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9" o:title=""/>
                </v:shape>
                <o:OLEObject Type="Embed" ProgID="PBrush" ShapeID="_x0000_i1025" DrawAspect="Content" ObjectID="_1572086225" r:id="rId10"/>
              </w:object>
            </w:r>
          </w:p>
        </w:tc>
        <w:tc>
          <w:tcPr>
            <w:tcW w:w="7501" w:type="dxa"/>
          </w:tcPr>
          <w:p w:rsidR="009C505A" w:rsidRPr="003131F6" w:rsidRDefault="009C505A" w:rsidP="009C505A">
            <w:pPr>
              <w:pStyle w:val="Heading1"/>
              <w:jc w:val="center"/>
              <w:rPr>
                <w:sz w:val="32"/>
              </w:rPr>
            </w:pPr>
            <w:bookmarkStart w:id="0" w:name="_Toc364158540"/>
            <w:bookmarkStart w:id="1" w:name="_Toc495661750"/>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CE4227"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B6C4C" w:rsidRPr="008D5C0E" w:rsidRDefault="008D5C0E" w:rsidP="00734367">
      <w:pPr>
        <w:pStyle w:val="Footer"/>
        <w:jc w:val="center"/>
        <w:rPr>
          <w:b/>
          <w:noProof/>
          <w:sz w:val="28"/>
          <w:szCs w:val="28"/>
        </w:rPr>
      </w:pPr>
      <w:r w:rsidRPr="008D5C0E">
        <w:rPr>
          <w:b/>
          <w:sz w:val="28"/>
          <w:szCs w:val="28"/>
          <w:lang w:val="sr-Cyrl-CS"/>
        </w:rPr>
        <w:t>Набавка</w:t>
      </w:r>
      <w:r w:rsidRPr="008D5C0E">
        <w:rPr>
          <w:b/>
          <w:sz w:val="28"/>
          <w:szCs w:val="28"/>
        </w:rPr>
        <w:t xml:space="preserve"> осталог медицинског </w:t>
      </w:r>
      <w:r w:rsidRPr="008D5C0E">
        <w:rPr>
          <w:b/>
          <w:sz w:val="28"/>
          <w:szCs w:val="28"/>
          <w:lang w:val="sr-Cyrl-RS"/>
        </w:rPr>
        <w:t xml:space="preserve">уградног </w:t>
      </w:r>
      <w:r w:rsidRPr="008D5C0E">
        <w:rPr>
          <w:b/>
          <w:sz w:val="28"/>
          <w:szCs w:val="28"/>
        </w:rPr>
        <w:t xml:space="preserve">материјала за потребе </w:t>
      </w:r>
      <w:r w:rsidRPr="008D5C0E">
        <w:rPr>
          <w:b/>
          <w:noProof/>
          <w:sz w:val="28"/>
          <w:szCs w:val="28"/>
        </w:rPr>
        <w:t>Клиничког центра Војводине</w:t>
      </w:r>
    </w:p>
    <w:p w:rsidR="006B6C4C" w:rsidRDefault="006B6C4C" w:rsidP="00734367">
      <w:pPr>
        <w:pStyle w:val="Footer"/>
        <w:jc w:val="center"/>
        <w:rPr>
          <w:b/>
          <w:noProof/>
          <w:sz w:val="28"/>
          <w:szCs w:val="28"/>
        </w:rPr>
      </w:pPr>
      <w:r w:rsidRPr="00D1462D">
        <w:rPr>
          <w:b/>
          <w:noProof/>
          <w:sz w:val="28"/>
          <w:szCs w:val="28"/>
        </w:rPr>
        <w:t xml:space="preserve"> </w:t>
      </w: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D5C0E">
        <w:rPr>
          <w:b/>
          <w:noProof/>
          <w:sz w:val="28"/>
          <w:szCs w:val="28"/>
          <w:lang w:val="sr-Cyrl-RS"/>
        </w:rPr>
        <w:t>209</w:t>
      </w:r>
      <w:r w:rsidR="00ED5FAD">
        <w:rPr>
          <w:b/>
          <w:noProof/>
          <w:sz w:val="28"/>
          <w:szCs w:val="28"/>
        </w:rPr>
        <w:t>-</w:t>
      </w:r>
      <w:r w:rsidR="00BE4DC6">
        <w:rPr>
          <w:b/>
          <w:noProof/>
          <w:sz w:val="28"/>
          <w:szCs w:val="28"/>
        </w:rPr>
        <w:t>1</w:t>
      </w:r>
      <w:r w:rsidR="00FB7218">
        <w:rPr>
          <w:b/>
          <w:noProof/>
          <w:sz w:val="28"/>
          <w:szCs w:val="28"/>
        </w:rPr>
        <w:t>7</w:t>
      </w:r>
      <w:r w:rsidR="002174BB" w:rsidRPr="00D1462D">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 xml:space="preserve">Нови </w:t>
      </w:r>
      <w:r w:rsidRPr="009751F2">
        <w:rPr>
          <w:b/>
          <w:noProof/>
        </w:rPr>
        <w:t>Сад</w:t>
      </w:r>
      <w:r w:rsidR="00734367" w:rsidRPr="009751F2">
        <w:rPr>
          <w:b/>
          <w:noProof/>
        </w:rPr>
        <w:t>,</w:t>
      </w:r>
      <w:r w:rsidR="00B84C11" w:rsidRPr="009751F2">
        <w:rPr>
          <w:b/>
          <w:noProof/>
        </w:rPr>
        <w:t xml:space="preserve"> </w:t>
      </w:r>
      <w:r w:rsidR="008D5C0E">
        <w:rPr>
          <w:b/>
          <w:noProof/>
          <w:lang w:val="sr-Cyrl-RS"/>
        </w:rPr>
        <w:t>новембар</w:t>
      </w:r>
      <w:r w:rsidR="006B6C4C" w:rsidRPr="009751F2">
        <w:rPr>
          <w:b/>
          <w:noProof/>
          <w:lang w:val="sr-Cyrl-RS"/>
        </w:rPr>
        <w:t xml:space="preserve"> </w:t>
      </w:r>
      <w:r w:rsidR="002174BB" w:rsidRPr="009751F2">
        <w:rPr>
          <w:b/>
          <w:noProof/>
        </w:rPr>
        <w:t>20</w:t>
      </w:r>
      <w:r w:rsidR="00BE4DC6" w:rsidRPr="009751F2">
        <w:rPr>
          <w:b/>
          <w:noProof/>
        </w:rPr>
        <w:t>1</w:t>
      </w:r>
      <w:r w:rsidR="00FB7218" w:rsidRPr="009751F2">
        <w:rPr>
          <w:b/>
          <w:noProof/>
        </w:rPr>
        <w:t>7</w:t>
      </w:r>
      <w:r w:rsidRPr="00734367">
        <w:rPr>
          <w:b/>
          <w:noProof/>
        </w:rPr>
        <w:t>.</w:t>
      </w:r>
      <w:r w:rsidR="00ED5FAD">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7C75B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8D5C0E" w:rsidRPr="008D5C0E" w:rsidRDefault="00B84C11" w:rsidP="008D5C0E">
      <w:pPr>
        <w:pStyle w:val="Footer"/>
        <w:jc w:val="center"/>
        <w:rPr>
          <w:b/>
          <w:noProof/>
        </w:rPr>
      </w:pPr>
      <w:r w:rsidRPr="008D5C0E">
        <w:rPr>
          <w:b/>
          <w:noProof/>
        </w:rPr>
        <w:t xml:space="preserve">у отвореном поступку јавне набавке добара </w:t>
      </w:r>
      <w:r w:rsidR="00734367" w:rsidRPr="008D5C0E">
        <w:rPr>
          <w:b/>
          <w:noProof/>
        </w:rPr>
        <w:t>бр</w:t>
      </w:r>
      <w:r w:rsidR="00CD6461" w:rsidRPr="008D5C0E">
        <w:rPr>
          <w:b/>
          <w:noProof/>
        </w:rPr>
        <w:t>.</w:t>
      </w:r>
      <w:r w:rsidR="00ED5FAD" w:rsidRPr="008D5C0E">
        <w:rPr>
          <w:b/>
          <w:noProof/>
        </w:rPr>
        <w:t xml:space="preserve"> </w:t>
      </w:r>
      <w:r w:rsidR="008D5C0E" w:rsidRPr="008D5C0E">
        <w:rPr>
          <w:b/>
          <w:noProof/>
          <w:lang w:val="sr-Cyrl-RS"/>
        </w:rPr>
        <w:t>209</w:t>
      </w:r>
      <w:r w:rsidR="00BE4DC6" w:rsidRPr="008D5C0E">
        <w:rPr>
          <w:b/>
          <w:noProof/>
          <w:lang w:val="sr-Cyrl-CS"/>
        </w:rPr>
        <w:t>-1</w:t>
      </w:r>
      <w:r w:rsidR="00FB7218" w:rsidRPr="008D5C0E">
        <w:rPr>
          <w:b/>
          <w:noProof/>
        </w:rPr>
        <w:t>7</w:t>
      </w:r>
      <w:r w:rsidR="0023541D" w:rsidRPr="008D5C0E">
        <w:rPr>
          <w:b/>
          <w:noProof/>
        </w:rPr>
        <w:t>-O</w:t>
      </w:r>
      <w:r w:rsidR="008D5C0E" w:rsidRPr="008D5C0E">
        <w:rPr>
          <w:b/>
          <w:noProof/>
          <w:lang w:val="sr-Cyrl-RS"/>
        </w:rPr>
        <w:t xml:space="preserve"> -</w:t>
      </w:r>
      <w:r w:rsidR="0023541D" w:rsidRPr="008D5C0E">
        <w:rPr>
          <w:b/>
          <w:noProof/>
        </w:rPr>
        <w:t xml:space="preserve"> </w:t>
      </w:r>
      <w:bookmarkEnd w:id="2"/>
      <w:bookmarkEnd w:id="3"/>
      <w:bookmarkEnd w:id="4"/>
      <w:bookmarkEnd w:id="5"/>
      <w:r w:rsidR="008D5C0E" w:rsidRPr="008D5C0E">
        <w:rPr>
          <w:b/>
          <w:lang w:val="sr-Cyrl-CS"/>
        </w:rPr>
        <w:t>Набавка</w:t>
      </w:r>
      <w:r w:rsidR="008D5C0E" w:rsidRPr="008D5C0E">
        <w:rPr>
          <w:b/>
        </w:rPr>
        <w:t xml:space="preserve"> осталог медицинског </w:t>
      </w:r>
      <w:r w:rsidR="008D5C0E" w:rsidRPr="008D5C0E">
        <w:rPr>
          <w:b/>
          <w:lang w:val="sr-Cyrl-RS"/>
        </w:rPr>
        <w:t xml:space="preserve">уградног </w:t>
      </w:r>
      <w:r w:rsidR="008D5C0E" w:rsidRPr="008D5C0E">
        <w:rPr>
          <w:b/>
        </w:rPr>
        <w:t xml:space="preserve">материјала за потребе </w:t>
      </w:r>
      <w:r w:rsidR="008D5C0E" w:rsidRPr="008D5C0E">
        <w:rPr>
          <w:b/>
          <w:noProof/>
        </w:rPr>
        <w:t>Клиничког центра Војводине</w:t>
      </w:r>
    </w:p>
    <w:p w:rsidR="008520C1" w:rsidRDefault="008520C1" w:rsidP="006C1653">
      <w:pPr>
        <w:pStyle w:val="Footer"/>
        <w:jc w:val="center"/>
        <w:rPr>
          <w:b/>
          <w:noProof/>
          <w:lang w:val="sr-Cyrl-RS"/>
        </w:rPr>
      </w:pPr>
    </w:p>
    <w:p w:rsidR="006B6C4C" w:rsidRPr="006B6C4C" w:rsidRDefault="006B6C4C" w:rsidP="006C1653">
      <w:pPr>
        <w:pStyle w:val="Footer"/>
        <w:jc w:val="center"/>
        <w:rPr>
          <w:rFonts w:eastAsia="TimesNewRomanPSMT"/>
          <w:lang w:val="sr-Cyrl-RS"/>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2502F5" w:rsidP="002502F5">
          <w:pPr>
            <w:pStyle w:val="TOCHeading"/>
            <w:tabs>
              <w:tab w:val="left" w:pos="812"/>
            </w:tabs>
          </w:pPr>
          <w:r>
            <w:rPr>
              <w:rFonts w:ascii="Times New Roman" w:eastAsia="Times New Roman" w:hAnsi="Times New Roman" w:cs="Times New Roman"/>
              <w:b w:val="0"/>
              <w:bCs w:val="0"/>
              <w:color w:val="auto"/>
              <w:sz w:val="24"/>
              <w:szCs w:val="24"/>
              <w:lang w:val="en-GB" w:eastAsia="en-US"/>
            </w:rPr>
            <w:tab/>
          </w:r>
        </w:p>
        <w:p w:rsidR="002502F5" w:rsidRDefault="00AB09CF" w:rsidP="008D5C0E">
          <w:pPr>
            <w:pStyle w:val="TOC1"/>
            <w:spacing w:after="240"/>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95661750" w:history="1">
            <w:r w:rsidR="002502F5" w:rsidRPr="00807ADD">
              <w:rPr>
                <w:rStyle w:val="Hyperlink"/>
              </w:rPr>
              <w:t>КЛИНИЧКИ ЦЕНТАР ВОЈВОДИНЕ</w:t>
            </w:r>
            <w:r w:rsidR="002502F5">
              <w:rPr>
                <w:webHidden/>
              </w:rPr>
              <w:tab/>
            </w:r>
            <w:r w:rsidR="002502F5">
              <w:rPr>
                <w:webHidden/>
              </w:rPr>
              <w:fldChar w:fldCharType="begin"/>
            </w:r>
            <w:r w:rsidR="002502F5">
              <w:rPr>
                <w:webHidden/>
              </w:rPr>
              <w:instrText xml:space="preserve"> PAGEREF _Toc495661750 \h </w:instrText>
            </w:r>
            <w:r w:rsidR="002502F5">
              <w:rPr>
                <w:webHidden/>
              </w:rPr>
            </w:r>
            <w:r w:rsidR="002502F5">
              <w:rPr>
                <w:webHidden/>
              </w:rPr>
              <w:fldChar w:fldCharType="separate"/>
            </w:r>
            <w:r w:rsidR="00AD19EE">
              <w:rPr>
                <w:webHidden/>
              </w:rPr>
              <w:t>1</w:t>
            </w:r>
            <w:r w:rsidR="002502F5">
              <w:rPr>
                <w:webHidden/>
              </w:rPr>
              <w:fldChar w:fldCharType="end"/>
            </w:r>
          </w:hyperlink>
        </w:p>
        <w:p w:rsidR="002502F5" w:rsidRDefault="00CE4227" w:rsidP="008D5C0E">
          <w:pPr>
            <w:pStyle w:val="TOC2"/>
            <w:tabs>
              <w:tab w:val="left" w:pos="660"/>
              <w:tab w:val="right" w:leader="dot" w:pos="9040"/>
            </w:tabs>
            <w:spacing w:after="240"/>
            <w:rPr>
              <w:rFonts w:asciiTheme="minorHAnsi" w:eastAsiaTheme="minorEastAsia" w:hAnsiTheme="minorHAnsi" w:cstheme="minorBidi"/>
              <w:noProof/>
              <w:sz w:val="22"/>
              <w:szCs w:val="22"/>
              <w:lang w:val="en-US"/>
            </w:rPr>
          </w:pPr>
          <w:hyperlink w:anchor="_Toc495661751" w:history="1">
            <w:r w:rsidR="002502F5" w:rsidRPr="00807ADD">
              <w:rPr>
                <w:rStyle w:val="Hyperlink"/>
                <w:noProof/>
              </w:rPr>
              <w:t>1.</w:t>
            </w:r>
            <w:r w:rsidR="002502F5">
              <w:rPr>
                <w:rFonts w:asciiTheme="minorHAnsi" w:eastAsiaTheme="minorEastAsia" w:hAnsiTheme="minorHAnsi" w:cstheme="minorBidi"/>
                <w:noProof/>
                <w:sz w:val="22"/>
                <w:szCs w:val="22"/>
                <w:lang w:val="en-US"/>
              </w:rPr>
              <w:tab/>
            </w:r>
            <w:r w:rsidR="002502F5" w:rsidRPr="00807ADD">
              <w:rPr>
                <w:rStyle w:val="Hyperlink"/>
                <w:noProof/>
              </w:rPr>
              <w:t>ОПШТИ ПОДАЦИ О НАБАВЦИ</w:t>
            </w:r>
            <w:r w:rsidR="002502F5">
              <w:rPr>
                <w:noProof/>
                <w:webHidden/>
              </w:rPr>
              <w:tab/>
            </w:r>
            <w:r w:rsidR="002502F5">
              <w:rPr>
                <w:noProof/>
                <w:webHidden/>
              </w:rPr>
              <w:fldChar w:fldCharType="begin"/>
            </w:r>
            <w:r w:rsidR="002502F5">
              <w:rPr>
                <w:noProof/>
                <w:webHidden/>
              </w:rPr>
              <w:instrText xml:space="preserve"> PAGEREF _Toc495661751 \h </w:instrText>
            </w:r>
            <w:r w:rsidR="002502F5">
              <w:rPr>
                <w:noProof/>
                <w:webHidden/>
              </w:rPr>
            </w:r>
            <w:r w:rsidR="002502F5">
              <w:rPr>
                <w:noProof/>
                <w:webHidden/>
              </w:rPr>
              <w:fldChar w:fldCharType="separate"/>
            </w:r>
            <w:r w:rsidR="00AD19EE">
              <w:rPr>
                <w:noProof/>
                <w:webHidden/>
              </w:rPr>
              <w:t>3</w:t>
            </w:r>
            <w:r w:rsidR="002502F5">
              <w:rPr>
                <w:noProof/>
                <w:webHidden/>
              </w:rPr>
              <w:fldChar w:fldCharType="end"/>
            </w:r>
          </w:hyperlink>
        </w:p>
        <w:p w:rsidR="002502F5" w:rsidRDefault="00CE4227">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2" w:history="1">
            <w:r w:rsidR="002502F5" w:rsidRPr="00807ADD">
              <w:rPr>
                <w:rStyle w:val="Hyperlink"/>
                <w:noProof/>
                <w:lang w:val="sl-SI"/>
              </w:rPr>
              <w:t>2.</w:t>
            </w:r>
            <w:r w:rsidR="002502F5">
              <w:rPr>
                <w:rFonts w:asciiTheme="minorHAnsi" w:eastAsiaTheme="minorEastAsia" w:hAnsiTheme="minorHAnsi" w:cstheme="minorBidi"/>
                <w:noProof/>
                <w:sz w:val="22"/>
                <w:szCs w:val="22"/>
                <w:lang w:val="en-US"/>
              </w:rPr>
              <w:tab/>
            </w:r>
            <w:r w:rsidR="002502F5" w:rsidRPr="00807ADD">
              <w:rPr>
                <w:rStyle w:val="Hyperlink"/>
                <w:noProof/>
              </w:rPr>
              <w:t>ПОДАЦИ О ПРЕДМЕТУ ЈАВНЕ НАБАВКЕ</w:t>
            </w:r>
            <w:r w:rsidR="002502F5">
              <w:rPr>
                <w:noProof/>
                <w:webHidden/>
              </w:rPr>
              <w:tab/>
            </w:r>
            <w:r w:rsidR="002502F5">
              <w:rPr>
                <w:noProof/>
                <w:webHidden/>
              </w:rPr>
              <w:fldChar w:fldCharType="begin"/>
            </w:r>
            <w:r w:rsidR="002502F5">
              <w:rPr>
                <w:noProof/>
                <w:webHidden/>
              </w:rPr>
              <w:instrText xml:space="preserve"> PAGEREF _Toc495661752 \h </w:instrText>
            </w:r>
            <w:r w:rsidR="002502F5">
              <w:rPr>
                <w:noProof/>
                <w:webHidden/>
              </w:rPr>
            </w:r>
            <w:r w:rsidR="002502F5">
              <w:rPr>
                <w:noProof/>
                <w:webHidden/>
              </w:rPr>
              <w:fldChar w:fldCharType="separate"/>
            </w:r>
            <w:r w:rsidR="00AD19EE">
              <w:rPr>
                <w:noProof/>
                <w:webHidden/>
              </w:rPr>
              <w:t>4</w:t>
            </w:r>
            <w:r w:rsidR="002502F5">
              <w:rPr>
                <w:noProof/>
                <w:webHidden/>
              </w:rPr>
              <w:fldChar w:fldCharType="end"/>
            </w:r>
          </w:hyperlink>
        </w:p>
        <w:p w:rsidR="002502F5" w:rsidRDefault="00CE4227">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3" w:history="1">
            <w:r w:rsidR="002502F5" w:rsidRPr="00807ADD">
              <w:rPr>
                <w:rStyle w:val="Hyperlink"/>
                <w:noProof/>
              </w:rPr>
              <w:t>3.</w:t>
            </w:r>
            <w:r w:rsidR="002502F5">
              <w:rPr>
                <w:rFonts w:asciiTheme="minorHAnsi" w:eastAsiaTheme="minorEastAsia" w:hAnsiTheme="minorHAnsi" w:cstheme="minorBidi"/>
                <w:noProof/>
                <w:sz w:val="22"/>
                <w:szCs w:val="22"/>
                <w:lang w:val="en-US"/>
              </w:rPr>
              <w:tab/>
            </w:r>
            <w:r w:rsidR="002502F5" w:rsidRPr="00807ADD">
              <w:rPr>
                <w:rStyle w:val="Hyperlink"/>
                <w:noProof/>
              </w:rPr>
              <w:t>ОПИС ПРЕДМЕТА ЈАВНЕ НАБАВКЕ</w:t>
            </w:r>
            <w:r w:rsidR="002502F5">
              <w:rPr>
                <w:noProof/>
                <w:webHidden/>
              </w:rPr>
              <w:tab/>
            </w:r>
            <w:r w:rsidR="002502F5">
              <w:rPr>
                <w:noProof/>
                <w:webHidden/>
              </w:rPr>
              <w:fldChar w:fldCharType="begin"/>
            </w:r>
            <w:r w:rsidR="002502F5">
              <w:rPr>
                <w:noProof/>
                <w:webHidden/>
              </w:rPr>
              <w:instrText xml:space="preserve"> PAGEREF _Toc495661753 \h </w:instrText>
            </w:r>
            <w:r w:rsidR="002502F5">
              <w:rPr>
                <w:noProof/>
                <w:webHidden/>
              </w:rPr>
            </w:r>
            <w:r w:rsidR="002502F5">
              <w:rPr>
                <w:noProof/>
                <w:webHidden/>
              </w:rPr>
              <w:fldChar w:fldCharType="separate"/>
            </w:r>
            <w:r w:rsidR="00AD19EE">
              <w:rPr>
                <w:noProof/>
                <w:webHidden/>
              </w:rPr>
              <w:t>5</w:t>
            </w:r>
            <w:r w:rsidR="002502F5">
              <w:rPr>
                <w:noProof/>
                <w:webHidden/>
              </w:rPr>
              <w:fldChar w:fldCharType="end"/>
            </w:r>
          </w:hyperlink>
        </w:p>
        <w:p w:rsidR="002502F5" w:rsidRDefault="00CE4227">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4" w:history="1">
            <w:r w:rsidR="002502F5" w:rsidRPr="00807ADD">
              <w:rPr>
                <w:rStyle w:val="Hyperlink"/>
                <w:noProof/>
              </w:rPr>
              <w:t>4.</w:t>
            </w:r>
            <w:r w:rsidR="002502F5">
              <w:rPr>
                <w:rFonts w:asciiTheme="minorHAnsi" w:eastAsiaTheme="minorEastAsia" w:hAnsiTheme="minorHAnsi" w:cstheme="minorBidi"/>
                <w:noProof/>
                <w:sz w:val="22"/>
                <w:szCs w:val="22"/>
                <w:lang w:val="en-US"/>
              </w:rPr>
              <w:tab/>
            </w:r>
            <w:r w:rsidR="002502F5" w:rsidRPr="00807ADD">
              <w:rPr>
                <w:rStyle w:val="Hyperlink"/>
                <w:noProof/>
              </w:rPr>
              <w:t>УСЛОВИ ЗА УЧЕШЋЕ У ПОСТУПКУ ЈАВНЕ НАБАВКЕ</w:t>
            </w:r>
            <w:r w:rsidR="002502F5">
              <w:rPr>
                <w:noProof/>
                <w:webHidden/>
              </w:rPr>
              <w:tab/>
            </w:r>
            <w:r w:rsidR="002502F5">
              <w:rPr>
                <w:noProof/>
                <w:webHidden/>
              </w:rPr>
              <w:fldChar w:fldCharType="begin"/>
            </w:r>
            <w:r w:rsidR="002502F5">
              <w:rPr>
                <w:noProof/>
                <w:webHidden/>
              </w:rPr>
              <w:instrText xml:space="preserve"> PAGEREF _Toc495661754 \h </w:instrText>
            </w:r>
            <w:r w:rsidR="002502F5">
              <w:rPr>
                <w:noProof/>
                <w:webHidden/>
              </w:rPr>
            </w:r>
            <w:r w:rsidR="002502F5">
              <w:rPr>
                <w:noProof/>
                <w:webHidden/>
              </w:rPr>
              <w:fldChar w:fldCharType="separate"/>
            </w:r>
            <w:r w:rsidR="00AD19EE">
              <w:rPr>
                <w:noProof/>
                <w:webHidden/>
              </w:rPr>
              <w:t>6</w:t>
            </w:r>
            <w:r w:rsidR="002502F5">
              <w:rPr>
                <w:noProof/>
                <w:webHidden/>
              </w:rPr>
              <w:fldChar w:fldCharType="end"/>
            </w:r>
          </w:hyperlink>
        </w:p>
        <w:p w:rsidR="002502F5" w:rsidRDefault="00CE4227">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5" w:history="1">
            <w:r w:rsidR="002502F5" w:rsidRPr="00807ADD">
              <w:rPr>
                <w:rStyle w:val="Hyperlink"/>
                <w:noProof/>
              </w:rPr>
              <w:t>5.</w:t>
            </w:r>
            <w:r w:rsidR="002502F5">
              <w:rPr>
                <w:rFonts w:asciiTheme="minorHAnsi" w:eastAsiaTheme="minorEastAsia" w:hAnsiTheme="minorHAnsi" w:cstheme="minorBidi"/>
                <w:noProof/>
                <w:sz w:val="22"/>
                <w:szCs w:val="22"/>
                <w:lang w:val="en-US"/>
              </w:rPr>
              <w:tab/>
            </w:r>
            <w:r w:rsidR="002502F5" w:rsidRPr="00807ADD">
              <w:rPr>
                <w:rStyle w:val="Hyperlink"/>
                <w:noProof/>
              </w:rPr>
              <w:t>УПУТСТВО ПОНУЂАЧИМА КАКО ДА САЧИНЕ ПОНУДУ</w:t>
            </w:r>
            <w:r w:rsidR="002502F5">
              <w:rPr>
                <w:noProof/>
                <w:webHidden/>
              </w:rPr>
              <w:tab/>
            </w:r>
            <w:r w:rsidR="002502F5">
              <w:rPr>
                <w:noProof/>
                <w:webHidden/>
              </w:rPr>
              <w:fldChar w:fldCharType="begin"/>
            </w:r>
            <w:r w:rsidR="002502F5">
              <w:rPr>
                <w:noProof/>
                <w:webHidden/>
              </w:rPr>
              <w:instrText xml:space="preserve"> PAGEREF _Toc495661755 \h </w:instrText>
            </w:r>
            <w:r w:rsidR="002502F5">
              <w:rPr>
                <w:noProof/>
                <w:webHidden/>
              </w:rPr>
            </w:r>
            <w:r w:rsidR="002502F5">
              <w:rPr>
                <w:noProof/>
                <w:webHidden/>
              </w:rPr>
              <w:fldChar w:fldCharType="separate"/>
            </w:r>
            <w:r w:rsidR="00AD19EE">
              <w:rPr>
                <w:noProof/>
                <w:webHidden/>
              </w:rPr>
              <w:t>10</w:t>
            </w:r>
            <w:r w:rsidR="002502F5">
              <w:rPr>
                <w:noProof/>
                <w:webHidden/>
              </w:rPr>
              <w:fldChar w:fldCharType="end"/>
            </w:r>
          </w:hyperlink>
        </w:p>
        <w:p w:rsidR="002502F5" w:rsidRDefault="00CE4227">
          <w:pPr>
            <w:pStyle w:val="TOC2"/>
            <w:tabs>
              <w:tab w:val="left" w:pos="660"/>
              <w:tab w:val="right" w:leader="dot" w:pos="9040"/>
            </w:tabs>
            <w:rPr>
              <w:rFonts w:asciiTheme="minorHAnsi" w:eastAsiaTheme="minorEastAsia" w:hAnsiTheme="minorHAnsi" w:cstheme="minorBidi"/>
              <w:noProof/>
              <w:sz w:val="22"/>
              <w:szCs w:val="22"/>
              <w:lang w:val="en-US"/>
            </w:rPr>
          </w:pPr>
          <w:hyperlink w:anchor="_Toc495661756" w:history="1">
            <w:r w:rsidR="002502F5" w:rsidRPr="00807ADD">
              <w:rPr>
                <w:rStyle w:val="Hyperlink"/>
                <w:noProof/>
              </w:rPr>
              <w:t>6.</w:t>
            </w:r>
            <w:r w:rsidR="002502F5">
              <w:rPr>
                <w:rFonts w:asciiTheme="minorHAnsi" w:eastAsiaTheme="minorEastAsia" w:hAnsiTheme="minorHAnsi" w:cstheme="minorBidi"/>
                <w:noProof/>
                <w:sz w:val="22"/>
                <w:szCs w:val="22"/>
                <w:lang w:val="en-US"/>
              </w:rPr>
              <w:tab/>
            </w:r>
            <w:r w:rsidR="002502F5" w:rsidRPr="00807ADD">
              <w:rPr>
                <w:rStyle w:val="Hyperlink"/>
                <w:noProof/>
              </w:rPr>
              <w:t>РАЗРАДА КРИТЕРИЈУМА</w:t>
            </w:r>
            <w:r w:rsidR="002502F5">
              <w:rPr>
                <w:noProof/>
                <w:webHidden/>
              </w:rPr>
              <w:tab/>
            </w:r>
            <w:r w:rsidR="002502F5">
              <w:rPr>
                <w:noProof/>
                <w:webHidden/>
              </w:rPr>
              <w:fldChar w:fldCharType="begin"/>
            </w:r>
            <w:r w:rsidR="002502F5">
              <w:rPr>
                <w:noProof/>
                <w:webHidden/>
              </w:rPr>
              <w:instrText xml:space="preserve"> PAGEREF _Toc495661756 \h </w:instrText>
            </w:r>
            <w:r w:rsidR="002502F5">
              <w:rPr>
                <w:noProof/>
                <w:webHidden/>
              </w:rPr>
            </w:r>
            <w:r w:rsidR="002502F5">
              <w:rPr>
                <w:noProof/>
                <w:webHidden/>
              </w:rPr>
              <w:fldChar w:fldCharType="separate"/>
            </w:r>
            <w:r w:rsidR="00AD19EE">
              <w:rPr>
                <w:noProof/>
                <w:webHidden/>
              </w:rPr>
              <w:t>20</w:t>
            </w:r>
            <w:r w:rsidR="002502F5">
              <w:rPr>
                <w:noProof/>
                <w:webHidden/>
              </w:rPr>
              <w:fldChar w:fldCharType="end"/>
            </w:r>
          </w:hyperlink>
        </w:p>
        <w:p w:rsidR="002502F5" w:rsidRPr="002502F5" w:rsidRDefault="00CE4227" w:rsidP="002502F5">
          <w:pPr>
            <w:pStyle w:val="TOC2"/>
            <w:tabs>
              <w:tab w:val="right" w:leader="dot" w:pos="9040"/>
            </w:tabs>
            <w:rPr>
              <w:rFonts w:asciiTheme="minorHAnsi" w:eastAsiaTheme="minorEastAsia" w:hAnsiTheme="minorHAnsi" w:cstheme="minorBidi"/>
              <w:noProof/>
              <w:sz w:val="22"/>
              <w:szCs w:val="22"/>
              <w:lang w:val="en-US"/>
            </w:rPr>
          </w:pPr>
          <w:hyperlink w:anchor="_Toc495661757" w:history="1">
            <w:r w:rsidR="002502F5" w:rsidRPr="00807ADD">
              <w:rPr>
                <w:rStyle w:val="Hyperlink"/>
                <w:noProof/>
                <w:lang w:val="sr-Cyrl-CS"/>
              </w:rPr>
              <w:t xml:space="preserve">7. </w:t>
            </w:r>
            <w:r w:rsidR="00962BD7">
              <w:rPr>
                <w:rStyle w:val="Hyperlink"/>
                <w:noProof/>
                <w:lang w:val="sr-Latn-RS"/>
              </w:rPr>
              <w:t xml:space="preserve">  </w:t>
            </w:r>
            <w:r w:rsidR="002502F5" w:rsidRPr="00807ADD">
              <w:rPr>
                <w:rStyle w:val="Hyperlink"/>
                <w:noProof/>
              </w:rPr>
              <w:t>МОДЕЛ УГОВОРА</w:t>
            </w:r>
            <w:r w:rsidR="002502F5">
              <w:rPr>
                <w:noProof/>
                <w:webHidden/>
              </w:rPr>
              <w:tab/>
            </w:r>
            <w:r w:rsidR="002502F5">
              <w:rPr>
                <w:noProof/>
                <w:webHidden/>
              </w:rPr>
              <w:fldChar w:fldCharType="begin"/>
            </w:r>
            <w:r w:rsidR="002502F5">
              <w:rPr>
                <w:noProof/>
                <w:webHidden/>
              </w:rPr>
              <w:instrText xml:space="preserve"> PAGEREF _Toc495661757 \h </w:instrText>
            </w:r>
            <w:r w:rsidR="002502F5">
              <w:rPr>
                <w:noProof/>
                <w:webHidden/>
              </w:rPr>
            </w:r>
            <w:r w:rsidR="002502F5">
              <w:rPr>
                <w:noProof/>
                <w:webHidden/>
              </w:rPr>
              <w:fldChar w:fldCharType="separate"/>
            </w:r>
            <w:r w:rsidR="00AD19EE">
              <w:rPr>
                <w:noProof/>
                <w:webHidden/>
              </w:rPr>
              <w:t>22</w:t>
            </w:r>
            <w:r w:rsidR="002502F5">
              <w:rPr>
                <w:noProof/>
                <w:webHidden/>
              </w:rPr>
              <w:fldChar w:fldCharType="end"/>
            </w:r>
          </w:hyperlink>
        </w:p>
        <w:p w:rsidR="002502F5" w:rsidRDefault="00CE4227">
          <w:pPr>
            <w:pStyle w:val="TOC2"/>
            <w:tabs>
              <w:tab w:val="right" w:leader="dot" w:pos="9040"/>
            </w:tabs>
            <w:rPr>
              <w:rFonts w:asciiTheme="minorHAnsi" w:eastAsiaTheme="minorEastAsia" w:hAnsiTheme="minorHAnsi" w:cstheme="minorBidi"/>
              <w:noProof/>
              <w:sz w:val="22"/>
              <w:szCs w:val="22"/>
              <w:lang w:val="en-US"/>
            </w:rPr>
          </w:pPr>
          <w:hyperlink w:anchor="_Toc495661780" w:history="1">
            <w:r w:rsidR="002502F5" w:rsidRPr="00807ADD">
              <w:rPr>
                <w:rStyle w:val="Hyperlink"/>
                <w:noProof/>
                <w:lang w:val="sr-Cyrl-CS"/>
              </w:rPr>
              <w:t xml:space="preserve">8. </w:t>
            </w:r>
            <w:r w:rsidR="00962BD7">
              <w:rPr>
                <w:rStyle w:val="Hyperlink"/>
                <w:noProof/>
                <w:lang w:val="sr-Latn-RS"/>
              </w:rPr>
              <w:t xml:space="preserve">  </w:t>
            </w:r>
            <w:r w:rsidR="002502F5" w:rsidRPr="00807ADD">
              <w:rPr>
                <w:rStyle w:val="Hyperlink"/>
                <w:noProof/>
              </w:rPr>
              <w:t>ИЗЈАВА О НЕЗАВИСНОЈ ПОНУДИ</w:t>
            </w:r>
            <w:r w:rsidR="002502F5">
              <w:rPr>
                <w:noProof/>
                <w:webHidden/>
              </w:rPr>
              <w:tab/>
            </w:r>
            <w:r w:rsidR="002502F5">
              <w:rPr>
                <w:noProof/>
                <w:webHidden/>
              </w:rPr>
              <w:fldChar w:fldCharType="begin"/>
            </w:r>
            <w:r w:rsidR="002502F5">
              <w:rPr>
                <w:noProof/>
                <w:webHidden/>
              </w:rPr>
              <w:instrText xml:space="preserve"> PAGEREF _Toc495661780 \h </w:instrText>
            </w:r>
            <w:r w:rsidR="002502F5">
              <w:rPr>
                <w:noProof/>
                <w:webHidden/>
              </w:rPr>
            </w:r>
            <w:r w:rsidR="002502F5">
              <w:rPr>
                <w:noProof/>
                <w:webHidden/>
              </w:rPr>
              <w:fldChar w:fldCharType="separate"/>
            </w:r>
            <w:r w:rsidR="00AD19EE">
              <w:rPr>
                <w:noProof/>
                <w:webHidden/>
              </w:rPr>
              <w:t>28</w:t>
            </w:r>
            <w:r w:rsidR="002502F5">
              <w:rPr>
                <w:noProof/>
                <w:webHidden/>
              </w:rPr>
              <w:fldChar w:fldCharType="end"/>
            </w:r>
          </w:hyperlink>
        </w:p>
        <w:p w:rsidR="002502F5" w:rsidRDefault="00CE4227">
          <w:pPr>
            <w:pStyle w:val="TOC2"/>
            <w:tabs>
              <w:tab w:val="right" w:leader="dot" w:pos="9040"/>
            </w:tabs>
            <w:rPr>
              <w:rFonts w:asciiTheme="minorHAnsi" w:eastAsiaTheme="minorEastAsia" w:hAnsiTheme="minorHAnsi" w:cstheme="minorBidi"/>
              <w:noProof/>
              <w:sz w:val="22"/>
              <w:szCs w:val="22"/>
              <w:lang w:val="en-US"/>
            </w:rPr>
          </w:pPr>
          <w:hyperlink w:anchor="_Toc495661781" w:history="1">
            <w:r w:rsidR="002502F5" w:rsidRPr="00807ADD">
              <w:rPr>
                <w:rStyle w:val="Hyperlink"/>
                <w:noProof/>
                <w:lang w:val="sr-Cyrl-CS"/>
              </w:rPr>
              <w:t>9.</w:t>
            </w:r>
            <w:r w:rsidR="002502F5" w:rsidRPr="00807ADD">
              <w:rPr>
                <w:rStyle w:val="Hyperlink"/>
                <w:noProof/>
              </w:rPr>
              <w:t xml:space="preserve"> </w:t>
            </w:r>
            <w:r w:rsidR="00962BD7">
              <w:rPr>
                <w:rStyle w:val="Hyperlink"/>
                <w:noProof/>
              </w:rPr>
              <w:t xml:space="preserve">  </w:t>
            </w:r>
            <w:r w:rsidR="002502F5" w:rsidRPr="00807ADD">
              <w:rPr>
                <w:rStyle w:val="Hyperlink"/>
                <w:noProof/>
              </w:rPr>
              <w:t>ОБРАЗАЦ ИЗЈАВЕ О ПОШТОВАЊУ ОБАВЕЗА</w:t>
            </w:r>
            <w:r w:rsidR="002502F5">
              <w:rPr>
                <w:noProof/>
                <w:webHidden/>
              </w:rPr>
              <w:tab/>
            </w:r>
            <w:r w:rsidR="002502F5">
              <w:rPr>
                <w:noProof/>
                <w:webHidden/>
              </w:rPr>
              <w:fldChar w:fldCharType="begin"/>
            </w:r>
            <w:r w:rsidR="002502F5">
              <w:rPr>
                <w:noProof/>
                <w:webHidden/>
              </w:rPr>
              <w:instrText xml:space="preserve"> PAGEREF _Toc495661781 \h </w:instrText>
            </w:r>
            <w:r w:rsidR="002502F5">
              <w:rPr>
                <w:noProof/>
                <w:webHidden/>
              </w:rPr>
            </w:r>
            <w:r w:rsidR="002502F5">
              <w:rPr>
                <w:noProof/>
                <w:webHidden/>
              </w:rPr>
              <w:fldChar w:fldCharType="separate"/>
            </w:r>
            <w:r w:rsidR="00AD19EE">
              <w:rPr>
                <w:noProof/>
                <w:webHidden/>
              </w:rPr>
              <w:t>29</w:t>
            </w:r>
            <w:r w:rsidR="002502F5">
              <w:rPr>
                <w:noProof/>
                <w:webHidden/>
              </w:rPr>
              <w:fldChar w:fldCharType="end"/>
            </w:r>
          </w:hyperlink>
        </w:p>
        <w:p w:rsidR="002502F5" w:rsidRDefault="00CE4227">
          <w:pPr>
            <w:pStyle w:val="TOC2"/>
            <w:tabs>
              <w:tab w:val="right" w:leader="dot" w:pos="9040"/>
            </w:tabs>
            <w:rPr>
              <w:rFonts w:asciiTheme="minorHAnsi" w:eastAsiaTheme="minorEastAsia" w:hAnsiTheme="minorHAnsi" w:cstheme="minorBidi"/>
              <w:noProof/>
              <w:sz w:val="22"/>
              <w:szCs w:val="22"/>
              <w:lang w:val="en-US"/>
            </w:rPr>
          </w:pPr>
          <w:hyperlink w:anchor="_Toc495661782" w:history="1">
            <w:r w:rsidR="002502F5" w:rsidRPr="00807ADD">
              <w:rPr>
                <w:rStyle w:val="Hyperlink"/>
                <w:noProof/>
                <w:lang w:val="sr-Cyrl-CS"/>
              </w:rPr>
              <w:t>10.</w:t>
            </w:r>
            <w:r w:rsidR="002502F5" w:rsidRPr="00807ADD">
              <w:rPr>
                <w:rStyle w:val="Hyperlink"/>
                <w:noProof/>
              </w:rPr>
              <w:t xml:space="preserve"> ОБРАЗАЦ СТРУКТУРЕ ПОНУЂЕНЕ ЦЕНЕ</w:t>
            </w:r>
            <w:r w:rsidR="002502F5">
              <w:rPr>
                <w:noProof/>
                <w:webHidden/>
              </w:rPr>
              <w:tab/>
            </w:r>
            <w:r w:rsidR="002502F5">
              <w:rPr>
                <w:noProof/>
                <w:webHidden/>
              </w:rPr>
              <w:fldChar w:fldCharType="begin"/>
            </w:r>
            <w:r w:rsidR="002502F5">
              <w:rPr>
                <w:noProof/>
                <w:webHidden/>
              </w:rPr>
              <w:instrText xml:space="preserve"> PAGEREF _Toc495661782 \h </w:instrText>
            </w:r>
            <w:r w:rsidR="002502F5">
              <w:rPr>
                <w:noProof/>
                <w:webHidden/>
              </w:rPr>
            </w:r>
            <w:r w:rsidR="002502F5">
              <w:rPr>
                <w:noProof/>
                <w:webHidden/>
              </w:rPr>
              <w:fldChar w:fldCharType="separate"/>
            </w:r>
            <w:r w:rsidR="00AD19EE">
              <w:rPr>
                <w:noProof/>
                <w:webHidden/>
              </w:rPr>
              <w:t>30</w:t>
            </w:r>
            <w:r w:rsidR="002502F5">
              <w:rPr>
                <w:noProof/>
                <w:webHidden/>
              </w:rPr>
              <w:fldChar w:fldCharType="end"/>
            </w:r>
          </w:hyperlink>
        </w:p>
        <w:p w:rsidR="002502F5" w:rsidRDefault="00CE4227">
          <w:pPr>
            <w:pStyle w:val="TOC2"/>
            <w:tabs>
              <w:tab w:val="right" w:leader="dot" w:pos="9040"/>
            </w:tabs>
            <w:rPr>
              <w:rFonts w:asciiTheme="minorHAnsi" w:eastAsiaTheme="minorEastAsia" w:hAnsiTheme="minorHAnsi" w:cstheme="minorBidi"/>
              <w:noProof/>
              <w:sz w:val="22"/>
              <w:szCs w:val="22"/>
              <w:lang w:val="en-US"/>
            </w:rPr>
          </w:pPr>
          <w:hyperlink w:anchor="_Toc495661783" w:history="1">
            <w:r w:rsidR="002502F5" w:rsidRPr="00807ADD">
              <w:rPr>
                <w:rStyle w:val="Hyperlink"/>
                <w:noProof/>
                <w:lang w:val="sr-Cyrl-CS"/>
              </w:rPr>
              <w:t>11.</w:t>
            </w:r>
            <w:r w:rsidR="002502F5" w:rsidRPr="00807ADD">
              <w:rPr>
                <w:rStyle w:val="Hyperlink"/>
                <w:noProof/>
              </w:rPr>
              <w:t xml:space="preserve"> ОБРАЗАЦ ТРОШКОВА ПРИПРЕМЕ ПОНУДЕ</w:t>
            </w:r>
            <w:r w:rsidR="002502F5">
              <w:rPr>
                <w:noProof/>
                <w:webHidden/>
              </w:rPr>
              <w:tab/>
            </w:r>
            <w:r w:rsidR="002502F5">
              <w:rPr>
                <w:noProof/>
                <w:webHidden/>
              </w:rPr>
              <w:fldChar w:fldCharType="begin"/>
            </w:r>
            <w:r w:rsidR="002502F5">
              <w:rPr>
                <w:noProof/>
                <w:webHidden/>
              </w:rPr>
              <w:instrText xml:space="preserve"> PAGEREF _Toc495661783 \h </w:instrText>
            </w:r>
            <w:r w:rsidR="002502F5">
              <w:rPr>
                <w:noProof/>
                <w:webHidden/>
              </w:rPr>
            </w:r>
            <w:r w:rsidR="002502F5">
              <w:rPr>
                <w:noProof/>
                <w:webHidden/>
              </w:rPr>
              <w:fldChar w:fldCharType="separate"/>
            </w:r>
            <w:r w:rsidR="00AD19EE">
              <w:rPr>
                <w:noProof/>
                <w:webHidden/>
              </w:rPr>
              <w:t>31</w:t>
            </w:r>
            <w:r w:rsidR="002502F5">
              <w:rPr>
                <w:noProof/>
                <w:webHidden/>
              </w:rPr>
              <w:fldChar w:fldCharType="end"/>
            </w:r>
          </w:hyperlink>
        </w:p>
        <w:p w:rsidR="002502F5" w:rsidRDefault="00CE4227">
          <w:pPr>
            <w:pStyle w:val="TOC2"/>
            <w:tabs>
              <w:tab w:val="right" w:leader="dot" w:pos="9040"/>
            </w:tabs>
            <w:rPr>
              <w:rFonts w:asciiTheme="minorHAnsi" w:eastAsiaTheme="minorEastAsia" w:hAnsiTheme="minorHAnsi" w:cstheme="minorBidi"/>
              <w:noProof/>
              <w:sz w:val="22"/>
              <w:szCs w:val="22"/>
              <w:lang w:val="en-US"/>
            </w:rPr>
          </w:pPr>
          <w:hyperlink w:anchor="_Toc495661784" w:history="1">
            <w:r w:rsidR="002502F5" w:rsidRPr="00807ADD">
              <w:rPr>
                <w:rStyle w:val="Hyperlink"/>
                <w:noProof/>
                <w:lang w:val="sr-Cyrl-CS"/>
              </w:rPr>
              <w:t>12.</w:t>
            </w:r>
            <w:r w:rsidR="002502F5" w:rsidRPr="00807ADD">
              <w:rPr>
                <w:rStyle w:val="Hyperlink"/>
                <w:noProof/>
              </w:rPr>
              <w:t xml:space="preserve"> ОБРАЗАЦ ПОНУДЕ</w:t>
            </w:r>
            <w:r w:rsidR="002502F5">
              <w:rPr>
                <w:noProof/>
                <w:webHidden/>
              </w:rPr>
              <w:tab/>
            </w:r>
            <w:r w:rsidR="002502F5">
              <w:rPr>
                <w:noProof/>
                <w:webHidden/>
              </w:rPr>
              <w:fldChar w:fldCharType="begin"/>
            </w:r>
            <w:r w:rsidR="002502F5">
              <w:rPr>
                <w:noProof/>
                <w:webHidden/>
              </w:rPr>
              <w:instrText xml:space="preserve"> PAGEREF _Toc495661784 \h </w:instrText>
            </w:r>
            <w:r w:rsidR="002502F5">
              <w:rPr>
                <w:noProof/>
                <w:webHidden/>
              </w:rPr>
            </w:r>
            <w:r w:rsidR="002502F5">
              <w:rPr>
                <w:noProof/>
                <w:webHidden/>
              </w:rPr>
              <w:fldChar w:fldCharType="separate"/>
            </w:r>
            <w:r w:rsidR="00AD19EE">
              <w:rPr>
                <w:noProof/>
                <w:webHidden/>
              </w:rPr>
              <w:t>32</w:t>
            </w:r>
            <w:r w:rsidR="002502F5">
              <w:rPr>
                <w:noProof/>
                <w:webHidden/>
              </w:rPr>
              <w:fldChar w:fldCharType="end"/>
            </w:r>
          </w:hyperlink>
        </w:p>
        <w:p w:rsidR="002502F5" w:rsidRDefault="00CE4227">
          <w:pPr>
            <w:pStyle w:val="TOC2"/>
            <w:tabs>
              <w:tab w:val="right" w:leader="dot" w:pos="9040"/>
            </w:tabs>
            <w:rPr>
              <w:rFonts w:asciiTheme="minorHAnsi" w:eastAsiaTheme="minorEastAsia" w:hAnsiTheme="minorHAnsi" w:cstheme="minorBidi"/>
              <w:noProof/>
              <w:sz w:val="22"/>
              <w:szCs w:val="22"/>
              <w:lang w:val="en-US"/>
            </w:rPr>
          </w:pPr>
          <w:hyperlink w:anchor="_Toc495661785" w:history="1">
            <w:r w:rsidR="002502F5" w:rsidRPr="00807ADD">
              <w:rPr>
                <w:rStyle w:val="Hyperlink"/>
                <w:noProof/>
                <w:lang w:val="en-US"/>
              </w:rPr>
              <w:t>1</w:t>
            </w:r>
            <w:r w:rsidR="002502F5" w:rsidRPr="00807ADD">
              <w:rPr>
                <w:rStyle w:val="Hyperlink"/>
                <w:noProof/>
              </w:rPr>
              <w:t>3</w:t>
            </w:r>
            <w:r w:rsidR="002502F5" w:rsidRPr="00807ADD">
              <w:rPr>
                <w:rStyle w:val="Hyperlink"/>
                <w:noProof/>
                <w:lang w:val="sr-Cyrl-CS"/>
              </w:rPr>
              <w:t xml:space="preserve">. </w:t>
            </w:r>
            <w:r w:rsidR="002502F5" w:rsidRPr="00807ADD">
              <w:rPr>
                <w:rStyle w:val="Hyperlink"/>
                <w:noProof/>
              </w:rPr>
              <w:t>ОПШТИ ПОДАЦИ О ПОНУЂАЧУ ИЗ ГРУПЕ ПОНУЂАЧА</w:t>
            </w:r>
            <w:r w:rsidR="002502F5">
              <w:rPr>
                <w:noProof/>
                <w:webHidden/>
              </w:rPr>
              <w:tab/>
            </w:r>
            <w:r w:rsidR="002502F5">
              <w:rPr>
                <w:noProof/>
                <w:webHidden/>
              </w:rPr>
              <w:fldChar w:fldCharType="begin"/>
            </w:r>
            <w:r w:rsidR="002502F5">
              <w:rPr>
                <w:noProof/>
                <w:webHidden/>
              </w:rPr>
              <w:instrText xml:space="preserve"> PAGEREF _Toc495661785 \h </w:instrText>
            </w:r>
            <w:r w:rsidR="002502F5">
              <w:rPr>
                <w:noProof/>
                <w:webHidden/>
              </w:rPr>
            </w:r>
            <w:r w:rsidR="002502F5">
              <w:rPr>
                <w:noProof/>
                <w:webHidden/>
              </w:rPr>
              <w:fldChar w:fldCharType="separate"/>
            </w:r>
            <w:r w:rsidR="00AD19EE">
              <w:rPr>
                <w:noProof/>
                <w:webHidden/>
              </w:rPr>
              <w:t>44</w:t>
            </w:r>
            <w:r w:rsidR="002502F5">
              <w:rPr>
                <w:noProof/>
                <w:webHidden/>
              </w:rPr>
              <w:fldChar w:fldCharType="end"/>
            </w:r>
          </w:hyperlink>
        </w:p>
        <w:p w:rsidR="002502F5" w:rsidRDefault="00CE4227">
          <w:pPr>
            <w:pStyle w:val="TOC2"/>
            <w:tabs>
              <w:tab w:val="right" w:leader="dot" w:pos="9040"/>
            </w:tabs>
            <w:rPr>
              <w:rFonts w:asciiTheme="minorHAnsi" w:eastAsiaTheme="minorEastAsia" w:hAnsiTheme="minorHAnsi" w:cstheme="minorBidi"/>
              <w:noProof/>
              <w:sz w:val="22"/>
              <w:szCs w:val="22"/>
              <w:lang w:val="en-US"/>
            </w:rPr>
          </w:pPr>
          <w:hyperlink w:anchor="_Toc495661786" w:history="1">
            <w:r w:rsidR="002502F5" w:rsidRPr="00807ADD">
              <w:rPr>
                <w:rStyle w:val="Hyperlink"/>
                <w:noProof/>
                <w:lang w:val="en-US"/>
              </w:rPr>
              <w:t>1</w:t>
            </w:r>
            <w:r w:rsidR="002502F5" w:rsidRPr="00807ADD">
              <w:rPr>
                <w:rStyle w:val="Hyperlink"/>
                <w:noProof/>
              </w:rPr>
              <w:t>4</w:t>
            </w:r>
            <w:r w:rsidR="002502F5" w:rsidRPr="00807ADD">
              <w:rPr>
                <w:rStyle w:val="Hyperlink"/>
                <w:noProof/>
                <w:lang w:val="sr-Cyrl-CS"/>
              </w:rPr>
              <w:t>.</w:t>
            </w:r>
            <w:r w:rsidR="002502F5" w:rsidRPr="00807ADD">
              <w:rPr>
                <w:rStyle w:val="Hyperlink"/>
                <w:noProof/>
              </w:rPr>
              <w:t xml:space="preserve"> ОПШТИ ПОДАЦИ О ПОДИЗВОЂАЧИМА</w:t>
            </w:r>
            <w:r w:rsidR="002502F5">
              <w:rPr>
                <w:noProof/>
                <w:webHidden/>
              </w:rPr>
              <w:tab/>
            </w:r>
            <w:r w:rsidR="002502F5">
              <w:rPr>
                <w:noProof/>
                <w:webHidden/>
              </w:rPr>
              <w:fldChar w:fldCharType="begin"/>
            </w:r>
            <w:r w:rsidR="002502F5">
              <w:rPr>
                <w:noProof/>
                <w:webHidden/>
              </w:rPr>
              <w:instrText xml:space="preserve"> PAGEREF _Toc495661786 \h </w:instrText>
            </w:r>
            <w:r w:rsidR="002502F5">
              <w:rPr>
                <w:noProof/>
                <w:webHidden/>
              </w:rPr>
            </w:r>
            <w:r w:rsidR="002502F5">
              <w:rPr>
                <w:noProof/>
                <w:webHidden/>
              </w:rPr>
              <w:fldChar w:fldCharType="separate"/>
            </w:r>
            <w:r w:rsidR="00AD19EE">
              <w:rPr>
                <w:noProof/>
                <w:webHidden/>
              </w:rPr>
              <w:t>45</w:t>
            </w:r>
            <w:r w:rsidR="002502F5">
              <w:rPr>
                <w:noProof/>
                <w:webHidden/>
              </w:rPr>
              <w:fldChar w:fldCharType="end"/>
            </w:r>
          </w:hyperlink>
        </w:p>
        <w:p w:rsidR="009B75C5" w:rsidRDefault="00AB09CF">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95661751"/>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8D5C0E">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ED5FAD" w:rsidRDefault="008D5C0E" w:rsidP="008520C1">
            <w:pPr>
              <w:pStyle w:val="Footer"/>
              <w:jc w:val="both"/>
              <w:rPr>
                <w:b/>
                <w:noProof/>
                <w:sz w:val="28"/>
                <w:szCs w:val="28"/>
              </w:rPr>
            </w:pPr>
            <w:r>
              <w:rPr>
                <w:b/>
                <w:lang w:val="sr-Cyrl-RS"/>
              </w:rPr>
              <w:t>209</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Pr>
                <w:b/>
                <w:lang w:val="sr-Cyrl-CS"/>
              </w:rPr>
              <w:t>н</w:t>
            </w:r>
            <w:r w:rsidRPr="008D5C0E">
              <w:rPr>
                <w:b/>
                <w:lang w:val="sr-Cyrl-CS"/>
              </w:rPr>
              <w:t>абавка</w:t>
            </w:r>
            <w:r w:rsidRPr="008D5C0E">
              <w:rPr>
                <w:b/>
              </w:rPr>
              <w:t xml:space="preserve"> осталог медицинског </w:t>
            </w:r>
            <w:r w:rsidRPr="008D5C0E">
              <w:rPr>
                <w:b/>
                <w:lang w:val="sr-Cyrl-RS"/>
              </w:rPr>
              <w:t xml:space="preserve">уградног </w:t>
            </w:r>
            <w:r w:rsidRPr="008D5C0E">
              <w:rPr>
                <w:b/>
              </w:rPr>
              <w:t xml:space="preserve">материјала за потребе </w:t>
            </w:r>
            <w:r w:rsidRPr="008D5C0E">
              <w:rPr>
                <w:b/>
                <w:noProof/>
              </w:rPr>
              <w:t>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495661752"/>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2B147B" w:rsidRDefault="00B84C11" w:rsidP="008D5C0E">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D5C0E">
              <w:rPr>
                <w:b/>
                <w:lang w:val="sr-Cyrl-CS"/>
              </w:rPr>
              <w:t>209</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8D5C0E">
              <w:rPr>
                <w:b/>
                <w:lang w:val="sr-Cyrl-CS"/>
              </w:rPr>
              <w:t>н</w:t>
            </w:r>
            <w:r w:rsidR="008D5C0E" w:rsidRPr="008D5C0E">
              <w:rPr>
                <w:b/>
                <w:lang w:val="sr-Cyrl-CS"/>
              </w:rPr>
              <w:t>абавка</w:t>
            </w:r>
            <w:r w:rsidR="008D5C0E" w:rsidRPr="008D5C0E">
              <w:rPr>
                <w:b/>
              </w:rPr>
              <w:t xml:space="preserve"> осталог медицинског </w:t>
            </w:r>
            <w:r w:rsidR="008D5C0E" w:rsidRPr="008D5C0E">
              <w:rPr>
                <w:b/>
                <w:lang w:val="sr-Cyrl-RS"/>
              </w:rPr>
              <w:t xml:space="preserve">уградног </w:t>
            </w:r>
            <w:r w:rsidR="008D5C0E" w:rsidRPr="008D5C0E">
              <w:rPr>
                <w:b/>
              </w:rPr>
              <w:t xml:space="preserve">материјала за потребе </w:t>
            </w:r>
            <w:r w:rsidR="008D5C0E" w:rsidRPr="008D5C0E">
              <w:rPr>
                <w:b/>
                <w:noProof/>
              </w:rPr>
              <w:t>Клиничког центра Војводине</w:t>
            </w:r>
            <w:r w:rsidR="008520C1">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2B0D40">
              <w:rPr>
                <w:noProof/>
                <w:lang w:val="ru-RU"/>
              </w:rPr>
              <w:t>33140000 – медицински потрошни материјал</w:t>
            </w:r>
          </w:p>
        </w:tc>
      </w:tr>
    </w:tbl>
    <w:p w:rsidR="002B147B" w:rsidRDefault="002B147B" w:rsidP="00B84C11">
      <w:pPr>
        <w:rPr>
          <w:b/>
          <w:noProof/>
          <w:lang w:val="en-US"/>
        </w:rPr>
      </w:pPr>
    </w:p>
    <w:p w:rsidR="00CE4227" w:rsidRDefault="00CE4227" w:rsidP="00B84C11">
      <w:pPr>
        <w:rPr>
          <w:b/>
          <w:noProof/>
          <w:lang w:val="en-US"/>
        </w:rPr>
      </w:pPr>
    </w:p>
    <w:p w:rsidR="00CE4227" w:rsidRPr="008520C1" w:rsidRDefault="00CE4227" w:rsidP="00B84C11">
      <w:pPr>
        <w:rPr>
          <w:b/>
          <w:noProof/>
          <w:lang w:val="en-U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8D5C0E"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8D5C0E" w:rsidRPr="00D33F1C" w:rsidRDefault="008D5C0E" w:rsidP="008D5C0E">
            <w:pPr>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8D5C0E" w:rsidRPr="005E2500" w:rsidRDefault="008D5C0E" w:rsidP="008D5C0E">
            <w:pPr>
              <w:tabs>
                <w:tab w:val="left" w:pos="1215"/>
              </w:tabs>
              <w:rPr>
                <w:noProof/>
                <w:lang w:val="sr-Cyrl-CS"/>
              </w:rPr>
            </w:pPr>
            <w:r>
              <w:rPr>
                <w:noProof/>
                <w:lang w:val="sr-Cyrl-CS"/>
              </w:rPr>
              <w:t>Протезе за отосклерозу</w:t>
            </w:r>
          </w:p>
        </w:tc>
      </w:tr>
      <w:tr w:rsidR="008D5C0E"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8D5C0E" w:rsidRPr="005E2500" w:rsidRDefault="008D5C0E" w:rsidP="008D5C0E">
            <w:pPr>
              <w:jc w:val="center"/>
              <w:rPr>
                <w:noProof/>
                <w:lang w:val="sr-Cyrl-CS"/>
              </w:rPr>
            </w:pPr>
            <w:r w:rsidRPr="005E2500">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8D5C0E" w:rsidRPr="005E2500" w:rsidRDefault="008D5C0E" w:rsidP="008D5C0E">
            <w:pPr>
              <w:tabs>
                <w:tab w:val="left" w:pos="708"/>
                <w:tab w:val="left" w:pos="1305"/>
              </w:tabs>
              <w:rPr>
                <w:noProof/>
                <w:lang w:val="sr-Cyrl-CS"/>
              </w:rPr>
            </w:pPr>
            <w:r>
              <w:rPr>
                <w:noProof/>
                <w:lang w:val="sr-Cyrl-CS"/>
              </w:rPr>
              <w:t xml:space="preserve">Трансоптураторна трака за хируршки третман стрес уринарне инконтиненције код жена, </w:t>
            </w:r>
            <w:r>
              <w:rPr>
                <w:noProof/>
                <w:lang w:val="sr-Latn-CS"/>
              </w:rPr>
              <w:t>OUTSIDE</w:t>
            </w:r>
            <w:r w:rsidRPr="007D379A">
              <w:rPr>
                <w:noProof/>
                <w:lang w:val="sr-Latn-CS"/>
              </w:rPr>
              <w:t>-</w:t>
            </w:r>
            <w:r>
              <w:rPr>
                <w:noProof/>
                <w:lang w:val="sr-Latn-CS"/>
              </w:rPr>
              <w:t>IN</w:t>
            </w:r>
            <w:r w:rsidRPr="007D379A">
              <w:rPr>
                <w:noProof/>
                <w:lang w:val="sr-Latn-CS"/>
              </w:rPr>
              <w:t xml:space="preserve"> </w:t>
            </w:r>
            <w:r>
              <w:rPr>
                <w:noProof/>
                <w:lang w:val="sr-Cyrl-CS"/>
              </w:rPr>
              <w:t xml:space="preserve">или </w:t>
            </w:r>
            <w:r>
              <w:rPr>
                <w:noProof/>
                <w:lang w:val="sr-Latn-CS"/>
              </w:rPr>
              <w:t>INSIDE</w:t>
            </w:r>
            <w:r w:rsidRPr="007D379A">
              <w:rPr>
                <w:noProof/>
                <w:lang w:val="sr-Latn-CS"/>
              </w:rPr>
              <w:t>-</w:t>
            </w:r>
            <w:r>
              <w:rPr>
                <w:noProof/>
                <w:lang w:val="sr-Latn-CS"/>
              </w:rPr>
              <w:t>OUT</w:t>
            </w:r>
            <w:r w:rsidRPr="007D379A">
              <w:rPr>
                <w:noProof/>
                <w:lang w:val="sr-Latn-CS"/>
              </w:rPr>
              <w:t xml:space="preserve"> </w:t>
            </w:r>
            <w:r>
              <w:rPr>
                <w:noProof/>
                <w:lang w:val="sr-Cyrl-CS"/>
              </w:rPr>
              <w:t>техника</w:t>
            </w:r>
          </w:p>
        </w:tc>
      </w:tr>
      <w:tr w:rsidR="008D5C0E"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8D5C0E" w:rsidRPr="005E2500" w:rsidRDefault="008D5C0E" w:rsidP="008D5C0E">
            <w:pPr>
              <w:jc w:val="center"/>
              <w:rPr>
                <w:noProof/>
                <w:lang w:val="sr-Cyrl-CS"/>
              </w:rPr>
            </w:pPr>
            <w:r>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8D5C0E" w:rsidRPr="007D379A" w:rsidRDefault="008D5C0E" w:rsidP="008D5C0E">
            <w:pPr>
              <w:tabs>
                <w:tab w:val="left" w:pos="708"/>
                <w:tab w:val="left" w:pos="1305"/>
              </w:tabs>
              <w:jc w:val="both"/>
              <w:rPr>
                <w:noProof/>
                <w:lang w:val="sr-Cyrl-RS"/>
              </w:rPr>
            </w:pPr>
            <w:r>
              <w:rPr>
                <w:noProof/>
                <w:lang w:val="sr-Cyrl-CS"/>
              </w:rPr>
              <w:t xml:space="preserve">Трансоптураторна трака за хируршки третман стрес уринарне инконтиненције код жена, </w:t>
            </w:r>
            <w:r>
              <w:rPr>
                <w:noProof/>
                <w:lang w:val="sr-Latn-CS"/>
              </w:rPr>
              <w:t>OUTSIDE</w:t>
            </w:r>
            <w:r w:rsidRPr="007D379A">
              <w:rPr>
                <w:noProof/>
                <w:lang w:val="sr-Latn-CS"/>
              </w:rPr>
              <w:t>-</w:t>
            </w:r>
            <w:r>
              <w:rPr>
                <w:noProof/>
                <w:lang w:val="sr-Latn-CS"/>
              </w:rPr>
              <w:t>IN</w:t>
            </w:r>
            <w:r>
              <w:rPr>
                <w:noProof/>
                <w:lang w:val="sr-Cyrl-RS"/>
              </w:rPr>
              <w:t xml:space="preserve"> техника</w:t>
            </w:r>
          </w:p>
        </w:tc>
      </w:tr>
      <w:tr w:rsidR="008D5C0E"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8D5C0E" w:rsidRPr="005E2500" w:rsidRDefault="008D5C0E" w:rsidP="008D5C0E">
            <w:pPr>
              <w:jc w:val="center"/>
              <w:rPr>
                <w:noProof/>
                <w:lang w:val="sr-Cyrl-CS"/>
              </w:rPr>
            </w:pPr>
            <w:r>
              <w:rPr>
                <w:noProof/>
                <w:lang w:val="sr-Cyrl-CS"/>
              </w:rPr>
              <w:t>4.</w:t>
            </w:r>
          </w:p>
        </w:tc>
        <w:tc>
          <w:tcPr>
            <w:tcW w:w="7938" w:type="dxa"/>
            <w:tcBorders>
              <w:top w:val="single" w:sz="4" w:space="0" w:color="auto"/>
              <w:left w:val="single" w:sz="4" w:space="0" w:color="auto"/>
              <w:bottom w:val="single" w:sz="4" w:space="0" w:color="auto"/>
              <w:right w:val="single" w:sz="4" w:space="0" w:color="auto"/>
            </w:tcBorders>
          </w:tcPr>
          <w:p w:rsidR="008D5C0E" w:rsidRPr="005E2500" w:rsidRDefault="008D5C0E" w:rsidP="008D5C0E">
            <w:pPr>
              <w:tabs>
                <w:tab w:val="left" w:pos="708"/>
                <w:tab w:val="left" w:pos="1305"/>
              </w:tabs>
              <w:rPr>
                <w:noProof/>
                <w:lang w:val="sr-Cyrl-CS"/>
              </w:rPr>
            </w:pPr>
            <w:r>
              <w:rPr>
                <w:noProof/>
                <w:lang w:val="sr-Cyrl-CS"/>
              </w:rPr>
              <w:t xml:space="preserve">Трансоптураторна трака за хируршки третман стрес уринарне инконтиненције код жена, </w:t>
            </w:r>
            <w:r>
              <w:rPr>
                <w:noProof/>
                <w:lang w:val="sr-Latn-CS"/>
              </w:rPr>
              <w:t>INSIDE</w:t>
            </w:r>
            <w:r w:rsidRPr="007D379A">
              <w:rPr>
                <w:noProof/>
                <w:lang w:val="sr-Latn-CS"/>
              </w:rPr>
              <w:t>-</w:t>
            </w:r>
            <w:r>
              <w:rPr>
                <w:noProof/>
                <w:lang w:val="sr-Latn-CS"/>
              </w:rPr>
              <w:t>OUT</w:t>
            </w:r>
            <w:r w:rsidRPr="007D379A">
              <w:rPr>
                <w:noProof/>
                <w:lang w:val="sr-Latn-CS"/>
              </w:rPr>
              <w:t xml:space="preserve"> </w:t>
            </w:r>
            <w:r>
              <w:rPr>
                <w:noProof/>
                <w:lang w:val="sr-Cyrl-CS"/>
              </w:rPr>
              <w:t>техника</w:t>
            </w:r>
          </w:p>
        </w:tc>
      </w:tr>
      <w:tr w:rsidR="008D5C0E"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8D5C0E" w:rsidRDefault="008D5C0E" w:rsidP="008D5C0E">
            <w:pPr>
              <w:jc w:val="center"/>
              <w:rPr>
                <w:noProof/>
                <w:lang w:val="sr-Cyrl-CS"/>
              </w:rPr>
            </w:pPr>
            <w:r>
              <w:rPr>
                <w:noProof/>
                <w:lang w:val="sr-Cyrl-CS"/>
              </w:rPr>
              <w:t>5.</w:t>
            </w:r>
          </w:p>
        </w:tc>
        <w:tc>
          <w:tcPr>
            <w:tcW w:w="7938" w:type="dxa"/>
            <w:tcBorders>
              <w:top w:val="single" w:sz="4" w:space="0" w:color="auto"/>
              <w:left w:val="single" w:sz="4" w:space="0" w:color="auto"/>
              <w:bottom w:val="single" w:sz="4" w:space="0" w:color="auto"/>
              <w:right w:val="single" w:sz="4" w:space="0" w:color="auto"/>
            </w:tcBorders>
          </w:tcPr>
          <w:p w:rsidR="008D5C0E" w:rsidRPr="005E2500" w:rsidRDefault="008D5C0E" w:rsidP="008D5C0E">
            <w:pPr>
              <w:tabs>
                <w:tab w:val="left" w:pos="708"/>
                <w:tab w:val="left" w:pos="1305"/>
              </w:tabs>
              <w:rPr>
                <w:noProof/>
                <w:lang w:val="sr-Cyrl-CS"/>
              </w:rPr>
            </w:pPr>
            <w:r>
              <w:rPr>
                <w:noProof/>
                <w:lang w:val="sr-Cyrl-CS"/>
              </w:rPr>
              <w:t>Т-тубе</w:t>
            </w:r>
          </w:p>
        </w:tc>
      </w:tr>
      <w:tr w:rsidR="008D5C0E" w:rsidRPr="005E2500"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8D5C0E" w:rsidRDefault="008D5C0E" w:rsidP="008D5C0E">
            <w:pPr>
              <w:jc w:val="center"/>
              <w:rPr>
                <w:noProof/>
                <w:lang w:val="sr-Cyrl-CS"/>
              </w:rPr>
            </w:pPr>
            <w:r>
              <w:rPr>
                <w:noProof/>
                <w:lang w:val="sr-Cyrl-CS"/>
              </w:rPr>
              <w:t>6.</w:t>
            </w:r>
          </w:p>
        </w:tc>
        <w:tc>
          <w:tcPr>
            <w:tcW w:w="7938" w:type="dxa"/>
            <w:tcBorders>
              <w:top w:val="single" w:sz="4" w:space="0" w:color="auto"/>
              <w:left w:val="single" w:sz="4" w:space="0" w:color="auto"/>
              <w:bottom w:val="single" w:sz="4" w:space="0" w:color="auto"/>
              <w:right w:val="single" w:sz="4" w:space="0" w:color="auto"/>
            </w:tcBorders>
          </w:tcPr>
          <w:p w:rsidR="008D5C0E" w:rsidRPr="00257876" w:rsidRDefault="008D5C0E" w:rsidP="008D5C0E">
            <w:pPr>
              <w:tabs>
                <w:tab w:val="left" w:pos="708"/>
                <w:tab w:val="left" w:pos="1305"/>
              </w:tabs>
              <w:rPr>
                <w:noProof/>
              </w:rPr>
            </w:pPr>
            <w:r>
              <w:rPr>
                <w:noProof/>
                <w:lang w:val="sr-Cyrl-CS"/>
              </w:rPr>
              <w:t>Протеза за реконструкцију слушних кошчица</w:t>
            </w:r>
          </w:p>
        </w:tc>
      </w:tr>
    </w:tbl>
    <w:p w:rsidR="002B147B" w:rsidRPr="002B147B" w:rsidRDefault="002B147B" w:rsidP="00734367">
      <w:pPr>
        <w:jc w:val="both"/>
        <w:rPr>
          <w:b/>
          <w:iCs/>
        </w:rPr>
      </w:pPr>
    </w:p>
    <w:p w:rsidR="00CE4227" w:rsidRDefault="00CE4227" w:rsidP="00734367">
      <w:pPr>
        <w:jc w:val="both"/>
        <w:rPr>
          <w:b/>
          <w:iCs/>
        </w:rPr>
      </w:pPr>
    </w:p>
    <w:p w:rsidR="00CE4227" w:rsidRDefault="00CE4227"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5E2500" w:rsidRPr="00ED5FAD" w:rsidRDefault="00ED5FAD" w:rsidP="00B84C11">
      <w:pPr>
        <w:rPr>
          <w:b/>
          <w:noProof/>
        </w:rPr>
      </w:pPr>
      <w:r>
        <w:rPr>
          <w:b/>
          <w:noProof/>
        </w:rPr>
        <w:br w:type="page"/>
      </w:r>
    </w:p>
    <w:p w:rsidR="00E43FAE" w:rsidRDefault="00E43FAE" w:rsidP="00FF3151">
      <w:pPr>
        <w:pStyle w:val="Heading2"/>
        <w:numPr>
          <w:ilvl w:val="0"/>
          <w:numId w:val="4"/>
        </w:numPr>
        <w:rPr>
          <w:noProof/>
        </w:rPr>
      </w:pPr>
      <w:bookmarkStart w:id="15" w:name="_Toc495661753"/>
      <w:r>
        <w:rPr>
          <w:noProof/>
        </w:rPr>
        <w:lastRenderedPageBreak/>
        <w:t>ОПИС ПРЕДМЕТА ЈАВНЕ НАБАВКЕ</w:t>
      </w:r>
      <w:bookmarkEnd w:id="14"/>
      <w:bookmarkEnd w:id="15"/>
    </w:p>
    <w:p w:rsidR="008520F3" w:rsidRPr="00ED5FAD" w:rsidRDefault="00E43FAE" w:rsidP="00ED5FAD">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proofErr w:type="gramStart"/>
      <w:r w:rsidRPr="004764C1">
        <w:t xml:space="preserve">Предмет ове јавне набавке </w:t>
      </w:r>
      <w:r w:rsidRPr="004764C1">
        <w:rPr>
          <w:lang w:val="sr-Cyrl-CS"/>
        </w:rPr>
        <w:t xml:space="preserve">је </w:t>
      </w:r>
      <w:r w:rsidR="008D5C0E">
        <w:rPr>
          <w:b/>
          <w:lang w:val="sr-Cyrl-CS"/>
        </w:rPr>
        <w:t>н</w:t>
      </w:r>
      <w:r w:rsidR="008D5C0E" w:rsidRPr="008D5C0E">
        <w:rPr>
          <w:b/>
          <w:lang w:val="sr-Cyrl-CS"/>
        </w:rPr>
        <w:t>абавка</w:t>
      </w:r>
      <w:r w:rsidR="008D5C0E" w:rsidRPr="008D5C0E">
        <w:rPr>
          <w:b/>
        </w:rPr>
        <w:t xml:space="preserve"> осталог медицинског </w:t>
      </w:r>
      <w:r w:rsidR="008D5C0E" w:rsidRPr="008D5C0E">
        <w:rPr>
          <w:b/>
          <w:lang w:val="sr-Cyrl-RS"/>
        </w:rPr>
        <w:t xml:space="preserve">уградног </w:t>
      </w:r>
      <w:r w:rsidR="008D5C0E" w:rsidRPr="008D5C0E">
        <w:rPr>
          <w:b/>
        </w:rPr>
        <w:t xml:space="preserve">материјала за потребе </w:t>
      </w:r>
      <w:r w:rsidR="008D5C0E" w:rsidRPr="008D5C0E">
        <w:rPr>
          <w:b/>
          <w:noProof/>
        </w:rPr>
        <w:t>Клиничког центра Војводине</w:t>
      </w:r>
      <w:r w:rsidR="005E2500" w:rsidRPr="004764C1">
        <w:rPr>
          <w:b/>
          <w:noProof/>
        </w:rPr>
        <w:t>.</w:t>
      </w:r>
      <w:proofErr w:type="gramEnd"/>
    </w:p>
    <w:p w:rsidR="004764C1" w:rsidRPr="004764C1" w:rsidRDefault="004764C1" w:rsidP="008520F3">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49566175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4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6"/>
        <w:gridCol w:w="2964"/>
        <w:gridCol w:w="77"/>
        <w:gridCol w:w="4034"/>
        <w:gridCol w:w="34"/>
        <w:gridCol w:w="1711"/>
      </w:tblGrid>
      <w:tr w:rsidR="00BF4AF8" w:rsidRPr="00AE1407" w:rsidTr="002B147B">
        <w:trPr>
          <w:trHeight w:val="972"/>
          <w:jc w:val="center"/>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E6737C">
        <w:trPr>
          <w:trHeight w:val="505"/>
          <w:jc w:val="center"/>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2B147B">
        <w:trPr>
          <w:trHeight w:val="505"/>
          <w:jc w:val="center"/>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2B147B">
        <w:trPr>
          <w:trHeight w:val="458"/>
          <w:jc w:val="center"/>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B147B">
        <w:trPr>
          <w:trHeight w:val="789"/>
          <w:jc w:val="center"/>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2B147B">
        <w:trPr>
          <w:trHeight w:val="789"/>
          <w:jc w:val="center"/>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E6737C">
        <w:trPr>
          <w:trHeight w:val="848"/>
          <w:jc w:val="center"/>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E6737C">
        <w:trPr>
          <w:trHeight w:val="848"/>
          <w:jc w:val="center"/>
        </w:trPr>
        <w:tc>
          <w:tcPr>
            <w:tcW w:w="646" w:type="dxa"/>
            <w:shd w:val="clear" w:color="auto" w:fill="auto"/>
            <w:vAlign w:val="center"/>
          </w:tcPr>
          <w:p w:rsidR="006076F2" w:rsidRPr="00E6737C" w:rsidRDefault="00E02ECF" w:rsidP="00E6737C">
            <w:pPr>
              <w:jc w:val="center"/>
              <w:rPr>
                <w:noProof/>
              </w:rPr>
            </w:pPr>
            <w:r>
              <w:rPr>
                <w:noProof/>
                <w:lang w:val="sr-Cyrl-RS"/>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495661755"/>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proofErr w:type="gramStart"/>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roofErr w:type="gramEnd"/>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lastRenderedPageBreak/>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FF3151">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E6737C" w:rsidRDefault="00E6737C" w:rsidP="00A14830">
      <w:pPr>
        <w:jc w:val="both"/>
        <w:rPr>
          <w:i/>
          <w:iCs/>
        </w:rPr>
      </w:pPr>
    </w:p>
    <w:p w:rsidR="007C75B7" w:rsidRPr="007C75B7" w:rsidRDefault="007C75B7" w:rsidP="00A14830">
      <w:pPr>
        <w:jc w:val="both"/>
        <w:rPr>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11084" w:rsidRDefault="00811084" w:rsidP="00A14830">
      <w:pPr>
        <w:jc w:val="both"/>
      </w:pPr>
    </w:p>
    <w:p w:rsidR="00534CF4" w:rsidRDefault="00534CF4" w:rsidP="00A14830">
      <w:pPr>
        <w:jc w:val="both"/>
      </w:pPr>
    </w:p>
    <w:p w:rsidR="00534CF4" w:rsidRDefault="00534CF4" w:rsidP="00A14830">
      <w:pPr>
        <w:jc w:val="both"/>
      </w:pPr>
    </w:p>
    <w:p w:rsidR="00534CF4" w:rsidRDefault="00534CF4" w:rsidP="00A14830">
      <w:pPr>
        <w:jc w:val="both"/>
      </w:pPr>
    </w:p>
    <w:p w:rsidR="00534CF4" w:rsidRDefault="00534CF4" w:rsidP="00A14830">
      <w:pPr>
        <w:jc w:val="both"/>
      </w:pPr>
    </w:p>
    <w:p w:rsidR="00534CF4" w:rsidRPr="006A00E1" w:rsidRDefault="00534CF4"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Latn-R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CE4227" w:rsidRPr="00CE4227" w:rsidRDefault="00CE4227" w:rsidP="00705A24">
      <w:pPr>
        <w:jc w:val="both"/>
        <w:rPr>
          <w:b/>
          <w:color w:val="222222"/>
          <w:u w:val="single"/>
          <w:lang w:val="sr-Cyrl-RS"/>
        </w:rPr>
      </w:pPr>
    </w:p>
    <w:p w:rsidR="00CE4227" w:rsidRPr="00CE4227" w:rsidRDefault="00CE4227" w:rsidP="00705A24">
      <w:pPr>
        <w:jc w:val="both"/>
        <w:rPr>
          <w:b/>
          <w:color w:val="222222"/>
          <w:u w:val="single"/>
          <w:lang w:val="sr-Cyrl-RS"/>
        </w:rPr>
      </w:pPr>
      <w:r w:rsidRPr="00CE4227">
        <w:rPr>
          <w:b/>
          <w:color w:val="222222"/>
          <w:u w:val="single"/>
          <w:lang w:val="sr-Cyrl-RS"/>
        </w:rPr>
        <w:t>Достављање узорака:</w:t>
      </w:r>
    </w:p>
    <w:p w:rsidR="00CE4227" w:rsidRDefault="00CE4227" w:rsidP="00CE4227">
      <w:pPr>
        <w:autoSpaceDE w:val="0"/>
        <w:autoSpaceDN w:val="0"/>
        <w:adjustRightInd w:val="0"/>
        <w:jc w:val="both"/>
        <w:rPr>
          <w:bCs/>
        </w:rPr>
      </w:pPr>
      <w:r>
        <w:rPr>
          <w:bCs/>
          <w:szCs w:val="17"/>
        </w:rPr>
        <w:t xml:space="preserve">Наручилац оставља могућност да, </w:t>
      </w:r>
      <w:r>
        <w:rPr>
          <w:bCs/>
        </w:rPr>
        <w:t>у фази стручне оцене пристиглих понуда, захтева од свих понуђача да доставе најмање два узор</w:t>
      </w:r>
      <w:r>
        <w:rPr>
          <w:bCs/>
          <w:lang w:val="sr-Cyrl-CS"/>
        </w:rPr>
        <w:t>ка</w:t>
      </w:r>
      <w:r>
        <w:rPr>
          <w:bCs/>
        </w:rPr>
        <w:t xml:space="preserve"> за свако </w:t>
      </w:r>
      <w:r>
        <w:rPr>
          <w:bCs/>
          <w:lang w:val="sr-Cyrl-CS"/>
        </w:rPr>
        <w:t xml:space="preserve">тражено </w:t>
      </w:r>
      <w:r>
        <w:rPr>
          <w:bCs/>
          <w:lang w:val="sr-Cyrl-RS"/>
        </w:rPr>
        <w:t>предметно добро</w:t>
      </w:r>
      <w:r>
        <w:rPr>
          <w:bCs/>
          <w:szCs w:val="17"/>
        </w:rPr>
        <w:t xml:space="preserve">, </w:t>
      </w:r>
      <w:r>
        <w:rPr>
          <w:bCs/>
        </w:rPr>
        <w:t>кој</w:t>
      </w:r>
      <w:r>
        <w:rPr>
          <w:bCs/>
          <w:lang w:val="sr-Cyrl-RS"/>
        </w:rPr>
        <w:t>и</w:t>
      </w:r>
      <w:r>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CE4227" w:rsidRDefault="00CE4227" w:rsidP="00CE4227">
      <w:pPr>
        <w:autoSpaceDE w:val="0"/>
        <w:autoSpaceDN w:val="0"/>
        <w:adjustRightInd w:val="0"/>
        <w:jc w:val="both"/>
        <w:rPr>
          <w:bCs/>
          <w:lang w:val="sr-Cyrl-RS"/>
        </w:rPr>
      </w:pPr>
      <w:r>
        <w:rPr>
          <w:bCs/>
          <w:lang w:val="sr-Cyrl-RS"/>
        </w:rPr>
        <w:t xml:space="preserve">Уколико буде било </w:t>
      </w:r>
      <w:r>
        <w:rPr>
          <w:bCs/>
        </w:rPr>
        <w:t>потребно да се доставе узорци, и</w:t>
      </w:r>
      <w:r>
        <w:rPr>
          <w:bCs/>
          <w:lang w:val="sr-Cyrl-RS"/>
        </w:rPr>
        <w:t>/или</w:t>
      </w:r>
      <w:r>
        <w:rPr>
          <w:bCs/>
        </w:rPr>
        <w:t xml:space="preserve"> да се уради адекватно тестирање истих</w:t>
      </w:r>
      <w:r>
        <w:rPr>
          <w:bCs/>
          <w:lang w:val="sr-Cyrl-RS"/>
        </w:rPr>
        <w:t xml:space="preserve">, наручилац </w:t>
      </w:r>
      <w:r>
        <w:rPr>
          <w:bCs/>
        </w:rPr>
        <w:t xml:space="preserve">ће </w:t>
      </w:r>
      <w:r>
        <w:rPr>
          <w:bCs/>
          <w:lang w:val="sr-Cyrl-RS"/>
        </w:rPr>
        <w:t xml:space="preserve">информацију о </w:t>
      </w:r>
      <w:r>
        <w:rPr>
          <w:bCs/>
        </w:rPr>
        <w:t>време</w:t>
      </w:r>
      <w:r>
        <w:rPr>
          <w:bCs/>
          <w:lang w:val="sr-Cyrl-RS"/>
        </w:rPr>
        <w:t>ну</w:t>
      </w:r>
      <w:r>
        <w:rPr>
          <w:bCs/>
        </w:rPr>
        <w:t>,</w:t>
      </w:r>
      <w:r>
        <w:rPr>
          <w:bCs/>
          <w:lang w:val="sr-Cyrl-RS"/>
        </w:rPr>
        <w:t xml:space="preserve"> </w:t>
      </w:r>
      <w:r>
        <w:rPr>
          <w:bCs/>
        </w:rPr>
        <w:t xml:space="preserve">месту </w:t>
      </w:r>
      <w:r>
        <w:rPr>
          <w:bCs/>
          <w:lang w:val="sr-Cyrl-RS"/>
        </w:rPr>
        <w:t xml:space="preserve">и методологији </w:t>
      </w:r>
      <w:r>
        <w:rPr>
          <w:bCs/>
        </w:rPr>
        <w:t xml:space="preserve">тестирања узорака </w:t>
      </w:r>
      <w:r>
        <w:rPr>
          <w:bCs/>
          <w:lang w:val="sr-Cyrl-RS"/>
        </w:rPr>
        <w:t>доставити уз позив</w:t>
      </w:r>
      <w:r>
        <w:rPr>
          <w:bCs/>
          <w:iCs/>
          <w:lang w:val="sr-Cyrl-CS"/>
        </w:rPr>
        <w:t>.</w:t>
      </w:r>
    </w:p>
    <w:p w:rsidR="00CE4227" w:rsidRDefault="00CE4227" w:rsidP="00CE4227">
      <w:pPr>
        <w:autoSpaceDE w:val="0"/>
        <w:autoSpaceDN w:val="0"/>
        <w:adjustRightInd w:val="0"/>
        <w:jc w:val="both"/>
        <w:rPr>
          <w:b/>
          <w:bCs/>
          <w:szCs w:val="17"/>
        </w:rPr>
      </w:pPr>
      <w:proofErr w:type="gramStart"/>
      <w:r>
        <w:rPr>
          <w:bCs/>
          <w:szCs w:val="17"/>
        </w:rPr>
        <w:t xml:space="preserve">Уколико достављени узорак не одговара </w:t>
      </w:r>
      <w:r>
        <w:rPr>
          <w:bCs/>
          <w:szCs w:val="17"/>
          <w:lang w:val="sr-Cyrl-RS"/>
        </w:rPr>
        <w:t xml:space="preserve">захтеваном </w:t>
      </w:r>
      <w:r>
        <w:rPr>
          <w:bCs/>
          <w:szCs w:val="17"/>
        </w:rPr>
        <w:t>техничком опису</w:t>
      </w:r>
      <w:r>
        <w:rPr>
          <w:bCs/>
          <w:szCs w:val="17"/>
          <w:lang w:val="sr-Cyrl-RS"/>
        </w:rPr>
        <w:t>,</w:t>
      </w:r>
      <w:r>
        <w:rPr>
          <w:bCs/>
          <w:szCs w:val="17"/>
        </w:rPr>
        <w:t xml:space="preserve"> таква понуда се неће рангирати већ ће се одбити као </w:t>
      </w:r>
      <w:r>
        <w:rPr>
          <w:b/>
          <w:bCs/>
          <w:szCs w:val="17"/>
        </w:rPr>
        <w:t>неодговарајућа.</w:t>
      </w:r>
      <w:proofErr w:type="gramEnd"/>
    </w:p>
    <w:p w:rsidR="00CE4227" w:rsidRDefault="00CE4227" w:rsidP="00CE4227">
      <w:pPr>
        <w:autoSpaceDE w:val="0"/>
        <w:autoSpaceDN w:val="0"/>
        <w:adjustRightInd w:val="0"/>
        <w:jc w:val="both"/>
        <w:rPr>
          <w:bCs/>
          <w:szCs w:val="17"/>
        </w:rPr>
      </w:pPr>
    </w:p>
    <w:p w:rsidR="00CE4227" w:rsidRDefault="00CE4227" w:rsidP="00CE4227">
      <w:pPr>
        <w:autoSpaceDE w:val="0"/>
        <w:autoSpaceDN w:val="0"/>
        <w:adjustRightInd w:val="0"/>
        <w:jc w:val="both"/>
        <w:rPr>
          <w:bCs/>
          <w:szCs w:val="17"/>
        </w:rPr>
      </w:pPr>
      <w:proofErr w:type="gramStart"/>
      <w:r>
        <w:rPr>
          <w:bCs/>
          <w:szCs w:val="17"/>
        </w:rPr>
        <w:t xml:space="preserve">Уколико понуђач не достави тражени узорак </w:t>
      </w:r>
      <w:r>
        <w:rPr>
          <w:bCs/>
          <w:szCs w:val="17"/>
          <w:lang w:val="sr-Cyrl-RS"/>
        </w:rPr>
        <w:t>на позив наручиоца, понуда тог понуђача ће бити</w:t>
      </w:r>
      <w:r>
        <w:rPr>
          <w:bCs/>
          <w:szCs w:val="17"/>
        </w:rPr>
        <w:t xml:space="preserve"> одбијена као </w:t>
      </w:r>
      <w:r>
        <w:rPr>
          <w:b/>
          <w:bCs/>
          <w:szCs w:val="17"/>
        </w:rPr>
        <w:t>неодговарајућ</w:t>
      </w:r>
      <w:r>
        <w:rPr>
          <w:b/>
          <w:bCs/>
          <w:szCs w:val="17"/>
          <w:lang w:val="sr-Cyrl-RS"/>
        </w:rPr>
        <w:t>а</w:t>
      </w:r>
      <w:r>
        <w:rPr>
          <w:bCs/>
          <w:szCs w:val="17"/>
        </w:rPr>
        <w:t>, јер наручилац прилико</w:t>
      </w:r>
      <w:r>
        <w:rPr>
          <w:bCs/>
          <w:szCs w:val="17"/>
          <w:lang w:val="sr-Cyrl-CS"/>
        </w:rPr>
        <w:t>м</w:t>
      </w:r>
      <w:r>
        <w:rPr>
          <w:bCs/>
          <w:szCs w:val="17"/>
        </w:rPr>
        <w:t xml:space="preserve"> тестирања узорака неће </w:t>
      </w:r>
      <w:r>
        <w:rPr>
          <w:bCs/>
          <w:szCs w:val="17"/>
        </w:rPr>
        <w:lastRenderedPageBreak/>
        <w:t>бити у могућности да упореди све поднете понуде</w:t>
      </w:r>
      <w:r>
        <w:rPr>
          <w:bCs/>
          <w:szCs w:val="17"/>
          <w:lang w:val="en-US"/>
        </w:rPr>
        <w:t xml:space="preserve">, </w:t>
      </w:r>
      <w:r>
        <w:rPr>
          <w:bCs/>
          <w:szCs w:val="17"/>
        </w:rPr>
        <w:t>односно да утврди да ли достављени узорак испуњава све тражене техничке карактеристике.</w:t>
      </w:r>
      <w:proofErr w:type="gramEnd"/>
    </w:p>
    <w:p w:rsidR="00CE4227" w:rsidRDefault="00CE4227" w:rsidP="00CE4227">
      <w:pPr>
        <w:jc w:val="both"/>
        <w:rPr>
          <w:bCs/>
          <w:iCs/>
          <w:lang w:val="sr-Cyrl-CS"/>
        </w:rPr>
      </w:pPr>
      <w:r>
        <w:rPr>
          <w:bCs/>
          <w:iCs/>
          <w:lang w:val="sr-Cyrl-CS"/>
        </w:rPr>
        <w:t>Приликом оцене квалитета узорака, представници понуђача и представници наручиоца - стручни чланови комисије која је оформљена за оцењивање узорака уколико до истог дође, сачиниће записник о узорковању који ће потписати сва присутна лица.</w:t>
      </w:r>
    </w:p>
    <w:p w:rsidR="00CE4227" w:rsidRDefault="00CE4227" w:rsidP="00CE4227">
      <w:pPr>
        <w:jc w:val="both"/>
        <w:rPr>
          <w:bCs/>
          <w:iCs/>
          <w:lang w:val="sr-Cyrl-CS"/>
        </w:rPr>
      </w:pPr>
      <w:r>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представника понуђача.</w:t>
      </w:r>
    </w:p>
    <w:p w:rsidR="00CE4227" w:rsidRDefault="00CE4227" w:rsidP="00CE4227">
      <w:pPr>
        <w:autoSpaceDE w:val="0"/>
        <w:autoSpaceDN w:val="0"/>
        <w:adjustRightInd w:val="0"/>
        <w:jc w:val="both"/>
        <w:rPr>
          <w:bCs/>
          <w:szCs w:val="17"/>
          <w:lang w:val="sr-Cyrl-RS"/>
        </w:rPr>
      </w:pPr>
    </w:p>
    <w:p w:rsidR="00CE4227" w:rsidRDefault="00CE4227" w:rsidP="00CE4227">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непосредно или путем поште на адресу: </w:t>
      </w:r>
      <w:r>
        <w:rPr>
          <w:b/>
        </w:rPr>
        <w:t>Клинички центар Војводине,</w:t>
      </w:r>
      <w:r>
        <w:rPr>
          <w:rFonts w:eastAsia="TimesNewRomanPSMT"/>
          <w:b/>
          <w:bCs/>
        </w:rPr>
        <w:t>21000 Нови Сад, Хајдук Вељкова број 1</w:t>
      </w:r>
      <w:r>
        <w:rPr>
          <w:i/>
          <w:iCs/>
        </w:rPr>
        <w:t xml:space="preserve">, </w:t>
      </w:r>
      <w:r>
        <w:rPr>
          <w:iCs/>
        </w:rPr>
        <w:t xml:space="preserve">искључиво </w:t>
      </w:r>
      <w:r>
        <w:rPr>
          <w:rFonts w:eastAsia="TimesNewRomanPSMT"/>
          <w:bCs/>
        </w:rPr>
        <w:t xml:space="preserve">преко писарнице  Клиничког центра Војводине, са назнаком </w:t>
      </w:r>
      <w:r>
        <w:rPr>
          <w:rFonts w:eastAsia="TimesNewRomanPS-BoldMT"/>
          <w:bCs/>
        </w:rPr>
        <w:t xml:space="preserve">да је реч о узорцима, уз обавезно </w:t>
      </w:r>
      <w:r>
        <w:rPr>
          <w:rFonts w:eastAsia="TimesNewRomanPS-BoldMT"/>
          <w:b/>
          <w:bCs/>
        </w:rPr>
        <w:t xml:space="preserve">навођење предмета набавке и редног броја набавке </w:t>
      </w:r>
      <w:r>
        <w:rPr>
          <w:rFonts w:eastAsia="TimesNewRomanPS-BoldMT"/>
          <w:bCs/>
        </w:rPr>
        <w:t xml:space="preserve">(подаци </w:t>
      </w:r>
      <w:r>
        <w:t xml:space="preserve">дати у </w:t>
      </w:r>
      <w:r>
        <w:rPr>
          <w:lang w:val="sr-Cyrl-CS"/>
        </w:rPr>
        <w:t xml:space="preserve">поглављу </w:t>
      </w:r>
      <w:r>
        <w:t>1.конкурсне документације)</w:t>
      </w:r>
      <w:r>
        <w:rPr>
          <w:rFonts w:eastAsia="TimesNewRomanPS-BoldMT"/>
          <w:bCs/>
        </w:rPr>
        <w:t xml:space="preserve">. </w:t>
      </w:r>
    </w:p>
    <w:p w:rsidR="00CE4227" w:rsidRPr="00CE4227" w:rsidRDefault="00CE4227" w:rsidP="00CE4227">
      <w:pPr>
        <w:jc w:val="both"/>
        <w:rPr>
          <w:color w:val="222222"/>
          <w:lang w:val="sr-Cyrl-RS"/>
        </w:rPr>
      </w:pPr>
      <w:proofErr w:type="gramStart"/>
      <w:r>
        <w:rPr>
          <w:rFonts w:eastAsia="TimesNewRomanPS-BoldMT"/>
          <w:bCs/>
        </w:rPr>
        <w:t xml:space="preserve">На полеђини пошиљке </w:t>
      </w:r>
      <w:r>
        <w:rPr>
          <w:rFonts w:eastAsia="TimesNewRomanPSMT"/>
          <w:bCs/>
        </w:rPr>
        <w:t>обавезно ставити назнаку</w:t>
      </w:r>
      <w:r>
        <w:rPr>
          <w:rFonts w:eastAsia="TimesNewRomanPSMT"/>
          <w:b/>
          <w:bCs/>
        </w:rPr>
        <w:t xml:space="preserve"> „</w:t>
      </w:r>
      <w:r>
        <w:rPr>
          <w:rFonts w:eastAsia="TimesNewRomanPS-BoldMT"/>
          <w:b/>
          <w:bCs/>
        </w:rPr>
        <w:t>НЕ ОТВАРАТИ”</w:t>
      </w:r>
      <w:r>
        <w:rPr>
          <w:b/>
        </w:rPr>
        <w:t>.</w:t>
      </w:r>
      <w:proofErr w:type="gramEnd"/>
    </w:p>
    <w:p w:rsidR="00B1769C" w:rsidRDefault="00B1769C" w:rsidP="00705A24">
      <w:pPr>
        <w:jc w:val="both"/>
        <w:rPr>
          <w:color w:val="222222"/>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5F42EC" w:rsidRDefault="00321327" w:rsidP="005F42EC">
      <w:pPr>
        <w:jc w:val="both"/>
      </w:pPr>
      <w:proofErr w:type="gramStart"/>
      <w:r w:rsidRPr="00705A24">
        <w:rPr>
          <w:iCs/>
        </w:rPr>
        <w:t>Цена је фиксна и не може се мењати.</w:t>
      </w:r>
      <w:proofErr w:type="gramEnd"/>
    </w:p>
    <w:p w:rsidR="00321327" w:rsidRPr="00321327" w:rsidRDefault="00321327" w:rsidP="005F42EC">
      <w:pPr>
        <w:jc w:val="both"/>
      </w:pPr>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1D3DA2" w:rsidRPr="000746DE" w:rsidRDefault="001D3DA2" w:rsidP="001D3DA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1D3DA2" w:rsidRPr="000746DE" w:rsidRDefault="001D3DA2" w:rsidP="001D3DA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C75B7" w:rsidRPr="00E20872" w:rsidRDefault="007C75B7" w:rsidP="00E20872">
      <w:pPr>
        <w:jc w:val="both"/>
        <w:rPr>
          <w:rFonts w:eastAsia="TimesNewRomanPSMT"/>
          <w:bCs/>
          <w:iCs/>
          <w:lang w:val="sr-Cyrl-CS"/>
        </w:rPr>
      </w:pPr>
    </w:p>
    <w:p w:rsidR="007C75B7" w:rsidRPr="00F24159" w:rsidRDefault="007C75B7" w:rsidP="007C75B7">
      <w:pPr>
        <w:jc w:val="both"/>
        <w:rPr>
          <w:b/>
          <w:u w:val="single"/>
          <w:lang w:val="sr-Cyrl-CS"/>
        </w:rPr>
      </w:pPr>
      <w:proofErr w:type="gramStart"/>
      <w:r>
        <w:rPr>
          <w:b/>
          <w:u w:val="single"/>
        </w:rPr>
        <w:t>Моле се понуђачи да користе менично овлашћење које је саставни део ове конкурсне документације, и да у складу са својом понуд</w:t>
      </w:r>
      <w:r w:rsidR="00F11252">
        <w:rPr>
          <w:b/>
          <w:u w:val="single"/>
        </w:rPr>
        <w:t>ом унесу све неопходне податке.</w:t>
      </w:r>
      <w:proofErr w:type="gramEnd"/>
    </w:p>
    <w:p w:rsidR="007C75B7" w:rsidRDefault="007C75B7" w:rsidP="007C75B7">
      <w:pPr>
        <w:jc w:val="both"/>
      </w:pPr>
    </w:p>
    <w:p w:rsidR="007C75B7" w:rsidRPr="00A174A6" w:rsidRDefault="007C75B7" w:rsidP="007C75B7">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w:t>
      </w:r>
      <w:r w:rsidR="000E368E">
        <w:rPr>
          <w:b/>
          <w:noProof/>
          <w:lang w:val="sr-Cyrl-RS"/>
        </w:rPr>
        <w:t>добро извршење посла</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7C75B7">
      <w:pPr>
        <w:pStyle w:val="ListParagraph"/>
        <w:ind w:left="87" w:firstLine="453"/>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Pr="004D7B89" w:rsidRDefault="007C75B7" w:rsidP="007C75B7">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7C75B7" w:rsidRDefault="007C75B7" w:rsidP="007C75B7">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7C75B7" w:rsidRDefault="007C75B7" w:rsidP="007C75B7">
      <w:pPr>
        <w:jc w:val="both"/>
      </w:pPr>
    </w:p>
    <w:p w:rsidR="007C75B7" w:rsidRPr="00E20872" w:rsidRDefault="007C75B7" w:rsidP="00EB664A">
      <w:pPr>
        <w:pBdr>
          <w:top w:val="single" w:sz="4" w:space="1" w:color="auto"/>
          <w:left w:val="single" w:sz="4" w:space="4" w:color="auto"/>
          <w:bottom w:val="single" w:sz="4" w:space="1" w:color="auto"/>
          <w:right w:val="single" w:sz="4" w:space="4" w:color="auto"/>
        </w:pBdr>
        <w:jc w:val="both"/>
        <w:rPr>
          <w:b/>
          <w:u w:val="single"/>
        </w:rPr>
      </w:pPr>
      <w:r>
        <w:rPr>
          <w:b/>
          <w:u w:val="single"/>
        </w:rPr>
        <w:t>Напомена</w:t>
      </w:r>
      <w:proofErr w:type="gramStart"/>
      <w:r>
        <w:rPr>
          <w:b/>
          <w:u w:val="single"/>
        </w:rPr>
        <w:t>:</w:t>
      </w:r>
      <w:r>
        <w:rPr>
          <w:noProof/>
        </w:rPr>
        <w:t>Понуђач</w:t>
      </w:r>
      <w:proofErr w:type="gramEnd"/>
      <w:r>
        <w:rPr>
          <w:noProof/>
        </w:rPr>
        <w:t xml:space="preserve">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E20872" w:rsidRDefault="00E20872" w:rsidP="00E20872">
      <w:pPr>
        <w:jc w:val="both"/>
        <w:rPr>
          <w:b/>
          <w:u w:val="single"/>
        </w:rPr>
      </w:pPr>
    </w:p>
    <w:p w:rsidR="00E20872" w:rsidRPr="00F24159" w:rsidRDefault="00E20872" w:rsidP="00E20872">
      <w:pPr>
        <w:jc w:val="both"/>
        <w:rPr>
          <w:b/>
          <w:u w:val="single"/>
          <w:lang w:val="sr-Cyrl-CS"/>
        </w:rPr>
      </w:pPr>
      <w:proofErr w:type="gramStart"/>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roofErr w:type="gramEnd"/>
    </w:p>
    <w:p w:rsidR="00883DA0" w:rsidRPr="00E6737C"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w:t>
      </w:r>
      <w:proofErr w:type="gramEnd"/>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E6737C" w:rsidRDefault="00A14830" w:rsidP="00A14830">
      <w:pPr>
        <w:jc w:val="both"/>
        <w:rPr>
          <w:i/>
        </w:rPr>
      </w:pPr>
      <w:r w:rsidRPr="00E6737C">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21033" w:rsidRPr="002B5E0F" w:rsidRDefault="00A21033" w:rsidP="00A21033">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342397">
        <w:lastRenderedPageBreak/>
        <w:t xml:space="preserve">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811084" w:rsidRPr="00933C73" w:rsidRDefault="00811084"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A94E9C">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Default="000103EC" w:rsidP="000103EC">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CE4227" w:rsidRDefault="00CE4227" w:rsidP="00E6737C">
      <w:pPr>
        <w:rPr>
          <w:noProof/>
          <w:lang w:val="sr-Cyrl-RS"/>
        </w:rPr>
      </w:pPr>
    </w:p>
    <w:p w:rsidR="00A94E9C" w:rsidRPr="00E6737C" w:rsidRDefault="00E6737C" w:rsidP="00E6737C">
      <w:pPr>
        <w:rPr>
          <w:noProof/>
        </w:rPr>
      </w:pPr>
      <w:r>
        <w:rPr>
          <w:noProof/>
        </w:rPr>
        <w:br w:type="page"/>
      </w:r>
    </w:p>
    <w:p w:rsidR="00A21033" w:rsidRPr="00E6737C" w:rsidRDefault="00A21033" w:rsidP="00FF3151">
      <w:pPr>
        <w:pStyle w:val="Heading2"/>
        <w:numPr>
          <w:ilvl w:val="0"/>
          <w:numId w:val="4"/>
        </w:numPr>
        <w:spacing w:after="480"/>
      </w:pPr>
      <w:bookmarkStart w:id="28" w:name="_Toc448141802"/>
      <w:bookmarkStart w:id="29" w:name="_Toc495661756"/>
      <w:r w:rsidRPr="00407855">
        <w:lastRenderedPageBreak/>
        <w:t>РАЗРАДА КРИТЕРИЈУМА</w:t>
      </w:r>
      <w:bookmarkEnd w:id="28"/>
      <w:bookmarkEnd w:id="29"/>
      <w:r w:rsidRPr="00407855">
        <w:t xml:space="preserve"> </w:t>
      </w:r>
    </w:p>
    <w:p w:rsidR="006A00E1" w:rsidRDefault="00A21033" w:rsidP="00A21033">
      <w:pPr>
        <w:pStyle w:val="Footer"/>
        <w:tabs>
          <w:tab w:val="clear" w:pos="8640"/>
          <w:tab w:val="right" w:pos="9072"/>
        </w:tabs>
        <w:jc w:val="center"/>
      </w:pPr>
      <w:r w:rsidRPr="00407855">
        <w:rPr>
          <w:b/>
          <w:lang w:val="sr-Latn-CS"/>
        </w:rPr>
        <w:t>ПО ЈАВНОМ ПОЗИВУ БРОЈ</w:t>
      </w:r>
      <w:r w:rsidR="00E6737C">
        <w:rPr>
          <w:b/>
        </w:rPr>
        <w:t xml:space="preserve"> </w:t>
      </w:r>
      <w:r w:rsidR="00E20872">
        <w:rPr>
          <w:b/>
          <w:lang w:val="sr-Cyrl-CS"/>
        </w:rPr>
        <w:t>209</w:t>
      </w:r>
      <w:r>
        <w:rPr>
          <w:b/>
          <w:lang w:val="sr-Cyrl-CS"/>
        </w:rPr>
        <w:t>-17</w:t>
      </w:r>
      <w:r>
        <w:rPr>
          <w:b/>
          <w:lang w:val="sr-Latn-CS"/>
        </w:rPr>
        <w:t>-</w:t>
      </w:r>
      <w:r>
        <w:rPr>
          <w:b/>
        </w:rPr>
        <w:t>О</w:t>
      </w:r>
      <w:r w:rsidRPr="005961C3">
        <w:rPr>
          <w:b/>
          <w:lang w:val="sr-Cyrl-CS"/>
        </w:rPr>
        <w:t xml:space="preserve"> </w:t>
      </w:r>
      <w:r>
        <w:rPr>
          <w:b/>
          <w:lang w:val="sr-Cyrl-CS"/>
        </w:rPr>
        <w:t xml:space="preserve">- </w:t>
      </w:r>
      <w:r w:rsidR="00E20872">
        <w:rPr>
          <w:b/>
          <w:lang w:val="sr-Cyrl-CS"/>
        </w:rPr>
        <w:t>н</w:t>
      </w:r>
      <w:r w:rsidR="00E20872" w:rsidRPr="008D5C0E">
        <w:rPr>
          <w:b/>
          <w:lang w:val="sr-Cyrl-CS"/>
        </w:rPr>
        <w:t>абавка</w:t>
      </w:r>
      <w:r w:rsidR="00E20872" w:rsidRPr="008D5C0E">
        <w:rPr>
          <w:b/>
        </w:rPr>
        <w:t xml:space="preserve"> осталог медицинског </w:t>
      </w:r>
      <w:r w:rsidR="00E20872" w:rsidRPr="008D5C0E">
        <w:rPr>
          <w:b/>
          <w:lang w:val="sr-Cyrl-RS"/>
        </w:rPr>
        <w:t xml:space="preserve">уградног </w:t>
      </w:r>
      <w:r w:rsidR="00E20872" w:rsidRPr="008D5C0E">
        <w:rPr>
          <w:b/>
        </w:rPr>
        <w:t xml:space="preserve">материјала за потребе </w:t>
      </w:r>
      <w:r w:rsidR="00E20872" w:rsidRPr="008D5C0E">
        <w:rPr>
          <w:b/>
          <w:noProof/>
        </w:rPr>
        <w:t>Клиничког центра Војводине</w:t>
      </w:r>
    </w:p>
    <w:p w:rsidR="006A00E1" w:rsidRPr="006A00E1" w:rsidRDefault="006A00E1" w:rsidP="00A21033">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6A00E1" w:rsidRPr="006A00E1" w:rsidRDefault="006A00E1"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Pr="00034904"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BF6854">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BF6854">
      <w:pPr>
        <w:autoSpaceDE w:val="0"/>
        <w:autoSpaceDN w:val="0"/>
        <w:adjustRightInd w:val="0"/>
        <w:jc w:val="both"/>
        <w:rPr>
          <w:bCs/>
          <w:noProof/>
          <w:color w:val="000000"/>
          <w:szCs w:val="17"/>
        </w:rPr>
      </w:pPr>
      <w:r>
        <w:rPr>
          <w:bCs/>
          <w:noProof/>
          <w:color w:val="000000"/>
          <w:szCs w:val="17"/>
        </w:rPr>
        <w:t xml:space="preserve">(доказ – изјава произвођача о производњи </w:t>
      </w:r>
      <w:r w:rsidR="007C75B7">
        <w:rPr>
          <w:bCs/>
          <w:noProof/>
          <w:color w:val="000000"/>
          <w:szCs w:val="17"/>
        </w:rPr>
        <w:t>предметног добра,</w:t>
      </w:r>
      <w:r>
        <w:rPr>
          <w:bCs/>
          <w:noProof/>
          <w:color w:val="000000"/>
          <w:szCs w:val="17"/>
        </w:rPr>
        <w:t xml:space="preserve"> фотокопија уговора о заступању, оверено овлашћење произвођача за учешће на тендеру)</w:t>
      </w:r>
      <w:r w:rsidRPr="00F73DC8">
        <w:rPr>
          <w:bCs/>
          <w:noProof/>
          <w:color w:val="000000"/>
          <w:szCs w:val="17"/>
        </w:rPr>
        <w:t>.</w:t>
      </w:r>
      <w:r w:rsidR="007C75B7">
        <w:rPr>
          <w:bCs/>
          <w:noProof/>
          <w:color w:val="000000"/>
          <w:szCs w:val="17"/>
        </w:rPr>
        <w:t>................</w:t>
      </w:r>
      <w:r>
        <w:rPr>
          <w:bCs/>
          <w:noProof/>
          <w:color w:val="000000"/>
          <w:szCs w:val="17"/>
        </w:rPr>
        <w:t>10</w:t>
      </w:r>
      <w:r w:rsidRPr="00F73DC8">
        <w:rPr>
          <w:bCs/>
          <w:noProof/>
          <w:color w:val="000000"/>
          <w:szCs w:val="17"/>
        </w:rPr>
        <w:t xml:space="preserve"> пондера</w:t>
      </w:r>
    </w:p>
    <w:p w:rsidR="0065599B" w:rsidRDefault="0065599B" w:rsidP="007C75B7">
      <w:pPr>
        <w:jc w:val="both"/>
      </w:pPr>
    </w:p>
    <w:p w:rsidR="00034904" w:rsidRPr="00034904" w:rsidRDefault="00034904"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E20872">
        <w:rPr>
          <w:lang w:val="sr-Cyrl-RS"/>
        </w:rPr>
        <w:t>209</w:t>
      </w:r>
      <w:r>
        <w:rPr>
          <w:lang w:val="sr-Cyrl-CS"/>
        </w:rPr>
        <w:t>-17-О</w:t>
      </w:r>
      <w:r w:rsidR="00B96FD9">
        <w:rPr>
          <w:lang w:val="sr-Cyrl-CS"/>
        </w:rPr>
        <w:t>, за партију бр. ________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21033" w:rsidRPr="00F73DC8" w:rsidTr="001F36C6">
        <w:trPr>
          <w:jc w:val="center"/>
        </w:trPr>
        <w:tc>
          <w:tcPr>
            <w:tcW w:w="5810" w:type="dxa"/>
            <w:vAlign w:val="center"/>
          </w:tcPr>
          <w:p w:rsidR="00A21033" w:rsidRPr="00E6737C" w:rsidRDefault="00A21033" w:rsidP="001F36C6">
            <w:pPr>
              <w:autoSpaceDE w:val="0"/>
              <w:autoSpaceDN w:val="0"/>
              <w:adjustRightInd w:val="0"/>
              <w:rPr>
                <w:noProof/>
              </w:rPr>
            </w:pPr>
            <w:r w:rsidRPr="00F73DC8">
              <w:rPr>
                <w:b/>
                <w:noProof/>
              </w:rPr>
              <w:t>1. ПОНУЂЕНА ЦЕНА</w:t>
            </w:r>
            <w:r w:rsidR="006A00E1">
              <w:rPr>
                <w:noProof/>
              </w:rPr>
              <w:t xml:space="preserve"> (без ПДВ</w:t>
            </w:r>
            <w:r w:rsidR="003E67D7">
              <w:rPr>
                <w:noProof/>
              </w:rPr>
              <w:t>-a</w:t>
            </w:r>
            <w:r w:rsidRPr="00F73DC8">
              <w:rPr>
                <w:noProof/>
              </w:rPr>
              <w:t>)</w:t>
            </w:r>
          </w:p>
        </w:tc>
        <w:tc>
          <w:tcPr>
            <w:tcW w:w="2910" w:type="dxa"/>
            <w:vAlign w:val="center"/>
          </w:tcPr>
          <w:p w:rsidR="00BF6854" w:rsidRDefault="00BF6854" w:rsidP="00E6737C">
            <w:pPr>
              <w:rPr>
                <w:bCs/>
                <w:noProof/>
              </w:rPr>
            </w:pPr>
          </w:p>
          <w:p w:rsidR="00A21033" w:rsidRPr="00E6737C" w:rsidRDefault="00A21033" w:rsidP="00E6737C">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tc>
      </w:tr>
      <w:tr w:rsidR="00A21033" w:rsidRPr="00F73DC8" w:rsidTr="001F36C6">
        <w:trPr>
          <w:jc w:val="center"/>
        </w:trPr>
        <w:tc>
          <w:tcPr>
            <w:tcW w:w="5810" w:type="dxa"/>
            <w:vAlign w:val="center"/>
          </w:tcPr>
          <w:p w:rsidR="00A21033" w:rsidRPr="007C75B7" w:rsidRDefault="00A21033" w:rsidP="007C75B7">
            <w:r w:rsidRPr="00F73DC8">
              <w:rPr>
                <w:b/>
                <w:bCs/>
                <w:noProof/>
              </w:rPr>
              <w:t>2. КВАЛИТЕТ</w:t>
            </w:r>
          </w:p>
        </w:tc>
        <w:tc>
          <w:tcPr>
            <w:tcW w:w="2910" w:type="dxa"/>
            <w:vAlign w:val="center"/>
          </w:tcPr>
          <w:p w:rsidR="00A21033" w:rsidRPr="00E6737C" w:rsidRDefault="00A21033" w:rsidP="00E6737C">
            <w:r w:rsidRPr="00F73DC8">
              <w:rPr>
                <w:bCs/>
                <w:noProof/>
              </w:rPr>
              <w:t>Уписати: "у прилогу" или "нема"</w:t>
            </w:r>
          </w:p>
        </w:tc>
      </w:tr>
      <w:tr w:rsidR="00A21033" w:rsidRPr="00F73DC8" w:rsidTr="001F36C6">
        <w:trPr>
          <w:jc w:val="center"/>
        </w:trPr>
        <w:tc>
          <w:tcPr>
            <w:tcW w:w="5810" w:type="dxa"/>
            <w:vAlign w:val="center"/>
          </w:tcPr>
          <w:p w:rsidR="00EB664A" w:rsidRDefault="00EB664A" w:rsidP="001F36C6">
            <w:pPr>
              <w:rPr>
                <w:bCs/>
                <w:noProof/>
                <w:color w:val="000000"/>
                <w:szCs w:val="17"/>
              </w:rPr>
            </w:pPr>
          </w:p>
          <w:p w:rsidR="002B147B" w:rsidRDefault="00A21033" w:rsidP="001F36C6">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p w:rsidR="00EB664A" w:rsidRPr="00EB664A" w:rsidRDefault="00EB664A" w:rsidP="001F36C6">
            <w:pPr>
              <w:rPr>
                <w:bCs/>
                <w:noProof/>
                <w:color w:val="000000"/>
                <w:szCs w:val="17"/>
              </w:rPr>
            </w:pP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1F36C6">
        <w:trPr>
          <w:jc w:val="center"/>
        </w:trPr>
        <w:tc>
          <w:tcPr>
            <w:tcW w:w="5810" w:type="dxa"/>
            <w:vAlign w:val="center"/>
          </w:tcPr>
          <w:p w:rsidR="0065599B" w:rsidRDefault="00A21033" w:rsidP="00E6737C">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E6737C">
            <w:pPr>
              <w:jc w:val="both"/>
              <w:rPr>
                <w:noProof/>
              </w:rPr>
            </w:pPr>
            <w:r>
              <w:rPr>
                <w:bCs/>
                <w:noProof/>
                <w:color w:val="000000"/>
                <w:szCs w:val="17"/>
              </w:rPr>
              <w:t xml:space="preserve">(доказ – изјава произвођача о </w:t>
            </w:r>
            <w:r w:rsidR="000E1581">
              <w:rPr>
                <w:bCs/>
                <w:noProof/>
                <w:color w:val="000000"/>
                <w:szCs w:val="17"/>
              </w:rPr>
              <w:t>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2910" w:type="dxa"/>
            <w:vAlign w:val="center"/>
          </w:tcPr>
          <w:p w:rsidR="00A21033" w:rsidRPr="00E6737C" w:rsidRDefault="00A21033" w:rsidP="00E6737C">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CE4227"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495661757"/>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bookmarkStart w:id="46" w:name="_Toc495648420"/>
      <w:bookmarkStart w:id="47" w:name="_Toc495661758"/>
      <w:r w:rsidRPr="00240D48">
        <w:rPr>
          <w:b/>
          <w:noProof/>
        </w:rPr>
        <w:t>УГОВОР</w:t>
      </w:r>
      <w:bookmarkEnd w:id="40"/>
      <w:bookmarkEnd w:id="41"/>
      <w:bookmarkEnd w:id="42"/>
      <w:bookmarkEnd w:id="43"/>
      <w:bookmarkEnd w:id="44"/>
      <w:bookmarkEnd w:id="45"/>
      <w:bookmarkEnd w:id="46"/>
      <w:bookmarkEnd w:id="47"/>
    </w:p>
    <w:p w:rsidR="00840649" w:rsidRPr="000E7143" w:rsidRDefault="00840649" w:rsidP="00840649">
      <w:pPr>
        <w:jc w:val="center"/>
        <w:outlineLvl w:val="0"/>
        <w:rPr>
          <w:b/>
          <w:noProof/>
        </w:rPr>
      </w:pPr>
      <w:bookmarkStart w:id="48" w:name="_Toc380740077"/>
      <w:bookmarkStart w:id="49" w:name="_Toc389742039"/>
      <w:bookmarkStart w:id="50" w:name="_Toc448141805"/>
      <w:bookmarkStart w:id="51" w:name="_Toc476814922"/>
      <w:bookmarkStart w:id="52" w:name="_Toc486313205"/>
      <w:bookmarkStart w:id="53" w:name="_Toc491089141"/>
      <w:bookmarkStart w:id="54" w:name="_Toc495648421"/>
      <w:bookmarkStart w:id="55" w:name="_Toc495661759"/>
      <w:r w:rsidRPr="00240D48">
        <w:rPr>
          <w:b/>
          <w:noProof/>
        </w:rPr>
        <w:t xml:space="preserve">О ЈАВНОЈ НАБАВЦИ БРОЈ </w:t>
      </w:r>
      <w:r w:rsidR="00E20872">
        <w:rPr>
          <w:b/>
          <w:noProof/>
          <w:lang w:val="sr-Cyrl-RS"/>
        </w:rPr>
        <w:t>209</w:t>
      </w:r>
      <w:r>
        <w:rPr>
          <w:b/>
          <w:noProof/>
        </w:rPr>
        <w:t>-17</w:t>
      </w:r>
      <w:r w:rsidRPr="00240D48">
        <w:rPr>
          <w:b/>
          <w:noProof/>
        </w:rPr>
        <w:t>-О</w:t>
      </w:r>
      <w:bookmarkEnd w:id="48"/>
      <w:bookmarkEnd w:id="49"/>
      <w:bookmarkEnd w:id="50"/>
      <w:bookmarkEnd w:id="51"/>
      <w:bookmarkEnd w:id="52"/>
      <w:bookmarkEnd w:id="53"/>
      <w:bookmarkEnd w:id="54"/>
      <w:bookmarkEnd w:id="55"/>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Default="00E6737C" w:rsidP="00E6737C">
      <w:pPr>
        <w:jc w:val="both"/>
        <w:rPr>
          <w:b/>
          <w:noProof/>
          <w:color w:val="000000" w:themeColor="text1"/>
        </w:rPr>
      </w:pPr>
    </w:p>
    <w:p w:rsidR="00E6737C"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6" w:name="_Toc380740078"/>
      <w:bookmarkStart w:id="57" w:name="_Toc389742040"/>
      <w:bookmarkStart w:id="58" w:name="_Toc448141806"/>
      <w:bookmarkStart w:id="59" w:name="_Toc476814923"/>
      <w:bookmarkStart w:id="60" w:name="_Toc486313206"/>
      <w:bookmarkStart w:id="61" w:name="_Toc491089142"/>
      <w:bookmarkStart w:id="62" w:name="_Toc495648422"/>
      <w:bookmarkStart w:id="63" w:name="_Toc495661760"/>
      <w:r w:rsidRPr="00732D31">
        <w:rPr>
          <w:b/>
          <w:noProof/>
          <w:color w:val="000000" w:themeColor="text1"/>
        </w:rPr>
        <w:t>Члан 1.</w:t>
      </w:r>
      <w:bookmarkEnd w:id="56"/>
      <w:bookmarkEnd w:id="57"/>
      <w:bookmarkEnd w:id="58"/>
      <w:bookmarkEnd w:id="59"/>
      <w:bookmarkEnd w:id="60"/>
      <w:bookmarkEnd w:id="61"/>
      <w:bookmarkEnd w:id="62"/>
      <w:bookmarkEnd w:id="63"/>
    </w:p>
    <w:p w:rsidR="00840649" w:rsidRDefault="00840649" w:rsidP="00840649">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E20872">
        <w:rPr>
          <w:b/>
          <w:lang w:val="sr-Cyrl-CS"/>
        </w:rPr>
        <w:t>н</w:t>
      </w:r>
      <w:r w:rsidR="00E20872" w:rsidRPr="008D5C0E">
        <w:rPr>
          <w:b/>
          <w:lang w:val="sr-Cyrl-CS"/>
        </w:rPr>
        <w:t>абавка</w:t>
      </w:r>
      <w:r w:rsidR="00E20872" w:rsidRPr="008D5C0E">
        <w:rPr>
          <w:b/>
        </w:rPr>
        <w:t xml:space="preserve"> осталог медицинског </w:t>
      </w:r>
      <w:r w:rsidR="00E20872" w:rsidRPr="008D5C0E">
        <w:rPr>
          <w:b/>
          <w:lang w:val="sr-Cyrl-RS"/>
        </w:rPr>
        <w:t xml:space="preserve">уградног </w:t>
      </w:r>
      <w:r w:rsidR="00E20872" w:rsidRPr="008D5C0E">
        <w:rPr>
          <w:b/>
        </w:rPr>
        <w:t xml:space="preserve">материјала за потребе </w:t>
      </w:r>
      <w:r w:rsidR="00E20872" w:rsidRPr="008D5C0E">
        <w:rPr>
          <w:b/>
          <w:noProof/>
        </w:rPr>
        <w:t>Клиничког центра Војводине</w:t>
      </w:r>
      <w:r w:rsidR="00E20872" w:rsidRPr="00C82056">
        <w:rPr>
          <w:noProof/>
        </w:rPr>
        <w:t xml:space="preserve"> </w:t>
      </w:r>
      <w:r w:rsidRPr="00C82056">
        <w:rPr>
          <w:noProof/>
        </w:rPr>
        <w:t xml:space="preserve">за </w:t>
      </w:r>
      <w:r w:rsidRPr="00C82056">
        <w:rPr>
          <w:b/>
          <w:noProof/>
        </w:rPr>
        <w:t>партију бр</w:t>
      </w:r>
      <w:r w:rsidRPr="00C82056">
        <w:rPr>
          <w:noProof/>
        </w:rPr>
        <w:t>.</w:t>
      </w:r>
      <w:proofErr w:type="gramEnd"/>
      <w:r>
        <w:rPr>
          <w:noProof/>
        </w:rPr>
        <w:t xml:space="preserve"> </w:t>
      </w:r>
      <w:proofErr w:type="gramStart"/>
      <w:r>
        <w:rPr>
          <w:noProof/>
        </w:rPr>
        <w:t>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E20872">
        <w:rPr>
          <w:b/>
          <w:lang w:val="sr-Cyrl-RS"/>
        </w:rPr>
        <w:t>209-</w:t>
      </w:r>
      <w:r>
        <w:rPr>
          <w:b/>
        </w:rPr>
        <w:t>17-О</w:t>
      </w:r>
      <w:r w:rsidRPr="000E7143">
        <w:t xml:space="preserve"> </w:t>
      </w:r>
      <w:r w:rsidRPr="009E0376">
        <w:t xml:space="preserve">од дана </w:t>
      </w:r>
      <w:r>
        <w:t>___________</w:t>
      </w:r>
      <w:r w:rsidRPr="009E0376">
        <w:t xml:space="preserve"> године.</w:t>
      </w:r>
      <w:proofErr w:type="gramEnd"/>
    </w:p>
    <w:p w:rsidR="00840649" w:rsidRDefault="00840649" w:rsidP="00840649">
      <w:pPr>
        <w:ind w:firstLine="708"/>
        <w:jc w:val="both"/>
        <w:outlineLvl w:val="0"/>
        <w:rPr>
          <w:b/>
          <w:noProof/>
          <w:color w:val="000000" w:themeColor="text1"/>
        </w:rPr>
      </w:pPr>
      <w:bookmarkStart w:id="64" w:name="_Toc486313207"/>
      <w:bookmarkStart w:id="65" w:name="_Toc491089143"/>
      <w:bookmarkStart w:id="66" w:name="_Toc495648423"/>
      <w:bookmarkStart w:id="67" w:name="_Toc495661761"/>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4"/>
      <w:bookmarkEnd w:id="65"/>
      <w:bookmarkEnd w:id="66"/>
      <w:bookmarkEnd w:id="67"/>
    </w:p>
    <w:p w:rsidR="00E6737C" w:rsidRPr="00E6737C" w:rsidRDefault="00E6737C" w:rsidP="00840649">
      <w:pPr>
        <w:ind w:firstLine="708"/>
        <w:jc w:val="both"/>
        <w:outlineLvl w:val="0"/>
        <w:rPr>
          <w:b/>
          <w:noProof/>
          <w:color w:val="000000" w:themeColor="text1"/>
        </w:rPr>
      </w:pPr>
    </w:p>
    <w:p w:rsidR="00840649" w:rsidRDefault="00840649" w:rsidP="00E6737C">
      <w:pPr>
        <w:jc w:val="center"/>
        <w:outlineLvl w:val="0"/>
        <w:rPr>
          <w:b/>
          <w:noProof/>
          <w:color w:val="000000" w:themeColor="text1"/>
        </w:rPr>
      </w:pPr>
      <w:bookmarkStart w:id="68" w:name="_Toc486313208"/>
      <w:bookmarkStart w:id="69" w:name="_Toc491089144"/>
      <w:bookmarkStart w:id="70" w:name="_Toc495648424"/>
      <w:bookmarkStart w:id="71" w:name="_Toc495661762"/>
      <w:r w:rsidRPr="00635F5E">
        <w:rPr>
          <w:b/>
          <w:noProof/>
          <w:color w:val="000000" w:themeColor="text1"/>
        </w:rPr>
        <w:t>ЦЕНА</w:t>
      </w:r>
      <w:bookmarkEnd w:id="68"/>
      <w:bookmarkEnd w:id="69"/>
      <w:bookmarkEnd w:id="70"/>
      <w:bookmarkEnd w:id="71"/>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72" w:name="_Toc486313209"/>
      <w:bookmarkStart w:id="73" w:name="_Toc491089145"/>
      <w:bookmarkStart w:id="74" w:name="_Toc495648425"/>
      <w:bookmarkStart w:id="75" w:name="_Toc495661763"/>
      <w:r w:rsidRPr="005D38D8">
        <w:rPr>
          <w:b/>
          <w:noProof/>
          <w:color w:val="000000" w:themeColor="text1"/>
        </w:rPr>
        <w:t>Члан 2.</w:t>
      </w:r>
      <w:bookmarkEnd w:id="72"/>
      <w:bookmarkEnd w:id="73"/>
      <w:bookmarkEnd w:id="74"/>
      <w:bookmarkEnd w:id="75"/>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034904" w:rsidRDefault="00034904" w:rsidP="00034904">
      <w:pPr>
        <w:rPr>
          <w:lang w:eastAsia="ar-SA"/>
        </w:rPr>
      </w:pPr>
    </w:p>
    <w:p w:rsidR="004631BE" w:rsidRPr="004631BE" w:rsidRDefault="004631BE" w:rsidP="00034904">
      <w:pPr>
        <w:rPr>
          <w:lang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6" w:name="_Toc380740080"/>
      <w:bookmarkStart w:id="77" w:name="_Toc389742042"/>
      <w:bookmarkStart w:id="78" w:name="_Toc448141808"/>
      <w:bookmarkStart w:id="79" w:name="_Toc476814925"/>
      <w:bookmarkStart w:id="80" w:name="_Toc486313210"/>
      <w:bookmarkStart w:id="81" w:name="_Toc491089146"/>
      <w:bookmarkStart w:id="82" w:name="_Toc495648426"/>
      <w:bookmarkStart w:id="83" w:name="_Toc495661764"/>
      <w:r w:rsidRPr="005D38D8">
        <w:rPr>
          <w:noProof/>
          <w:color w:val="000000" w:themeColor="text1"/>
        </w:rPr>
        <w:t>Члан 3.</w:t>
      </w:r>
      <w:bookmarkEnd w:id="76"/>
      <w:bookmarkEnd w:id="77"/>
      <w:bookmarkEnd w:id="78"/>
      <w:bookmarkEnd w:id="79"/>
      <w:bookmarkEnd w:id="80"/>
      <w:bookmarkEnd w:id="81"/>
      <w:bookmarkEnd w:id="82"/>
      <w:bookmarkEnd w:id="83"/>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84" w:name="_Toc380740081"/>
      <w:bookmarkStart w:id="85"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86" w:name="_Toc476814926"/>
      <w:bookmarkStart w:id="87" w:name="_Toc486313211"/>
      <w:bookmarkStart w:id="88" w:name="_Toc491089147"/>
      <w:bookmarkStart w:id="89" w:name="_Toc495648427"/>
      <w:bookmarkStart w:id="90" w:name="_Toc495661765"/>
      <w:r>
        <w:rPr>
          <w:noProof/>
          <w:color w:val="000000" w:themeColor="text1"/>
        </w:rPr>
        <w:t>Члан 4</w:t>
      </w:r>
      <w:r w:rsidRPr="005D38D8">
        <w:rPr>
          <w:noProof/>
          <w:color w:val="000000" w:themeColor="text1"/>
        </w:rPr>
        <w:t>.</w:t>
      </w:r>
      <w:bookmarkEnd w:id="86"/>
      <w:bookmarkEnd w:id="87"/>
      <w:bookmarkEnd w:id="88"/>
      <w:bookmarkEnd w:id="89"/>
      <w:bookmarkEnd w:id="90"/>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91" w:name="_Toc476814928"/>
      <w:bookmarkStart w:id="92" w:name="_Toc486313212"/>
      <w:bookmarkStart w:id="93" w:name="_Toc491089148"/>
      <w:bookmarkStart w:id="94" w:name="_Toc495648428"/>
      <w:bookmarkStart w:id="95" w:name="_Toc495661766"/>
      <w:r>
        <w:rPr>
          <w:b/>
          <w:noProof/>
          <w:color w:val="000000" w:themeColor="text1"/>
        </w:rPr>
        <w:t>Члан 5.</w:t>
      </w:r>
      <w:bookmarkEnd w:id="91"/>
      <w:bookmarkEnd w:id="92"/>
      <w:bookmarkEnd w:id="93"/>
      <w:bookmarkEnd w:id="94"/>
      <w:bookmarkEnd w:id="95"/>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96" w:name="_Toc476814929"/>
      <w:bookmarkStart w:id="97" w:name="_Toc486313213"/>
      <w:bookmarkStart w:id="98" w:name="_Toc491089149"/>
      <w:bookmarkStart w:id="99" w:name="_Toc495648429"/>
      <w:bookmarkStart w:id="100" w:name="_Toc495661767"/>
      <w:r>
        <w:rPr>
          <w:b/>
          <w:noProof/>
          <w:color w:val="000000" w:themeColor="text1"/>
        </w:rPr>
        <w:t>Члан 6</w:t>
      </w:r>
      <w:r w:rsidRPr="005D38D8">
        <w:rPr>
          <w:b/>
          <w:noProof/>
          <w:color w:val="000000" w:themeColor="text1"/>
        </w:rPr>
        <w:t>.</w:t>
      </w:r>
      <w:bookmarkEnd w:id="96"/>
      <w:bookmarkEnd w:id="97"/>
      <w:bookmarkEnd w:id="98"/>
      <w:bookmarkEnd w:id="99"/>
      <w:bookmarkEnd w:id="10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101" w:name="_Toc448141809"/>
      <w:bookmarkStart w:id="102" w:name="_Toc476814930"/>
      <w:bookmarkStart w:id="103" w:name="_Toc486313214"/>
      <w:bookmarkStart w:id="104" w:name="_Toc491089150"/>
      <w:bookmarkStart w:id="105" w:name="_Toc495648430"/>
      <w:bookmarkStart w:id="106" w:name="_Toc495661768"/>
      <w:r>
        <w:rPr>
          <w:noProof/>
          <w:color w:val="000000" w:themeColor="text1"/>
        </w:rPr>
        <w:t>Члан 7</w:t>
      </w:r>
      <w:r w:rsidRPr="005D38D8">
        <w:rPr>
          <w:noProof/>
          <w:color w:val="000000" w:themeColor="text1"/>
        </w:rPr>
        <w:t>.</w:t>
      </w:r>
      <w:bookmarkEnd w:id="84"/>
      <w:bookmarkEnd w:id="85"/>
      <w:bookmarkEnd w:id="101"/>
      <w:bookmarkEnd w:id="102"/>
      <w:bookmarkEnd w:id="103"/>
      <w:bookmarkEnd w:id="104"/>
      <w:bookmarkEnd w:id="105"/>
      <w:bookmarkEnd w:id="106"/>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B96FD9" w:rsidRDefault="00840649" w:rsidP="00E20872">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Default="00840649" w:rsidP="00E6737C">
      <w:pPr>
        <w:jc w:val="center"/>
        <w:rPr>
          <w:b/>
          <w:noProof/>
          <w:color w:val="000000" w:themeColor="text1"/>
        </w:rPr>
      </w:pPr>
      <w:r>
        <w:rPr>
          <w:b/>
          <w:noProof/>
          <w:color w:val="000000" w:themeColor="text1"/>
        </w:rPr>
        <w:lastRenderedPageBreak/>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107" w:name="_Toc380740085"/>
      <w:bookmarkStart w:id="108" w:name="_Toc389742047"/>
      <w:bookmarkStart w:id="109" w:name="_Toc448141813"/>
      <w:bookmarkStart w:id="110" w:name="_Toc476814931"/>
      <w:bookmarkStart w:id="111" w:name="_Toc486313215"/>
      <w:bookmarkStart w:id="112" w:name="_Toc491089151"/>
      <w:bookmarkStart w:id="113" w:name="_Toc495648431"/>
      <w:bookmarkStart w:id="114" w:name="_Toc495661769"/>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107"/>
      <w:bookmarkEnd w:id="108"/>
      <w:bookmarkEnd w:id="109"/>
      <w:bookmarkEnd w:id="110"/>
      <w:bookmarkEnd w:id="111"/>
      <w:bookmarkEnd w:id="112"/>
      <w:bookmarkEnd w:id="113"/>
      <w:bookmarkEnd w:id="114"/>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E6737C" w:rsidRPr="009326E7" w:rsidRDefault="00840649" w:rsidP="00E20872">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jc w:val="center"/>
        <w:outlineLvl w:val="0"/>
        <w:rPr>
          <w:b/>
          <w:noProof/>
          <w:color w:val="000000" w:themeColor="text1"/>
        </w:rPr>
      </w:pPr>
      <w:bookmarkStart w:id="115" w:name="_Toc486313216"/>
      <w:bookmarkStart w:id="116" w:name="_Toc491089152"/>
      <w:bookmarkStart w:id="117" w:name="_Toc495648432"/>
      <w:bookmarkStart w:id="118" w:name="_Toc495661770"/>
      <w:r>
        <w:rPr>
          <w:b/>
          <w:noProof/>
          <w:color w:val="000000" w:themeColor="text1"/>
        </w:rPr>
        <w:t>РАСКИД УГОВОРА</w:t>
      </w:r>
      <w:bookmarkEnd w:id="115"/>
      <w:bookmarkEnd w:id="116"/>
      <w:bookmarkEnd w:id="117"/>
      <w:bookmarkEnd w:id="118"/>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19" w:name="_Toc476814932"/>
      <w:bookmarkStart w:id="120" w:name="_Toc486313217"/>
      <w:bookmarkStart w:id="121" w:name="_Toc491089153"/>
      <w:bookmarkStart w:id="122" w:name="_Toc495648433"/>
      <w:bookmarkStart w:id="123" w:name="_Toc495661771"/>
      <w:r>
        <w:rPr>
          <w:b/>
          <w:noProof/>
          <w:color w:val="000000" w:themeColor="text1"/>
        </w:rPr>
        <w:t>Члан 9</w:t>
      </w:r>
      <w:r w:rsidRPr="005D38D8">
        <w:rPr>
          <w:b/>
          <w:noProof/>
          <w:color w:val="000000" w:themeColor="text1"/>
        </w:rPr>
        <w:t>.</w:t>
      </w:r>
      <w:bookmarkEnd w:id="119"/>
      <w:bookmarkEnd w:id="120"/>
      <w:bookmarkEnd w:id="121"/>
      <w:bookmarkEnd w:id="122"/>
      <w:bookmarkEnd w:id="123"/>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EB664A" w:rsidRPr="00E20872" w:rsidRDefault="00840649" w:rsidP="00E20872">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20872" w:rsidRDefault="00840649" w:rsidP="00E20872">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E20872" w:rsidRDefault="00E20872" w:rsidP="00F11252">
      <w:pPr>
        <w:jc w:val="both"/>
        <w:rPr>
          <w:szCs w:val="22"/>
        </w:rPr>
      </w:pPr>
    </w:p>
    <w:p w:rsidR="00840649" w:rsidRPr="007237C0" w:rsidRDefault="00840649" w:rsidP="00E6737C">
      <w:pPr>
        <w:jc w:val="center"/>
        <w:rPr>
          <w:b/>
          <w:szCs w:val="22"/>
        </w:rPr>
      </w:pP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24" w:name="_Toc476814933"/>
      <w:bookmarkStart w:id="125" w:name="_Toc486313218"/>
      <w:bookmarkStart w:id="126" w:name="_Toc491089154"/>
      <w:bookmarkStart w:id="127" w:name="_Toc495648434"/>
      <w:bookmarkStart w:id="128" w:name="_Toc495661772"/>
      <w:r w:rsidRPr="007237C0">
        <w:rPr>
          <w:b/>
          <w:noProof/>
        </w:rPr>
        <w:t>Члан 10.</w:t>
      </w:r>
      <w:bookmarkEnd w:id="124"/>
      <w:bookmarkEnd w:id="125"/>
      <w:bookmarkEnd w:id="126"/>
      <w:bookmarkEnd w:id="127"/>
      <w:bookmarkEnd w:id="128"/>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lastRenderedPageBreak/>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FF3151">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29" w:name="_Toc380740086"/>
      <w:bookmarkStart w:id="130" w:name="_Toc389742048"/>
      <w:bookmarkStart w:id="131"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32" w:name="_Toc476814935"/>
      <w:bookmarkStart w:id="133" w:name="_Toc486313219"/>
      <w:bookmarkStart w:id="134" w:name="_Toc491089155"/>
      <w:bookmarkStart w:id="135" w:name="_Toc495648435"/>
      <w:bookmarkStart w:id="136" w:name="_Toc495661773"/>
      <w:r w:rsidRPr="007237C0">
        <w:rPr>
          <w:b/>
          <w:noProof/>
        </w:rPr>
        <w:t>Члан 1</w:t>
      </w:r>
      <w:r>
        <w:rPr>
          <w:b/>
          <w:noProof/>
        </w:rPr>
        <w:t>1</w:t>
      </w:r>
      <w:r w:rsidRPr="007237C0">
        <w:rPr>
          <w:b/>
          <w:noProof/>
        </w:rPr>
        <w:t>.</w:t>
      </w:r>
      <w:bookmarkEnd w:id="129"/>
      <w:bookmarkEnd w:id="130"/>
      <w:bookmarkEnd w:id="131"/>
      <w:bookmarkEnd w:id="132"/>
      <w:bookmarkEnd w:id="133"/>
      <w:bookmarkEnd w:id="134"/>
      <w:bookmarkEnd w:id="135"/>
      <w:bookmarkEnd w:id="136"/>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37" w:name="_Toc380740088"/>
      <w:bookmarkStart w:id="138" w:name="_Toc389742050"/>
      <w:bookmarkStart w:id="139" w:name="_Toc448141816"/>
      <w:bookmarkStart w:id="140" w:name="_Toc476814937"/>
      <w:bookmarkStart w:id="141" w:name="_Toc486313220"/>
      <w:bookmarkStart w:id="142" w:name="_Toc491089156"/>
      <w:bookmarkStart w:id="143" w:name="_Toc495648436"/>
      <w:bookmarkStart w:id="144" w:name="_Toc495661774"/>
      <w:r>
        <w:rPr>
          <w:b/>
          <w:noProof/>
          <w:color w:val="000000" w:themeColor="text1"/>
        </w:rPr>
        <w:t>Члан 12</w:t>
      </w:r>
      <w:r w:rsidRPr="005D38D8">
        <w:rPr>
          <w:b/>
          <w:noProof/>
          <w:color w:val="000000" w:themeColor="text1"/>
        </w:rPr>
        <w:t>.</w:t>
      </w:r>
      <w:bookmarkEnd w:id="137"/>
      <w:bookmarkEnd w:id="138"/>
      <w:bookmarkEnd w:id="139"/>
      <w:bookmarkEnd w:id="140"/>
      <w:bookmarkEnd w:id="141"/>
      <w:bookmarkEnd w:id="142"/>
      <w:bookmarkEnd w:id="143"/>
      <w:bookmarkEnd w:id="144"/>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F11252" w:rsidRDefault="00840649" w:rsidP="000A45CE">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11252" w:rsidRPr="007C75B7"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45" w:name="_Toc486313221"/>
      <w:bookmarkStart w:id="146" w:name="_Toc491089157"/>
      <w:bookmarkStart w:id="147" w:name="_Toc495648437"/>
      <w:bookmarkStart w:id="148" w:name="_Toc495661775"/>
      <w:r>
        <w:rPr>
          <w:b/>
          <w:noProof/>
          <w:color w:val="000000" w:themeColor="text1"/>
        </w:rPr>
        <w:t>Члан 13</w:t>
      </w:r>
      <w:r w:rsidRPr="005D38D8">
        <w:rPr>
          <w:b/>
          <w:noProof/>
          <w:color w:val="000000" w:themeColor="text1"/>
        </w:rPr>
        <w:t>.</w:t>
      </w:r>
      <w:bookmarkEnd w:id="145"/>
      <w:bookmarkEnd w:id="146"/>
      <w:bookmarkEnd w:id="147"/>
      <w:bookmarkEnd w:id="148"/>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49" w:name="_Toc486313222"/>
      <w:bookmarkStart w:id="150" w:name="_Toc491089158"/>
      <w:bookmarkStart w:id="151" w:name="_Toc495648438"/>
      <w:bookmarkStart w:id="152" w:name="_Toc495661776"/>
      <w:r w:rsidRPr="00840649">
        <w:rPr>
          <w:b/>
          <w:noProof/>
          <w:color w:val="000000" w:themeColor="text1"/>
        </w:rPr>
        <w:t>Члан 14.</w:t>
      </w:r>
      <w:bookmarkEnd w:id="149"/>
      <w:bookmarkEnd w:id="150"/>
      <w:bookmarkEnd w:id="151"/>
      <w:bookmarkEnd w:id="152"/>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53" w:name="_Toc486313223"/>
      <w:bookmarkStart w:id="154" w:name="_Toc491089159"/>
      <w:bookmarkStart w:id="155" w:name="_Toc495648439"/>
      <w:bookmarkStart w:id="156" w:name="_Toc495661777"/>
      <w:r w:rsidRPr="00840649">
        <w:rPr>
          <w:b/>
          <w:noProof/>
          <w:color w:val="000000" w:themeColor="text1"/>
        </w:rPr>
        <w:lastRenderedPageBreak/>
        <w:t>Члан 15.</w:t>
      </w:r>
      <w:bookmarkEnd w:id="153"/>
      <w:bookmarkEnd w:id="154"/>
      <w:bookmarkEnd w:id="155"/>
      <w:bookmarkEnd w:id="15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57" w:name="_Toc380740089"/>
      <w:bookmarkStart w:id="158" w:name="_Toc389742051"/>
      <w:bookmarkStart w:id="159" w:name="_Toc448141817"/>
      <w:bookmarkStart w:id="160" w:name="_Toc476814938"/>
      <w:bookmarkStart w:id="161" w:name="_Toc486313224"/>
      <w:bookmarkStart w:id="162" w:name="_Toc491089160"/>
      <w:bookmarkStart w:id="163" w:name="_Toc495648440"/>
      <w:bookmarkStart w:id="164" w:name="_Toc495661778"/>
      <w:r w:rsidRPr="00840649">
        <w:rPr>
          <w:b/>
          <w:noProof/>
          <w:color w:val="000000" w:themeColor="text1"/>
        </w:rPr>
        <w:t>Члан 16.</w:t>
      </w:r>
      <w:bookmarkEnd w:id="157"/>
      <w:bookmarkEnd w:id="158"/>
      <w:bookmarkEnd w:id="159"/>
      <w:bookmarkEnd w:id="160"/>
      <w:bookmarkEnd w:id="161"/>
      <w:bookmarkEnd w:id="162"/>
      <w:bookmarkEnd w:id="163"/>
      <w:bookmarkEnd w:id="164"/>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65" w:name="_Toc380740090"/>
      <w:bookmarkStart w:id="166" w:name="_Toc389742052"/>
    </w:p>
    <w:p w:rsidR="00840649" w:rsidRPr="00840649" w:rsidRDefault="00840649" w:rsidP="00840649">
      <w:pPr>
        <w:jc w:val="center"/>
        <w:outlineLvl w:val="0"/>
        <w:rPr>
          <w:b/>
          <w:noProof/>
          <w:color w:val="000000" w:themeColor="text1"/>
        </w:rPr>
      </w:pPr>
      <w:bookmarkStart w:id="167" w:name="_Toc448141818"/>
      <w:bookmarkStart w:id="168" w:name="_Toc476814939"/>
      <w:bookmarkStart w:id="169" w:name="_Toc486313225"/>
      <w:bookmarkStart w:id="170" w:name="_Toc491089161"/>
      <w:bookmarkStart w:id="171" w:name="_Toc495648441"/>
      <w:bookmarkStart w:id="172" w:name="_Toc495661779"/>
      <w:r w:rsidRPr="00840649">
        <w:rPr>
          <w:b/>
          <w:noProof/>
          <w:color w:val="000000" w:themeColor="text1"/>
        </w:rPr>
        <w:t>Члан 17.</w:t>
      </w:r>
      <w:bookmarkEnd w:id="165"/>
      <w:bookmarkEnd w:id="166"/>
      <w:bookmarkEnd w:id="167"/>
      <w:bookmarkEnd w:id="168"/>
      <w:bookmarkEnd w:id="169"/>
      <w:bookmarkEnd w:id="170"/>
      <w:bookmarkEnd w:id="171"/>
      <w:bookmarkEnd w:id="172"/>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Pr="00D439A2" w:rsidRDefault="00840649"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73" w:name="_Toc364158549"/>
      <w:bookmarkStart w:id="174" w:name="_Toc495661780"/>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73"/>
      <w:bookmarkEnd w:id="174"/>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E4227"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75" w:name="_Toc364158550"/>
      <w:bookmarkStart w:id="176" w:name="_Toc495661781"/>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75"/>
      <w:bookmarkEnd w:id="176"/>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E4227"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77" w:name="_Toc364158551"/>
      <w:bookmarkStart w:id="178" w:name="_Toc495661782"/>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77"/>
      <w:bookmarkEnd w:id="178"/>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79" w:name="_Toc364158552"/>
      <w:bookmarkStart w:id="180" w:name="_Toc495661783"/>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79"/>
      <w:bookmarkEnd w:id="180"/>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Default="006B2DF3" w:rsidP="00A21033">
      <w:pPr>
        <w:pStyle w:val="Heading2"/>
        <w:ind w:left="360"/>
        <w:rPr>
          <w:noProof/>
          <w:lang w:val="sr-Cyrl-RS"/>
        </w:rPr>
      </w:pPr>
      <w:bookmarkStart w:id="181" w:name="_Toc364158553"/>
      <w:bookmarkStart w:id="182" w:name="_Toc495661784"/>
      <w:r>
        <w:rPr>
          <w:noProof/>
          <w:lang w:val="sr-Cyrl-CS"/>
        </w:rPr>
        <w:lastRenderedPageBreak/>
        <w:t>1</w:t>
      </w:r>
      <w:r w:rsidR="00162182">
        <w:rPr>
          <w:noProof/>
          <w:lang w:val="sr-Cyrl-CS"/>
        </w:rPr>
        <w:t>2</w:t>
      </w:r>
      <w:r>
        <w:rPr>
          <w:noProof/>
          <w:lang w:val="sr-Cyrl-CS"/>
        </w:rPr>
        <w:t>.</w:t>
      </w:r>
      <w:r>
        <w:rPr>
          <w:noProof/>
        </w:rPr>
        <w:t xml:space="preserve"> </w:t>
      </w:r>
      <w:bookmarkStart w:id="183" w:name="_Toc395526481"/>
      <w:r w:rsidRPr="002D5B2C">
        <w:rPr>
          <w:noProof/>
        </w:rPr>
        <w:t>ОБРАЗАЦ ПОНУДЕ</w:t>
      </w:r>
      <w:bookmarkEnd w:id="181"/>
      <w:bookmarkEnd w:id="182"/>
      <w:bookmarkEnd w:id="183"/>
    </w:p>
    <w:p w:rsidR="00CE4227" w:rsidRPr="00CE4227" w:rsidRDefault="00CE4227" w:rsidP="00CE4227">
      <w:pPr>
        <w:rPr>
          <w:lang w:val="sr-Cyrl-RS"/>
        </w:rPr>
      </w:pPr>
    </w:p>
    <w:p w:rsidR="00A21033" w:rsidRPr="00EE5131" w:rsidRDefault="00A21033" w:rsidP="00A21033">
      <w:pPr>
        <w:pStyle w:val="Footer"/>
        <w:jc w:val="center"/>
        <w:rPr>
          <w:b/>
          <w:noProof/>
        </w:rPr>
      </w:pPr>
      <w:r w:rsidRPr="00EE5131">
        <w:rPr>
          <w:b/>
          <w:noProof/>
        </w:rPr>
        <w:t xml:space="preserve">Понуда број ________ - </w:t>
      </w:r>
      <w:r w:rsidR="000A45CE">
        <w:rPr>
          <w:b/>
          <w:lang w:val="sr-Cyrl-CS"/>
        </w:rPr>
        <w:t>Н</w:t>
      </w:r>
      <w:r w:rsidR="000A45CE" w:rsidRPr="008D5C0E">
        <w:rPr>
          <w:b/>
          <w:lang w:val="sr-Cyrl-CS"/>
        </w:rPr>
        <w:t>абавка</w:t>
      </w:r>
      <w:r w:rsidR="000A45CE" w:rsidRPr="008D5C0E">
        <w:rPr>
          <w:b/>
        </w:rPr>
        <w:t xml:space="preserve"> осталог медицинског </w:t>
      </w:r>
      <w:r w:rsidR="000A45CE" w:rsidRPr="008D5C0E">
        <w:rPr>
          <w:b/>
          <w:lang w:val="sr-Cyrl-RS"/>
        </w:rPr>
        <w:t xml:space="preserve">уградног </w:t>
      </w:r>
      <w:r w:rsidR="000A45CE" w:rsidRPr="008D5C0E">
        <w:rPr>
          <w:b/>
        </w:rPr>
        <w:t xml:space="preserve">материјала за потребе </w:t>
      </w:r>
      <w:r w:rsidR="000A45CE" w:rsidRPr="008D5C0E">
        <w:rPr>
          <w:b/>
          <w:noProof/>
        </w:rPr>
        <w:t>К</w:t>
      </w:r>
      <w:r w:rsidR="00CE4227">
        <w:rPr>
          <w:b/>
          <w:noProof/>
          <w:lang w:val="sr-Cyrl-RS"/>
        </w:rPr>
        <w:t>ЦВ</w:t>
      </w:r>
      <w:r w:rsidR="00034904" w:rsidRPr="00EE5131">
        <w:rPr>
          <w:b/>
          <w:noProof/>
        </w:rPr>
        <w:t xml:space="preserve"> </w:t>
      </w:r>
      <w:r w:rsidRPr="00EE5131">
        <w:rPr>
          <w:b/>
          <w:noProof/>
        </w:rPr>
        <w:t>-</w:t>
      </w:r>
      <w:r w:rsidR="0067107D" w:rsidRPr="00EE5131">
        <w:rPr>
          <w:b/>
          <w:noProof/>
        </w:rPr>
        <w:t xml:space="preserve"> </w:t>
      </w:r>
      <w:r w:rsidRPr="00EE5131">
        <w:rPr>
          <w:b/>
          <w:noProof/>
        </w:rPr>
        <w:t xml:space="preserve">ЈН </w:t>
      </w:r>
      <w:r w:rsidR="000A45CE">
        <w:rPr>
          <w:b/>
          <w:noProof/>
          <w:lang w:val="sr-Cyrl-RS"/>
        </w:rPr>
        <w:t>209</w:t>
      </w:r>
      <w:r w:rsidRPr="00EE5131">
        <w:rPr>
          <w:b/>
          <w:noProof/>
        </w:rPr>
        <w:t>-17-О</w:t>
      </w:r>
    </w:p>
    <w:p w:rsidR="00A21033" w:rsidRPr="00EE5131" w:rsidRDefault="00A21033" w:rsidP="00A21033">
      <w:pPr>
        <w:pStyle w:val="BodyText"/>
        <w:jc w:val="left"/>
        <w:rPr>
          <w:noProof/>
          <w:szCs w:val="24"/>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4330" w:type="dxa"/>
        <w:tblInd w:w="108" w:type="dxa"/>
        <w:tblBorders>
          <w:bottom w:val="none" w:sz="0" w:space="0" w:color="auto"/>
          <w:right w:val="none" w:sz="0" w:space="0" w:color="auto"/>
        </w:tblBorders>
        <w:tblLayout w:type="fixed"/>
        <w:tblLook w:val="04A0" w:firstRow="1" w:lastRow="0" w:firstColumn="1" w:lastColumn="0" w:noHBand="0" w:noVBand="1"/>
      </w:tblPr>
      <w:tblGrid>
        <w:gridCol w:w="776"/>
        <w:gridCol w:w="3477"/>
        <w:gridCol w:w="785"/>
        <w:gridCol w:w="1134"/>
        <w:gridCol w:w="1276"/>
        <w:gridCol w:w="850"/>
        <w:gridCol w:w="1205"/>
        <w:gridCol w:w="1307"/>
        <w:gridCol w:w="986"/>
        <w:gridCol w:w="1245"/>
        <w:gridCol w:w="1289"/>
      </w:tblGrid>
      <w:tr w:rsidR="00B96FD9" w:rsidRPr="00210EBC" w:rsidTr="00773976">
        <w:trPr>
          <w:trHeight w:val="315"/>
        </w:trPr>
        <w:tc>
          <w:tcPr>
            <w:tcW w:w="14330" w:type="dxa"/>
            <w:gridSpan w:val="11"/>
            <w:tcBorders>
              <w:bottom w:val="single" w:sz="4" w:space="0" w:color="auto"/>
              <w:right w:val="single" w:sz="4" w:space="0" w:color="auto"/>
            </w:tcBorders>
            <w:vAlign w:val="center"/>
          </w:tcPr>
          <w:p w:rsidR="00B96FD9" w:rsidRPr="00210EBC" w:rsidRDefault="00B96FD9" w:rsidP="00773976">
            <w:pPr>
              <w:jc w:val="center"/>
              <w:rPr>
                <w:b/>
                <w:noProof/>
                <w:sz w:val="20"/>
                <w:szCs w:val="20"/>
              </w:rPr>
            </w:pPr>
            <w:r w:rsidRPr="00210EBC">
              <w:rPr>
                <w:b/>
                <w:noProof/>
                <w:sz w:val="20"/>
                <w:szCs w:val="20"/>
              </w:rPr>
              <w:t>КЛИНИЧКИ ЦЕНТАР ВОЈВОДИНЕ</w:t>
            </w:r>
          </w:p>
        </w:tc>
      </w:tr>
      <w:tr w:rsidR="00B96FD9" w:rsidRPr="000A45CE" w:rsidTr="00D26D39">
        <w:tc>
          <w:tcPr>
            <w:tcW w:w="14330" w:type="dxa"/>
            <w:gridSpan w:val="11"/>
            <w:tcBorders>
              <w:bottom w:val="single" w:sz="4" w:space="0" w:color="auto"/>
              <w:right w:val="single" w:sz="4" w:space="0" w:color="auto"/>
            </w:tcBorders>
          </w:tcPr>
          <w:p w:rsidR="00B96FD9" w:rsidRPr="000A45CE" w:rsidRDefault="00B96FD9" w:rsidP="00A21033">
            <w:pPr>
              <w:rPr>
                <w:b/>
                <w:noProof/>
              </w:rPr>
            </w:pPr>
            <w:r w:rsidRPr="000A45CE">
              <w:rPr>
                <w:b/>
              </w:rPr>
              <w:t>Партија 1</w:t>
            </w:r>
            <w:r w:rsidR="00DC03BE" w:rsidRPr="000A45CE">
              <w:rPr>
                <w:b/>
              </w:rPr>
              <w:t>.</w:t>
            </w:r>
            <w:r w:rsidR="00D26D39" w:rsidRPr="000A45CE">
              <w:rPr>
                <w:b/>
              </w:rPr>
              <w:t xml:space="preserve"> </w:t>
            </w:r>
            <w:r w:rsidR="000A45CE" w:rsidRPr="000A45CE">
              <w:rPr>
                <w:b/>
                <w:lang w:val="sr-Cyrl-RS"/>
              </w:rPr>
              <w:t xml:space="preserve">- </w:t>
            </w:r>
            <w:r w:rsidR="000A45CE" w:rsidRPr="000A45CE">
              <w:rPr>
                <w:b/>
                <w:noProof/>
                <w:lang w:val="sr-Cyrl-CS"/>
              </w:rPr>
              <w:t>Протезе за отосклерозу</w:t>
            </w:r>
          </w:p>
        </w:tc>
      </w:tr>
      <w:tr w:rsidR="00B96FD9" w:rsidRPr="000A45CE" w:rsidTr="000A45CE">
        <w:tc>
          <w:tcPr>
            <w:tcW w:w="776"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Редни број</w:t>
            </w:r>
          </w:p>
        </w:tc>
        <w:tc>
          <w:tcPr>
            <w:tcW w:w="3477"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Назив</w:t>
            </w:r>
          </w:p>
        </w:tc>
        <w:tc>
          <w:tcPr>
            <w:tcW w:w="785"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Јединица мере</w:t>
            </w:r>
          </w:p>
        </w:tc>
        <w:tc>
          <w:tcPr>
            <w:tcW w:w="1134"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Количина</w:t>
            </w:r>
          </w:p>
        </w:tc>
        <w:tc>
          <w:tcPr>
            <w:tcW w:w="1276"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Јединична цена без ПДВ-а</w:t>
            </w:r>
          </w:p>
        </w:tc>
        <w:tc>
          <w:tcPr>
            <w:tcW w:w="850" w:type="dxa"/>
            <w:tcBorders>
              <w:bottom w:val="single" w:sz="4" w:space="0" w:color="auto"/>
            </w:tcBorders>
            <w:vAlign w:val="center"/>
          </w:tcPr>
          <w:p w:rsidR="00B96FD9" w:rsidRPr="000A45CE" w:rsidRDefault="00B96FD9" w:rsidP="00D26D39">
            <w:pPr>
              <w:pStyle w:val="BodyText"/>
              <w:jc w:val="center"/>
              <w:rPr>
                <w:b/>
                <w:noProof/>
                <w:szCs w:val="24"/>
              </w:rPr>
            </w:pPr>
            <w:r w:rsidRPr="000A45CE">
              <w:rPr>
                <w:b/>
                <w:noProof/>
                <w:szCs w:val="24"/>
              </w:rPr>
              <w:t>Износ ПДВ-а</w:t>
            </w:r>
          </w:p>
        </w:tc>
        <w:tc>
          <w:tcPr>
            <w:tcW w:w="1205"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Вредност без ПДВ-а</w:t>
            </w:r>
          </w:p>
        </w:tc>
        <w:tc>
          <w:tcPr>
            <w:tcW w:w="1307"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Произвођач</w:t>
            </w:r>
          </w:p>
        </w:tc>
        <w:tc>
          <w:tcPr>
            <w:tcW w:w="986" w:type="dxa"/>
            <w:tcBorders>
              <w:bottom w:val="single" w:sz="4" w:space="0" w:color="auto"/>
            </w:tcBorders>
            <w:vAlign w:val="center"/>
          </w:tcPr>
          <w:p w:rsidR="00B96FD9" w:rsidRPr="000A45CE" w:rsidRDefault="00B96FD9" w:rsidP="001F36C6">
            <w:pPr>
              <w:jc w:val="center"/>
              <w:rPr>
                <w:b/>
              </w:rPr>
            </w:pPr>
            <w:r w:rsidRPr="000A45CE">
              <w:rPr>
                <w:b/>
              </w:rPr>
              <w:t>Земља порекла</w:t>
            </w:r>
          </w:p>
        </w:tc>
        <w:tc>
          <w:tcPr>
            <w:tcW w:w="1245" w:type="dxa"/>
            <w:tcBorders>
              <w:bottom w:val="single" w:sz="4" w:space="0" w:color="auto"/>
              <w:right w:val="single" w:sz="4" w:space="0" w:color="auto"/>
            </w:tcBorders>
            <w:vAlign w:val="center"/>
          </w:tcPr>
          <w:p w:rsidR="00B96FD9" w:rsidRPr="000A45CE" w:rsidRDefault="00B96FD9" w:rsidP="001F36C6">
            <w:pPr>
              <w:jc w:val="center"/>
              <w:rPr>
                <w:b/>
                <w:lang w:val="sr-Cyrl-CS"/>
              </w:rPr>
            </w:pPr>
            <w:r w:rsidRPr="000A45CE">
              <w:rPr>
                <w:b/>
              </w:rPr>
              <w:t>Доказ о стављању у промет тражене робе</w:t>
            </w:r>
          </w:p>
        </w:tc>
        <w:tc>
          <w:tcPr>
            <w:tcW w:w="1289" w:type="dxa"/>
            <w:tcBorders>
              <w:bottom w:val="single" w:sz="4" w:space="0" w:color="auto"/>
              <w:right w:val="single" w:sz="4" w:space="0" w:color="auto"/>
            </w:tcBorders>
            <w:vAlign w:val="center"/>
          </w:tcPr>
          <w:p w:rsidR="00B96FD9" w:rsidRPr="000A45CE" w:rsidRDefault="00B96FD9" w:rsidP="001F36C6">
            <w:pPr>
              <w:pStyle w:val="BodyText"/>
              <w:jc w:val="center"/>
              <w:rPr>
                <w:b/>
                <w:noProof/>
                <w:szCs w:val="24"/>
                <w:lang w:val="sr-Cyrl-CS"/>
              </w:rPr>
            </w:pPr>
            <w:r w:rsidRPr="000A45CE">
              <w:rPr>
                <w:b/>
                <w:szCs w:val="24"/>
                <w:lang w:val="sr-Cyrl-CS"/>
              </w:rPr>
              <w:t>Каталошки број</w:t>
            </w:r>
          </w:p>
        </w:tc>
      </w:tr>
      <w:tr w:rsidR="00B96FD9" w:rsidRPr="000A45CE" w:rsidTr="000A45CE">
        <w:tc>
          <w:tcPr>
            <w:tcW w:w="776" w:type="dxa"/>
            <w:tcBorders>
              <w:bottom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I</w:t>
            </w:r>
          </w:p>
        </w:tc>
        <w:tc>
          <w:tcPr>
            <w:tcW w:w="3477" w:type="dxa"/>
            <w:tcBorders>
              <w:bottom w:val="single" w:sz="4" w:space="0" w:color="auto"/>
            </w:tcBorders>
            <w:vAlign w:val="center"/>
          </w:tcPr>
          <w:p w:rsidR="00B96FD9" w:rsidRPr="000A45CE" w:rsidRDefault="00B96FD9" w:rsidP="001F36C6">
            <w:pPr>
              <w:pStyle w:val="BodyText"/>
              <w:jc w:val="center"/>
              <w:rPr>
                <w:noProof/>
                <w:szCs w:val="24"/>
              </w:rPr>
            </w:pPr>
            <w:r w:rsidRPr="000A45CE">
              <w:rPr>
                <w:noProof/>
                <w:szCs w:val="24"/>
              </w:rPr>
              <w:t>2</w:t>
            </w:r>
          </w:p>
        </w:tc>
        <w:tc>
          <w:tcPr>
            <w:tcW w:w="785" w:type="dxa"/>
            <w:tcBorders>
              <w:bottom w:val="single" w:sz="4" w:space="0" w:color="auto"/>
            </w:tcBorders>
            <w:vAlign w:val="center"/>
          </w:tcPr>
          <w:p w:rsidR="00B96FD9" w:rsidRPr="000A45CE" w:rsidRDefault="00B96FD9" w:rsidP="001F36C6">
            <w:pPr>
              <w:pStyle w:val="BodyText"/>
              <w:jc w:val="center"/>
              <w:rPr>
                <w:noProof/>
                <w:szCs w:val="24"/>
              </w:rPr>
            </w:pPr>
            <w:r w:rsidRPr="000A45CE">
              <w:rPr>
                <w:noProof/>
                <w:szCs w:val="24"/>
              </w:rPr>
              <w:t>3</w:t>
            </w:r>
          </w:p>
        </w:tc>
        <w:tc>
          <w:tcPr>
            <w:tcW w:w="1134" w:type="dxa"/>
            <w:tcBorders>
              <w:bottom w:val="single" w:sz="4" w:space="0" w:color="auto"/>
            </w:tcBorders>
            <w:vAlign w:val="center"/>
          </w:tcPr>
          <w:p w:rsidR="00B96FD9" w:rsidRPr="000A45CE" w:rsidRDefault="00B96FD9" w:rsidP="001F36C6">
            <w:pPr>
              <w:pStyle w:val="BodyText"/>
              <w:jc w:val="center"/>
              <w:rPr>
                <w:noProof/>
                <w:szCs w:val="24"/>
              </w:rPr>
            </w:pPr>
            <w:r w:rsidRPr="000A45CE">
              <w:rPr>
                <w:noProof/>
                <w:szCs w:val="24"/>
              </w:rPr>
              <w:t>4</w:t>
            </w:r>
          </w:p>
        </w:tc>
        <w:tc>
          <w:tcPr>
            <w:tcW w:w="1276" w:type="dxa"/>
            <w:tcBorders>
              <w:bottom w:val="single" w:sz="4" w:space="0" w:color="auto"/>
            </w:tcBorders>
            <w:vAlign w:val="center"/>
          </w:tcPr>
          <w:p w:rsidR="00B96FD9" w:rsidRPr="000A45CE" w:rsidRDefault="00B96FD9" w:rsidP="001F36C6">
            <w:pPr>
              <w:pStyle w:val="BodyText"/>
              <w:jc w:val="center"/>
              <w:rPr>
                <w:noProof/>
                <w:szCs w:val="24"/>
              </w:rPr>
            </w:pPr>
            <w:r w:rsidRPr="000A45CE">
              <w:rPr>
                <w:noProof/>
                <w:szCs w:val="24"/>
              </w:rPr>
              <w:t>5</w:t>
            </w:r>
          </w:p>
        </w:tc>
        <w:tc>
          <w:tcPr>
            <w:tcW w:w="850" w:type="dxa"/>
            <w:tcBorders>
              <w:bottom w:val="single" w:sz="4" w:space="0" w:color="auto"/>
            </w:tcBorders>
          </w:tcPr>
          <w:p w:rsidR="00B96FD9" w:rsidRPr="000A45CE" w:rsidRDefault="00B96FD9" w:rsidP="001F36C6">
            <w:pPr>
              <w:pStyle w:val="BodyText"/>
              <w:jc w:val="center"/>
              <w:rPr>
                <w:noProof/>
                <w:szCs w:val="24"/>
              </w:rPr>
            </w:pPr>
            <w:r w:rsidRPr="000A45CE">
              <w:rPr>
                <w:noProof/>
                <w:szCs w:val="24"/>
              </w:rPr>
              <w:t>6</w:t>
            </w:r>
          </w:p>
        </w:tc>
        <w:tc>
          <w:tcPr>
            <w:tcW w:w="1205" w:type="dxa"/>
            <w:tcBorders>
              <w:bottom w:val="single" w:sz="4" w:space="0" w:color="auto"/>
            </w:tcBorders>
            <w:vAlign w:val="center"/>
          </w:tcPr>
          <w:p w:rsidR="00B96FD9" w:rsidRPr="000A45CE" w:rsidRDefault="00B96FD9" w:rsidP="001F36C6">
            <w:pPr>
              <w:pStyle w:val="BodyText"/>
              <w:jc w:val="center"/>
              <w:rPr>
                <w:noProof/>
                <w:szCs w:val="24"/>
              </w:rPr>
            </w:pPr>
            <w:r w:rsidRPr="000A45CE">
              <w:rPr>
                <w:noProof/>
                <w:szCs w:val="24"/>
              </w:rPr>
              <w:t>7</w:t>
            </w:r>
          </w:p>
        </w:tc>
        <w:tc>
          <w:tcPr>
            <w:tcW w:w="1307" w:type="dxa"/>
            <w:tcBorders>
              <w:bottom w:val="single" w:sz="4" w:space="0" w:color="auto"/>
            </w:tcBorders>
            <w:vAlign w:val="center"/>
          </w:tcPr>
          <w:p w:rsidR="00B96FD9" w:rsidRPr="000A45CE" w:rsidRDefault="00B96FD9" w:rsidP="001F36C6">
            <w:pPr>
              <w:pStyle w:val="BodyText"/>
              <w:jc w:val="center"/>
              <w:rPr>
                <w:noProof/>
                <w:szCs w:val="24"/>
              </w:rPr>
            </w:pPr>
            <w:r w:rsidRPr="000A45CE">
              <w:rPr>
                <w:noProof/>
                <w:szCs w:val="24"/>
              </w:rPr>
              <w:t>8</w:t>
            </w:r>
          </w:p>
        </w:tc>
        <w:tc>
          <w:tcPr>
            <w:tcW w:w="986" w:type="dxa"/>
            <w:tcBorders>
              <w:bottom w:val="single" w:sz="4" w:space="0" w:color="auto"/>
            </w:tcBorders>
            <w:vAlign w:val="center"/>
          </w:tcPr>
          <w:p w:rsidR="00B96FD9" w:rsidRPr="000A45CE" w:rsidRDefault="00B96FD9" w:rsidP="001F36C6">
            <w:pPr>
              <w:pStyle w:val="BodyText"/>
              <w:jc w:val="center"/>
              <w:rPr>
                <w:noProof/>
                <w:szCs w:val="24"/>
              </w:rPr>
            </w:pPr>
            <w:r w:rsidRPr="000A45CE">
              <w:rPr>
                <w:noProof/>
                <w:szCs w:val="24"/>
              </w:rPr>
              <w:t>9</w:t>
            </w:r>
          </w:p>
        </w:tc>
        <w:tc>
          <w:tcPr>
            <w:tcW w:w="1245" w:type="dxa"/>
            <w:tcBorders>
              <w:bottom w:val="single" w:sz="4" w:space="0" w:color="auto"/>
              <w:right w:val="single" w:sz="4" w:space="0" w:color="auto"/>
            </w:tcBorders>
            <w:vAlign w:val="center"/>
          </w:tcPr>
          <w:p w:rsidR="00B96FD9" w:rsidRPr="000A45CE" w:rsidRDefault="00B96FD9" w:rsidP="001F36C6">
            <w:pPr>
              <w:pStyle w:val="BodyText"/>
              <w:jc w:val="center"/>
              <w:rPr>
                <w:noProof/>
                <w:szCs w:val="24"/>
              </w:rPr>
            </w:pPr>
            <w:r w:rsidRPr="000A45CE">
              <w:rPr>
                <w:noProof/>
                <w:szCs w:val="24"/>
              </w:rPr>
              <w:t>10</w:t>
            </w:r>
          </w:p>
        </w:tc>
        <w:tc>
          <w:tcPr>
            <w:tcW w:w="1289" w:type="dxa"/>
            <w:tcBorders>
              <w:bottom w:val="single" w:sz="4" w:space="0" w:color="auto"/>
              <w:right w:val="single" w:sz="4" w:space="0" w:color="auto"/>
            </w:tcBorders>
            <w:vAlign w:val="center"/>
          </w:tcPr>
          <w:p w:rsidR="00B96FD9" w:rsidRPr="000A45CE" w:rsidRDefault="00B96FD9" w:rsidP="001F36C6">
            <w:pPr>
              <w:pStyle w:val="BodyText"/>
              <w:jc w:val="center"/>
              <w:rPr>
                <w:noProof/>
                <w:szCs w:val="24"/>
              </w:rPr>
            </w:pPr>
            <w:r w:rsidRPr="000A45CE">
              <w:rPr>
                <w:noProof/>
                <w:szCs w:val="24"/>
              </w:rPr>
              <w:t>11</w:t>
            </w:r>
          </w:p>
        </w:tc>
      </w:tr>
      <w:tr w:rsidR="000A45CE" w:rsidRPr="000A45CE" w:rsidTr="000A45CE">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jc w:val="center"/>
            </w:pPr>
            <w:r w:rsidRPr="000A45CE">
              <w:t>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0A45CE" w:rsidRPr="000A45CE" w:rsidRDefault="000A45CE" w:rsidP="000A45CE">
            <w:pPr>
              <w:rPr>
                <w:color w:val="000000"/>
                <w:lang w:val="sr-Latn-RS"/>
              </w:rPr>
            </w:pPr>
            <w:r w:rsidRPr="000A45CE">
              <w:rPr>
                <w:color w:val="000000"/>
              </w:rPr>
              <w:t>Proteza-otosklerozu loop 4,5mm;5m</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0A45CE" w:rsidRPr="000A45CE" w:rsidRDefault="000A45CE" w:rsidP="000A45CE">
            <w:pPr>
              <w:jc w:val="center"/>
              <w:rPr>
                <w:color w:val="000000"/>
                <w:lang w:val="sr-Cyrl-RS"/>
              </w:rPr>
            </w:pPr>
            <w:r w:rsidRPr="000A45CE">
              <w:rPr>
                <w:color w:val="000000"/>
                <w:lang w:val="sr-Cyrl-RS"/>
              </w:rPr>
              <w:t>ком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5CE" w:rsidRPr="000A45CE" w:rsidRDefault="000A45CE" w:rsidP="000A45CE">
            <w:pPr>
              <w:jc w:val="center"/>
              <w:rPr>
                <w:color w:val="000000"/>
              </w:rPr>
            </w:pPr>
            <w:r w:rsidRPr="000A45CE">
              <w:rPr>
                <w:color w:val="000000"/>
              </w:rPr>
              <w:t>30</w:t>
            </w:r>
          </w:p>
        </w:tc>
        <w:tc>
          <w:tcPr>
            <w:tcW w:w="127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jc w:val="center"/>
              <w:rPr>
                <w:b/>
                <w:bCs/>
                <w:noProof/>
                <w:color w:val="00000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r>
      <w:tr w:rsidR="00B96FD9" w:rsidRPr="000A45CE" w:rsidTr="00EE5131">
        <w:trPr>
          <w:gridAfter w:val="4"/>
          <w:wAfter w:w="4827" w:type="dxa"/>
          <w:trHeight w:val="288"/>
        </w:trPr>
        <w:tc>
          <w:tcPr>
            <w:tcW w:w="776" w:type="dxa"/>
            <w:tcBorders>
              <w:top w:val="single" w:sz="4" w:space="0" w:color="auto"/>
            </w:tcBorders>
            <w:vAlign w:val="center"/>
          </w:tcPr>
          <w:p w:rsidR="00B96FD9" w:rsidRPr="000A45CE" w:rsidRDefault="00B96FD9" w:rsidP="001F36C6">
            <w:pPr>
              <w:pStyle w:val="BodyText"/>
              <w:jc w:val="center"/>
              <w:rPr>
                <w:b/>
                <w:noProof/>
                <w:szCs w:val="24"/>
              </w:rPr>
            </w:pPr>
            <w:r w:rsidRPr="000A45CE">
              <w:rPr>
                <w:b/>
                <w:noProof/>
                <w:szCs w:val="24"/>
              </w:rPr>
              <w:t>II</w:t>
            </w:r>
          </w:p>
        </w:tc>
        <w:tc>
          <w:tcPr>
            <w:tcW w:w="7522" w:type="dxa"/>
            <w:gridSpan w:val="5"/>
            <w:tcBorders>
              <w:top w:val="single" w:sz="4" w:space="0" w:color="auto"/>
            </w:tcBorders>
            <w:vAlign w:val="center"/>
          </w:tcPr>
          <w:p w:rsidR="00B96FD9" w:rsidRPr="000A45CE" w:rsidRDefault="00B96FD9" w:rsidP="002B147B">
            <w:pPr>
              <w:pStyle w:val="BodyText"/>
              <w:jc w:val="right"/>
              <w:rPr>
                <w:b/>
                <w:noProof/>
                <w:szCs w:val="24"/>
              </w:rPr>
            </w:pPr>
            <w:r w:rsidRPr="000A45CE">
              <w:rPr>
                <w:b/>
                <w:noProof/>
                <w:szCs w:val="24"/>
              </w:rPr>
              <w:t>Укупна цена понуде без ПДВ:</w:t>
            </w:r>
          </w:p>
        </w:tc>
        <w:tc>
          <w:tcPr>
            <w:tcW w:w="1205" w:type="dxa"/>
            <w:tcBorders>
              <w:top w:val="single" w:sz="4" w:space="0" w:color="auto"/>
              <w:right w:val="single" w:sz="4" w:space="0" w:color="auto"/>
            </w:tcBorders>
            <w:vAlign w:val="center"/>
          </w:tcPr>
          <w:p w:rsidR="00B96FD9" w:rsidRPr="000A45CE" w:rsidRDefault="00B96FD9" w:rsidP="00773976">
            <w:pPr>
              <w:pStyle w:val="BodyText"/>
              <w:jc w:val="center"/>
              <w:rPr>
                <w:noProof/>
                <w:szCs w:val="24"/>
              </w:rPr>
            </w:pPr>
          </w:p>
        </w:tc>
      </w:tr>
      <w:tr w:rsidR="00B96FD9" w:rsidRPr="00D26D39" w:rsidTr="00EE5131">
        <w:trPr>
          <w:gridAfter w:val="4"/>
          <w:wAfter w:w="4827" w:type="dxa"/>
          <w:trHeight w:val="288"/>
        </w:trPr>
        <w:tc>
          <w:tcPr>
            <w:tcW w:w="776" w:type="dxa"/>
            <w:tcBorders>
              <w:bottom w:val="single" w:sz="4" w:space="0" w:color="auto"/>
            </w:tcBorders>
            <w:vAlign w:val="center"/>
          </w:tcPr>
          <w:p w:rsidR="00B96FD9" w:rsidRPr="00D26D39" w:rsidRDefault="00B96FD9" w:rsidP="001F36C6">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B96FD9" w:rsidRPr="00D26D39" w:rsidRDefault="00B96FD9" w:rsidP="00D26D39">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B96FD9" w:rsidRPr="00D26D39" w:rsidRDefault="00B96FD9" w:rsidP="00773976">
            <w:pPr>
              <w:pStyle w:val="BodyText"/>
              <w:jc w:val="center"/>
              <w:rPr>
                <w:noProof/>
                <w:sz w:val="20"/>
              </w:rPr>
            </w:pPr>
          </w:p>
        </w:tc>
      </w:tr>
      <w:tr w:rsidR="00B96FD9" w:rsidRPr="00D26D39" w:rsidTr="00EE5131">
        <w:trPr>
          <w:gridAfter w:val="4"/>
          <w:wAfter w:w="4827" w:type="dxa"/>
          <w:trHeight w:val="288"/>
        </w:trPr>
        <w:tc>
          <w:tcPr>
            <w:tcW w:w="776" w:type="dxa"/>
            <w:tcBorders>
              <w:bottom w:val="single" w:sz="4" w:space="0" w:color="auto"/>
            </w:tcBorders>
            <w:vAlign w:val="center"/>
          </w:tcPr>
          <w:p w:rsidR="00B96FD9" w:rsidRPr="00D26D39" w:rsidRDefault="00B96FD9" w:rsidP="001F36C6">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B96FD9" w:rsidRPr="00D26D39" w:rsidRDefault="00B96FD9" w:rsidP="002B147B">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B96FD9" w:rsidRPr="00D26D39" w:rsidRDefault="00B96FD9" w:rsidP="00773976">
            <w:pPr>
              <w:pStyle w:val="BodyText"/>
              <w:jc w:val="center"/>
              <w:rPr>
                <w:noProof/>
                <w:sz w:val="20"/>
              </w:rPr>
            </w:pPr>
          </w:p>
        </w:tc>
      </w:tr>
    </w:tbl>
    <w:p w:rsidR="00DC03BE" w:rsidRDefault="00DC03BE" w:rsidP="00FF3151">
      <w:pPr>
        <w:pStyle w:val="BodyText"/>
        <w:rPr>
          <w:b/>
          <w:noProof/>
          <w:szCs w:val="24"/>
        </w:rPr>
      </w:pPr>
    </w:p>
    <w:p w:rsidR="00DC03BE" w:rsidRDefault="00DC03BE" w:rsidP="00FF3151">
      <w:pPr>
        <w:pStyle w:val="BodyText"/>
        <w:rPr>
          <w:b/>
          <w:noProof/>
          <w:szCs w:val="24"/>
          <w:lang w:val="sr-Cyrl-RS"/>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A45CE" w:rsidRDefault="000A45CE" w:rsidP="000A45CE">
      <w:pPr>
        <w:pStyle w:val="BodyText"/>
        <w:rPr>
          <w:b/>
          <w:noProof/>
          <w:szCs w:val="24"/>
        </w:rPr>
      </w:pPr>
    </w:p>
    <w:p w:rsidR="000A45CE" w:rsidRDefault="000A45CE" w:rsidP="000A45CE">
      <w:pPr>
        <w:pStyle w:val="BodyText"/>
        <w:rPr>
          <w:b/>
          <w:noProof/>
          <w:szCs w:val="24"/>
        </w:rPr>
      </w:pPr>
    </w:p>
    <w:p w:rsidR="000A45CE" w:rsidRDefault="000A45CE" w:rsidP="000A45CE">
      <w:pPr>
        <w:pStyle w:val="BodyText"/>
        <w:rPr>
          <w:b/>
          <w:noProof/>
          <w:szCs w:val="24"/>
        </w:rPr>
      </w:pPr>
    </w:p>
    <w:p w:rsidR="000A45CE" w:rsidRDefault="000A45CE" w:rsidP="000A45CE">
      <w:pPr>
        <w:pStyle w:val="BodyText"/>
        <w:rPr>
          <w:b/>
          <w:noProof/>
          <w:szCs w:val="24"/>
        </w:rPr>
      </w:pPr>
    </w:p>
    <w:p w:rsidR="000A45CE" w:rsidRDefault="000A45CE" w:rsidP="000A45CE">
      <w:pPr>
        <w:pStyle w:val="BodyText"/>
        <w:rPr>
          <w:b/>
          <w:noProof/>
          <w:szCs w:val="24"/>
        </w:rPr>
      </w:pPr>
    </w:p>
    <w:p w:rsidR="000A45CE" w:rsidRDefault="000A45CE" w:rsidP="000A45CE">
      <w:pPr>
        <w:pStyle w:val="BodyText"/>
        <w:rPr>
          <w:b/>
          <w:noProof/>
          <w:szCs w:val="24"/>
        </w:rPr>
      </w:pPr>
    </w:p>
    <w:p w:rsidR="000A45CE" w:rsidRDefault="000A45CE" w:rsidP="000A45CE">
      <w:pPr>
        <w:pStyle w:val="BodyText"/>
        <w:rPr>
          <w:b/>
          <w:noProof/>
          <w:szCs w:val="24"/>
        </w:rPr>
      </w:pPr>
    </w:p>
    <w:p w:rsidR="000A45CE" w:rsidRPr="00393FF4" w:rsidRDefault="000A45CE" w:rsidP="000A45CE">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 xml:space="preserve">____ </w:t>
      </w:r>
      <w:r>
        <w:rPr>
          <w:b/>
          <w:noProof/>
          <w:szCs w:val="24"/>
          <w:lang w:val="sr-Cyrl-RS"/>
        </w:rPr>
        <w:t xml:space="preserve">, партија бр. 1., </w:t>
      </w:r>
      <w:r w:rsidRPr="00393FF4">
        <w:rPr>
          <w:b/>
          <w:noProof/>
          <w:szCs w:val="24"/>
        </w:rPr>
        <w:t>страна бр. 2.</w:t>
      </w:r>
    </w:p>
    <w:p w:rsidR="00EF7361" w:rsidRDefault="00EF7361" w:rsidP="00A21033">
      <w:pPr>
        <w:pStyle w:val="BodyText"/>
        <w:rPr>
          <w:noProof/>
          <w:sz w:val="22"/>
          <w:szCs w:val="22"/>
          <w:lang w:val="sr-Cyrl-RS"/>
        </w:rPr>
      </w:pPr>
    </w:p>
    <w:p w:rsidR="00CE4227" w:rsidRDefault="00CE4227" w:rsidP="00A21033">
      <w:pPr>
        <w:pStyle w:val="BodyText"/>
        <w:rPr>
          <w:noProof/>
          <w:sz w:val="22"/>
          <w:szCs w:val="22"/>
          <w:lang w:val="sr-Cyrl-RS"/>
        </w:rPr>
      </w:pPr>
    </w:p>
    <w:p w:rsidR="00CE4227" w:rsidRPr="00CE4227" w:rsidRDefault="00CE4227" w:rsidP="00A21033">
      <w:pPr>
        <w:pStyle w:val="BodyText"/>
        <w:rPr>
          <w:noProof/>
          <w:sz w:val="22"/>
          <w:szCs w:val="22"/>
          <w:lang w:val="sr-Cyrl-RS"/>
        </w:rPr>
      </w:pPr>
    </w:p>
    <w:p w:rsidR="00EE5131"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EF7361" w:rsidRPr="00EF7361" w:rsidRDefault="00EF7361" w:rsidP="00A21033">
      <w:pPr>
        <w:pStyle w:val="BodyText"/>
        <w:rPr>
          <w:noProof/>
          <w:sz w:val="22"/>
          <w:szCs w:val="22"/>
        </w:rPr>
      </w:pPr>
    </w:p>
    <w:p w:rsidR="00A21033" w:rsidRPr="007D0076" w:rsidRDefault="00A21033" w:rsidP="00FF3151">
      <w:pPr>
        <w:pStyle w:val="BodyText"/>
        <w:numPr>
          <w:ilvl w:val="0"/>
          <w:numId w:val="10"/>
        </w:numPr>
        <w:rPr>
          <w:noProof/>
          <w:sz w:val="22"/>
          <w:szCs w:val="22"/>
        </w:rPr>
      </w:pPr>
      <w:r w:rsidRPr="007D0076">
        <w:rPr>
          <w:noProof/>
          <w:sz w:val="22"/>
          <w:szCs w:val="22"/>
        </w:rPr>
        <w:t>Самостално</w:t>
      </w:r>
    </w:p>
    <w:p w:rsidR="00A21033" w:rsidRPr="007D0076" w:rsidRDefault="00A21033" w:rsidP="00FF3151">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FF3151">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73976">
        <w:rPr>
          <w:noProof/>
          <w:sz w:val="22"/>
          <w:szCs w:val="22"/>
        </w:rPr>
        <w:t>__</w:t>
      </w:r>
    </w:p>
    <w:p w:rsidR="00EF7361" w:rsidRDefault="00EF7361" w:rsidP="0067107D">
      <w:pPr>
        <w:pStyle w:val="BodyText"/>
        <w:rPr>
          <w:noProof/>
          <w:sz w:val="22"/>
          <w:szCs w:val="22"/>
          <w:lang w:val="sr-Cyrl-RS"/>
        </w:rPr>
      </w:pPr>
    </w:p>
    <w:p w:rsidR="00CE4227" w:rsidRPr="00CE4227" w:rsidRDefault="00CE4227" w:rsidP="0067107D">
      <w:pPr>
        <w:pStyle w:val="BodyText"/>
        <w:rPr>
          <w:noProof/>
          <w:sz w:val="22"/>
          <w:szCs w:val="22"/>
          <w:lang w:val="sr-Cyrl-RS"/>
        </w:rPr>
      </w:pPr>
    </w:p>
    <w:p w:rsidR="00DC03BE" w:rsidRDefault="00DC03BE" w:rsidP="0067107D">
      <w:pPr>
        <w:pStyle w:val="BodyText"/>
        <w:rPr>
          <w:noProof/>
          <w:sz w:val="22"/>
          <w:szCs w:val="22"/>
        </w:rPr>
      </w:pPr>
    </w:p>
    <w:p w:rsidR="00EF7361"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7E1E81">
        <w:rPr>
          <w:noProof/>
          <w:sz w:val="22"/>
          <w:szCs w:val="22"/>
        </w:rPr>
        <w:t xml:space="preserve"> </w:t>
      </w:r>
      <w:r>
        <w:rPr>
          <w:noProof/>
          <w:sz w:val="22"/>
          <w:szCs w:val="22"/>
        </w:rPr>
        <w:t xml:space="preserve">  </w:t>
      </w:r>
      <w:r w:rsidR="00EE5131">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sidR="00773976">
        <w:rPr>
          <w:noProof/>
          <w:sz w:val="22"/>
          <w:szCs w:val="22"/>
        </w:rPr>
        <w:t>де:_______________________</w:t>
      </w:r>
    </w:p>
    <w:p w:rsidR="00DC03BE" w:rsidRPr="00DC03BE" w:rsidRDefault="00DC03BE" w:rsidP="00A21033">
      <w:pPr>
        <w:pStyle w:val="BodyText"/>
        <w:rPr>
          <w:noProof/>
          <w:sz w:val="22"/>
          <w:szCs w:val="22"/>
        </w:rPr>
      </w:pPr>
    </w:p>
    <w:p w:rsidR="00EF7361" w:rsidRDefault="00A21033" w:rsidP="00A21033">
      <w:pPr>
        <w:pStyle w:val="BodyText"/>
        <w:rPr>
          <w:noProof/>
          <w:sz w:val="22"/>
          <w:szCs w:val="22"/>
        </w:rPr>
      </w:pPr>
      <w:r w:rsidRPr="007D0076">
        <w:rPr>
          <w:noProof/>
          <w:sz w:val="22"/>
          <w:szCs w:val="22"/>
        </w:rPr>
        <w:t>Начин и услови плаћања:________________</w:t>
      </w:r>
      <w:r w:rsidR="00773976">
        <w:rPr>
          <w:noProof/>
          <w:sz w:val="22"/>
          <w:szCs w:val="22"/>
        </w:rPr>
        <w:t>___</w:t>
      </w:r>
      <w:r w:rsidR="00773976">
        <w:rPr>
          <w:noProof/>
          <w:sz w:val="22"/>
          <w:szCs w:val="22"/>
        </w:rPr>
        <w:tab/>
        <w:t xml:space="preserve">               </w:t>
      </w:r>
      <w:r>
        <w:rPr>
          <w:noProof/>
          <w:sz w:val="22"/>
          <w:szCs w:val="22"/>
        </w:rPr>
        <w:t xml:space="preserve">   </w:t>
      </w:r>
      <w:r w:rsidR="00773976">
        <w:rPr>
          <w:noProof/>
          <w:sz w:val="22"/>
          <w:szCs w:val="22"/>
        </w:rPr>
        <w:t xml:space="preserve">М.П.       </w:t>
      </w:r>
      <w:r w:rsidRPr="007D0076">
        <w:rPr>
          <w:noProof/>
          <w:sz w:val="22"/>
          <w:szCs w:val="22"/>
        </w:rPr>
        <w:t>Датум:_______________________________</w:t>
      </w:r>
      <w:r w:rsidR="00773976">
        <w:rPr>
          <w:noProof/>
          <w:sz w:val="22"/>
          <w:szCs w:val="22"/>
        </w:rPr>
        <w:t>__</w:t>
      </w:r>
      <w:r w:rsidR="00EE5131">
        <w:rPr>
          <w:noProof/>
          <w:sz w:val="22"/>
          <w:szCs w:val="22"/>
        </w:rPr>
        <w:t>_</w:t>
      </w:r>
    </w:p>
    <w:p w:rsidR="00DC03BE" w:rsidRPr="00DC03BE" w:rsidRDefault="00DC03BE" w:rsidP="00A21033">
      <w:pPr>
        <w:pStyle w:val="BodyText"/>
        <w:rPr>
          <w:noProof/>
          <w:sz w:val="22"/>
          <w:szCs w:val="22"/>
        </w:rPr>
      </w:pPr>
    </w:p>
    <w:p w:rsidR="00EF7361"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00773976">
        <w:rPr>
          <w:noProof/>
          <w:sz w:val="22"/>
          <w:szCs w:val="22"/>
        </w:rPr>
        <w:tab/>
      </w:r>
      <w:r w:rsidR="00773976">
        <w:rPr>
          <w:noProof/>
          <w:sz w:val="22"/>
          <w:szCs w:val="22"/>
        </w:rPr>
        <w:tab/>
        <w:t xml:space="preserve">            </w:t>
      </w:r>
      <w:r w:rsidR="00773976">
        <w:rPr>
          <w:noProof/>
          <w:sz w:val="22"/>
          <w:szCs w:val="22"/>
        </w:rPr>
        <w:tab/>
        <w:t xml:space="preserve">         </w:t>
      </w:r>
      <w:r w:rsidRPr="007D0076">
        <w:rPr>
          <w:noProof/>
          <w:sz w:val="22"/>
          <w:szCs w:val="22"/>
        </w:rPr>
        <w:t>Потпис:________________________________</w:t>
      </w:r>
      <w:r w:rsidR="00EE5131">
        <w:rPr>
          <w:noProof/>
          <w:sz w:val="22"/>
          <w:szCs w:val="22"/>
        </w:rPr>
        <w:t>_</w:t>
      </w:r>
    </w:p>
    <w:p w:rsidR="00DC03BE" w:rsidRPr="00DC03BE" w:rsidRDefault="00DC03BE" w:rsidP="00A21033">
      <w:pPr>
        <w:pStyle w:val="BodyText"/>
        <w:rPr>
          <w:noProof/>
          <w:sz w:val="22"/>
          <w:szCs w:val="22"/>
        </w:rPr>
      </w:pPr>
    </w:p>
    <w:p w:rsidR="0067107D" w:rsidRPr="00791F86" w:rsidRDefault="00A21033" w:rsidP="00A21033">
      <w:pPr>
        <w:pStyle w:val="BodyText"/>
        <w:rPr>
          <w:noProof/>
          <w:sz w:val="22"/>
          <w:szCs w:val="22"/>
        </w:rPr>
      </w:pPr>
      <w:r>
        <w:rPr>
          <w:noProof/>
          <w:sz w:val="22"/>
          <w:szCs w:val="22"/>
        </w:rPr>
        <w:t>Друго: __________________________________</w:t>
      </w:r>
    </w:p>
    <w:p w:rsidR="003807DC" w:rsidRDefault="00D26D39" w:rsidP="00D26D39">
      <w:pPr>
        <w:rPr>
          <w:noProof/>
          <w:sz w:val="22"/>
          <w:szCs w:val="22"/>
        </w:rPr>
      </w:pPr>
      <w:r>
        <w:rPr>
          <w:noProof/>
          <w:sz w:val="22"/>
          <w:szCs w:val="22"/>
        </w:rPr>
        <w:br w:type="page"/>
      </w:r>
    </w:p>
    <w:p w:rsidR="000A45CE" w:rsidRPr="00EE5131" w:rsidRDefault="000A45CE" w:rsidP="000A45CE">
      <w:pPr>
        <w:pStyle w:val="Footer"/>
        <w:jc w:val="center"/>
        <w:rPr>
          <w:b/>
          <w:noProof/>
        </w:rPr>
      </w:pPr>
      <w:r w:rsidRPr="00EE5131">
        <w:rPr>
          <w:b/>
          <w:noProof/>
        </w:rPr>
        <w:lastRenderedPageBreak/>
        <w:t xml:space="preserve">Понуда број ________ - </w:t>
      </w:r>
      <w:r>
        <w:rPr>
          <w:b/>
          <w:lang w:val="sr-Cyrl-CS"/>
        </w:rPr>
        <w:t>Н</w:t>
      </w:r>
      <w:r w:rsidRPr="008D5C0E">
        <w:rPr>
          <w:b/>
          <w:lang w:val="sr-Cyrl-CS"/>
        </w:rPr>
        <w:t>абавка</w:t>
      </w:r>
      <w:r w:rsidRPr="008D5C0E">
        <w:rPr>
          <w:b/>
        </w:rPr>
        <w:t xml:space="preserve"> осталог медицинског </w:t>
      </w:r>
      <w:r w:rsidRPr="008D5C0E">
        <w:rPr>
          <w:b/>
          <w:lang w:val="sr-Cyrl-RS"/>
        </w:rPr>
        <w:t xml:space="preserve">уградног </w:t>
      </w:r>
      <w:r w:rsidRPr="008D5C0E">
        <w:rPr>
          <w:b/>
        </w:rPr>
        <w:t xml:space="preserve">материјала за потребе </w:t>
      </w:r>
      <w:r w:rsidRPr="008D5C0E">
        <w:rPr>
          <w:b/>
          <w:noProof/>
        </w:rPr>
        <w:t>К</w:t>
      </w:r>
      <w:r w:rsidR="00CE4227">
        <w:rPr>
          <w:b/>
          <w:noProof/>
          <w:lang w:val="sr-Cyrl-RS"/>
        </w:rPr>
        <w:t>ЦВ</w:t>
      </w:r>
      <w:r w:rsidRPr="00EE5131">
        <w:rPr>
          <w:b/>
          <w:noProof/>
        </w:rPr>
        <w:t xml:space="preserve"> - ЈН </w:t>
      </w:r>
      <w:r>
        <w:rPr>
          <w:b/>
          <w:noProof/>
          <w:lang w:val="sr-Cyrl-RS"/>
        </w:rPr>
        <w:t>209</w:t>
      </w:r>
      <w:r w:rsidRPr="00EE5131">
        <w:rPr>
          <w:b/>
          <w:noProof/>
        </w:rPr>
        <w:t>-17-О</w:t>
      </w:r>
    </w:p>
    <w:p w:rsidR="000A45CE" w:rsidRPr="00EE5131" w:rsidRDefault="000A45CE" w:rsidP="000A45CE">
      <w:pPr>
        <w:pStyle w:val="BodyText"/>
        <w:jc w:val="left"/>
        <w:rPr>
          <w:noProof/>
          <w:szCs w:val="24"/>
        </w:rPr>
      </w:pPr>
    </w:p>
    <w:p w:rsidR="000A45CE" w:rsidRPr="007D0076" w:rsidRDefault="000A45CE" w:rsidP="000A45C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A45CE" w:rsidRPr="007D0076" w:rsidRDefault="000A45CE" w:rsidP="000A45C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A45CE" w:rsidRPr="007D0076" w:rsidRDefault="000A45CE" w:rsidP="000A45C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A45CE" w:rsidRPr="007D0076" w:rsidRDefault="000A45CE" w:rsidP="000A45CE">
      <w:pPr>
        <w:pStyle w:val="BodyText"/>
        <w:jc w:val="left"/>
        <w:rPr>
          <w:noProof/>
          <w:sz w:val="22"/>
          <w:szCs w:val="22"/>
        </w:rPr>
      </w:pPr>
      <w:r w:rsidRPr="007D0076">
        <w:rPr>
          <w:noProof/>
          <w:sz w:val="22"/>
          <w:szCs w:val="22"/>
        </w:rPr>
        <w:t>Е-маил:_________________________________________                    Пиб:_________________________________________</w:t>
      </w:r>
    </w:p>
    <w:p w:rsidR="000A45CE" w:rsidRPr="007D0076" w:rsidRDefault="000A45CE" w:rsidP="000A45C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A45CE" w:rsidRDefault="000A45CE" w:rsidP="000A45CE">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0A45CE" w:rsidRPr="00B535EF" w:rsidRDefault="000A45CE" w:rsidP="000A45CE">
      <w:pPr>
        <w:pStyle w:val="BodyText"/>
        <w:jc w:val="left"/>
        <w:rPr>
          <w:noProof/>
          <w:sz w:val="22"/>
          <w:szCs w:val="22"/>
        </w:rPr>
      </w:pPr>
    </w:p>
    <w:tbl>
      <w:tblPr>
        <w:tblStyle w:val="TableGrid"/>
        <w:tblW w:w="14330" w:type="dxa"/>
        <w:tblInd w:w="108" w:type="dxa"/>
        <w:tblBorders>
          <w:bottom w:val="none" w:sz="0" w:space="0" w:color="auto"/>
          <w:right w:val="none" w:sz="0" w:space="0" w:color="auto"/>
        </w:tblBorders>
        <w:tblLayout w:type="fixed"/>
        <w:tblLook w:val="04A0" w:firstRow="1" w:lastRow="0" w:firstColumn="1" w:lastColumn="0" w:noHBand="0" w:noVBand="1"/>
      </w:tblPr>
      <w:tblGrid>
        <w:gridCol w:w="776"/>
        <w:gridCol w:w="3477"/>
        <w:gridCol w:w="785"/>
        <w:gridCol w:w="1134"/>
        <w:gridCol w:w="1276"/>
        <w:gridCol w:w="850"/>
        <w:gridCol w:w="1205"/>
        <w:gridCol w:w="1307"/>
        <w:gridCol w:w="986"/>
        <w:gridCol w:w="1245"/>
        <w:gridCol w:w="1289"/>
      </w:tblGrid>
      <w:tr w:rsidR="000A45CE" w:rsidRPr="00210EBC" w:rsidTr="00546D34">
        <w:trPr>
          <w:trHeight w:val="315"/>
        </w:trPr>
        <w:tc>
          <w:tcPr>
            <w:tcW w:w="14330" w:type="dxa"/>
            <w:gridSpan w:val="11"/>
            <w:tcBorders>
              <w:bottom w:val="single" w:sz="4" w:space="0" w:color="auto"/>
              <w:right w:val="single" w:sz="4" w:space="0" w:color="auto"/>
            </w:tcBorders>
            <w:vAlign w:val="center"/>
          </w:tcPr>
          <w:p w:rsidR="000A45CE" w:rsidRPr="00210EBC" w:rsidRDefault="000A45CE" w:rsidP="00546D34">
            <w:pPr>
              <w:jc w:val="center"/>
              <w:rPr>
                <w:b/>
                <w:noProof/>
                <w:sz w:val="20"/>
                <w:szCs w:val="20"/>
              </w:rPr>
            </w:pPr>
            <w:r w:rsidRPr="00210EBC">
              <w:rPr>
                <w:b/>
                <w:noProof/>
                <w:sz w:val="20"/>
                <w:szCs w:val="20"/>
              </w:rPr>
              <w:t>КЛИНИЧКИ ЦЕНТАР ВОЈВОДИНЕ</w:t>
            </w:r>
          </w:p>
        </w:tc>
      </w:tr>
      <w:tr w:rsidR="000A45CE" w:rsidRPr="000A45CE" w:rsidTr="00546D34">
        <w:tc>
          <w:tcPr>
            <w:tcW w:w="14330" w:type="dxa"/>
            <w:gridSpan w:val="11"/>
            <w:tcBorders>
              <w:bottom w:val="single" w:sz="4" w:space="0" w:color="auto"/>
              <w:right w:val="single" w:sz="4" w:space="0" w:color="auto"/>
            </w:tcBorders>
          </w:tcPr>
          <w:p w:rsidR="000A45CE" w:rsidRPr="000A45CE" w:rsidRDefault="000A45CE" w:rsidP="000A45CE">
            <w:pPr>
              <w:rPr>
                <w:b/>
                <w:noProof/>
              </w:rPr>
            </w:pPr>
            <w:r w:rsidRPr="000A45CE">
              <w:rPr>
                <w:b/>
              </w:rPr>
              <w:t xml:space="preserve">Партија </w:t>
            </w:r>
            <w:r>
              <w:rPr>
                <w:b/>
                <w:lang w:val="sr-Cyrl-RS"/>
              </w:rPr>
              <w:t>2</w:t>
            </w:r>
            <w:r w:rsidRPr="000A45CE">
              <w:rPr>
                <w:b/>
              </w:rPr>
              <w:t xml:space="preserve">. </w:t>
            </w:r>
            <w:r w:rsidRPr="000A45CE">
              <w:rPr>
                <w:b/>
                <w:lang w:val="sr-Cyrl-RS"/>
              </w:rPr>
              <w:t xml:space="preserve">- </w:t>
            </w:r>
            <w:r w:rsidRPr="000A45CE">
              <w:rPr>
                <w:b/>
                <w:noProof/>
                <w:lang w:val="sr-Cyrl-CS"/>
              </w:rPr>
              <w:t xml:space="preserve">Трансоптураторна трака за хируршки третман стрес уринарне инконтиненције код жена, </w:t>
            </w:r>
            <w:r w:rsidRPr="000A45CE">
              <w:rPr>
                <w:b/>
                <w:noProof/>
                <w:lang w:val="sr-Latn-CS"/>
              </w:rPr>
              <w:t xml:space="preserve">OUTSIDE-IN </w:t>
            </w:r>
            <w:r w:rsidRPr="000A45CE">
              <w:rPr>
                <w:b/>
                <w:noProof/>
                <w:lang w:val="sr-Cyrl-CS"/>
              </w:rPr>
              <w:t xml:space="preserve">или </w:t>
            </w:r>
            <w:r w:rsidRPr="000A45CE">
              <w:rPr>
                <w:b/>
                <w:noProof/>
                <w:lang w:val="sr-Latn-CS"/>
              </w:rPr>
              <w:t xml:space="preserve">INSIDE-OUT </w:t>
            </w:r>
            <w:r w:rsidRPr="000A45CE">
              <w:rPr>
                <w:b/>
                <w:noProof/>
                <w:lang w:val="sr-Cyrl-CS"/>
              </w:rPr>
              <w:t>техника</w:t>
            </w:r>
          </w:p>
        </w:tc>
      </w:tr>
      <w:tr w:rsidR="000A45CE" w:rsidRPr="000A45CE" w:rsidTr="00546D34">
        <w:tc>
          <w:tcPr>
            <w:tcW w:w="776"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Редни број</w:t>
            </w:r>
          </w:p>
        </w:tc>
        <w:tc>
          <w:tcPr>
            <w:tcW w:w="3477"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Назив</w:t>
            </w:r>
          </w:p>
        </w:tc>
        <w:tc>
          <w:tcPr>
            <w:tcW w:w="785"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Јединица мере</w:t>
            </w:r>
          </w:p>
        </w:tc>
        <w:tc>
          <w:tcPr>
            <w:tcW w:w="1134"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Количина</w:t>
            </w:r>
          </w:p>
        </w:tc>
        <w:tc>
          <w:tcPr>
            <w:tcW w:w="1276"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Јединична цена без ПДВ-а</w:t>
            </w:r>
          </w:p>
        </w:tc>
        <w:tc>
          <w:tcPr>
            <w:tcW w:w="850"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Износ ПДВ-а</w:t>
            </w:r>
          </w:p>
        </w:tc>
        <w:tc>
          <w:tcPr>
            <w:tcW w:w="1205"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Вредност без ПДВ-а</w:t>
            </w:r>
          </w:p>
        </w:tc>
        <w:tc>
          <w:tcPr>
            <w:tcW w:w="1307"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Произвођач</w:t>
            </w:r>
          </w:p>
        </w:tc>
        <w:tc>
          <w:tcPr>
            <w:tcW w:w="986" w:type="dxa"/>
            <w:tcBorders>
              <w:bottom w:val="single" w:sz="4" w:space="0" w:color="auto"/>
            </w:tcBorders>
            <w:vAlign w:val="center"/>
          </w:tcPr>
          <w:p w:rsidR="000A45CE" w:rsidRPr="000A45CE" w:rsidRDefault="000A45CE" w:rsidP="00546D34">
            <w:pPr>
              <w:jc w:val="center"/>
              <w:rPr>
                <w:b/>
              </w:rPr>
            </w:pPr>
            <w:r w:rsidRPr="000A45CE">
              <w:rPr>
                <w:b/>
              </w:rPr>
              <w:t>Земља порекла</w:t>
            </w:r>
          </w:p>
        </w:tc>
        <w:tc>
          <w:tcPr>
            <w:tcW w:w="1245" w:type="dxa"/>
            <w:tcBorders>
              <w:bottom w:val="single" w:sz="4" w:space="0" w:color="auto"/>
              <w:right w:val="single" w:sz="4" w:space="0" w:color="auto"/>
            </w:tcBorders>
            <w:vAlign w:val="center"/>
          </w:tcPr>
          <w:p w:rsidR="000A45CE" w:rsidRPr="000A45CE" w:rsidRDefault="000A45CE" w:rsidP="00546D34">
            <w:pPr>
              <w:jc w:val="center"/>
              <w:rPr>
                <w:b/>
                <w:lang w:val="sr-Cyrl-CS"/>
              </w:rPr>
            </w:pPr>
            <w:r w:rsidRPr="000A45CE">
              <w:rPr>
                <w:b/>
              </w:rPr>
              <w:t>Доказ о стављању у промет тражене робе</w:t>
            </w:r>
          </w:p>
        </w:tc>
        <w:tc>
          <w:tcPr>
            <w:tcW w:w="1289" w:type="dxa"/>
            <w:tcBorders>
              <w:bottom w:val="single" w:sz="4" w:space="0" w:color="auto"/>
              <w:right w:val="single" w:sz="4" w:space="0" w:color="auto"/>
            </w:tcBorders>
            <w:vAlign w:val="center"/>
          </w:tcPr>
          <w:p w:rsidR="000A45CE" w:rsidRPr="000A45CE" w:rsidRDefault="000A45CE" w:rsidP="00546D34">
            <w:pPr>
              <w:pStyle w:val="BodyText"/>
              <w:jc w:val="center"/>
              <w:rPr>
                <w:b/>
                <w:noProof/>
                <w:szCs w:val="24"/>
                <w:lang w:val="sr-Cyrl-CS"/>
              </w:rPr>
            </w:pPr>
            <w:r w:rsidRPr="000A45CE">
              <w:rPr>
                <w:b/>
                <w:szCs w:val="24"/>
                <w:lang w:val="sr-Cyrl-CS"/>
              </w:rPr>
              <w:t>Каталошки број</w:t>
            </w:r>
          </w:p>
        </w:tc>
      </w:tr>
      <w:tr w:rsidR="000A45CE" w:rsidRPr="000A45CE" w:rsidTr="00546D34">
        <w:tc>
          <w:tcPr>
            <w:tcW w:w="776"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I</w:t>
            </w:r>
          </w:p>
        </w:tc>
        <w:tc>
          <w:tcPr>
            <w:tcW w:w="3477"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2</w:t>
            </w:r>
          </w:p>
        </w:tc>
        <w:tc>
          <w:tcPr>
            <w:tcW w:w="785"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3</w:t>
            </w:r>
          </w:p>
        </w:tc>
        <w:tc>
          <w:tcPr>
            <w:tcW w:w="1134"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4</w:t>
            </w:r>
          </w:p>
        </w:tc>
        <w:tc>
          <w:tcPr>
            <w:tcW w:w="1276"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5</w:t>
            </w:r>
          </w:p>
        </w:tc>
        <w:tc>
          <w:tcPr>
            <w:tcW w:w="850" w:type="dxa"/>
            <w:tcBorders>
              <w:bottom w:val="single" w:sz="4" w:space="0" w:color="auto"/>
            </w:tcBorders>
          </w:tcPr>
          <w:p w:rsidR="000A45CE" w:rsidRPr="000A45CE" w:rsidRDefault="000A45CE" w:rsidP="00546D34">
            <w:pPr>
              <w:pStyle w:val="BodyText"/>
              <w:jc w:val="center"/>
              <w:rPr>
                <w:noProof/>
                <w:szCs w:val="24"/>
              </w:rPr>
            </w:pPr>
            <w:r w:rsidRPr="000A45CE">
              <w:rPr>
                <w:noProof/>
                <w:szCs w:val="24"/>
              </w:rPr>
              <w:t>6</w:t>
            </w:r>
          </w:p>
        </w:tc>
        <w:tc>
          <w:tcPr>
            <w:tcW w:w="1205"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7</w:t>
            </w:r>
          </w:p>
        </w:tc>
        <w:tc>
          <w:tcPr>
            <w:tcW w:w="1307"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8</w:t>
            </w:r>
          </w:p>
        </w:tc>
        <w:tc>
          <w:tcPr>
            <w:tcW w:w="986"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9</w:t>
            </w:r>
          </w:p>
        </w:tc>
        <w:tc>
          <w:tcPr>
            <w:tcW w:w="1245" w:type="dxa"/>
            <w:tcBorders>
              <w:bottom w:val="single" w:sz="4" w:space="0" w:color="auto"/>
              <w:right w:val="single" w:sz="4" w:space="0" w:color="auto"/>
            </w:tcBorders>
            <w:vAlign w:val="center"/>
          </w:tcPr>
          <w:p w:rsidR="000A45CE" w:rsidRPr="000A45CE" w:rsidRDefault="000A45CE" w:rsidP="00546D34">
            <w:pPr>
              <w:pStyle w:val="BodyText"/>
              <w:jc w:val="center"/>
              <w:rPr>
                <w:noProof/>
                <w:szCs w:val="24"/>
              </w:rPr>
            </w:pPr>
            <w:r w:rsidRPr="000A45CE">
              <w:rPr>
                <w:noProof/>
                <w:szCs w:val="24"/>
              </w:rPr>
              <w:t>10</w:t>
            </w:r>
          </w:p>
        </w:tc>
        <w:tc>
          <w:tcPr>
            <w:tcW w:w="1289" w:type="dxa"/>
            <w:tcBorders>
              <w:bottom w:val="single" w:sz="4" w:space="0" w:color="auto"/>
              <w:right w:val="single" w:sz="4" w:space="0" w:color="auto"/>
            </w:tcBorders>
            <w:vAlign w:val="center"/>
          </w:tcPr>
          <w:p w:rsidR="000A45CE" w:rsidRPr="000A45CE" w:rsidRDefault="000A45CE" w:rsidP="00546D34">
            <w:pPr>
              <w:pStyle w:val="BodyText"/>
              <w:jc w:val="center"/>
              <w:rPr>
                <w:noProof/>
                <w:szCs w:val="24"/>
              </w:rPr>
            </w:pPr>
            <w:r w:rsidRPr="000A45CE">
              <w:rPr>
                <w:noProof/>
                <w:szCs w:val="24"/>
              </w:rPr>
              <w:t>11</w:t>
            </w:r>
          </w:p>
        </w:tc>
      </w:tr>
      <w:tr w:rsidR="000A45CE" w:rsidRPr="000A45CE" w:rsidTr="00653282">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jc w:val="center"/>
            </w:pPr>
            <w:r w:rsidRPr="000A45CE">
              <w:t>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0A45CE" w:rsidRPr="000A45CE" w:rsidRDefault="000A45CE" w:rsidP="000A45CE">
            <w:pPr>
              <w:rPr>
                <w:color w:val="000000"/>
                <w:sz w:val="22"/>
                <w:szCs w:val="22"/>
                <w:lang w:val="sr-Latn-RS"/>
              </w:rPr>
            </w:pPr>
            <w:r w:rsidRPr="000A45CE">
              <w:rPr>
                <w:color w:val="000000"/>
                <w:sz w:val="22"/>
                <w:szCs w:val="22"/>
              </w:rPr>
              <w:t>Polipropilenski monofilamentni makroporozni TOT suburetralni sling za OUTSIDE-IN ili INSIDE-OUT tehniku, ukupne dužine 450-480 mm, širine 13mm, dijametra pora 500-1000 µm, glatkih termokauterizovanih ivica, u pakovanju sa dva helikoidna instrumenta od nerđajućeg čelika za jednokratnu upotrebu, dijametra 4 mm</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0A45CE" w:rsidRPr="000A45CE" w:rsidRDefault="000A45CE" w:rsidP="000A45CE">
            <w:pPr>
              <w:jc w:val="center"/>
              <w:rPr>
                <w:color w:val="000000"/>
                <w:sz w:val="22"/>
                <w:szCs w:val="22"/>
              </w:rPr>
            </w:pPr>
            <w:r w:rsidRPr="000A45CE">
              <w:rPr>
                <w:color w:val="000000"/>
                <w:sz w:val="22"/>
                <w:szCs w:val="22"/>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5CE" w:rsidRPr="000A45CE" w:rsidRDefault="000A45CE" w:rsidP="000A45CE">
            <w:pPr>
              <w:jc w:val="center"/>
              <w:rPr>
                <w:sz w:val="22"/>
                <w:szCs w:val="22"/>
              </w:rPr>
            </w:pPr>
            <w:r w:rsidRPr="000A45CE">
              <w:rPr>
                <w:sz w:val="22"/>
                <w:szCs w:val="22"/>
              </w:rPr>
              <w:t>20</w:t>
            </w:r>
          </w:p>
        </w:tc>
        <w:tc>
          <w:tcPr>
            <w:tcW w:w="127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jc w:val="center"/>
              <w:rPr>
                <w:b/>
                <w:bCs/>
                <w:noProof/>
                <w:color w:val="00000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r>
      <w:tr w:rsidR="000A45CE" w:rsidRPr="000A45CE" w:rsidTr="00546D34">
        <w:trPr>
          <w:gridAfter w:val="4"/>
          <w:wAfter w:w="4827" w:type="dxa"/>
          <w:trHeight w:val="288"/>
        </w:trPr>
        <w:tc>
          <w:tcPr>
            <w:tcW w:w="776" w:type="dxa"/>
            <w:tcBorders>
              <w:top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II</w:t>
            </w:r>
          </w:p>
        </w:tc>
        <w:tc>
          <w:tcPr>
            <w:tcW w:w="7522" w:type="dxa"/>
            <w:gridSpan w:val="5"/>
            <w:tcBorders>
              <w:top w:val="single" w:sz="4" w:space="0" w:color="auto"/>
            </w:tcBorders>
            <w:vAlign w:val="center"/>
          </w:tcPr>
          <w:p w:rsidR="000A45CE" w:rsidRPr="000A45CE" w:rsidRDefault="000A45CE" w:rsidP="00546D34">
            <w:pPr>
              <w:pStyle w:val="BodyText"/>
              <w:jc w:val="right"/>
              <w:rPr>
                <w:b/>
                <w:noProof/>
                <w:szCs w:val="24"/>
              </w:rPr>
            </w:pPr>
            <w:r w:rsidRPr="000A45CE">
              <w:rPr>
                <w:b/>
                <w:noProof/>
                <w:szCs w:val="24"/>
              </w:rPr>
              <w:t>Укупна цена понуде без ПДВ:</w:t>
            </w:r>
          </w:p>
        </w:tc>
        <w:tc>
          <w:tcPr>
            <w:tcW w:w="1205" w:type="dxa"/>
            <w:tcBorders>
              <w:top w:val="single" w:sz="4" w:space="0" w:color="auto"/>
              <w:right w:val="single" w:sz="4" w:space="0" w:color="auto"/>
            </w:tcBorders>
            <w:vAlign w:val="center"/>
          </w:tcPr>
          <w:p w:rsidR="000A45CE" w:rsidRPr="000A45CE" w:rsidRDefault="000A45CE" w:rsidP="00546D34">
            <w:pPr>
              <w:pStyle w:val="BodyText"/>
              <w:jc w:val="center"/>
              <w:rPr>
                <w:noProof/>
                <w:szCs w:val="24"/>
              </w:rPr>
            </w:pPr>
          </w:p>
        </w:tc>
      </w:tr>
      <w:tr w:rsidR="000A45CE" w:rsidRPr="00D26D39" w:rsidTr="00546D34">
        <w:trPr>
          <w:gridAfter w:val="4"/>
          <w:wAfter w:w="4827" w:type="dxa"/>
          <w:trHeight w:val="288"/>
        </w:trPr>
        <w:tc>
          <w:tcPr>
            <w:tcW w:w="776" w:type="dxa"/>
            <w:tcBorders>
              <w:bottom w:val="single" w:sz="4" w:space="0" w:color="auto"/>
            </w:tcBorders>
            <w:vAlign w:val="center"/>
          </w:tcPr>
          <w:p w:rsidR="000A45CE" w:rsidRPr="00D26D39" w:rsidRDefault="000A45CE" w:rsidP="00546D34">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0A45CE" w:rsidRPr="00D26D39" w:rsidRDefault="000A45CE" w:rsidP="00546D34">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0A45CE" w:rsidRPr="00D26D39" w:rsidRDefault="000A45CE" w:rsidP="00546D34">
            <w:pPr>
              <w:pStyle w:val="BodyText"/>
              <w:jc w:val="center"/>
              <w:rPr>
                <w:noProof/>
                <w:sz w:val="20"/>
              </w:rPr>
            </w:pPr>
          </w:p>
        </w:tc>
      </w:tr>
      <w:tr w:rsidR="000A45CE" w:rsidRPr="00D26D39" w:rsidTr="000A45CE">
        <w:trPr>
          <w:gridAfter w:val="4"/>
          <w:wAfter w:w="4827" w:type="dxa"/>
          <w:trHeight w:val="391"/>
        </w:trPr>
        <w:tc>
          <w:tcPr>
            <w:tcW w:w="776" w:type="dxa"/>
            <w:tcBorders>
              <w:bottom w:val="single" w:sz="4" w:space="0" w:color="auto"/>
            </w:tcBorders>
            <w:vAlign w:val="center"/>
          </w:tcPr>
          <w:p w:rsidR="000A45CE" w:rsidRPr="00D26D39" w:rsidRDefault="000A45CE" w:rsidP="00546D34">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0A45CE" w:rsidRPr="00D26D39" w:rsidRDefault="000A45CE" w:rsidP="00546D34">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0A45CE" w:rsidRPr="00D26D39" w:rsidRDefault="000A45CE" w:rsidP="00546D34">
            <w:pPr>
              <w:pStyle w:val="BodyText"/>
              <w:jc w:val="center"/>
              <w:rPr>
                <w:noProof/>
                <w:sz w:val="20"/>
              </w:rPr>
            </w:pPr>
          </w:p>
        </w:tc>
      </w:tr>
    </w:tbl>
    <w:p w:rsidR="00CE4227" w:rsidRDefault="00CE4227" w:rsidP="000A45CE">
      <w:pPr>
        <w:pStyle w:val="BodyText"/>
        <w:rPr>
          <w:b/>
          <w:noProof/>
          <w:szCs w:val="24"/>
          <w:lang w:val="sr-Cyrl-RS"/>
        </w:rPr>
      </w:pPr>
    </w:p>
    <w:p w:rsidR="00CE4227" w:rsidRDefault="00CE4227" w:rsidP="000A45CE">
      <w:pPr>
        <w:pStyle w:val="BodyText"/>
        <w:rPr>
          <w:b/>
          <w:noProof/>
          <w:szCs w:val="24"/>
          <w:lang w:val="sr-Cyrl-RS"/>
        </w:rPr>
      </w:pPr>
    </w:p>
    <w:p w:rsidR="00CE4227" w:rsidRDefault="00CE4227" w:rsidP="000A45CE">
      <w:pPr>
        <w:pStyle w:val="BodyText"/>
        <w:rPr>
          <w:b/>
          <w:noProof/>
          <w:szCs w:val="24"/>
          <w:lang w:val="sr-Cyrl-RS"/>
        </w:rPr>
      </w:pPr>
    </w:p>
    <w:p w:rsidR="00CE4227" w:rsidRDefault="00CE4227" w:rsidP="000A45CE">
      <w:pPr>
        <w:pStyle w:val="BodyText"/>
        <w:rPr>
          <w:b/>
          <w:noProof/>
          <w:szCs w:val="24"/>
          <w:lang w:val="sr-Cyrl-RS"/>
        </w:rPr>
      </w:pPr>
    </w:p>
    <w:p w:rsidR="00CE4227" w:rsidRDefault="00CE4227" w:rsidP="000A45CE">
      <w:pPr>
        <w:pStyle w:val="BodyText"/>
        <w:rPr>
          <w:b/>
          <w:noProof/>
          <w:szCs w:val="24"/>
          <w:lang w:val="sr-Cyrl-RS"/>
        </w:rPr>
      </w:pPr>
    </w:p>
    <w:p w:rsidR="000A45CE" w:rsidRPr="00393FF4" w:rsidRDefault="000A45CE" w:rsidP="000A45CE">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w:t>
      </w:r>
      <w:r>
        <w:rPr>
          <w:b/>
          <w:noProof/>
          <w:szCs w:val="24"/>
          <w:lang w:val="sr-Cyrl-RS"/>
        </w:rPr>
        <w:t xml:space="preserve">, партија бр. 2., </w:t>
      </w:r>
      <w:r w:rsidRPr="00393FF4">
        <w:rPr>
          <w:b/>
          <w:noProof/>
          <w:szCs w:val="24"/>
        </w:rPr>
        <w:t xml:space="preserve"> страна бр. 2.</w:t>
      </w:r>
    </w:p>
    <w:p w:rsidR="000A45CE" w:rsidRDefault="000A45CE" w:rsidP="000A45CE">
      <w:pPr>
        <w:pStyle w:val="BodyText"/>
        <w:rPr>
          <w:b/>
          <w:noProof/>
          <w:szCs w:val="24"/>
        </w:rPr>
      </w:pPr>
    </w:p>
    <w:p w:rsidR="000A45CE" w:rsidRDefault="000A45CE" w:rsidP="000A45CE">
      <w:pPr>
        <w:pStyle w:val="BodyText"/>
        <w:rPr>
          <w:b/>
          <w:noProof/>
          <w:szCs w:val="24"/>
          <w:lang w:val="sr-Cyrl-RS"/>
        </w:rPr>
      </w:pPr>
    </w:p>
    <w:p w:rsidR="000A45CE" w:rsidRDefault="000A45CE" w:rsidP="000A45C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A45CE" w:rsidRPr="00DE2BCD" w:rsidRDefault="000A45CE" w:rsidP="000A45CE">
      <w:pPr>
        <w:pStyle w:val="BodyText"/>
        <w:rPr>
          <w:noProof/>
          <w:sz w:val="22"/>
          <w:szCs w:val="22"/>
        </w:rPr>
      </w:pPr>
    </w:p>
    <w:p w:rsidR="000A45CE" w:rsidRDefault="000A45CE" w:rsidP="000A45C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0A45CE" w:rsidRPr="00EF7361" w:rsidRDefault="000A45CE" w:rsidP="000A45CE">
      <w:pPr>
        <w:pStyle w:val="BodyText"/>
        <w:rPr>
          <w:noProof/>
          <w:sz w:val="22"/>
          <w:szCs w:val="22"/>
        </w:rPr>
      </w:pPr>
    </w:p>
    <w:p w:rsidR="000A45CE" w:rsidRPr="007D0076" w:rsidRDefault="000A45CE" w:rsidP="000A45CE">
      <w:pPr>
        <w:pStyle w:val="BodyText"/>
        <w:numPr>
          <w:ilvl w:val="0"/>
          <w:numId w:val="19"/>
        </w:numPr>
        <w:rPr>
          <w:noProof/>
          <w:sz w:val="22"/>
          <w:szCs w:val="22"/>
        </w:rPr>
      </w:pPr>
      <w:r w:rsidRPr="007D0076">
        <w:rPr>
          <w:noProof/>
          <w:sz w:val="22"/>
          <w:szCs w:val="22"/>
        </w:rPr>
        <w:t>Самостално</w:t>
      </w:r>
    </w:p>
    <w:p w:rsidR="000A45CE" w:rsidRPr="007D0076" w:rsidRDefault="000A45CE" w:rsidP="000A45CE">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A45CE" w:rsidRPr="0067107D" w:rsidRDefault="000A45CE" w:rsidP="000A45CE">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0A45CE" w:rsidRDefault="000A45CE" w:rsidP="000A45CE">
      <w:pPr>
        <w:pStyle w:val="BodyText"/>
        <w:rPr>
          <w:noProof/>
          <w:sz w:val="22"/>
          <w:szCs w:val="22"/>
        </w:rPr>
      </w:pPr>
    </w:p>
    <w:p w:rsidR="000A45CE" w:rsidRDefault="000A45CE" w:rsidP="000A45CE">
      <w:pPr>
        <w:pStyle w:val="BodyText"/>
        <w:rPr>
          <w:noProof/>
          <w:sz w:val="22"/>
          <w:szCs w:val="22"/>
          <w:lang w:val="sr-Cyrl-RS"/>
        </w:rPr>
      </w:pPr>
    </w:p>
    <w:p w:rsidR="00CE4227" w:rsidRPr="00CE4227" w:rsidRDefault="00CE4227" w:rsidP="000A45CE">
      <w:pPr>
        <w:pStyle w:val="BodyText"/>
        <w:rPr>
          <w:noProof/>
          <w:sz w:val="22"/>
          <w:szCs w:val="22"/>
          <w:lang w:val="sr-Cyrl-RS"/>
        </w:rPr>
      </w:pPr>
    </w:p>
    <w:p w:rsidR="000A45CE" w:rsidRDefault="000A45CE" w:rsidP="000A45C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Pr>
          <w:noProof/>
          <w:sz w:val="22"/>
          <w:szCs w:val="22"/>
        </w:rPr>
        <w:t>де:_______________________</w:t>
      </w:r>
    </w:p>
    <w:p w:rsidR="000A45CE" w:rsidRPr="00DC03BE" w:rsidRDefault="000A45CE" w:rsidP="000A45CE">
      <w:pPr>
        <w:pStyle w:val="BodyText"/>
        <w:rPr>
          <w:noProof/>
          <w:sz w:val="22"/>
          <w:szCs w:val="22"/>
        </w:rPr>
      </w:pPr>
    </w:p>
    <w:p w:rsidR="000A45CE" w:rsidRDefault="000A45CE" w:rsidP="000A45C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0A45CE" w:rsidRPr="00DC03BE" w:rsidRDefault="000A45CE" w:rsidP="000A45CE">
      <w:pPr>
        <w:pStyle w:val="BodyText"/>
        <w:rPr>
          <w:noProof/>
          <w:sz w:val="22"/>
          <w:szCs w:val="22"/>
        </w:rPr>
      </w:pPr>
    </w:p>
    <w:p w:rsidR="000A45CE" w:rsidRDefault="000A45CE" w:rsidP="000A45CE">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0A45CE" w:rsidRPr="00DC03BE" w:rsidRDefault="000A45CE" w:rsidP="000A45CE">
      <w:pPr>
        <w:pStyle w:val="BodyText"/>
        <w:rPr>
          <w:noProof/>
          <w:sz w:val="22"/>
          <w:szCs w:val="22"/>
        </w:rPr>
      </w:pPr>
    </w:p>
    <w:p w:rsidR="000A45CE" w:rsidRPr="00791F86" w:rsidRDefault="000A45CE" w:rsidP="000A45CE">
      <w:pPr>
        <w:pStyle w:val="BodyText"/>
        <w:rPr>
          <w:noProof/>
          <w:sz w:val="22"/>
          <w:szCs w:val="22"/>
        </w:rPr>
      </w:pPr>
      <w:r>
        <w:rPr>
          <w:noProof/>
          <w:sz w:val="22"/>
          <w:szCs w:val="22"/>
        </w:rPr>
        <w:t>Друго: __________________________________</w:t>
      </w:r>
    </w:p>
    <w:p w:rsidR="000A45CE" w:rsidRDefault="000A45CE" w:rsidP="000A45CE">
      <w:pPr>
        <w:rPr>
          <w:noProof/>
          <w:sz w:val="22"/>
          <w:szCs w:val="22"/>
        </w:rPr>
      </w:pPr>
      <w:r>
        <w:rPr>
          <w:noProof/>
          <w:sz w:val="22"/>
          <w:szCs w:val="22"/>
        </w:rPr>
        <w:br w:type="page"/>
      </w:r>
    </w:p>
    <w:p w:rsidR="000A45CE" w:rsidRPr="00EE5131" w:rsidRDefault="000A45CE" w:rsidP="000A45CE">
      <w:pPr>
        <w:pStyle w:val="Footer"/>
        <w:jc w:val="center"/>
        <w:rPr>
          <w:b/>
          <w:noProof/>
        </w:rPr>
      </w:pPr>
      <w:r w:rsidRPr="00EE5131">
        <w:rPr>
          <w:b/>
          <w:noProof/>
        </w:rPr>
        <w:lastRenderedPageBreak/>
        <w:t xml:space="preserve">Понуда број ________ - </w:t>
      </w:r>
      <w:r>
        <w:rPr>
          <w:b/>
          <w:lang w:val="sr-Cyrl-CS"/>
        </w:rPr>
        <w:t>Н</w:t>
      </w:r>
      <w:r w:rsidRPr="008D5C0E">
        <w:rPr>
          <w:b/>
          <w:lang w:val="sr-Cyrl-CS"/>
        </w:rPr>
        <w:t>абавка</w:t>
      </w:r>
      <w:r w:rsidRPr="008D5C0E">
        <w:rPr>
          <w:b/>
        </w:rPr>
        <w:t xml:space="preserve"> осталог медицинског </w:t>
      </w:r>
      <w:r w:rsidRPr="008D5C0E">
        <w:rPr>
          <w:b/>
          <w:lang w:val="sr-Cyrl-RS"/>
        </w:rPr>
        <w:t xml:space="preserve">уградног </w:t>
      </w:r>
      <w:r w:rsidRPr="008D5C0E">
        <w:rPr>
          <w:b/>
        </w:rPr>
        <w:t xml:space="preserve">материјала за потребе </w:t>
      </w:r>
      <w:r w:rsidRPr="008D5C0E">
        <w:rPr>
          <w:b/>
          <w:noProof/>
        </w:rPr>
        <w:t>К</w:t>
      </w:r>
      <w:r w:rsidR="00CE4227">
        <w:rPr>
          <w:b/>
          <w:noProof/>
          <w:lang w:val="sr-Cyrl-RS"/>
        </w:rPr>
        <w:t>ЦВ</w:t>
      </w:r>
      <w:r w:rsidRPr="00EE5131">
        <w:rPr>
          <w:b/>
          <w:noProof/>
        </w:rPr>
        <w:t xml:space="preserve"> - ЈН </w:t>
      </w:r>
      <w:r>
        <w:rPr>
          <w:b/>
          <w:noProof/>
          <w:lang w:val="sr-Cyrl-RS"/>
        </w:rPr>
        <w:t>209</w:t>
      </w:r>
      <w:r w:rsidRPr="00EE5131">
        <w:rPr>
          <w:b/>
          <w:noProof/>
        </w:rPr>
        <w:t>-17-О</w:t>
      </w:r>
    </w:p>
    <w:p w:rsidR="000A45CE" w:rsidRPr="00EE5131" w:rsidRDefault="000A45CE" w:rsidP="000A45CE">
      <w:pPr>
        <w:pStyle w:val="BodyText"/>
        <w:jc w:val="left"/>
        <w:rPr>
          <w:noProof/>
          <w:szCs w:val="24"/>
        </w:rPr>
      </w:pPr>
    </w:p>
    <w:p w:rsidR="000A45CE" w:rsidRPr="007D0076" w:rsidRDefault="000A45CE" w:rsidP="000A45C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A45CE" w:rsidRPr="007D0076" w:rsidRDefault="000A45CE" w:rsidP="000A45C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A45CE" w:rsidRPr="007D0076" w:rsidRDefault="000A45CE" w:rsidP="000A45C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A45CE" w:rsidRPr="007D0076" w:rsidRDefault="000A45CE" w:rsidP="000A45CE">
      <w:pPr>
        <w:pStyle w:val="BodyText"/>
        <w:jc w:val="left"/>
        <w:rPr>
          <w:noProof/>
          <w:sz w:val="22"/>
          <w:szCs w:val="22"/>
        </w:rPr>
      </w:pPr>
      <w:r w:rsidRPr="007D0076">
        <w:rPr>
          <w:noProof/>
          <w:sz w:val="22"/>
          <w:szCs w:val="22"/>
        </w:rPr>
        <w:t>Е-маил:_________________________________________                    Пиб:_________________________________________</w:t>
      </w:r>
    </w:p>
    <w:p w:rsidR="000A45CE" w:rsidRPr="007D0076" w:rsidRDefault="000A45CE" w:rsidP="000A45C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A45CE" w:rsidRDefault="000A45CE" w:rsidP="000A45CE">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0A45CE" w:rsidRDefault="000A45CE" w:rsidP="000A45CE">
      <w:pPr>
        <w:pStyle w:val="BodyText"/>
        <w:jc w:val="left"/>
        <w:rPr>
          <w:noProof/>
          <w:sz w:val="22"/>
          <w:szCs w:val="22"/>
          <w:lang w:val="sr-Cyrl-RS"/>
        </w:rPr>
      </w:pPr>
    </w:p>
    <w:p w:rsidR="00CE4227" w:rsidRPr="00CE4227" w:rsidRDefault="00CE4227" w:rsidP="000A45CE">
      <w:pPr>
        <w:pStyle w:val="BodyText"/>
        <w:jc w:val="left"/>
        <w:rPr>
          <w:noProof/>
          <w:sz w:val="22"/>
          <w:szCs w:val="22"/>
          <w:lang w:val="sr-Cyrl-RS"/>
        </w:rPr>
      </w:pPr>
    </w:p>
    <w:tbl>
      <w:tblPr>
        <w:tblStyle w:val="TableGrid"/>
        <w:tblW w:w="14330" w:type="dxa"/>
        <w:tblInd w:w="108" w:type="dxa"/>
        <w:tblBorders>
          <w:bottom w:val="none" w:sz="0" w:space="0" w:color="auto"/>
          <w:right w:val="none" w:sz="0" w:space="0" w:color="auto"/>
        </w:tblBorders>
        <w:tblLayout w:type="fixed"/>
        <w:tblLook w:val="04A0" w:firstRow="1" w:lastRow="0" w:firstColumn="1" w:lastColumn="0" w:noHBand="0" w:noVBand="1"/>
      </w:tblPr>
      <w:tblGrid>
        <w:gridCol w:w="776"/>
        <w:gridCol w:w="3477"/>
        <w:gridCol w:w="785"/>
        <w:gridCol w:w="1134"/>
        <w:gridCol w:w="1276"/>
        <w:gridCol w:w="850"/>
        <w:gridCol w:w="1205"/>
        <w:gridCol w:w="1307"/>
        <w:gridCol w:w="986"/>
        <w:gridCol w:w="1245"/>
        <w:gridCol w:w="1289"/>
      </w:tblGrid>
      <w:tr w:rsidR="000A45CE" w:rsidRPr="00210EBC" w:rsidTr="00546D34">
        <w:trPr>
          <w:trHeight w:val="315"/>
        </w:trPr>
        <w:tc>
          <w:tcPr>
            <w:tcW w:w="14330" w:type="dxa"/>
            <w:gridSpan w:val="11"/>
            <w:tcBorders>
              <w:bottom w:val="single" w:sz="4" w:space="0" w:color="auto"/>
              <w:right w:val="single" w:sz="4" w:space="0" w:color="auto"/>
            </w:tcBorders>
            <w:vAlign w:val="center"/>
          </w:tcPr>
          <w:p w:rsidR="000A45CE" w:rsidRPr="00210EBC" w:rsidRDefault="000A45CE" w:rsidP="00546D34">
            <w:pPr>
              <w:jc w:val="center"/>
              <w:rPr>
                <w:b/>
                <w:noProof/>
                <w:sz w:val="20"/>
                <w:szCs w:val="20"/>
              </w:rPr>
            </w:pPr>
            <w:r w:rsidRPr="00210EBC">
              <w:rPr>
                <w:b/>
                <w:noProof/>
                <w:sz w:val="20"/>
                <w:szCs w:val="20"/>
              </w:rPr>
              <w:t>КЛИНИЧКИ ЦЕНТАР ВОЈВОДИНЕ</w:t>
            </w:r>
          </w:p>
        </w:tc>
      </w:tr>
      <w:tr w:rsidR="000A45CE" w:rsidRPr="000A45CE" w:rsidTr="00546D34">
        <w:tc>
          <w:tcPr>
            <w:tcW w:w="14330" w:type="dxa"/>
            <w:gridSpan w:val="11"/>
            <w:tcBorders>
              <w:bottom w:val="single" w:sz="4" w:space="0" w:color="auto"/>
              <w:right w:val="single" w:sz="4" w:space="0" w:color="auto"/>
            </w:tcBorders>
          </w:tcPr>
          <w:p w:rsidR="000A45CE" w:rsidRPr="000A45CE" w:rsidRDefault="000A45CE" w:rsidP="000A45CE">
            <w:pPr>
              <w:rPr>
                <w:b/>
                <w:noProof/>
              </w:rPr>
            </w:pPr>
            <w:r w:rsidRPr="000A45CE">
              <w:rPr>
                <w:b/>
              </w:rPr>
              <w:t xml:space="preserve">Партија </w:t>
            </w:r>
            <w:r>
              <w:rPr>
                <w:b/>
                <w:lang w:val="sr-Cyrl-RS"/>
              </w:rPr>
              <w:t>3</w:t>
            </w:r>
            <w:r w:rsidRPr="000A45CE">
              <w:rPr>
                <w:b/>
              </w:rPr>
              <w:t xml:space="preserve">. </w:t>
            </w:r>
            <w:r w:rsidRPr="000A45CE">
              <w:rPr>
                <w:b/>
                <w:lang w:val="sr-Cyrl-RS"/>
              </w:rPr>
              <w:t xml:space="preserve">- </w:t>
            </w:r>
            <w:r w:rsidRPr="000A45CE">
              <w:rPr>
                <w:b/>
                <w:noProof/>
                <w:lang w:val="sr-Cyrl-CS"/>
              </w:rPr>
              <w:t xml:space="preserve">Трансоптураторна трака за хируршки третман стрес уринарне инконтиненције код жена, </w:t>
            </w:r>
            <w:r w:rsidRPr="000A45CE">
              <w:rPr>
                <w:b/>
                <w:noProof/>
                <w:lang w:val="sr-Latn-CS"/>
              </w:rPr>
              <w:t>OUTSIDE-IN</w:t>
            </w:r>
            <w:r w:rsidRPr="000A45CE">
              <w:rPr>
                <w:b/>
                <w:noProof/>
                <w:lang w:val="sr-Cyrl-RS"/>
              </w:rPr>
              <w:t xml:space="preserve"> техника</w:t>
            </w:r>
          </w:p>
        </w:tc>
      </w:tr>
      <w:tr w:rsidR="000A45CE" w:rsidRPr="000A45CE" w:rsidTr="00546D34">
        <w:tc>
          <w:tcPr>
            <w:tcW w:w="776"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Редни број</w:t>
            </w:r>
          </w:p>
        </w:tc>
        <w:tc>
          <w:tcPr>
            <w:tcW w:w="3477"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Назив</w:t>
            </w:r>
          </w:p>
        </w:tc>
        <w:tc>
          <w:tcPr>
            <w:tcW w:w="785"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Јединица мере</w:t>
            </w:r>
          </w:p>
        </w:tc>
        <w:tc>
          <w:tcPr>
            <w:tcW w:w="1134"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Количина</w:t>
            </w:r>
          </w:p>
        </w:tc>
        <w:tc>
          <w:tcPr>
            <w:tcW w:w="1276"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Јединична цена без ПДВ-а</w:t>
            </w:r>
          </w:p>
        </w:tc>
        <w:tc>
          <w:tcPr>
            <w:tcW w:w="850"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Износ ПДВ-а</w:t>
            </w:r>
          </w:p>
        </w:tc>
        <w:tc>
          <w:tcPr>
            <w:tcW w:w="1205"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Вредност без ПДВ-а</w:t>
            </w:r>
          </w:p>
        </w:tc>
        <w:tc>
          <w:tcPr>
            <w:tcW w:w="1307"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Произвођач</w:t>
            </w:r>
          </w:p>
        </w:tc>
        <w:tc>
          <w:tcPr>
            <w:tcW w:w="986" w:type="dxa"/>
            <w:tcBorders>
              <w:bottom w:val="single" w:sz="4" w:space="0" w:color="auto"/>
            </w:tcBorders>
            <w:vAlign w:val="center"/>
          </w:tcPr>
          <w:p w:rsidR="000A45CE" w:rsidRPr="000A45CE" w:rsidRDefault="000A45CE" w:rsidP="00546D34">
            <w:pPr>
              <w:jc w:val="center"/>
              <w:rPr>
                <w:b/>
              </w:rPr>
            </w:pPr>
            <w:r w:rsidRPr="000A45CE">
              <w:rPr>
                <w:b/>
              </w:rPr>
              <w:t>Земља порекла</w:t>
            </w:r>
          </w:p>
        </w:tc>
        <w:tc>
          <w:tcPr>
            <w:tcW w:w="1245" w:type="dxa"/>
            <w:tcBorders>
              <w:bottom w:val="single" w:sz="4" w:space="0" w:color="auto"/>
              <w:right w:val="single" w:sz="4" w:space="0" w:color="auto"/>
            </w:tcBorders>
            <w:vAlign w:val="center"/>
          </w:tcPr>
          <w:p w:rsidR="000A45CE" w:rsidRPr="000A45CE" w:rsidRDefault="000A45CE" w:rsidP="00546D34">
            <w:pPr>
              <w:jc w:val="center"/>
              <w:rPr>
                <w:b/>
                <w:lang w:val="sr-Cyrl-CS"/>
              </w:rPr>
            </w:pPr>
            <w:r w:rsidRPr="000A45CE">
              <w:rPr>
                <w:b/>
              </w:rPr>
              <w:t>Доказ о стављању у промет тражене робе</w:t>
            </w:r>
          </w:p>
        </w:tc>
        <w:tc>
          <w:tcPr>
            <w:tcW w:w="1289" w:type="dxa"/>
            <w:tcBorders>
              <w:bottom w:val="single" w:sz="4" w:space="0" w:color="auto"/>
              <w:right w:val="single" w:sz="4" w:space="0" w:color="auto"/>
            </w:tcBorders>
            <w:vAlign w:val="center"/>
          </w:tcPr>
          <w:p w:rsidR="000A45CE" w:rsidRPr="000A45CE" w:rsidRDefault="000A45CE" w:rsidP="00546D34">
            <w:pPr>
              <w:pStyle w:val="BodyText"/>
              <w:jc w:val="center"/>
              <w:rPr>
                <w:b/>
                <w:noProof/>
                <w:szCs w:val="24"/>
                <w:lang w:val="sr-Cyrl-CS"/>
              </w:rPr>
            </w:pPr>
            <w:r w:rsidRPr="000A45CE">
              <w:rPr>
                <w:b/>
                <w:szCs w:val="24"/>
                <w:lang w:val="sr-Cyrl-CS"/>
              </w:rPr>
              <w:t>Каталошки број</w:t>
            </w:r>
          </w:p>
        </w:tc>
      </w:tr>
      <w:tr w:rsidR="000A45CE" w:rsidRPr="000A45CE" w:rsidTr="00546D34">
        <w:tc>
          <w:tcPr>
            <w:tcW w:w="776" w:type="dxa"/>
            <w:tcBorders>
              <w:bottom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I</w:t>
            </w:r>
          </w:p>
        </w:tc>
        <w:tc>
          <w:tcPr>
            <w:tcW w:w="3477"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2</w:t>
            </w:r>
          </w:p>
        </w:tc>
        <w:tc>
          <w:tcPr>
            <w:tcW w:w="785"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3</w:t>
            </w:r>
          </w:p>
        </w:tc>
        <w:tc>
          <w:tcPr>
            <w:tcW w:w="1134"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4</w:t>
            </w:r>
          </w:p>
        </w:tc>
        <w:tc>
          <w:tcPr>
            <w:tcW w:w="1276"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5</w:t>
            </w:r>
          </w:p>
        </w:tc>
        <w:tc>
          <w:tcPr>
            <w:tcW w:w="850" w:type="dxa"/>
            <w:tcBorders>
              <w:bottom w:val="single" w:sz="4" w:space="0" w:color="auto"/>
            </w:tcBorders>
          </w:tcPr>
          <w:p w:rsidR="000A45CE" w:rsidRPr="000A45CE" w:rsidRDefault="000A45CE" w:rsidP="00546D34">
            <w:pPr>
              <w:pStyle w:val="BodyText"/>
              <w:jc w:val="center"/>
              <w:rPr>
                <w:noProof/>
                <w:szCs w:val="24"/>
              </w:rPr>
            </w:pPr>
            <w:r w:rsidRPr="000A45CE">
              <w:rPr>
                <w:noProof/>
                <w:szCs w:val="24"/>
              </w:rPr>
              <w:t>6</w:t>
            </w:r>
          </w:p>
        </w:tc>
        <w:tc>
          <w:tcPr>
            <w:tcW w:w="1205"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7</w:t>
            </w:r>
          </w:p>
        </w:tc>
        <w:tc>
          <w:tcPr>
            <w:tcW w:w="1307"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8</w:t>
            </w:r>
          </w:p>
        </w:tc>
        <w:tc>
          <w:tcPr>
            <w:tcW w:w="986" w:type="dxa"/>
            <w:tcBorders>
              <w:bottom w:val="single" w:sz="4" w:space="0" w:color="auto"/>
            </w:tcBorders>
            <w:vAlign w:val="center"/>
          </w:tcPr>
          <w:p w:rsidR="000A45CE" w:rsidRPr="000A45CE" w:rsidRDefault="000A45CE" w:rsidP="00546D34">
            <w:pPr>
              <w:pStyle w:val="BodyText"/>
              <w:jc w:val="center"/>
              <w:rPr>
                <w:noProof/>
                <w:szCs w:val="24"/>
              </w:rPr>
            </w:pPr>
            <w:r w:rsidRPr="000A45CE">
              <w:rPr>
                <w:noProof/>
                <w:szCs w:val="24"/>
              </w:rPr>
              <w:t>9</w:t>
            </w:r>
          </w:p>
        </w:tc>
        <w:tc>
          <w:tcPr>
            <w:tcW w:w="1245" w:type="dxa"/>
            <w:tcBorders>
              <w:bottom w:val="single" w:sz="4" w:space="0" w:color="auto"/>
              <w:right w:val="single" w:sz="4" w:space="0" w:color="auto"/>
            </w:tcBorders>
            <w:vAlign w:val="center"/>
          </w:tcPr>
          <w:p w:rsidR="000A45CE" w:rsidRPr="000A45CE" w:rsidRDefault="000A45CE" w:rsidP="00546D34">
            <w:pPr>
              <w:pStyle w:val="BodyText"/>
              <w:jc w:val="center"/>
              <w:rPr>
                <w:noProof/>
                <w:szCs w:val="24"/>
              </w:rPr>
            </w:pPr>
            <w:r w:rsidRPr="000A45CE">
              <w:rPr>
                <w:noProof/>
                <w:szCs w:val="24"/>
              </w:rPr>
              <w:t>10</w:t>
            </w:r>
          </w:p>
        </w:tc>
        <w:tc>
          <w:tcPr>
            <w:tcW w:w="1289" w:type="dxa"/>
            <w:tcBorders>
              <w:bottom w:val="single" w:sz="4" w:space="0" w:color="auto"/>
              <w:right w:val="single" w:sz="4" w:space="0" w:color="auto"/>
            </w:tcBorders>
            <w:vAlign w:val="center"/>
          </w:tcPr>
          <w:p w:rsidR="000A45CE" w:rsidRPr="000A45CE" w:rsidRDefault="000A45CE" w:rsidP="00546D34">
            <w:pPr>
              <w:pStyle w:val="BodyText"/>
              <w:jc w:val="center"/>
              <w:rPr>
                <w:noProof/>
                <w:szCs w:val="24"/>
              </w:rPr>
            </w:pPr>
            <w:r w:rsidRPr="000A45CE">
              <w:rPr>
                <w:noProof/>
                <w:szCs w:val="24"/>
              </w:rPr>
              <w:t>11</w:t>
            </w:r>
          </w:p>
        </w:tc>
      </w:tr>
      <w:tr w:rsidR="000A45CE" w:rsidRPr="000A45CE" w:rsidTr="00546D34">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jc w:val="center"/>
            </w:pPr>
            <w:r w:rsidRPr="000A45CE">
              <w:t>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0A45CE" w:rsidRPr="000A45CE" w:rsidRDefault="000A45CE" w:rsidP="000A45CE">
            <w:pPr>
              <w:rPr>
                <w:color w:val="000000"/>
                <w:sz w:val="22"/>
                <w:szCs w:val="22"/>
                <w:lang w:val="sr-Latn-RS"/>
              </w:rPr>
            </w:pPr>
            <w:r w:rsidRPr="000A45CE">
              <w:rPr>
                <w:color w:val="000000"/>
                <w:sz w:val="22"/>
                <w:szCs w:val="22"/>
              </w:rPr>
              <w:t xml:space="preserve">Trake </w:t>
            </w:r>
            <w:proofErr w:type="gramStart"/>
            <w:r w:rsidRPr="000A45CE">
              <w:rPr>
                <w:color w:val="000000"/>
                <w:sz w:val="22"/>
                <w:szCs w:val="22"/>
              </w:rPr>
              <w:t>TOT(</w:t>
            </w:r>
            <w:proofErr w:type="gramEnd"/>
            <w:r w:rsidRPr="000A45CE">
              <w:rPr>
                <w:color w:val="000000"/>
                <w:sz w:val="22"/>
                <w:szCs w:val="22"/>
              </w:rPr>
              <w:t xml:space="preserve"> OUTSIDE-IN )  100 % monofilamentna-polipropilenska trans-opturatorna traka. Pletena ,0,3mm gustine, makroporozna , dimenzija 1.1x60 cm , promera pore 80µm,velicine pore 550x170µm, 78g/m² težine ,  glatkih ivica, elasticiteta 7.5% , sa helico instrumentima. </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0A45CE" w:rsidRPr="000A45CE" w:rsidRDefault="000A45CE" w:rsidP="000A45CE">
            <w:pPr>
              <w:jc w:val="center"/>
              <w:rPr>
                <w:color w:val="000000"/>
                <w:sz w:val="22"/>
                <w:szCs w:val="22"/>
              </w:rPr>
            </w:pPr>
            <w:r w:rsidRPr="000A45CE">
              <w:rPr>
                <w:color w:val="000000"/>
                <w:sz w:val="22"/>
                <w:szCs w:val="22"/>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45CE" w:rsidRPr="000A45CE" w:rsidRDefault="000A45CE" w:rsidP="000A45CE">
            <w:pPr>
              <w:jc w:val="center"/>
              <w:rPr>
                <w:sz w:val="22"/>
                <w:szCs w:val="22"/>
              </w:rPr>
            </w:pPr>
            <w:r w:rsidRPr="000A45CE">
              <w:rPr>
                <w:sz w:val="22"/>
                <w:szCs w:val="22"/>
              </w:rPr>
              <w:t>15</w:t>
            </w:r>
          </w:p>
        </w:tc>
        <w:tc>
          <w:tcPr>
            <w:tcW w:w="127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jc w:val="center"/>
              <w:rPr>
                <w:b/>
                <w:bCs/>
                <w:noProof/>
                <w:color w:val="00000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0A45CE" w:rsidRPr="000A45CE" w:rsidRDefault="000A45CE" w:rsidP="000A45CE">
            <w:pPr>
              <w:pStyle w:val="BodyText"/>
              <w:jc w:val="center"/>
              <w:rPr>
                <w:noProof/>
                <w:szCs w:val="24"/>
                <w:lang w:val="sr-Cyrl-CS"/>
              </w:rPr>
            </w:pPr>
          </w:p>
        </w:tc>
      </w:tr>
      <w:tr w:rsidR="000A45CE" w:rsidRPr="000A45CE" w:rsidTr="00546D34">
        <w:trPr>
          <w:gridAfter w:val="4"/>
          <w:wAfter w:w="4827" w:type="dxa"/>
          <w:trHeight w:val="288"/>
        </w:trPr>
        <w:tc>
          <w:tcPr>
            <w:tcW w:w="776" w:type="dxa"/>
            <w:tcBorders>
              <w:top w:val="single" w:sz="4" w:space="0" w:color="auto"/>
            </w:tcBorders>
            <w:vAlign w:val="center"/>
          </w:tcPr>
          <w:p w:rsidR="000A45CE" w:rsidRPr="000A45CE" w:rsidRDefault="000A45CE" w:rsidP="00546D34">
            <w:pPr>
              <w:pStyle w:val="BodyText"/>
              <w:jc w:val="center"/>
              <w:rPr>
                <w:b/>
                <w:noProof/>
                <w:szCs w:val="24"/>
              </w:rPr>
            </w:pPr>
            <w:r w:rsidRPr="000A45CE">
              <w:rPr>
                <w:b/>
                <w:noProof/>
                <w:szCs w:val="24"/>
              </w:rPr>
              <w:t>II</w:t>
            </w:r>
          </w:p>
        </w:tc>
        <w:tc>
          <w:tcPr>
            <w:tcW w:w="7522" w:type="dxa"/>
            <w:gridSpan w:val="5"/>
            <w:tcBorders>
              <w:top w:val="single" w:sz="4" w:space="0" w:color="auto"/>
            </w:tcBorders>
            <w:vAlign w:val="center"/>
          </w:tcPr>
          <w:p w:rsidR="000A45CE" w:rsidRPr="000A45CE" w:rsidRDefault="000A45CE" w:rsidP="00546D34">
            <w:pPr>
              <w:pStyle w:val="BodyText"/>
              <w:jc w:val="right"/>
              <w:rPr>
                <w:b/>
                <w:noProof/>
                <w:szCs w:val="24"/>
              </w:rPr>
            </w:pPr>
            <w:r w:rsidRPr="000A45CE">
              <w:rPr>
                <w:b/>
                <w:noProof/>
                <w:szCs w:val="24"/>
              </w:rPr>
              <w:t>Укупна цена понуде без ПДВ:</w:t>
            </w:r>
          </w:p>
        </w:tc>
        <w:tc>
          <w:tcPr>
            <w:tcW w:w="1205" w:type="dxa"/>
            <w:tcBorders>
              <w:top w:val="single" w:sz="4" w:space="0" w:color="auto"/>
              <w:right w:val="single" w:sz="4" w:space="0" w:color="auto"/>
            </w:tcBorders>
            <w:vAlign w:val="center"/>
          </w:tcPr>
          <w:p w:rsidR="000A45CE" w:rsidRPr="000A45CE" w:rsidRDefault="000A45CE" w:rsidP="00546D34">
            <w:pPr>
              <w:pStyle w:val="BodyText"/>
              <w:jc w:val="center"/>
              <w:rPr>
                <w:noProof/>
                <w:szCs w:val="24"/>
              </w:rPr>
            </w:pPr>
          </w:p>
        </w:tc>
      </w:tr>
      <w:tr w:rsidR="000A45CE" w:rsidRPr="00D26D39" w:rsidTr="00546D34">
        <w:trPr>
          <w:gridAfter w:val="4"/>
          <w:wAfter w:w="4827" w:type="dxa"/>
          <w:trHeight w:val="288"/>
        </w:trPr>
        <w:tc>
          <w:tcPr>
            <w:tcW w:w="776" w:type="dxa"/>
            <w:tcBorders>
              <w:bottom w:val="single" w:sz="4" w:space="0" w:color="auto"/>
            </w:tcBorders>
            <w:vAlign w:val="center"/>
          </w:tcPr>
          <w:p w:rsidR="000A45CE" w:rsidRPr="00D26D39" w:rsidRDefault="000A45CE" w:rsidP="00546D34">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0A45CE" w:rsidRPr="00D26D39" w:rsidRDefault="000A45CE" w:rsidP="00546D34">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0A45CE" w:rsidRPr="00D26D39" w:rsidRDefault="000A45CE" w:rsidP="00546D34">
            <w:pPr>
              <w:pStyle w:val="BodyText"/>
              <w:jc w:val="center"/>
              <w:rPr>
                <w:noProof/>
                <w:sz w:val="20"/>
              </w:rPr>
            </w:pPr>
          </w:p>
        </w:tc>
      </w:tr>
      <w:tr w:rsidR="000A45CE" w:rsidRPr="00D26D39" w:rsidTr="00546D34">
        <w:trPr>
          <w:gridAfter w:val="4"/>
          <w:wAfter w:w="4827" w:type="dxa"/>
          <w:trHeight w:val="391"/>
        </w:trPr>
        <w:tc>
          <w:tcPr>
            <w:tcW w:w="776" w:type="dxa"/>
            <w:tcBorders>
              <w:bottom w:val="single" w:sz="4" w:space="0" w:color="auto"/>
            </w:tcBorders>
            <w:vAlign w:val="center"/>
          </w:tcPr>
          <w:p w:rsidR="000A45CE" w:rsidRPr="00D26D39" w:rsidRDefault="000A45CE" w:rsidP="00546D34">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0A45CE" w:rsidRPr="00D26D39" w:rsidRDefault="000A45CE" w:rsidP="00546D34">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0A45CE" w:rsidRPr="00D26D39" w:rsidRDefault="000A45CE" w:rsidP="00546D34">
            <w:pPr>
              <w:pStyle w:val="BodyText"/>
              <w:jc w:val="center"/>
              <w:rPr>
                <w:noProof/>
                <w:sz w:val="20"/>
              </w:rPr>
            </w:pPr>
          </w:p>
        </w:tc>
      </w:tr>
    </w:tbl>
    <w:p w:rsidR="00226F79" w:rsidRDefault="00226F79" w:rsidP="000A45CE">
      <w:pPr>
        <w:pStyle w:val="BodyText"/>
        <w:rPr>
          <w:b/>
          <w:noProof/>
          <w:szCs w:val="24"/>
        </w:rPr>
      </w:pPr>
    </w:p>
    <w:p w:rsidR="00226F79" w:rsidRDefault="00226F79" w:rsidP="000A45CE">
      <w:pPr>
        <w:pStyle w:val="BodyText"/>
        <w:rPr>
          <w:b/>
          <w:noProof/>
          <w:szCs w:val="24"/>
        </w:rPr>
      </w:pPr>
    </w:p>
    <w:p w:rsidR="00226F79" w:rsidRDefault="00226F79" w:rsidP="000A45CE">
      <w:pPr>
        <w:pStyle w:val="BodyText"/>
        <w:rPr>
          <w:b/>
          <w:noProof/>
          <w:szCs w:val="24"/>
        </w:rPr>
      </w:pPr>
    </w:p>
    <w:p w:rsidR="00CE4227" w:rsidRDefault="00CE4227" w:rsidP="000A45CE">
      <w:pPr>
        <w:pStyle w:val="BodyText"/>
        <w:rPr>
          <w:b/>
          <w:noProof/>
          <w:szCs w:val="24"/>
          <w:lang w:val="sr-Cyrl-RS"/>
        </w:rPr>
      </w:pPr>
    </w:p>
    <w:p w:rsidR="00CE4227" w:rsidRDefault="00CE4227" w:rsidP="000A45CE">
      <w:pPr>
        <w:pStyle w:val="BodyText"/>
        <w:rPr>
          <w:b/>
          <w:noProof/>
          <w:szCs w:val="24"/>
          <w:lang w:val="sr-Cyrl-RS"/>
        </w:rPr>
      </w:pPr>
    </w:p>
    <w:p w:rsidR="00CE4227" w:rsidRDefault="00CE4227" w:rsidP="000A45CE">
      <w:pPr>
        <w:pStyle w:val="BodyText"/>
        <w:rPr>
          <w:b/>
          <w:noProof/>
          <w:szCs w:val="24"/>
          <w:lang w:val="sr-Cyrl-RS"/>
        </w:rPr>
      </w:pPr>
    </w:p>
    <w:p w:rsidR="000A45CE" w:rsidRPr="00393FF4" w:rsidRDefault="000A45CE" w:rsidP="000A45CE">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w:t>
      </w:r>
      <w:r>
        <w:rPr>
          <w:b/>
          <w:noProof/>
          <w:szCs w:val="24"/>
          <w:lang w:val="sr-Cyrl-RS"/>
        </w:rPr>
        <w:t xml:space="preserve">, партија бр. 3., </w:t>
      </w:r>
      <w:r w:rsidRPr="00393FF4">
        <w:rPr>
          <w:b/>
          <w:noProof/>
          <w:szCs w:val="24"/>
        </w:rPr>
        <w:t xml:space="preserve"> страна бр. 2.</w:t>
      </w:r>
    </w:p>
    <w:p w:rsidR="000A45CE" w:rsidRDefault="000A45CE" w:rsidP="000A45CE">
      <w:pPr>
        <w:pStyle w:val="BodyText"/>
        <w:rPr>
          <w:b/>
          <w:noProof/>
          <w:szCs w:val="24"/>
        </w:rPr>
      </w:pPr>
    </w:p>
    <w:p w:rsidR="000A45CE" w:rsidRDefault="000A45CE" w:rsidP="000A45CE">
      <w:pPr>
        <w:pStyle w:val="BodyText"/>
        <w:rPr>
          <w:b/>
          <w:noProof/>
          <w:szCs w:val="24"/>
          <w:lang w:val="sr-Cyrl-RS"/>
        </w:rPr>
      </w:pPr>
    </w:p>
    <w:p w:rsidR="000A45CE" w:rsidRDefault="000A45CE" w:rsidP="000A45C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A45CE" w:rsidRPr="00DE2BCD" w:rsidRDefault="000A45CE" w:rsidP="000A45CE">
      <w:pPr>
        <w:pStyle w:val="BodyText"/>
        <w:rPr>
          <w:noProof/>
          <w:sz w:val="22"/>
          <w:szCs w:val="22"/>
        </w:rPr>
      </w:pPr>
    </w:p>
    <w:p w:rsidR="000A45CE" w:rsidRDefault="000A45CE" w:rsidP="000A45C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0A45CE" w:rsidRPr="00EF7361" w:rsidRDefault="000A45CE" w:rsidP="000A45CE">
      <w:pPr>
        <w:pStyle w:val="BodyText"/>
        <w:rPr>
          <w:noProof/>
          <w:sz w:val="22"/>
          <w:szCs w:val="22"/>
        </w:rPr>
      </w:pPr>
    </w:p>
    <w:p w:rsidR="000A45CE" w:rsidRPr="007D0076" w:rsidRDefault="000A45CE" w:rsidP="000A45CE">
      <w:pPr>
        <w:pStyle w:val="BodyText"/>
        <w:numPr>
          <w:ilvl w:val="0"/>
          <w:numId w:val="20"/>
        </w:numPr>
        <w:rPr>
          <w:noProof/>
          <w:sz w:val="22"/>
          <w:szCs w:val="22"/>
        </w:rPr>
      </w:pPr>
      <w:r w:rsidRPr="007D0076">
        <w:rPr>
          <w:noProof/>
          <w:sz w:val="22"/>
          <w:szCs w:val="22"/>
        </w:rPr>
        <w:t>Самостално</w:t>
      </w:r>
    </w:p>
    <w:p w:rsidR="000A45CE" w:rsidRPr="007D0076" w:rsidRDefault="000A45CE" w:rsidP="000A45CE">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0A45CE" w:rsidRPr="0067107D" w:rsidRDefault="000A45CE" w:rsidP="000A45CE">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0A45CE" w:rsidRDefault="000A45CE" w:rsidP="000A45CE">
      <w:pPr>
        <w:pStyle w:val="BodyText"/>
        <w:rPr>
          <w:noProof/>
          <w:sz w:val="22"/>
          <w:szCs w:val="22"/>
          <w:lang w:val="sr-Cyrl-RS"/>
        </w:rPr>
      </w:pPr>
    </w:p>
    <w:p w:rsidR="00CE4227" w:rsidRPr="00CE4227" w:rsidRDefault="00CE4227" w:rsidP="000A45CE">
      <w:pPr>
        <w:pStyle w:val="BodyText"/>
        <w:rPr>
          <w:noProof/>
          <w:sz w:val="22"/>
          <w:szCs w:val="22"/>
          <w:lang w:val="sr-Cyrl-RS"/>
        </w:rPr>
      </w:pPr>
    </w:p>
    <w:p w:rsidR="000A45CE" w:rsidRDefault="000A45CE" w:rsidP="000A45CE">
      <w:pPr>
        <w:pStyle w:val="BodyText"/>
        <w:rPr>
          <w:noProof/>
          <w:sz w:val="22"/>
          <w:szCs w:val="22"/>
        </w:rPr>
      </w:pPr>
    </w:p>
    <w:p w:rsidR="000A45CE" w:rsidRDefault="000A45CE" w:rsidP="000A45C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Pr>
          <w:noProof/>
          <w:sz w:val="22"/>
          <w:szCs w:val="22"/>
        </w:rPr>
        <w:t>де:_______________________</w:t>
      </w:r>
    </w:p>
    <w:p w:rsidR="000A45CE" w:rsidRPr="00DC03BE" w:rsidRDefault="000A45CE" w:rsidP="000A45CE">
      <w:pPr>
        <w:pStyle w:val="BodyText"/>
        <w:rPr>
          <w:noProof/>
          <w:sz w:val="22"/>
          <w:szCs w:val="22"/>
        </w:rPr>
      </w:pPr>
    </w:p>
    <w:p w:rsidR="000A45CE" w:rsidRDefault="000A45CE" w:rsidP="000A45C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0A45CE" w:rsidRPr="00DC03BE" w:rsidRDefault="000A45CE" w:rsidP="000A45CE">
      <w:pPr>
        <w:pStyle w:val="BodyText"/>
        <w:rPr>
          <w:noProof/>
          <w:sz w:val="22"/>
          <w:szCs w:val="22"/>
        </w:rPr>
      </w:pPr>
    </w:p>
    <w:p w:rsidR="000A45CE" w:rsidRDefault="000A45CE" w:rsidP="000A45CE">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0A45CE" w:rsidRPr="00DC03BE" w:rsidRDefault="000A45CE" w:rsidP="000A45CE">
      <w:pPr>
        <w:pStyle w:val="BodyText"/>
        <w:rPr>
          <w:noProof/>
          <w:sz w:val="22"/>
          <w:szCs w:val="22"/>
        </w:rPr>
      </w:pPr>
    </w:p>
    <w:p w:rsidR="000A45CE" w:rsidRPr="00791F86" w:rsidRDefault="000A45CE" w:rsidP="000A45CE">
      <w:pPr>
        <w:pStyle w:val="BodyText"/>
        <w:rPr>
          <w:noProof/>
          <w:sz w:val="22"/>
          <w:szCs w:val="22"/>
        </w:rPr>
      </w:pPr>
      <w:r>
        <w:rPr>
          <w:noProof/>
          <w:sz w:val="22"/>
          <w:szCs w:val="22"/>
        </w:rPr>
        <w:t>Друго: __________________________________</w:t>
      </w:r>
    </w:p>
    <w:p w:rsidR="000A45CE" w:rsidRDefault="000A45CE" w:rsidP="000A45CE">
      <w:pPr>
        <w:rPr>
          <w:noProof/>
          <w:sz w:val="22"/>
          <w:szCs w:val="22"/>
        </w:rPr>
      </w:pPr>
      <w:r>
        <w:rPr>
          <w:noProof/>
          <w:sz w:val="22"/>
          <w:szCs w:val="22"/>
        </w:rPr>
        <w:br w:type="page"/>
      </w:r>
    </w:p>
    <w:p w:rsidR="00226F79" w:rsidRPr="00EE5131" w:rsidRDefault="00226F79" w:rsidP="00226F79">
      <w:pPr>
        <w:pStyle w:val="Footer"/>
        <w:jc w:val="center"/>
        <w:rPr>
          <w:b/>
          <w:noProof/>
        </w:rPr>
      </w:pPr>
      <w:r w:rsidRPr="00EE5131">
        <w:rPr>
          <w:b/>
          <w:noProof/>
        </w:rPr>
        <w:lastRenderedPageBreak/>
        <w:t xml:space="preserve">Понуда број ________ - </w:t>
      </w:r>
      <w:r>
        <w:rPr>
          <w:b/>
          <w:lang w:val="sr-Cyrl-CS"/>
        </w:rPr>
        <w:t>Н</w:t>
      </w:r>
      <w:r w:rsidRPr="008D5C0E">
        <w:rPr>
          <w:b/>
          <w:lang w:val="sr-Cyrl-CS"/>
        </w:rPr>
        <w:t>абавка</w:t>
      </w:r>
      <w:r w:rsidRPr="008D5C0E">
        <w:rPr>
          <w:b/>
        </w:rPr>
        <w:t xml:space="preserve"> осталог медицинског </w:t>
      </w:r>
      <w:r w:rsidRPr="008D5C0E">
        <w:rPr>
          <w:b/>
          <w:lang w:val="sr-Cyrl-RS"/>
        </w:rPr>
        <w:t xml:space="preserve">уградног </w:t>
      </w:r>
      <w:r w:rsidRPr="008D5C0E">
        <w:rPr>
          <w:b/>
        </w:rPr>
        <w:t xml:space="preserve">материјала за потребе </w:t>
      </w:r>
      <w:r w:rsidRPr="008D5C0E">
        <w:rPr>
          <w:b/>
          <w:noProof/>
        </w:rPr>
        <w:t>К</w:t>
      </w:r>
      <w:r w:rsidR="00CE4227">
        <w:rPr>
          <w:b/>
          <w:noProof/>
          <w:lang w:val="sr-Cyrl-RS"/>
        </w:rPr>
        <w:t>ЦВ</w:t>
      </w:r>
      <w:r w:rsidRPr="00EE5131">
        <w:rPr>
          <w:b/>
          <w:noProof/>
        </w:rPr>
        <w:t xml:space="preserve"> - ЈН </w:t>
      </w:r>
      <w:r>
        <w:rPr>
          <w:b/>
          <w:noProof/>
          <w:lang w:val="sr-Cyrl-RS"/>
        </w:rPr>
        <w:t>209</w:t>
      </w:r>
      <w:r w:rsidRPr="00EE5131">
        <w:rPr>
          <w:b/>
          <w:noProof/>
        </w:rPr>
        <w:t>-17-О</w:t>
      </w:r>
    </w:p>
    <w:p w:rsidR="00226F79" w:rsidRPr="00EE5131" w:rsidRDefault="00226F79" w:rsidP="00226F79">
      <w:pPr>
        <w:pStyle w:val="BodyText"/>
        <w:jc w:val="left"/>
        <w:rPr>
          <w:noProof/>
          <w:szCs w:val="24"/>
        </w:rPr>
      </w:pPr>
    </w:p>
    <w:p w:rsidR="00226F79" w:rsidRPr="007D0076" w:rsidRDefault="00226F79" w:rsidP="00226F7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26F79" w:rsidRPr="007D0076" w:rsidRDefault="00226F79" w:rsidP="00226F7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26F79" w:rsidRPr="007D0076" w:rsidRDefault="00226F79" w:rsidP="00226F7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26F79" w:rsidRPr="007D0076" w:rsidRDefault="00226F79" w:rsidP="00226F79">
      <w:pPr>
        <w:pStyle w:val="BodyText"/>
        <w:jc w:val="left"/>
        <w:rPr>
          <w:noProof/>
          <w:sz w:val="22"/>
          <w:szCs w:val="22"/>
        </w:rPr>
      </w:pPr>
      <w:r w:rsidRPr="007D0076">
        <w:rPr>
          <w:noProof/>
          <w:sz w:val="22"/>
          <w:szCs w:val="22"/>
        </w:rPr>
        <w:t>Е-маил:_________________________________________                    Пиб:_________________________________________</w:t>
      </w:r>
    </w:p>
    <w:p w:rsidR="00226F79" w:rsidRPr="007D0076" w:rsidRDefault="00226F79" w:rsidP="00226F7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26F79" w:rsidRDefault="00226F79" w:rsidP="00226F7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226F79" w:rsidRDefault="00226F79" w:rsidP="00226F79">
      <w:pPr>
        <w:pStyle w:val="BodyText"/>
        <w:jc w:val="left"/>
        <w:rPr>
          <w:noProof/>
          <w:sz w:val="22"/>
          <w:szCs w:val="22"/>
          <w:lang w:val="sr-Cyrl-RS"/>
        </w:rPr>
      </w:pPr>
    </w:p>
    <w:p w:rsidR="00CE4227" w:rsidRPr="00CE4227" w:rsidRDefault="00CE4227" w:rsidP="00226F79">
      <w:pPr>
        <w:pStyle w:val="BodyText"/>
        <w:jc w:val="left"/>
        <w:rPr>
          <w:noProof/>
          <w:sz w:val="22"/>
          <w:szCs w:val="22"/>
          <w:lang w:val="sr-Cyrl-RS"/>
        </w:rPr>
      </w:pPr>
    </w:p>
    <w:tbl>
      <w:tblPr>
        <w:tblStyle w:val="TableGrid"/>
        <w:tblW w:w="14330" w:type="dxa"/>
        <w:tblInd w:w="108" w:type="dxa"/>
        <w:tblBorders>
          <w:bottom w:val="none" w:sz="0" w:space="0" w:color="auto"/>
          <w:right w:val="none" w:sz="0" w:space="0" w:color="auto"/>
        </w:tblBorders>
        <w:tblLayout w:type="fixed"/>
        <w:tblLook w:val="04A0" w:firstRow="1" w:lastRow="0" w:firstColumn="1" w:lastColumn="0" w:noHBand="0" w:noVBand="1"/>
      </w:tblPr>
      <w:tblGrid>
        <w:gridCol w:w="776"/>
        <w:gridCol w:w="3477"/>
        <w:gridCol w:w="785"/>
        <w:gridCol w:w="1134"/>
        <w:gridCol w:w="1276"/>
        <w:gridCol w:w="850"/>
        <w:gridCol w:w="1205"/>
        <w:gridCol w:w="1307"/>
        <w:gridCol w:w="986"/>
        <w:gridCol w:w="1245"/>
        <w:gridCol w:w="1289"/>
      </w:tblGrid>
      <w:tr w:rsidR="00226F79" w:rsidRPr="00210EBC" w:rsidTr="00546D34">
        <w:trPr>
          <w:trHeight w:val="315"/>
        </w:trPr>
        <w:tc>
          <w:tcPr>
            <w:tcW w:w="14330" w:type="dxa"/>
            <w:gridSpan w:val="11"/>
            <w:tcBorders>
              <w:bottom w:val="single" w:sz="4" w:space="0" w:color="auto"/>
              <w:right w:val="single" w:sz="4" w:space="0" w:color="auto"/>
            </w:tcBorders>
            <w:vAlign w:val="center"/>
          </w:tcPr>
          <w:p w:rsidR="00226F79" w:rsidRPr="00210EBC" w:rsidRDefault="00226F79" w:rsidP="00546D34">
            <w:pPr>
              <w:jc w:val="center"/>
              <w:rPr>
                <w:b/>
                <w:noProof/>
                <w:sz w:val="20"/>
                <w:szCs w:val="20"/>
              </w:rPr>
            </w:pPr>
            <w:r w:rsidRPr="00210EBC">
              <w:rPr>
                <w:b/>
                <w:noProof/>
                <w:sz w:val="20"/>
                <w:szCs w:val="20"/>
              </w:rPr>
              <w:t>КЛИНИЧКИ ЦЕНТАР ВОЈВОДИНЕ</w:t>
            </w:r>
          </w:p>
        </w:tc>
      </w:tr>
      <w:tr w:rsidR="00226F79" w:rsidRPr="000A45CE" w:rsidTr="00546D34">
        <w:tc>
          <w:tcPr>
            <w:tcW w:w="14330" w:type="dxa"/>
            <w:gridSpan w:val="11"/>
            <w:tcBorders>
              <w:bottom w:val="single" w:sz="4" w:space="0" w:color="auto"/>
              <w:right w:val="single" w:sz="4" w:space="0" w:color="auto"/>
            </w:tcBorders>
          </w:tcPr>
          <w:p w:rsidR="00226F79" w:rsidRPr="000A45CE" w:rsidRDefault="00226F79" w:rsidP="00226F79">
            <w:pPr>
              <w:rPr>
                <w:b/>
                <w:noProof/>
              </w:rPr>
            </w:pPr>
            <w:r w:rsidRPr="000A45CE">
              <w:rPr>
                <w:b/>
              </w:rPr>
              <w:t xml:space="preserve">Партија </w:t>
            </w:r>
            <w:r>
              <w:rPr>
                <w:b/>
                <w:lang w:val="sr-Cyrl-RS"/>
              </w:rPr>
              <w:t>4</w:t>
            </w:r>
            <w:r w:rsidRPr="000A45CE">
              <w:rPr>
                <w:b/>
              </w:rPr>
              <w:t xml:space="preserve">. </w:t>
            </w:r>
            <w:r w:rsidRPr="000A45CE">
              <w:rPr>
                <w:b/>
                <w:lang w:val="sr-Cyrl-RS"/>
              </w:rPr>
              <w:t xml:space="preserve">- </w:t>
            </w:r>
            <w:r w:rsidRPr="00226F79">
              <w:rPr>
                <w:b/>
                <w:noProof/>
                <w:lang w:val="sr-Cyrl-CS"/>
              </w:rPr>
              <w:t xml:space="preserve">Трансоптураторна трака за хируршки третман стрес уринарне инконтиненције код жена, </w:t>
            </w:r>
            <w:r w:rsidRPr="00226F79">
              <w:rPr>
                <w:b/>
                <w:noProof/>
                <w:lang w:val="sr-Latn-CS"/>
              </w:rPr>
              <w:t xml:space="preserve">INSIDE-OUT </w:t>
            </w:r>
            <w:r w:rsidRPr="00226F79">
              <w:rPr>
                <w:b/>
                <w:noProof/>
                <w:lang w:val="sr-Cyrl-CS"/>
              </w:rPr>
              <w:t>техника</w:t>
            </w:r>
          </w:p>
        </w:tc>
      </w:tr>
      <w:tr w:rsidR="00226F79" w:rsidRPr="000A45CE" w:rsidTr="00546D34">
        <w:tc>
          <w:tcPr>
            <w:tcW w:w="7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Редни број</w:t>
            </w:r>
          </w:p>
        </w:tc>
        <w:tc>
          <w:tcPr>
            <w:tcW w:w="3477"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Назив</w:t>
            </w:r>
          </w:p>
        </w:tc>
        <w:tc>
          <w:tcPr>
            <w:tcW w:w="785"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Јединица мере</w:t>
            </w:r>
          </w:p>
        </w:tc>
        <w:tc>
          <w:tcPr>
            <w:tcW w:w="1134"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Количина</w:t>
            </w:r>
          </w:p>
        </w:tc>
        <w:tc>
          <w:tcPr>
            <w:tcW w:w="12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Јединична цена без ПДВ-а</w:t>
            </w:r>
          </w:p>
        </w:tc>
        <w:tc>
          <w:tcPr>
            <w:tcW w:w="850"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Износ ПДВ-а</w:t>
            </w:r>
          </w:p>
        </w:tc>
        <w:tc>
          <w:tcPr>
            <w:tcW w:w="1205"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Вредност без ПДВ-а</w:t>
            </w:r>
          </w:p>
        </w:tc>
        <w:tc>
          <w:tcPr>
            <w:tcW w:w="1307"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Произвођач</w:t>
            </w:r>
          </w:p>
        </w:tc>
        <w:tc>
          <w:tcPr>
            <w:tcW w:w="986" w:type="dxa"/>
            <w:tcBorders>
              <w:bottom w:val="single" w:sz="4" w:space="0" w:color="auto"/>
            </w:tcBorders>
            <w:vAlign w:val="center"/>
          </w:tcPr>
          <w:p w:rsidR="00226F79" w:rsidRPr="000A45CE" w:rsidRDefault="00226F79" w:rsidP="00546D34">
            <w:pPr>
              <w:jc w:val="center"/>
              <w:rPr>
                <w:b/>
              </w:rPr>
            </w:pPr>
            <w:r w:rsidRPr="000A45CE">
              <w:rPr>
                <w:b/>
              </w:rPr>
              <w:t>Земља порекла</w:t>
            </w:r>
          </w:p>
        </w:tc>
        <w:tc>
          <w:tcPr>
            <w:tcW w:w="1245" w:type="dxa"/>
            <w:tcBorders>
              <w:bottom w:val="single" w:sz="4" w:space="0" w:color="auto"/>
              <w:right w:val="single" w:sz="4" w:space="0" w:color="auto"/>
            </w:tcBorders>
            <w:vAlign w:val="center"/>
          </w:tcPr>
          <w:p w:rsidR="00226F79" w:rsidRPr="000A45CE" w:rsidRDefault="00226F79" w:rsidP="00546D34">
            <w:pPr>
              <w:jc w:val="center"/>
              <w:rPr>
                <w:b/>
                <w:lang w:val="sr-Cyrl-CS"/>
              </w:rPr>
            </w:pPr>
            <w:r w:rsidRPr="000A45CE">
              <w:rPr>
                <w:b/>
              </w:rPr>
              <w:t>Доказ о стављању у промет тражене робе</w:t>
            </w:r>
          </w:p>
        </w:tc>
        <w:tc>
          <w:tcPr>
            <w:tcW w:w="1289" w:type="dxa"/>
            <w:tcBorders>
              <w:bottom w:val="single" w:sz="4" w:space="0" w:color="auto"/>
              <w:right w:val="single" w:sz="4" w:space="0" w:color="auto"/>
            </w:tcBorders>
            <w:vAlign w:val="center"/>
          </w:tcPr>
          <w:p w:rsidR="00226F79" w:rsidRPr="000A45CE" w:rsidRDefault="00226F79" w:rsidP="00546D34">
            <w:pPr>
              <w:pStyle w:val="BodyText"/>
              <w:jc w:val="center"/>
              <w:rPr>
                <w:b/>
                <w:noProof/>
                <w:szCs w:val="24"/>
                <w:lang w:val="sr-Cyrl-CS"/>
              </w:rPr>
            </w:pPr>
            <w:r w:rsidRPr="000A45CE">
              <w:rPr>
                <w:b/>
                <w:szCs w:val="24"/>
                <w:lang w:val="sr-Cyrl-CS"/>
              </w:rPr>
              <w:t>Каталошки број</w:t>
            </w:r>
          </w:p>
        </w:tc>
      </w:tr>
      <w:tr w:rsidR="00226F79" w:rsidRPr="000A45CE" w:rsidTr="00546D34">
        <w:tc>
          <w:tcPr>
            <w:tcW w:w="7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I</w:t>
            </w:r>
          </w:p>
        </w:tc>
        <w:tc>
          <w:tcPr>
            <w:tcW w:w="3477"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2</w:t>
            </w:r>
          </w:p>
        </w:tc>
        <w:tc>
          <w:tcPr>
            <w:tcW w:w="785"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3</w:t>
            </w:r>
          </w:p>
        </w:tc>
        <w:tc>
          <w:tcPr>
            <w:tcW w:w="1134"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4</w:t>
            </w:r>
          </w:p>
        </w:tc>
        <w:tc>
          <w:tcPr>
            <w:tcW w:w="1276"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5</w:t>
            </w:r>
          </w:p>
        </w:tc>
        <w:tc>
          <w:tcPr>
            <w:tcW w:w="850" w:type="dxa"/>
            <w:tcBorders>
              <w:bottom w:val="single" w:sz="4" w:space="0" w:color="auto"/>
            </w:tcBorders>
          </w:tcPr>
          <w:p w:rsidR="00226F79" w:rsidRPr="000A45CE" w:rsidRDefault="00226F79" w:rsidP="00546D34">
            <w:pPr>
              <w:pStyle w:val="BodyText"/>
              <w:jc w:val="center"/>
              <w:rPr>
                <w:noProof/>
                <w:szCs w:val="24"/>
              </w:rPr>
            </w:pPr>
            <w:r w:rsidRPr="000A45CE">
              <w:rPr>
                <w:noProof/>
                <w:szCs w:val="24"/>
              </w:rPr>
              <w:t>6</w:t>
            </w:r>
          </w:p>
        </w:tc>
        <w:tc>
          <w:tcPr>
            <w:tcW w:w="1205"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7</w:t>
            </w:r>
          </w:p>
        </w:tc>
        <w:tc>
          <w:tcPr>
            <w:tcW w:w="1307"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8</w:t>
            </w:r>
          </w:p>
        </w:tc>
        <w:tc>
          <w:tcPr>
            <w:tcW w:w="986"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9</w:t>
            </w:r>
          </w:p>
        </w:tc>
        <w:tc>
          <w:tcPr>
            <w:tcW w:w="1245" w:type="dxa"/>
            <w:tcBorders>
              <w:bottom w:val="single" w:sz="4" w:space="0" w:color="auto"/>
              <w:right w:val="single" w:sz="4" w:space="0" w:color="auto"/>
            </w:tcBorders>
            <w:vAlign w:val="center"/>
          </w:tcPr>
          <w:p w:rsidR="00226F79" w:rsidRPr="000A45CE" w:rsidRDefault="00226F79" w:rsidP="00546D34">
            <w:pPr>
              <w:pStyle w:val="BodyText"/>
              <w:jc w:val="center"/>
              <w:rPr>
                <w:noProof/>
                <w:szCs w:val="24"/>
              </w:rPr>
            </w:pPr>
            <w:r w:rsidRPr="000A45CE">
              <w:rPr>
                <w:noProof/>
                <w:szCs w:val="24"/>
              </w:rPr>
              <w:t>10</w:t>
            </w:r>
          </w:p>
        </w:tc>
        <w:tc>
          <w:tcPr>
            <w:tcW w:w="1289" w:type="dxa"/>
            <w:tcBorders>
              <w:bottom w:val="single" w:sz="4" w:space="0" w:color="auto"/>
              <w:right w:val="single" w:sz="4" w:space="0" w:color="auto"/>
            </w:tcBorders>
            <w:vAlign w:val="center"/>
          </w:tcPr>
          <w:p w:rsidR="00226F79" w:rsidRPr="000A45CE" w:rsidRDefault="00226F79" w:rsidP="00546D34">
            <w:pPr>
              <w:pStyle w:val="BodyText"/>
              <w:jc w:val="center"/>
              <w:rPr>
                <w:noProof/>
                <w:szCs w:val="24"/>
              </w:rPr>
            </w:pPr>
            <w:r w:rsidRPr="000A45CE">
              <w:rPr>
                <w:noProof/>
                <w:szCs w:val="24"/>
              </w:rPr>
              <w:t>11</w:t>
            </w:r>
          </w:p>
        </w:tc>
      </w:tr>
      <w:tr w:rsidR="00226F79" w:rsidRPr="000A45CE" w:rsidTr="00546D34">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jc w:val="center"/>
            </w:pPr>
            <w:r w:rsidRPr="000A45CE">
              <w:t>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226F79" w:rsidRPr="00226F79" w:rsidRDefault="00226F79" w:rsidP="00226F79">
            <w:pPr>
              <w:rPr>
                <w:color w:val="000000"/>
                <w:sz w:val="22"/>
                <w:szCs w:val="22"/>
                <w:lang w:val="sr-Latn-RS"/>
              </w:rPr>
            </w:pPr>
            <w:r w:rsidRPr="00226F79">
              <w:rPr>
                <w:color w:val="000000"/>
                <w:sz w:val="22"/>
                <w:szCs w:val="22"/>
              </w:rPr>
              <w:t>Polipropilenska vaginalna traka, obturatorni (inside-out-od unutra prema spolja) pristup, plave boje, laserski rezane ivice, sirina trake 1.1cm, duzina trake 45cm, dijametar pora 1379µm, prekrivena zastitnom kosuljom, u setu sa dve zakrivljene igle od nerdjajuceg celika i vodilicom od nerdjajuceg celika za preciznu aplikaciju trake</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226F79" w:rsidRPr="00226F79" w:rsidRDefault="00226F79" w:rsidP="00226F79">
            <w:pPr>
              <w:jc w:val="center"/>
              <w:rPr>
                <w:color w:val="000000"/>
                <w:sz w:val="22"/>
                <w:szCs w:val="22"/>
              </w:rPr>
            </w:pPr>
            <w:r w:rsidRPr="00226F79">
              <w:rPr>
                <w:color w:val="000000"/>
                <w:sz w:val="22"/>
                <w:szCs w:val="22"/>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6F79" w:rsidRPr="00226F79" w:rsidRDefault="00226F79" w:rsidP="00226F79">
            <w:pPr>
              <w:jc w:val="center"/>
              <w:rPr>
                <w:sz w:val="22"/>
                <w:szCs w:val="22"/>
              </w:rPr>
            </w:pPr>
            <w:r w:rsidRPr="00226F79">
              <w:rPr>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jc w:val="center"/>
              <w:rPr>
                <w:b/>
                <w:bCs/>
                <w:noProof/>
                <w:color w:val="00000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r>
      <w:tr w:rsidR="00226F79" w:rsidRPr="000A45CE" w:rsidTr="00546D34">
        <w:trPr>
          <w:gridAfter w:val="4"/>
          <w:wAfter w:w="4827" w:type="dxa"/>
          <w:trHeight w:val="288"/>
        </w:trPr>
        <w:tc>
          <w:tcPr>
            <w:tcW w:w="776" w:type="dxa"/>
            <w:tcBorders>
              <w:top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II</w:t>
            </w:r>
          </w:p>
        </w:tc>
        <w:tc>
          <w:tcPr>
            <w:tcW w:w="7522" w:type="dxa"/>
            <w:gridSpan w:val="5"/>
            <w:tcBorders>
              <w:top w:val="single" w:sz="4" w:space="0" w:color="auto"/>
            </w:tcBorders>
            <w:vAlign w:val="center"/>
          </w:tcPr>
          <w:p w:rsidR="00226F79" w:rsidRPr="000A45CE" w:rsidRDefault="00226F79" w:rsidP="00546D34">
            <w:pPr>
              <w:pStyle w:val="BodyText"/>
              <w:jc w:val="right"/>
              <w:rPr>
                <w:b/>
                <w:noProof/>
                <w:szCs w:val="24"/>
              </w:rPr>
            </w:pPr>
            <w:r w:rsidRPr="000A45CE">
              <w:rPr>
                <w:b/>
                <w:noProof/>
                <w:szCs w:val="24"/>
              </w:rPr>
              <w:t>Укупна цена понуде без ПДВ:</w:t>
            </w:r>
          </w:p>
        </w:tc>
        <w:tc>
          <w:tcPr>
            <w:tcW w:w="1205" w:type="dxa"/>
            <w:tcBorders>
              <w:top w:val="single" w:sz="4" w:space="0" w:color="auto"/>
              <w:right w:val="single" w:sz="4" w:space="0" w:color="auto"/>
            </w:tcBorders>
            <w:vAlign w:val="center"/>
          </w:tcPr>
          <w:p w:rsidR="00226F79" w:rsidRPr="000A45CE" w:rsidRDefault="00226F79" w:rsidP="00546D34">
            <w:pPr>
              <w:pStyle w:val="BodyText"/>
              <w:jc w:val="center"/>
              <w:rPr>
                <w:noProof/>
                <w:szCs w:val="24"/>
              </w:rPr>
            </w:pPr>
          </w:p>
        </w:tc>
      </w:tr>
      <w:tr w:rsidR="00226F79" w:rsidRPr="00D26D39" w:rsidTr="00546D34">
        <w:trPr>
          <w:gridAfter w:val="4"/>
          <w:wAfter w:w="4827" w:type="dxa"/>
          <w:trHeight w:val="288"/>
        </w:trPr>
        <w:tc>
          <w:tcPr>
            <w:tcW w:w="776" w:type="dxa"/>
            <w:tcBorders>
              <w:bottom w:val="single" w:sz="4" w:space="0" w:color="auto"/>
            </w:tcBorders>
            <w:vAlign w:val="center"/>
          </w:tcPr>
          <w:p w:rsidR="00226F79" w:rsidRPr="00D26D39" w:rsidRDefault="00226F79" w:rsidP="00546D34">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226F79" w:rsidRPr="00D26D39" w:rsidRDefault="00226F79" w:rsidP="00546D34">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226F79" w:rsidRPr="00D26D39" w:rsidRDefault="00226F79" w:rsidP="00546D34">
            <w:pPr>
              <w:pStyle w:val="BodyText"/>
              <w:jc w:val="center"/>
              <w:rPr>
                <w:noProof/>
                <w:sz w:val="20"/>
              </w:rPr>
            </w:pPr>
          </w:p>
        </w:tc>
      </w:tr>
      <w:tr w:rsidR="00226F79" w:rsidRPr="00D26D39" w:rsidTr="00546D34">
        <w:trPr>
          <w:gridAfter w:val="4"/>
          <w:wAfter w:w="4827" w:type="dxa"/>
          <w:trHeight w:val="391"/>
        </w:trPr>
        <w:tc>
          <w:tcPr>
            <w:tcW w:w="776" w:type="dxa"/>
            <w:tcBorders>
              <w:bottom w:val="single" w:sz="4" w:space="0" w:color="auto"/>
            </w:tcBorders>
            <w:vAlign w:val="center"/>
          </w:tcPr>
          <w:p w:rsidR="00226F79" w:rsidRPr="00D26D39" w:rsidRDefault="00226F79" w:rsidP="00546D34">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226F79" w:rsidRPr="00D26D39" w:rsidRDefault="00226F79" w:rsidP="00546D34">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226F79" w:rsidRPr="00D26D39" w:rsidRDefault="00226F79" w:rsidP="00546D34">
            <w:pPr>
              <w:pStyle w:val="BodyText"/>
              <w:jc w:val="center"/>
              <w:rPr>
                <w:noProof/>
                <w:sz w:val="20"/>
              </w:rPr>
            </w:pPr>
          </w:p>
        </w:tc>
      </w:tr>
    </w:tbl>
    <w:p w:rsidR="00226F79" w:rsidRDefault="00226F79" w:rsidP="00226F79">
      <w:pPr>
        <w:pStyle w:val="BodyText"/>
        <w:rPr>
          <w:b/>
          <w:noProof/>
          <w:szCs w:val="24"/>
        </w:rPr>
      </w:pPr>
    </w:p>
    <w:p w:rsidR="00226F79" w:rsidRDefault="00226F79" w:rsidP="00226F79">
      <w:pPr>
        <w:pStyle w:val="BodyText"/>
        <w:rPr>
          <w:b/>
          <w:noProof/>
          <w:szCs w:val="24"/>
        </w:rPr>
      </w:pPr>
    </w:p>
    <w:p w:rsidR="00226F79" w:rsidRDefault="00226F79" w:rsidP="00226F79">
      <w:pPr>
        <w:pStyle w:val="BodyText"/>
        <w:rPr>
          <w:b/>
          <w:noProof/>
          <w:szCs w:val="24"/>
        </w:rPr>
      </w:pPr>
    </w:p>
    <w:p w:rsidR="00CE4227" w:rsidRDefault="00CE4227" w:rsidP="00226F79">
      <w:pPr>
        <w:pStyle w:val="BodyText"/>
        <w:rPr>
          <w:b/>
          <w:noProof/>
          <w:szCs w:val="24"/>
          <w:lang w:val="sr-Cyrl-RS"/>
        </w:rPr>
      </w:pPr>
    </w:p>
    <w:p w:rsidR="00CE4227" w:rsidRDefault="00CE4227" w:rsidP="00226F79">
      <w:pPr>
        <w:pStyle w:val="BodyText"/>
        <w:rPr>
          <w:b/>
          <w:noProof/>
          <w:szCs w:val="24"/>
          <w:lang w:val="sr-Cyrl-RS"/>
        </w:rPr>
      </w:pPr>
    </w:p>
    <w:p w:rsidR="00226F79" w:rsidRPr="00393FF4" w:rsidRDefault="00226F79" w:rsidP="00226F79">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w:t>
      </w:r>
      <w:r>
        <w:rPr>
          <w:b/>
          <w:noProof/>
          <w:szCs w:val="24"/>
          <w:lang w:val="sr-Cyrl-RS"/>
        </w:rPr>
        <w:t xml:space="preserve">, партија бр. 4., </w:t>
      </w:r>
      <w:r w:rsidRPr="00393FF4">
        <w:rPr>
          <w:b/>
          <w:noProof/>
          <w:szCs w:val="24"/>
        </w:rPr>
        <w:t xml:space="preserve"> страна бр. 2.</w:t>
      </w:r>
    </w:p>
    <w:p w:rsidR="00226F79" w:rsidRDefault="00226F79" w:rsidP="00226F79">
      <w:pPr>
        <w:pStyle w:val="BodyText"/>
        <w:rPr>
          <w:b/>
          <w:noProof/>
          <w:szCs w:val="24"/>
        </w:rPr>
      </w:pPr>
    </w:p>
    <w:p w:rsidR="00226F79" w:rsidRDefault="00226F79" w:rsidP="00226F79">
      <w:pPr>
        <w:pStyle w:val="BodyText"/>
        <w:rPr>
          <w:b/>
          <w:noProof/>
          <w:szCs w:val="24"/>
          <w:lang w:val="sr-Cyrl-RS"/>
        </w:rPr>
      </w:pPr>
    </w:p>
    <w:p w:rsidR="00226F79" w:rsidRDefault="00226F79" w:rsidP="00226F79">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26F79" w:rsidRPr="00DE2BCD" w:rsidRDefault="00226F79" w:rsidP="00226F79">
      <w:pPr>
        <w:pStyle w:val="BodyText"/>
        <w:rPr>
          <w:noProof/>
          <w:sz w:val="22"/>
          <w:szCs w:val="22"/>
        </w:rPr>
      </w:pPr>
    </w:p>
    <w:p w:rsidR="00226F79" w:rsidRDefault="00226F79" w:rsidP="00226F79">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26F79" w:rsidRPr="00EF7361" w:rsidRDefault="00226F79" w:rsidP="00226F79">
      <w:pPr>
        <w:pStyle w:val="BodyText"/>
        <w:rPr>
          <w:noProof/>
          <w:sz w:val="22"/>
          <w:szCs w:val="22"/>
        </w:rPr>
      </w:pPr>
    </w:p>
    <w:p w:rsidR="00226F79" w:rsidRPr="007D0076" w:rsidRDefault="00226F79" w:rsidP="00226F79">
      <w:pPr>
        <w:pStyle w:val="BodyText"/>
        <w:numPr>
          <w:ilvl w:val="0"/>
          <w:numId w:val="21"/>
        </w:numPr>
        <w:rPr>
          <w:noProof/>
          <w:sz w:val="22"/>
          <w:szCs w:val="22"/>
        </w:rPr>
      </w:pPr>
      <w:r w:rsidRPr="007D0076">
        <w:rPr>
          <w:noProof/>
          <w:sz w:val="22"/>
          <w:szCs w:val="22"/>
        </w:rPr>
        <w:t>Самостално</w:t>
      </w:r>
    </w:p>
    <w:p w:rsidR="00226F79" w:rsidRPr="007D0076" w:rsidRDefault="00226F79" w:rsidP="00226F79">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26F79" w:rsidRPr="0067107D" w:rsidRDefault="00226F79" w:rsidP="00226F79">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26F79" w:rsidRDefault="00226F79" w:rsidP="00226F79">
      <w:pPr>
        <w:pStyle w:val="BodyText"/>
        <w:rPr>
          <w:noProof/>
          <w:sz w:val="22"/>
          <w:szCs w:val="22"/>
        </w:rPr>
      </w:pPr>
    </w:p>
    <w:p w:rsidR="00226F79" w:rsidRDefault="00226F79" w:rsidP="00226F79">
      <w:pPr>
        <w:pStyle w:val="BodyText"/>
        <w:rPr>
          <w:noProof/>
          <w:sz w:val="22"/>
          <w:szCs w:val="22"/>
          <w:lang w:val="sr-Cyrl-RS"/>
        </w:rPr>
      </w:pPr>
    </w:p>
    <w:p w:rsidR="00CE4227" w:rsidRDefault="00CE4227" w:rsidP="00226F79">
      <w:pPr>
        <w:pStyle w:val="BodyText"/>
        <w:rPr>
          <w:noProof/>
          <w:sz w:val="22"/>
          <w:szCs w:val="22"/>
          <w:lang w:val="sr-Cyrl-RS"/>
        </w:rPr>
      </w:pPr>
    </w:p>
    <w:p w:rsidR="00CE4227" w:rsidRPr="00CE4227" w:rsidRDefault="00CE4227" w:rsidP="00226F79">
      <w:pPr>
        <w:pStyle w:val="BodyText"/>
        <w:rPr>
          <w:noProof/>
          <w:sz w:val="22"/>
          <w:szCs w:val="22"/>
          <w:lang w:val="sr-Cyrl-RS"/>
        </w:rPr>
      </w:pPr>
    </w:p>
    <w:p w:rsidR="00226F79" w:rsidRDefault="00226F79" w:rsidP="00226F7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Pr>
          <w:noProof/>
          <w:sz w:val="22"/>
          <w:szCs w:val="22"/>
        </w:rPr>
        <w:t>де:_______________________</w:t>
      </w:r>
    </w:p>
    <w:p w:rsidR="00226F79" w:rsidRPr="00DC03BE" w:rsidRDefault="00226F79" w:rsidP="00226F79">
      <w:pPr>
        <w:pStyle w:val="BodyText"/>
        <w:rPr>
          <w:noProof/>
          <w:sz w:val="22"/>
          <w:szCs w:val="22"/>
        </w:rPr>
      </w:pPr>
    </w:p>
    <w:p w:rsidR="00226F79" w:rsidRDefault="00226F79" w:rsidP="00226F7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226F79" w:rsidRPr="00DC03BE" w:rsidRDefault="00226F79" w:rsidP="00226F79">
      <w:pPr>
        <w:pStyle w:val="BodyText"/>
        <w:rPr>
          <w:noProof/>
          <w:sz w:val="22"/>
          <w:szCs w:val="22"/>
        </w:rPr>
      </w:pPr>
    </w:p>
    <w:p w:rsidR="00226F79" w:rsidRDefault="00226F79" w:rsidP="00226F79">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26F79" w:rsidRPr="00DC03BE" w:rsidRDefault="00226F79" w:rsidP="00226F79">
      <w:pPr>
        <w:pStyle w:val="BodyText"/>
        <w:rPr>
          <w:noProof/>
          <w:sz w:val="22"/>
          <w:szCs w:val="22"/>
        </w:rPr>
      </w:pPr>
    </w:p>
    <w:p w:rsidR="00226F79" w:rsidRPr="00791F86" w:rsidRDefault="00226F79" w:rsidP="00226F79">
      <w:pPr>
        <w:pStyle w:val="BodyText"/>
        <w:rPr>
          <w:noProof/>
          <w:sz w:val="22"/>
          <w:szCs w:val="22"/>
        </w:rPr>
      </w:pPr>
      <w:r>
        <w:rPr>
          <w:noProof/>
          <w:sz w:val="22"/>
          <w:szCs w:val="22"/>
        </w:rPr>
        <w:t>Друго: __________________________________</w:t>
      </w:r>
    </w:p>
    <w:p w:rsidR="00226F79" w:rsidRDefault="00226F79" w:rsidP="00226F79">
      <w:pPr>
        <w:rPr>
          <w:noProof/>
          <w:sz w:val="22"/>
          <w:szCs w:val="22"/>
        </w:rPr>
      </w:pPr>
      <w:r>
        <w:rPr>
          <w:noProof/>
          <w:sz w:val="22"/>
          <w:szCs w:val="22"/>
        </w:rPr>
        <w:br w:type="page"/>
      </w:r>
    </w:p>
    <w:p w:rsidR="00226F79" w:rsidRPr="00EE5131" w:rsidRDefault="00226F79" w:rsidP="00226F79">
      <w:pPr>
        <w:pStyle w:val="Footer"/>
        <w:jc w:val="center"/>
        <w:rPr>
          <w:b/>
          <w:noProof/>
        </w:rPr>
      </w:pPr>
      <w:r w:rsidRPr="00EE5131">
        <w:rPr>
          <w:b/>
          <w:noProof/>
        </w:rPr>
        <w:lastRenderedPageBreak/>
        <w:t xml:space="preserve">Понуда број ________ - </w:t>
      </w:r>
      <w:r>
        <w:rPr>
          <w:b/>
          <w:lang w:val="sr-Cyrl-CS"/>
        </w:rPr>
        <w:t>Н</w:t>
      </w:r>
      <w:r w:rsidRPr="008D5C0E">
        <w:rPr>
          <w:b/>
          <w:lang w:val="sr-Cyrl-CS"/>
        </w:rPr>
        <w:t>абавка</w:t>
      </w:r>
      <w:r w:rsidRPr="008D5C0E">
        <w:rPr>
          <w:b/>
        </w:rPr>
        <w:t xml:space="preserve"> осталог медицинског </w:t>
      </w:r>
      <w:r w:rsidRPr="008D5C0E">
        <w:rPr>
          <w:b/>
          <w:lang w:val="sr-Cyrl-RS"/>
        </w:rPr>
        <w:t xml:space="preserve">уградног </w:t>
      </w:r>
      <w:r w:rsidRPr="008D5C0E">
        <w:rPr>
          <w:b/>
        </w:rPr>
        <w:t xml:space="preserve">материјала за потребе </w:t>
      </w:r>
      <w:r w:rsidRPr="008D5C0E">
        <w:rPr>
          <w:b/>
          <w:noProof/>
        </w:rPr>
        <w:t>К</w:t>
      </w:r>
      <w:r w:rsidR="00CE4227">
        <w:rPr>
          <w:b/>
          <w:noProof/>
          <w:lang w:val="sr-Cyrl-RS"/>
        </w:rPr>
        <w:t>ЦВ</w:t>
      </w:r>
      <w:r w:rsidRPr="00EE5131">
        <w:rPr>
          <w:b/>
          <w:noProof/>
        </w:rPr>
        <w:t xml:space="preserve"> - ЈН </w:t>
      </w:r>
      <w:r>
        <w:rPr>
          <w:b/>
          <w:noProof/>
          <w:lang w:val="sr-Cyrl-RS"/>
        </w:rPr>
        <w:t>209</w:t>
      </w:r>
      <w:r w:rsidRPr="00EE5131">
        <w:rPr>
          <w:b/>
          <w:noProof/>
        </w:rPr>
        <w:t>-17-О</w:t>
      </w:r>
    </w:p>
    <w:p w:rsidR="00226F79" w:rsidRPr="00EE5131" w:rsidRDefault="00226F79" w:rsidP="00226F79">
      <w:pPr>
        <w:pStyle w:val="BodyText"/>
        <w:jc w:val="left"/>
        <w:rPr>
          <w:noProof/>
          <w:szCs w:val="24"/>
        </w:rPr>
      </w:pPr>
    </w:p>
    <w:p w:rsidR="00226F79" w:rsidRPr="007D0076" w:rsidRDefault="00226F79" w:rsidP="00226F7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26F79" w:rsidRPr="007D0076" w:rsidRDefault="00226F79" w:rsidP="00226F7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26F79" w:rsidRPr="007D0076" w:rsidRDefault="00226F79" w:rsidP="00226F7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26F79" w:rsidRPr="007D0076" w:rsidRDefault="00226F79" w:rsidP="00226F79">
      <w:pPr>
        <w:pStyle w:val="BodyText"/>
        <w:jc w:val="left"/>
        <w:rPr>
          <w:noProof/>
          <w:sz w:val="22"/>
          <w:szCs w:val="22"/>
        </w:rPr>
      </w:pPr>
      <w:r w:rsidRPr="007D0076">
        <w:rPr>
          <w:noProof/>
          <w:sz w:val="22"/>
          <w:szCs w:val="22"/>
        </w:rPr>
        <w:t>Е-маил:_________________________________________                    Пиб:_________________________________________</w:t>
      </w:r>
    </w:p>
    <w:p w:rsidR="00226F79" w:rsidRPr="007D0076" w:rsidRDefault="00226F79" w:rsidP="00226F7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26F79" w:rsidRDefault="00226F79" w:rsidP="00226F7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226F79" w:rsidRDefault="00226F79" w:rsidP="00226F79">
      <w:pPr>
        <w:pStyle w:val="BodyText"/>
        <w:jc w:val="left"/>
        <w:rPr>
          <w:noProof/>
          <w:sz w:val="22"/>
          <w:szCs w:val="22"/>
          <w:lang w:val="sr-Cyrl-RS"/>
        </w:rPr>
      </w:pPr>
    </w:p>
    <w:p w:rsidR="00CE4227" w:rsidRPr="00CE4227" w:rsidRDefault="00CE4227" w:rsidP="00226F79">
      <w:pPr>
        <w:pStyle w:val="BodyText"/>
        <w:jc w:val="left"/>
        <w:rPr>
          <w:noProof/>
          <w:sz w:val="22"/>
          <w:szCs w:val="22"/>
          <w:lang w:val="sr-Cyrl-RS"/>
        </w:rPr>
      </w:pPr>
    </w:p>
    <w:tbl>
      <w:tblPr>
        <w:tblStyle w:val="TableGrid"/>
        <w:tblW w:w="14330" w:type="dxa"/>
        <w:tblInd w:w="108" w:type="dxa"/>
        <w:tblBorders>
          <w:bottom w:val="none" w:sz="0" w:space="0" w:color="auto"/>
          <w:right w:val="none" w:sz="0" w:space="0" w:color="auto"/>
        </w:tblBorders>
        <w:tblLayout w:type="fixed"/>
        <w:tblLook w:val="04A0" w:firstRow="1" w:lastRow="0" w:firstColumn="1" w:lastColumn="0" w:noHBand="0" w:noVBand="1"/>
      </w:tblPr>
      <w:tblGrid>
        <w:gridCol w:w="776"/>
        <w:gridCol w:w="3477"/>
        <w:gridCol w:w="785"/>
        <w:gridCol w:w="1134"/>
        <w:gridCol w:w="1276"/>
        <w:gridCol w:w="850"/>
        <w:gridCol w:w="1205"/>
        <w:gridCol w:w="1307"/>
        <w:gridCol w:w="986"/>
        <w:gridCol w:w="1245"/>
        <w:gridCol w:w="1289"/>
      </w:tblGrid>
      <w:tr w:rsidR="00226F79" w:rsidRPr="00210EBC" w:rsidTr="00546D34">
        <w:trPr>
          <w:trHeight w:val="315"/>
        </w:trPr>
        <w:tc>
          <w:tcPr>
            <w:tcW w:w="14330" w:type="dxa"/>
            <w:gridSpan w:val="11"/>
            <w:tcBorders>
              <w:bottom w:val="single" w:sz="4" w:space="0" w:color="auto"/>
              <w:right w:val="single" w:sz="4" w:space="0" w:color="auto"/>
            </w:tcBorders>
            <w:vAlign w:val="center"/>
          </w:tcPr>
          <w:p w:rsidR="00226F79" w:rsidRPr="00210EBC" w:rsidRDefault="00226F79" w:rsidP="00546D34">
            <w:pPr>
              <w:jc w:val="center"/>
              <w:rPr>
                <w:b/>
                <w:noProof/>
                <w:sz w:val="20"/>
                <w:szCs w:val="20"/>
              </w:rPr>
            </w:pPr>
            <w:r w:rsidRPr="00210EBC">
              <w:rPr>
                <w:b/>
                <w:noProof/>
                <w:sz w:val="20"/>
                <w:szCs w:val="20"/>
              </w:rPr>
              <w:t>КЛИНИЧКИ ЦЕНТАР ВОЈВОДИНЕ</w:t>
            </w:r>
          </w:p>
        </w:tc>
      </w:tr>
      <w:tr w:rsidR="00226F79" w:rsidRPr="000A45CE" w:rsidTr="00546D34">
        <w:tc>
          <w:tcPr>
            <w:tcW w:w="14330" w:type="dxa"/>
            <w:gridSpan w:val="11"/>
            <w:tcBorders>
              <w:bottom w:val="single" w:sz="4" w:space="0" w:color="auto"/>
              <w:right w:val="single" w:sz="4" w:space="0" w:color="auto"/>
            </w:tcBorders>
          </w:tcPr>
          <w:p w:rsidR="00226F79" w:rsidRPr="000A45CE" w:rsidRDefault="00226F79" w:rsidP="00226F79">
            <w:pPr>
              <w:rPr>
                <w:b/>
                <w:noProof/>
              </w:rPr>
            </w:pPr>
            <w:r w:rsidRPr="000A45CE">
              <w:rPr>
                <w:b/>
              </w:rPr>
              <w:t xml:space="preserve">Партија </w:t>
            </w:r>
            <w:r>
              <w:rPr>
                <w:b/>
                <w:lang w:val="sr-Cyrl-RS"/>
              </w:rPr>
              <w:t>5</w:t>
            </w:r>
            <w:r w:rsidRPr="00226F79">
              <w:rPr>
                <w:b/>
              </w:rPr>
              <w:t xml:space="preserve">. </w:t>
            </w:r>
            <w:r w:rsidRPr="00226F79">
              <w:rPr>
                <w:b/>
                <w:lang w:val="sr-Cyrl-RS"/>
              </w:rPr>
              <w:t xml:space="preserve">- </w:t>
            </w:r>
            <w:r w:rsidRPr="00226F79">
              <w:rPr>
                <w:b/>
                <w:noProof/>
                <w:lang w:val="sr-Cyrl-CS"/>
              </w:rPr>
              <w:t>Т-тубе</w:t>
            </w:r>
          </w:p>
        </w:tc>
      </w:tr>
      <w:tr w:rsidR="00226F79" w:rsidRPr="000A45CE" w:rsidTr="00546D34">
        <w:tc>
          <w:tcPr>
            <w:tcW w:w="7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Редни број</w:t>
            </w:r>
          </w:p>
        </w:tc>
        <w:tc>
          <w:tcPr>
            <w:tcW w:w="3477"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Назив</w:t>
            </w:r>
          </w:p>
        </w:tc>
        <w:tc>
          <w:tcPr>
            <w:tcW w:w="785"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Јединица мере</w:t>
            </w:r>
          </w:p>
        </w:tc>
        <w:tc>
          <w:tcPr>
            <w:tcW w:w="1134"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Количина</w:t>
            </w:r>
          </w:p>
        </w:tc>
        <w:tc>
          <w:tcPr>
            <w:tcW w:w="12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Јединична цена без ПДВ-а</w:t>
            </w:r>
          </w:p>
        </w:tc>
        <w:tc>
          <w:tcPr>
            <w:tcW w:w="850"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Износ ПДВ-а</w:t>
            </w:r>
          </w:p>
        </w:tc>
        <w:tc>
          <w:tcPr>
            <w:tcW w:w="1205"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Вредност без ПДВ-а</w:t>
            </w:r>
          </w:p>
        </w:tc>
        <w:tc>
          <w:tcPr>
            <w:tcW w:w="1307"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Произвођач</w:t>
            </w:r>
          </w:p>
        </w:tc>
        <w:tc>
          <w:tcPr>
            <w:tcW w:w="986" w:type="dxa"/>
            <w:tcBorders>
              <w:bottom w:val="single" w:sz="4" w:space="0" w:color="auto"/>
            </w:tcBorders>
            <w:vAlign w:val="center"/>
          </w:tcPr>
          <w:p w:rsidR="00226F79" w:rsidRPr="000A45CE" w:rsidRDefault="00226F79" w:rsidP="00546D34">
            <w:pPr>
              <w:jc w:val="center"/>
              <w:rPr>
                <w:b/>
              </w:rPr>
            </w:pPr>
            <w:r w:rsidRPr="000A45CE">
              <w:rPr>
                <w:b/>
              </w:rPr>
              <w:t>Земља порекла</w:t>
            </w:r>
          </w:p>
        </w:tc>
        <w:tc>
          <w:tcPr>
            <w:tcW w:w="1245" w:type="dxa"/>
            <w:tcBorders>
              <w:bottom w:val="single" w:sz="4" w:space="0" w:color="auto"/>
              <w:right w:val="single" w:sz="4" w:space="0" w:color="auto"/>
            </w:tcBorders>
            <w:vAlign w:val="center"/>
          </w:tcPr>
          <w:p w:rsidR="00226F79" w:rsidRPr="000A45CE" w:rsidRDefault="00226F79" w:rsidP="00546D34">
            <w:pPr>
              <w:jc w:val="center"/>
              <w:rPr>
                <w:b/>
                <w:lang w:val="sr-Cyrl-CS"/>
              </w:rPr>
            </w:pPr>
            <w:r w:rsidRPr="000A45CE">
              <w:rPr>
                <w:b/>
              </w:rPr>
              <w:t>Доказ о стављању у промет тражене робе</w:t>
            </w:r>
          </w:p>
        </w:tc>
        <w:tc>
          <w:tcPr>
            <w:tcW w:w="1289" w:type="dxa"/>
            <w:tcBorders>
              <w:bottom w:val="single" w:sz="4" w:space="0" w:color="auto"/>
              <w:right w:val="single" w:sz="4" w:space="0" w:color="auto"/>
            </w:tcBorders>
            <w:vAlign w:val="center"/>
          </w:tcPr>
          <w:p w:rsidR="00226F79" w:rsidRPr="000A45CE" w:rsidRDefault="00226F79" w:rsidP="00546D34">
            <w:pPr>
              <w:pStyle w:val="BodyText"/>
              <w:jc w:val="center"/>
              <w:rPr>
                <w:b/>
                <w:noProof/>
                <w:szCs w:val="24"/>
                <w:lang w:val="sr-Cyrl-CS"/>
              </w:rPr>
            </w:pPr>
            <w:r w:rsidRPr="000A45CE">
              <w:rPr>
                <w:b/>
                <w:szCs w:val="24"/>
                <w:lang w:val="sr-Cyrl-CS"/>
              </w:rPr>
              <w:t>Каталошки број</w:t>
            </w:r>
          </w:p>
        </w:tc>
      </w:tr>
      <w:tr w:rsidR="00226F79" w:rsidRPr="000A45CE" w:rsidTr="00546D34">
        <w:tc>
          <w:tcPr>
            <w:tcW w:w="7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I</w:t>
            </w:r>
          </w:p>
        </w:tc>
        <w:tc>
          <w:tcPr>
            <w:tcW w:w="3477"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2</w:t>
            </w:r>
          </w:p>
        </w:tc>
        <w:tc>
          <w:tcPr>
            <w:tcW w:w="785"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3</w:t>
            </w:r>
          </w:p>
        </w:tc>
        <w:tc>
          <w:tcPr>
            <w:tcW w:w="1134"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4</w:t>
            </w:r>
          </w:p>
        </w:tc>
        <w:tc>
          <w:tcPr>
            <w:tcW w:w="1276"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5</w:t>
            </w:r>
          </w:p>
        </w:tc>
        <w:tc>
          <w:tcPr>
            <w:tcW w:w="850" w:type="dxa"/>
            <w:tcBorders>
              <w:bottom w:val="single" w:sz="4" w:space="0" w:color="auto"/>
            </w:tcBorders>
          </w:tcPr>
          <w:p w:rsidR="00226F79" w:rsidRPr="000A45CE" w:rsidRDefault="00226F79" w:rsidP="00546D34">
            <w:pPr>
              <w:pStyle w:val="BodyText"/>
              <w:jc w:val="center"/>
              <w:rPr>
                <w:noProof/>
                <w:szCs w:val="24"/>
              </w:rPr>
            </w:pPr>
            <w:r w:rsidRPr="000A45CE">
              <w:rPr>
                <w:noProof/>
                <w:szCs w:val="24"/>
              </w:rPr>
              <w:t>6</w:t>
            </w:r>
          </w:p>
        </w:tc>
        <w:tc>
          <w:tcPr>
            <w:tcW w:w="1205"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7</w:t>
            </w:r>
          </w:p>
        </w:tc>
        <w:tc>
          <w:tcPr>
            <w:tcW w:w="1307"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8</w:t>
            </w:r>
          </w:p>
        </w:tc>
        <w:tc>
          <w:tcPr>
            <w:tcW w:w="986"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9</w:t>
            </w:r>
          </w:p>
        </w:tc>
        <w:tc>
          <w:tcPr>
            <w:tcW w:w="1245" w:type="dxa"/>
            <w:tcBorders>
              <w:bottom w:val="single" w:sz="4" w:space="0" w:color="auto"/>
              <w:right w:val="single" w:sz="4" w:space="0" w:color="auto"/>
            </w:tcBorders>
            <w:vAlign w:val="center"/>
          </w:tcPr>
          <w:p w:rsidR="00226F79" w:rsidRPr="000A45CE" w:rsidRDefault="00226F79" w:rsidP="00546D34">
            <w:pPr>
              <w:pStyle w:val="BodyText"/>
              <w:jc w:val="center"/>
              <w:rPr>
                <w:noProof/>
                <w:szCs w:val="24"/>
              </w:rPr>
            </w:pPr>
            <w:r w:rsidRPr="000A45CE">
              <w:rPr>
                <w:noProof/>
                <w:szCs w:val="24"/>
              </w:rPr>
              <w:t>10</w:t>
            </w:r>
          </w:p>
        </w:tc>
        <w:tc>
          <w:tcPr>
            <w:tcW w:w="1289" w:type="dxa"/>
            <w:tcBorders>
              <w:bottom w:val="single" w:sz="4" w:space="0" w:color="auto"/>
              <w:right w:val="single" w:sz="4" w:space="0" w:color="auto"/>
            </w:tcBorders>
            <w:vAlign w:val="center"/>
          </w:tcPr>
          <w:p w:rsidR="00226F79" w:rsidRPr="000A45CE" w:rsidRDefault="00226F79" w:rsidP="00546D34">
            <w:pPr>
              <w:pStyle w:val="BodyText"/>
              <w:jc w:val="center"/>
              <w:rPr>
                <w:noProof/>
                <w:szCs w:val="24"/>
              </w:rPr>
            </w:pPr>
            <w:r w:rsidRPr="000A45CE">
              <w:rPr>
                <w:noProof/>
                <w:szCs w:val="24"/>
              </w:rPr>
              <w:t>11</w:t>
            </w:r>
          </w:p>
        </w:tc>
      </w:tr>
      <w:tr w:rsidR="00226F79" w:rsidRPr="000A45CE" w:rsidTr="00546D34">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jc w:val="center"/>
            </w:pPr>
            <w:r w:rsidRPr="000A45CE">
              <w:t>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226F79" w:rsidRDefault="00226F79" w:rsidP="00226F79">
            <w:pPr>
              <w:rPr>
                <w:color w:val="000000"/>
                <w:sz w:val="20"/>
                <w:szCs w:val="20"/>
                <w:lang w:val="sr-Latn-RS"/>
              </w:rPr>
            </w:pPr>
            <w:r>
              <w:rPr>
                <w:color w:val="000000"/>
                <w:sz w:val="20"/>
                <w:szCs w:val="20"/>
              </w:rPr>
              <w:t>T-TUBE VENTILAC.CEVCICE 12MM</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226F79" w:rsidRDefault="00226F79" w:rsidP="00226F79">
            <w:pPr>
              <w:jc w:val="center"/>
              <w:rPr>
                <w:sz w:val="20"/>
                <w:szCs w:val="20"/>
              </w:rPr>
            </w:pPr>
            <w:r>
              <w:rPr>
                <w:sz w:val="20"/>
                <w:szCs w:val="20"/>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6F79" w:rsidRDefault="00226F79" w:rsidP="00226F79">
            <w:pPr>
              <w:jc w:val="center"/>
              <w:rPr>
                <w:sz w:val="20"/>
                <w:szCs w:val="20"/>
              </w:rPr>
            </w:pPr>
            <w:r>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jc w:val="center"/>
              <w:rPr>
                <w:b/>
                <w:bCs/>
                <w:noProof/>
                <w:color w:val="00000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r>
      <w:tr w:rsidR="00226F79" w:rsidRPr="000A45CE" w:rsidTr="00546D34">
        <w:trPr>
          <w:gridAfter w:val="4"/>
          <w:wAfter w:w="4827" w:type="dxa"/>
          <w:trHeight w:val="288"/>
        </w:trPr>
        <w:tc>
          <w:tcPr>
            <w:tcW w:w="776" w:type="dxa"/>
            <w:tcBorders>
              <w:top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II</w:t>
            </w:r>
          </w:p>
        </w:tc>
        <w:tc>
          <w:tcPr>
            <w:tcW w:w="7522" w:type="dxa"/>
            <w:gridSpan w:val="5"/>
            <w:tcBorders>
              <w:top w:val="single" w:sz="4" w:space="0" w:color="auto"/>
            </w:tcBorders>
            <w:vAlign w:val="center"/>
          </w:tcPr>
          <w:p w:rsidR="00226F79" w:rsidRPr="000A45CE" w:rsidRDefault="00226F79" w:rsidP="00546D34">
            <w:pPr>
              <w:pStyle w:val="BodyText"/>
              <w:jc w:val="right"/>
              <w:rPr>
                <w:b/>
                <w:noProof/>
                <w:szCs w:val="24"/>
              </w:rPr>
            </w:pPr>
            <w:r w:rsidRPr="000A45CE">
              <w:rPr>
                <w:b/>
                <w:noProof/>
                <w:szCs w:val="24"/>
              </w:rPr>
              <w:t>Укупна цена понуде без ПДВ:</w:t>
            </w:r>
          </w:p>
        </w:tc>
        <w:tc>
          <w:tcPr>
            <w:tcW w:w="1205" w:type="dxa"/>
            <w:tcBorders>
              <w:top w:val="single" w:sz="4" w:space="0" w:color="auto"/>
              <w:right w:val="single" w:sz="4" w:space="0" w:color="auto"/>
            </w:tcBorders>
            <w:vAlign w:val="center"/>
          </w:tcPr>
          <w:p w:rsidR="00226F79" w:rsidRPr="000A45CE" w:rsidRDefault="00226F79" w:rsidP="00546D34">
            <w:pPr>
              <w:pStyle w:val="BodyText"/>
              <w:jc w:val="center"/>
              <w:rPr>
                <w:noProof/>
                <w:szCs w:val="24"/>
              </w:rPr>
            </w:pPr>
          </w:p>
        </w:tc>
      </w:tr>
      <w:tr w:rsidR="00226F79" w:rsidRPr="00D26D39" w:rsidTr="00546D34">
        <w:trPr>
          <w:gridAfter w:val="4"/>
          <w:wAfter w:w="4827" w:type="dxa"/>
          <w:trHeight w:val="288"/>
        </w:trPr>
        <w:tc>
          <w:tcPr>
            <w:tcW w:w="776" w:type="dxa"/>
            <w:tcBorders>
              <w:bottom w:val="single" w:sz="4" w:space="0" w:color="auto"/>
            </w:tcBorders>
            <w:vAlign w:val="center"/>
          </w:tcPr>
          <w:p w:rsidR="00226F79" w:rsidRPr="00D26D39" w:rsidRDefault="00226F79" w:rsidP="00546D34">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226F79" w:rsidRPr="00D26D39" w:rsidRDefault="00226F79" w:rsidP="00546D34">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226F79" w:rsidRPr="00D26D39" w:rsidRDefault="00226F79" w:rsidP="00546D34">
            <w:pPr>
              <w:pStyle w:val="BodyText"/>
              <w:jc w:val="center"/>
              <w:rPr>
                <w:noProof/>
                <w:sz w:val="20"/>
              </w:rPr>
            </w:pPr>
          </w:p>
        </w:tc>
      </w:tr>
      <w:tr w:rsidR="00226F79" w:rsidRPr="00D26D39" w:rsidTr="00546D34">
        <w:trPr>
          <w:gridAfter w:val="4"/>
          <w:wAfter w:w="4827" w:type="dxa"/>
          <w:trHeight w:val="391"/>
        </w:trPr>
        <w:tc>
          <w:tcPr>
            <w:tcW w:w="776" w:type="dxa"/>
            <w:tcBorders>
              <w:bottom w:val="single" w:sz="4" w:space="0" w:color="auto"/>
            </w:tcBorders>
            <w:vAlign w:val="center"/>
          </w:tcPr>
          <w:p w:rsidR="00226F79" w:rsidRPr="00D26D39" w:rsidRDefault="00226F79" w:rsidP="00546D34">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226F79" w:rsidRPr="00D26D39" w:rsidRDefault="00226F79" w:rsidP="00546D34">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226F79" w:rsidRPr="00D26D39" w:rsidRDefault="00226F79" w:rsidP="00546D34">
            <w:pPr>
              <w:pStyle w:val="BodyText"/>
              <w:jc w:val="center"/>
              <w:rPr>
                <w:noProof/>
                <w:sz w:val="20"/>
              </w:rPr>
            </w:pPr>
          </w:p>
        </w:tc>
      </w:tr>
    </w:tbl>
    <w:p w:rsidR="00226F79" w:rsidRDefault="00226F79" w:rsidP="00226F79">
      <w:pPr>
        <w:pStyle w:val="BodyText"/>
        <w:rPr>
          <w:b/>
          <w:noProof/>
          <w:szCs w:val="24"/>
        </w:rPr>
      </w:pPr>
    </w:p>
    <w:p w:rsidR="00226F79" w:rsidRDefault="00226F79" w:rsidP="00226F79">
      <w:pPr>
        <w:pStyle w:val="BodyText"/>
        <w:rPr>
          <w:b/>
          <w:noProof/>
          <w:szCs w:val="24"/>
          <w:lang w:val="sr-Cyrl-RS"/>
        </w:rPr>
      </w:pPr>
    </w:p>
    <w:p w:rsidR="00226F79" w:rsidRDefault="00226F79" w:rsidP="00226F79">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26F79" w:rsidRDefault="00226F79" w:rsidP="00226F79">
      <w:pPr>
        <w:pStyle w:val="BodyText"/>
        <w:rPr>
          <w:noProof/>
          <w:sz w:val="22"/>
          <w:szCs w:val="22"/>
        </w:rPr>
      </w:pPr>
    </w:p>
    <w:p w:rsidR="00226F79" w:rsidRDefault="00226F79" w:rsidP="00226F79">
      <w:pPr>
        <w:pStyle w:val="BodyText"/>
        <w:rPr>
          <w:noProof/>
          <w:sz w:val="22"/>
          <w:szCs w:val="22"/>
        </w:rPr>
      </w:pPr>
    </w:p>
    <w:p w:rsidR="00226F79" w:rsidRDefault="00226F79" w:rsidP="00226F79">
      <w:pPr>
        <w:pStyle w:val="BodyText"/>
        <w:rPr>
          <w:noProof/>
          <w:sz w:val="22"/>
          <w:szCs w:val="22"/>
        </w:rPr>
      </w:pPr>
    </w:p>
    <w:p w:rsidR="00226F79" w:rsidRDefault="00226F79" w:rsidP="00226F79">
      <w:pPr>
        <w:pStyle w:val="BodyText"/>
        <w:rPr>
          <w:noProof/>
          <w:sz w:val="22"/>
          <w:szCs w:val="22"/>
        </w:rPr>
      </w:pPr>
    </w:p>
    <w:p w:rsidR="00226F79" w:rsidRDefault="00226F79" w:rsidP="00226F79">
      <w:pPr>
        <w:pStyle w:val="BodyText"/>
        <w:rPr>
          <w:noProof/>
          <w:sz w:val="22"/>
          <w:szCs w:val="22"/>
        </w:rPr>
      </w:pPr>
    </w:p>
    <w:p w:rsidR="00226F79" w:rsidRPr="00DE2BCD" w:rsidRDefault="00226F79" w:rsidP="00226F79">
      <w:pPr>
        <w:pStyle w:val="BodyText"/>
        <w:rPr>
          <w:noProof/>
          <w:sz w:val="22"/>
          <w:szCs w:val="22"/>
        </w:rPr>
      </w:pPr>
    </w:p>
    <w:p w:rsidR="00CE4227" w:rsidRDefault="00CE4227" w:rsidP="00226F79">
      <w:pPr>
        <w:pStyle w:val="BodyText"/>
        <w:rPr>
          <w:b/>
          <w:noProof/>
          <w:szCs w:val="24"/>
          <w:lang w:val="sr-Cyrl-RS"/>
        </w:rPr>
      </w:pPr>
    </w:p>
    <w:p w:rsidR="00CE4227" w:rsidRDefault="00CE4227" w:rsidP="00226F79">
      <w:pPr>
        <w:pStyle w:val="BodyText"/>
        <w:rPr>
          <w:b/>
          <w:noProof/>
          <w:szCs w:val="24"/>
          <w:lang w:val="sr-Cyrl-RS"/>
        </w:rPr>
      </w:pPr>
    </w:p>
    <w:p w:rsidR="00CE4227" w:rsidRDefault="00CE4227" w:rsidP="00226F79">
      <w:pPr>
        <w:pStyle w:val="BodyText"/>
        <w:rPr>
          <w:b/>
          <w:noProof/>
          <w:szCs w:val="24"/>
          <w:lang w:val="sr-Cyrl-RS"/>
        </w:rPr>
      </w:pPr>
    </w:p>
    <w:p w:rsidR="00226F79" w:rsidRPr="00393FF4" w:rsidRDefault="00226F79" w:rsidP="00226F79">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w:t>
      </w:r>
      <w:r>
        <w:rPr>
          <w:b/>
          <w:noProof/>
          <w:szCs w:val="24"/>
          <w:lang w:val="sr-Cyrl-RS"/>
        </w:rPr>
        <w:t xml:space="preserve">, партија бр. 5., </w:t>
      </w:r>
      <w:r w:rsidRPr="00393FF4">
        <w:rPr>
          <w:b/>
          <w:noProof/>
          <w:szCs w:val="24"/>
        </w:rPr>
        <w:t xml:space="preserve"> страна бр. 2.</w:t>
      </w:r>
    </w:p>
    <w:p w:rsidR="00226F79" w:rsidRDefault="00226F79" w:rsidP="00226F79">
      <w:pPr>
        <w:pStyle w:val="BodyText"/>
        <w:rPr>
          <w:noProof/>
          <w:sz w:val="22"/>
          <w:szCs w:val="22"/>
        </w:rPr>
      </w:pPr>
    </w:p>
    <w:p w:rsidR="00226F79" w:rsidRDefault="00226F79" w:rsidP="00226F79">
      <w:pPr>
        <w:pStyle w:val="BodyText"/>
        <w:rPr>
          <w:noProof/>
          <w:sz w:val="22"/>
          <w:szCs w:val="22"/>
        </w:rPr>
      </w:pPr>
    </w:p>
    <w:p w:rsidR="00226F79" w:rsidRDefault="00226F79" w:rsidP="00226F79">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26F79" w:rsidRPr="00EF7361" w:rsidRDefault="00226F79" w:rsidP="00226F79">
      <w:pPr>
        <w:pStyle w:val="BodyText"/>
        <w:rPr>
          <w:noProof/>
          <w:sz w:val="22"/>
          <w:szCs w:val="22"/>
        </w:rPr>
      </w:pPr>
    </w:p>
    <w:p w:rsidR="00226F79" w:rsidRPr="007D0076" w:rsidRDefault="00226F79" w:rsidP="00226F79">
      <w:pPr>
        <w:pStyle w:val="BodyText"/>
        <w:numPr>
          <w:ilvl w:val="0"/>
          <w:numId w:val="22"/>
        </w:numPr>
        <w:rPr>
          <w:noProof/>
          <w:sz w:val="22"/>
          <w:szCs w:val="22"/>
        </w:rPr>
      </w:pPr>
      <w:r w:rsidRPr="007D0076">
        <w:rPr>
          <w:noProof/>
          <w:sz w:val="22"/>
          <w:szCs w:val="22"/>
        </w:rPr>
        <w:t>Самостално</w:t>
      </w:r>
    </w:p>
    <w:p w:rsidR="00226F79" w:rsidRPr="007D0076" w:rsidRDefault="00226F79" w:rsidP="00226F79">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26F79" w:rsidRPr="0067107D" w:rsidRDefault="00226F79" w:rsidP="00226F79">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26F79" w:rsidRDefault="00226F79" w:rsidP="00226F79">
      <w:pPr>
        <w:pStyle w:val="BodyText"/>
        <w:rPr>
          <w:noProof/>
          <w:sz w:val="22"/>
          <w:szCs w:val="22"/>
        </w:rPr>
      </w:pPr>
    </w:p>
    <w:p w:rsidR="00226F79" w:rsidRDefault="00226F79" w:rsidP="00226F79">
      <w:pPr>
        <w:pStyle w:val="BodyText"/>
        <w:rPr>
          <w:noProof/>
          <w:sz w:val="22"/>
          <w:szCs w:val="22"/>
          <w:lang w:val="sr-Cyrl-RS"/>
        </w:rPr>
      </w:pPr>
    </w:p>
    <w:p w:rsidR="00CE4227" w:rsidRDefault="00CE4227" w:rsidP="00226F79">
      <w:pPr>
        <w:pStyle w:val="BodyText"/>
        <w:rPr>
          <w:noProof/>
          <w:sz w:val="22"/>
          <w:szCs w:val="22"/>
          <w:lang w:val="sr-Cyrl-RS"/>
        </w:rPr>
      </w:pPr>
    </w:p>
    <w:p w:rsidR="00CE4227" w:rsidRPr="00CE4227" w:rsidRDefault="00CE4227" w:rsidP="00226F79">
      <w:pPr>
        <w:pStyle w:val="BodyText"/>
        <w:rPr>
          <w:noProof/>
          <w:sz w:val="22"/>
          <w:szCs w:val="22"/>
          <w:lang w:val="sr-Cyrl-RS"/>
        </w:rPr>
      </w:pPr>
    </w:p>
    <w:p w:rsidR="00226F79" w:rsidRDefault="00226F79" w:rsidP="00226F7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Pr>
          <w:noProof/>
          <w:sz w:val="22"/>
          <w:szCs w:val="22"/>
        </w:rPr>
        <w:t>де:_______________________</w:t>
      </w:r>
    </w:p>
    <w:p w:rsidR="00226F79" w:rsidRPr="00DC03BE" w:rsidRDefault="00226F79" w:rsidP="00226F79">
      <w:pPr>
        <w:pStyle w:val="BodyText"/>
        <w:rPr>
          <w:noProof/>
          <w:sz w:val="22"/>
          <w:szCs w:val="22"/>
        </w:rPr>
      </w:pPr>
    </w:p>
    <w:p w:rsidR="00226F79" w:rsidRDefault="00226F79" w:rsidP="00226F7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226F79" w:rsidRPr="00DC03BE" w:rsidRDefault="00226F79" w:rsidP="00226F79">
      <w:pPr>
        <w:pStyle w:val="BodyText"/>
        <w:rPr>
          <w:noProof/>
          <w:sz w:val="22"/>
          <w:szCs w:val="22"/>
        </w:rPr>
      </w:pPr>
    </w:p>
    <w:p w:rsidR="00226F79" w:rsidRDefault="00226F79" w:rsidP="00226F79">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26F79" w:rsidRPr="00DC03BE" w:rsidRDefault="00226F79" w:rsidP="00226F79">
      <w:pPr>
        <w:pStyle w:val="BodyText"/>
        <w:rPr>
          <w:noProof/>
          <w:sz w:val="22"/>
          <w:szCs w:val="22"/>
        </w:rPr>
      </w:pPr>
    </w:p>
    <w:p w:rsidR="00226F79" w:rsidRPr="00791F86" w:rsidRDefault="00226F79" w:rsidP="00226F79">
      <w:pPr>
        <w:pStyle w:val="BodyText"/>
        <w:rPr>
          <w:noProof/>
          <w:sz w:val="22"/>
          <w:szCs w:val="22"/>
        </w:rPr>
      </w:pPr>
      <w:r>
        <w:rPr>
          <w:noProof/>
          <w:sz w:val="22"/>
          <w:szCs w:val="22"/>
        </w:rPr>
        <w:t>Друго: __________________________________</w:t>
      </w:r>
    </w:p>
    <w:p w:rsidR="00226F79" w:rsidRDefault="00226F79" w:rsidP="00226F79">
      <w:pPr>
        <w:rPr>
          <w:noProof/>
          <w:sz w:val="22"/>
          <w:szCs w:val="22"/>
        </w:rPr>
      </w:pPr>
      <w:r>
        <w:rPr>
          <w:noProof/>
          <w:sz w:val="22"/>
          <w:szCs w:val="22"/>
        </w:rPr>
        <w:br w:type="page"/>
      </w:r>
    </w:p>
    <w:p w:rsidR="00226F79" w:rsidRPr="00EE5131" w:rsidRDefault="00226F79" w:rsidP="00226F79">
      <w:pPr>
        <w:pStyle w:val="Footer"/>
        <w:jc w:val="center"/>
        <w:rPr>
          <w:b/>
          <w:noProof/>
        </w:rPr>
      </w:pPr>
      <w:r w:rsidRPr="00EE5131">
        <w:rPr>
          <w:b/>
          <w:noProof/>
        </w:rPr>
        <w:lastRenderedPageBreak/>
        <w:t xml:space="preserve">Понуда број ________ - </w:t>
      </w:r>
      <w:r>
        <w:rPr>
          <w:b/>
          <w:lang w:val="sr-Cyrl-CS"/>
        </w:rPr>
        <w:t>Н</w:t>
      </w:r>
      <w:r w:rsidRPr="008D5C0E">
        <w:rPr>
          <w:b/>
          <w:lang w:val="sr-Cyrl-CS"/>
        </w:rPr>
        <w:t>абавка</w:t>
      </w:r>
      <w:r w:rsidRPr="008D5C0E">
        <w:rPr>
          <w:b/>
        </w:rPr>
        <w:t xml:space="preserve"> осталог медицинског </w:t>
      </w:r>
      <w:r w:rsidRPr="008D5C0E">
        <w:rPr>
          <w:b/>
          <w:lang w:val="sr-Cyrl-RS"/>
        </w:rPr>
        <w:t xml:space="preserve">уградног </w:t>
      </w:r>
      <w:r w:rsidRPr="008D5C0E">
        <w:rPr>
          <w:b/>
        </w:rPr>
        <w:t xml:space="preserve">материјала за потребе </w:t>
      </w:r>
      <w:r w:rsidRPr="008D5C0E">
        <w:rPr>
          <w:b/>
          <w:noProof/>
        </w:rPr>
        <w:t>К</w:t>
      </w:r>
      <w:r w:rsidR="00CE4227">
        <w:rPr>
          <w:b/>
          <w:noProof/>
          <w:lang w:val="sr-Cyrl-RS"/>
        </w:rPr>
        <w:t>ЦВ</w:t>
      </w:r>
      <w:r w:rsidRPr="00EE5131">
        <w:rPr>
          <w:b/>
          <w:noProof/>
        </w:rPr>
        <w:t xml:space="preserve"> - ЈН </w:t>
      </w:r>
      <w:r>
        <w:rPr>
          <w:b/>
          <w:noProof/>
          <w:lang w:val="sr-Cyrl-RS"/>
        </w:rPr>
        <w:t>209</w:t>
      </w:r>
      <w:r w:rsidRPr="00EE5131">
        <w:rPr>
          <w:b/>
          <w:noProof/>
        </w:rPr>
        <w:t>-17-О</w:t>
      </w:r>
    </w:p>
    <w:p w:rsidR="00226F79" w:rsidRPr="00EE5131" w:rsidRDefault="00226F79" w:rsidP="00226F79">
      <w:pPr>
        <w:pStyle w:val="BodyText"/>
        <w:jc w:val="left"/>
        <w:rPr>
          <w:noProof/>
          <w:szCs w:val="24"/>
        </w:rPr>
      </w:pPr>
    </w:p>
    <w:p w:rsidR="00226F79" w:rsidRPr="007D0076" w:rsidRDefault="00226F79" w:rsidP="00226F7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26F79" w:rsidRPr="007D0076" w:rsidRDefault="00226F79" w:rsidP="00226F7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26F79" w:rsidRPr="007D0076" w:rsidRDefault="00226F79" w:rsidP="00226F7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26F79" w:rsidRPr="007D0076" w:rsidRDefault="00226F79" w:rsidP="00226F79">
      <w:pPr>
        <w:pStyle w:val="BodyText"/>
        <w:jc w:val="left"/>
        <w:rPr>
          <w:noProof/>
          <w:sz w:val="22"/>
          <w:szCs w:val="22"/>
        </w:rPr>
      </w:pPr>
      <w:r w:rsidRPr="007D0076">
        <w:rPr>
          <w:noProof/>
          <w:sz w:val="22"/>
          <w:szCs w:val="22"/>
        </w:rPr>
        <w:t>Е-маил:_________________________________________                    Пиб:_________________________________________</w:t>
      </w:r>
    </w:p>
    <w:p w:rsidR="00226F79" w:rsidRPr="007D0076" w:rsidRDefault="00226F79" w:rsidP="00226F7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26F79" w:rsidRDefault="00226F79" w:rsidP="00226F79">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226F79" w:rsidRDefault="00226F79" w:rsidP="00226F79">
      <w:pPr>
        <w:pStyle w:val="BodyText"/>
        <w:jc w:val="left"/>
        <w:rPr>
          <w:noProof/>
          <w:sz w:val="22"/>
          <w:szCs w:val="22"/>
          <w:lang w:val="sr-Cyrl-RS"/>
        </w:rPr>
      </w:pPr>
    </w:p>
    <w:p w:rsidR="00CE4227" w:rsidRPr="00CE4227" w:rsidRDefault="00CE4227" w:rsidP="00226F79">
      <w:pPr>
        <w:pStyle w:val="BodyText"/>
        <w:jc w:val="left"/>
        <w:rPr>
          <w:noProof/>
          <w:sz w:val="22"/>
          <w:szCs w:val="22"/>
          <w:lang w:val="sr-Cyrl-RS"/>
        </w:rPr>
      </w:pPr>
    </w:p>
    <w:tbl>
      <w:tblPr>
        <w:tblStyle w:val="TableGrid"/>
        <w:tblW w:w="14330" w:type="dxa"/>
        <w:tblInd w:w="108" w:type="dxa"/>
        <w:tblBorders>
          <w:bottom w:val="none" w:sz="0" w:space="0" w:color="auto"/>
          <w:right w:val="none" w:sz="0" w:space="0" w:color="auto"/>
        </w:tblBorders>
        <w:tblLayout w:type="fixed"/>
        <w:tblLook w:val="04A0" w:firstRow="1" w:lastRow="0" w:firstColumn="1" w:lastColumn="0" w:noHBand="0" w:noVBand="1"/>
      </w:tblPr>
      <w:tblGrid>
        <w:gridCol w:w="776"/>
        <w:gridCol w:w="3477"/>
        <w:gridCol w:w="785"/>
        <w:gridCol w:w="1134"/>
        <w:gridCol w:w="1276"/>
        <w:gridCol w:w="850"/>
        <w:gridCol w:w="1205"/>
        <w:gridCol w:w="1307"/>
        <w:gridCol w:w="986"/>
        <w:gridCol w:w="1245"/>
        <w:gridCol w:w="1289"/>
      </w:tblGrid>
      <w:tr w:rsidR="00226F79" w:rsidRPr="00210EBC" w:rsidTr="00546D34">
        <w:trPr>
          <w:trHeight w:val="315"/>
        </w:trPr>
        <w:tc>
          <w:tcPr>
            <w:tcW w:w="14330" w:type="dxa"/>
            <w:gridSpan w:val="11"/>
            <w:tcBorders>
              <w:bottom w:val="single" w:sz="4" w:space="0" w:color="auto"/>
              <w:right w:val="single" w:sz="4" w:space="0" w:color="auto"/>
            </w:tcBorders>
            <w:vAlign w:val="center"/>
          </w:tcPr>
          <w:p w:rsidR="00226F79" w:rsidRPr="00210EBC" w:rsidRDefault="00226F79" w:rsidP="00546D34">
            <w:pPr>
              <w:jc w:val="center"/>
              <w:rPr>
                <w:b/>
                <w:noProof/>
                <w:sz w:val="20"/>
                <w:szCs w:val="20"/>
              </w:rPr>
            </w:pPr>
            <w:r w:rsidRPr="00210EBC">
              <w:rPr>
                <w:b/>
                <w:noProof/>
                <w:sz w:val="20"/>
                <w:szCs w:val="20"/>
              </w:rPr>
              <w:t>КЛИНИЧКИ ЦЕНТАР ВОЈВОДИНЕ</w:t>
            </w:r>
          </w:p>
        </w:tc>
      </w:tr>
      <w:tr w:rsidR="00226F79" w:rsidRPr="000A45CE" w:rsidTr="00546D34">
        <w:tc>
          <w:tcPr>
            <w:tcW w:w="14330" w:type="dxa"/>
            <w:gridSpan w:val="11"/>
            <w:tcBorders>
              <w:bottom w:val="single" w:sz="4" w:space="0" w:color="auto"/>
              <w:right w:val="single" w:sz="4" w:space="0" w:color="auto"/>
            </w:tcBorders>
          </w:tcPr>
          <w:p w:rsidR="00226F79" w:rsidRPr="000A45CE" w:rsidRDefault="00226F79" w:rsidP="00546D34">
            <w:pPr>
              <w:rPr>
                <w:b/>
                <w:noProof/>
              </w:rPr>
            </w:pPr>
            <w:r w:rsidRPr="000A45CE">
              <w:rPr>
                <w:b/>
              </w:rPr>
              <w:t xml:space="preserve">Партија </w:t>
            </w:r>
            <w:r>
              <w:rPr>
                <w:b/>
                <w:lang w:val="sr-Cyrl-RS"/>
              </w:rPr>
              <w:t>6</w:t>
            </w:r>
            <w:r w:rsidRPr="00226F79">
              <w:rPr>
                <w:b/>
              </w:rPr>
              <w:t xml:space="preserve">. </w:t>
            </w:r>
            <w:r w:rsidRPr="00226F79">
              <w:rPr>
                <w:b/>
                <w:lang w:val="sr-Cyrl-RS"/>
              </w:rPr>
              <w:t xml:space="preserve">- </w:t>
            </w:r>
            <w:r w:rsidRPr="00226F79">
              <w:rPr>
                <w:b/>
                <w:noProof/>
                <w:lang w:val="sr-Cyrl-CS"/>
              </w:rPr>
              <w:t>Протеза за реконструкцију слушних кошчица</w:t>
            </w:r>
          </w:p>
        </w:tc>
      </w:tr>
      <w:tr w:rsidR="00226F79" w:rsidRPr="000A45CE" w:rsidTr="00546D34">
        <w:tc>
          <w:tcPr>
            <w:tcW w:w="7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Редни број</w:t>
            </w:r>
          </w:p>
        </w:tc>
        <w:tc>
          <w:tcPr>
            <w:tcW w:w="3477"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Назив</w:t>
            </w:r>
          </w:p>
        </w:tc>
        <w:tc>
          <w:tcPr>
            <w:tcW w:w="785"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Јединица мере</w:t>
            </w:r>
          </w:p>
        </w:tc>
        <w:tc>
          <w:tcPr>
            <w:tcW w:w="1134"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Количина</w:t>
            </w:r>
          </w:p>
        </w:tc>
        <w:tc>
          <w:tcPr>
            <w:tcW w:w="12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Јединична цена без ПДВ-а</w:t>
            </w:r>
          </w:p>
        </w:tc>
        <w:tc>
          <w:tcPr>
            <w:tcW w:w="850"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Износ ПДВ-а</w:t>
            </w:r>
          </w:p>
        </w:tc>
        <w:tc>
          <w:tcPr>
            <w:tcW w:w="1205"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Вредност без ПДВ-а</w:t>
            </w:r>
          </w:p>
        </w:tc>
        <w:tc>
          <w:tcPr>
            <w:tcW w:w="1307"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Произвођач</w:t>
            </w:r>
          </w:p>
        </w:tc>
        <w:tc>
          <w:tcPr>
            <w:tcW w:w="986" w:type="dxa"/>
            <w:tcBorders>
              <w:bottom w:val="single" w:sz="4" w:space="0" w:color="auto"/>
            </w:tcBorders>
            <w:vAlign w:val="center"/>
          </w:tcPr>
          <w:p w:rsidR="00226F79" w:rsidRPr="000A45CE" w:rsidRDefault="00226F79" w:rsidP="00546D34">
            <w:pPr>
              <w:jc w:val="center"/>
              <w:rPr>
                <w:b/>
              </w:rPr>
            </w:pPr>
            <w:r w:rsidRPr="000A45CE">
              <w:rPr>
                <w:b/>
              </w:rPr>
              <w:t>Земља порекла</w:t>
            </w:r>
          </w:p>
        </w:tc>
        <w:tc>
          <w:tcPr>
            <w:tcW w:w="1245" w:type="dxa"/>
            <w:tcBorders>
              <w:bottom w:val="single" w:sz="4" w:space="0" w:color="auto"/>
              <w:right w:val="single" w:sz="4" w:space="0" w:color="auto"/>
            </w:tcBorders>
            <w:vAlign w:val="center"/>
          </w:tcPr>
          <w:p w:rsidR="00226F79" w:rsidRPr="000A45CE" w:rsidRDefault="00226F79" w:rsidP="00546D34">
            <w:pPr>
              <w:jc w:val="center"/>
              <w:rPr>
                <w:b/>
                <w:lang w:val="sr-Cyrl-CS"/>
              </w:rPr>
            </w:pPr>
            <w:r w:rsidRPr="000A45CE">
              <w:rPr>
                <w:b/>
              </w:rPr>
              <w:t>Доказ о стављању у промет тражене робе</w:t>
            </w:r>
          </w:p>
        </w:tc>
        <w:tc>
          <w:tcPr>
            <w:tcW w:w="1289" w:type="dxa"/>
            <w:tcBorders>
              <w:bottom w:val="single" w:sz="4" w:space="0" w:color="auto"/>
              <w:right w:val="single" w:sz="4" w:space="0" w:color="auto"/>
            </w:tcBorders>
            <w:vAlign w:val="center"/>
          </w:tcPr>
          <w:p w:rsidR="00226F79" w:rsidRPr="000A45CE" w:rsidRDefault="00226F79" w:rsidP="00546D34">
            <w:pPr>
              <w:pStyle w:val="BodyText"/>
              <w:jc w:val="center"/>
              <w:rPr>
                <w:b/>
                <w:noProof/>
                <w:szCs w:val="24"/>
                <w:lang w:val="sr-Cyrl-CS"/>
              </w:rPr>
            </w:pPr>
            <w:r w:rsidRPr="000A45CE">
              <w:rPr>
                <w:b/>
                <w:szCs w:val="24"/>
                <w:lang w:val="sr-Cyrl-CS"/>
              </w:rPr>
              <w:t>Каталошки број</w:t>
            </w:r>
          </w:p>
        </w:tc>
      </w:tr>
      <w:tr w:rsidR="00226F79" w:rsidRPr="000A45CE" w:rsidTr="00546D34">
        <w:tc>
          <w:tcPr>
            <w:tcW w:w="776" w:type="dxa"/>
            <w:tcBorders>
              <w:bottom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I</w:t>
            </w:r>
          </w:p>
        </w:tc>
        <w:tc>
          <w:tcPr>
            <w:tcW w:w="3477"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2</w:t>
            </w:r>
          </w:p>
        </w:tc>
        <w:tc>
          <w:tcPr>
            <w:tcW w:w="785"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3</w:t>
            </w:r>
          </w:p>
        </w:tc>
        <w:tc>
          <w:tcPr>
            <w:tcW w:w="1134"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4</w:t>
            </w:r>
          </w:p>
        </w:tc>
        <w:tc>
          <w:tcPr>
            <w:tcW w:w="1276"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5</w:t>
            </w:r>
          </w:p>
        </w:tc>
        <w:tc>
          <w:tcPr>
            <w:tcW w:w="850" w:type="dxa"/>
            <w:tcBorders>
              <w:bottom w:val="single" w:sz="4" w:space="0" w:color="auto"/>
            </w:tcBorders>
          </w:tcPr>
          <w:p w:rsidR="00226F79" w:rsidRPr="000A45CE" w:rsidRDefault="00226F79" w:rsidP="00546D34">
            <w:pPr>
              <w:pStyle w:val="BodyText"/>
              <w:jc w:val="center"/>
              <w:rPr>
                <w:noProof/>
                <w:szCs w:val="24"/>
              </w:rPr>
            </w:pPr>
            <w:r w:rsidRPr="000A45CE">
              <w:rPr>
                <w:noProof/>
                <w:szCs w:val="24"/>
              </w:rPr>
              <w:t>6</w:t>
            </w:r>
          </w:p>
        </w:tc>
        <w:tc>
          <w:tcPr>
            <w:tcW w:w="1205"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7</w:t>
            </w:r>
          </w:p>
        </w:tc>
        <w:tc>
          <w:tcPr>
            <w:tcW w:w="1307"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8</w:t>
            </w:r>
          </w:p>
        </w:tc>
        <w:tc>
          <w:tcPr>
            <w:tcW w:w="986" w:type="dxa"/>
            <w:tcBorders>
              <w:bottom w:val="single" w:sz="4" w:space="0" w:color="auto"/>
            </w:tcBorders>
            <w:vAlign w:val="center"/>
          </w:tcPr>
          <w:p w:rsidR="00226F79" w:rsidRPr="000A45CE" w:rsidRDefault="00226F79" w:rsidP="00546D34">
            <w:pPr>
              <w:pStyle w:val="BodyText"/>
              <w:jc w:val="center"/>
              <w:rPr>
                <w:noProof/>
                <w:szCs w:val="24"/>
              </w:rPr>
            </w:pPr>
            <w:r w:rsidRPr="000A45CE">
              <w:rPr>
                <w:noProof/>
                <w:szCs w:val="24"/>
              </w:rPr>
              <w:t>9</w:t>
            </w:r>
          </w:p>
        </w:tc>
        <w:tc>
          <w:tcPr>
            <w:tcW w:w="1245" w:type="dxa"/>
            <w:tcBorders>
              <w:bottom w:val="single" w:sz="4" w:space="0" w:color="auto"/>
              <w:right w:val="single" w:sz="4" w:space="0" w:color="auto"/>
            </w:tcBorders>
            <w:vAlign w:val="center"/>
          </w:tcPr>
          <w:p w:rsidR="00226F79" w:rsidRPr="000A45CE" w:rsidRDefault="00226F79" w:rsidP="00546D34">
            <w:pPr>
              <w:pStyle w:val="BodyText"/>
              <w:jc w:val="center"/>
              <w:rPr>
                <w:noProof/>
                <w:szCs w:val="24"/>
              </w:rPr>
            </w:pPr>
            <w:r w:rsidRPr="000A45CE">
              <w:rPr>
                <w:noProof/>
                <w:szCs w:val="24"/>
              </w:rPr>
              <w:t>10</w:t>
            </w:r>
          </w:p>
        </w:tc>
        <w:tc>
          <w:tcPr>
            <w:tcW w:w="1289" w:type="dxa"/>
            <w:tcBorders>
              <w:bottom w:val="single" w:sz="4" w:space="0" w:color="auto"/>
              <w:right w:val="single" w:sz="4" w:space="0" w:color="auto"/>
            </w:tcBorders>
            <w:vAlign w:val="center"/>
          </w:tcPr>
          <w:p w:rsidR="00226F79" w:rsidRPr="000A45CE" w:rsidRDefault="00226F79" w:rsidP="00546D34">
            <w:pPr>
              <w:pStyle w:val="BodyText"/>
              <w:jc w:val="center"/>
              <w:rPr>
                <w:noProof/>
                <w:szCs w:val="24"/>
              </w:rPr>
            </w:pPr>
            <w:r w:rsidRPr="000A45CE">
              <w:rPr>
                <w:noProof/>
                <w:szCs w:val="24"/>
              </w:rPr>
              <w:t>11</w:t>
            </w:r>
          </w:p>
        </w:tc>
      </w:tr>
      <w:tr w:rsidR="00226F79" w:rsidRPr="000A45CE" w:rsidTr="000C6F01">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jc w:val="center"/>
            </w:pPr>
            <w:r w:rsidRPr="000A45CE">
              <w:t>1.</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226F79" w:rsidRDefault="00226F79" w:rsidP="00226F79">
            <w:pPr>
              <w:rPr>
                <w:color w:val="000000"/>
                <w:lang w:val="sr-Latn-RS"/>
              </w:rPr>
            </w:pPr>
            <w:r>
              <w:rPr>
                <w:color w:val="000000"/>
              </w:rPr>
              <w:t>Totalna proteza za rekonstrukciuju slusnih koscica sa mogućnošću dodatnog naknadnog skraćivanja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226F79" w:rsidRDefault="00226F79" w:rsidP="00226F79">
            <w:pPr>
              <w:jc w:val="center"/>
              <w:rPr>
                <w:sz w:val="20"/>
                <w:szCs w:val="20"/>
              </w:rPr>
            </w:pPr>
            <w:r>
              <w:rPr>
                <w:sz w:val="20"/>
                <w:szCs w:val="20"/>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F79" w:rsidRDefault="00226F79" w:rsidP="00226F79">
            <w:pPr>
              <w:spacing w:line="600" w:lineRule="auto"/>
              <w:jc w:val="center"/>
              <w:rPr>
                <w:color w:val="000000"/>
                <w:sz w:val="22"/>
                <w:szCs w:val="22"/>
              </w:rPr>
            </w:pPr>
            <w:r>
              <w:rPr>
                <w:color w:val="000000"/>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jc w:val="center"/>
              <w:rPr>
                <w:b/>
                <w:bCs/>
                <w:noProof/>
                <w:color w:val="00000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r>
      <w:tr w:rsidR="00226F79" w:rsidRPr="000A45CE" w:rsidTr="000C6F01">
        <w:trPr>
          <w:trHeight w:val="288"/>
        </w:trPr>
        <w:tc>
          <w:tcPr>
            <w:tcW w:w="776" w:type="dxa"/>
            <w:tcBorders>
              <w:top w:val="single" w:sz="4" w:space="0" w:color="auto"/>
              <w:left w:val="single" w:sz="4" w:space="0" w:color="auto"/>
              <w:bottom w:val="single" w:sz="4" w:space="0" w:color="auto"/>
              <w:right w:val="single" w:sz="4" w:space="0" w:color="auto"/>
            </w:tcBorders>
            <w:vAlign w:val="center"/>
          </w:tcPr>
          <w:p w:rsidR="00226F79" w:rsidRPr="00226F79" w:rsidRDefault="00226F79" w:rsidP="00226F79">
            <w:pPr>
              <w:jc w:val="center"/>
              <w:rPr>
                <w:lang w:val="sr-Cyrl-RS"/>
              </w:rPr>
            </w:pPr>
            <w:r>
              <w:rPr>
                <w:lang w:val="sr-Cyrl-RS"/>
              </w:rPr>
              <w:t>2.</w:t>
            </w:r>
          </w:p>
        </w:tc>
        <w:tc>
          <w:tcPr>
            <w:tcW w:w="3477" w:type="dxa"/>
            <w:tcBorders>
              <w:top w:val="single" w:sz="4" w:space="0" w:color="auto"/>
              <w:left w:val="single" w:sz="4" w:space="0" w:color="auto"/>
              <w:bottom w:val="single" w:sz="4" w:space="0" w:color="auto"/>
              <w:right w:val="single" w:sz="4" w:space="0" w:color="auto"/>
            </w:tcBorders>
            <w:shd w:val="clear" w:color="auto" w:fill="auto"/>
            <w:vAlign w:val="bottom"/>
          </w:tcPr>
          <w:p w:rsidR="00226F79" w:rsidRDefault="00226F79" w:rsidP="00226F79">
            <w:pPr>
              <w:rPr>
                <w:color w:val="000000"/>
              </w:rPr>
            </w:pPr>
            <w:r>
              <w:rPr>
                <w:color w:val="000000"/>
              </w:rPr>
              <w:t>Parcijalna proteza  za rekonstrukciju slusnih koscica sa mogućnošću dodatnog naknadnog skraćivanja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226F79" w:rsidRDefault="00226F79" w:rsidP="00226F79">
            <w:pPr>
              <w:jc w:val="center"/>
              <w:rPr>
                <w:sz w:val="20"/>
                <w:szCs w:val="20"/>
              </w:rPr>
            </w:pPr>
            <w:r>
              <w:rPr>
                <w:sz w:val="20"/>
                <w:szCs w:val="20"/>
              </w:rPr>
              <w:t>kom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26F79" w:rsidRDefault="00226F79" w:rsidP="00226F79">
            <w:pPr>
              <w:spacing w:line="600" w:lineRule="auto"/>
              <w:jc w:val="center"/>
              <w:rPr>
                <w:color w:val="000000"/>
                <w:sz w:val="22"/>
                <w:szCs w:val="22"/>
              </w:rPr>
            </w:pPr>
            <w:r>
              <w:rPr>
                <w:color w:val="000000"/>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850"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0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307"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986"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c>
          <w:tcPr>
            <w:tcW w:w="1245"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jc w:val="center"/>
              <w:rPr>
                <w:b/>
                <w:bCs/>
                <w:noProof/>
                <w:color w:val="000000"/>
                <w:lang w:val="sr-Cyrl-CS"/>
              </w:rPr>
            </w:pPr>
          </w:p>
        </w:tc>
        <w:tc>
          <w:tcPr>
            <w:tcW w:w="1289" w:type="dxa"/>
            <w:tcBorders>
              <w:top w:val="single" w:sz="4" w:space="0" w:color="auto"/>
              <w:left w:val="single" w:sz="4" w:space="0" w:color="auto"/>
              <w:bottom w:val="single" w:sz="4" w:space="0" w:color="auto"/>
              <w:right w:val="single" w:sz="4" w:space="0" w:color="auto"/>
            </w:tcBorders>
            <w:vAlign w:val="center"/>
          </w:tcPr>
          <w:p w:rsidR="00226F79" w:rsidRPr="000A45CE" w:rsidRDefault="00226F79" w:rsidP="00226F79">
            <w:pPr>
              <w:pStyle w:val="BodyText"/>
              <w:jc w:val="center"/>
              <w:rPr>
                <w:noProof/>
                <w:szCs w:val="24"/>
                <w:lang w:val="sr-Cyrl-CS"/>
              </w:rPr>
            </w:pPr>
          </w:p>
        </w:tc>
      </w:tr>
      <w:tr w:rsidR="00226F79" w:rsidRPr="000A45CE" w:rsidTr="00546D34">
        <w:trPr>
          <w:gridAfter w:val="4"/>
          <w:wAfter w:w="4827" w:type="dxa"/>
          <w:trHeight w:val="288"/>
        </w:trPr>
        <w:tc>
          <w:tcPr>
            <w:tcW w:w="776" w:type="dxa"/>
            <w:tcBorders>
              <w:top w:val="single" w:sz="4" w:space="0" w:color="auto"/>
            </w:tcBorders>
            <w:vAlign w:val="center"/>
          </w:tcPr>
          <w:p w:rsidR="00226F79" w:rsidRPr="000A45CE" w:rsidRDefault="00226F79" w:rsidP="00546D34">
            <w:pPr>
              <w:pStyle w:val="BodyText"/>
              <w:jc w:val="center"/>
              <w:rPr>
                <w:b/>
                <w:noProof/>
                <w:szCs w:val="24"/>
              </w:rPr>
            </w:pPr>
            <w:r w:rsidRPr="000A45CE">
              <w:rPr>
                <w:b/>
                <w:noProof/>
                <w:szCs w:val="24"/>
              </w:rPr>
              <w:t>II</w:t>
            </w:r>
          </w:p>
        </w:tc>
        <w:tc>
          <w:tcPr>
            <w:tcW w:w="7522" w:type="dxa"/>
            <w:gridSpan w:val="5"/>
            <w:tcBorders>
              <w:top w:val="single" w:sz="4" w:space="0" w:color="auto"/>
            </w:tcBorders>
            <w:vAlign w:val="center"/>
          </w:tcPr>
          <w:p w:rsidR="00226F79" w:rsidRPr="000A45CE" w:rsidRDefault="00226F79" w:rsidP="00546D34">
            <w:pPr>
              <w:pStyle w:val="BodyText"/>
              <w:jc w:val="right"/>
              <w:rPr>
                <w:b/>
                <w:noProof/>
                <w:szCs w:val="24"/>
              </w:rPr>
            </w:pPr>
            <w:r w:rsidRPr="000A45CE">
              <w:rPr>
                <w:b/>
                <w:noProof/>
                <w:szCs w:val="24"/>
              </w:rPr>
              <w:t>Укупна цена понуде без ПДВ:</w:t>
            </w:r>
          </w:p>
        </w:tc>
        <w:tc>
          <w:tcPr>
            <w:tcW w:w="1205" w:type="dxa"/>
            <w:tcBorders>
              <w:top w:val="single" w:sz="4" w:space="0" w:color="auto"/>
              <w:right w:val="single" w:sz="4" w:space="0" w:color="auto"/>
            </w:tcBorders>
            <w:vAlign w:val="center"/>
          </w:tcPr>
          <w:p w:rsidR="00226F79" w:rsidRPr="000A45CE" w:rsidRDefault="00226F79" w:rsidP="00546D34">
            <w:pPr>
              <w:pStyle w:val="BodyText"/>
              <w:jc w:val="center"/>
              <w:rPr>
                <w:noProof/>
                <w:szCs w:val="24"/>
              </w:rPr>
            </w:pPr>
          </w:p>
        </w:tc>
      </w:tr>
      <w:tr w:rsidR="00226F79" w:rsidRPr="00D26D39" w:rsidTr="00546D34">
        <w:trPr>
          <w:gridAfter w:val="4"/>
          <w:wAfter w:w="4827" w:type="dxa"/>
          <w:trHeight w:val="288"/>
        </w:trPr>
        <w:tc>
          <w:tcPr>
            <w:tcW w:w="776" w:type="dxa"/>
            <w:tcBorders>
              <w:bottom w:val="single" w:sz="4" w:space="0" w:color="auto"/>
            </w:tcBorders>
            <w:vAlign w:val="center"/>
          </w:tcPr>
          <w:p w:rsidR="00226F79" w:rsidRPr="00D26D39" w:rsidRDefault="00226F79" w:rsidP="00546D34">
            <w:pPr>
              <w:pStyle w:val="BodyText"/>
              <w:jc w:val="center"/>
              <w:rPr>
                <w:b/>
                <w:noProof/>
                <w:sz w:val="20"/>
              </w:rPr>
            </w:pPr>
            <w:r w:rsidRPr="00D26D39">
              <w:rPr>
                <w:b/>
                <w:noProof/>
                <w:sz w:val="20"/>
              </w:rPr>
              <w:t>III</w:t>
            </w:r>
          </w:p>
        </w:tc>
        <w:tc>
          <w:tcPr>
            <w:tcW w:w="7522" w:type="dxa"/>
            <w:gridSpan w:val="5"/>
            <w:tcBorders>
              <w:bottom w:val="single" w:sz="4" w:space="0" w:color="auto"/>
            </w:tcBorders>
            <w:vAlign w:val="center"/>
          </w:tcPr>
          <w:p w:rsidR="00226F79" w:rsidRPr="00D26D39" w:rsidRDefault="00226F79" w:rsidP="00546D34">
            <w:pPr>
              <w:pStyle w:val="BodyText"/>
              <w:jc w:val="right"/>
              <w:rPr>
                <w:b/>
                <w:noProof/>
                <w:sz w:val="20"/>
                <w:lang w:val="en-US"/>
              </w:rPr>
            </w:pPr>
            <w:r w:rsidRPr="00D26D39">
              <w:rPr>
                <w:b/>
                <w:noProof/>
                <w:sz w:val="20"/>
              </w:rPr>
              <w:t>ПДВ</w:t>
            </w:r>
            <w:r w:rsidRPr="00D26D39">
              <w:rPr>
                <w:b/>
                <w:noProof/>
                <w:sz w:val="20"/>
                <w:lang w:val="en-US"/>
              </w:rPr>
              <w:t>:</w:t>
            </w:r>
          </w:p>
        </w:tc>
        <w:tc>
          <w:tcPr>
            <w:tcW w:w="1205" w:type="dxa"/>
            <w:tcBorders>
              <w:bottom w:val="single" w:sz="4" w:space="0" w:color="auto"/>
              <w:right w:val="single" w:sz="4" w:space="0" w:color="auto"/>
            </w:tcBorders>
            <w:vAlign w:val="center"/>
          </w:tcPr>
          <w:p w:rsidR="00226F79" w:rsidRPr="00D26D39" w:rsidRDefault="00226F79" w:rsidP="00546D34">
            <w:pPr>
              <w:pStyle w:val="BodyText"/>
              <w:jc w:val="center"/>
              <w:rPr>
                <w:noProof/>
                <w:sz w:val="20"/>
              </w:rPr>
            </w:pPr>
          </w:p>
        </w:tc>
      </w:tr>
      <w:tr w:rsidR="00226F79" w:rsidRPr="00D26D39" w:rsidTr="00546D34">
        <w:trPr>
          <w:gridAfter w:val="4"/>
          <w:wAfter w:w="4827" w:type="dxa"/>
          <w:trHeight w:val="391"/>
        </w:trPr>
        <w:tc>
          <w:tcPr>
            <w:tcW w:w="776" w:type="dxa"/>
            <w:tcBorders>
              <w:bottom w:val="single" w:sz="4" w:space="0" w:color="auto"/>
            </w:tcBorders>
            <w:vAlign w:val="center"/>
          </w:tcPr>
          <w:p w:rsidR="00226F79" w:rsidRPr="00D26D39" w:rsidRDefault="00226F79" w:rsidP="00546D34">
            <w:pPr>
              <w:pStyle w:val="BodyText"/>
              <w:jc w:val="center"/>
              <w:rPr>
                <w:b/>
                <w:noProof/>
                <w:sz w:val="20"/>
              </w:rPr>
            </w:pPr>
            <w:r w:rsidRPr="00D26D39">
              <w:rPr>
                <w:b/>
                <w:noProof/>
                <w:sz w:val="20"/>
              </w:rPr>
              <w:t>IV</w:t>
            </w:r>
          </w:p>
        </w:tc>
        <w:tc>
          <w:tcPr>
            <w:tcW w:w="7522" w:type="dxa"/>
            <w:gridSpan w:val="5"/>
            <w:tcBorders>
              <w:bottom w:val="single" w:sz="4" w:space="0" w:color="auto"/>
            </w:tcBorders>
            <w:vAlign w:val="center"/>
          </w:tcPr>
          <w:p w:rsidR="00226F79" w:rsidRPr="00D26D39" w:rsidRDefault="00226F79" w:rsidP="00546D34">
            <w:pPr>
              <w:pStyle w:val="BodyText"/>
              <w:jc w:val="right"/>
              <w:rPr>
                <w:b/>
                <w:noProof/>
                <w:sz w:val="20"/>
              </w:rPr>
            </w:pPr>
            <w:r w:rsidRPr="00D26D39">
              <w:rPr>
                <w:b/>
                <w:noProof/>
                <w:sz w:val="20"/>
              </w:rPr>
              <w:t>Укупна цена понуде са ПДВ:</w:t>
            </w:r>
          </w:p>
        </w:tc>
        <w:tc>
          <w:tcPr>
            <w:tcW w:w="1205" w:type="dxa"/>
            <w:tcBorders>
              <w:bottom w:val="single" w:sz="4" w:space="0" w:color="auto"/>
              <w:right w:val="single" w:sz="4" w:space="0" w:color="auto"/>
            </w:tcBorders>
            <w:vAlign w:val="center"/>
          </w:tcPr>
          <w:p w:rsidR="00226F79" w:rsidRPr="00D26D39" w:rsidRDefault="00226F79" w:rsidP="00546D34">
            <w:pPr>
              <w:pStyle w:val="BodyText"/>
              <w:jc w:val="center"/>
              <w:rPr>
                <w:noProof/>
                <w:sz w:val="20"/>
              </w:rPr>
            </w:pPr>
          </w:p>
        </w:tc>
      </w:tr>
    </w:tbl>
    <w:p w:rsidR="00226F79" w:rsidRDefault="00226F79" w:rsidP="00226F79">
      <w:pPr>
        <w:pStyle w:val="BodyText"/>
        <w:rPr>
          <w:b/>
          <w:noProof/>
          <w:szCs w:val="24"/>
        </w:rPr>
      </w:pPr>
    </w:p>
    <w:p w:rsidR="00226F79" w:rsidRDefault="00226F79" w:rsidP="00226F79">
      <w:pPr>
        <w:pStyle w:val="BodyText"/>
        <w:rPr>
          <w:b/>
          <w:noProof/>
          <w:szCs w:val="24"/>
          <w:lang w:val="sr-Cyrl-RS"/>
        </w:rPr>
      </w:pPr>
    </w:p>
    <w:p w:rsidR="00226F79" w:rsidRDefault="00226F79" w:rsidP="00226F79">
      <w:pPr>
        <w:pStyle w:val="BodyText"/>
        <w:rPr>
          <w:b/>
          <w:noProof/>
          <w:sz w:val="22"/>
          <w:szCs w:val="22"/>
        </w:rPr>
      </w:pPr>
    </w:p>
    <w:p w:rsidR="00226F79" w:rsidRDefault="00226F79" w:rsidP="00226F79">
      <w:pPr>
        <w:pStyle w:val="BodyText"/>
        <w:rPr>
          <w:b/>
          <w:noProof/>
          <w:sz w:val="22"/>
          <w:szCs w:val="22"/>
        </w:rPr>
      </w:pPr>
    </w:p>
    <w:p w:rsidR="00CE4227" w:rsidRDefault="00CE4227" w:rsidP="00226F79">
      <w:pPr>
        <w:pStyle w:val="BodyText"/>
        <w:rPr>
          <w:b/>
          <w:noProof/>
          <w:szCs w:val="24"/>
          <w:lang w:val="sr-Cyrl-RS"/>
        </w:rPr>
      </w:pPr>
    </w:p>
    <w:p w:rsidR="00CE4227" w:rsidRDefault="00CE4227" w:rsidP="00226F79">
      <w:pPr>
        <w:pStyle w:val="BodyText"/>
        <w:rPr>
          <w:b/>
          <w:noProof/>
          <w:szCs w:val="24"/>
          <w:lang w:val="sr-Cyrl-RS"/>
        </w:rPr>
      </w:pPr>
    </w:p>
    <w:p w:rsidR="00226F79" w:rsidRPr="00393FF4" w:rsidRDefault="00226F79" w:rsidP="00226F79">
      <w:pPr>
        <w:pStyle w:val="BodyText"/>
        <w:rPr>
          <w:b/>
          <w:noProof/>
          <w:szCs w:val="24"/>
        </w:rPr>
      </w:pPr>
      <w:r w:rsidRPr="00393FF4">
        <w:rPr>
          <w:b/>
          <w:noProof/>
          <w:szCs w:val="24"/>
        </w:rPr>
        <w:t>Образац понуде</w:t>
      </w:r>
      <w:r>
        <w:rPr>
          <w:b/>
          <w:noProof/>
          <w:szCs w:val="24"/>
        </w:rPr>
        <w:t xml:space="preserve"> бр. ________</w:t>
      </w:r>
      <w:r w:rsidRPr="00393FF4">
        <w:rPr>
          <w:b/>
          <w:noProof/>
          <w:szCs w:val="24"/>
        </w:rPr>
        <w:t>____</w:t>
      </w:r>
      <w:r>
        <w:rPr>
          <w:b/>
          <w:noProof/>
          <w:szCs w:val="24"/>
          <w:lang w:val="sr-Cyrl-RS"/>
        </w:rPr>
        <w:t xml:space="preserve">, партија бр. 6., </w:t>
      </w:r>
      <w:r w:rsidRPr="00393FF4">
        <w:rPr>
          <w:b/>
          <w:noProof/>
          <w:szCs w:val="24"/>
        </w:rPr>
        <w:t xml:space="preserve"> страна бр. 2.</w:t>
      </w:r>
    </w:p>
    <w:p w:rsidR="00226F79" w:rsidRDefault="00226F79" w:rsidP="00226F79">
      <w:pPr>
        <w:pStyle w:val="BodyText"/>
        <w:rPr>
          <w:b/>
          <w:noProof/>
          <w:sz w:val="22"/>
          <w:szCs w:val="22"/>
        </w:rPr>
      </w:pPr>
    </w:p>
    <w:p w:rsidR="00226F79" w:rsidRDefault="00226F79" w:rsidP="00226F79">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26F79" w:rsidRDefault="00226F79" w:rsidP="00226F79">
      <w:pPr>
        <w:pStyle w:val="BodyText"/>
        <w:rPr>
          <w:noProof/>
          <w:sz w:val="22"/>
          <w:szCs w:val="22"/>
        </w:rPr>
      </w:pPr>
    </w:p>
    <w:p w:rsidR="00226F79" w:rsidRDefault="00226F79" w:rsidP="00226F79">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26F79" w:rsidRPr="00EF7361" w:rsidRDefault="00226F79" w:rsidP="00226F79">
      <w:pPr>
        <w:pStyle w:val="BodyText"/>
        <w:rPr>
          <w:noProof/>
          <w:sz w:val="22"/>
          <w:szCs w:val="22"/>
        </w:rPr>
      </w:pPr>
    </w:p>
    <w:p w:rsidR="00226F79" w:rsidRPr="007D0076" w:rsidRDefault="00226F79" w:rsidP="00226F79">
      <w:pPr>
        <w:pStyle w:val="BodyText"/>
        <w:numPr>
          <w:ilvl w:val="0"/>
          <w:numId w:val="23"/>
        </w:numPr>
        <w:rPr>
          <w:noProof/>
          <w:sz w:val="22"/>
          <w:szCs w:val="22"/>
        </w:rPr>
      </w:pPr>
      <w:r w:rsidRPr="007D0076">
        <w:rPr>
          <w:noProof/>
          <w:sz w:val="22"/>
          <w:szCs w:val="22"/>
        </w:rPr>
        <w:t>Самостално</w:t>
      </w:r>
    </w:p>
    <w:p w:rsidR="00226F79" w:rsidRPr="007D0076" w:rsidRDefault="00226F79" w:rsidP="00226F79">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26F79" w:rsidRPr="0067107D" w:rsidRDefault="00226F79" w:rsidP="00226F79">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26F79" w:rsidRDefault="00226F79" w:rsidP="00226F79">
      <w:pPr>
        <w:pStyle w:val="BodyText"/>
        <w:rPr>
          <w:noProof/>
          <w:sz w:val="22"/>
          <w:szCs w:val="22"/>
        </w:rPr>
      </w:pPr>
    </w:p>
    <w:p w:rsidR="00226F79" w:rsidRDefault="00226F79" w:rsidP="00226F79">
      <w:pPr>
        <w:pStyle w:val="BodyText"/>
        <w:rPr>
          <w:noProof/>
          <w:sz w:val="22"/>
          <w:szCs w:val="22"/>
          <w:lang w:val="sr-Cyrl-RS"/>
        </w:rPr>
      </w:pPr>
    </w:p>
    <w:p w:rsidR="00CE4227" w:rsidRDefault="00CE4227" w:rsidP="00226F79">
      <w:pPr>
        <w:pStyle w:val="BodyText"/>
        <w:rPr>
          <w:noProof/>
          <w:sz w:val="22"/>
          <w:szCs w:val="22"/>
          <w:lang w:val="sr-Cyrl-RS"/>
        </w:rPr>
      </w:pPr>
    </w:p>
    <w:p w:rsidR="00CE4227" w:rsidRPr="00CE4227" w:rsidRDefault="00CE4227" w:rsidP="00226F79">
      <w:pPr>
        <w:pStyle w:val="BodyText"/>
        <w:rPr>
          <w:noProof/>
          <w:sz w:val="22"/>
          <w:szCs w:val="22"/>
          <w:lang w:val="sr-Cyrl-RS"/>
        </w:rPr>
      </w:pPr>
    </w:p>
    <w:p w:rsidR="00226F79" w:rsidRDefault="00226F79" w:rsidP="00226F79">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w:t>
      </w:r>
      <w:r>
        <w:rPr>
          <w:noProof/>
          <w:sz w:val="22"/>
          <w:szCs w:val="22"/>
        </w:rPr>
        <w:t>де:_______________________</w:t>
      </w:r>
    </w:p>
    <w:p w:rsidR="00226F79" w:rsidRPr="00DC03BE" w:rsidRDefault="00226F79" w:rsidP="00226F79">
      <w:pPr>
        <w:pStyle w:val="BodyText"/>
        <w:rPr>
          <w:noProof/>
          <w:sz w:val="22"/>
          <w:szCs w:val="22"/>
        </w:rPr>
      </w:pPr>
    </w:p>
    <w:p w:rsidR="00226F79" w:rsidRDefault="00226F79" w:rsidP="00226F79">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w:t>
      </w:r>
      <w:r>
        <w:rPr>
          <w:noProof/>
          <w:sz w:val="22"/>
          <w:szCs w:val="22"/>
        </w:rPr>
        <w:t>___</w:t>
      </w:r>
    </w:p>
    <w:p w:rsidR="00226F79" w:rsidRPr="00DC03BE" w:rsidRDefault="00226F79" w:rsidP="00226F79">
      <w:pPr>
        <w:pStyle w:val="BodyText"/>
        <w:rPr>
          <w:noProof/>
          <w:sz w:val="22"/>
          <w:szCs w:val="22"/>
        </w:rPr>
      </w:pPr>
    </w:p>
    <w:p w:rsidR="00226F79" w:rsidRDefault="00226F79" w:rsidP="00226F79">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26F79" w:rsidRPr="00DC03BE" w:rsidRDefault="00226F79" w:rsidP="00226F79">
      <w:pPr>
        <w:pStyle w:val="BodyText"/>
        <w:rPr>
          <w:noProof/>
          <w:sz w:val="22"/>
          <w:szCs w:val="22"/>
        </w:rPr>
      </w:pPr>
    </w:p>
    <w:p w:rsidR="00226F79" w:rsidRPr="00791F86" w:rsidRDefault="00226F79" w:rsidP="00226F79">
      <w:pPr>
        <w:pStyle w:val="BodyText"/>
        <w:rPr>
          <w:noProof/>
          <w:sz w:val="22"/>
          <w:szCs w:val="22"/>
        </w:rPr>
      </w:pPr>
      <w:r>
        <w:rPr>
          <w:noProof/>
          <w:sz w:val="22"/>
          <w:szCs w:val="22"/>
        </w:rPr>
        <w:t>Друго: __________________________________</w:t>
      </w: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0A45CE" w:rsidRDefault="000A45CE" w:rsidP="00D26D39">
      <w:pPr>
        <w:rPr>
          <w:noProof/>
          <w:sz w:val="22"/>
          <w:szCs w:val="22"/>
        </w:rPr>
      </w:pPr>
    </w:p>
    <w:p w:rsidR="00DF60F7" w:rsidRPr="00DE2BCD" w:rsidRDefault="00DF60F7" w:rsidP="00D26D39">
      <w:pPr>
        <w:rPr>
          <w:noProof/>
          <w:sz w:val="22"/>
          <w:szCs w:val="22"/>
        </w:rPr>
      </w:pPr>
      <w:bookmarkStart w:id="184" w:name="_GoBack"/>
      <w:bookmarkEnd w:id="184"/>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br w:type="page"/>
            </w:r>
            <w:bookmarkStart w:id="185" w:name="_Toc364158554"/>
            <w:bookmarkStart w:id="186" w:name="_Toc495661785"/>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85"/>
            <w:bookmarkEnd w:id="18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87" w:name="_Toc364158555"/>
            <w:bookmarkStart w:id="188" w:name="_Toc495661786"/>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87"/>
            <w:bookmarkEnd w:id="188"/>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C90A97" w:rsidRPr="00C90A97" w:rsidRDefault="00C90A97" w:rsidP="001C26D1">
      <w:pPr>
        <w:ind w:right="-427"/>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226F79" w:rsidRPr="00226F79">
        <w:rPr>
          <w:b/>
          <w:lang w:val="sr-Cyrl-CS"/>
        </w:rPr>
        <w:t>209</w:t>
      </w:r>
      <w:r w:rsidR="006063F2" w:rsidRPr="00226F79">
        <w:rPr>
          <w:b/>
          <w:lang w:val="sr-Cyrl-CS"/>
        </w:rPr>
        <w:t>-</w:t>
      </w:r>
      <w:r w:rsidR="006063F2">
        <w:rPr>
          <w:b/>
          <w:lang w:val="sr-Cyrl-CS"/>
        </w:rPr>
        <w:t xml:space="preserve">17-О </w:t>
      </w:r>
      <w:r w:rsidR="006063F2">
        <w:rPr>
          <w:lang w:val="sr-Cyrl-CS"/>
        </w:rPr>
        <w:t xml:space="preserve">- </w:t>
      </w:r>
      <w:r w:rsidR="00226F79">
        <w:rPr>
          <w:b/>
          <w:lang w:val="sr-Cyrl-CS"/>
        </w:rPr>
        <w:t>Набавка</w:t>
      </w:r>
      <w:r w:rsidR="00226F79">
        <w:rPr>
          <w:b/>
        </w:rPr>
        <w:t xml:space="preserve"> осталог медицинског </w:t>
      </w:r>
      <w:r w:rsidR="00226F79">
        <w:rPr>
          <w:b/>
          <w:lang w:val="sr-Cyrl-RS"/>
        </w:rPr>
        <w:t xml:space="preserve">уградног </w:t>
      </w:r>
      <w:r w:rsidR="00226F79">
        <w:rPr>
          <w:b/>
        </w:rPr>
        <w:t xml:space="preserve">материјала за потребе </w:t>
      </w:r>
      <w:r w:rsidR="00226F79" w:rsidRPr="00A978FC">
        <w:rPr>
          <w:b/>
          <w:noProof/>
        </w:rPr>
        <w:t>Клиничког центра Војводине</w:t>
      </w:r>
      <w:r w:rsidRPr="004341CB">
        <w:rPr>
          <w:lang w:val="sr-Cyrl-CS"/>
        </w:rPr>
        <w:t xml:space="preserve">, </w:t>
      </w:r>
      <w:r w:rsidRPr="00162182">
        <w:rPr>
          <w:b/>
        </w:rPr>
        <w:t>за партију број 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0E" w:rsidRDefault="008D5C0E">
      <w:r>
        <w:separator/>
      </w:r>
    </w:p>
  </w:endnote>
  <w:endnote w:type="continuationSeparator" w:id="0">
    <w:p w:rsidR="008D5C0E" w:rsidRDefault="008D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06797"/>
      <w:docPartObj>
        <w:docPartGallery w:val="Page Numbers (Bottom of Page)"/>
        <w:docPartUnique/>
      </w:docPartObj>
    </w:sdtPr>
    <w:sdtEndPr>
      <w:rPr>
        <w:noProof/>
      </w:rPr>
    </w:sdtEndPr>
    <w:sdtContent>
      <w:p w:rsidR="008D5C0E" w:rsidRPr="00EB664A" w:rsidRDefault="008D5C0E" w:rsidP="006A00E1">
        <w:pPr>
          <w:pStyle w:val="Footer"/>
          <w:jc w:val="right"/>
        </w:pPr>
        <w:r>
          <w:rPr>
            <w:lang w:val="sr-Cyrl-CS"/>
          </w:rPr>
          <w:t xml:space="preserve">Страна </w:t>
        </w:r>
        <w:r>
          <w:fldChar w:fldCharType="begin"/>
        </w:r>
        <w:r>
          <w:instrText xml:space="preserve"> PAGE   \* MERGEFORMAT </w:instrText>
        </w:r>
        <w:r>
          <w:fldChar w:fldCharType="separate"/>
        </w:r>
        <w:r w:rsidR="00CE4227">
          <w:rPr>
            <w:noProof/>
          </w:rPr>
          <w:t>31</w:t>
        </w:r>
        <w:r>
          <w:rPr>
            <w:noProof/>
          </w:rPr>
          <w:fldChar w:fldCharType="end"/>
        </w:r>
        <w:r>
          <w:rPr>
            <w:noProof/>
            <w:lang w:val="sr-Cyrl-CS"/>
          </w:rPr>
          <w:t>/</w:t>
        </w:r>
        <w:r>
          <w:rPr>
            <w:noProof/>
          </w:rPr>
          <w:t>41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E" w:rsidRDefault="008D5C0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5C0E" w:rsidRDefault="008D5C0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E" w:rsidRPr="00DC03BE" w:rsidRDefault="008D5C0E"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4227">
          <w:rPr>
            <w:noProof/>
          </w:rPr>
          <w:t>46</w:t>
        </w:r>
        <w:r>
          <w:rPr>
            <w:noProof/>
          </w:rPr>
          <w:fldChar w:fldCharType="end"/>
        </w:r>
        <w:r>
          <w:rPr>
            <w:noProof/>
          </w:rPr>
          <w:t>/4</w:t>
        </w:r>
        <w:r w:rsidR="00226F79">
          <w:rPr>
            <w:noProof/>
            <w:lang w:val="sr-Cyrl-RS"/>
          </w:rPr>
          <w:t>6</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E" w:rsidRDefault="008D5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0E" w:rsidRDefault="008D5C0E">
      <w:r>
        <w:separator/>
      </w:r>
    </w:p>
  </w:footnote>
  <w:footnote w:type="continuationSeparator" w:id="0">
    <w:p w:rsidR="008D5C0E" w:rsidRDefault="008D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E" w:rsidRDefault="008D5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E" w:rsidRPr="00884492" w:rsidRDefault="008D5C0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0E" w:rsidRDefault="008D5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B84A7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7A4B2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D7054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7C0034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C82CF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C9F50E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F802A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4"/>
  </w:num>
  <w:num w:numId="3">
    <w:abstractNumId w:val="11"/>
  </w:num>
  <w:num w:numId="4">
    <w:abstractNumId w:val="19"/>
  </w:num>
  <w:num w:numId="5">
    <w:abstractNumId w:val="1"/>
  </w:num>
  <w:num w:numId="6">
    <w:abstractNumId w:val="10"/>
  </w:num>
  <w:num w:numId="7">
    <w:abstractNumId w:val="21"/>
  </w:num>
  <w:num w:numId="8">
    <w:abstractNumId w:val="7"/>
  </w:num>
  <w:num w:numId="9">
    <w:abstractNumId w:val="17"/>
  </w:num>
  <w:num w:numId="10">
    <w:abstractNumId w:val="23"/>
  </w:num>
  <w:num w:numId="11">
    <w:abstractNumId w:val="15"/>
  </w:num>
  <w:num w:numId="12">
    <w:abstractNumId w:val="8"/>
  </w:num>
  <w:num w:numId="13">
    <w:abstractNumId w:val="20"/>
  </w:num>
  <w:num w:numId="14">
    <w:abstractNumId w:val="9"/>
  </w:num>
  <w:num w:numId="15">
    <w:abstractNumId w:val="18"/>
  </w:num>
  <w:num w:numId="16">
    <w:abstractNumId w:val="14"/>
  </w:num>
  <w:num w:numId="17">
    <w:abstractNumId w:val="16"/>
  </w:num>
  <w:num w:numId="18">
    <w:abstractNumId w:val="5"/>
  </w:num>
  <w:num w:numId="19">
    <w:abstractNumId w:val="13"/>
  </w:num>
  <w:num w:numId="20">
    <w:abstractNumId w:val="4"/>
  </w:num>
  <w:num w:numId="21">
    <w:abstractNumId w:val="25"/>
  </w:num>
  <w:num w:numId="22">
    <w:abstractNumId w:val="22"/>
  </w:num>
  <w:num w:numId="2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45CE"/>
    <w:rsid w:val="000A5764"/>
    <w:rsid w:val="000A5B4B"/>
    <w:rsid w:val="000A7DE3"/>
    <w:rsid w:val="000B06CC"/>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368E"/>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3C2F"/>
    <w:rsid w:val="00195C6B"/>
    <w:rsid w:val="00197B6D"/>
    <w:rsid w:val="001A1EBF"/>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6F79"/>
    <w:rsid w:val="002273B7"/>
    <w:rsid w:val="00230207"/>
    <w:rsid w:val="002316B4"/>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2F5"/>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D7"/>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E66"/>
    <w:rsid w:val="00487D93"/>
    <w:rsid w:val="004903FC"/>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C4C"/>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ACF"/>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0E"/>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BD7"/>
    <w:rsid w:val="00962E58"/>
    <w:rsid w:val="009651F9"/>
    <w:rsid w:val="00966749"/>
    <w:rsid w:val="00966CFC"/>
    <w:rsid w:val="00967D1C"/>
    <w:rsid w:val="00970253"/>
    <w:rsid w:val="00972206"/>
    <w:rsid w:val="00973634"/>
    <w:rsid w:val="00973789"/>
    <w:rsid w:val="009751F2"/>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19EE"/>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C7C"/>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4227"/>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5539"/>
    <w:rsid w:val="00DF603C"/>
    <w:rsid w:val="00DF60F7"/>
    <w:rsid w:val="00DF79E3"/>
    <w:rsid w:val="00DF7A83"/>
    <w:rsid w:val="00E00C14"/>
    <w:rsid w:val="00E028DD"/>
    <w:rsid w:val="00E02ECF"/>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872"/>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rules v:ext="edit">
        <o:r id="V:Rule7" type="connector" idref="#_x0000_s1029"/>
        <o:r id="V:Rule8" type="connector" idref="#Straight Arrow Connector 3"/>
        <o:r id="V:Rule9" type="connector" idref="#_x0000_s1026"/>
        <o:r id="V:Rule10" type="connector" idref="#_x0000_s1032"/>
        <o:r id="V:Rule11" type="connector" idref="#Straight Arrow Connector 2"/>
        <o:r id="V:Rule1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371945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0729498">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0A17-2D99-4BF7-B8DA-36E8FBA3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46</Pages>
  <Words>10391</Words>
  <Characters>67513</Characters>
  <Application>Microsoft Office Word</Application>
  <DocSecurity>0</DocSecurity>
  <Lines>562</Lines>
  <Paragraphs>155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77749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231</cp:revision>
  <cp:lastPrinted>2016-02-18T14:04:00Z</cp:lastPrinted>
  <dcterms:created xsi:type="dcterms:W3CDTF">2015-09-03T07:54:00Z</dcterms:created>
  <dcterms:modified xsi:type="dcterms:W3CDTF">2017-11-13T12:51:00Z</dcterms:modified>
</cp:coreProperties>
</file>