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6" w:type="dxa"/>
        <w:jc w:val="center"/>
        <w:tblBorders>
          <w:bottom w:val="single" w:sz="4" w:space="0" w:color="auto"/>
        </w:tblBorders>
        <w:tblLayout w:type="fixed"/>
        <w:tblLook w:val="000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70.5pt" o:ole="">
                  <v:imagedata r:id="rId8" o:title=""/>
                </v:shape>
                <o:OLEObject Type="Embed" ProgID="PBrush" ShapeID="_x0000_i1025" DrawAspect="Content" ObjectID="_1572162001" r:id="rId9"/>
              </w:object>
            </w:r>
          </w:p>
        </w:tc>
        <w:tc>
          <w:tcPr>
            <w:tcW w:w="7501" w:type="dxa"/>
          </w:tcPr>
          <w:p w:rsidR="009C505A" w:rsidRPr="003131F6" w:rsidRDefault="009C505A" w:rsidP="009C505A">
            <w:pPr>
              <w:pStyle w:val="Heading1"/>
              <w:jc w:val="center"/>
              <w:rPr>
                <w:sz w:val="32"/>
              </w:rPr>
            </w:pPr>
            <w:bookmarkStart w:id="0" w:name="_Toc364158540"/>
            <w:bookmarkStart w:id="1" w:name="_Toc498343023"/>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D652D6">
              <w:rPr>
                <w:b/>
                <w:sz w:val="32"/>
                <w:lang w:val="hr-HR"/>
              </w:rPr>
              <w:t>E</w:t>
            </w:r>
          </w:p>
          <w:p w:rsidR="009C505A" w:rsidRPr="00BA3695" w:rsidRDefault="009C505A" w:rsidP="00BB65CA">
            <w:pPr>
              <w:jc w:val="center"/>
              <w:rPr>
                <w:sz w:val="8"/>
                <w:lang w:val="hr-HR"/>
              </w:rPr>
            </w:pPr>
          </w:p>
          <w:p w:rsidR="00C72B0B" w:rsidRPr="00F30CEB" w:rsidRDefault="00C72B0B" w:rsidP="00C72B0B">
            <w:pPr>
              <w:jc w:val="center"/>
              <w:rPr>
                <w:sz w:val="20"/>
                <w:szCs w:val="20"/>
              </w:rPr>
            </w:pPr>
            <w:r w:rsidRPr="00F30CEB">
              <w:rPr>
                <w:sz w:val="20"/>
                <w:szCs w:val="20"/>
              </w:rPr>
              <w:t>21000 Нови Сад, Хајдук Вељкова 1</w:t>
            </w:r>
          </w:p>
          <w:p w:rsidR="00C72B0B" w:rsidRPr="00F30CEB" w:rsidRDefault="00C72B0B" w:rsidP="00C72B0B">
            <w:pPr>
              <w:jc w:val="center"/>
              <w:rPr>
                <w:sz w:val="20"/>
                <w:szCs w:val="20"/>
              </w:rPr>
            </w:pPr>
            <w:r w:rsidRPr="00F30CEB">
              <w:rPr>
                <w:sz w:val="20"/>
                <w:szCs w:val="20"/>
                <w:lang w:val="hr-HR"/>
              </w:rPr>
              <w:t xml:space="preserve">телефон: </w:t>
            </w:r>
            <w:r w:rsidRPr="00F30CEB">
              <w:rPr>
                <w:sz w:val="20"/>
                <w:szCs w:val="20"/>
              </w:rPr>
              <w:t>+381 21/484 3 484</w:t>
            </w:r>
          </w:p>
          <w:p w:rsidR="00C72B0B" w:rsidRPr="00F30CEB" w:rsidRDefault="004762F4" w:rsidP="00C72B0B">
            <w:pPr>
              <w:jc w:val="center"/>
              <w:rPr>
                <w:sz w:val="20"/>
                <w:szCs w:val="20"/>
                <w:lang w:val="sl-SI"/>
              </w:rPr>
            </w:pPr>
            <w:hyperlink r:id="rId10" w:history="1">
              <w:r w:rsidR="00C72B0B" w:rsidRPr="00F30CEB">
                <w:rPr>
                  <w:rStyle w:val="Hyperlink"/>
                  <w:sz w:val="20"/>
                  <w:szCs w:val="20"/>
                  <w:lang w:val="sl-SI"/>
                </w:rPr>
                <w:t>www.kcv.rs</w:t>
              </w:r>
            </w:hyperlink>
            <w:r w:rsidR="00C72B0B" w:rsidRPr="00F30CEB">
              <w:rPr>
                <w:sz w:val="20"/>
                <w:szCs w:val="20"/>
                <w:lang w:val="sl-SI"/>
              </w:rPr>
              <w:t xml:space="preserve">, e-mail: </w:t>
            </w:r>
            <w:hyperlink r:id="rId11" w:history="1">
              <w:r w:rsidR="00C72B0B" w:rsidRPr="00F30CEB">
                <w:rPr>
                  <w:rStyle w:val="Hyperlink"/>
                  <w:sz w:val="20"/>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110666" w:rsidRDefault="00110666" w:rsidP="00B84C11">
      <w:pPr>
        <w:pStyle w:val="Footer"/>
        <w:jc w:val="center"/>
        <w:rPr>
          <w:b/>
          <w:sz w:val="28"/>
        </w:rPr>
      </w:pPr>
      <w:r w:rsidRPr="00110666">
        <w:rPr>
          <w:b/>
          <w:sz w:val="28"/>
          <w:lang w:val="sr-Cyrl-CS"/>
        </w:rPr>
        <w:t>Набавка</w:t>
      </w:r>
      <w:r w:rsidRPr="00110666">
        <w:rPr>
          <w:b/>
          <w:sz w:val="28"/>
        </w:rPr>
        <w:t xml:space="preserve"> осталог медицинског материјала </w:t>
      </w:r>
    </w:p>
    <w:p w:rsidR="003D6EFE" w:rsidRDefault="00110666" w:rsidP="00B84C11">
      <w:pPr>
        <w:pStyle w:val="Footer"/>
        <w:jc w:val="center"/>
        <w:rPr>
          <w:b/>
          <w:noProof/>
          <w:sz w:val="28"/>
        </w:rPr>
      </w:pPr>
      <w:proofErr w:type="gramStart"/>
      <w:r w:rsidRPr="00110666">
        <w:rPr>
          <w:b/>
          <w:sz w:val="28"/>
        </w:rPr>
        <w:t>за</w:t>
      </w:r>
      <w:proofErr w:type="gramEnd"/>
      <w:r w:rsidRPr="00110666">
        <w:rPr>
          <w:b/>
          <w:sz w:val="28"/>
        </w:rPr>
        <w:t xml:space="preserve"> потребе </w:t>
      </w:r>
      <w:r w:rsidRPr="00110666">
        <w:rPr>
          <w:b/>
          <w:noProof/>
          <w:sz w:val="28"/>
        </w:rPr>
        <w:t>Клиничког центра Војводине</w:t>
      </w:r>
    </w:p>
    <w:p w:rsidR="00110666" w:rsidRPr="00110666" w:rsidRDefault="00110666" w:rsidP="00B84C11">
      <w:pPr>
        <w:pStyle w:val="Footer"/>
        <w:jc w:val="center"/>
        <w:rPr>
          <w:b/>
          <w:noProof/>
          <w:sz w:val="40"/>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Default="00B84C11" w:rsidP="00734367">
      <w:pPr>
        <w:pStyle w:val="Footer"/>
        <w:jc w:val="center"/>
        <w:rPr>
          <w:b/>
          <w:noProof/>
          <w:sz w:val="28"/>
          <w:szCs w:val="28"/>
          <w:lang/>
        </w:rPr>
      </w:pPr>
      <w:r w:rsidRPr="00D1462D">
        <w:rPr>
          <w:b/>
          <w:noProof/>
          <w:sz w:val="28"/>
          <w:szCs w:val="28"/>
        </w:rPr>
        <w:t xml:space="preserve">БРОЈ </w:t>
      </w:r>
      <w:r w:rsidR="00110666">
        <w:rPr>
          <w:b/>
          <w:noProof/>
          <w:sz w:val="28"/>
          <w:szCs w:val="28"/>
        </w:rPr>
        <w:t>208-</w:t>
      </w:r>
      <w:r w:rsidR="00BE4DC6">
        <w:rPr>
          <w:b/>
          <w:noProof/>
          <w:sz w:val="28"/>
          <w:szCs w:val="28"/>
        </w:rPr>
        <w:t>1</w:t>
      </w:r>
      <w:r w:rsidR="00FB7218">
        <w:rPr>
          <w:b/>
          <w:noProof/>
          <w:sz w:val="28"/>
          <w:szCs w:val="28"/>
        </w:rPr>
        <w:t>7</w:t>
      </w:r>
      <w:r w:rsidR="002174BB" w:rsidRPr="00D1462D">
        <w:rPr>
          <w:b/>
          <w:noProof/>
          <w:sz w:val="28"/>
          <w:szCs w:val="28"/>
        </w:rPr>
        <w:t>-О</w:t>
      </w:r>
    </w:p>
    <w:p w:rsidR="005E62B3" w:rsidRPr="005E62B3" w:rsidRDefault="005E62B3" w:rsidP="005E62B3">
      <w:pPr>
        <w:pStyle w:val="Footer"/>
        <w:jc w:val="center"/>
        <w:rPr>
          <w:b/>
          <w:noProof/>
          <w:color w:val="FF0000"/>
          <w:sz w:val="28"/>
          <w:szCs w:val="28"/>
          <w:lang/>
        </w:rPr>
      </w:pPr>
    </w:p>
    <w:p w:rsidR="005E62B3" w:rsidRPr="005E62B3" w:rsidRDefault="005E62B3" w:rsidP="005E62B3">
      <w:pPr>
        <w:pStyle w:val="Footer"/>
        <w:tabs>
          <w:tab w:val="left" w:pos="720"/>
        </w:tabs>
        <w:spacing w:after="4080"/>
        <w:jc w:val="center"/>
        <w:rPr>
          <w:b/>
          <w:noProof/>
          <w:color w:val="FF0000"/>
          <w:sz w:val="28"/>
          <w:lang/>
        </w:rPr>
      </w:pPr>
      <w:r w:rsidRPr="005E62B3">
        <w:rPr>
          <w:b/>
          <w:noProof/>
          <w:color w:val="FF0000"/>
          <w:sz w:val="28"/>
          <w:lang/>
        </w:rPr>
        <w:t>Све измене у конкурсној документацији су обележене црвеном бојом</w:t>
      </w:r>
      <w:r>
        <w:rPr>
          <w:b/>
          <w:noProof/>
          <w:color w:val="FF0000"/>
          <w:sz w:val="28"/>
          <w:lang/>
        </w:rPr>
        <w:t xml:space="preserve"> *измена се односи на образац понуде за партију 22</w:t>
      </w:r>
    </w:p>
    <w:p w:rsidR="002D5B2C" w:rsidRPr="00ED5FAD" w:rsidRDefault="002D5B2C" w:rsidP="006C1653">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AD11A2">
        <w:rPr>
          <w:b/>
          <w:noProof/>
        </w:rPr>
        <w:t>новембар</w:t>
      </w:r>
      <w:r w:rsidR="00D726A3">
        <w:rPr>
          <w:b/>
          <w:noProof/>
        </w:rPr>
        <w:t xml:space="preserve"> </w:t>
      </w:r>
      <w:r w:rsidR="002174BB">
        <w:rPr>
          <w:b/>
          <w:noProof/>
        </w:rPr>
        <w:t>20</w:t>
      </w:r>
      <w:r w:rsidR="00BE4DC6">
        <w:rPr>
          <w:b/>
          <w:noProof/>
        </w:rPr>
        <w:t>1</w:t>
      </w:r>
      <w:r w:rsidR="00FB7218">
        <w:rPr>
          <w:b/>
          <w:noProof/>
        </w:rPr>
        <w:t>7</w:t>
      </w:r>
      <w:r w:rsidRPr="00734367">
        <w:rPr>
          <w:b/>
          <w:noProof/>
        </w:rPr>
        <w:t>.</w:t>
      </w:r>
      <w:r w:rsidR="00ED5FAD">
        <w:rPr>
          <w:b/>
          <w:noProof/>
        </w:rPr>
        <w:t xml:space="preserve"> године</w:t>
      </w:r>
    </w:p>
    <w:p w:rsidR="005B4BDC" w:rsidRPr="00E45538" w:rsidRDefault="00B60424" w:rsidP="006C1653">
      <w:pPr>
        <w:ind w:firstLine="720"/>
        <w:jc w:val="both"/>
        <w:rPr>
          <w:b/>
          <w:noProof/>
        </w:rPr>
      </w:pPr>
      <w:r>
        <w:rPr>
          <w:b/>
          <w:noProof/>
        </w:rPr>
        <w:br w:type="page"/>
      </w:r>
      <w:bookmarkStart w:id="2" w:name="_Toc354658137"/>
      <w:bookmarkStart w:id="3" w:name="_Toc354658270"/>
      <w:bookmarkStart w:id="4" w:name="_Toc354658304"/>
      <w:bookmarkStart w:id="5" w:name="_Toc354658398"/>
      <w:r w:rsidR="005B4BDC" w:rsidRPr="00150683">
        <w:rPr>
          <w:rFonts w:eastAsia="TimesNewRomanPSMT"/>
        </w:rPr>
        <w:lastRenderedPageBreak/>
        <w:t>На основу Закона о јавним набавкама („Сл. гласник РС” бр. 124/2012,</w:t>
      </w:r>
      <w:r w:rsidR="00B519C8">
        <w:rPr>
          <w:rFonts w:eastAsia="TimesNewRomanPSMT"/>
        </w:rPr>
        <w:t xml:space="preserve"> </w:t>
      </w:r>
      <w:r w:rsidR="00B519C8">
        <w:rPr>
          <w:noProof/>
          <w:color w:val="000000" w:themeColor="text1"/>
        </w:rPr>
        <w:t>14/15 и 68/15</w:t>
      </w:r>
      <w:r w:rsidR="005B4BDC" w:rsidRPr="00150683">
        <w:rPr>
          <w:rFonts w:eastAsia="TimesNewRomanPSMT"/>
        </w:rPr>
        <w:t xml:space="preserve">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D3F78">
        <w:rPr>
          <w:rFonts w:eastAsia="TimesNewRomanPSMT"/>
        </w:rPr>
        <w:t>86</w:t>
      </w:r>
      <w:r w:rsidR="005B4BDC" w:rsidRPr="00150683">
        <w:rPr>
          <w:rFonts w:eastAsia="TimesNewRomanPSMT"/>
        </w:rPr>
        <w:t>/201</w:t>
      </w:r>
      <w:r w:rsidR="005D3F78">
        <w:rPr>
          <w:rFonts w:eastAsia="TimesNewRomanPSMT"/>
        </w:rPr>
        <w:t>5</w:t>
      </w:r>
      <w:r w:rsidR="005B4BDC" w:rsidRPr="00150683">
        <w:rPr>
          <w:rFonts w:eastAsia="TimesNewRomanPSMT"/>
        </w:rPr>
        <w:t xml:space="preserve">),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E45538" w:rsidRPr="00E45538" w:rsidRDefault="00E45538" w:rsidP="007C75B7">
      <w:pPr>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3D6EFE" w:rsidRDefault="00B84C11" w:rsidP="006C1653">
      <w:pPr>
        <w:pStyle w:val="Footer"/>
        <w:jc w:val="center"/>
        <w:rPr>
          <w:b/>
          <w:noProof/>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ED5FAD">
        <w:rPr>
          <w:b/>
          <w:noProof/>
        </w:rPr>
        <w:t xml:space="preserve"> </w:t>
      </w:r>
      <w:r w:rsidR="00110666">
        <w:rPr>
          <w:b/>
          <w:noProof/>
        </w:rPr>
        <w:t>208</w:t>
      </w:r>
      <w:r w:rsidR="00BE4DC6">
        <w:rPr>
          <w:b/>
          <w:noProof/>
          <w:lang w:val="sr-Cyrl-CS"/>
        </w:rPr>
        <w:t>-1</w:t>
      </w:r>
      <w:r w:rsidR="00FB7218">
        <w:rPr>
          <w:b/>
          <w:noProof/>
        </w:rPr>
        <w:t>7</w:t>
      </w:r>
      <w:r w:rsidR="0023541D">
        <w:rPr>
          <w:b/>
          <w:noProof/>
        </w:rPr>
        <w:t xml:space="preserve">-O </w:t>
      </w:r>
      <w:r w:rsidRPr="00C52A05">
        <w:rPr>
          <w:b/>
          <w:noProof/>
        </w:rPr>
        <w:t xml:space="preserve">- </w:t>
      </w:r>
      <w:bookmarkEnd w:id="2"/>
      <w:bookmarkEnd w:id="3"/>
      <w:bookmarkEnd w:id="4"/>
      <w:bookmarkEnd w:id="5"/>
      <w:r w:rsidR="00110666">
        <w:rPr>
          <w:b/>
          <w:lang w:val="sr-Cyrl-CS"/>
        </w:rPr>
        <w:t>Набавка</w:t>
      </w:r>
      <w:r w:rsidR="00110666">
        <w:rPr>
          <w:b/>
        </w:rPr>
        <w:t xml:space="preserve"> осталог медицинског материјала за потребе </w:t>
      </w:r>
      <w:r w:rsidR="00110666" w:rsidRPr="00A978FC">
        <w:rPr>
          <w:b/>
          <w:noProof/>
        </w:rPr>
        <w:t>Клиничког центра Војводине</w:t>
      </w:r>
    </w:p>
    <w:p w:rsidR="00110666" w:rsidRPr="00ED5FAD" w:rsidRDefault="00110666" w:rsidP="006C1653">
      <w:pPr>
        <w:pStyle w:val="Footer"/>
        <w:jc w:val="center"/>
        <w:rPr>
          <w:rFonts w:eastAsia="TimesNewRomanPSMT"/>
        </w:rPr>
      </w:pPr>
    </w:p>
    <w:p w:rsidR="009651F9" w:rsidRPr="009C505A" w:rsidRDefault="001366BB" w:rsidP="006C1653">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3736A4" w:rsidRDefault="004762F4">
          <w:pPr>
            <w:pStyle w:val="TOC1"/>
            <w:rPr>
              <w:rFonts w:asciiTheme="minorHAnsi" w:eastAsiaTheme="minorEastAsia" w:hAnsiTheme="minorHAnsi" w:cstheme="minorBidi"/>
              <w:sz w:val="22"/>
              <w:szCs w:val="22"/>
              <w:lang w:val="en-US"/>
            </w:rPr>
          </w:pPr>
          <w:r w:rsidRPr="004762F4">
            <w:fldChar w:fldCharType="begin"/>
          </w:r>
          <w:r w:rsidR="009B75C5">
            <w:instrText xml:space="preserve"> TOC \o "1-3" \h \z \u </w:instrText>
          </w:r>
          <w:r w:rsidRPr="004762F4">
            <w:fldChar w:fldCharType="separate"/>
          </w:r>
          <w:hyperlink w:anchor="_Toc498343023" w:history="1">
            <w:r w:rsidR="003736A4" w:rsidRPr="00A317EF">
              <w:rPr>
                <w:rStyle w:val="Hyperlink"/>
              </w:rPr>
              <w:t>КЛИНИЧКИ ЦЕНТАР ВОЈВОДИНЕ</w:t>
            </w:r>
            <w:r w:rsidR="003736A4">
              <w:rPr>
                <w:webHidden/>
              </w:rPr>
              <w:tab/>
            </w:r>
            <w:r>
              <w:rPr>
                <w:webHidden/>
              </w:rPr>
              <w:fldChar w:fldCharType="begin"/>
            </w:r>
            <w:r w:rsidR="003736A4">
              <w:rPr>
                <w:webHidden/>
              </w:rPr>
              <w:instrText xml:space="preserve"> PAGEREF _Toc498343023 \h </w:instrText>
            </w:r>
            <w:r>
              <w:rPr>
                <w:webHidden/>
              </w:rPr>
            </w:r>
            <w:r>
              <w:rPr>
                <w:webHidden/>
              </w:rPr>
              <w:fldChar w:fldCharType="separate"/>
            </w:r>
            <w:r w:rsidR="003736A4">
              <w:rPr>
                <w:webHidden/>
              </w:rPr>
              <w:t>1</w:t>
            </w:r>
            <w:r>
              <w:rPr>
                <w:webHidden/>
              </w:rPr>
              <w:fldChar w:fldCharType="end"/>
            </w:r>
          </w:hyperlink>
        </w:p>
        <w:p w:rsidR="003736A4" w:rsidRDefault="004762F4">
          <w:pPr>
            <w:pStyle w:val="TOC2"/>
            <w:tabs>
              <w:tab w:val="left" w:pos="660"/>
              <w:tab w:val="right" w:leader="dot" w:pos="9040"/>
            </w:tabs>
            <w:rPr>
              <w:rFonts w:asciiTheme="minorHAnsi" w:eastAsiaTheme="minorEastAsia" w:hAnsiTheme="minorHAnsi" w:cstheme="minorBidi"/>
              <w:noProof/>
              <w:sz w:val="22"/>
              <w:szCs w:val="22"/>
              <w:lang w:val="en-US"/>
            </w:rPr>
          </w:pPr>
          <w:hyperlink w:anchor="_Toc498343024" w:history="1">
            <w:r w:rsidR="003736A4" w:rsidRPr="00A317EF">
              <w:rPr>
                <w:rStyle w:val="Hyperlink"/>
                <w:noProof/>
              </w:rPr>
              <w:t>1.</w:t>
            </w:r>
            <w:r w:rsidR="003736A4">
              <w:rPr>
                <w:rFonts w:asciiTheme="minorHAnsi" w:eastAsiaTheme="minorEastAsia" w:hAnsiTheme="minorHAnsi" w:cstheme="minorBidi"/>
                <w:noProof/>
                <w:sz w:val="22"/>
                <w:szCs w:val="22"/>
                <w:lang w:val="en-US"/>
              </w:rPr>
              <w:tab/>
            </w:r>
            <w:r w:rsidR="003736A4" w:rsidRPr="00A317EF">
              <w:rPr>
                <w:rStyle w:val="Hyperlink"/>
                <w:noProof/>
              </w:rPr>
              <w:t>ОПШТИ ПОДАЦИ О НАБАВЦИ</w:t>
            </w:r>
            <w:r w:rsidR="003736A4">
              <w:rPr>
                <w:noProof/>
                <w:webHidden/>
              </w:rPr>
              <w:tab/>
            </w:r>
            <w:r w:rsidR="005E62B3">
              <w:rPr>
                <w:noProof/>
                <w:webHidden/>
              </w:rPr>
              <w:t>3</w:t>
            </w:r>
          </w:hyperlink>
        </w:p>
        <w:p w:rsidR="003736A4" w:rsidRDefault="004762F4">
          <w:pPr>
            <w:pStyle w:val="TOC2"/>
            <w:tabs>
              <w:tab w:val="left" w:pos="660"/>
              <w:tab w:val="right" w:leader="dot" w:pos="9040"/>
            </w:tabs>
            <w:rPr>
              <w:rFonts w:asciiTheme="minorHAnsi" w:eastAsiaTheme="minorEastAsia" w:hAnsiTheme="minorHAnsi" w:cstheme="minorBidi"/>
              <w:noProof/>
              <w:sz w:val="22"/>
              <w:szCs w:val="22"/>
              <w:lang w:val="en-US"/>
            </w:rPr>
          </w:pPr>
          <w:hyperlink w:anchor="_Toc498343025" w:history="1">
            <w:r w:rsidR="003736A4" w:rsidRPr="00A317EF">
              <w:rPr>
                <w:rStyle w:val="Hyperlink"/>
                <w:noProof/>
                <w:lang w:val="sl-SI"/>
              </w:rPr>
              <w:t>2.</w:t>
            </w:r>
            <w:r w:rsidR="003736A4">
              <w:rPr>
                <w:rFonts w:asciiTheme="minorHAnsi" w:eastAsiaTheme="minorEastAsia" w:hAnsiTheme="minorHAnsi" w:cstheme="minorBidi"/>
                <w:noProof/>
                <w:sz w:val="22"/>
                <w:szCs w:val="22"/>
                <w:lang w:val="en-US"/>
              </w:rPr>
              <w:tab/>
            </w:r>
            <w:r w:rsidR="003736A4" w:rsidRPr="00A317EF">
              <w:rPr>
                <w:rStyle w:val="Hyperlink"/>
                <w:noProof/>
              </w:rPr>
              <w:t>ПОДАЦИ О ПРЕДМЕТУ ЈАВНЕ НАБАВКЕ</w:t>
            </w:r>
            <w:r w:rsidR="003736A4">
              <w:rPr>
                <w:noProof/>
                <w:webHidden/>
              </w:rPr>
              <w:tab/>
            </w:r>
            <w:r w:rsidR="005E62B3">
              <w:rPr>
                <w:noProof/>
                <w:webHidden/>
              </w:rPr>
              <w:t>4</w:t>
            </w:r>
          </w:hyperlink>
        </w:p>
        <w:p w:rsidR="003736A4" w:rsidRDefault="004762F4">
          <w:pPr>
            <w:pStyle w:val="TOC2"/>
            <w:tabs>
              <w:tab w:val="left" w:pos="660"/>
              <w:tab w:val="right" w:leader="dot" w:pos="9040"/>
            </w:tabs>
            <w:rPr>
              <w:rFonts w:asciiTheme="minorHAnsi" w:eastAsiaTheme="minorEastAsia" w:hAnsiTheme="minorHAnsi" w:cstheme="minorBidi"/>
              <w:noProof/>
              <w:sz w:val="22"/>
              <w:szCs w:val="22"/>
              <w:lang w:val="en-US"/>
            </w:rPr>
          </w:pPr>
          <w:hyperlink w:anchor="_Toc498343026" w:history="1">
            <w:r w:rsidR="003736A4" w:rsidRPr="00A317EF">
              <w:rPr>
                <w:rStyle w:val="Hyperlink"/>
                <w:noProof/>
              </w:rPr>
              <w:t>3.</w:t>
            </w:r>
            <w:r w:rsidR="003736A4">
              <w:rPr>
                <w:rFonts w:asciiTheme="minorHAnsi" w:eastAsiaTheme="minorEastAsia" w:hAnsiTheme="minorHAnsi" w:cstheme="minorBidi"/>
                <w:noProof/>
                <w:sz w:val="22"/>
                <w:szCs w:val="22"/>
                <w:lang w:val="en-US"/>
              </w:rPr>
              <w:tab/>
            </w:r>
            <w:r w:rsidR="003736A4" w:rsidRPr="00A317EF">
              <w:rPr>
                <w:rStyle w:val="Hyperlink"/>
                <w:noProof/>
              </w:rPr>
              <w:t>ОПИС ПРЕДМЕТА ЈАВНЕ НАБАВКЕ</w:t>
            </w:r>
            <w:r w:rsidR="003736A4">
              <w:rPr>
                <w:noProof/>
                <w:webHidden/>
              </w:rPr>
              <w:tab/>
            </w:r>
            <w:r w:rsidR="005E62B3">
              <w:rPr>
                <w:noProof/>
                <w:webHidden/>
              </w:rPr>
              <w:t>5</w:t>
            </w:r>
          </w:hyperlink>
        </w:p>
        <w:p w:rsidR="003736A4" w:rsidRDefault="004762F4">
          <w:pPr>
            <w:pStyle w:val="TOC2"/>
            <w:tabs>
              <w:tab w:val="left" w:pos="660"/>
              <w:tab w:val="right" w:leader="dot" w:pos="9040"/>
            </w:tabs>
            <w:rPr>
              <w:rFonts w:asciiTheme="minorHAnsi" w:eastAsiaTheme="minorEastAsia" w:hAnsiTheme="minorHAnsi" w:cstheme="minorBidi"/>
              <w:noProof/>
              <w:sz w:val="22"/>
              <w:szCs w:val="22"/>
              <w:lang w:val="en-US"/>
            </w:rPr>
          </w:pPr>
          <w:hyperlink w:anchor="_Toc498343027" w:history="1">
            <w:r w:rsidR="003736A4" w:rsidRPr="00A317EF">
              <w:rPr>
                <w:rStyle w:val="Hyperlink"/>
                <w:noProof/>
              </w:rPr>
              <w:t>4.</w:t>
            </w:r>
            <w:r w:rsidR="003736A4">
              <w:rPr>
                <w:rFonts w:asciiTheme="minorHAnsi" w:eastAsiaTheme="minorEastAsia" w:hAnsiTheme="minorHAnsi" w:cstheme="minorBidi"/>
                <w:noProof/>
                <w:sz w:val="22"/>
                <w:szCs w:val="22"/>
                <w:lang w:val="en-US"/>
              </w:rPr>
              <w:tab/>
            </w:r>
            <w:r w:rsidR="003736A4" w:rsidRPr="00A317EF">
              <w:rPr>
                <w:rStyle w:val="Hyperlink"/>
                <w:noProof/>
              </w:rPr>
              <w:t>УСЛОВИ ЗА УЧЕШЋЕ У ПОСТУПКУ ЈАВНЕ НАБАВКЕ</w:t>
            </w:r>
            <w:r w:rsidR="003736A4">
              <w:rPr>
                <w:noProof/>
                <w:webHidden/>
              </w:rPr>
              <w:tab/>
            </w:r>
            <w:r w:rsidR="005E62B3">
              <w:rPr>
                <w:noProof/>
                <w:webHidden/>
              </w:rPr>
              <w:t>6</w:t>
            </w:r>
          </w:hyperlink>
        </w:p>
        <w:p w:rsidR="003736A4" w:rsidRDefault="004762F4">
          <w:pPr>
            <w:pStyle w:val="TOC2"/>
            <w:tabs>
              <w:tab w:val="left" w:pos="660"/>
              <w:tab w:val="right" w:leader="dot" w:pos="9040"/>
            </w:tabs>
            <w:rPr>
              <w:rFonts w:asciiTheme="minorHAnsi" w:eastAsiaTheme="minorEastAsia" w:hAnsiTheme="minorHAnsi" w:cstheme="minorBidi"/>
              <w:noProof/>
              <w:sz w:val="22"/>
              <w:szCs w:val="22"/>
              <w:lang w:val="en-US"/>
            </w:rPr>
          </w:pPr>
          <w:hyperlink w:anchor="_Toc498343028" w:history="1">
            <w:r w:rsidR="003736A4" w:rsidRPr="00A317EF">
              <w:rPr>
                <w:rStyle w:val="Hyperlink"/>
                <w:noProof/>
              </w:rPr>
              <w:t>5.</w:t>
            </w:r>
            <w:r w:rsidR="003736A4">
              <w:rPr>
                <w:rFonts w:asciiTheme="minorHAnsi" w:eastAsiaTheme="minorEastAsia" w:hAnsiTheme="minorHAnsi" w:cstheme="minorBidi"/>
                <w:noProof/>
                <w:sz w:val="22"/>
                <w:szCs w:val="22"/>
                <w:lang w:val="en-US"/>
              </w:rPr>
              <w:tab/>
            </w:r>
            <w:r w:rsidR="003736A4" w:rsidRPr="00A317EF">
              <w:rPr>
                <w:rStyle w:val="Hyperlink"/>
                <w:noProof/>
              </w:rPr>
              <w:t>УПУТСТВО ПОНУЂАЧИМА КАКО ДА САЧИНЕ ПОНУДУ</w:t>
            </w:r>
            <w:r w:rsidR="003736A4">
              <w:rPr>
                <w:noProof/>
                <w:webHidden/>
              </w:rPr>
              <w:tab/>
            </w:r>
            <w:r>
              <w:rPr>
                <w:noProof/>
                <w:webHidden/>
              </w:rPr>
              <w:fldChar w:fldCharType="begin"/>
            </w:r>
            <w:r w:rsidR="003736A4">
              <w:rPr>
                <w:noProof/>
                <w:webHidden/>
              </w:rPr>
              <w:instrText xml:space="preserve"> PAGEREF _Toc498343028 \h </w:instrText>
            </w:r>
            <w:r>
              <w:rPr>
                <w:noProof/>
                <w:webHidden/>
              </w:rPr>
            </w:r>
            <w:r>
              <w:rPr>
                <w:noProof/>
                <w:webHidden/>
              </w:rPr>
              <w:fldChar w:fldCharType="separate"/>
            </w:r>
            <w:r w:rsidR="003736A4">
              <w:rPr>
                <w:noProof/>
                <w:webHidden/>
              </w:rPr>
              <w:t>1</w:t>
            </w:r>
            <w:r w:rsidR="005E62B3">
              <w:rPr>
                <w:noProof/>
                <w:webHidden/>
              </w:rPr>
              <w:t>0</w:t>
            </w:r>
            <w:r>
              <w:rPr>
                <w:noProof/>
                <w:webHidden/>
              </w:rPr>
              <w:fldChar w:fldCharType="end"/>
            </w:r>
          </w:hyperlink>
        </w:p>
        <w:p w:rsidR="003736A4" w:rsidRDefault="004762F4">
          <w:pPr>
            <w:pStyle w:val="TOC2"/>
            <w:tabs>
              <w:tab w:val="left" w:pos="660"/>
              <w:tab w:val="right" w:leader="dot" w:pos="9040"/>
            </w:tabs>
            <w:rPr>
              <w:rFonts w:asciiTheme="minorHAnsi" w:eastAsiaTheme="minorEastAsia" w:hAnsiTheme="minorHAnsi" w:cstheme="minorBidi"/>
              <w:noProof/>
              <w:sz w:val="22"/>
              <w:szCs w:val="22"/>
              <w:lang w:val="en-US"/>
            </w:rPr>
          </w:pPr>
          <w:hyperlink w:anchor="_Toc498343029" w:history="1">
            <w:r w:rsidR="003736A4" w:rsidRPr="00A317EF">
              <w:rPr>
                <w:rStyle w:val="Hyperlink"/>
                <w:noProof/>
              </w:rPr>
              <w:t>6.</w:t>
            </w:r>
            <w:r w:rsidR="003736A4">
              <w:rPr>
                <w:rFonts w:asciiTheme="minorHAnsi" w:eastAsiaTheme="minorEastAsia" w:hAnsiTheme="minorHAnsi" w:cstheme="minorBidi"/>
                <w:noProof/>
                <w:sz w:val="22"/>
                <w:szCs w:val="22"/>
                <w:lang w:val="en-US"/>
              </w:rPr>
              <w:tab/>
            </w:r>
            <w:r w:rsidR="003736A4" w:rsidRPr="00A317EF">
              <w:rPr>
                <w:rStyle w:val="Hyperlink"/>
                <w:noProof/>
              </w:rPr>
              <w:t>РАЗРАДА КРИТЕРИЈУМА</w:t>
            </w:r>
            <w:r w:rsidR="003736A4">
              <w:rPr>
                <w:noProof/>
                <w:webHidden/>
              </w:rPr>
              <w:tab/>
            </w:r>
            <w:r>
              <w:rPr>
                <w:noProof/>
                <w:webHidden/>
              </w:rPr>
              <w:fldChar w:fldCharType="begin"/>
            </w:r>
            <w:r w:rsidR="003736A4">
              <w:rPr>
                <w:noProof/>
                <w:webHidden/>
              </w:rPr>
              <w:instrText xml:space="preserve"> PAGEREF _Toc498343029 \h </w:instrText>
            </w:r>
            <w:r>
              <w:rPr>
                <w:noProof/>
                <w:webHidden/>
              </w:rPr>
            </w:r>
            <w:r>
              <w:rPr>
                <w:noProof/>
                <w:webHidden/>
              </w:rPr>
              <w:fldChar w:fldCharType="separate"/>
            </w:r>
            <w:r w:rsidR="003736A4">
              <w:rPr>
                <w:noProof/>
                <w:webHidden/>
              </w:rPr>
              <w:t>2</w:t>
            </w:r>
            <w:r w:rsidR="005E62B3">
              <w:rPr>
                <w:noProof/>
                <w:webHidden/>
              </w:rPr>
              <w:t>0</w:t>
            </w:r>
            <w:r>
              <w:rPr>
                <w:noProof/>
                <w:webHidden/>
              </w:rPr>
              <w:fldChar w:fldCharType="end"/>
            </w:r>
          </w:hyperlink>
        </w:p>
        <w:p w:rsidR="003736A4" w:rsidRDefault="004762F4">
          <w:pPr>
            <w:pStyle w:val="TOC2"/>
            <w:tabs>
              <w:tab w:val="right" w:leader="dot" w:pos="9040"/>
            </w:tabs>
            <w:rPr>
              <w:rFonts w:asciiTheme="minorHAnsi" w:eastAsiaTheme="minorEastAsia" w:hAnsiTheme="minorHAnsi" w:cstheme="minorBidi"/>
              <w:noProof/>
              <w:sz w:val="22"/>
              <w:szCs w:val="22"/>
              <w:lang w:val="en-US"/>
            </w:rPr>
          </w:pPr>
          <w:hyperlink w:anchor="_Toc498343030" w:history="1">
            <w:r w:rsidR="003736A4" w:rsidRPr="00A317EF">
              <w:rPr>
                <w:rStyle w:val="Hyperlink"/>
                <w:noProof/>
                <w:lang w:val="sr-Cyrl-CS"/>
              </w:rPr>
              <w:t xml:space="preserve">7. </w:t>
            </w:r>
            <w:r w:rsidR="003736A4" w:rsidRPr="00A317EF">
              <w:rPr>
                <w:rStyle w:val="Hyperlink"/>
                <w:noProof/>
              </w:rPr>
              <w:t>МОДЕЛ УГОВОРА</w:t>
            </w:r>
            <w:r w:rsidR="003736A4">
              <w:rPr>
                <w:noProof/>
                <w:webHidden/>
              </w:rPr>
              <w:tab/>
            </w:r>
            <w:r>
              <w:rPr>
                <w:noProof/>
                <w:webHidden/>
              </w:rPr>
              <w:fldChar w:fldCharType="begin"/>
            </w:r>
            <w:r w:rsidR="003736A4">
              <w:rPr>
                <w:noProof/>
                <w:webHidden/>
              </w:rPr>
              <w:instrText xml:space="preserve"> PAGEREF _Toc498343030 \h </w:instrText>
            </w:r>
            <w:r>
              <w:rPr>
                <w:noProof/>
                <w:webHidden/>
              </w:rPr>
            </w:r>
            <w:r>
              <w:rPr>
                <w:noProof/>
                <w:webHidden/>
              </w:rPr>
              <w:fldChar w:fldCharType="separate"/>
            </w:r>
            <w:r w:rsidR="003736A4">
              <w:rPr>
                <w:noProof/>
                <w:webHidden/>
              </w:rPr>
              <w:t>2</w:t>
            </w:r>
            <w:r w:rsidR="005E62B3">
              <w:rPr>
                <w:noProof/>
                <w:webHidden/>
              </w:rPr>
              <w:t>2</w:t>
            </w:r>
            <w:r>
              <w:rPr>
                <w:noProof/>
                <w:webHidden/>
              </w:rPr>
              <w:fldChar w:fldCharType="end"/>
            </w:r>
          </w:hyperlink>
        </w:p>
        <w:p w:rsidR="003736A4" w:rsidRDefault="004762F4">
          <w:pPr>
            <w:pStyle w:val="TOC2"/>
            <w:tabs>
              <w:tab w:val="right" w:leader="dot" w:pos="9040"/>
            </w:tabs>
            <w:rPr>
              <w:rFonts w:asciiTheme="minorHAnsi" w:eastAsiaTheme="minorEastAsia" w:hAnsiTheme="minorHAnsi" w:cstheme="minorBidi"/>
              <w:noProof/>
              <w:sz w:val="22"/>
              <w:szCs w:val="22"/>
              <w:lang w:val="en-US"/>
            </w:rPr>
          </w:pPr>
          <w:hyperlink w:anchor="_Toc498343053" w:history="1">
            <w:r w:rsidR="003736A4" w:rsidRPr="00A317EF">
              <w:rPr>
                <w:rStyle w:val="Hyperlink"/>
                <w:noProof/>
                <w:lang w:val="sr-Cyrl-CS"/>
              </w:rPr>
              <w:t xml:space="preserve">8. </w:t>
            </w:r>
            <w:r w:rsidR="003736A4" w:rsidRPr="00A317EF">
              <w:rPr>
                <w:rStyle w:val="Hyperlink"/>
                <w:noProof/>
              </w:rPr>
              <w:t>ИЗЈАВА О НЕЗАВИСНОЈ ПОНУДИ</w:t>
            </w:r>
            <w:r w:rsidR="003736A4">
              <w:rPr>
                <w:noProof/>
                <w:webHidden/>
              </w:rPr>
              <w:tab/>
            </w:r>
            <w:r>
              <w:rPr>
                <w:noProof/>
                <w:webHidden/>
              </w:rPr>
              <w:fldChar w:fldCharType="begin"/>
            </w:r>
            <w:r w:rsidR="003736A4">
              <w:rPr>
                <w:noProof/>
                <w:webHidden/>
              </w:rPr>
              <w:instrText xml:space="preserve"> PAGEREF _Toc498343053 \h </w:instrText>
            </w:r>
            <w:r>
              <w:rPr>
                <w:noProof/>
                <w:webHidden/>
              </w:rPr>
            </w:r>
            <w:r>
              <w:rPr>
                <w:noProof/>
                <w:webHidden/>
              </w:rPr>
              <w:fldChar w:fldCharType="separate"/>
            </w:r>
            <w:r w:rsidR="003736A4">
              <w:rPr>
                <w:noProof/>
                <w:webHidden/>
              </w:rPr>
              <w:t>2</w:t>
            </w:r>
            <w:r w:rsidR="005E62B3">
              <w:rPr>
                <w:noProof/>
                <w:webHidden/>
              </w:rPr>
              <w:t>8</w:t>
            </w:r>
            <w:r>
              <w:rPr>
                <w:noProof/>
                <w:webHidden/>
              </w:rPr>
              <w:fldChar w:fldCharType="end"/>
            </w:r>
          </w:hyperlink>
        </w:p>
        <w:p w:rsidR="003736A4" w:rsidRDefault="004762F4">
          <w:pPr>
            <w:pStyle w:val="TOC2"/>
            <w:tabs>
              <w:tab w:val="right" w:leader="dot" w:pos="9040"/>
            </w:tabs>
            <w:rPr>
              <w:rFonts w:asciiTheme="minorHAnsi" w:eastAsiaTheme="minorEastAsia" w:hAnsiTheme="minorHAnsi" w:cstheme="minorBidi"/>
              <w:noProof/>
              <w:sz w:val="22"/>
              <w:szCs w:val="22"/>
              <w:lang w:val="en-US"/>
            </w:rPr>
          </w:pPr>
          <w:hyperlink w:anchor="_Toc498343054" w:history="1">
            <w:r w:rsidR="003736A4" w:rsidRPr="00A317EF">
              <w:rPr>
                <w:rStyle w:val="Hyperlink"/>
                <w:noProof/>
                <w:lang w:val="sr-Cyrl-CS"/>
              </w:rPr>
              <w:t>9.</w:t>
            </w:r>
            <w:r w:rsidR="003736A4" w:rsidRPr="00A317EF">
              <w:rPr>
                <w:rStyle w:val="Hyperlink"/>
                <w:noProof/>
              </w:rPr>
              <w:t xml:space="preserve"> ОБРАЗАЦ ИЗЈАВЕ О ПОШТОВАЊУ ОБАВЕЗА</w:t>
            </w:r>
            <w:r w:rsidR="003736A4">
              <w:rPr>
                <w:noProof/>
                <w:webHidden/>
              </w:rPr>
              <w:tab/>
            </w:r>
            <w:r w:rsidR="005E62B3">
              <w:rPr>
                <w:noProof/>
                <w:webHidden/>
              </w:rPr>
              <w:t>29</w:t>
            </w:r>
          </w:hyperlink>
        </w:p>
        <w:p w:rsidR="003736A4" w:rsidRDefault="004762F4">
          <w:pPr>
            <w:pStyle w:val="TOC2"/>
            <w:tabs>
              <w:tab w:val="right" w:leader="dot" w:pos="9040"/>
            </w:tabs>
            <w:rPr>
              <w:rFonts w:asciiTheme="minorHAnsi" w:eastAsiaTheme="minorEastAsia" w:hAnsiTheme="minorHAnsi" w:cstheme="minorBidi"/>
              <w:noProof/>
              <w:sz w:val="22"/>
              <w:szCs w:val="22"/>
              <w:lang w:val="en-US"/>
            </w:rPr>
          </w:pPr>
          <w:hyperlink w:anchor="_Toc498343055" w:history="1">
            <w:r w:rsidR="003736A4" w:rsidRPr="00A317EF">
              <w:rPr>
                <w:rStyle w:val="Hyperlink"/>
                <w:noProof/>
                <w:lang w:val="sr-Cyrl-CS"/>
              </w:rPr>
              <w:t>10.</w:t>
            </w:r>
            <w:r w:rsidR="003736A4" w:rsidRPr="00A317EF">
              <w:rPr>
                <w:rStyle w:val="Hyperlink"/>
                <w:noProof/>
              </w:rPr>
              <w:t xml:space="preserve"> ОБРАЗАЦ СТРУКТУРЕ ПОНУЂЕНЕ ЦЕНЕ</w:t>
            </w:r>
            <w:r w:rsidR="003736A4">
              <w:rPr>
                <w:noProof/>
                <w:webHidden/>
              </w:rPr>
              <w:tab/>
            </w:r>
            <w:r>
              <w:rPr>
                <w:noProof/>
                <w:webHidden/>
              </w:rPr>
              <w:fldChar w:fldCharType="begin"/>
            </w:r>
            <w:r w:rsidR="003736A4">
              <w:rPr>
                <w:noProof/>
                <w:webHidden/>
              </w:rPr>
              <w:instrText xml:space="preserve"> PAGEREF _Toc498343055 \h </w:instrText>
            </w:r>
            <w:r>
              <w:rPr>
                <w:noProof/>
                <w:webHidden/>
              </w:rPr>
            </w:r>
            <w:r>
              <w:rPr>
                <w:noProof/>
                <w:webHidden/>
              </w:rPr>
              <w:fldChar w:fldCharType="separate"/>
            </w:r>
            <w:r w:rsidR="003736A4">
              <w:rPr>
                <w:noProof/>
                <w:webHidden/>
              </w:rPr>
              <w:t>3</w:t>
            </w:r>
            <w:r w:rsidR="005E62B3">
              <w:rPr>
                <w:noProof/>
                <w:webHidden/>
              </w:rPr>
              <w:t>0</w:t>
            </w:r>
            <w:r>
              <w:rPr>
                <w:noProof/>
                <w:webHidden/>
              </w:rPr>
              <w:fldChar w:fldCharType="end"/>
            </w:r>
          </w:hyperlink>
        </w:p>
        <w:p w:rsidR="003736A4" w:rsidRDefault="004762F4">
          <w:pPr>
            <w:pStyle w:val="TOC2"/>
            <w:tabs>
              <w:tab w:val="right" w:leader="dot" w:pos="9040"/>
            </w:tabs>
            <w:rPr>
              <w:rFonts w:asciiTheme="minorHAnsi" w:eastAsiaTheme="minorEastAsia" w:hAnsiTheme="minorHAnsi" w:cstheme="minorBidi"/>
              <w:noProof/>
              <w:sz w:val="22"/>
              <w:szCs w:val="22"/>
              <w:lang w:val="en-US"/>
            </w:rPr>
          </w:pPr>
          <w:hyperlink w:anchor="_Toc498343056" w:history="1">
            <w:r w:rsidR="003736A4" w:rsidRPr="00A317EF">
              <w:rPr>
                <w:rStyle w:val="Hyperlink"/>
                <w:noProof/>
                <w:lang w:val="sr-Cyrl-CS"/>
              </w:rPr>
              <w:t>11.</w:t>
            </w:r>
            <w:r w:rsidR="003736A4" w:rsidRPr="00A317EF">
              <w:rPr>
                <w:rStyle w:val="Hyperlink"/>
                <w:noProof/>
              </w:rPr>
              <w:t xml:space="preserve"> ОБРАЗАЦ ТРОШКОВА ПРИПРЕМЕ ПОНУДЕ</w:t>
            </w:r>
            <w:r w:rsidR="003736A4">
              <w:rPr>
                <w:noProof/>
                <w:webHidden/>
              </w:rPr>
              <w:tab/>
            </w:r>
            <w:r>
              <w:rPr>
                <w:noProof/>
                <w:webHidden/>
              </w:rPr>
              <w:fldChar w:fldCharType="begin"/>
            </w:r>
            <w:r w:rsidR="003736A4">
              <w:rPr>
                <w:noProof/>
                <w:webHidden/>
              </w:rPr>
              <w:instrText xml:space="preserve"> PAGEREF _Toc498343056 \h </w:instrText>
            </w:r>
            <w:r>
              <w:rPr>
                <w:noProof/>
                <w:webHidden/>
              </w:rPr>
            </w:r>
            <w:r>
              <w:rPr>
                <w:noProof/>
                <w:webHidden/>
              </w:rPr>
              <w:fldChar w:fldCharType="separate"/>
            </w:r>
            <w:r w:rsidR="003736A4">
              <w:rPr>
                <w:noProof/>
                <w:webHidden/>
              </w:rPr>
              <w:t>3</w:t>
            </w:r>
            <w:r w:rsidR="005E62B3">
              <w:rPr>
                <w:noProof/>
                <w:webHidden/>
              </w:rPr>
              <w:t>1</w:t>
            </w:r>
            <w:r>
              <w:rPr>
                <w:noProof/>
                <w:webHidden/>
              </w:rPr>
              <w:fldChar w:fldCharType="end"/>
            </w:r>
          </w:hyperlink>
        </w:p>
        <w:p w:rsidR="003736A4" w:rsidRDefault="004762F4">
          <w:pPr>
            <w:pStyle w:val="TOC2"/>
            <w:tabs>
              <w:tab w:val="right" w:leader="dot" w:pos="9040"/>
            </w:tabs>
            <w:rPr>
              <w:rFonts w:asciiTheme="minorHAnsi" w:eastAsiaTheme="minorEastAsia" w:hAnsiTheme="minorHAnsi" w:cstheme="minorBidi"/>
              <w:noProof/>
              <w:sz w:val="22"/>
              <w:szCs w:val="22"/>
              <w:lang w:val="en-US"/>
            </w:rPr>
          </w:pPr>
          <w:hyperlink w:anchor="_Toc498343057" w:history="1">
            <w:r w:rsidR="003736A4" w:rsidRPr="00A317EF">
              <w:rPr>
                <w:rStyle w:val="Hyperlink"/>
                <w:noProof/>
                <w:lang w:val="sr-Cyrl-CS"/>
              </w:rPr>
              <w:t>12.</w:t>
            </w:r>
            <w:r w:rsidR="003736A4" w:rsidRPr="00A317EF">
              <w:rPr>
                <w:rStyle w:val="Hyperlink"/>
                <w:noProof/>
              </w:rPr>
              <w:t xml:space="preserve"> ОБРАЗАЦ ПОНУДЕ</w:t>
            </w:r>
            <w:r w:rsidR="003736A4">
              <w:rPr>
                <w:noProof/>
                <w:webHidden/>
              </w:rPr>
              <w:tab/>
            </w:r>
            <w:r>
              <w:rPr>
                <w:noProof/>
                <w:webHidden/>
              </w:rPr>
              <w:fldChar w:fldCharType="begin"/>
            </w:r>
            <w:r w:rsidR="003736A4">
              <w:rPr>
                <w:noProof/>
                <w:webHidden/>
              </w:rPr>
              <w:instrText xml:space="preserve"> PAGEREF _Toc498343057 \h </w:instrText>
            </w:r>
            <w:r>
              <w:rPr>
                <w:noProof/>
                <w:webHidden/>
              </w:rPr>
            </w:r>
            <w:r>
              <w:rPr>
                <w:noProof/>
                <w:webHidden/>
              </w:rPr>
              <w:fldChar w:fldCharType="separate"/>
            </w:r>
            <w:r w:rsidR="003736A4">
              <w:rPr>
                <w:noProof/>
                <w:webHidden/>
              </w:rPr>
              <w:t>3</w:t>
            </w:r>
            <w:r w:rsidR="005E62B3">
              <w:rPr>
                <w:noProof/>
                <w:webHidden/>
              </w:rPr>
              <w:t>2</w:t>
            </w:r>
            <w:r>
              <w:rPr>
                <w:noProof/>
                <w:webHidden/>
              </w:rPr>
              <w:fldChar w:fldCharType="end"/>
            </w:r>
          </w:hyperlink>
        </w:p>
        <w:p w:rsidR="003736A4" w:rsidRDefault="004762F4">
          <w:pPr>
            <w:pStyle w:val="TOC2"/>
            <w:tabs>
              <w:tab w:val="right" w:leader="dot" w:pos="9040"/>
            </w:tabs>
            <w:rPr>
              <w:rFonts w:asciiTheme="minorHAnsi" w:eastAsiaTheme="minorEastAsia" w:hAnsiTheme="minorHAnsi" w:cstheme="minorBidi"/>
              <w:noProof/>
              <w:sz w:val="22"/>
              <w:szCs w:val="22"/>
              <w:lang w:val="en-US"/>
            </w:rPr>
          </w:pPr>
          <w:hyperlink w:anchor="_Toc498343058" w:history="1">
            <w:r w:rsidR="003736A4" w:rsidRPr="00A317EF">
              <w:rPr>
                <w:rStyle w:val="Hyperlink"/>
                <w:noProof/>
                <w:lang w:val="en-US"/>
              </w:rPr>
              <w:t>1</w:t>
            </w:r>
            <w:r w:rsidR="003736A4" w:rsidRPr="00A317EF">
              <w:rPr>
                <w:rStyle w:val="Hyperlink"/>
                <w:noProof/>
              </w:rPr>
              <w:t>3</w:t>
            </w:r>
            <w:r w:rsidR="003736A4" w:rsidRPr="00A317EF">
              <w:rPr>
                <w:rStyle w:val="Hyperlink"/>
                <w:noProof/>
                <w:lang w:val="sr-Cyrl-CS"/>
              </w:rPr>
              <w:t xml:space="preserve">. </w:t>
            </w:r>
            <w:r w:rsidR="003736A4" w:rsidRPr="00A317EF">
              <w:rPr>
                <w:rStyle w:val="Hyperlink"/>
                <w:noProof/>
              </w:rPr>
              <w:t>ОПШТИ ПОДАЦИ О ПОНУЂАЧУ ИЗ ГРУПЕ ПОНУЂАЧА</w:t>
            </w:r>
            <w:r w:rsidR="003736A4">
              <w:rPr>
                <w:noProof/>
                <w:webHidden/>
              </w:rPr>
              <w:tab/>
            </w:r>
            <w:r>
              <w:rPr>
                <w:noProof/>
                <w:webHidden/>
              </w:rPr>
              <w:fldChar w:fldCharType="begin"/>
            </w:r>
            <w:r w:rsidR="003736A4">
              <w:rPr>
                <w:noProof/>
                <w:webHidden/>
              </w:rPr>
              <w:instrText xml:space="preserve"> PAGEREF _Toc498343058 \h </w:instrText>
            </w:r>
            <w:r>
              <w:rPr>
                <w:noProof/>
                <w:webHidden/>
              </w:rPr>
            </w:r>
            <w:r>
              <w:rPr>
                <w:noProof/>
                <w:webHidden/>
              </w:rPr>
              <w:fldChar w:fldCharType="separate"/>
            </w:r>
            <w:r w:rsidR="003736A4">
              <w:rPr>
                <w:noProof/>
                <w:webHidden/>
              </w:rPr>
              <w:t>60</w:t>
            </w:r>
            <w:r>
              <w:rPr>
                <w:noProof/>
                <w:webHidden/>
              </w:rPr>
              <w:fldChar w:fldCharType="end"/>
            </w:r>
          </w:hyperlink>
        </w:p>
        <w:p w:rsidR="003736A4" w:rsidRDefault="004762F4">
          <w:pPr>
            <w:pStyle w:val="TOC2"/>
            <w:tabs>
              <w:tab w:val="right" w:leader="dot" w:pos="9040"/>
            </w:tabs>
            <w:rPr>
              <w:rFonts w:asciiTheme="minorHAnsi" w:eastAsiaTheme="minorEastAsia" w:hAnsiTheme="minorHAnsi" w:cstheme="minorBidi"/>
              <w:noProof/>
              <w:sz w:val="22"/>
              <w:szCs w:val="22"/>
              <w:lang w:val="en-US"/>
            </w:rPr>
          </w:pPr>
          <w:hyperlink w:anchor="_Toc498343059" w:history="1">
            <w:r w:rsidR="003736A4" w:rsidRPr="00A317EF">
              <w:rPr>
                <w:rStyle w:val="Hyperlink"/>
                <w:noProof/>
                <w:lang w:val="en-US"/>
              </w:rPr>
              <w:t>1</w:t>
            </w:r>
            <w:r w:rsidR="003736A4" w:rsidRPr="00A317EF">
              <w:rPr>
                <w:rStyle w:val="Hyperlink"/>
                <w:noProof/>
              </w:rPr>
              <w:t>4</w:t>
            </w:r>
            <w:r w:rsidR="003736A4" w:rsidRPr="00A317EF">
              <w:rPr>
                <w:rStyle w:val="Hyperlink"/>
                <w:noProof/>
                <w:lang w:val="sr-Cyrl-CS"/>
              </w:rPr>
              <w:t>.</w:t>
            </w:r>
            <w:r w:rsidR="003736A4" w:rsidRPr="00A317EF">
              <w:rPr>
                <w:rStyle w:val="Hyperlink"/>
                <w:noProof/>
              </w:rPr>
              <w:t xml:space="preserve"> ОПШТИ ПОДАЦИ О ПОДИЗВОЂАЧИМА</w:t>
            </w:r>
            <w:r w:rsidR="003736A4">
              <w:rPr>
                <w:noProof/>
                <w:webHidden/>
              </w:rPr>
              <w:tab/>
            </w:r>
            <w:r>
              <w:rPr>
                <w:noProof/>
                <w:webHidden/>
              </w:rPr>
              <w:fldChar w:fldCharType="begin"/>
            </w:r>
            <w:r w:rsidR="003736A4">
              <w:rPr>
                <w:noProof/>
                <w:webHidden/>
              </w:rPr>
              <w:instrText xml:space="preserve"> PAGEREF _Toc498343059 \h </w:instrText>
            </w:r>
            <w:r>
              <w:rPr>
                <w:noProof/>
                <w:webHidden/>
              </w:rPr>
            </w:r>
            <w:r>
              <w:rPr>
                <w:noProof/>
                <w:webHidden/>
              </w:rPr>
              <w:fldChar w:fldCharType="separate"/>
            </w:r>
            <w:r w:rsidR="003736A4">
              <w:rPr>
                <w:noProof/>
                <w:webHidden/>
              </w:rPr>
              <w:t>61</w:t>
            </w:r>
            <w:r>
              <w:rPr>
                <w:noProof/>
                <w:webHidden/>
              </w:rPr>
              <w:fldChar w:fldCharType="end"/>
            </w:r>
          </w:hyperlink>
        </w:p>
        <w:p w:rsidR="009B75C5" w:rsidRDefault="004762F4">
          <w:r>
            <w:rPr>
              <w:b/>
              <w:bCs/>
              <w:noProof/>
            </w:rPr>
            <w:fldChar w:fldCharType="end"/>
          </w:r>
        </w:p>
      </w:sdtContent>
    </w:sdt>
    <w:p w:rsidR="002D5B2C" w:rsidRPr="00ED5FAD" w:rsidRDefault="002D5B2C" w:rsidP="00FF3151">
      <w:pPr>
        <w:pStyle w:val="Heading2"/>
        <w:numPr>
          <w:ilvl w:val="0"/>
          <w:numId w:val="4"/>
        </w:numPr>
        <w:spacing w:after="480"/>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498343024"/>
      <w:r w:rsidRPr="002D5B2C">
        <w:rPr>
          <w:noProof/>
        </w:rPr>
        <w:lastRenderedPageBreak/>
        <w:t>ОПШТИ ПОДАЦИ О НАБАВЦИ</w:t>
      </w:r>
      <w:bookmarkEnd w:id="6"/>
      <w:bookmarkEnd w:id="7"/>
      <w:bookmarkEnd w:id="8"/>
      <w:bookmarkEnd w:id="9"/>
      <w:bookmarkEnd w:id="10"/>
      <w:bookmarkEnd w:id="11"/>
    </w:p>
    <w:tbl>
      <w:tblPr>
        <w:tblStyle w:val="TableGrid"/>
        <w:tblW w:w="9090" w:type="dxa"/>
        <w:tblInd w:w="108" w:type="dxa"/>
        <w:tblLook w:val="04A0"/>
      </w:tblPr>
      <w:tblGrid>
        <w:gridCol w:w="4622"/>
        <w:gridCol w:w="4468"/>
      </w:tblGrid>
      <w:tr w:rsidR="00564722" w:rsidRPr="002D5B2C" w:rsidTr="00C27DEF">
        <w:tc>
          <w:tcPr>
            <w:tcW w:w="4622" w:type="dxa"/>
            <w:vAlign w:val="center"/>
          </w:tcPr>
          <w:p w:rsidR="00564722" w:rsidRPr="001366BB" w:rsidRDefault="00564722" w:rsidP="00C27DEF">
            <w:pPr>
              <w:rPr>
                <w:b/>
                <w:noProof/>
              </w:rPr>
            </w:pPr>
            <w:r w:rsidRPr="001366BB">
              <w:rPr>
                <w:b/>
                <w:noProof/>
              </w:rPr>
              <w:t>Наручилац</w:t>
            </w:r>
          </w:p>
        </w:tc>
        <w:tc>
          <w:tcPr>
            <w:tcW w:w="4468" w:type="dxa"/>
          </w:tcPr>
          <w:p w:rsidR="00564722" w:rsidRPr="002D5B2C" w:rsidRDefault="00564722" w:rsidP="006C1653">
            <w:pPr>
              <w:jc w:val="both"/>
              <w:rPr>
                <w:noProof/>
              </w:rPr>
            </w:pPr>
            <w:r>
              <w:rPr>
                <w:noProof/>
              </w:rPr>
              <w:t>КЛИНИЧКИ ЦЕНТАР ВОЈВОДИНЕ,</w:t>
            </w:r>
          </w:p>
          <w:p w:rsidR="00564722" w:rsidRPr="002D5B2C" w:rsidRDefault="00564722" w:rsidP="006C1653">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C27DEF">
        <w:tc>
          <w:tcPr>
            <w:tcW w:w="4622" w:type="dxa"/>
            <w:vAlign w:val="center"/>
          </w:tcPr>
          <w:p w:rsidR="00564722" w:rsidRPr="001366BB" w:rsidRDefault="00564722" w:rsidP="00C27DEF">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C27DEF">
        <w:tc>
          <w:tcPr>
            <w:tcW w:w="4622" w:type="dxa"/>
            <w:vAlign w:val="center"/>
          </w:tcPr>
          <w:p w:rsidR="00564722" w:rsidRPr="001366BB" w:rsidRDefault="00564722" w:rsidP="00C27DEF">
            <w:pPr>
              <w:rPr>
                <w:b/>
                <w:noProof/>
              </w:rPr>
            </w:pPr>
            <w:r w:rsidRPr="001366BB">
              <w:rPr>
                <w:b/>
                <w:noProof/>
              </w:rPr>
              <w:t>Предмет јавне набавке</w:t>
            </w:r>
          </w:p>
        </w:tc>
        <w:tc>
          <w:tcPr>
            <w:tcW w:w="4468" w:type="dxa"/>
          </w:tcPr>
          <w:p w:rsidR="002D1CB7" w:rsidRDefault="00B84C11" w:rsidP="006C1653">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3B06BF" w:rsidRDefault="00110666" w:rsidP="00110666">
            <w:pPr>
              <w:pStyle w:val="Footer"/>
              <w:jc w:val="both"/>
              <w:rPr>
                <w:b/>
              </w:rPr>
            </w:pPr>
            <w:r>
              <w:rPr>
                <w:b/>
              </w:rPr>
              <w:t>208</w:t>
            </w:r>
            <w:r w:rsidR="00BE4DC6">
              <w:rPr>
                <w:b/>
                <w:lang w:val="sr-Cyrl-CS"/>
              </w:rPr>
              <w:t>-1</w:t>
            </w:r>
            <w:r w:rsidR="00FB7218">
              <w:rPr>
                <w:b/>
              </w:rPr>
              <w:t>7</w:t>
            </w:r>
            <w:r w:rsidR="0023541D" w:rsidRPr="002174BB">
              <w:rPr>
                <w:b/>
              </w:rPr>
              <w:t>-O</w:t>
            </w:r>
            <w:r w:rsidR="00734367" w:rsidRPr="00734367">
              <w:t xml:space="preserve"> </w:t>
            </w:r>
            <w:r w:rsidR="00B84C11" w:rsidRPr="00734367">
              <w:t xml:space="preserve">је </w:t>
            </w:r>
            <w:r w:rsidR="003B06BF">
              <w:rPr>
                <w:b/>
              </w:rPr>
              <w:t>н</w:t>
            </w:r>
            <w:r w:rsidR="003B06BF" w:rsidRPr="003B06BF">
              <w:rPr>
                <w:b/>
                <w:lang w:val="sr-Cyrl-CS"/>
              </w:rPr>
              <w:t>абавка</w:t>
            </w:r>
            <w:r w:rsidR="003B06BF" w:rsidRPr="003B06BF">
              <w:rPr>
                <w:b/>
              </w:rPr>
              <w:t xml:space="preserve"> </w:t>
            </w:r>
            <w:r>
              <w:rPr>
                <w:b/>
              </w:rPr>
              <w:t xml:space="preserve">осталог медицинског материјала за потребе </w:t>
            </w:r>
            <w:r w:rsidRPr="00A978FC">
              <w:rPr>
                <w:b/>
                <w:noProof/>
              </w:rPr>
              <w:t>Клиничког центра Војводине</w:t>
            </w:r>
            <w:r w:rsidR="00ED5FAD">
              <w:rPr>
                <w:b/>
              </w:rPr>
              <w:t>.</w:t>
            </w:r>
          </w:p>
        </w:tc>
      </w:tr>
      <w:tr w:rsidR="00564722" w:rsidRPr="002D5B2C" w:rsidTr="00C27DEF">
        <w:tc>
          <w:tcPr>
            <w:tcW w:w="4622" w:type="dxa"/>
            <w:vAlign w:val="center"/>
          </w:tcPr>
          <w:p w:rsidR="00564722" w:rsidRPr="001366BB" w:rsidRDefault="00564722" w:rsidP="00C27DEF">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C27DEF">
        <w:tc>
          <w:tcPr>
            <w:tcW w:w="4622" w:type="dxa"/>
            <w:vAlign w:val="center"/>
          </w:tcPr>
          <w:p w:rsidR="00564722" w:rsidRPr="00734367" w:rsidRDefault="00564722" w:rsidP="00C27DEF">
            <w:pPr>
              <w:rPr>
                <w:noProof/>
              </w:rPr>
            </w:pPr>
            <w:r w:rsidRPr="002D5B2C">
              <w:rPr>
                <w:b/>
                <w:noProof/>
              </w:rPr>
              <w:t>Напомена</w:t>
            </w:r>
            <w:r w:rsidR="00734367">
              <w:rPr>
                <w:noProof/>
              </w:rPr>
              <w:t>:</w:t>
            </w:r>
          </w:p>
          <w:p w:rsidR="00564722" w:rsidRPr="002D5B2C" w:rsidRDefault="00564722" w:rsidP="00C27DEF">
            <w:pPr>
              <w:pStyle w:val="ListParagraph"/>
              <w:numPr>
                <w:ilvl w:val="0"/>
                <w:numId w:val="3"/>
              </w:numPr>
              <w:rPr>
                <w:noProof/>
              </w:rPr>
            </w:pPr>
            <w:r w:rsidRPr="002D5B2C">
              <w:rPr>
                <w:noProof/>
              </w:rPr>
              <w:t>У питању је резервисана јавна набавка</w:t>
            </w:r>
          </w:p>
          <w:p w:rsidR="00564722" w:rsidRPr="002D5B2C" w:rsidRDefault="00564722" w:rsidP="00C27DEF">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C27DEF">
        <w:tc>
          <w:tcPr>
            <w:tcW w:w="4622" w:type="dxa"/>
            <w:vAlign w:val="center"/>
          </w:tcPr>
          <w:p w:rsidR="00564722" w:rsidRPr="001366BB" w:rsidRDefault="00564722" w:rsidP="00C27DEF">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C27DEF">
        <w:tc>
          <w:tcPr>
            <w:tcW w:w="4622" w:type="dxa"/>
            <w:vAlign w:val="center"/>
          </w:tcPr>
          <w:p w:rsidR="00564722" w:rsidRPr="00CD4064" w:rsidRDefault="00564722" w:rsidP="00C27DEF">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C72B0B" w:rsidRPr="00ED5FAD" w:rsidRDefault="002D5B2C" w:rsidP="00FF3151">
      <w:pPr>
        <w:pStyle w:val="Heading2"/>
        <w:numPr>
          <w:ilvl w:val="0"/>
          <w:numId w:val="4"/>
        </w:numPr>
        <w:spacing w:after="480"/>
        <w:rPr>
          <w:noProof/>
          <w:lang w:val="sl-SI"/>
        </w:rPr>
      </w:pPr>
      <w:bookmarkStart w:id="12" w:name="_Toc364158542"/>
      <w:bookmarkStart w:id="13" w:name="_Toc498343025"/>
      <w:r w:rsidRPr="002D5B2C">
        <w:rPr>
          <w:noProof/>
        </w:rPr>
        <w:lastRenderedPageBreak/>
        <w:t>ПОДАЦИ О ПРЕДМЕТУ ЈАВНЕ НАБАВК</w:t>
      </w:r>
      <w:r w:rsidR="00AD0C56">
        <w:rPr>
          <w:noProof/>
        </w:rPr>
        <w:t>Е</w:t>
      </w:r>
      <w:bookmarkStart w:id="14" w:name="_Toc364158543"/>
      <w:bookmarkEnd w:id="12"/>
      <w:bookmarkEnd w:id="13"/>
    </w:p>
    <w:tbl>
      <w:tblPr>
        <w:tblStyle w:val="TableGrid"/>
        <w:tblW w:w="9090" w:type="dxa"/>
        <w:tblInd w:w="108" w:type="dxa"/>
        <w:tblLook w:val="04A0"/>
      </w:tblPr>
      <w:tblGrid>
        <w:gridCol w:w="3917"/>
        <w:gridCol w:w="5173"/>
      </w:tblGrid>
      <w:tr w:rsidR="00B84C11" w:rsidRPr="002D5B2C" w:rsidTr="00734367">
        <w:tc>
          <w:tcPr>
            <w:tcW w:w="3917" w:type="dxa"/>
          </w:tcPr>
          <w:p w:rsidR="00FB7218" w:rsidRPr="008628AB" w:rsidRDefault="00FB7218" w:rsidP="00734367">
            <w:pPr>
              <w:rPr>
                <w:b/>
                <w:noProof/>
              </w:rPr>
            </w:pPr>
          </w:p>
          <w:p w:rsidR="00B84C11" w:rsidRPr="002D5B2C" w:rsidRDefault="00B84C11" w:rsidP="004245B1">
            <w:pPr>
              <w:rPr>
                <w:noProof/>
              </w:rPr>
            </w:pPr>
            <w:r w:rsidRPr="001366BB">
              <w:rPr>
                <w:b/>
                <w:noProof/>
              </w:rPr>
              <w:t>Предмет јавне набавке</w:t>
            </w:r>
          </w:p>
        </w:tc>
        <w:tc>
          <w:tcPr>
            <w:tcW w:w="5173" w:type="dxa"/>
          </w:tcPr>
          <w:p w:rsidR="00B84C11" w:rsidRPr="002B147B" w:rsidRDefault="00B84C11" w:rsidP="00110666">
            <w:pPr>
              <w:pStyle w:val="Footer"/>
              <w:jc w:val="both"/>
              <w:rPr>
                <w:b/>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110666">
              <w:rPr>
                <w:b/>
                <w:lang w:val="en-US"/>
              </w:rPr>
              <w:t>208</w:t>
            </w:r>
            <w:r w:rsidR="00BE4DC6">
              <w:rPr>
                <w:b/>
                <w:lang w:val="sr-Cyrl-CS"/>
              </w:rPr>
              <w:t>-1</w:t>
            </w:r>
            <w:r w:rsidR="00FB7218">
              <w:rPr>
                <w:b/>
                <w:lang w:val="sr-Cyrl-CS"/>
              </w:rPr>
              <w:t>7</w:t>
            </w:r>
            <w:r w:rsidR="0023541D" w:rsidRPr="002174BB">
              <w:rPr>
                <w:b/>
              </w:rPr>
              <w:t>-O</w:t>
            </w:r>
            <w:r w:rsidR="0023541D">
              <w:t xml:space="preserve"> </w:t>
            </w:r>
            <w:r w:rsidRPr="001B2B46">
              <w:t xml:space="preserve">је </w:t>
            </w:r>
            <w:r w:rsidR="003B06BF">
              <w:rPr>
                <w:b/>
              </w:rPr>
              <w:t>н</w:t>
            </w:r>
            <w:r w:rsidR="003B06BF" w:rsidRPr="003B06BF">
              <w:rPr>
                <w:b/>
                <w:lang w:val="sr-Cyrl-CS"/>
              </w:rPr>
              <w:t>абавка</w:t>
            </w:r>
            <w:r w:rsidR="00110666">
              <w:rPr>
                <w:b/>
              </w:rPr>
              <w:t xml:space="preserve"> осталог медицинског материјала за потребе </w:t>
            </w:r>
            <w:r w:rsidR="00110666" w:rsidRPr="00A978FC">
              <w:rPr>
                <w:b/>
                <w:noProof/>
              </w:rPr>
              <w:t>Клиничког центра Војводине</w:t>
            </w:r>
            <w:r w:rsidR="003B06BF">
              <w:rPr>
                <w:b/>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ED5FAD" w:rsidP="008520F3">
            <w:pPr>
              <w:rPr>
                <w:noProof/>
              </w:rPr>
            </w:pPr>
            <w:r w:rsidRPr="002B0D40">
              <w:rPr>
                <w:noProof/>
                <w:lang w:val="ru-RU"/>
              </w:rPr>
              <w:t>33140000 – медицински потрошни материјал</w:t>
            </w:r>
          </w:p>
        </w:tc>
      </w:tr>
    </w:tbl>
    <w:p w:rsidR="00AB59D6" w:rsidRDefault="00AB59D6" w:rsidP="00B912A5">
      <w:pPr>
        <w:rPr>
          <w:b/>
          <w:noProof/>
        </w:rPr>
      </w:pPr>
    </w:p>
    <w:p w:rsidR="007C2261" w:rsidRPr="00110666" w:rsidRDefault="00EB23DB" w:rsidP="00B912A5">
      <w:pPr>
        <w:rPr>
          <w:noProof/>
          <w:lang w:val="en-US"/>
        </w:rPr>
      </w:pPr>
      <w:r w:rsidRPr="00110666">
        <w:rPr>
          <w:noProof/>
        </w:rPr>
        <w:t>Предмет јавне набавке</w:t>
      </w:r>
      <w:r w:rsidR="00BE4DC6" w:rsidRPr="00110666">
        <w:rPr>
          <w:noProof/>
        </w:rPr>
        <w:t xml:space="preserve"> је </w:t>
      </w:r>
      <w:r w:rsidR="0053716E" w:rsidRPr="00110666">
        <w:rPr>
          <w:noProof/>
        </w:rPr>
        <w:t>обликован по партијама</w:t>
      </w:r>
      <w:r w:rsidR="00110666" w:rsidRPr="00110666">
        <w:rPr>
          <w:noProof/>
          <w:lang w:val="en-US"/>
        </w:rPr>
        <w:t>.</w:t>
      </w:r>
    </w:p>
    <w:p w:rsidR="00AB59D6" w:rsidRDefault="00AB59D6" w:rsidP="00B84C11">
      <w:pPr>
        <w:rPr>
          <w:b/>
          <w:noProof/>
        </w:rPr>
      </w:pPr>
    </w:p>
    <w:tbl>
      <w:tblPr>
        <w:tblStyle w:val="TableGrid"/>
        <w:tblW w:w="9090" w:type="dxa"/>
        <w:tblInd w:w="108" w:type="dxa"/>
        <w:tblLook w:val="04A0"/>
      </w:tblPr>
      <w:tblGrid>
        <w:gridCol w:w="1350"/>
        <w:gridCol w:w="7740"/>
      </w:tblGrid>
      <w:tr w:rsidR="00110666"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Pr="00EB0B67" w:rsidRDefault="00110666" w:rsidP="00110666">
            <w:pPr>
              <w:jc w:val="center"/>
              <w:rPr>
                <w:b/>
                <w:lang w:val="sr-Cyrl-CS"/>
              </w:rPr>
            </w:pPr>
            <w:r w:rsidRPr="00EB0B67">
              <w:rPr>
                <w:b/>
                <w:lang w:val="sr-Cyrl-CS"/>
              </w:rPr>
              <w:t>Редни број партије</w:t>
            </w:r>
          </w:p>
        </w:tc>
        <w:tc>
          <w:tcPr>
            <w:tcW w:w="7740" w:type="dxa"/>
            <w:tcBorders>
              <w:top w:val="single" w:sz="4" w:space="0" w:color="auto"/>
              <w:left w:val="single" w:sz="4" w:space="0" w:color="auto"/>
              <w:bottom w:val="single" w:sz="4" w:space="0" w:color="auto"/>
              <w:right w:val="single" w:sz="4" w:space="0" w:color="auto"/>
            </w:tcBorders>
            <w:vAlign w:val="center"/>
            <w:hideMark/>
          </w:tcPr>
          <w:p w:rsidR="00110666" w:rsidRPr="00EB0B67" w:rsidRDefault="00110666" w:rsidP="00110666">
            <w:pPr>
              <w:jc w:val="center"/>
              <w:rPr>
                <w:b/>
              </w:rPr>
            </w:pPr>
            <w:r w:rsidRPr="00EB0B67">
              <w:rPr>
                <w:b/>
              </w:rPr>
              <w:t>Назив партије</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Pr="00D33F1C" w:rsidRDefault="00110666" w:rsidP="00110666">
            <w:pPr>
              <w:jc w:val="center"/>
              <w:rPr>
                <w:noProof/>
                <w:lang w:val="sr-Cyrl-CS"/>
              </w:rPr>
            </w:pPr>
            <w:r w:rsidRPr="00D33F1C">
              <w:rPr>
                <w:noProof/>
                <w:lang w:val="sr-Cyrl-CS"/>
              </w:rPr>
              <w:t>1.</w:t>
            </w:r>
          </w:p>
        </w:tc>
        <w:tc>
          <w:tcPr>
            <w:tcW w:w="7740" w:type="dxa"/>
            <w:tcBorders>
              <w:top w:val="single" w:sz="4" w:space="0" w:color="auto"/>
              <w:left w:val="single" w:sz="4" w:space="0" w:color="auto"/>
              <w:bottom w:val="single" w:sz="4" w:space="0" w:color="auto"/>
              <w:right w:val="single" w:sz="4" w:space="0" w:color="auto"/>
            </w:tcBorders>
          </w:tcPr>
          <w:p w:rsidR="00110666" w:rsidRPr="005E2500" w:rsidRDefault="00110666" w:rsidP="00110666">
            <w:pPr>
              <w:tabs>
                <w:tab w:val="left" w:pos="1215"/>
              </w:tabs>
              <w:rPr>
                <w:noProof/>
                <w:lang w:val="sr-Cyrl-CS"/>
              </w:rPr>
            </w:pPr>
            <w:r>
              <w:rPr>
                <w:noProof/>
                <w:lang w:val="sr-Cyrl-CS"/>
              </w:rPr>
              <w:t>Омчице за простату</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Pr="00D33F1C" w:rsidRDefault="00110666" w:rsidP="00110666">
            <w:pPr>
              <w:jc w:val="center"/>
              <w:rPr>
                <w:noProof/>
                <w:lang w:val="sr-Cyrl-CS"/>
              </w:rPr>
            </w:pPr>
            <w:r w:rsidRPr="00D33F1C">
              <w:rPr>
                <w:noProof/>
                <w:lang w:val="sr-Cyrl-CS"/>
              </w:rPr>
              <w:t>2.</w:t>
            </w:r>
          </w:p>
        </w:tc>
        <w:tc>
          <w:tcPr>
            <w:tcW w:w="7740" w:type="dxa"/>
            <w:tcBorders>
              <w:top w:val="single" w:sz="4" w:space="0" w:color="auto"/>
              <w:left w:val="single" w:sz="4" w:space="0" w:color="auto"/>
              <w:bottom w:val="single" w:sz="4" w:space="0" w:color="auto"/>
              <w:right w:val="single" w:sz="4" w:space="0" w:color="auto"/>
            </w:tcBorders>
          </w:tcPr>
          <w:p w:rsidR="00110666" w:rsidRPr="005E2500" w:rsidRDefault="00110666" w:rsidP="00110666">
            <w:pPr>
              <w:tabs>
                <w:tab w:val="left" w:pos="708"/>
                <w:tab w:val="left" w:pos="1305"/>
              </w:tabs>
              <w:rPr>
                <w:noProof/>
                <w:lang w:val="sr-Cyrl-CS"/>
              </w:rPr>
            </w:pPr>
            <w:r>
              <w:rPr>
                <w:noProof/>
                <w:lang w:val="sr-Cyrl-CS"/>
              </w:rPr>
              <w:t>Материјал за хистероскопију</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Pr="00D33F1C" w:rsidRDefault="00110666" w:rsidP="00110666">
            <w:pPr>
              <w:jc w:val="center"/>
              <w:rPr>
                <w:noProof/>
                <w:lang w:val="sr-Cyrl-CS"/>
              </w:rPr>
            </w:pPr>
            <w:r>
              <w:rPr>
                <w:noProof/>
                <w:lang w:val="sr-Cyrl-CS"/>
              </w:rPr>
              <w:t>3.</w:t>
            </w:r>
          </w:p>
        </w:tc>
        <w:tc>
          <w:tcPr>
            <w:tcW w:w="7740" w:type="dxa"/>
            <w:tcBorders>
              <w:top w:val="single" w:sz="4" w:space="0" w:color="auto"/>
              <w:left w:val="single" w:sz="4" w:space="0" w:color="auto"/>
              <w:bottom w:val="single" w:sz="4" w:space="0" w:color="auto"/>
              <w:right w:val="single" w:sz="4" w:space="0" w:color="auto"/>
            </w:tcBorders>
          </w:tcPr>
          <w:p w:rsidR="00110666" w:rsidRPr="005E2500" w:rsidRDefault="00110666" w:rsidP="00110666">
            <w:pPr>
              <w:tabs>
                <w:tab w:val="left" w:pos="708"/>
                <w:tab w:val="left" w:pos="1305"/>
              </w:tabs>
              <w:jc w:val="both"/>
              <w:rPr>
                <w:noProof/>
                <w:lang w:val="sr-Cyrl-CS"/>
              </w:rPr>
            </w:pPr>
            <w:r>
              <w:rPr>
                <w:noProof/>
                <w:lang w:val="sr-Cyrl-CS"/>
              </w:rPr>
              <w:t>Миколошке подлоге</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Pr="00D33F1C" w:rsidRDefault="00110666" w:rsidP="00110666">
            <w:pPr>
              <w:jc w:val="center"/>
              <w:rPr>
                <w:noProof/>
                <w:lang w:val="sr-Cyrl-CS"/>
              </w:rPr>
            </w:pPr>
            <w:r>
              <w:rPr>
                <w:noProof/>
                <w:lang w:val="sr-Cyrl-CS"/>
              </w:rPr>
              <w:t>4.</w:t>
            </w:r>
          </w:p>
        </w:tc>
        <w:tc>
          <w:tcPr>
            <w:tcW w:w="7740" w:type="dxa"/>
            <w:tcBorders>
              <w:top w:val="single" w:sz="4" w:space="0" w:color="auto"/>
              <w:left w:val="single" w:sz="4" w:space="0" w:color="auto"/>
              <w:bottom w:val="single" w:sz="4" w:space="0" w:color="auto"/>
              <w:right w:val="single" w:sz="4" w:space="0" w:color="auto"/>
            </w:tcBorders>
          </w:tcPr>
          <w:p w:rsidR="00110666" w:rsidRPr="005E2500" w:rsidRDefault="00110666" w:rsidP="00110666">
            <w:pPr>
              <w:tabs>
                <w:tab w:val="left" w:pos="708"/>
                <w:tab w:val="left" w:pos="1305"/>
              </w:tabs>
              <w:rPr>
                <w:noProof/>
                <w:lang w:val="sr-Cyrl-CS"/>
              </w:rPr>
            </w:pPr>
            <w:r>
              <w:rPr>
                <w:noProof/>
                <w:lang w:val="sr-Cyrl-CS"/>
              </w:rPr>
              <w:t>Хематокрит цевчице</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Pr="00D33F1C" w:rsidRDefault="00110666" w:rsidP="00110666">
            <w:pPr>
              <w:jc w:val="center"/>
              <w:rPr>
                <w:noProof/>
                <w:lang w:val="sr-Cyrl-CS"/>
              </w:rPr>
            </w:pPr>
            <w:r>
              <w:rPr>
                <w:noProof/>
                <w:lang w:val="sr-Cyrl-CS"/>
              </w:rPr>
              <w:t>5.</w:t>
            </w:r>
          </w:p>
        </w:tc>
        <w:tc>
          <w:tcPr>
            <w:tcW w:w="7740" w:type="dxa"/>
            <w:tcBorders>
              <w:top w:val="single" w:sz="4" w:space="0" w:color="auto"/>
              <w:left w:val="single" w:sz="4" w:space="0" w:color="auto"/>
              <w:bottom w:val="single" w:sz="4" w:space="0" w:color="auto"/>
              <w:right w:val="single" w:sz="4" w:space="0" w:color="auto"/>
            </w:tcBorders>
          </w:tcPr>
          <w:p w:rsidR="00110666" w:rsidRPr="005E2500" w:rsidRDefault="00110666" w:rsidP="00110666">
            <w:pPr>
              <w:tabs>
                <w:tab w:val="left" w:pos="708"/>
                <w:tab w:val="left" w:pos="1305"/>
              </w:tabs>
              <w:rPr>
                <w:noProof/>
                <w:lang w:val="sr-Cyrl-CS"/>
              </w:rPr>
            </w:pPr>
            <w:r>
              <w:rPr>
                <w:noProof/>
                <w:lang w:val="sr-Cyrl-CS"/>
              </w:rPr>
              <w:t>Езофагеална сонда</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Default="00110666" w:rsidP="00110666">
            <w:pPr>
              <w:jc w:val="center"/>
              <w:rPr>
                <w:noProof/>
                <w:lang w:val="sr-Cyrl-CS"/>
              </w:rPr>
            </w:pPr>
            <w:r>
              <w:rPr>
                <w:noProof/>
                <w:lang w:val="sr-Cyrl-CS"/>
              </w:rPr>
              <w:t>6.</w:t>
            </w:r>
          </w:p>
        </w:tc>
        <w:tc>
          <w:tcPr>
            <w:tcW w:w="7740" w:type="dxa"/>
            <w:tcBorders>
              <w:top w:val="single" w:sz="4" w:space="0" w:color="auto"/>
              <w:left w:val="single" w:sz="4" w:space="0" w:color="auto"/>
              <w:bottom w:val="single" w:sz="4" w:space="0" w:color="auto"/>
              <w:right w:val="single" w:sz="4" w:space="0" w:color="auto"/>
            </w:tcBorders>
          </w:tcPr>
          <w:p w:rsidR="00110666" w:rsidRPr="00257876" w:rsidRDefault="00110666" w:rsidP="00110666">
            <w:pPr>
              <w:tabs>
                <w:tab w:val="left" w:pos="708"/>
                <w:tab w:val="left" w:pos="1305"/>
              </w:tabs>
              <w:rPr>
                <w:noProof/>
              </w:rPr>
            </w:pPr>
            <w:r>
              <w:rPr>
                <w:noProof/>
                <w:lang w:val="sr-Cyrl-CS"/>
              </w:rPr>
              <w:t xml:space="preserve">Материјал за </w:t>
            </w:r>
            <w:r>
              <w:rPr>
                <w:noProof/>
              </w:rPr>
              <w:t>versapoint генератор</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Default="00110666" w:rsidP="00110666">
            <w:pPr>
              <w:jc w:val="center"/>
              <w:rPr>
                <w:noProof/>
                <w:lang w:val="sr-Cyrl-CS"/>
              </w:rPr>
            </w:pPr>
            <w:r>
              <w:rPr>
                <w:noProof/>
                <w:lang w:val="sr-Cyrl-CS"/>
              </w:rPr>
              <w:t>7.</w:t>
            </w:r>
          </w:p>
        </w:tc>
        <w:tc>
          <w:tcPr>
            <w:tcW w:w="7740" w:type="dxa"/>
            <w:tcBorders>
              <w:top w:val="single" w:sz="4" w:space="0" w:color="auto"/>
              <w:left w:val="single" w:sz="4" w:space="0" w:color="auto"/>
              <w:bottom w:val="single" w:sz="4" w:space="0" w:color="auto"/>
              <w:right w:val="single" w:sz="4" w:space="0" w:color="auto"/>
            </w:tcBorders>
          </w:tcPr>
          <w:p w:rsidR="00110666" w:rsidRPr="005E2500" w:rsidRDefault="00110666" w:rsidP="00110666">
            <w:pPr>
              <w:tabs>
                <w:tab w:val="left" w:pos="708"/>
                <w:tab w:val="left" w:pos="1305"/>
              </w:tabs>
              <w:rPr>
                <w:noProof/>
                <w:lang w:val="sr-Cyrl-CS"/>
              </w:rPr>
            </w:pPr>
            <w:r>
              <w:rPr>
                <w:noProof/>
                <w:lang w:val="sr-Cyrl-CS"/>
              </w:rPr>
              <w:t>Предметна и покровна стакла</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Default="00110666" w:rsidP="00110666">
            <w:pPr>
              <w:jc w:val="center"/>
              <w:rPr>
                <w:noProof/>
                <w:lang w:val="sr-Cyrl-CS"/>
              </w:rPr>
            </w:pPr>
            <w:r>
              <w:rPr>
                <w:noProof/>
                <w:lang w:val="sr-Cyrl-CS"/>
              </w:rPr>
              <w:t>8.</w:t>
            </w:r>
          </w:p>
        </w:tc>
        <w:tc>
          <w:tcPr>
            <w:tcW w:w="7740" w:type="dxa"/>
            <w:tcBorders>
              <w:top w:val="single" w:sz="4" w:space="0" w:color="auto"/>
              <w:left w:val="single" w:sz="4" w:space="0" w:color="auto"/>
              <w:bottom w:val="single" w:sz="4" w:space="0" w:color="auto"/>
              <w:right w:val="single" w:sz="4" w:space="0" w:color="auto"/>
            </w:tcBorders>
          </w:tcPr>
          <w:p w:rsidR="00110666" w:rsidRPr="005E2500" w:rsidRDefault="00110666" w:rsidP="00110666">
            <w:pPr>
              <w:tabs>
                <w:tab w:val="left" w:pos="708"/>
                <w:tab w:val="left" w:pos="1305"/>
              </w:tabs>
              <w:rPr>
                <w:noProof/>
                <w:lang w:val="sr-Cyrl-CS"/>
              </w:rPr>
            </w:pPr>
            <w:r>
              <w:rPr>
                <w:noProof/>
                <w:lang w:val="sr-Cyrl-CS"/>
              </w:rPr>
              <w:t>Иригатор комплет</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Default="00110666" w:rsidP="00110666">
            <w:pPr>
              <w:jc w:val="center"/>
              <w:rPr>
                <w:noProof/>
                <w:lang w:val="sr-Cyrl-CS"/>
              </w:rPr>
            </w:pPr>
            <w:r>
              <w:rPr>
                <w:noProof/>
                <w:lang w:val="sr-Cyrl-CS"/>
              </w:rPr>
              <w:t>9.</w:t>
            </w:r>
          </w:p>
        </w:tc>
        <w:tc>
          <w:tcPr>
            <w:tcW w:w="7740" w:type="dxa"/>
            <w:tcBorders>
              <w:top w:val="single" w:sz="4" w:space="0" w:color="auto"/>
              <w:left w:val="single" w:sz="4" w:space="0" w:color="auto"/>
              <w:bottom w:val="single" w:sz="4" w:space="0" w:color="auto"/>
              <w:right w:val="single" w:sz="4" w:space="0" w:color="auto"/>
            </w:tcBorders>
          </w:tcPr>
          <w:p w:rsidR="00110666" w:rsidRPr="005E2500" w:rsidRDefault="00110666" w:rsidP="00110666">
            <w:pPr>
              <w:tabs>
                <w:tab w:val="left" w:pos="708"/>
                <w:tab w:val="left" w:pos="1305"/>
              </w:tabs>
              <w:rPr>
                <w:noProof/>
                <w:lang w:val="sr-Cyrl-CS"/>
              </w:rPr>
            </w:pPr>
            <w:r>
              <w:rPr>
                <w:noProof/>
                <w:lang w:val="sr-Cyrl-CS"/>
              </w:rPr>
              <w:t>Материјал за третман рана негативним притиском</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Default="00110666" w:rsidP="00110666">
            <w:pPr>
              <w:jc w:val="center"/>
              <w:rPr>
                <w:noProof/>
                <w:lang w:val="sr-Cyrl-CS"/>
              </w:rPr>
            </w:pPr>
            <w:r>
              <w:rPr>
                <w:noProof/>
                <w:lang w:val="sr-Cyrl-CS"/>
              </w:rPr>
              <w:t>10.</w:t>
            </w:r>
          </w:p>
        </w:tc>
        <w:tc>
          <w:tcPr>
            <w:tcW w:w="7740" w:type="dxa"/>
            <w:tcBorders>
              <w:top w:val="single" w:sz="4" w:space="0" w:color="auto"/>
              <w:left w:val="single" w:sz="4" w:space="0" w:color="auto"/>
              <w:bottom w:val="single" w:sz="4" w:space="0" w:color="auto"/>
              <w:right w:val="single" w:sz="4" w:space="0" w:color="auto"/>
            </w:tcBorders>
          </w:tcPr>
          <w:p w:rsidR="00110666" w:rsidRPr="005E2500" w:rsidRDefault="00110666" w:rsidP="00110666">
            <w:pPr>
              <w:tabs>
                <w:tab w:val="left" w:pos="708"/>
                <w:tab w:val="left" w:pos="1305"/>
              </w:tabs>
              <w:rPr>
                <w:noProof/>
                <w:lang w:val="sr-Cyrl-CS"/>
              </w:rPr>
            </w:pPr>
            <w:r>
              <w:rPr>
                <w:noProof/>
                <w:lang w:val="sr-Cyrl-CS"/>
              </w:rPr>
              <w:t>Игла за порт</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Default="00110666" w:rsidP="00110666">
            <w:pPr>
              <w:jc w:val="center"/>
              <w:rPr>
                <w:noProof/>
                <w:lang w:val="sr-Cyrl-CS"/>
              </w:rPr>
            </w:pPr>
            <w:r>
              <w:rPr>
                <w:noProof/>
                <w:lang w:val="sr-Cyrl-CS"/>
              </w:rPr>
              <w:t>11.</w:t>
            </w:r>
          </w:p>
        </w:tc>
        <w:tc>
          <w:tcPr>
            <w:tcW w:w="7740" w:type="dxa"/>
            <w:tcBorders>
              <w:top w:val="single" w:sz="4" w:space="0" w:color="auto"/>
              <w:left w:val="single" w:sz="4" w:space="0" w:color="auto"/>
              <w:bottom w:val="single" w:sz="4" w:space="0" w:color="auto"/>
              <w:right w:val="single" w:sz="4" w:space="0" w:color="auto"/>
            </w:tcBorders>
          </w:tcPr>
          <w:p w:rsidR="00110666" w:rsidRPr="005E2500" w:rsidRDefault="00110666" w:rsidP="00110666">
            <w:pPr>
              <w:tabs>
                <w:tab w:val="left" w:pos="708"/>
                <w:tab w:val="left" w:pos="1305"/>
              </w:tabs>
              <w:rPr>
                <w:noProof/>
                <w:lang w:val="sr-Cyrl-CS"/>
              </w:rPr>
            </w:pPr>
            <w:r>
              <w:rPr>
                <w:noProof/>
                <w:lang w:val="sr-Cyrl-CS"/>
              </w:rPr>
              <w:t>Кеса за крв двострука</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Default="00110666" w:rsidP="00110666">
            <w:pPr>
              <w:jc w:val="center"/>
              <w:rPr>
                <w:noProof/>
                <w:lang w:val="sr-Cyrl-CS"/>
              </w:rPr>
            </w:pPr>
            <w:r>
              <w:rPr>
                <w:noProof/>
                <w:lang w:val="sr-Cyrl-CS"/>
              </w:rPr>
              <w:t>12.</w:t>
            </w:r>
          </w:p>
        </w:tc>
        <w:tc>
          <w:tcPr>
            <w:tcW w:w="7740" w:type="dxa"/>
            <w:tcBorders>
              <w:top w:val="single" w:sz="4" w:space="0" w:color="auto"/>
              <w:left w:val="single" w:sz="4" w:space="0" w:color="auto"/>
              <w:bottom w:val="single" w:sz="4" w:space="0" w:color="auto"/>
              <w:right w:val="single" w:sz="4" w:space="0" w:color="auto"/>
            </w:tcBorders>
          </w:tcPr>
          <w:p w:rsidR="00110666" w:rsidRPr="005E2500" w:rsidRDefault="00110666" w:rsidP="00110666">
            <w:pPr>
              <w:tabs>
                <w:tab w:val="left" w:pos="708"/>
                <w:tab w:val="left" w:pos="1305"/>
              </w:tabs>
              <w:rPr>
                <w:noProof/>
                <w:lang w:val="sr-Cyrl-CS"/>
              </w:rPr>
            </w:pPr>
            <w:r>
              <w:rPr>
                <w:noProof/>
                <w:lang w:val="sr-Cyrl-CS"/>
              </w:rPr>
              <w:t>Металне ендотрахеалне каниле</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Default="00110666" w:rsidP="00110666">
            <w:pPr>
              <w:jc w:val="center"/>
              <w:rPr>
                <w:noProof/>
                <w:lang w:val="sr-Cyrl-CS"/>
              </w:rPr>
            </w:pPr>
            <w:r>
              <w:rPr>
                <w:noProof/>
                <w:lang w:val="sr-Cyrl-CS"/>
              </w:rPr>
              <w:t>13.</w:t>
            </w:r>
          </w:p>
        </w:tc>
        <w:tc>
          <w:tcPr>
            <w:tcW w:w="7740" w:type="dxa"/>
            <w:tcBorders>
              <w:top w:val="single" w:sz="4" w:space="0" w:color="auto"/>
              <w:left w:val="single" w:sz="4" w:space="0" w:color="auto"/>
              <w:bottom w:val="single" w:sz="4" w:space="0" w:color="auto"/>
              <w:right w:val="single" w:sz="4" w:space="0" w:color="auto"/>
            </w:tcBorders>
          </w:tcPr>
          <w:p w:rsidR="00110666" w:rsidRPr="005E2500" w:rsidRDefault="00110666" w:rsidP="00110666">
            <w:pPr>
              <w:tabs>
                <w:tab w:val="left" w:pos="708"/>
                <w:tab w:val="left" w:pos="1305"/>
              </w:tabs>
              <w:rPr>
                <w:noProof/>
                <w:lang w:val="sr-Cyrl-CS"/>
              </w:rPr>
            </w:pPr>
            <w:r>
              <w:rPr>
                <w:noProof/>
                <w:lang w:val="sr-Cyrl-CS"/>
              </w:rPr>
              <w:t>Електроде за беру</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Default="00110666" w:rsidP="00110666">
            <w:pPr>
              <w:jc w:val="center"/>
              <w:rPr>
                <w:noProof/>
                <w:lang w:val="sr-Cyrl-CS"/>
              </w:rPr>
            </w:pPr>
            <w:r>
              <w:rPr>
                <w:noProof/>
                <w:lang w:val="sr-Cyrl-CS"/>
              </w:rPr>
              <w:t>14.</w:t>
            </w:r>
          </w:p>
        </w:tc>
        <w:tc>
          <w:tcPr>
            <w:tcW w:w="7740" w:type="dxa"/>
            <w:tcBorders>
              <w:top w:val="single" w:sz="4" w:space="0" w:color="auto"/>
              <w:left w:val="single" w:sz="4" w:space="0" w:color="auto"/>
              <w:bottom w:val="single" w:sz="4" w:space="0" w:color="auto"/>
              <w:right w:val="single" w:sz="4" w:space="0" w:color="auto"/>
            </w:tcBorders>
          </w:tcPr>
          <w:p w:rsidR="00110666" w:rsidRPr="005E2500" w:rsidRDefault="00110666" w:rsidP="00110666">
            <w:pPr>
              <w:tabs>
                <w:tab w:val="left" w:pos="708"/>
                <w:tab w:val="left" w:pos="1305"/>
              </w:tabs>
              <w:rPr>
                <w:noProof/>
                <w:lang w:val="sr-Cyrl-CS"/>
              </w:rPr>
            </w:pPr>
            <w:r>
              <w:rPr>
                <w:noProof/>
                <w:lang w:val="sr-Cyrl-CS"/>
              </w:rPr>
              <w:t>Т - дренови</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Default="00110666" w:rsidP="00110666">
            <w:pPr>
              <w:jc w:val="center"/>
              <w:rPr>
                <w:noProof/>
                <w:lang w:val="sr-Cyrl-CS"/>
              </w:rPr>
            </w:pPr>
            <w:r>
              <w:rPr>
                <w:noProof/>
                <w:lang w:val="sr-Cyrl-CS"/>
              </w:rPr>
              <w:t>15.</w:t>
            </w:r>
          </w:p>
        </w:tc>
        <w:tc>
          <w:tcPr>
            <w:tcW w:w="7740" w:type="dxa"/>
            <w:tcBorders>
              <w:top w:val="single" w:sz="4" w:space="0" w:color="auto"/>
              <w:left w:val="single" w:sz="4" w:space="0" w:color="auto"/>
              <w:bottom w:val="single" w:sz="4" w:space="0" w:color="auto"/>
              <w:right w:val="single" w:sz="4" w:space="0" w:color="auto"/>
            </w:tcBorders>
          </w:tcPr>
          <w:p w:rsidR="00110666" w:rsidRPr="00E729A9" w:rsidRDefault="00110666" w:rsidP="00110666">
            <w:pPr>
              <w:tabs>
                <w:tab w:val="left" w:pos="708"/>
                <w:tab w:val="left" w:pos="1305"/>
              </w:tabs>
              <w:rPr>
                <w:noProof/>
              </w:rPr>
            </w:pPr>
            <w:r>
              <w:rPr>
                <w:noProof/>
                <w:lang w:val="sr-Cyrl-CS"/>
              </w:rPr>
              <w:t xml:space="preserve">Силиконски </w:t>
            </w:r>
            <w:r>
              <w:rPr>
                <w:noProof/>
              </w:rPr>
              <w:t>difour катетери</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Default="00110666" w:rsidP="00110666">
            <w:pPr>
              <w:jc w:val="center"/>
              <w:rPr>
                <w:noProof/>
                <w:lang w:val="sr-Cyrl-CS"/>
              </w:rPr>
            </w:pPr>
            <w:r>
              <w:rPr>
                <w:noProof/>
                <w:lang w:val="sr-Cyrl-CS"/>
              </w:rPr>
              <w:t>16.</w:t>
            </w:r>
          </w:p>
        </w:tc>
        <w:tc>
          <w:tcPr>
            <w:tcW w:w="7740" w:type="dxa"/>
            <w:tcBorders>
              <w:top w:val="single" w:sz="4" w:space="0" w:color="auto"/>
              <w:left w:val="single" w:sz="4" w:space="0" w:color="auto"/>
              <w:bottom w:val="single" w:sz="4" w:space="0" w:color="auto"/>
              <w:right w:val="single" w:sz="4" w:space="0" w:color="auto"/>
            </w:tcBorders>
          </w:tcPr>
          <w:p w:rsidR="00110666" w:rsidRPr="005E2500" w:rsidRDefault="00110666" w:rsidP="00110666">
            <w:pPr>
              <w:tabs>
                <w:tab w:val="left" w:pos="708"/>
                <w:tab w:val="left" w:pos="1305"/>
              </w:tabs>
              <w:rPr>
                <w:noProof/>
                <w:lang w:val="sr-Cyrl-CS"/>
              </w:rPr>
            </w:pPr>
            <w:r>
              <w:rPr>
                <w:noProof/>
                <w:lang w:val="sr-Cyrl-CS"/>
              </w:rPr>
              <w:t>Електрода прстенаста</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Default="00110666" w:rsidP="00110666">
            <w:pPr>
              <w:jc w:val="center"/>
              <w:rPr>
                <w:noProof/>
                <w:lang w:val="sr-Cyrl-CS"/>
              </w:rPr>
            </w:pPr>
            <w:r>
              <w:rPr>
                <w:noProof/>
                <w:lang w:val="sr-Cyrl-CS"/>
              </w:rPr>
              <w:t>17.</w:t>
            </w:r>
          </w:p>
        </w:tc>
        <w:tc>
          <w:tcPr>
            <w:tcW w:w="7740" w:type="dxa"/>
            <w:tcBorders>
              <w:top w:val="single" w:sz="4" w:space="0" w:color="auto"/>
              <w:left w:val="single" w:sz="4" w:space="0" w:color="auto"/>
              <w:bottom w:val="single" w:sz="4" w:space="0" w:color="auto"/>
              <w:right w:val="single" w:sz="4" w:space="0" w:color="auto"/>
            </w:tcBorders>
          </w:tcPr>
          <w:p w:rsidR="00110666" w:rsidRPr="005E2500" w:rsidRDefault="00110666" w:rsidP="00110666">
            <w:pPr>
              <w:tabs>
                <w:tab w:val="left" w:pos="708"/>
                <w:tab w:val="left" w:pos="1305"/>
              </w:tabs>
              <w:rPr>
                <w:noProof/>
                <w:lang w:val="sr-Cyrl-CS"/>
              </w:rPr>
            </w:pPr>
            <w:r>
              <w:rPr>
                <w:noProof/>
                <w:lang w:val="sr-Cyrl-CS"/>
              </w:rPr>
              <w:t>Конектори</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Default="00110666" w:rsidP="00110666">
            <w:pPr>
              <w:jc w:val="center"/>
              <w:rPr>
                <w:noProof/>
                <w:lang w:val="sr-Cyrl-CS"/>
              </w:rPr>
            </w:pPr>
            <w:r>
              <w:rPr>
                <w:noProof/>
                <w:lang w:val="sr-Cyrl-CS"/>
              </w:rPr>
              <w:t>18.</w:t>
            </w:r>
          </w:p>
        </w:tc>
        <w:tc>
          <w:tcPr>
            <w:tcW w:w="7740" w:type="dxa"/>
            <w:tcBorders>
              <w:top w:val="single" w:sz="4" w:space="0" w:color="auto"/>
              <w:left w:val="single" w:sz="4" w:space="0" w:color="auto"/>
              <w:bottom w:val="single" w:sz="4" w:space="0" w:color="auto"/>
              <w:right w:val="single" w:sz="4" w:space="0" w:color="auto"/>
            </w:tcBorders>
          </w:tcPr>
          <w:p w:rsidR="00110666" w:rsidRPr="005E2500" w:rsidRDefault="00110666" w:rsidP="00110666">
            <w:pPr>
              <w:tabs>
                <w:tab w:val="left" w:pos="708"/>
                <w:tab w:val="left" w:pos="1305"/>
              </w:tabs>
              <w:rPr>
                <w:noProof/>
                <w:lang w:val="sr-Cyrl-CS"/>
              </w:rPr>
            </w:pPr>
            <w:r>
              <w:rPr>
                <w:noProof/>
                <w:lang w:val="sr-Cyrl-CS"/>
              </w:rPr>
              <w:t>Медицински бензин</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Default="00110666" w:rsidP="00110666">
            <w:pPr>
              <w:jc w:val="center"/>
              <w:rPr>
                <w:noProof/>
                <w:lang w:val="sr-Cyrl-CS"/>
              </w:rPr>
            </w:pPr>
            <w:r>
              <w:rPr>
                <w:noProof/>
                <w:lang w:val="sr-Cyrl-CS"/>
              </w:rPr>
              <w:t>19.</w:t>
            </w:r>
          </w:p>
        </w:tc>
        <w:tc>
          <w:tcPr>
            <w:tcW w:w="7740" w:type="dxa"/>
            <w:tcBorders>
              <w:top w:val="single" w:sz="4" w:space="0" w:color="auto"/>
              <w:left w:val="single" w:sz="4" w:space="0" w:color="auto"/>
              <w:bottom w:val="single" w:sz="4" w:space="0" w:color="auto"/>
              <w:right w:val="single" w:sz="4" w:space="0" w:color="auto"/>
            </w:tcBorders>
          </w:tcPr>
          <w:p w:rsidR="00110666" w:rsidRPr="00A57475" w:rsidRDefault="00110666" w:rsidP="00A57475">
            <w:pPr>
              <w:tabs>
                <w:tab w:val="left" w:pos="708"/>
                <w:tab w:val="left" w:pos="1305"/>
              </w:tabs>
              <w:rPr>
                <w:noProof/>
              </w:rPr>
            </w:pPr>
            <w:r>
              <w:rPr>
                <w:noProof/>
                <w:lang w:val="sr-Cyrl-CS"/>
              </w:rPr>
              <w:t>Пилинг за припрему и паста за Е</w:t>
            </w:r>
            <w:r w:rsidR="00A57475">
              <w:rPr>
                <w:noProof/>
              </w:rPr>
              <w:t>P</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Default="00110666" w:rsidP="00110666">
            <w:pPr>
              <w:jc w:val="center"/>
              <w:rPr>
                <w:noProof/>
                <w:lang w:val="sr-Cyrl-CS"/>
              </w:rPr>
            </w:pPr>
            <w:r>
              <w:rPr>
                <w:noProof/>
                <w:lang w:val="sr-Cyrl-CS"/>
              </w:rPr>
              <w:t>20.</w:t>
            </w:r>
          </w:p>
        </w:tc>
        <w:tc>
          <w:tcPr>
            <w:tcW w:w="7740" w:type="dxa"/>
            <w:tcBorders>
              <w:top w:val="single" w:sz="4" w:space="0" w:color="auto"/>
              <w:left w:val="single" w:sz="4" w:space="0" w:color="auto"/>
              <w:bottom w:val="single" w:sz="4" w:space="0" w:color="auto"/>
              <w:right w:val="single" w:sz="4" w:space="0" w:color="auto"/>
            </w:tcBorders>
          </w:tcPr>
          <w:p w:rsidR="00110666" w:rsidRPr="005E2500" w:rsidRDefault="00110666" w:rsidP="00110666">
            <w:pPr>
              <w:tabs>
                <w:tab w:val="left" w:pos="708"/>
                <w:tab w:val="left" w:pos="1305"/>
              </w:tabs>
              <w:rPr>
                <w:noProof/>
                <w:lang w:val="sr-Cyrl-CS"/>
              </w:rPr>
            </w:pPr>
            <w:r>
              <w:rPr>
                <w:noProof/>
                <w:lang w:val="sr-Cyrl-CS"/>
              </w:rPr>
              <w:t>Тест панел за откривање дроге у урину</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Default="00110666" w:rsidP="00110666">
            <w:pPr>
              <w:jc w:val="center"/>
              <w:rPr>
                <w:noProof/>
                <w:lang w:val="sr-Cyrl-CS"/>
              </w:rPr>
            </w:pPr>
            <w:r>
              <w:rPr>
                <w:noProof/>
                <w:lang w:val="sr-Cyrl-CS"/>
              </w:rPr>
              <w:t>21.</w:t>
            </w:r>
          </w:p>
        </w:tc>
        <w:tc>
          <w:tcPr>
            <w:tcW w:w="7740" w:type="dxa"/>
            <w:tcBorders>
              <w:top w:val="single" w:sz="4" w:space="0" w:color="auto"/>
              <w:left w:val="single" w:sz="4" w:space="0" w:color="auto"/>
              <w:bottom w:val="single" w:sz="4" w:space="0" w:color="auto"/>
              <w:right w:val="single" w:sz="4" w:space="0" w:color="auto"/>
            </w:tcBorders>
          </w:tcPr>
          <w:p w:rsidR="00110666" w:rsidRPr="005E2500" w:rsidRDefault="00110666" w:rsidP="00110666">
            <w:pPr>
              <w:tabs>
                <w:tab w:val="left" w:pos="708"/>
                <w:tab w:val="left" w:pos="1305"/>
              </w:tabs>
              <w:rPr>
                <w:noProof/>
                <w:lang w:val="sr-Cyrl-CS"/>
              </w:rPr>
            </w:pPr>
            <w:r>
              <w:rPr>
                <w:noProof/>
                <w:lang w:val="sr-Cyrl-CS"/>
              </w:rPr>
              <w:t>Оливице за тимпанометрију</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Default="00110666" w:rsidP="00110666">
            <w:pPr>
              <w:jc w:val="center"/>
              <w:rPr>
                <w:noProof/>
                <w:lang w:val="sr-Cyrl-CS"/>
              </w:rPr>
            </w:pPr>
            <w:r>
              <w:rPr>
                <w:noProof/>
                <w:lang w:val="sr-Cyrl-CS"/>
              </w:rPr>
              <w:t>22.</w:t>
            </w:r>
          </w:p>
        </w:tc>
        <w:tc>
          <w:tcPr>
            <w:tcW w:w="7740" w:type="dxa"/>
            <w:tcBorders>
              <w:top w:val="single" w:sz="4" w:space="0" w:color="auto"/>
              <w:left w:val="single" w:sz="4" w:space="0" w:color="auto"/>
              <w:bottom w:val="single" w:sz="4" w:space="0" w:color="auto"/>
              <w:right w:val="single" w:sz="4" w:space="0" w:color="auto"/>
            </w:tcBorders>
          </w:tcPr>
          <w:p w:rsidR="00110666" w:rsidRPr="005E2500" w:rsidRDefault="00110666" w:rsidP="00110666">
            <w:pPr>
              <w:tabs>
                <w:tab w:val="left" w:pos="708"/>
                <w:tab w:val="left" w:pos="1305"/>
              </w:tabs>
              <w:rPr>
                <w:noProof/>
                <w:lang w:val="sr-Cyrl-CS"/>
              </w:rPr>
            </w:pPr>
            <w:r>
              <w:rPr>
                <w:noProof/>
                <w:lang w:val="sr-Cyrl-CS"/>
              </w:rPr>
              <w:t>Игле за аспирацију и биопсију коштане сржи</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Default="00110666" w:rsidP="00110666">
            <w:pPr>
              <w:jc w:val="center"/>
              <w:rPr>
                <w:noProof/>
                <w:lang w:val="sr-Cyrl-CS"/>
              </w:rPr>
            </w:pPr>
            <w:r>
              <w:rPr>
                <w:noProof/>
                <w:lang w:val="sr-Cyrl-CS"/>
              </w:rPr>
              <w:t>23.</w:t>
            </w:r>
          </w:p>
        </w:tc>
        <w:tc>
          <w:tcPr>
            <w:tcW w:w="7740" w:type="dxa"/>
            <w:tcBorders>
              <w:top w:val="single" w:sz="4" w:space="0" w:color="auto"/>
              <w:left w:val="single" w:sz="4" w:space="0" w:color="auto"/>
              <w:bottom w:val="single" w:sz="4" w:space="0" w:color="auto"/>
              <w:right w:val="single" w:sz="4" w:space="0" w:color="auto"/>
            </w:tcBorders>
          </w:tcPr>
          <w:p w:rsidR="00110666" w:rsidRPr="005E2500" w:rsidRDefault="00110666" w:rsidP="00110666">
            <w:pPr>
              <w:tabs>
                <w:tab w:val="left" w:pos="708"/>
                <w:tab w:val="left" w:pos="1305"/>
              </w:tabs>
              <w:rPr>
                <w:noProof/>
                <w:lang w:val="sr-Cyrl-CS"/>
              </w:rPr>
            </w:pPr>
            <w:r>
              <w:rPr>
                <w:noProof/>
                <w:lang w:val="sr-Cyrl-CS"/>
              </w:rPr>
              <w:t>Ресорптивни хемостатски гел свињског порекла у праху</w:t>
            </w:r>
          </w:p>
        </w:tc>
      </w:tr>
    </w:tbl>
    <w:p w:rsidR="00AD11A2" w:rsidRDefault="00AD11A2" w:rsidP="00B84C11">
      <w:pPr>
        <w:rPr>
          <w:b/>
          <w:noProof/>
        </w:rPr>
      </w:pPr>
    </w:p>
    <w:p w:rsidR="003B06BF" w:rsidRDefault="003B06BF" w:rsidP="003B06BF">
      <w:pPr>
        <w:jc w:val="both"/>
        <w:rPr>
          <w:b/>
          <w:iCs/>
          <w:lang w:val="sr-Cyrl-CS"/>
        </w:rPr>
      </w:pPr>
      <w:proofErr w:type="gramStart"/>
      <w:r w:rsidRPr="00734367">
        <w:rPr>
          <w:b/>
          <w:iCs/>
        </w:rPr>
        <w:t>Н</w:t>
      </w:r>
      <w:r w:rsidRPr="00734367">
        <w:rPr>
          <w:b/>
          <w:iCs/>
          <w:lang w:val="sr-Cyrl-CS"/>
        </w:rPr>
        <w:t xml:space="preserve">аручилац </w:t>
      </w:r>
      <w:r w:rsidRPr="00734367">
        <w:rPr>
          <w:b/>
          <w:iCs/>
        </w:rPr>
        <w:t>не спроводи</w:t>
      </w:r>
      <w:r>
        <w:rPr>
          <w:b/>
          <w:iCs/>
        </w:rPr>
        <w:t xml:space="preserve"> </w:t>
      </w:r>
      <w:r w:rsidRPr="00734367">
        <w:rPr>
          <w:b/>
          <w:iCs/>
          <w:lang w:val="sr-Cyrl-CS"/>
        </w:rPr>
        <w:t>поступак ради закључења оквирног споразума.</w:t>
      </w:r>
      <w:proofErr w:type="gramEnd"/>
    </w:p>
    <w:p w:rsidR="003B06BF" w:rsidRDefault="003B06BF" w:rsidP="00B84C11">
      <w:pPr>
        <w:rPr>
          <w:b/>
          <w:noProof/>
        </w:rPr>
      </w:pPr>
    </w:p>
    <w:p w:rsidR="003B06BF" w:rsidRPr="00017F60" w:rsidRDefault="00017F60" w:rsidP="00B84C11">
      <w:pPr>
        <w:rPr>
          <w:b/>
          <w:noProof/>
        </w:rPr>
      </w:pPr>
      <w:r>
        <w:rPr>
          <w:b/>
          <w:noProof/>
        </w:rPr>
        <w:br w:type="page"/>
      </w:r>
    </w:p>
    <w:p w:rsidR="00E43FAE" w:rsidRDefault="00E43FAE" w:rsidP="00FF3151">
      <w:pPr>
        <w:pStyle w:val="Heading2"/>
        <w:numPr>
          <w:ilvl w:val="0"/>
          <w:numId w:val="4"/>
        </w:numPr>
        <w:rPr>
          <w:noProof/>
        </w:rPr>
      </w:pPr>
      <w:bookmarkStart w:id="15" w:name="_Toc498343026"/>
      <w:r>
        <w:rPr>
          <w:noProof/>
        </w:rPr>
        <w:lastRenderedPageBreak/>
        <w:t>ОПИС ПРЕДМЕТА ЈАВНЕ НАБАВКЕ</w:t>
      </w:r>
      <w:bookmarkEnd w:id="14"/>
      <w:bookmarkEnd w:id="15"/>
    </w:p>
    <w:p w:rsidR="00AB59D6" w:rsidRPr="00017F60" w:rsidRDefault="00E43FAE" w:rsidP="00017F60">
      <w:pPr>
        <w:spacing w:after="480"/>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3B06BF" w:rsidRPr="00017F60" w:rsidRDefault="008520F3" w:rsidP="008520F3">
      <w:pPr>
        <w:pStyle w:val="Footer"/>
        <w:pBdr>
          <w:top w:val="single" w:sz="4" w:space="1" w:color="auto"/>
          <w:left w:val="single" w:sz="4" w:space="4" w:color="auto"/>
          <w:bottom w:val="single" w:sz="4" w:space="1" w:color="auto"/>
          <w:right w:val="single" w:sz="4" w:space="4" w:color="auto"/>
        </w:pBdr>
        <w:jc w:val="both"/>
        <w:rPr>
          <w:b/>
          <w:noProof/>
        </w:rPr>
      </w:pPr>
      <w:proofErr w:type="gramStart"/>
      <w:r w:rsidRPr="004764C1">
        <w:t xml:space="preserve">Предмет ове јавне набавке </w:t>
      </w:r>
      <w:r w:rsidRPr="004764C1">
        <w:rPr>
          <w:lang w:val="sr-Cyrl-CS"/>
        </w:rPr>
        <w:t xml:space="preserve">је </w:t>
      </w:r>
      <w:r w:rsidR="00110666">
        <w:rPr>
          <w:b/>
        </w:rPr>
        <w:t>н</w:t>
      </w:r>
      <w:r w:rsidR="00110666" w:rsidRPr="003B06BF">
        <w:rPr>
          <w:b/>
          <w:lang w:val="sr-Cyrl-CS"/>
        </w:rPr>
        <w:t>абавка</w:t>
      </w:r>
      <w:r w:rsidR="00110666">
        <w:rPr>
          <w:b/>
        </w:rPr>
        <w:t xml:space="preserve"> осталог медицинског материјала за потребе </w:t>
      </w:r>
      <w:r w:rsidR="00110666" w:rsidRPr="00A978FC">
        <w:rPr>
          <w:b/>
          <w:noProof/>
        </w:rPr>
        <w:t>Клиничког центра Војводине</w:t>
      </w:r>
      <w:r w:rsidR="003D6EFE">
        <w:rPr>
          <w:b/>
          <w:noProof/>
        </w:rPr>
        <w:t>.</w:t>
      </w:r>
      <w:proofErr w:type="gramEnd"/>
    </w:p>
    <w:p w:rsidR="00B849EC" w:rsidRPr="00B849EC" w:rsidRDefault="00B849EC" w:rsidP="008520F3">
      <w:pPr>
        <w:pStyle w:val="Footer"/>
        <w:pBdr>
          <w:top w:val="single" w:sz="4" w:space="1" w:color="auto"/>
          <w:left w:val="single" w:sz="4" w:space="4" w:color="auto"/>
          <w:bottom w:val="single" w:sz="4" w:space="1" w:color="auto"/>
          <w:right w:val="single" w:sz="4" w:space="4" w:color="auto"/>
        </w:pBdr>
        <w:jc w:val="both"/>
        <w:rPr>
          <w:b/>
          <w:noProof/>
          <w:sz w:val="28"/>
          <w:szCs w:val="28"/>
          <w:lang w:val="sr-Cyrl-CS"/>
        </w:rPr>
      </w:pPr>
    </w:p>
    <w:p w:rsidR="00B912A5" w:rsidRDefault="008520F3" w:rsidP="008520F3">
      <w:pPr>
        <w:pBdr>
          <w:top w:val="single" w:sz="4" w:space="1" w:color="auto"/>
          <w:left w:val="single" w:sz="4" w:space="4" w:color="auto"/>
          <w:bottom w:val="single" w:sz="4" w:space="1" w:color="auto"/>
          <w:right w:val="single" w:sz="4" w:space="4" w:color="auto"/>
        </w:pBdr>
        <w:jc w:val="both"/>
        <w:rPr>
          <w:bCs/>
          <w:iCs/>
        </w:rPr>
      </w:pPr>
      <w:proofErr w:type="gramStart"/>
      <w:r w:rsidRPr="004764C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4764C1">
        <w:rPr>
          <w:lang w:val="sr-Cyrl-CS"/>
        </w:rPr>
        <w:t>у</w:t>
      </w:r>
      <w:r w:rsidRPr="004764C1">
        <w:t xml:space="preserve"> понуд</w:t>
      </w:r>
      <w:r w:rsidRPr="004764C1">
        <w:rPr>
          <w:lang w:val="sr-Cyrl-CS"/>
        </w:rPr>
        <w:t>е</w:t>
      </w:r>
      <w:r w:rsidRPr="004764C1">
        <w:t>.</w:t>
      </w:r>
      <w:proofErr w:type="gramEnd"/>
    </w:p>
    <w:p w:rsidR="008520F3" w:rsidRPr="00ED5FAD" w:rsidRDefault="00ED5FAD" w:rsidP="00E43FAE">
      <w:pPr>
        <w:rPr>
          <w:bCs/>
          <w:iCs/>
        </w:rPr>
      </w:pPr>
      <w:r>
        <w:rPr>
          <w:bCs/>
          <w:iCs/>
        </w:rPr>
        <w:br w:type="page"/>
      </w:r>
    </w:p>
    <w:p w:rsidR="002032E4" w:rsidRPr="00ED5FAD" w:rsidRDefault="002D5B2C" w:rsidP="00FF3151">
      <w:pPr>
        <w:pStyle w:val="Heading2"/>
        <w:numPr>
          <w:ilvl w:val="0"/>
          <w:numId w:val="4"/>
        </w:numPr>
        <w:spacing w:after="480"/>
        <w:rPr>
          <w:noProof/>
        </w:rPr>
      </w:pPr>
      <w:bookmarkStart w:id="16" w:name="_Toc364158545"/>
      <w:bookmarkStart w:id="17" w:name="_Toc395526464"/>
      <w:bookmarkStart w:id="18" w:name="_Toc498343027"/>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bookmarkEnd w:id="18"/>
    </w:p>
    <w:p w:rsidR="008477B9" w:rsidRPr="00017F60" w:rsidRDefault="00BF4AF8" w:rsidP="00017F60">
      <w:pPr>
        <w:pStyle w:val="ListParagraph"/>
        <w:ind w:left="360"/>
        <w:jc w:val="both"/>
        <w:rPr>
          <w:noProof/>
        </w:rPr>
      </w:pPr>
      <w:r>
        <w:rPr>
          <w:noProof/>
        </w:rPr>
        <w:t>Под пуном материјалном и кривичном одговорношћу изјављујем да понуђач ________________________________________ из ________________________</w:t>
      </w:r>
      <w:r w:rsidR="002D0401">
        <w:rPr>
          <w:noProof/>
        </w:rPr>
        <w:t>__</w:t>
      </w:r>
      <w:r>
        <w:rPr>
          <w:noProof/>
        </w:rPr>
        <w:t>_, ул.</w:t>
      </w:r>
      <w:r w:rsidR="002D0401">
        <w:rPr>
          <w:noProof/>
        </w:rPr>
        <w:t xml:space="preserve"> </w:t>
      </w:r>
      <w:r>
        <w:rPr>
          <w:noProof/>
        </w:rPr>
        <w:t>________________________</w:t>
      </w:r>
      <w:r w:rsidR="00E6737C">
        <w:rPr>
          <w:noProof/>
        </w:rPr>
        <w:t xml:space="preserve">_____ </w:t>
      </w:r>
      <w:r>
        <w:rPr>
          <w:noProof/>
        </w:rPr>
        <w:t>испуњава ниже наведене услове из члана 75. и 76. Закона о јавним набавкама, и да располаже доказима из члана 77. Закона о јавним набавкама</w:t>
      </w:r>
      <w:r w:rsidR="00017F60">
        <w:rPr>
          <w:noProof/>
        </w:rPr>
        <w:t>.</w:t>
      </w:r>
    </w:p>
    <w:p w:rsidR="00C40A17" w:rsidRPr="00C40A17" w:rsidRDefault="00C40A17" w:rsidP="00BF4AF8">
      <w:pPr>
        <w:pStyle w:val="ListParagraph"/>
        <w:ind w:left="360"/>
        <w:jc w:val="both"/>
      </w:pPr>
    </w:p>
    <w:tbl>
      <w:tblPr>
        <w:tblW w:w="94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46"/>
        <w:gridCol w:w="2964"/>
        <w:gridCol w:w="77"/>
        <w:gridCol w:w="4034"/>
        <w:gridCol w:w="34"/>
        <w:gridCol w:w="1711"/>
      </w:tblGrid>
      <w:tr w:rsidR="00BF4AF8" w:rsidRPr="00AE1407" w:rsidTr="00017F60">
        <w:trPr>
          <w:trHeight w:val="972"/>
        </w:trPr>
        <w:tc>
          <w:tcPr>
            <w:tcW w:w="646" w:type="dxa"/>
            <w:vAlign w:val="center"/>
          </w:tcPr>
          <w:p w:rsidR="00BF4AF8" w:rsidRPr="00AE1407" w:rsidRDefault="00BF4AF8" w:rsidP="00BF4AF8">
            <w:pPr>
              <w:jc w:val="center"/>
              <w:rPr>
                <w:noProof/>
              </w:rPr>
            </w:pPr>
            <w:r w:rsidRPr="00AE1407">
              <w:rPr>
                <w:noProof/>
              </w:rPr>
              <w:t>Бр.</w:t>
            </w:r>
          </w:p>
        </w:tc>
        <w:tc>
          <w:tcPr>
            <w:tcW w:w="2964" w:type="dxa"/>
            <w:vAlign w:val="center"/>
          </w:tcPr>
          <w:p w:rsidR="00BF4AF8" w:rsidRPr="00AE1407" w:rsidRDefault="00BF4AF8" w:rsidP="00BF4AF8">
            <w:pPr>
              <w:jc w:val="center"/>
              <w:rPr>
                <w:noProof/>
              </w:rPr>
            </w:pPr>
            <w:r w:rsidRPr="00AE1407">
              <w:rPr>
                <w:noProof/>
              </w:rPr>
              <w:t>УСЛОВИ</w:t>
            </w:r>
          </w:p>
        </w:tc>
        <w:tc>
          <w:tcPr>
            <w:tcW w:w="4145" w:type="dxa"/>
            <w:gridSpan w:val="3"/>
            <w:vAlign w:val="center"/>
          </w:tcPr>
          <w:p w:rsidR="00BF4AF8" w:rsidRPr="00AE1407" w:rsidRDefault="00BF4AF8" w:rsidP="00BF4AF8">
            <w:pPr>
              <w:jc w:val="center"/>
              <w:rPr>
                <w:noProof/>
              </w:rPr>
            </w:pPr>
            <w:r w:rsidRPr="00AE1407">
              <w:rPr>
                <w:noProof/>
              </w:rPr>
              <w:t>ДОКАЗИ</w:t>
            </w:r>
          </w:p>
        </w:tc>
        <w:tc>
          <w:tcPr>
            <w:tcW w:w="1711"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017F60">
        <w:trPr>
          <w:trHeight w:val="505"/>
        </w:trPr>
        <w:tc>
          <w:tcPr>
            <w:tcW w:w="9466" w:type="dxa"/>
            <w:gridSpan w:val="6"/>
          </w:tcPr>
          <w:p w:rsidR="002B147B" w:rsidRDefault="00BF4AF8" w:rsidP="00BF4AF8">
            <w:pPr>
              <w:jc w:val="center"/>
              <w:rPr>
                <w:b/>
                <w:noProof/>
              </w:rPr>
            </w:pPr>
            <w:r w:rsidRPr="00AE1407">
              <w:rPr>
                <w:b/>
                <w:noProof/>
              </w:rPr>
              <w:t xml:space="preserve">ОБАВЕЗНИ УСЛОВИ ЗА УЧЕШЋЕ У ПОСТУПКУ ЈАВНЕ НАБАВКЕ </w:t>
            </w:r>
          </w:p>
          <w:p w:rsidR="00BF4AF8" w:rsidRPr="00AE1407" w:rsidRDefault="00BF4AF8" w:rsidP="00BF4AF8">
            <w:pPr>
              <w:jc w:val="center"/>
              <w:rPr>
                <w:b/>
                <w:noProof/>
              </w:rPr>
            </w:pPr>
            <w:r w:rsidRPr="00AE1407">
              <w:rPr>
                <w:b/>
                <w:noProof/>
              </w:rPr>
              <w:t>ИЗ ЧЛАНА 75. ЗАКОНА</w:t>
            </w:r>
          </w:p>
        </w:tc>
      </w:tr>
      <w:tr w:rsidR="00BF4AF8" w:rsidRPr="00AE1407" w:rsidTr="00017F60">
        <w:trPr>
          <w:trHeight w:val="505"/>
        </w:trPr>
        <w:tc>
          <w:tcPr>
            <w:tcW w:w="646" w:type="dxa"/>
            <w:vAlign w:val="center"/>
          </w:tcPr>
          <w:p w:rsidR="00BF4AF8" w:rsidRPr="00AE1407" w:rsidRDefault="00BF4AF8" w:rsidP="00E6737C">
            <w:pPr>
              <w:jc w:val="center"/>
              <w:rPr>
                <w:noProof/>
              </w:rPr>
            </w:pPr>
            <w:r w:rsidRPr="00AE1407">
              <w:rPr>
                <w:noProof/>
              </w:rPr>
              <w:t>1.</w:t>
            </w:r>
          </w:p>
        </w:tc>
        <w:tc>
          <w:tcPr>
            <w:tcW w:w="2964" w:type="dxa"/>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745" w:type="dxa"/>
            <w:gridSpan w:val="2"/>
          </w:tcPr>
          <w:p w:rsidR="00BF4AF8" w:rsidRPr="00AE1407" w:rsidRDefault="00BF4AF8" w:rsidP="00BF4AF8">
            <w:pPr>
              <w:jc w:val="both"/>
              <w:rPr>
                <w:noProof/>
              </w:rPr>
            </w:pPr>
          </w:p>
        </w:tc>
      </w:tr>
      <w:tr w:rsidR="00BF4AF8" w:rsidRPr="00AE1407" w:rsidTr="00017F60">
        <w:trPr>
          <w:trHeight w:val="458"/>
        </w:trPr>
        <w:tc>
          <w:tcPr>
            <w:tcW w:w="646" w:type="dxa"/>
            <w:vAlign w:val="center"/>
          </w:tcPr>
          <w:p w:rsidR="00BF4AF8" w:rsidRPr="00AE1407" w:rsidRDefault="00BF4AF8" w:rsidP="00E6737C">
            <w:pPr>
              <w:jc w:val="center"/>
              <w:rPr>
                <w:noProof/>
              </w:rPr>
            </w:pPr>
            <w:r w:rsidRPr="00AE1407">
              <w:rPr>
                <w:noProof/>
              </w:rPr>
              <w:t>2.</w:t>
            </w:r>
          </w:p>
        </w:tc>
        <w:tc>
          <w:tcPr>
            <w:tcW w:w="2964"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w:t>
            </w:r>
            <w:r w:rsidRPr="005B07C0">
              <w:rPr>
                <w:rFonts w:ascii="Times New Roman" w:hAnsi="Times New Roman" w:cs="Times New Roman"/>
                <w:color w:val="auto"/>
              </w:rPr>
              <w:lastRenderedPageBreak/>
              <w:t>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2B147B">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2B147B">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745" w:type="dxa"/>
            <w:gridSpan w:val="2"/>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017F60">
        <w:trPr>
          <w:trHeight w:val="789"/>
        </w:trPr>
        <w:tc>
          <w:tcPr>
            <w:tcW w:w="646" w:type="dxa"/>
            <w:vAlign w:val="center"/>
          </w:tcPr>
          <w:p w:rsidR="00BF4AF8" w:rsidRPr="00AE1407" w:rsidRDefault="00BF4AF8" w:rsidP="00E6737C">
            <w:pPr>
              <w:jc w:val="center"/>
              <w:rPr>
                <w:noProof/>
              </w:rPr>
            </w:pPr>
            <w:r>
              <w:rPr>
                <w:noProof/>
              </w:rPr>
              <w:lastRenderedPageBreak/>
              <w:t>3</w:t>
            </w:r>
            <w:r w:rsidRPr="00AE1407">
              <w:rPr>
                <w:noProof/>
              </w:rPr>
              <w:t>.</w:t>
            </w:r>
          </w:p>
        </w:tc>
        <w:tc>
          <w:tcPr>
            <w:tcW w:w="2964"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1D3DA2" w:rsidRDefault="00BF4AF8" w:rsidP="00BF4AF8">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sidR="001D3DA2">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2B147B" w:rsidRPr="002B147B"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745" w:type="dxa"/>
            <w:gridSpan w:val="2"/>
          </w:tcPr>
          <w:p w:rsidR="00BF4AF8" w:rsidRPr="00AE1407" w:rsidRDefault="00BF4AF8" w:rsidP="00BF4AF8">
            <w:pPr>
              <w:pStyle w:val="Default"/>
              <w:rPr>
                <w:rFonts w:ascii="Times New Roman" w:hAnsi="Times New Roman" w:cs="Times New Roman"/>
                <w:iCs/>
                <w:color w:val="auto"/>
              </w:rPr>
            </w:pPr>
          </w:p>
        </w:tc>
      </w:tr>
      <w:tr w:rsidR="00BF4AF8" w:rsidRPr="00AE1407" w:rsidTr="00017F60">
        <w:trPr>
          <w:trHeight w:val="789"/>
        </w:trPr>
        <w:tc>
          <w:tcPr>
            <w:tcW w:w="646" w:type="dxa"/>
            <w:vAlign w:val="center"/>
          </w:tcPr>
          <w:p w:rsidR="00BF4AF8" w:rsidRPr="00AE1407" w:rsidRDefault="00BF4AF8" w:rsidP="00E6737C">
            <w:pPr>
              <w:jc w:val="center"/>
              <w:rPr>
                <w:noProof/>
              </w:rPr>
            </w:pPr>
            <w:r>
              <w:rPr>
                <w:noProof/>
              </w:rPr>
              <w:t>4</w:t>
            </w:r>
            <w:r w:rsidRPr="00AE1407">
              <w:rPr>
                <w:noProof/>
              </w:rPr>
              <w:t>.</w:t>
            </w:r>
          </w:p>
        </w:tc>
        <w:tc>
          <w:tcPr>
            <w:tcW w:w="2964" w:type="dxa"/>
            <w:vAlign w:val="center"/>
          </w:tcPr>
          <w:p w:rsidR="00BF4AF8" w:rsidRPr="00C27DEF" w:rsidRDefault="00BF4AF8" w:rsidP="00E6737C">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C27DEF">
              <w:rPr>
                <w:noProof/>
              </w:rPr>
              <w:t>.</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C27DEF" w:rsidRPr="00C27DEF" w:rsidRDefault="00C27DEF" w:rsidP="00BF4AF8">
            <w:pPr>
              <w:jc w:val="both"/>
              <w:rPr>
                <w:iCs/>
              </w:rPr>
            </w:pPr>
          </w:p>
          <w:p w:rsidR="00BF4AF8" w:rsidRPr="00C27DEF" w:rsidRDefault="00BF4AF8" w:rsidP="00C27DEF">
            <w:pPr>
              <w:jc w:val="both"/>
              <w:rPr>
                <w:b/>
                <w:noProof/>
              </w:rPr>
            </w:pPr>
            <w:r w:rsidRPr="00C27DEF">
              <w:rPr>
                <w:b/>
                <w:iCs/>
              </w:rPr>
              <w:t>Дозвола мора бити важећа.</w:t>
            </w:r>
          </w:p>
        </w:tc>
        <w:tc>
          <w:tcPr>
            <w:tcW w:w="1745" w:type="dxa"/>
            <w:gridSpan w:val="2"/>
          </w:tcPr>
          <w:p w:rsidR="00BF4AF8" w:rsidRPr="00AE1407" w:rsidRDefault="00BF4AF8" w:rsidP="00BF4AF8">
            <w:pPr>
              <w:rPr>
                <w:iCs/>
              </w:rPr>
            </w:pPr>
          </w:p>
        </w:tc>
      </w:tr>
      <w:tr w:rsidR="00BF4AF8" w:rsidRPr="00AE1407" w:rsidTr="00017F60">
        <w:trPr>
          <w:trHeight w:val="848"/>
        </w:trPr>
        <w:tc>
          <w:tcPr>
            <w:tcW w:w="9466" w:type="dxa"/>
            <w:gridSpan w:val="6"/>
            <w:vAlign w:val="center"/>
          </w:tcPr>
          <w:p w:rsidR="002B147B" w:rsidRDefault="00BF4AF8" w:rsidP="00E6737C">
            <w:pPr>
              <w:pStyle w:val="ListParagraph"/>
              <w:ind w:left="0" w:firstLine="48"/>
              <w:jc w:val="center"/>
              <w:rPr>
                <w:b/>
                <w:noProof/>
              </w:rPr>
            </w:pPr>
            <w:r w:rsidRPr="00AE1407">
              <w:rPr>
                <w:b/>
                <w:noProof/>
              </w:rPr>
              <w:lastRenderedPageBreak/>
              <w:t xml:space="preserve">ДОДАТНИ УСЛОВИ ЗА УЧЕШЋЕ У ПОСТУПКУ ЈАВНЕ НАБАВКЕ </w:t>
            </w:r>
          </w:p>
          <w:p w:rsidR="00BF4AF8" w:rsidRPr="00AE1407" w:rsidRDefault="00BF4AF8" w:rsidP="00E6737C">
            <w:pPr>
              <w:pStyle w:val="ListParagraph"/>
              <w:ind w:left="0" w:firstLine="48"/>
              <w:jc w:val="center"/>
              <w:rPr>
                <w:b/>
                <w:noProof/>
              </w:rPr>
            </w:pPr>
            <w:r w:rsidRPr="00AE1407">
              <w:rPr>
                <w:b/>
                <w:noProof/>
              </w:rPr>
              <w:t>ИЗ ЧЛАНА 76. ЗАКОНА</w:t>
            </w:r>
          </w:p>
        </w:tc>
      </w:tr>
      <w:tr w:rsidR="006076F2" w:rsidRPr="00AE1407" w:rsidTr="00017F60">
        <w:trPr>
          <w:trHeight w:val="848"/>
        </w:trPr>
        <w:tc>
          <w:tcPr>
            <w:tcW w:w="646" w:type="dxa"/>
            <w:shd w:val="clear" w:color="auto" w:fill="auto"/>
            <w:vAlign w:val="center"/>
          </w:tcPr>
          <w:p w:rsidR="006076F2" w:rsidRPr="00E6737C" w:rsidRDefault="00D726A3" w:rsidP="00E6737C">
            <w:pPr>
              <w:jc w:val="center"/>
              <w:rPr>
                <w:noProof/>
              </w:rPr>
            </w:pPr>
            <w:r>
              <w:rPr>
                <w:noProof/>
              </w:rPr>
              <w:t>5</w:t>
            </w:r>
            <w:r w:rsidR="00E6737C">
              <w:rPr>
                <w:noProof/>
              </w:rPr>
              <w:t>.</w:t>
            </w:r>
          </w:p>
        </w:tc>
        <w:tc>
          <w:tcPr>
            <w:tcW w:w="3041" w:type="dxa"/>
            <w:gridSpan w:val="2"/>
            <w:shd w:val="clear" w:color="auto" w:fill="auto"/>
            <w:vAlign w:val="center"/>
          </w:tcPr>
          <w:p w:rsidR="006076F2" w:rsidRPr="00E6737C" w:rsidRDefault="006076F2" w:rsidP="00E6737C">
            <w:pPr>
              <w:jc w:val="both"/>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sidR="00E6737C">
              <w:t>.</w:t>
            </w:r>
          </w:p>
        </w:tc>
        <w:tc>
          <w:tcPr>
            <w:tcW w:w="5779" w:type="dxa"/>
            <w:gridSpan w:val="3"/>
            <w:shd w:val="clear" w:color="auto" w:fill="auto"/>
            <w:vAlign w:val="center"/>
          </w:tcPr>
          <w:p w:rsidR="006076F2" w:rsidRPr="002F2654" w:rsidRDefault="006076F2" w:rsidP="006076F2">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6076F2" w:rsidRPr="00683106" w:rsidRDefault="006076F2" w:rsidP="006076F2">
            <w:pPr>
              <w:jc w:val="both"/>
              <w:rPr>
                <w:lang w:val="sr-Latn-CS"/>
              </w:rPr>
            </w:pPr>
          </w:p>
          <w:p w:rsidR="006076F2" w:rsidRPr="007A5826" w:rsidRDefault="006076F2" w:rsidP="002B147B">
            <w:pPr>
              <w:jc w:val="both"/>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подлеже регистрацији код АЛИМС, дужан је да достави изјаву понуђача и/или потврду АЛИМС да предметн</w:t>
            </w:r>
            <w:r>
              <w:t>о</w:t>
            </w:r>
            <w:r w:rsidRPr="00683106">
              <w:rPr>
                <w:lang w:val="sr-Latn-CS"/>
              </w:rPr>
              <w:t xml:space="preserve"> </w:t>
            </w:r>
            <w:r>
              <w:t xml:space="preserve">медицинско средство </w:t>
            </w:r>
            <w:r w:rsidRPr="00683106">
              <w:rPr>
                <w:lang w:val="sr-Latn-CS"/>
              </w:rPr>
              <w:t>не по</w:t>
            </w:r>
            <w:r>
              <w:t>д</w:t>
            </w:r>
            <w:r w:rsidR="002B147B">
              <w:rPr>
                <w:lang w:val="sr-Latn-CS"/>
              </w:rPr>
              <w:t>леже регистрацији код АЛИМС</w:t>
            </w:r>
            <w:r w:rsidRPr="00683106">
              <w:rPr>
                <w:lang w:val="sr-Latn-CS"/>
              </w:rPr>
              <w:t>.</w:t>
            </w:r>
          </w:p>
        </w:tc>
      </w:tr>
    </w:tbl>
    <w:p w:rsidR="00593992" w:rsidRPr="00473E75" w:rsidRDefault="00593992" w:rsidP="00D766FD">
      <w:pPr>
        <w:jc w:val="both"/>
        <w:rPr>
          <w:noProof/>
        </w:rPr>
      </w:pPr>
    </w:p>
    <w:p w:rsidR="00883DA0" w:rsidRDefault="00883DA0" w:rsidP="00883DA0">
      <w:pPr>
        <w:pStyle w:val="ListParagraph"/>
        <w:numPr>
          <w:ilvl w:val="0"/>
          <w:numId w:val="1"/>
        </w:numPr>
        <w:rPr>
          <w:noProof/>
        </w:rPr>
      </w:pPr>
      <w:r w:rsidRPr="009719A6">
        <w:rPr>
          <w:noProof/>
        </w:rPr>
        <w:t>Докази из тачака 2. и 3. не могу бити старији од два месеца пре отварања понуда.</w:t>
      </w:r>
    </w:p>
    <w:p w:rsidR="00883DA0" w:rsidRPr="0097632F" w:rsidRDefault="00883DA0" w:rsidP="00883DA0">
      <w:pPr>
        <w:pStyle w:val="ListParagraph"/>
        <w:ind w:left="405"/>
        <w:rPr>
          <w:noProof/>
        </w:rPr>
      </w:pPr>
    </w:p>
    <w:p w:rsidR="00883DA0" w:rsidRPr="00883DA0" w:rsidRDefault="00883DA0" w:rsidP="00883DA0">
      <w:pPr>
        <w:pStyle w:val="ListParagraph"/>
        <w:numPr>
          <w:ilvl w:val="0"/>
          <w:numId w:val="1"/>
        </w:numPr>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883DA0" w:rsidRPr="00883DA0" w:rsidRDefault="00883DA0" w:rsidP="00883DA0">
      <w:pPr>
        <w:jc w:val="both"/>
        <w:rPr>
          <w:noProof/>
        </w:rPr>
      </w:pPr>
    </w:p>
    <w:p w:rsidR="00883DA0" w:rsidRPr="009C6CF7" w:rsidRDefault="00883DA0" w:rsidP="00883DA0">
      <w:pPr>
        <w:pStyle w:val="ListParagraph"/>
        <w:numPr>
          <w:ilvl w:val="0"/>
          <w:numId w:val="1"/>
        </w:numPr>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883DA0" w:rsidRPr="0097632F" w:rsidRDefault="00883DA0" w:rsidP="00883DA0">
      <w:pPr>
        <w:pStyle w:val="ListParagraph"/>
        <w:ind w:left="405"/>
        <w:jc w:val="both"/>
        <w:rPr>
          <w:noProof/>
        </w:rPr>
      </w:pPr>
    </w:p>
    <w:p w:rsidR="00883DA0" w:rsidRDefault="00883DA0" w:rsidP="00883DA0">
      <w:pPr>
        <w:pStyle w:val="ListParagraph"/>
        <w:numPr>
          <w:ilvl w:val="0"/>
          <w:numId w:val="1"/>
        </w:numPr>
        <w:jc w:val="both"/>
        <w:rPr>
          <w:noProof/>
        </w:rPr>
      </w:pPr>
      <w:r w:rsidRPr="00867FF6">
        <w:t>ИСПУЊЕНОСТ УСЛОВА понуђач попуњава са ДА или НЕ.</w:t>
      </w:r>
    </w:p>
    <w:p w:rsidR="00883DA0" w:rsidRPr="00B44EEE" w:rsidRDefault="00883DA0" w:rsidP="00883DA0">
      <w:pPr>
        <w:pStyle w:val="ListParagraph"/>
        <w:ind w:left="405"/>
        <w:jc w:val="both"/>
        <w:rPr>
          <w:noProof/>
        </w:rPr>
      </w:pPr>
    </w:p>
    <w:p w:rsidR="00883DA0" w:rsidRDefault="00883DA0" w:rsidP="00883DA0">
      <w:pPr>
        <w:pStyle w:val="ListParagraph"/>
        <w:numPr>
          <w:ilvl w:val="0"/>
          <w:numId w:val="1"/>
        </w:numPr>
        <w:ind w:left="360"/>
        <w:jc w:val="both"/>
        <w:rPr>
          <w:bCs/>
          <w:iCs/>
        </w:rPr>
      </w:pPr>
      <w:r>
        <w:rPr>
          <w:b/>
          <w:bCs/>
          <w:iCs/>
          <w:u w:val="single"/>
          <w:lang w:val="sr-Cyrl-CS"/>
        </w:rPr>
        <w:t>Доказивање испуњености услова за учешће у поступку јавне набавке</w:t>
      </w:r>
    </w:p>
    <w:p w:rsidR="00883DA0" w:rsidRDefault="00883DA0" w:rsidP="00883DA0">
      <w:pPr>
        <w:pStyle w:val="ListParagraph"/>
        <w:numPr>
          <w:ilvl w:val="0"/>
          <w:numId w:val="1"/>
        </w:numPr>
        <w:tabs>
          <w:tab w:val="left" w:pos="680"/>
        </w:tabs>
        <w:ind w:left="360"/>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883DA0" w:rsidRDefault="00883DA0" w:rsidP="00883DA0">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883DA0" w:rsidRDefault="00883DA0" w:rsidP="00883DA0">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883DA0" w:rsidRDefault="00883DA0" w:rsidP="00883DA0">
      <w:pPr>
        <w:pStyle w:val="ListParagraph"/>
        <w:numPr>
          <w:ilvl w:val="0"/>
          <w:numId w:val="1"/>
        </w:numPr>
        <w:tabs>
          <w:tab w:val="left" w:pos="680"/>
        </w:tabs>
        <w:ind w:left="360"/>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883DA0" w:rsidRDefault="00883DA0" w:rsidP="00883DA0">
      <w:pPr>
        <w:pStyle w:val="ListParagraph"/>
        <w:numPr>
          <w:ilvl w:val="0"/>
          <w:numId w:val="1"/>
        </w:numPr>
        <w:tabs>
          <w:tab w:val="left" w:pos="680"/>
        </w:tabs>
        <w:ind w:left="360"/>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883DA0" w:rsidRDefault="00883DA0" w:rsidP="00883DA0">
      <w:pPr>
        <w:pStyle w:val="ListParagraph"/>
        <w:tabs>
          <w:tab w:val="left" w:pos="680"/>
        </w:tabs>
        <w:ind w:left="360"/>
        <w:jc w:val="both"/>
        <w:rPr>
          <w:bCs/>
          <w:u w:val="single"/>
          <w:lang w:val="sr-Cyrl-CS"/>
        </w:rPr>
      </w:pPr>
    </w:p>
    <w:p w:rsidR="00883DA0" w:rsidRDefault="00883DA0" w:rsidP="00883DA0">
      <w:pPr>
        <w:pStyle w:val="ListParagraph"/>
        <w:numPr>
          <w:ilvl w:val="0"/>
          <w:numId w:val="1"/>
        </w:numPr>
        <w:ind w:left="360"/>
        <w:jc w:val="both"/>
      </w:pPr>
      <w: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883DA0" w:rsidRDefault="00883DA0" w:rsidP="00883DA0">
      <w:pPr>
        <w:pStyle w:val="ListParagraph"/>
        <w:numPr>
          <w:ilvl w:val="0"/>
          <w:numId w:val="1"/>
        </w:numPr>
        <w:tabs>
          <w:tab w:val="left" w:pos="680"/>
        </w:tabs>
        <w:ind w:left="360"/>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83DA0" w:rsidRPr="00E152EF" w:rsidRDefault="00883DA0" w:rsidP="00883DA0">
      <w:pPr>
        <w:pStyle w:val="ListParagraph"/>
        <w:numPr>
          <w:ilvl w:val="0"/>
          <w:numId w:val="1"/>
        </w:numPr>
        <w:tabs>
          <w:tab w:val="left" w:pos="680"/>
        </w:tabs>
        <w:ind w:left="360"/>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883DA0" w:rsidRDefault="00883DA0" w:rsidP="00883DA0">
      <w:pPr>
        <w:pStyle w:val="ListParagraph"/>
        <w:tabs>
          <w:tab w:val="left" w:pos="680"/>
        </w:tabs>
        <w:ind w:left="360"/>
        <w:jc w:val="both"/>
        <w:rPr>
          <w:rFonts w:eastAsia="TimesNewRomanPSMT"/>
          <w:b/>
          <w:bCs/>
        </w:rPr>
      </w:pPr>
    </w:p>
    <w:p w:rsidR="00883DA0" w:rsidRDefault="00883DA0" w:rsidP="00883DA0">
      <w:pPr>
        <w:pStyle w:val="ListParagraph"/>
        <w:numPr>
          <w:ilvl w:val="0"/>
          <w:numId w:val="1"/>
        </w:numPr>
        <w:ind w:left="360"/>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883DA0" w:rsidRDefault="00883DA0" w:rsidP="00883DA0">
      <w:pPr>
        <w:pStyle w:val="ListParagraph"/>
        <w:ind w:left="405"/>
        <w:jc w:val="both"/>
        <w:rPr>
          <w:bCs/>
          <w:iCs/>
          <w:lang w:val="sr-Cyrl-CS"/>
        </w:rPr>
      </w:pPr>
      <w:r>
        <w:rPr>
          <w:bCs/>
          <w:iCs/>
          <w:lang w:val="sr-Cyrl-CS"/>
        </w:rPr>
        <w:t>Додатне услове група понуђача испуњава заједно.</w:t>
      </w:r>
    </w:p>
    <w:p w:rsidR="00883DA0" w:rsidRDefault="00883DA0" w:rsidP="00883DA0">
      <w:pPr>
        <w:pStyle w:val="ListParagraph"/>
        <w:ind w:left="405"/>
        <w:jc w:val="both"/>
        <w:rPr>
          <w:bCs/>
          <w:iCs/>
          <w:lang w:val="sr-Cyrl-CS"/>
        </w:rPr>
      </w:pPr>
    </w:p>
    <w:p w:rsidR="00883DA0" w:rsidRDefault="00883DA0" w:rsidP="00883DA0">
      <w:pPr>
        <w:pStyle w:val="ListParagraph"/>
        <w:numPr>
          <w:ilvl w:val="0"/>
          <w:numId w:val="1"/>
        </w:numPr>
        <w:ind w:left="360"/>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883DA0" w:rsidRDefault="00883DA0" w:rsidP="00883DA0">
      <w:pPr>
        <w:pStyle w:val="ListParagraph"/>
        <w:numPr>
          <w:ilvl w:val="0"/>
          <w:numId w:val="1"/>
        </w:numPr>
        <w:tabs>
          <w:tab w:val="left" w:pos="680"/>
        </w:tabs>
        <w:ind w:left="360"/>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83DA0" w:rsidRDefault="00883DA0" w:rsidP="00883DA0">
      <w:pPr>
        <w:tabs>
          <w:tab w:val="left" w:pos="680"/>
        </w:tabs>
        <w:jc w:val="both"/>
        <w:rPr>
          <w:rFonts w:eastAsia="TimesNewRomanPSMT"/>
          <w:bCs/>
        </w:rPr>
      </w:pPr>
    </w:p>
    <w:p w:rsidR="002B147B" w:rsidRPr="002B147B" w:rsidRDefault="002B147B" w:rsidP="00883DA0">
      <w:pPr>
        <w:tabs>
          <w:tab w:val="left" w:pos="680"/>
        </w:tabs>
        <w:jc w:val="both"/>
        <w:rPr>
          <w:rFonts w:eastAsia="TimesNewRomanPSMT"/>
          <w:bCs/>
        </w:rPr>
      </w:pPr>
    </w:p>
    <w:p w:rsidR="00883DA0" w:rsidRDefault="00883DA0" w:rsidP="00883DA0">
      <w:pPr>
        <w:pStyle w:val="ListParagraph"/>
        <w:tabs>
          <w:tab w:val="left" w:pos="680"/>
        </w:tabs>
        <w:ind w:left="0"/>
        <w:jc w:val="both"/>
        <w:rPr>
          <w:rFonts w:eastAsia="TimesNewRomanPSMT"/>
          <w:bCs/>
        </w:rPr>
      </w:pPr>
      <w:r>
        <w:rPr>
          <w:rFonts w:eastAsia="TimesNewRomanPSMT"/>
          <w:bCs/>
        </w:rPr>
        <w:t>Место: ___________________</w:t>
      </w:r>
    </w:p>
    <w:p w:rsidR="002B147B" w:rsidRDefault="002B147B" w:rsidP="00883DA0">
      <w:pPr>
        <w:pStyle w:val="ListParagraph"/>
        <w:tabs>
          <w:tab w:val="left" w:pos="680"/>
        </w:tabs>
        <w:ind w:left="0"/>
        <w:jc w:val="both"/>
        <w:rPr>
          <w:rFonts w:eastAsia="TimesNewRomanPSMT"/>
          <w:bCs/>
        </w:rPr>
      </w:pPr>
    </w:p>
    <w:p w:rsidR="00883DA0" w:rsidRDefault="00883DA0" w:rsidP="00883DA0">
      <w:pPr>
        <w:pStyle w:val="ListParagraph"/>
        <w:tabs>
          <w:tab w:val="left" w:pos="680"/>
        </w:tabs>
        <w:ind w:left="0"/>
        <w:jc w:val="both"/>
        <w:rPr>
          <w:rFonts w:eastAsia="TimesNewRomanPSMT"/>
          <w:bCs/>
        </w:rPr>
      </w:pPr>
      <w:r>
        <w:rPr>
          <w:rFonts w:eastAsia="TimesNewRomanPSMT"/>
          <w:bCs/>
        </w:rPr>
        <w:t>Датум: ___________________</w:t>
      </w:r>
    </w:p>
    <w:p w:rsidR="00883DA0" w:rsidRDefault="00883DA0" w:rsidP="00883DA0">
      <w:pPr>
        <w:rPr>
          <w:b/>
          <w:noProof/>
        </w:rPr>
      </w:pPr>
    </w:p>
    <w:tbl>
      <w:tblPr>
        <w:tblW w:w="9090" w:type="dxa"/>
        <w:tblInd w:w="108" w:type="dxa"/>
        <w:tblLook w:val="04A0"/>
      </w:tblPr>
      <w:tblGrid>
        <w:gridCol w:w="3082"/>
        <w:gridCol w:w="3076"/>
        <w:gridCol w:w="2932"/>
      </w:tblGrid>
      <w:tr w:rsidR="00883DA0" w:rsidTr="007C6D18">
        <w:tc>
          <w:tcPr>
            <w:tcW w:w="308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p w:rsidR="002B147B" w:rsidRPr="002B147B" w:rsidRDefault="002B147B" w:rsidP="007C6D18">
            <w:pPr>
              <w:tabs>
                <w:tab w:val="left" w:pos="680"/>
              </w:tabs>
              <w:jc w:val="both"/>
              <w:rPr>
                <w:rFonts w:eastAsia="TimesNewRomanPSMT"/>
                <w:bCs/>
              </w:rPr>
            </w:pPr>
          </w:p>
          <w:p w:rsidR="00883DA0" w:rsidRDefault="00883DA0" w:rsidP="007C6D18">
            <w:pPr>
              <w:tabs>
                <w:tab w:val="left" w:pos="680"/>
              </w:tabs>
              <w:jc w:val="both"/>
              <w:rPr>
                <w:rFonts w:eastAsia="TimesNewRomanPSMT"/>
                <w:bCs/>
              </w:rPr>
            </w:pPr>
          </w:p>
        </w:tc>
        <w:tc>
          <w:tcPr>
            <w:tcW w:w="3076" w:type="dxa"/>
          </w:tcPr>
          <w:p w:rsidR="00883DA0" w:rsidRDefault="00883DA0" w:rsidP="007C6D18">
            <w:pPr>
              <w:tabs>
                <w:tab w:val="left" w:pos="680"/>
              </w:tabs>
              <w:jc w:val="both"/>
              <w:rPr>
                <w:rFonts w:eastAsia="TimesNewRomanPSMT"/>
                <w:bCs/>
              </w:rPr>
            </w:pPr>
          </w:p>
        </w:tc>
        <w:tc>
          <w:tcPr>
            <w:tcW w:w="293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tc>
      </w:tr>
      <w:tr w:rsidR="00883DA0" w:rsidTr="007C6D18">
        <w:tc>
          <w:tcPr>
            <w:tcW w:w="308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НАЗИВ ПОНУЂАЧА</w:t>
            </w:r>
          </w:p>
        </w:tc>
        <w:tc>
          <w:tcPr>
            <w:tcW w:w="3076" w:type="dxa"/>
            <w:hideMark/>
          </w:tcPr>
          <w:p w:rsidR="00883DA0" w:rsidRDefault="00883DA0" w:rsidP="007C6D18">
            <w:pPr>
              <w:jc w:val="center"/>
              <w:rPr>
                <w:noProof/>
              </w:rPr>
            </w:pPr>
            <w:r>
              <w:rPr>
                <w:noProof/>
              </w:rPr>
              <w:t>М.П.</w:t>
            </w:r>
          </w:p>
        </w:tc>
        <w:tc>
          <w:tcPr>
            <w:tcW w:w="293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ПОТПИС ПОНУЂАЧА</w:t>
            </w:r>
          </w:p>
        </w:tc>
      </w:tr>
    </w:tbl>
    <w:p w:rsidR="00C27DEF" w:rsidRPr="00705A24" w:rsidRDefault="00705A24" w:rsidP="00705A24">
      <w:pPr>
        <w:rPr>
          <w:b/>
          <w:noProof/>
        </w:rPr>
      </w:pPr>
      <w:r w:rsidRPr="00F54C6F">
        <w:rPr>
          <w:b/>
          <w:noProof/>
        </w:rPr>
        <w:br w:type="page"/>
      </w:r>
    </w:p>
    <w:p w:rsidR="00937994" w:rsidRPr="00E6737C" w:rsidRDefault="002D5B2C" w:rsidP="00FF3151">
      <w:pPr>
        <w:pStyle w:val="Heading2"/>
        <w:numPr>
          <w:ilvl w:val="0"/>
          <w:numId w:val="4"/>
        </w:numPr>
        <w:spacing w:after="480"/>
        <w:rPr>
          <w:noProof/>
        </w:rPr>
      </w:pPr>
      <w:bookmarkStart w:id="19" w:name="_Toc364158546"/>
      <w:bookmarkStart w:id="20" w:name="_Toc498343028"/>
      <w:r w:rsidRPr="00EF6B5E">
        <w:rPr>
          <w:noProof/>
        </w:rPr>
        <w:lastRenderedPageBreak/>
        <w:t>УПУТСТВО П</w:t>
      </w:r>
      <w:r w:rsidR="00343F79">
        <w:rPr>
          <w:noProof/>
        </w:rPr>
        <w:t>ОНУЂАЧИМА КАКО ДА САЧИНЕ ПОНУДУ</w:t>
      </w:r>
      <w:bookmarkEnd w:id="19"/>
      <w:bookmarkEnd w:id="20"/>
    </w:p>
    <w:p w:rsidR="00A14830" w:rsidRPr="00F87167" w:rsidRDefault="00A14830" w:rsidP="00A14830">
      <w:pPr>
        <w:jc w:val="both"/>
        <w:rPr>
          <w:b/>
          <w:bCs/>
          <w:i/>
          <w:iCs/>
        </w:rPr>
      </w:pPr>
      <w:bookmarkStart w:id="21" w:name="_Toc311016791"/>
      <w:bookmarkStart w:id="22" w:name="_Toc311017143"/>
      <w:bookmarkStart w:id="23" w:name="_Toc311017332"/>
      <w:bookmarkStart w:id="24" w:name="_Toc312747151"/>
      <w:bookmarkStart w:id="25" w:name="_Toc312747210"/>
      <w:bookmarkStart w:id="26" w:name="_Toc364158547"/>
      <w:bookmarkStart w:id="27"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CE66E6" w:rsidRDefault="00CE66E6"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C27DEF" w:rsidRPr="0084500F" w:rsidRDefault="00C27DEF" w:rsidP="00C27DEF">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C27DEF" w:rsidRPr="005131AC" w:rsidRDefault="00C27DEF" w:rsidP="00C27DEF">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roofErr w:type="gramEnd"/>
    </w:p>
    <w:p w:rsidR="00C27DEF" w:rsidRPr="005131AC" w:rsidRDefault="00C27DEF" w:rsidP="00C27DEF">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roofErr w:type="gramEnd"/>
    </w:p>
    <w:p w:rsidR="00C27DEF" w:rsidRPr="00EC12C4" w:rsidRDefault="00C27DEF" w:rsidP="00C27DEF">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C27DEF" w:rsidRDefault="00C27DEF" w:rsidP="00C27DEF">
      <w:pPr>
        <w:autoSpaceDE w:val="0"/>
        <w:autoSpaceDN w:val="0"/>
        <w:adjustRightInd w:val="0"/>
        <w:jc w:val="both"/>
        <w:rPr>
          <w:rFonts w:eastAsia="TimesNewRomanPSMT"/>
          <w:bCs/>
          <w:highlight w:val="green"/>
        </w:rPr>
      </w:pPr>
    </w:p>
    <w:p w:rsidR="00C27DEF" w:rsidRPr="00E71BEB" w:rsidRDefault="00C27DEF" w:rsidP="00C27DEF">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 xml:space="preserve">21000 Нови Сад, </w:t>
      </w:r>
      <w:r w:rsidR="003D6EFE">
        <w:rPr>
          <w:rFonts w:eastAsia="TimesNewRomanPSMT"/>
          <w:b/>
          <w:bCs/>
        </w:rPr>
        <w:t xml:space="preserve">ул. </w:t>
      </w:r>
      <w:r w:rsidRPr="00E71BEB">
        <w:rPr>
          <w:rFonts w:eastAsia="TimesNewRomanPSMT"/>
          <w:b/>
          <w:bCs/>
        </w:rPr>
        <w:t>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A57475">
        <w:rPr>
          <w:rFonts w:eastAsia="TimesNewRomanPS-BoldMT"/>
          <w:b/>
          <w:bCs/>
        </w:rPr>
        <w:t>навођење предмета набавке,</w:t>
      </w:r>
      <w:r w:rsidR="00A57475" w:rsidRPr="00E71BEB">
        <w:rPr>
          <w:rFonts w:eastAsia="TimesNewRomanPS-BoldMT"/>
          <w:b/>
          <w:bCs/>
        </w:rPr>
        <w:t xml:space="preserve"> редног броја</w:t>
      </w:r>
      <w:r w:rsidR="00A57475" w:rsidRPr="00D42BBA">
        <w:rPr>
          <w:rFonts w:eastAsia="TimesNewRomanPS-BoldMT"/>
          <w:b/>
          <w:bCs/>
        </w:rPr>
        <w:t xml:space="preserve"> набавке</w:t>
      </w:r>
      <w:r w:rsidR="00A57475">
        <w:rPr>
          <w:rFonts w:eastAsia="TimesNewRomanPS-BoldMT"/>
          <w:b/>
          <w:bCs/>
        </w:rPr>
        <w:t>, као и редног броја и назива партије</w:t>
      </w:r>
      <w:r w:rsidR="003B06BF">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C27DEF" w:rsidRPr="005131AC" w:rsidRDefault="00C27DEF" w:rsidP="00C27DEF">
      <w:pPr>
        <w:autoSpaceDE w:val="0"/>
        <w:autoSpaceDN w:val="0"/>
        <w:adjustRightInd w:val="0"/>
        <w:jc w:val="both"/>
      </w:pPr>
      <w:proofErr w:type="gramStart"/>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roofErr w:type="gramEnd"/>
    </w:p>
    <w:p w:rsidR="00C27DEF" w:rsidRPr="005131AC" w:rsidRDefault="00C27DEF" w:rsidP="00C27DEF">
      <w:pPr>
        <w:autoSpaceDE w:val="0"/>
        <w:autoSpaceDN w:val="0"/>
        <w:adjustRightInd w:val="0"/>
        <w:jc w:val="both"/>
      </w:pPr>
    </w:p>
    <w:p w:rsidR="00C27DEF" w:rsidRPr="005131AC" w:rsidRDefault="00C27DEF" w:rsidP="00C27DEF">
      <w:pPr>
        <w:autoSpaceDE w:val="0"/>
        <w:autoSpaceDN w:val="0"/>
        <w:adjustRightInd w:val="0"/>
        <w:jc w:val="both"/>
        <w:rPr>
          <w:b/>
        </w:rPr>
      </w:pPr>
      <w:proofErr w:type="gramStart"/>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roofErr w:type="gramEnd"/>
    </w:p>
    <w:p w:rsidR="00C27DEF" w:rsidRDefault="00C27DEF" w:rsidP="00C27DEF">
      <w:pPr>
        <w:autoSpaceDE w:val="0"/>
        <w:autoSpaceDN w:val="0"/>
        <w:adjustRightInd w:val="0"/>
        <w:jc w:val="both"/>
        <w:rPr>
          <w:highlight w:val="green"/>
        </w:rPr>
      </w:pPr>
    </w:p>
    <w:p w:rsidR="00C27DEF" w:rsidRPr="00EC12C4" w:rsidRDefault="00C27DEF" w:rsidP="00C27DEF">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t>сти датум и сат пријема понуде.</w:t>
      </w:r>
      <w:proofErr w:type="gramEnd"/>
    </w:p>
    <w:p w:rsidR="00C27DEF" w:rsidRPr="00EC12C4" w:rsidRDefault="00C27DEF" w:rsidP="00C27DEF">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C27DEF" w:rsidRDefault="00C27DEF" w:rsidP="00C27DEF">
      <w:pPr>
        <w:jc w:val="both"/>
        <w:rPr>
          <w:rFonts w:eastAsia="TimesNewRomanPSMT"/>
          <w:bCs/>
          <w:highlight w:val="green"/>
        </w:rPr>
      </w:pPr>
    </w:p>
    <w:p w:rsidR="00C27DEF" w:rsidRDefault="00C27DEF" w:rsidP="00C27DEF">
      <w:pPr>
        <w:autoSpaceDE w:val="0"/>
        <w:autoSpaceDN w:val="0"/>
        <w:adjustRightInd w:val="0"/>
        <w:jc w:val="both"/>
        <w:rPr>
          <w:b/>
          <w:iCs/>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C27DEF" w:rsidRPr="00C9254E" w:rsidRDefault="00C27DEF" w:rsidP="00C27DEF">
      <w:pPr>
        <w:autoSpaceDE w:val="0"/>
        <w:autoSpaceDN w:val="0"/>
        <w:adjustRightInd w:val="0"/>
        <w:jc w:val="both"/>
        <w:rPr>
          <w:b/>
        </w:rPr>
      </w:pPr>
    </w:p>
    <w:p w:rsidR="00C27DEF" w:rsidRPr="00F24159" w:rsidRDefault="00C27DEF" w:rsidP="00C27DEF">
      <w:pPr>
        <w:jc w:val="both"/>
        <w:rPr>
          <w:b/>
          <w:u w:val="single"/>
          <w:lang w:val="sr-Cyrl-CS"/>
        </w:rPr>
      </w:pPr>
      <w:r w:rsidRPr="006A21F8">
        <w:rPr>
          <w:b/>
          <w:u w:val="single"/>
        </w:rPr>
        <w:t xml:space="preserve">Моле се понуђачи да приликом паковања понуде Образац понуде </w:t>
      </w:r>
      <w:r w:rsidR="00CD1C1F" w:rsidRPr="006A21F8">
        <w:rPr>
          <w:b/>
          <w:u w:val="single"/>
        </w:rPr>
        <w:t xml:space="preserve">и Образац за уношење података из понуде који су одређени као елементи критеријума </w:t>
      </w:r>
      <w:r w:rsidRPr="006A21F8">
        <w:rPr>
          <w:b/>
          <w:u w:val="single"/>
        </w:rPr>
        <w:t xml:space="preserve">ставе на прво место у односу на остала документа, због ефикасности самог поступка отварања понуда и </w:t>
      </w:r>
      <w:r w:rsidRPr="006A21F8">
        <w:rPr>
          <w:rFonts w:eastAsia="TimesNewRomanPSMT"/>
          <w:b/>
          <w:bCs/>
          <w:u w:val="single"/>
        </w:rPr>
        <w:t>читања података са истих.</w:t>
      </w:r>
    </w:p>
    <w:p w:rsidR="005028FC" w:rsidRDefault="005028FC" w:rsidP="00A14830">
      <w:pPr>
        <w:jc w:val="both"/>
        <w:rPr>
          <w:rFonts w:eastAsia="TimesNewRomanPSMT"/>
          <w:bCs/>
          <w:highlight w:val="green"/>
        </w:rPr>
      </w:pPr>
    </w:p>
    <w:p w:rsidR="00A14830" w:rsidRDefault="00A14830" w:rsidP="00A14830">
      <w:pPr>
        <w:jc w:val="both"/>
        <w:rPr>
          <w:b/>
          <w:bCs/>
          <w:i/>
          <w:iCs/>
        </w:rPr>
      </w:pPr>
      <w:r w:rsidRPr="005028FC">
        <w:rPr>
          <w:b/>
          <w:i/>
          <w:iCs/>
        </w:rPr>
        <w:t>3.</w:t>
      </w:r>
      <w:r w:rsidRPr="005028FC">
        <w:rPr>
          <w:b/>
          <w:bCs/>
          <w:i/>
          <w:iCs/>
        </w:rPr>
        <w:t xml:space="preserve"> ПАРТИЈЕ</w:t>
      </w:r>
    </w:p>
    <w:p w:rsidR="005028FC" w:rsidRDefault="005028FC" w:rsidP="00A14830">
      <w:pPr>
        <w:jc w:val="both"/>
        <w:rPr>
          <w:b/>
          <w:bCs/>
          <w:i/>
          <w:iCs/>
        </w:rPr>
      </w:pPr>
    </w:p>
    <w:p w:rsidR="00110666" w:rsidRPr="00B65266" w:rsidRDefault="00110666" w:rsidP="00110666">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110666" w:rsidRPr="00B65266" w:rsidRDefault="00110666" w:rsidP="00110666">
      <w:pPr>
        <w:jc w:val="both"/>
        <w:rPr>
          <w:noProof/>
          <w:lang w:val="sr-Cyrl-CS"/>
        </w:rPr>
      </w:pPr>
    </w:p>
    <w:p w:rsidR="00110666" w:rsidRPr="00B65266" w:rsidRDefault="00110666" w:rsidP="00110666">
      <w:pPr>
        <w:pStyle w:val="ListParagraph"/>
        <w:numPr>
          <w:ilvl w:val="0"/>
          <w:numId w:val="8"/>
        </w:numPr>
        <w:ind w:left="357" w:hanging="357"/>
        <w:jc w:val="both"/>
        <w:rPr>
          <w:rFonts w:eastAsia="TimesNewRomanPSMT"/>
          <w:bCs/>
        </w:rPr>
      </w:pPr>
      <w:r w:rsidRPr="00B65266">
        <w:rPr>
          <w:rFonts w:eastAsia="TimesNewRomanPSMT"/>
          <w:bCs/>
        </w:rPr>
        <w:lastRenderedPageBreak/>
        <w:t>Понуђач може да поднесе понуду за једну или више партија. Понуда мора да обухвати најмање једну целокупну партију.</w:t>
      </w:r>
    </w:p>
    <w:p w:rsidR="00110666" w:rsidRPr="00B65266" w:rsidRDefault="00110666" w:rsidP="00110666">
      <w:pPr>
        <w:pStyle w:val="ListParagraph"/>
        <w:numPr>
          <w:ilvl w:val="0"/>
          <w:numId w:val="8"/>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110666" w:rsidRPr="00B65266" w:rsidRDefault="00110666" w:rsidP="00110666">
      <w:pPr>
        <w:pStyle w:val="ListParagraph"/>
        <w:numPr>
          <w:ilvl w:val="0"/>
          <w:numId w:val="8"/>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110666" w:rsidRPr="00B65266" w:rsidRDefault="00110666" w:rsidP="00110666">
      <w:pPr>
        <w:pStyle w:val="ListParagraph"/>
        <w:numPr>
          <w:ilvl w:val="0"/>
          <w:numId w:val="8"/>
        </w:numPr>
        <w:ind w:left="357" w:hanging="357"/>
        <w:jc w:val="both"/>
        <w:rPr>
          <w:rFonts w:eastAsia="TimesNewRomanPSMT"/>
          <w:bCs/>
        </w:rPr>
      </w:pPr>
      <w:r w:rsidRPr="00B65266">
        <w:rPr>
          <w:rFonts w:eastAsia="TimesNewRomanPSMT"/>
          <w:bCs/>
        </w:rPr>
        <w:t xml:space="preserve">Докази из чл. 75. </w:t>
      </w:r>
      <w:proofErr w:type="gramStart"/>
      <w:r w:rsidRPr="00B65266">
        <w:rPr>
          <w:rFonts w:eastAsia="TimesNewRomanPSMT"/>
          <w:bCs/>
        </w:rPr>
        <w:t>и</w:t>
      </w:r>
      <w:proofErr w:type="gramEnd"/>
      <w:r w:rsidRPr="00B65266">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110666" w:rsidRPr="00682A4E" w:rsidRDefault="00110666" w:rsidP="00110666">
      <w:pPr>
        <w:tabs>
          <w:tab w:val="left" w:pos="2940"/>
        </w:tabs>
        <w:jc w:val="both"/>
        <w:rPr>
          <w:rFonts w:eastAsia="TimesNewRomanPSMT"/>
          <w:bCs/>
        </w:rPr>
      </w:pPr>
    </w:p>
    <w:p w:rsidR="00110666" w:rsidRDefault="00110666" w:rsidP="00110666">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A57475" w:rsidRPr="00A57475" w:rsidRDefault="00A57475" w:rsidP="00110666">
      <w:pPr>
        <w:jc w:val="both"/>
        <w:rPr>
          <w:b/>
        </w:rPr>
      </w:pPr>
    </w:p>
    <w:p w:rsidR="00A14830" w:rsidRPr="00EC12C4" w:rsidRDefault="00A14830" w:rsidP="00A14830">
      <w:pPr>
        <w:jc w:val="both"/>
        <w:rPr>
          <w:bCs/>
          <w:iCs/>
        </w:rPr>
      </w:pPr>
      <w:r w:rsidRPr="001B2B46">
        <w:rPr>
          <w:b/>
          <w:i/>
          <w:iCs/>
        </w:rPr>
        <w:t>4.</w:t>
      </w:r>
      <w:r w:rsidR="00D726A3">
        <w:rPr>
          <w:b/>
          <w:bCs/>
          <w:i/>
          <w:iCs/>
        </w:rPr>
        <w:t xml:space="preserve"> </w:t>
      </w:r>
      <w:r w:rsidRPr="001B2B46">
        <w:rPr>
          <w:b/>
          <w:bCs/>
          <w:i/>
          <w:iCs/>
        </w:rPr>
        <w:t>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proofErr w:type="gramStart"/>
      <w:r w:rsidRPr="001B2B46">
        <w:rPr>
          <w:bCs/>
          <w:iCs/>
        </w:rPr>
        <w:t>Подношење понуде са варијантама није дозвољено.</w:t>
      </w:r>
      <w:proofErr w:type="gramEnd"/>
    </w:p>
    <w:p w:rsidR="00A14830" w:rsidRPr="00A878F3" w:rsidRDefault="00A14830" w:rsidP="00A14830">
      <w:pPr>
        <w:jc w:val="both"/>
        <w:rPr>
          <w:highlight w:val="green"/>
        </w:rPr>
      </w:pPr>
    </w:p>
    <w:p w:rsidR="00A14830" w:rsidRDefault="00A14830" w:rsidP="00A14830">
      <w:pPr>
        <w:jc w:val="both"/>
        <w:rPr>
          <w:b/>
          <w:bCs/>
          <w:i/>
          <w:iCs/>
        </w:rPr>
      </w:pPr>
      <w:r w:rsidRPr="002A6122">
        <w:rPr>
          <w:b/>
          <w:bCs/>
          <w:i/>
          <w:iCs/>
        </w:rPr>
        <w:t>5. НАЧИН ИЗМЕНЕ, ДОПУНЕ И ОПОЗИВА ПОНУДЕ</w:t>
      </w:r>
    </w:p>
    <w:p w:rsidR="005028FC" w:rsidRPr="001B2B46" w:rsidRDefault="005028FC" w:rsidP="00A14830">
      <w:pPr>
        <w:jc w:val="both"/>
        <w:rPr>
          <w:b/>
          <w:bCs/>
          <w:i/>
          <w:iCs/>
        </w:rPr>
      </w:pPr>
    </w:p>
    <w:p w:rsidR="005028FC" w:rsidRPr="002A6122" w:rsidRDefault="005028FC" w:rsidP="005028FC">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5028FC" w:rsidRPr="002A6122" w:rsidRDefault="005028FC" w:rsidP="005028FC">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5028FC" w:rsidRPr="005131AC" w:rsidRDefault="005028FC" w:rsidP="005028FC">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5028FC" w:rsidRPr="002A6122" w:rsidRDefault="005028FC" w:rsidP="005028FC">
      <w:pPr>
        <w:jc w:val="both"/>
        <w:rPr>
          <w:bCs/>
          <w:iCs/>
        </w:rPr>
      </w:pPr>
    </w:p>
    <w:p w:rsidR="005028FC" w:rsidRPr="002A6122" w:rsidRDefault="005028FC" w:rsidP="005028FC">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5028FC" w:rsidRPr="002A6122" w:rsidRDefault="005028FC" w:rsidP="005028FC">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14830" w:rsidRPr="00C72B0B" w:rsidRDefault="00A14830" w:rsidP="00A14830">
      <w:pPr>
        <w:jc w:val="both"/>
        <w:rPr>
          <w:b/>
          <w:i/>
          <w:iCs/>
          <w:highlight w:val="yellow"/>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Default="00A14830" w:rsidP="00A14830">
      <w:pPr>
        <w:jc w:val="both"/>
        <w:rPr>
          <w:bCs/>
          <w:iCs/>
        </w:rPr>
      </w:pPr>
    </w:p>
    <w:p w:rsidR="005028FC" w:rsidRPr="005131AC" w:rsidRDefault="005028FC" w:rsidP="005028FC">
      <w:pPr>
        <w:jc w:val="both"/>
        <w:rPr>
          <w:iCs/>
        </w:rPr>
      </w:pPr>
      <w:proofErr w:type="gramStart"/>
      <w:r w:rsidRPr="00EC12C4">
        <w:rPr>
          <w:bCs/>
          <w:iCs/>
        </w:rPr>
        <w:t>Понуђач може да поднесе само једну понуду.</w:t>
      </w:r>
      <w:proofErr w:type="gramEnd"/>
    </w:p>
    <w:p w:rsidR="005028FC" w:rsidRPr="00EC12C4" w:rsidRDefault="005028FC" w:rsidP="005028FC">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5028FC" w:rsidRDefault="005028FC" w:rsidP="00A14830">
      <w:pPr>
        <w:jc w:val="both"/>
        <w:rPr>
          <w:bCs/>
          <w:iCs/>
        </w:rPr>
      </w:pPr>
      <w:proofErr w:type="gramStart"/>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AA1055">
        <w:rPr>
          <w:bCs/>
          <w:iCs/>
        </w:rPr>
        <w:t>.</w:t>
      </w:r>
      <w:proofErr w:type="gramEnd"/>
    </w:p>
    <w:p w:rsidR="00AB59D6" w:rsidRDefault="00AB59D6" w:rsidP="00A14830">
      <w:pPr>
        <w:jc w:val="both"/>
        <w:rPr>
          <w:b/>
          <w:bCs/>
          <w:i/>
          <w:iCs/>
        </w:rPr>
      </w:pPr>
    </w:p>
    <w:p w:rsidR="00110666" w:rsidRPr="00A57475" w:rsidRDefault="00110666" w:rsidP="00A14830">
      <w:pPr>
        <w:jc w:val="both"/>
        <w:rPr>
          <w:b/>
          <w:bCs/>
          <w:i/>
          <w:iCs/>
        </w:rPr>
      </w:pPr>
    </w:p>
    <w:p w:rsidR="00A14830" w:rsidRPr="00EC12C4" w:rsidRDefault="00A14830" w:rsidP="00A14830">
      <w:pPr>
        <w:jc w:val="both"/>
        <w:rPr>
          <w:iCs/>
        </w:rPr>
      </w:pPr>
      <w:r w:rsidRPr="00EC12C4">
        <w:rPr>
          <w:b/>
          <w:bCs/>
          <w:i/>
          <w:iCs/>
        </w:rPr>
        <w:lastRenderedPageBreak/>
        <w:t>7. ПОНУДА СА ПОДИЗВОЂАЧЕМ</w:t>
      </w:r>
    </w:p>
    <w:p w:rsidR="00A14830" w:rsidRDefault="00A14830" w:rsidP="00A14830">
      <w:pPr>
        <w:jc w:val="both"/>
        <w:rPr>
          <w:iCs/>
        </w:rPr>
      </w:pPr>
    </w:p>
    <w:p w:rsidR="00470A0E" w:rsidRPr="005131AC" w:rsidRDefault="00470A0E" w:rsidP="00470A0E">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470A0E" w:rsidRPr="00EC12C4" w:rsidRDefault="00470A0E" w:rsidP="00470A0E">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roofErr w:type="gramEnd"/>
    </w:p>
    <w:p w:rsidR="00470A0E" w:rsidRPr="00EC12C4" w:rsidRDefault="00470A0E" w:rsidP="00470A0E">
      <w:pPr>
        <w:jc w:val="both"/>
        <w:rPr>
          <w:iCs/>
          <w:highlight w:val="green"/>
        </w:rPr>
      </w:pPr>
    </w:p>
    <w:p w:rsidR="00470A0E" w:rsidRPr="005131AC" w:rsidRDefault="00470A0E" w:rsidP="00470A0E">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B59D6" w:rsidRDefault="00AB59D6" w:rsidP="00470A0E">
      <w:pPr>
        <w:jc w:val="both"/>
        <w:rPr>
          <w:rFonts w:eastAsia="TimesNewRomanPSMT"/>
          <w:bCs/>
        </w:rPr>
      </w:pPr>
    </w:p>
    <w:p w:rsidR="00470A0E" w:rsidRPr="00EC12C4" w:rsidRDefault="00470A0E" w:rsidP="00470A0E">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w:t>
      </w:r>
      <w:r w:rsidRPr="00BC064C">
        <w:rPr>
          <w:rFonts w:eastAsia="TimesNewRomanPSMT"/>
          <w:bCs/>
        </w:rPr>
        <w:t xml:space="preserve">наведени у </w:t>
      </w:r>
      <w:r w:rsidRPr="00BC064C">
        <w:rPr>
          <w:rFonts w:eastAsia="TimesNewRomanPSMT"/>
          <w:bCs/>
          <w:lang w:val="sr-Cyrl-CS"/>
        </w:rPr>
        <w:t>поглављу</w:t>
      </w:r>
      <w:r w:rsidRPr="00BC064C">
        <w:rPr>
          <w:rFonts w:eastAsia="TimesNewRomanPSMT"/>
          <w:bCs/>
        </w:rPr>
        <w:t xml:space="preserve"> 4.</w:t>
      </w:r>
      <w:proofErr w:type="gramEnd"/>
      <w:r w:rsidRPr="00BC064C">
        <w:rPr>
          <w:rFonts w:eastAsia="TimesNewRomanPSMT"/>
          <w:bCs/>
        </w:rPr>
        <w:t xml:space="preserve"> </w:t>
      </w:r>
      <w:proofErr w:type="gramStart"/>
      <w:r w:rsidRPr="00BC064C">
        <w:rPr>
          <w:rFonts w:eastAsia="TimesNewRomanPSMT"/>
          <w:bCs/>
        </w:rPr>
        <w:t>конкурсне</w:t>
      </w:r>
      <w:proofErr w:type="gramEnd"/>
      <w:r w:rsidRPr="00BC064C">
        <w:rPr>
          <w:rFonts w:eastAsia="TimesNewRomanPSMT"/>
          <w:bCs/>
        </w:rPr>
        <w:t xml:space="preserve"> документације,</w:t>
      </w:r>
      <w:r w:rsidRPr="00EC12C4">
        <w:rPr>
          <w:rFonts w:eastAsia="TimesNewRomanPSMT"/>
          <w:bCs/>
        </w:rPr>
        <w:t xml:space="preserve"> у складу са Упутством како се доказује испуњеност услова.</w:t>
      </w:r>
    </w:p>
    <w:p w:rsidR="00AB59D6" w:rsidRDefault="00AB59D6" w:rsidP="00470A0E">
      <w:pPr>
        <w:jc w:val="both"/>
        <w:rPr>
          <w:iCs/>
        </w:rPr>
      </w:pPr>
    </w:p>
    <w:p w:rsidR="00470A0E" w:rsidRDefault="00470A0E" w:rsidP="00470A0E">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AB59D6" w:rsidRDefault="00AB59D6" w:rsidP="00470A0E">
      <w:pPr>
        <w:jc w:val="both"/>
        <w:rPr>
          <w:iCs/>
        </w:rPr>
      </w:pPr>
    </w:p>
    <w:p w:rsidR="00470A0E" w:rsidRPr="005131AC" w:rsidRDefault="00470A0E" w:rsidP="00470A0E">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roofErr w:type="gramEnd"/>
    </w:p>
    <w:p w:rsidR="00AB59D6" w:rsidRDefault="00AB59D6" w:rsidP="00470A0E">
      <w:pPr>
        <w:jc w:val="both"/>
      </w:pPr>
    </w:p>
    <w:p w:rsidR="00470A0E" w:rsidRPr="00EA0ED1" w:rsidRDefault="00470A0E" w:rsidP="00470A0E">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набавкамa.</w:t>
      </w:r>
      <w:proofErr w:type="gramEnd"/>
    </w:p>
    <w:p w:rsidR="00A14830" w:rsidRPr="00C72B0B" w:rsidRDefault="00A14830" w:rsidP="00A14830">
      <w:pPr>
        <w:jc w:val="both"/>
        <w:rPr>
          <w:b/>
          <w:i/>
        </w:rPr>
      </w:pPr>
    </w:p>
    <w:p w:rsidR="00A14830" w:rsidRPr="00EC12C4" w:rsidRDefault="00A14830" w:rsidP="00A14830">
      <w:pPr>
        <w:jc w:val="both"/>
      </w:pPr>
      <w:r w:rsidRPr="00EC12C4">
        <w:rPr>
          <w:b/>
          <w:i/>
        </w:rPr>
        <w:t>8. ЗАЈЕДНИЧКА ПОНУДА</w:t>
      </w:r>
    </w:p>
    <w:p w:rsidR="00A14830" w:rsidRDefault="00A14830" w:rsidP="00A14830">
      <w:pPr>
        <w:jc w:val="both"/>
      </w:pPr>
    </w:p>
    <w:p w:rsidR="00470A0E" w:rsidRPr="00642456" w:rsidRDefault="00470A0E" w:rsidP="00470A0E">
      <w:pPr>
        <w:jc w:val="both"/>
      </w:pPr>
      <w:proofErr w:type="gramStart"/>
      <w:r w:rsidRPr="00642456">
        <w:t>Понуду може поднети група понуђача.</w:t>
      </w:r>
      <w:proofErr w:type="gramEnd"/>
    </w:p>
    <w:p w:rsidR="00470A0E" w:rsidRPr="00642456" w:rsidRDefault="00470A0E" w:rsidP="00470A0E">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rsidR="00470A0E" w:rsidRPr="00642456" w:rsidRDefault="00470A0E" w:rsidP="00FF3151">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70A0E" w:rsidRPr="00642456" w:rsidRDefault="00470A0E" w:rsidP="00FF3151">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470A0E" w:rsidRPr="00AE1407" w:rsidRDefault="00470A0E" w:rsidP="00470A0E">
      <w:pPr>
        <w:pStyle w:val="ListParagraph"/>
        <w:jc w:val="both"/>
        <w:rPr>
          <w:rFonts w:eastAsia="TimesNewRomanPSMT"/>
          <w:bCs/>
        </w:rPr>
      </w:pPr>
    </w:p>
    <w:p w:rsidR="00470A0E" w:rsidRPr="00AE1407" w:rsidRDefault="00470A0E" w:rsidP="00470A0E">
      <w:pPr>
        <w:jc w:val="both"/>
      </w:pPr>
      <w:proofErr w:type="gramStart"/>
      <w:r w:rsidRPr="0005330B">
        <w:rPr>
          <w:rFonts w:eastAsia="TimesNewRomanPSMT"/>
          <w:bCs/>
        </w:rPr>
        <w:t xml:space="preserve">Група понуђача је дужна да достави све доказе о испуњености услова који су наведени </w:t>
      </w:r>
      <w:r w:rsidRPr="00BC064C">
        <w:rPr>
          <w:rFonts w:eastAsia="TimesNewRomanPSMT"/>
          <w:bCs/>
        </w:rPr>
        <w:t xml:space="preserve">у </w:t>
      </w:r>
      <w:r w:rsidRPr="00BC064C">
        <w:rPr>
          <w:rFonts w:eastAsia="TimesNewRomanPSMT"/>
          <w:bCs/>
          <w:lang w:val="sr-Cyrl-CS"/>
        </w:rPr>
        <w:t>поглављу</w:t>
      </w:r>
      <w:r w:rsidRPr="00BC064C">
        <w:rPr>
          <w:rFonts w:eastAsia="TimesNewRomanPSMT"/>
          <w:bCs/>
        </w:rPr>
        <w:t xml:space="preserve"> 4.</w:t>
      </w:r>
      <w:proofErr w:type="gramEnd"/>
      <w:r w:rsidRPr="00BC064C">
        <w:rPr>
          <w:rFonts w:eastAsia="TimesNewRomanPSMT"/>
          <w:bCs/>
          <w:lang w:val="ru-RU"/>
        </w:rPr>
        <w:t xml:space="preserve"> </w:t>
      </w:r>
      <w:proofErr w:type="gramStart"/>
      <w:r w:rsidRPr="00BC064C">
        <w:rPr>
          <w:rFonts w:eastAsia="TimesNewRomanPSMT"/>
          <w:bCs/>
        </w:rPr>
        <w:t>конкурсне</w:t>
      </w:r>
      <w:proofErr w:type="gramEnd"/>
      <w:r w:rsidRPr="0005330B">
        <w:rPr>
          <w:rFonts w:eastAsia="TimesNewRomanPSMT"/>
          <w:bCs/>
        </w:rPr>
        <w:t xml:space="preserve"> документације, у складу са Упутством како се доказује испуњеност услова.</w:t>
      </w:r>
    </w:p>
    <w:p w:rsidR="00470A0E" w:rsidRPr="00642456" w:rsidRDefault="00470A0E" w:rsidP="00470A0E">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rsidR="00470A0E" w:rsidRPr="00642456" w:rsidRDefault="00470A0E" w:rsidP="00470A0E">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rsidR="00470A0E" w:rsidRPr="00642456" w:rsidRDefault="00470A0E" w:rsidP="00470A0E">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470A0E" w:rsidRDefault="00470A0E" w:rsidP="00A14830">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B59D6" w:rsidRDefault="00AB59D6" w:rsidP="00A14830">
      <w:pPr>
        <w:jc w:val="both"/>
      </w:pPr>
    </w:p>
    <w:p w:rsidR="00110666" w:rsidRDefault="00110666" w:rsidP="00A14830">
      <w:pPr>
        <w:jc w:val="both"/>
      </w:pPr>
    </w:p>
    <w:p w:rsidR="00A14830" w:rsidRPr="00EC12C4" w:rsidRDefault="00A14830" w:rsidP="00A14830">
      <w:pPr>
        <w:jc w:val="both"/>
      </w:pPr>
      <w:r w:rsidRPr="00EC12C4">
        <w:rPr>
          <w:b/>
          <w:bCs/>
          <w:i/>
          <w:iCs/>
        </w:rPr>
        <w:lastRenderedPageBreak/>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470A0E" w:rsidRPr="00C72B0B" w:rsidRDefault="00A14830" w:rsidP="00A14830">
      <w:pPr>
        <w:jc w:val="both"/>
        <w:rPr>
          <w:b/>
          <w:iCs/>
          <w:u w:val="single"/>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470A0E" w:rsidRPr="001B2B46" w:rsidRDefault="00470A0E" w:rsidP="00470A0E">
      <w:pPr>
        <w:jc w:val="both"/>
        <w:rPr>
          <w:i/>
          <w:iCs/>
        </w:rPr>
      </w:pPr>
      <w:proofErr w:type="gramStart"/>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470A0E" w:rsidRPr="00E22841" w:rsidRDefault="00470A0E" w:rsidP="00470A0E">
      <w:pPr>
        <w:jc w:val="both"/>
        <w:rPr>
          <w:iCs/>
        </w:rPr>
      </w:pPr>
      <w:proofErr w:type="gramStart"/>
      <w:r w:rsidRPr="00E22841">
        <w:rPr>
          <w:iCs/>
        </w:rPr>
        <w:t>Плаћање се врши уплатом на рачун понуђача.</w:t>
      </w:r>
      <w:proofErr w:type="gramEnd"/>
    </w:p>
    <w:p w:rsidR="00470A0E" w:rsidRDefault="00470A0E" w:rsidP="00470A0E">
      <w:pPr>
        <w:jc w:val="both"/>
        <w:rPr>
          <w:b/>
          <w:bCs/>
          <w:i/>
          <w:iCs/>
          <w:highlight w:val="green"/>
          <w:lang w:val="sr-Cyrl-CS"/>
        </w:rPr>
      </w:pPr>
      <w:proofErr w:type="gramStart"/>
      <w:r w:rsidRPr="001B2B46">
        <w:rPr>
          <w:iCs/>
        </w:rPr>
        <w:t>Понуђачу није дозвољено да захтева аванс</w:t>
      </w:r>
      <w:r>
        <w:rPr>
          <w:iCs/>
        </w:rPr>
        <w:t>.</w:t>
      </w:r>
      <w:proofErr w:type="gramEnd"/>
    </w:p>
    <w:p w:rsidR="00A14830" w:rsidRPr="00C72B0B" w:rsidRDefault="00A14830" w:rsidP="00A14830">
      <w:pPr>
        <w:jc w:val="both"/>
        <w:rPr>
          <w:b/>
          <w:bCs/>
          <w:i/>
          <w:iCs/>
          <w:highlight w:val="green"/>
        </w:rPr>
      </w:pPr>
    </w:p>
    <w:p w:rsidR="00A14830" w:rsidRPr="00B5661F" w:rsidRDefault="00A14830" w:rsidP="00A14830">
      <w:pPr>
        <w:jc w:val="both"/>
        <w:rPr>
          <w:b/>
          <w:iCs/>
        </w:rPr>
      </w:pPr>
      <w:r w:rsidRPr="00B5661F">
        <w:rPr>
          <w:b/>
          <w:bCs/>
          <w:iCs/>
        </w:rPr>
        <w:t xml:space="preserve">9.2. </w:t>
      </w:r>
      <w:r w:rsidRPr="00B5661F">
        <w:rPr>
          <w:b/>
          <w:iCs/>
          <w:u w:val="single"/>
        </w:rPr>
        <w:t>Захтеви у погледу гарантног рока</w:t>
      </w:r>
    </w:p>
    <w:p w:rsidR="00C72B0B" w:rsidRDefault="00A14830" w:rsidP="00A14830">
      <w:pPr>
        <w:jc w:val="both"/>
        <w:rPr>
          <w:iCs/>
        </w:rPr>
      </w:pPr>
      <w:proofErr w:type="gramStart"/>
      <w:r w:rsidRPr="00B5661F">
        <w:rPr>
          <w:iCs/>
        </w:rPr>
        <w:t>Наручилац нема захтеве у погледу гарантног рока.</w:t>
      </w:r>
      <w:proofErr w:type="gramEnd"/>
    </w:p>
    <w:p w:rsidR="00553751" w:rsidRPr="00553751" w:rsidRDefault="00553751" w:rsidP="00A14830">
      <w:pPr>
        <w:jc w:val="both"/>
        <w:rPr>
          <w:iCs/>
        </w:rPr>
      </w:pPr>
    </w:p>
    <w:p w:rsidR="00A14830" w:rsidRDefault="00A14830" w:rsidP="00A14830">
      <w:pPr>
        <w:jc w:val="both"/>
        <w:rPr>
          <w:b/>
          <w:iCs/>
          <w:u w:val="single"/>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C27DEF" w:rsidRPr="00E6737C" w:rsidRDefault="00C27DEF" w:rsidP="00C27DEF">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w:t>
      </w:r>
      <w:r w:rsidR="002B147B">
        <w:rPr>
          <w:bCs/>
        </w:rPr>
        <w:t>н</w:t>
      </w:r>
      <w:r w:rsidRPr="00736C6F">
        <w:rPr>
          <w:bCs/>
          <w:lang w:val="sr-Latn-CS"/>
        </w:rPr>
        <w:t xml:space="preserve">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w:t>
      </w:r>
      <w:r w:rsidR="002B147B">
        <w:rPr>
          <w:bCs/>
        </w:rPr>
        <w:t>н</w:t>
      </w:r>
      <w:r w:rsidRPr="00736C6F">
        <w:rPr>
          <w:bCs/>
          <w:lang w:val="sr-Latn-CS"/>
        </w:rPr>
        <w:t>аручиоца</w:t>
      </w:r>
      <w:r w:rsidR="00C51A27">
        <w:rPr>
          <w:bCs/>
        </w:rPr>
        <w:t xml:space="preserve"> сваког календарског дана у години, без обзира да ли рок испоруке истиче у радни дан или не</w:t>
      </w:r>
      <w:r w:rsidRPr="00736C6F">
        <w:rPr>
          <w:bCs/>
          <w:lang w:val="sr-Latn-CS"/>
        </w:rPr>
        <w:t>.</w:t>
      </w:r>
    </w:p>
    <w:p w:rsidR="00C27DEF" w:rsidRDefault="00C27DEF" w:rsidP="00C27DEF">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C27DEF" w:rsidRPr="00BB4C53" w:rsidRDefault="00C27DEF" w:rsidP="00C27DEF">
      <w:pPr>
        <w:jc w:val="both"/>
        <w:rPr>
          <w:noProof/>
          <w:lang w:val="sr-Cyrl-CS"/>
        </w:rPr>
      </w:pPr>
    </w:p>
    <w:p w:rsidR="00C27DEF" w:rsidRDefault="00C27DEF" w:rsidP="00C27DEF">
      <w:pPr>
        <w:jc w:val="both"/>
        <w:rPr>
          <w:lang w:val="sr-Latn-CS"/>
        </w:rPr>
      </w:pPr>
      <w:proofErr w:type="gramStart"/>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roofErr w:type="gramEnd"/>
    </w:p>
    <w:p w:rsidR="00A14830" w:rsidRPr="005F42EC" w:rsidRDefault="00A14830" w:rsidP="00A14830">
      <w:pPr>
        <w:jc w:val="both"/>
        <w:rPr>
          <w:b/>
          <w:bCs/>
          <w:i/>
          <w:iCs/>
          <w:highlight w:val="yellow"/>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A14830" w:rsidRPr="00771C28" w:rsidRDefault="00A14830" w:rsidP="00A14830">
      <w:pPr>
        <w:jc w:val="both"/>
        <w:rPr>
          <w:iCs/>
        </w:rPr>
      </w:pPr>
      <w:proofErr w:type="gramStart"/>
      <w:r w:rsidRPr="00771C28">
        <w:rPr>
          <w:iCs/>
        </w:rPr>
        <w:t xml:space="preserve">У случају истека рока важења понуде, </w:t>
      </w:r>
      <w:r w:rsidR="002B147B">
        <w:rPr>
          <w:iCs/>
        </w:rPr>
        <w:t>н</w:t>
      </w:r>
      <w:r w:rsidRPr="00771C28">
        <w:rPr>
          <w:iCs/>
        </w:rPr>
        <w:t>аручилац је дужан да у писаном облику затражи од понуђача продужење рока важења понуде.</w:t>
      </w:r>
      <w:proofErr w:type="gramEnd"/>
    </w:p>
    <w:p w:rsidR="00A14830" w:rsidRDefault="00A14830" w:rsidP="00A14830">
      <w:pPr>
        <w:jc w:val="both"/>
        <w:rPr>
          <w:iCs/>
        </w:rPr>
      </w:pPr>
      <w:proofErr w:type="gramStart"/>
      <w:r w:rsidRPr="00771C28">
        <w:rPr>
          <w:iCs/>
        </w:rPr>
        <w:t xml:space="preserve">Понуђач који прихвати захтев за продужење рока важења </w:t>
      </w:r>
      <w:r w:rsidR="00EB664A">
        <w:rPr>
          <w:iCs/>
        </w:rPr>
        <w:t>не</w:t>
      </w:r>
      <w:r w:rsidRPr="00771C28">
        <w:rPr>
          <w:iCs/>
        </w:rPr>
        <w:t xml:space="preserve"> може мењати понуду.</w:t>
      </w:r>
      <w:proofErr w:type="gramEnd"/>
    </w:p>
    <w:p w:rsidR="009328DA" w:rsidRPr="009328DA" w:rsidRDefault="009328DA" w:rsidP="00A14830">
      <w:pPr>
        <w:jc w:val="both"/>
        <w:rPr>
          <w:b/>
          <w:bCs/>
          <w:i/>
          <w:iC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705A24" w:rsidRDefault="00705A24" w:rsidP="00705A24">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705A24" w:rsidRDefault="00705A24" w:rsidP="00705A24">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B1769C" w:rsidRDefault="00B1769C" w:rsidP="00705A24">
      <w:pPr>
        <w:jc w:val="both"/>
        <w:rPr>
          <w:color w:val="222222"/>
        </w:rPr>
      </w:pPr>
    </w:p>
    <w:p w:rsidR="00A57475" w:rsidRPr="006703E4" w:rsidRDefault="00A57475" w:rsidP="00A57475">
      <w:pPr>
        <w:shd w:val="clear" w:color="auto" w:fill="FFFFFF"/>
        <w:rPr>
          <w:rFonts w:ascii="Calibri" w:hAnsi="Calibri"/>
          <w:b/>
          <w:color w:val="000000"/>
          <w:sz w:val="23"/>
          <w:szCs w:val="23"/>
          <w:u w:val="single"/>
        </w:rPr>
      </w:pPr>
      <w:r w:rsidRPr="006703E4">
        <w:rPr>
          <w:b/>
          <w:bCs/>
          <w:szCs w:val="17"/>
          <w:u w:val="single"/>
        </w:rPr>
        <w:t>Достављање узорака</w:t>
      </w:r>
    </w:p>
    <w:p w:rsidR="00FA4C34" w:rsidRDefault="00FA4C34" w:rsidP="00FA4C34">
      <w:pPr>
        <w:autoSpaceDE w:val="0"/>
        <w:autoSpaceDN w:val="0"/>
        <w:adjustRightInd w:val="0"/>
        <w:jc w:val="both"/>
        <w:rPr>
          <w:bCs/>
        </w:rPr>
      </w:pPr>
      <w:r w:rsidRPr="00040016">
        <w:rPr>
          <w:bCs/>
          <w:szCs w:val="17"/>
        </w:rPr>
        <w:t xml:space="preserve">Наручилац </w:t>
      </w:r>
      <w:r>
        <w:rPr>
          <w:bCs/>
          <w:szCs w:val="17"/>
        </w:rPr>
        <w:t xml:space="preserve">оставља могућност да, </w:t>
      </w:r>
      <w:r>
        <w:rPr>
          <w:bCs/>
        </w:rPr>
        <w:t>у фази стручне оцене пристиглих понуда, захтева од свих понуђача да доставе</w:t>
      </w:r>
      <w:r w:rsidRPr="00040016">
        <w:rPr>
          <w:bCs/>
        </w:rPr>
        <w:t xml:space="preserve"> најмање два узор</w:t>
      </w:r>
      <w:r w:rsidRPr="00040016">
        <w:rPr>
          <w:bCs/>
          <w:lang w:val="sr-Cyrl-CS"/>
        </w:rPr>
        <w:t>ка</w:t>
      </w:r>
      <w:r>
        <w:rPr>
          <w:bCs/>
        </w:rPr>
        <w:t xml:space="preserve"> за свако</w:t>
      </w:r>
      <w:r w:rsidRPr="00040016">
        <w:rPr>
          <w:bCs/>
        </w:rPr>
        <w:t xml:space="preserve"> </w:t>
      </w:r>
      <w:r>
        <w:rPr>
          <w:bCs/>
          <w:lang w:val="sr-Cyrl-CS"/>
        </w:rPr>
        <w:t>тражено</w:t>
      </w:r>
      <w:r w:rsidRPr="00040016">
        <w:rPr>
          <w:bCs/>
          <w:lang w:val="sr-Cyrl-CS"/>
        </w:rPr>
        <w:t xml:space="preserve"> </w:t>
      </w:r>
      <w:r>
        <w:rPr>
          <w:bCs/>
          <w:lang/>
        </w:rPr>
        <w:t>предметно добро</w:t>
      </w:r>
      <w:r w:rsidRPr="00040016">
        <w:rPr>
          <w:bCs/>
          <w:szCs w:val="17"/>
        </w:rPr>
        <w:t xml:space="preserve">, </w:t>
      </w:r>
      <w:r>
        <w:rPr>
          <w:bCs/>
        </w:rPr>
        <w:t>кој</w:t>
      </w:r>
      <w:r>
        <w:rPr>
          <w:bCs/>
          <w:lang/>
        </w:rPr>
        <w:t>и</w:t>
      </w:r>
      <w:r w:rsidRPr="00040016">
        <w:rPr>
          <w:bCs/>
        </w:rPr>
        <w:t xml:space="preserve"> ће му помоћи при прегледу и упоређивању понуда, а у циљу правилног вредновања, као и правилне стручне оцене поднетих понуда. </w:t>
      </w:r>
    </w:p>
    <w:p w:rsidR="00FA4C34" w:rsidRPr="000B0D17" w:rsidRDefault="00FA4C34" w:rsidP="00FA4C34">
      <w:pPr>
        <w:autoSpaceDE w:val="0"/>
        <w:autoSpaceDN w:val="0"/>
        <w:adjustRightInd w:val="0"/>
        <w:jc w:val="both"/>
        <w:rPr>
          <w:bCs/>
          <w:lang/>
        </w:rPr>
      </w:pPr>
      <w:r>
        <w:rPr>
          <w:bCs/>
          <w:lang/>
        </w:rPr>
        <w:t xml:space="preserve">Уколико буде било </w:t>
      </w:r>
      <w:r>
        <w:rPr>
          <w:bCs/>
        </w:rPr>
        <w:t>потребно да се доставе узорци, и</w:t>
      </w:r>
      <w:r>
        <w:rPr>
          <w:bCs/>
          <w:lang/>
        </w:rPr>
        <w:t>/или</w:t>
      </w:r>
      <w:r>
        <w:rPr>
          <w:bCs/>
        </w:rPr>
        <w:t xml:space="preserve"> да се уради адекватно тестирање истих</w:t>
      </w:r>
      <w:r>
        <w:rPr>
          <w:bCs/>
          <w:lang/>
        </w:rPr>
        <w:t>,</w:t>
      </w:r>
      <w:r>
        <w:rPr>
          <w:bCs/>
        </w:rPr>
        <w:t xml:space="preserve"> </w:t>
      </w:r>
      <w:r>
        <w:rPr>
          <w:bCs/>
          <w:lang/>
        </w:rPr>
        <w:t xml:space="preserve">наручилац </w:t>
      </w:r>
      <w:r>
        <w:rPr>
          <w:bCs/>
        </w:rPr>
        <w:t xml:space="preserve">ће </w:t>
      </w:r>
      <w:r>
        <w:rPr>
          <w:bCs/>
          <w:lang/>
        </w:rPr>
        <w:t xml:space="preserve">информацију о </w:t>
      </w:r>
      <w:r>
        <w:rPr>
          <w:bCs/>
        </w:rPr>
        <w:t>време</w:t>
      </w:r>
      <w:r>
        <w:rPr>
          <w:bCs/>
          <w:lang/>
        </w:rPr>
        <w:t>ну</w:t>
      </w:r>
      <w:r>
        <w:rPr>
          <w:bCs/>
        </w:rPr>
        <w:t>,</w:t>
      </w:r>
      <w:r>
        <w:rPr>
          <w:bCs/>
          <w:lang/>
        </w:rPr>
        <w:t xml:space="preserve"> </w:t>
      </w:r>
      <w:r>
        <w:rPr>
          <w:bCs/>
        </w:rPr>
        <w:t>месту</w:t>
      </w:r>
      <w:r w:rsidRPr="00040016">
        <w:rPr>
          <w:bCs/>
        </w:rPr>
        <w:t xml:space="preserve"> </w:t>
      </w:r>
      <w:r>
        <w:rPr>
          <w:bCs/>
          <w:lang/>
        </w:rPr>
        <w:t xml:space="preserve">и методологији </w:t>
      </w:r>
      <w:r w:rsidRPr="00040016">
        <w:rPr>
          <w:bCs/>
        </w:rPr>
        <w:t xml:space="preserve">тестирања узорака </w:t>
      </w:r>
      <w:r>
        <w:rPr>
          <w:bCs/>
          <w:lang/>
        </w:rPr>
        <w:t>доставити уз позив</w:t>
      </w:r>
      <w:r w:rsidRPr="00040016">
        <w:rPr>
          <w:bCs/>
          <w:iCs/>
          <w:lang w:val="sr-Cyrl-CS"/>
        </w:rPr>
        <w:t>.</w:t>
      </w:r>
    </w:p>
    <w:p w:rsidR="00FA4C34" w:rsidRPr="00040016" w:rsidRDefault="00FA4C34" w:rsidP="00FA4C34">
      <w:pPr>
        <w:autoSpaceDE w:val="0"/>
        <w:autoSpaceDN w:val="0"/>
        <w:adjustRightInd w:val="0"/>
        <w:jc w:val="both"/>
        <w:rPr>
          <w:b/>
          <w:bCs/>
          <w:szCs w:val="17"/>
        </w:rPr>
      </w:pPr>
      <w:proofErr w:type="gramStart"/>
      <w:r w:rsidRPr="00040016">
        <w:rPr>
          <w:bCs/>
          <w:szCs w:val="17"/>
        </w:rPr>
        <w:t xml:space="preserve">Уколико достављени узорак не одговара </w:t>
      </w:r>
      <w:r>
        <w:rPr>
          <w:bCs/>
          <w:szCs w:val="17"/>
          <w:lang/>
        </w:rPr>
        <w:t xml:space="preserve">захтеваном </w:t>
      </w:r>
      <w:r w:rsidRPr="00040016">
        <w:rPr>
          <w:bCs/>
          <w:szCs w:val="17"/>
        </w:rPr>
        <w:t>техничком опису</w:t>
      </w:r>
      <w:r>
        <w:rPr>
          <w:bCs/>
          <w:szCs w:val="17"/>
          <w:lang/>
        </w:rPr>
        <w:t>,</w:t>
      </w:r>
      <w:r w:rsidRPr="00040016">
        <w:rPr>
          <w:bCs/>
          <w:szCs w:val="17"/>
        </w:rPr>
        <w:t xml:space="preserve"> таква понуда се неће рангирати већ ће се одбити као </w:t>
      </w:r>
      <w:r w:rsidRPr="00040016">
        <w:rPr>
          <w:b/>
          <w:bCs/>
          <w:szCs w:val="17"/>
        </w:rPr>
        <w:t>неодговарајућа.</w:t>
      </w:r>
      <w:proofErr w:type="gramEnd"/>
    </w:p>
    <w:p w:rsidR="00FA4C34" w:rsidRPr="00040016" w:rsidRDefault="00FA4C34" w:rsidP="00FA4C34">
      <w:pPr>
        <w:autoSpaceDE w:val="0"/>
        <w:autoSpaceDN w:val="0"/>
        <w:adjustRightInd w:val="0"/>
        <w:jc w:val="both"/>
        <w:rPr>
          <w:bCs/>
          <w:szCs w:val="17"/>
        </w:rPr>
      </w:pPr>
    </w:p>
    <w:p w:rsidR="00FA4C34" w:rsidRPr="00040016" w:rsidRDefault="00FA4C34" w:rsidP="00FA4C34">
      <w:pPr>
        <w:autoSpaceDE w:val="0"/>
        <w:autoSpaceDN w:val="0"/>
        <w:adjustRightInd w:val="0"/>
        <w:jc w:val="both"/>
        <w:rPr>
          <w:bCs/>
          <w:szCs w:val="17"/>
        </w:rPr>
      </w:pPr>
      <w:proofErr w:type="gramStart"/>
      <w:r w:rsidRPr="00040016">
        <w:rPr>
          <w:bCs/>
          <w:szCs w:val="17"/>
        </w:rPr>
        <w:t xml:space="preserve">Уколико понуђач не достави тражени узорак </w:t>
      </w:r>
      <w:r>
        <w:rPr>
          <w:bCs/>
          <w:szCs w:val="17"/>
          <w:lang/>
        </w:rPr>
        <w:t>на позив наручиоца, понуда тог понуђача ће бити</w:t>
      </w:r>
      <w:r>
        <w:rPr>
          <w:bCs/>
          <w:szCs w:val="17"/>
        </w:rPr>
        <w:t xml:space="preserve"> одбијена</w:t>
      </w:r>
      <w:r w:rsidRPr="00040016">
        <w:rPr>
          <w:bCs/>
          <w:szCs w:val="17"/>
        </w:rPr>
        <w:t xml:space="preserve"> као </w:t>
      </w:r>
      <w:r w:rsidRPr="00040016">
        <w:rPr>
          <w:b/>
          <w:bCs/>
          <w:szCs w:val="17"/>
        </w:rPr>
        <w:t>неодговарајућ</w:t>
      </w:r>
      <w:r>
        <w:rPr>
          <w:b/>
          <w:bCs/>
          <w:szCs w:val="17"/>
          <w:lang/>
        </w:rPr>
        <w:t>а</w:t>
      </w:r>
      <w:r w:rsidRPr="00040016">
        <w:rPr>
          <w:bCs/>
          <w:szCs w:val="17"/>
        </w:rPr>
        <w:t>, јер наручилац прилико</w:t>
      </w:r>
      <w:r w:rsidRPr="00040016">
        <w:rPr>
          <w:bCs/>
          <w:szCs w:val="17"/>
          <w:lang w:val="sr-Cyrl-CS"/>
        </w:rPr>
        <w:t>м</w:t>
      </w:r>
      <w:r w:rsidRPr="00040016">
        <w:rPr>
          <w:bCs/>
          <w:szCs w:val="17"/>
        </w:rPr>
        <w:t xml:space="preserve"> тестирања узорака неће </w:t>
      </w:r>
      <w:r w:rsidRPr="00040016">
        <w:rPr>
          <w:bCs/>
          <w:szCs w:val="17"/>
        </w:rPr>
        <w:lastRenderedPageBreak/>
        <w:t>бити у могућности да упореди све поднете понуде</w:t>
      </w:r>
      <w:r w:rsidRPr="00040016">
        <w:rPr>
          <w:bCs/>
          <w:szCs w:val="17"/>
          <w:lang w:val="en-US"/>
        </w:rPr>
        <w:t xml:space="preserve">, </w:t>
      </w:r>
      <w:r w:rsidRPr="00040016">
        <w:rPr>
          <w:bCs/>
          <w:szCs w:val="17"/>
        </w:rPr>
        <w:t>односно да утврди да ли достављени узорак испуњава све тражене техничке карактеристике.</w:t>
      </w:r>
      <w:proofErr w:type="gramEnd"/>
    </w:p>
    <w:p w:rsidR="00FA4C34" w:rsidRPr="006703E4" w:rsidRDefault="00FA4C34" w:rsidP="00FA4C34">
      <w:pPr>
        <w:jc w:val="both"/>
        <w:rPr>
          <w:bCs/>
          <w:iCs/>
          <w:lang w:val="sr-Cyrl-CS"/>
        </w:rPr>
      </w:pPr>
      <w:r w:rsidRPr="006703E4">
        <w:rPr>
          <w:bCs/>
          <w:iCs/>
          <w:lang w:val="sr-Cyrl-CS"/>
        </w:rPr>
        <w:t>Приликом оцене квалитета узорака, представни</w:t>
      </w:r>
      <w:r>
        <w:rPr>
          <w:bCs/>
          <w:iCs/>
          <w:lang w:val="sr-Cyrl-CS"/>
        </w:rPr>
        <w:t>ци</w:t>
      </w:r>
      <w:r w:rsidRPr="006703E4">
        <w:rPr>
          <w:bCs/>
          <w:iCs/>
          <w:lang w:val="sr-Cyrl-CS"/>
        </w:rPr>
        <w:t xml:space="preserve"> понуђача и представници наручиоца - стручни чланови</w:t>
      </w:r>
      <w:r>
        <w:rPr>
          <w:bCs/>
          <w:iCs/>
          <w:lang w:val="sr-Cyrl-CS"/>
        </w:rPr>
        <w:t xml:space="preserve"> комисије која је оформљена за оцењивање узорака уколико до истог дође</w:t>
      </w:r>
      <w:r w:rsidRPr="006703E4">
        <w:rPr>
          <w:bCs/>
          <w:iCs/>
          <w:lang w:val="sr-Cyrl-CS"/>
        </w:rPr>
        <w:t xml:space="preserve">, сачиниће записник </w:t>
      </w:r>
      <w:r>
        <w:rPr>
          <w:bCs/>
          <w:iCs/>
          <w:lang w:val="sr-Cyrl-CS"/>
        </w:rPr>
        <w:t xml:space="preserve">о узорковању </w:t>
      </w:r>
      <w:r w:rsidRPr="006703E4">
        <w:rPr>
          <w:bCs/>
          <w:iCs/>
          <w:lang w:val="sr-Cyrl-CS"/>
        </w:rPr>
        <w:t>који ће потписати сва присутна лица.</w:t>
      </w:r>
    </w:p>
    <w:p w:rsidR="00FA4C34" w:rsidRPr="006703E4" w:rsidRDefault="00FA4C34" w:rsidP="00FA4C34">
      <w:pPr>
        <w:jc w:val="both"/>
        <w:rPr>
          <w:bCs/>
          <w:iCs/>
          <w:lang w:val="sr-Cyrl-CS"/>
        </w:rPr>
      </w:pPr>
      <w:r w:rsidRPr="006703E4">
        <w:rPr>
          <w:bCs/>
          <w:iCs/>
          <w:lang w:val="sr-Cyrl-CS"/>
        </w:rPr>
        <w:t>Ако се понуђач не одазове на позив наручиоца да присуствује оцени квалитета узорака, комисија ће у том случају оценити квалитет без присуства</w:t>
      </w:r>
      <w:r>
        <w:rPr>
          <w:bCs/>
          <w:iCs/>
          <w:lang w:val="sr-Cyrl-CS"/>
        </w:rPr>
        <w:t xml:space="preserve"> представника</w:t>
      </w:r>
      <w:r w:rsidRPr="006703E4">
        <w:rPr>
          <w:bCs/>
          <w:iCs/>
          <w:lang w:val="sr-Cyrl-CS"/>
        </w:rPr>
        <w:t xml:space="preserve"> понуђача.</w:t>
      </w:r>
    </w:p>
    <w:p w:rsidR="00FA4C34" w:rsidRPr="002144A1" w:rsidRDefault="00FA4C34" w:rsidP="00FA4C34">
      <w:pPr>
        <w:autoSpaceDE w:val="0"/>
        <w:autoSpaceDN w:val="0"/>
        <w:adjustRightInd w:val="0"/>
        <w:jc w:val="both"/>
        <w:rPr>
          <w:bCs/>
          <w:szCs w:val="17"/>
          <w:lang/>
        </w:rPr>
      </w:pPr>
    </w:p>
    <w:p w:rsidR="00FA4C34" w:rsidRPr="006703E4" w:rsidRDefault="00FA4C34" w:rsidP="00FA4C34">
      <w:pPr>
        <w:autoSpaceDE w:val="0"/>
        <w:autoSpaceDN w:val="0"/>
        <w:adjustRightInd w:val="0"/>
        <w:jc w:val="both"/>
        <w:rPr>
          <w:rFonts w:eastAsia="TimesNewRomanPS-BoldMT"/>
          <w:bCs/>
        </w:rPr>
      </w:pPr>
      <w:r>
        <w:rPr>
          <w:rFonts w:eastAsia="TimesNewRomanPSMT"/>
          <w:bCs/>
        </w:rPr>
        <w:t xml:space="preserve">Узорци се достављају након позива наручиоца, а у фази стручне оцене понуда, </w:t>
      </w:r>
      <w:r w:rsidRPr="006703E4">
        <w:rPr>
          <w:rFonts w:eastAsia="TimesNewRomanPSMT"/>
          <w:bCs/>
        </w:rPr>
        <w:t xml:space="preserve">непосредно или путем поште на адресу: </w:t>
      </w:r>
      <w:r w:rsidRPr="006703E4">
        <w:rPr>
          <w:b/>
        </w:rPr>
        <w:t>Клинички центар Војводине,</w:t>
      </w:r>
      <w:r w:rsidRPr="006703E4">
        <w:rPr>
          <w:rFonts w:eastAsia="TimesNewRomanPSMT"/>
          <w:b/>
          <w:bCs/>
        </w:rPr>
        <w:t>21000 Нови Сад, Хајдук Вељкова број 1</w:t>
      </w:r>
      <w:r w:rsidRPr="006703E4">
        <w:rPr>
          <w:i/>
          <w:iCs/>
        </w:rPr>
        <w:t xml:space="preserve">, </w:t>
      </w:r>
      <w:r w:rsidRPr="006703E4">
        <w:rPr>
          <w:iCs/>
        </w:rPr>
        <w:t xml:space="preserve">искључиво </w:t>
      </w:r>
      <w:r w:rsidRPr="006703E4">
        <w:rPr>
          <w:rFonts w:eastAsia="TimesNewRomanPSMT"/>
          <w:bCs/>
        </w:rPr>
        <w:t xml:space="preserve">преко писарнице  Клиничког центра Војводине, са назнаком </w:t>
      </w:r>
      <w:r w:rsidRPr="006703E4">
        <w:rPr>
          <w:rFonts w:eastAsia="TimesNewRomanPS-BoldMT"/>
          <w:bCs/>
        </w:rPr>
        <w:t xml:space="preserve">да је реч о узорцима, уз обавезно </w:t>
      </w:r>
      <w:r w:rsidRPr="006703E4">
        <w:rPr>
          <w:rFonts w:eastAsia="TimesNewRomanPS-BoldMT"/>
          <w:b/>
          <w:bCs/>
        </w:rPr>
        <w:t>навођење предмета набавке и редног броја набавке</w:t>
      </w:r>
      <w:r>
        <w:rPr>
          <w:rFonts w:eastAsia="TimesNewRomanPS-BoldMT"/>
          <w:b/>
          <w:bCs/>
        </w:rPr>
        <w:t xml:space="preserve"> </w:t>
      </w:r>
      <w:r w:rsidRPr="006703E4">
        <w:rPr>
          <w:rFonts w:eastAsia="TimesNewRomanPS-BoldMT"/>
          <w:bCs/>
        </w:rPr>
        <w:t xml:space="preserve">(подаци </w:t>
      </w:r>
      <w:r w:rsidRPr="006703E4">
        <w:t xml:space="preserve">дати у </w:t>
      </w:r>
      <w:r w:rsidRPr="006703E4">
        <w:rPr>
          <w:lang w:val="sr-Cyrl-CS"/>
        </w:rPr>
        <w:t xml:space="preserve">поглављу </w:t>
      </w:r>
      <w:r w:rsidRPr="006703E4">
        <w:t>1.конкурсне документације)</w:t>
      </w:r>
      <w:r w:rsidRPr="006703E4">
        <w:rPr>
          <w:rFonts w:eastAsia="TimesNewRomanPS-BoldMT"/>
          <w:bCs/>
        </w:rPr>
        <w:t xml:space="preserve">. </w:t>
      </w:r>
    </w:p>
    <w:p w:rsidR="00A57475" w:rsidRPr="006703E4" w:rsidRDefault="00FA4C34" w:rsidP="00FA4C34">
      <w:pPr>
        <w:jc w:val="both"/>
        <w:rPr>
          <w:bCs/>
          <w:iCs/>
          <w:lang w:val="sr-Cyrl-CS"/>
        </w:rPr>
      </w:pPr>
      <w:proofErr w:type="gramStart"/>
      <w:r w:rsidRPr="006703E4">
        <w:rPr>
          <w:rFonts w:eastAsia="TimesNewRomanPS-BoldMT"/>
          <w:bCs/>
        </w:rPr>
        <w:t xml:space="preserve">На полеђини </w:t>
      </w:r>
      <w:r>
        <w:rPr>
          <w:rFonts w:eastAsia="TimesNewRomanPS-BoldMT"/>
          <w:bCs/>
        </w:rPr>
        <w:t>пошиљке</w:t>
      </w:r>
      <w:r w:rsidRPr="006703E4">
        <w:rPr>
          <w:rFonts w:eastAsia="TimesNewRomanPS-BoldMT"/>
          <w:bCs/>
        </w:rPr>
        <w:t xml:space="preserve"> </w:t>
      </w:r>
      <w:r w:rsidRPr="006703E4">
        <w:rPr>
          <w:rFonts w:eastAsia="TimesNewRomanPSMT"/>
          <w:bCs/>
        </w:rPr>
        <w:t>обавезно ставити назнаку</w:t>
      </w:r>
      <w:r w:rsidRPr="006703E4">
        <w:rPr>
          <w:rFonts w:eastAsia="TimesNewRomanPSMT"/>
          <w:b/>
          <w:bCs/>
        </w:rPr>
        <w:t xml:space="preserve"> „</w:t>
      </w:r>
      <w:r w:rsidRPr="006703E4">
        <w:rPr>
          <w:rFonts w:eastAsia="TimesNewRomanPS-BoldMT"/>
          <w:b/>
          <w:bCs/>
        </w:rPr>
        <w:t>НЕ ОТВАРАТИ”</w:t>
      </w:r>
      <w:r w:rsidRPr="006703E4">
        <w:rPr>
          <w:b/>
        </w:rPr>
        <w:t>.</w:t>
      </w:r>
      <w:proofErr w:type="gramEnd"/>
    </w:p>
    <w:p w:rsidR="00A57475" w:rsidRPr="00A57475" w:rsidRDefault="00A57475" w:rsidP="00705A24">
      <w:pPr>
        <w:jc w:val="both"/>
        <w:rPr>
          <w:color w:val="222222"/>
        </w:rPr>
      </w:pPr>
    </w:p>
    <w:p w:rsidR="00A14830"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C27DEF" w:rsidRPr="00C27DEF" w:rsidRDefault="00C27DEF" w:rsidP="00A14830">
      <w:pPr>
        <w:jc w:val="both"/>
        <w:rPr>
          <w:b/>
          <w:bCs/>
          <w:i/>
          <w:iCs/>
        </w:rPr>
      </w:pPr>
    </w:p>
    <w:p w:rsidR="005F42EC" w:rsidRPr="000746DE" w:rsidRDefault="005F42EC" w:rsidP="005F42EC">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5F42EC" w:rsidRPr="000746DE" w:rsidRDefault="005F42EC" w:rsidP="005F42EC">
      <w:pPr>
        <w:jc w:val="both"/>
        <w:rPr>
          <w:iCs/>
        </w:rPr>
      </w:pPr>
      <w:proofErr w:type="gramStart"/>
      <w:r w:rsidRPr="000746DE">
        <w:rPr>
          <w:iCs/>
        </w:rPr>
        <w:t>У цену је урачуната цена предмета јавне набавке, испорука, и остали трошкови.</w:t>
      </w:r>
      <w:proofErr w:type="gramEnd"/>
    </w:p>
    <w:p w:rsidR="00CE66E6" w:rsidRDefault="00CE66E6" w:rsidP="005F42EC">
      <w:pPr>
        <w:jc w:val="both"/>
        <w:rPr>
          <w:iCs/>
        </w:rPr>
      </w:pPr>
    </w:p>
    <w:p w:rsidR="005F42EC" w:rsidRDefault="00321327" w:rsidP="005F42EC">
      <w:pPr>
        <w:jc w:val="both"/>
      </w:pPr>
      <w:proofErr w:type="gramStart"/>
      <w:r w:rsidRPr="00705A24">
        <w:rPr>
          <w:iCs/>
        </w:rPr>
        <w:t>Цена је фиксна и не може се мењати.</w:t>
      </w:r>
      <w:proofErr w:type="gramEnd"/>
    </w:p>
    <w:p w:rsidR="00321327" w:rsidRPr="00321327" w:rsidRDefault="00321327" w:rsidP="005F42EC">
      <w:pPr>
        <w:jc w:val="both"/>
      </w:pPr>
    </w:p>
    <w:p w:rsidR="005F42EC" w:rsidRPr="000746DE" w:rsidRDefault="005F42EC" w:rsidP="005F42EC">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5F42EC" w:rsidRDefault="005F42EC" w:rsidP="005F42EC">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9328DA" w:rsidRDefault="009328DA" w:rsidP="00A14830">
      <w:pPr>
        <w:jc w:val="both"/>
        <w:rPr>
          <w:b/>
          <w:i/>
          <w:iCs/>
        </w:rPr>
      </w:pPr>
    </w:p>
    <w:p w:rsidR="00A14830"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5F42EC" w:rsidRPr="000746DE" w:rsidRDefault="005F42EC" w:rsidP="00A14830">
      <w:pPr>
        <w:jc w:val="both"/>
        <w:rPr>
          <w:b/>
          <w:i/>
          <w:iCs/>
        </w:rPr>
      </w:pPr>
    </w:p>
    <w:p w:rsidR="001D3DA2" w:rsidRPr="000746DE" w:rsidRDefault="001D3DA2" w:rsidP="001D3DA2">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1D3DA2" w:rsidRPr="000746DE" w:rsidRDefault="001D3DA2" w:rsidP="001D3DA2">
      <w:pPr>
        <w:jc w:val="both"/>
        <w:rPr>
          <w:rFonts w:eastAsia="TimesNewRomanPSMT"/>
          <w:bCs/>
          <w:iCs/>
        </w:rPr>
      </w:pPr>
      <w:proofErr w:type="gramStart"/>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roofErr w:type="gramEnd"/>
    </w:p>
    <w:p w:rsidR="001D3DA2" w:rsidRPr="000746DE" w:rsidRDefault="001D3DA2" w:rsidP="001D3DA2">
      <w:pPr>
        <w:jc w:val="both"/>
      </w:pPr>
      <w:proofErr w:type="gramStart"/>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roofErr w:type="gramEnd"/>
    </w:p>
    <w:p w:rsidR="00CE66E6" w:rsidRPr="00A57475" w:rsidRDefault="00CE66E6" w:rsidP="00A14830">
      <w:pPr>
        <w:jc w:val="both"/>
      </w:pPr>
    </w:p>
    <w:p w:rsidR="00A14830" w:rsidRDefault="00A14830" w:rsidP="00A14830">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7C75B7" w:rsidRDefault="007C75B7" w:rsidP="007C75B7">
      <w:pPr>
        <w:jc w:val="both"/>
      </w:pPr>
    </w:p>
    <w:p w:rsidR="003D6EFE" w:rsidRPr="00A174A6" w:rsidRDefault="003D6EFE" w:rsidP="003D6EFE">
      <w:pPr>
        <w:ind w:firstLine="426"/>
        <w:jc w:val="both"/>
        <w:rPr>
          <w:b/>
          <w:lang w:val="sr-Cyrl-CS"/>
        </w:rPr>
      </w:pPr>
      <w:r w:rsidRPr="00A174A6">
        <w:rPr>
          <w:b/>
          <w:lang w:val="sr-Cyrl-CS"/>
        </w:rPr>
        <w:t>Понуђач који је изабр</w:t>
      </w:r>
      <w:r>
        <w:rPr>
          <w:b/>
          <w:lang w:val="sr-Cyrl-CS"/>
        </w:rPr>
        <w:t>ан као најповољнији је дужан да</w:t>
      </w:r>
      <w:r w:rsidRPr="00A174A6">
        <w:rPr>
          <w:b/>
          <w:lang w:val="sr-Cyrl-CS"/>
        </w:rPr>
        <w:t xml:space="preserve"> </w:t>
      </w:r>
      <w:r>
        <w:rPr>
          <w:b/>
          <w:lang w:val="sr-Cyrl-CS"/>
        </w:rPr>
        <w:t>приликом потписивања уговора</w:t>
      </w:r>
      <w:r w:rsidRPr="00A174A6">
        <w:rPr>
          <w:b/>
          <w:lang w:val="sr-Cyrl-CS"/>
        </w:rPr>
        <w:t xml:space="preserve"> достави:</w:t>
      </w:r>
    </w:p>
    <w:p w:rsidR="003D6EFE" w:rsidRPr="00ED2B0A" w:rsidRDefault="003D6EFE" w:rsidP="003D6EFE">
      <w:pPr>
        <w:jc w:val="both"/>
        <w:rPr>
          <w:noProof/>
        </w:rPr>
      </w:pPr>
    </w:p>
    <w:p w:rsidR="003D6EFE" w:rsidRPr="004D7B89" w:rsidRDefault="003D6EFE" w:rsidP="003D6EFE">
      <w:pPr>
        <w:pStyle w:val="ListParagraph"/>
        <w:numPr>
          <w:ilvl w:val="0"/>
          <w:numId w:val="9"/>
        </w:numPr>
        <w:jc w:val="both"/>
        <w:rPr>
          <w:noProof/>
        </w:rPr>
      </w:pPr>
      <w:r w:rsidRPr="004D7B89">
        <w:rPr>
          <w:b/>
        </w:rPr>
        <w:lastRenderedPageBreak/>
        <w:t>регистровану бланко меницу и менично овлашћење</w:t>
      </w:r>
      <w:r w:rsidRPr="004D7B89">
        <w:rPr>
          <w:b/>
          <w:noProof/>
        </w:rPr>
        <w:t xml:space="preserve"> </w:t>
      </w:r>
      <w:r w:rsidR="0008533C" w:rsidRPr="002A27B9">
        <w:rPr>
          <w:b/>
          <w:lang w:val="sr-Cyrl-CS"/>
        </w:rPr>
        <w:t xml:space="preserve">за </w:t>
      </w:r>
      <w:r w:rsidR="0008533C" w:rsidRPr="002A27B9">
        <w:rPr>
          <w:b/>
        </w:rPr>
        <w:t>добро извршење посла</w:t>
      </w:r>
      <w:r w:rsidRPr="004D7B89">
        <w:rPr>
          <w:noProof/>
        </w:rPr>
        <w:t xml:space="preserve">, попуњену на износ од 10% од укупне вредности </w:t>
      </w:r>
      <w:r>
        <w:rPr>
          <w:noProof/>
        </w:rPr>
        <w:t>уговора</w:t>
      </w:r>
      <w:r w:rsidRPr="004D7B89">
        <w:rPr>
          <w:noProof/>
        </w:rPr>
        <w:t xml:space="preserve"> без ПДВ,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3D6EFE" w:rsidRPr="004D7B89" w:rsidRDefault="003D6EFE" w:rsidP="003D6EFE">
      <w:pPr>
        <w:pStyle w:val="ListParagraph"/>
        <w:ind w:left="87" w:firstLine="453"/>
        <w:jc w:val="both"/>
        <w:rPr>
          <w:noProof/>
        </w:rPr>
      </w:pPr>
    </w:p>
    <w:p w:rsidR="003D6EFE" w:rsidRPr="004D7B89" w:rsidRDefault="003D6EFE" w:rsidP="003D6EFE">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3D6EFE" w:rsidRPr="004D7B89" w:rsidRDefault="003D6EFE" w:rsidP="003D6EFE">
      <w:pPr>
        <w:pStyle w:val="ListParagraph"/>
        <w:ind w:left="87" w:firstLine="453"/>
        <w:jc w:val="both"/>
        <w:rPr>
          <w:rFonts w:eastAsia="TimesNewRomanPSMT"/>
          <w:bCs/>
          <w:iCs/>
          <w:lang w:val="sr-Cyrl-CS"/>
        </w:rPr>
      </w:pPr>
    </w:p>
    <w:p w:rsidR="003D6EFE" w:rsidRPr="004D7B89" w:rsidRDefault="003D6EFE" w:rsidP="003D6EFE">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Pr>
          <w:noProof/>
        </w:rPr>
        <w:t>а регистра меница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w:t>
      </w:r>
      <w:r>
        <w:rPr>
          <w:b/>
          <w:noProof/>
        </w:rPr>
        <w:t>са лица овлашћених за заступање</w:t>
      </w:r>
      <w:r w:rsidRPr="004D7B89">
        <w:rPr>
          <w:b/>
        </w:rPr>
        <w:t xml:space="preserve"> - ОП образац.</w:t>
      </w:r>
    </w:p>
    <w:p w:rsidR="003D6EFE" w:rsidRPr="004D7B89" w:rsidRDefault="003D6EFE" w:rsidP="003D6EFE">
      <w:pPr>
        <w:jc w:val="both"/>
      </w:pPr>
      <w:proofErr w:type="gramStart"/>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roofErr w:type="gramEnd"/>
    </w:p>
    <w:p w:rsidR="003D6EFE" w:rsidRDefault="003D6EFE" w:rsidP="003D6EFE">
      <w:pPr>
        <w:jc w:val="both"/>
      </w:pPr>
      <w:proofErr w:type="gramStart"/>
      <w:r w:rsidRPr="004D7B89">
        <w:t>Средство обезбеђења не може се вратити понуђачу пре истека рока трајања.</w:t>
      </w:r>
      <w:proofErr w:type="gramEnd"/>
    </w:p>
    <w:p w:rsidR="00883DA0" w:rsidRPr="00017F60" w:rsidRDefault="00883DA0" w:rsidP="00A14830">
      <w:pPr>
        <w:jc w:val="both"/>
        <w:rPr>
          <w:highlight w:val="green"/>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Pr="004B3D92" w:rsidRDefault="00A14830" w:rsidP="004B3D92">
      <w:pPr>
        <w:spacing w:before="120" w:after="120"/>
        <w:jc w:val="both"/>
        <w:rPr>
          <w:b/>
          <w:i/>
        </w:rPr>
      </w:pPr>
      <w:proofErr w:type="gramStart"/>
      <w:r w:rsidRPr="000746DE">
        <w:t>Предметна набавка не садржи поверљиве информације.</w:t>
      </w:r>
      <w:proofErr w:type="gramEnd"/>
    </w:p>
    <w:p w:rsidR="009328DA" w:rsidRPr="0011360F" w:rsidRDefault="009328DA" w:rsidP="00A14830">
      <w:pPr>
        <w:jc w:val="both"/>
        <w:rPr>
          <w:b/>
          <w:bCs/>
          <w:lang w:val="sr-Cyrl-CS"/>
        </w:rPr>
      </w:pPr>
    </w:p>
    <w:p w:rsidR="00A14830" w:rsidRPr="00E6737C" w:rsidRDefault="00A14830" w:rsidP="00A14830">
      <w:pPr>
        <w:jc w:val="both"/>
        <w:rPr>
          <w:b/>
          <w:bCs/>
          <w:i/>
        </w:rPr>
      </w:pPr>
      <w:r w:rsidRPr="00E6737C">
        <w:rPr>
          <w:b/>
          <w:bCs/>
          <w:i/>
        </w:rPr>
        <w:t>14. ДОДАТНЕ ИНФОРМАЦИЈЕ ИЛИ ПОЈАШЊЕЊА У ВЕЗИ СА ПРИПРЕМАЊЕМ ПОНУДЕ</w:t>
      </w:r>
    </w:p>
    <w:p w:rsidR="00CF0B88" w:rsidRPr="000746DE" w:rsidRDefault="00CF0B88" w:rsidP="00A14830">
      <w:pPr>
        <w:jc w:val="both"/>
        <w:rPr>
          <w:b/>
          <w:bCs/>
        </w:rPr>
      </w:pPr>
    </w:p>
    <w:p w:rsidR="00547662" w:rsidRPr="00EC12C4" w:rsidRDefault="00547662" w:rsidP="0054766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547662" w:rsidRPr="00EC12C4" w:rsidRDefault="00547662" w:rsidP="00547662">
      <w:pPr>
        <w:pStyle w:val="ListParagraph"/>
        <w:numPr>
          <w:ilvl w:val="0"/>
          <w:numId w:val="2"/>
        </w:numPr>
        <w:jc w:val="both"/>
        <w:rPr>
          <w:rFonts w:eastAsia="TimesNewRomanPSMT"/>
          <w:bCs/>
          <w:iCs/>
        </w:rPr>
      </w:pPr>
      <w:proofErr w:type="gramStart"/>
      <w:r w:rsidRPr="00EC12C4">
        <w:rPr>
          <w:rFonts w:eastAsia="TimesNewRomanPSMT"/>
          <w:bCs/>
          <w:iCs/>
        </w:rPr>
        <w:t>поштом</w:t>
      </w:r>
      <w:proofErr w:type="gramEnd"/>
      <w:r w:rsidRPr="00EC12C4">
        <w:rPr>
          <w:rFonts w:eastAsia="TimesNewRomanPSMT"/>
          <w:bCs/>
          <w:iCs/>
        </w:rPr>
        <w:t xml:space="preserve">, на адресу наручиоца: </w:t>
      </w:r>
      <w:r w:rsidRPr="00466DF7">
        <w:rPr>
          <w:b/>
        </w:rPr>
        <w:t>Клинички центар Војводине,</w:t>
      </w:r>
      <w:r w:rsidRPr="000765F0">
        <w:t xml:space="preserve"> </w:t>
      </w:r>
      <w:r w:rsidRPr="00E71BEB">
        <w:rPr>
          <w:rFonts w:eastAsia="TimesNewRomanPSMT"/>
          <w:b/>
          <w:bCs/>
        </w:rPr>
        <w:t xml:space="preserve">21000 Нови Сад, </w:t>
      </w:r>
      <w:r w:rsidR="0008533C">
        <w:rPr>
          <w:rFonts w:eastAsia="TimesNewRomanPSMT"/>
          <w:b/>
          <w:bCs/>
        </w:rPr>
        <w:t xml:space="preserve">ул. </w:t>
      </w:r>
      <w:r w:rsidRPr="00E71BEB">
        <w:rPr>
          <w:rFonts w:eastAsia="TimesNewRomanPSMT"/>
          <w:b/>
          <w:bCs/>
        </w:rPr>
        <w:t>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547662" w:rsidRPr="00A542E5" w:rsidRDefault="00547662" w:rsidP="00547662">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547662" w:rsidRPr="00360A52" w:rsidRDefault="00547662" w:rsidP="00547662">
      <w:pPr>
        <w:pStyle w:val="ListParagraph"/>
        <w:ind w:left="360"/>
        <w:jc w:val="both"/>
        <w:rPr>
          <w:rFonts w:eastAsia="TimesNewRomanPSMT"/>
          <w:bCs/>
          <w:iCs/>
        </w:rPr>
      </w:pPr>
    </w:p>
    <w:p w:rsidR="00547662" w:rsidRPr="003543C7" w:rsidRDefault="00547662" w:rsidP="00547662">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547662" w:rsidRPr="00495AE3" w:rsidRDefault="00547662" w:rsidP="00547662">
      <w:pPr>
        <w:jc w:val="both"/>
        <w:rPr>
          <w:rFonts w:eastAsia="TimesNewRomanPSMT"/>
          <w:bCs/>
          <w:iCs/>
        </w:rPr>
      </w:pPr>
    </w:p>
    <w:p w:rsidR="00547662" w:rsidRPr="00F0579E" w:rsidRDefault="00547662" w:rsidP="00547662">
      <w:pPr>
        <w:jc w:val="both"/>
      </w:pPr>
      <w:proofErr w:type="gramStart"/>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roofErr w:type="gramEnd"/>
    </w:p>
    <w:p w:rsidR="00547662" w:rsidRPr="00F0579E" w:rsidRDefault="00547662" w:rsidP="00547662">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roofErr w:type="gramEnd"/>
    </w:p>
    <w:p w:rsidR="00547662" w:rsidRPr="00F0579E" w:rsidRDefault="00547662" w:rsidP="00547662">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roofErr w:type="gramEnd"/>
    </w:p>
    <w:p w:rsidR="00547662" w:rsidRPr="00F0579E" w:rsidRDefault="00547662" w:rsidP="00547662">
      <w:pPr>
        <w:jc w:val="both"/>
        <w:rPr>
          <w:bCs/>
        </w:rPr>
      </w:pPr>
      <w:proofErr w:type="gramStart"/>
      <w:r w:rsidRPr="000746DE">
        <w:lastRenderedPageBreak/>
        <w:t>Тражење додатних информација или појашњења у вези са припремањем п</w:t>
      </w:r>
      <w:r>
        <w:t>онуде телефоном није дозвољено.</w:t>
      </w:r>
      <w:proofErr w:type="gramEnd"/>
    </w:p>
    <w:p w:rsidR="00547662" w:rsidRDefault="00547662" w:rsidP="00547662">
      <w:pPr>
        <w:jc w:val="both"/>
        <w:rPr>
          <w:bCs/>
        </w:rPr>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AA1055" w:rsidRPr="00AA1055" w:rsidRDefault="00AA1055" w:rsidP="00A14830">
      <w:pPr>
        <w:jc w:val="both"/>
      </w:pPr>
    </w:p>
    <w:p w:rsidR="00A14830" w:rsidRDefault="00A14830" w:rsidP="00A14830">
      <w:pPr>
        <w:jc w:val="both"/>
        <w:rPr>
          <w:b/>
          <w:bCs/>
          <w:i/>
        </w:rPr>
      </w:pPr>
      <w:r w:rsidRPr="00E6737C">
        <w:rPr>
          <w:b/>
          <w:bCs/>
          <w:i/>
        </w:rPr>
        <w:t>15. ДОДАТНА ОБЈАШЊЕЊА ОД ПОНУЂАЧА ПОСЛЕ ОТВАРАЊА ПОНУДА И КОНТРОЛА КОД ПОНУЂАЧА ОДНОСНО ЊЕГОВОГ ПОДИЗВОЂАЧА</w:t>
      </w:r>
    </w:p>
    <w:p w:rsidR="00E6737C" w:rsidRPr="00E6737C" w:rsidRDefault="00E6737C" w:rsidP="00A14830">
      <w:pPr>
        <w:jc w:val="both"/>
        <w:rPr>
          <w:b/>
          <w:bCs/>
          <w:i/>
        </w:rPr>
      </w:pPr>
    </w:p>
    <w:p w:rsidR="00CF0B88" w:rsidRPr="00F0579E" w:rsidRDefault="00CF0B88" w:rsidP="00CF0B88">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w:t>
      </w:r>
      <w:proofErr w:type="gramEnd"/>
      <w:r>
        <w:t xml:space="preserve"> </w:t>
      </w:r>
      <w:proofErr w:type="gramStart"/>
      <w:r>
        <w:t>Закона).</w:t>
      </w:r>
      <w:proofErr w:type="gramEnd"/>
    </w:p>
    <w:p w:rsidR="00CF0B88" w:rsidRPr="00F0579E" w:rsidRDefault="00CF0B88" w:rsidP="00CF0B88">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CF0B88" w:rsidRPr="00F0579E" w:rsidRDefault="00CF0B88" w:rsidP="00CF0B88">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roofErr w:type="gramEnd"/>
    </w:p>
    <w:p w:rsidR="00CF0B88" w:rsidRPr="000746DE" w:rsidRDefault="00CF0B88" w:rsidP="00CF0B88">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C72B0B" w:rsidRDefault="00CF0B88" w:rsidP="00A14830">
      <w:pPr>
        <w:jc w:val="both"/>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roofErr w:type="gramEnd"/>
    </w:p>
    <w:p w:rsidR="00E6737C" w:rsidRPr="00E6737C" w:rsidRDefault="00E6737C" w:rsidP="00A14830">
      <w:pPr>
        <w:jc w:val="both"/>
        <w:rPr>
          <w:b/>
          <w:bCs/>
        </w:rPr>
      </w:pPr>
    </w:p>
    <w:p w:rsidR="00CF0B88" w:rsidRPr="00E6737C" w:rsidRDefault="00E6737C" w:rsidP="00CF0B88">
      <w:pPr>
        <w:jc w:val="both"/>
        <w:rPr>
          <w:b/>
          <w:bCs/>
          <w:i/>
        </w:rPr>
      </w:pPr>
      <w:r w:rsidRPr="00E6737C">
        <w:rPr>
          <w:b/>
          <w:bCs/>
          <w:i/>
        </w:rPr>
        <w:t>16.</w:t>
      </w:r>
      <w:r w:rsidR="00CF0B88" w:rsidRPr="00E6737C">
        <w:rPr>
          <w:b/>
          <w:bCs/>
          <w:i/>
        </w:rPr>
        <w:t xml:space="preserve"> НЕГАТИВНА РЕФЕРЕНЦА</w:t>
      </w:r>
    </w:p>
    <w:p w:rsidR="00CF0B88" w:rsidRPr="00260809" w:rsidRDefault="00CF0B88" w:rsidP="00CF0B88">
      <w:pPr>
        <w:jc w:val="both"/>
        <w:rPr>
          <w:b/>
          <w:bCs/>
        </w:rPr>
      </w:pPr>
    </w:p>
    <w:p w:rsidR="00CF0B88" w:rsidRPr="00260809" w:rsidRDefault="00CF0B88" w:rsidP="00CF0B88">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CF0B88" w:rsidRPr="00260809" w:rsidRDefault="00CF0B88" w:rsidP="00CF0B88">
      <w:pPr>
        <w:autoSpaceDE w:val="0"/>
        <w:autoSpaceDN w:val="0"/>
        <w:adjustRightInd w:val="0"/>
        <w:jc w:val="both"/>
      </w:pPr>
      <w:r w:rsidRPr="00260809">
        <w:t xml:space="preserve">1) </w:t>
      </w:r>
      <w:proofErr w:type="gramStart"/>
      <w:r w:rsidRPr="00260809">
        <w:t>поступао</w:t>
      </w:r>
      <w:proofErr w:type="gramEnd"/>
      <w:r w:rsidRPr="00260809">
        <w:t xml:space="preserve"> супротно забрани из чл. 23. </w:t>
      </w:r>
      <w:proofErr w:type="gramStart"/>
      <w:r w:rsidRPr="00260809">
        <w:t>и</w:t>
      </w:r>
      <w:proofErr w:type="gramEnd"/>
      <w:r w:rsidRPr="00260809">
        <w:t xml:space="preserve"> 25. </w:t>
      </w:r>
      <w:r>
        <w:t>З</w:t>
      </w:r>
      <w:r w:rsidRPr="00260809">
        <w:t>акона;</w:t>
      </w:r>
    </w:p>
    <w:p w:rsidR="00CF0B88" w:rsidRPr="00260809" w:rsidRDefault="00CF0B88" w:rsidP="00CF0B88">
      <w:pPr>
        <w:autoSpaceDE w:val="0"/>
        <w:autoSpaceDN w:val="0"/>
        <w:adjustRightInd w:val="0"/>
        <w:jc w:val="both"/>
      </w:pPr>
      <w:r w:rsidRPr="00260809">
        <w:t xml:space="preserve">2) </w:t>
      </w:r>
      <w:proofErr w:type="gramStart"/>
      <w:r w:rsidRPr="00260809">
        <w:t>учинио</w:t>
      </w:r>
      <w:proofErr w:type="gramEnd"/>
      <w:r w:rsidRPr="00260809">
        <w:t xml:space="preserve"> повреду конкуренције;</w:t>
      </w:r>
    </w:p>
    <w:p w:rsidR="00CF0B88" w:rsidRPr="00260809" w:rsidRDefault="00CF0B88" w:rsidP="00CF0B88">
      <w:pPr>
        <w:autoSpaceDE w:val="0"/>
        <w:autoSpaceDN w:val="0"/>
        <w:adjustRightInd w:val="0"/>
        <w:jc w:val="both"/>
      </w:pPr>
      <w:r w:rsidRPr="00260809">
        <w:t xml:space="preserve">3) </w:t>
      </w:r>
      <w:proofErr w:type="gramStart"/>
      <w:r w:rsidRPr="00260809">
        <w:t>доставио</w:t>
      </w:r>
      <w:proofErr w:type="gramEnd"/>
      <w:r w:rsidRPr="00260809">
        <w:t xml:space="preserve">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CF0B88" w:rsidRPr="00260809" w:rsidRDefault="00CF0B88" w:rsidP="00CF0B88">
      <w:pPr>
        <w:autoSpaceDE w:val="0"/>
        <w:autoSpaceDN w:val="0"/>
        <w:adjustRightInd w:val="0"/>
        <w:jc w:val="both"/>
      </w:pPr>
      <w:r w:rsidRPr="00260809">
        <w:t xml:space="preserve">4) </w:t>
      </w:r>
      <w:proofErr w:type="gramStart"/>
      <w:r w:rsidRPr="00260809">
        <w:t>одбио</w:t>
      </w:r>
      <w:proofErr w:type="gramEnd"/>
      <w:r w:rsidRPr="00260809">
        <w:t xml:space="preserve"> да достави доказе и средства обезбеђења на шта се у понуди обавезао.</w:t>
      </w:r>
    </w:p>
    <w:p w:rsidR="00CF0B88" w:rsidRPr="00260809" w:rsidRDefault="00CF0B88" w:rsidP="00CF0B88">
      <w:pPr>
        <w:autoSpaceDE w:val="0"/>
        <w:autoSpaceDN w:val="0"/>
        <w:adjustRightInd w:val="0"/>
        <w:jc w:val="both"/>
      </w:pPr>
      <w:proofErr w:type="gramStart"/>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roofErr w:type="gramEnd"/>
    </w:p>
    <w:p w:rsidR="00A14830" w:rsidRPr="00C72B0B" w:rsidRDefault="00A14830" w:rsidP="00A14830">
      <w:pPr>
        <w:jc w:val="both"/>
        <w:rPr>
          <w:b/>
          <w:bCs/>
        </w:rPr>
      </w:pPr>
    </w:p>
    <w:p w:rsidR="00A14830" w:rsidRPr="00E6737C" w:rsidRDefault="00A14830" w:rsidP="00A14830">
      <w:pPr>
        <w:jc w:val="both"/>
        <w:rPr>
          <w:i/>
        </w:rPr>
      </w:pPr>
      <w:r w:rsidRPr="00E6737C">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21033" w:rsidRPr="00F0579E" w:rsidRDefault="00A21033" w:rsidP="00A21033">
      <w:pPr>
        <w:jc w:val="both"/>
        <w:rPr>
          <w:b/>
          <w:bCs/>
          <w:i/>
          <w:iCs/>
        </w:rPr>
      </w:pPr>
      <w:proofErr w:type="gramStart"/>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roofErr w:type="gramEnd"/>
    </w:p>
    <w:p w:rsidR="00A21033" w:rsidRPr="002B5E0F" w:rsidRDefault="00A21033" w:rsidP="00A21033">
      <w:pPr>
        <w:jc w:val="both"/>
        <w:rPr>
          <w:b/>
          <w:bCs/>
          <w:i/>
          <w:iCs/>
        </w:rPr>
      </w:pPr>
      <w:proofErr w:type="gramStart"/>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proofErr w:type="gramEnd"/>
      <w:r w:rsidRPr="000F1172">
        <w:rPr>
          <w:rFonts w:eastAsia="TimesNewRomanPSMT"/>
          <w:bCs/>
          <w:lang w:val="ru-RU"/>
        </w:rPr>
        <w:t xml:space="preserve"> </w:t>
      </w:r>
      <w:proofErr w:type="gramStart"/>
      <w:r w:rsidRPr="000F1172">
        <w:rPr>
          <w:rFonts w:eastAsia="TimesNewRomanPSMT"/>
          <w:bCs/>
        </w:rPr>
        <w:t>конкурсне</w:t>
      </w:r>
      <w:proofErr w:type="gramEnd"/>
      <w:r w:rsidRPr="000F1172">
        <w:rPr>
          <w:rFonts w:eastAsia="TimesNewRomanPSMT"/>
          <w:bCs/>
        </w:rPr>
        <w:t xml:space="preserve"> документације.</w:t>
      </w:r>
    </w:p>
    <w:p w:rsidR="00A14830" w:rsidRPr="00A878F3" w:rsidRDefault="00A14830" w:rsidP="00A14830">
      <w:pPr>
        <w:jc w:val="both"/>
        <w:rPr>
          <w:highlight w:val="green"/>
        </w:rPr>
      </w:pPr>
    </w:p>
    <w:p w:rsidR="00A14830" w:rsidRPr="00E6737C" w:rsidRDefault="00A14830" w:rsidP="00A14830">
      <w:pPr>
        <w:jc w:val="both"/>
        <w:rPr>
          <w:b/>
          <w:bCs/>
          <w:i/>
        </w:rPr>
      </w:pPr>
      <w:r w:rsidRPr="00E6737C">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Default="00A14830" w:rsidP="00A14830">
      <w:pPr>
        <w:jc w:val="both"/>
        <w:rPr>
          <w:b/>
          <w:bCs/>
          <w:highlight w:val="green"/>
        </w:rPr>
      </w:pPr>
    </w:p>
    <w:p w:rsidR="00A94E9C" w:rsidRDefault="00A94E9C" w:rsidP="00A94E9C">
      <w:pPr>
        <w:jc w:val="both"/>
        <w:rPr>
          <w:noProof/>
        </w:rPr>
      </w:pPr>
      <w:proofErr w:type="gramStart"/>
      <w:r w:rsidRPr="001F6EC6">
        <w:rPr>
          <w:iCs/>
        </w:rPr>
        <w:lastRenderedPageBreak/>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понуди краћи рок испоруке.</w:t>
      </w:r>
      <w:proofErr w:type="gramEnd"/>
      <w:r>
        <w:rPr>
          <w:noProof/>
        </w:rPr>
        <w:t xml:space="preserve"> </w:t>
      </w:r>
    </w:p>
    <w:p w:rsidR="00A94E9C" w:rsidRDefault="00A94E9C" w:rsidP="00A94E9C">
      <w:pPr>
        <w:jc w:val="both"/>
      </w:pPr>
      <w:proofErr w:type="gramStart"/>
      <w:r w:rsidRPr="00F66DC4">
        <w:t>Уколико је и то исто, наручилац ће донети одлуку о додели уговора жребањем (извлачење из шешира).</w:t>
      </w:r>
      <w:proofErr w:type="gramEnd"/>
      <w:r w:rsidRPr="00F66DC4">
        <w:t xml:space="preserve"> </w:t>
      </w:r>
      <w:proofErr w:type="gramStart"/>
      <w:r w:rsidRPr="00F66DC4">
        <w:t>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roofErr w:type="gramEnd"/>
    </w:p>
    <w:p w:rsidR="00A14830" w:rsidRPr="00414EE4" w:rsidRDefault="00A14830" w:rsidP="00A14830">
      <w:pPr>
        <w:jc w:val="both"/>
        <w:rPr>
          <w:b/>
          <w:bCs/>
          <w:highlight w:val="green"/>
        </w:rPr>
      </w:pPr>
    </w:p>
    <w:p w:rsidR="00A14830" w:rsidRPr="00E6737C" w:rsidRDefault="00A14830" w:rsidP="00A14830">
      <w:pPr>
        <w:jc w:val="both"/>
        <w:rPr>
          <w:b/>
          <w:bCs/>
          <w:i/>
        </w:rPr>
      </w:pPr>
      <w:r w:rsidRPr="00E6737C">
        <w:rPr>
          <w:b/>
          <w:bCs/>
          <w:i/>
          <w:lang w:val="sr-Cyrl-CS"/>
        </w:rPr>
        <w:t>1</w:t>
      </w:r>
      <w:r w:rsidRPr="00E6737C">
        <w:rPr>
          <w:b/>
          <w:bCs/>
          <w:i/>
        </w:rPr>
        <w:t xml:space="preserve">9. </w:t>
      </w:r>
      <w:r w:rsidR="00414EE4" w:rsidRPr="00E6737C">
        <w:rPr>
          <w:b/>
          <w:i/>
        </w:rPr>
        <w:t>КОРИШЋЕЊЕ ПАТЕНТА И ОДГОВОРНОСТ ЗА ПОВРЕДУ ЗАШТИЋЕНИХ ПРАВА ИНТЕЛЕКТУАЛНЕ СВОЈИНЕ ТРЕЋИХ ЛИЦА</w:t>
      </w:r>
    </w:p>
    <w:p w:rsidR="00A14830" w:rsidRDefault="00A14830" w:rsidP="00A14830">
      <w:pPr>
        <w:jc w:val="both"/>
        <w:rPr>
          <w:b/>
          <w:bCs/>
        </w:rPr>
      </w:pPr>
    </w:p>
    <w:p w:rsidR="00414EE4" w:rsidRPr="00CC055C" w:rsidRDefault="00414EE4" w:rsidP="00414EE4">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A14830" w:rsidRPr="00BE01C0" w:rsidRDefault="00A14830" w:rsidP="00A14830">
      <w:pPr>
        <w:jc w:val="both"/>
        <w:rPr>
          <w:b/>
        </w:rPr>
      </w:pPr>
    </w:p>
    <w:p w:rsidR="00B74782" w:rsidRPr="00E6737C" w:rsidRDefault="00A14830" w:rsidP="00B74782">
      <w:pPr>
        <w:jc w:val="both"/>
        <w:rPr>
          <w:b/>
          <w:bCs/>
          <w:i/>
        </w:rPr>
      </w:pPr>
      <w:r w:rsidRPr="00E6737C">
        <w:rPr>
          <w:b/>
          <w:i/>
        </w:rPr>
        <w:t xml:space="preserve">20. </w:t>
      </w:r>
      <w:r w:rsidR="00B74782" w:rsidRPr="00E6737C">
        <w:rPr>
          <w:b/>
          <w:bCs/>
          <w:i/>
        </w:rPr>
        <w:t xml:space="preserve">НАЧИН И РОК ЗА ПОДНОШЕЊЕ ЗАХТЕВА ЗА ЗАШТИТУ ПРАВА ПОНУЂАЧА </w:t>
      </w:r>
    </w:p>
    <w:p w:rsidR="00A14830" w:rsidRDefault="00A14830" w:rsidP="00A14830">
      <w:pPr>
        <w:jc w:val="both"/>
        <w:rPr>
          <w:b/>
          <w:highlight w:val="yellow"/>
        </w:rPr>
      </w:pPr>
    </w:p>
    <w:p w:rsidR="00547662" w:rsidRPr="00342397" w:rsidRDefault="00547662" w:rsidP="0054766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47662" w:rsidRPr="00342397" w:rsidRDefault="00547662" w:rsidP="00547662">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rsidR="00547662" w:rsidRPr="00E90954" w:rsidRDefault="00547662" w:rsidP="0054766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 xml:space="preserve">21000 Нови Сад, </w:t>
      </w:r>
      <w:r w:rsidR="003D6EFE">
        <w:rPr>
          <w:b/>
          <w:bCs/>
        </w:rPr>
        <w:t xml:space="preserve">ул. </w:t>
      </w:r>
      <w:r w:rsidRPr="00342397">
        <w:rPr>
          <w:b/>
          <w:bCs/>
        </w:rPr>
        <w:t>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sidR="00A57475">
        <w:rPr>
          <w:b/>
        </w:rPr>
        <w:t>,</w:t>
      </w:r>
      <w:r w:rsidR="00D726A3">
        <w:rPr>
          <w:b/>
        </w:rPr>
        <w:t xml:space="preserve"> </w:t>
      </w:r>
      <w:r w:rsidR="00A57475">
        <w:rPr>
          <w:rFonts w:eastAsia="TimesNewRomanPS-BoldMT"/>
          <w:b/>
          <w:bCs/>
        </w:rPr>
        <w:t>као и редног броја и назива партије</w:t>
      </w:r>
      <w:r w:rsidR="00A57475" w:rsidRPr="00342397">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proofErr w:type="gramStart"/>
      <w:r w:rsidRPr="00342397">
        <w:t>конкурсне</w:t>
      </w:r>
      <w:proofErr w:type="gramEnd"/>
      <w:r w:rsidRPr="00342397">
        <w:t xml:space="preserve"> документације)</w:t>
      </w:r>
      <w:r>
        <w:rPr>
          <w:noProof/>
        </w:rPr>
        <w:t>.</w:t>
      </w:r>
    </w:p>
    <w:p w:rsidR="00547662" w:rsidRPr="00342397" w:rsidRDefault="00547662" w:rsidP="00547662">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547662" w:rsidRPr="00342397" w:rsidRDefault="00547662" w:rsidP="00547662">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547662" w:rsidRPr="00342397" w:rsidRDefault="00547662" w:rsidP="00547662">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547662" w:rsidRPr="0025550A" w:rsidRDefault="00547662" w:rsidP="0054766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proofErr w:type="gramStart"/>
      <w:r w:rsidRPr="00342397">
        <w:rPr>
          <w:u w:val="single"/>
        </w:rPr>
        <w:t>У том случају подношења захтева за заштиту права не долази до застоја рока за подношење понуда</w:t>
      </w:r>
      <w:r>
        <w:rPr>
          <w:u w:val="single"/>
        </w:rPr>
        <w:t>.</w:t>
      </w:r>
      <w:proofErr w:type="gramEnd"/>
    </w:p>
    <w:p w:rsidR="00547662" w:rsidRPr="00342397" w:rsidRDefault="00547662" w:rsidP="00547662">
      <w:pPr>
        <w:jc w:val="both"/>
      </w:pPr>
      <w:proofErr w:type="gramStart"/>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547662" w:rsidRPr="00342397" w:rsidRDefault="00547662" w:rsidP="0054766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w:t>
      </w:r>
      <w:r w:rsidRPr="00342397">
        <w:lastRenderedPageBreak/>
        <w:t xml:space="preserve">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w:t>
      </w:r>
      <w:proofErr w:type="gramStart"/>
      <w:r w:rsidRPr="00342397">
        <w:t>Закона.</w:t>
      </w:r>
      <w:proofErr w:type="gramEnd"/>
    </w:p>
    <w:p w:rsidR="00547662" w:rsidRPr="00342397" w:rsidRDefault="00547662" w:rsidP="00547662">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rsidR="00547662" w:rsidRPr="00342397" w:rsidRDefault="00547662" w:rsidP="00547662">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547662" w:rsidRPr="00342397" w:rsidRDefault="00547662" w:rsidP="00547662">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bCs/>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w:t>
      </w:r>
      <w:proofErr w:type="gramStart"/>
      <w:r w:rsidRPr="00342397">
        <w:t xml:space="preserve">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w:t>
      </w:r>
      <w:proofErr w:type="gramEnd"/>
      <w:r w:rsidRPr="00342397">
        <w:t xml:space="preserve"> </w:t>
      </w:r>
    </w:p>
    <w:p w:rsidR="00547662" w:rsidRPr="006A0AB2" w:rsidRDefault="00547662" w:rsidP="00547662">
      <w:pPr>
        <w:pStyle w:val="ListParagraph"/>
        <w:ind w:left="0"/>
        <w:jc w:val="both"/>
        <w:rPr>
          <w:rFonts w:eastAsia="TimesNewRomanPSMT"/>
          <w:bCs/>
        </w:rPr>
      </w:pPr>
      <w:r w:rsidRPr="00E71BEB">
        <w:rPr>
          <w:rFonts w:eastAsia="TimesNewRomanPSMT"/>
          <w:bCs/>
        </w:rPr>
        <w:t xml:space="preserve">Подносилац захтева је дужан да на број жиро рачуна: </w:t>
      </w:r>
      <w:r w:rsidR="00745EF1" w:rsidRPr="00745EF1">
        <w:rPr>
          <w:color w:val="333333"/>
          <w:szCs w:val="18"/>
          <w:shd w:val="clear" w:color="auto" w:fill="FFFFFF"/>
        </w:rPr>
        <w:t>840-30678845-06</w:t>
      </w:r>
      <w:r w:rsidRPr="00E71BEB">
        <w:rPr>
          <w:rFonts w:eastAsia="TimesNewRomanPSMT"/>
          <w:bCs/>
        </w:rPr>
        <w:t xml:space="preserve">, шифра плаћања: 153, позив на број </w:t>
      </w:r>
      <w:r w:rsidR="00745EF1">
        <w:rPr>
          <w:rFonts w:eastAsia="TimesNewRomanPSMT"/>
          <w:bCs/>
        </w:rPr>
        <w:t>oве ЈН</w:t>
      </w:r>
      <w:r w:rsidRPr="00E71BEB">
        <w:rPr>
          <w:rFonts w:eastAsia="TimesNewRomanPSMT"/>
          <w:bCs/>
        </w:rPr>
        <w:t>, сврха уплате:</w:t>
      </w:r>
      <w:r w:rsidR="00745EF1">
        <w:rPr>
          <w:rFonts w:eastAsia="TimesNewRomanPSMT"/>
          <w:bCs/>
        </w:rPr>
        <w:t xml:space="preserve"> ЗЗП</w:t>
      </w:r>
      <w:r w:rsidRPr="00E71BEB">
        <w:rPr>
          <w:rFonts w:eastAsia="TimesNewRomanPSMT"/>
          <w:bCs/>
        </w:rPr>
        <w:t>, кор</w:t>
      </w:r>
      <w:r>
        <w:rPr>
          <w:rFonts w:eastAsia="TimesNewRomanPSMT"/>
          <w:bCs/>
        </w:rPr>
        <w:t>исник: буџет Републике Србије у складу са чланом 156. Закона о јавним набавкама, уплати таксу од:</w:t>
      </w:r>
    </w:p>
    <w:p w:rsidR="00547662" w:rsidRDefault="00547662" w:rsidP="00547662">
      <w:pPr>
        <w:autoSpaceDE w:val="0"/>
        <w:autoSpaceDN w:val="0"/>
        <w:adjustRightInd w:val="0"/>
        <w:jc w:val="both"/>
      </w:pPr>
    </w:p>
    <w:p w:rsidR="00547662" w:rsidRPr="0027515B" w:rsidRDefault="00547662" w:rsidP="00547662">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547662" w:rsidRPr="0027515B" w:rsidRDefault="00547662" w:rsidP="00547662">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547662" w:rsidRPr="0027515B" w:rsidRDefault="00547662" w:rsidP="00547662">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547662" w:rsidRPr="0027515B" w:rsidRDefault="00547662" w:rsidP="00547662">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547662" w:rsidRPr="00BD7B9F" w:rsidRDefault="00547662" w:rsidP="00547662">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547662" w:rsidRPr="0027515B" w:rsidRDefault="00547662" w:rsidP="00547662">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547662" w:rsidRPr="0027515B" w:rsidRDefault="00547662" w:rsidP="00547662">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547662" w:rsidRDefault="00547662" w:rsidP="00547662">
      <w:pPr>
        <w:jc w:val="both"/>
      </w:pPr>
    </w:p>
    <w:p w:rsidR="00811084" w:rsidRPr="003D6EFE" w:rsidRDefault="00547662" w:rsidP="00A14830">
      <w:pPr>
        <w:jc w:val="both"/>
      </w:pPr>
      <w:proofErr w:type="gramStart"/>
      <w:r w:rsidRPr="0066640F">
        <w:t>Свака странка у поступку сноси трошкове које проузрокује својим радњама.</w:t>
      </w:r>
      <w:proofErr w:type="gramEnd"/>
    </w:p>
    <w:p w:rsidR="00CE66E6" w:rsidRPr="00D726A3" w:rsidRDefault="00CE66E6" w:rsidP="00A14830">
      <w:pPr>
        <w:jc w:val="both"/>
        <w:rPr>
          <w:b/>
        </w:rPr>
      </w:pPr>
    </w:p>
    <w:p w:rsidR="00A14830" w:rsidRPr="00E6737C" w:rsidRDefault="00A14830" w:rsidP="00A14830">
      <w:pPr>
        <w:jc w:val="both"/>
        <w:rPr>
          <w:b/>
          <w:bCs/>
          <w:i/>
        </w:rPr>
      </w:pPr>
      <w:r w:rsidRPr="00E6737C">
        <w:rPr>
          <w:b/>
          <w:bCs/>
          <w:i/>
        </w:rPr>
        <w:t xml:space="preserve">21. </w:t>
      </w:r>
      <w:r w:rsidR="00933C73" w:rsidRPr="00E6737C">
        <w:rPr>
          <w:b/>
          <w:i/>
        </w:rPr>
        <w:t>РОК У КОЈЕМ ЋЕ УГОВОР БИТИ ЗАКЉУЧЕН</w:t>
      </w:r>
    </w:p>
    <w:p w:rsidR="00A74404" w:rsidRDefault="00A74404" w:rsidP="00A14830">
      <w:pPr>
        <w:jc w:val="both"/>
        <w:rPr>
          <w:b/>
          <w:bCs/>
        </w:rPr>
      </w:pPr>
    </w:p>
    <w:p w:rsidR="00933C73" w:rsidRPr="0004342C" w:rsidRDefault="00933C73" w:rsidP="00933C7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rsidR="00933C73" w:rsidRPr="0004342C" w:rsidRDefault="00933C73" w:rsidP="00933C73">
      <w:pPr>
        <w:jc w:val="both"/>
      </w:pPr>
      <w:proofErr w:type="gramStart"/>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04342C">
        <w:t xml:space="preserve">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rsidR="00933C73" w:rsidRPr="00A74404" w:rsidRDefault="00933C73" w:rsidP="00A14830">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rsidR="00110666" w:rsidRPr="00A57475" w:rsidRDefault="00110666" w:rsidP="00A14830">
      <w:pPr>
        <w:jc w:val="both"/>
      </w:pPr>
    </w:p>
    <w:p w:rsidR="000103EC" w:rsidRPr="00E6737C" w:rsidRDefault="00A14830" w:rsidP="000103EC">
      <w:pPr>
        <w:jc w:val="both"/>
        <w:rPr>
          <w:b/>
          <w:i/>
        </w:rPr>
      </w:pPr>
      <w:r w:rsidRPr="00E6737C">
        <w:rPr>
          <w:b/>
          <w:i/>
        </w:rPr>
        <w:t xml:space="preserve">22. </w:t>
      </w:r>
      <w:r w:rsidR="000103EC" w:rsidRPr="00E6737C">
        <w:rPr>
          <w:b/>
          <w:i/>
        </w:rPr>
        <w:t>ИЗМЕНЕ ТОКОМ ТРАЈАЊА УГОВОРА</w:t>
      </w:r>
    </w:p>
    <w:p w:rsidR="007C34CB" w:rsidRPr="007C34CB" w:rsidRDefault="007C34CB" w:rsidP="000103EC">
      <w:pPr>
        <w:jc w:val="both"/>
        <w:rPr>
          <w:b/>
        </w:rPr>
      </w:pPr>
    </w:p>
    <w:p w:rsidR="00A94E9C" w:rsidRDefault="00A94E9C" w:rsidP="00A94E9C">
      <w:pPr>
        <w:jc w:val="both"/>
        <w:rPr>
          <w:lang w:val="en-US"/>
        </w:rPr>
      </w:pPr>
      <w:proofErr w:type="gramStart"/>
      <w:r w:rsidRPr="009C568A">
        <w:t>У складу са чланом 115.</w:t>
      </w:r>
      <w:proofErr w:type="gramEnd"/>
      <w:r w:rsidRPr="009C568A">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w:t>
      </w:r>
      <w:proofErr w:type="gramStart"/>
      <w:r w:rsidRPr="009C568A">
        <w:t>Закона</w:t>
      </w:r>
      <w:r w:rsidRPr="009C568A">
        <w:rPr>
          <w:lang w:val="en-US"/>
        </w:rPr>
        <w:t>.</w:t>
      </w:r>
      <w:proofErr w:type="gramEnd"/>
    </w:p>
    <w:p w:rsidR="00A94E9C" w:rsidRDefault="00A94E9C" w:rsidP="00A94E9C">
      <w:pPr>
        <w:ind w:firstLine="720"/>
        <w:jc w:val="both"/>
        <w:rPr>
          <w:shd w:val="clear" w:color="auto" w:fill="FFFFFF"/>
        </w:rPr>
      </w:pPr>
      <w:proofErr w:type="gramStart"/>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w:t>
      </w:r>
      <w:proofErr w:type="gramEnd"/>
      <w:r w:rsidRPr="00881021">
        <w:rPr>
          <w:shd w:val="clear" w:color="auto" w:fill="FFFFFF"/>
        </w:rPr>
        <w:t xml:space="preserve"> </w:t>
      </w:r>
      <w:proofErr w:type="gramStart"/>
      <w:r w:rsidRPr="00881021">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roofErr w:type="gramEnd"/>
    </w:p>
    <w:p w:rsidR="00A94E9C" w:rsidRDefault="00A94E9C" w:rsidP="00A94E9C">
      <w:pPr>
        <w:ind w:firstLine="720"/>
        <w:jc w:val="both"/>
      </w:pPr>
      <w:r>
        <w:t>Наручилац ће дозволити измене уговора у следећим ситуацијама:</w:t>
      </w:r>
    </w:p>
    <w:p w:rsidR="00A94E9C" w:rsidRDefault="00A94E9C" w:rsidP="00A94E9C">
      <w:pPr>
        <w:pStyle w:val="ListParagraph"/>
        <w:numPr>
          <w:ilvl w:val="0"/>
          <w:numId w:val="1"/>
        </w:numPr>
        <w:jc w:val="both"/>
      </w:pPr>
      <w:r>
        <w:t>Уколико се повећа обим предмета јавне набавке због непредвиђених околности;</w:t>
      </w:r>
    </w:p>
    <w:p w:rsidR="00A94E9C" w:rsidRDefault="00A94E9C" w:rsidP="00A94E9C">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A94E9C" w:rsidRDefault="00A94E9C" w:rsidP="00A94E9C">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A94E9C" w:rsidRDefault="00A94E9C" w:rsidP="00A94E9C">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AD11A2" w:rsidRPr="00AD11A2" w:rsidRDefault="00AD11A2" w:rsidP="000103EC">
      <w:pPr>
        <w:jc w:val="both"/>
      </w:pPr>
    </w:p>
    <w:p w:rsidR="000103EC" w:rsidRDefault="000103EC" w:rsidP="000103EC">
      <w:pPr>
        <w:jc w:val="both"/>
        <w:rPr>
          <w:b/>
        </w:rPr>
      </w:pPr>
      <w:r w:rsidRPr="00F726E2">
        <w:rPr>
          <w:b/>
        </w:rPr>
        <w:t>НАПОМЕНА</w:t>
      </w:r>
      <w:r w:rsidRPr="00066B40">
        <w:rPr>
          <w:b/>
        </w:rPr>
        <w:t>:</w:t>
      </w:r>
    </w:p>
    <w:p w:rsidR="000103EC" w:rsidRDefault="000103EC" w:rsidP="000103EC">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rsidR="000103EC" w:rsidRPr="00E20B95" w:rsidRDefault="000103EC" w:rsidP="000103EC">
      <w:pPr>
        <w:ind w:firstLine="720"/>
        <w:jc w:val="both"/>
      </w:pPr>
    </w:p>
    <w:p w:rsidR="00CE66E6" w:rsidRDefault="000103EC" w:rsidP="00A57475">
      <w:pPr>
        <w:jc w:val="both"/>
      </w:pPr>
      <w:r>
        <w:tab/>
      </w: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p>
    <w:p w:rsidR="000222BD" w:rsidRDefault="000222BD" w:rsidP="00A57475">
      <w:pPr>
        <w:jc w:val="both"/>
      </w:pPr>
    </w:p>
    <w:p w:rsidR="000222BD" w:rsidRDefault="000222BD" w:rsidP="00A57475">
      <w:pPr>
        <w:jc w:val="both"/>
      </w:pPr>
    </w:p>
    <w:p w:rsidR="000222BD" w:rsidRDefault="000222BD" w:rsidP="00A57475">
      <w:pPr>
        <w:jc w:val="both"/>
      </w:pPr>
    </w:p>
    <w:p w:rsidR="000222BD" w:rsidRDefault="000222BD" w:rsidP="00A57475">
      <w:pPr>
        <w:jc w:val="both"/>
      </w:pPr>
    </w:p>
    <w:p w:rsidR="000222BD" w:rsidRDefault="000222BD" w:rsidP="00A57475">
      <w:pPr>
        <w:jc w:val="both"/>
      </w:pPr>
    </w:p>
    <w:p w:rsidR="000222BD" w:rsidRDefault="000222BD" w:rsidP="00A57475">
      <w:pPr>
        <w:jc w:val="both"/>
      </w:pPr>
    </w:p>
    <w:p w:rsidR="000222BD" w:rsidRDefault="000222BD" w:rsidP="00A57475">
      <w:pPr>
        <w:jc w:val="both"/>
      </w:pPr>
    </w:p>
    <w:p w:rsidR="000222BD" w:rsidRDefault="000222BD" w:rsidP="00A57475">
      <w:pPr>
        <w:jc w:val="both"/>
      </w:pPr>
    </w:p>
    <w:p w:rsidR="000222BD" w:rsidRDefault="000222BD" w:rsidP="00A57475">
      <w:pPr>
        <w:jc w:val="both"/>
      </w:pPr>
    </w:p>
    <w:p w:rsidR="000222BD" w:rsidRDefault="000222BD" w:rsidP="00A57475">
      <w:pPr>
        <w:jc w:val="both"/>
      </w:pPr>
    </w:p>
    <w:p w:rsidR="000222BD" w:rsidRDefault="000222BD" w:rsidP="00A57475">
      <w:pPr>
        <w:jc w:val="both"/>
      </w:pPr>
    </w:p>
    <w:p w:rsidR="000222BD" w:rsidRDefault="000222BD" w:rsidP="00A57475">
      <w:pPr>
        <w:jc w:val="both"/>
      </w:pPr>
    </w:p>
    <w:p w:rsidR="000222BD" w:rsidRDefault="000222BD" w:rsidP="00A57475">
      <w:pPr>
        <w:jc w:val="both"/>
      </w:pPr>
    </w:p>
    <w:p w:rsidR="000222BD" w:rsidRDefault="000222BD" w:rsidP="00A57475">
      <w:pPr>
        <w:jc w:val="both"/>
      </w:pPr>
    </w:p>
    <w:p w:rsidR="000222BD" w:rsidRDefault="000222BD" w:rsidP="00A57475">
      <w:pPr>
        <w:jc w:val="both"/>
      </w:pPr>
    </w:p>
    <w:p w:rsidR="000222BD" w:rsidRDefault="000222BD" w:rsidP="00A57475">
      <w:pPr>
        <w:jc w:val="both"/>
      </w:pPr>
    </w:p>
    <w:p w:rsidR="000222BD" w:rsidRPr="00A57475" w:rsidRDefault="000222BD" w:rsidP="00A57475">
      <w:pPr>
        <w:jc w:val="both"/>
      </w:pPr>
    </w:p>
    <w:p w:rsidR="00A21033" w:rsidRPr="00E6737C" w:rsidRDefault="00A21033" w:rsidP="00FF3151">
      <w:pPr>
        <w:pStyle w:val="Heading2"/>
        <w:numPr>
          <w:ilvl w:val="0"/>
          <w:numId w:val="4"/>
        </w:numPr>
        <w:spacing w:after="480"/>
      </w:pPr>
      <w:bookmarkStart w:id="28" w:name="_Toc448141802"/>
      <w:bookmarkStart w:id="29" w:name="_Toc498343029"/>
      <w:r w:rsidRPr="00407855">
        <w:t>РАЗРАДА КРИТЕРИЈУМА</w:t>
      </w:r>
      <w:bookmarkEnd w:id="28"/>
      <w:bookmarkEnd w:id="29"/>
      <w:r w:rsidRPr="00407855">
        <w:t xml:space="preserve"> </w:t>
      </w:r>
    </w:p>
    <w:p w:rsidR="006A00E1" w:rsidRPr="006A00E1" w:rsidRDefault="00A21033" w:rsidP="00A21033">
      <w:pPr>
        <w:pStyle w:val="Footer"/>
        <w:tabs>
          <w:tab w:val="clear" w:pos="8640"/>
          <w:tab w:val="right" w:pos="9072"/>
        </w:tabs>
        <w:jc w:val="center"/>
      </w:pPr>
      <w:r w:rsidRPr="00407855">
        <w:rPr>
          <w:b/>
          <w:lang w:val="sr-Latn-CS"/>
        </w:rPr>
        <w:t>ПО ЈАВНОМ ПОЗИВУ БРОЈ</w:t>
      </w:r>
      <w:r w:rsidR="00E6737C">
        <w:rPr>
          <w:b/>
        </w:rPr>
        <w:t xml:space="preserve"> </w:t>
      </w:r>
      <w:r w:rsidR="00110666">
        <w:rPr>
          <w:b/>
          <w:lang w:val="en-US"/>
        </w:rPr>
        <w:t>208</w:t>
      </w:r>
      <w:r>
        <w:rPr>
          <w:b/>
          <w:lang w:val="sr-Cyrl-CS"/>
        </w:rPr>
        <w:t>-17</w:t>
      </w:r>
      <w:r>
        <w:rPr>
          <w:b/>
          <w:lang w:val="sr-Latn-CS"/>
        </w:rPr>
        <w:t>-</w:t>
      </w:r>
      <w:r>
        <w:rPr>
          <w:b/>
        </w:rPr>
        <w:t>О</w:t>
      </w:r>
      <w:r w:rsidRPr="005961C3">
        <w:rPr>
          <w:b/>
          <w:lang w:val="sr-Cyrl-CS"/>
        </w:rPr>
        <w:t xml:space="preserve"> </w:t>
      </w:r>
      <w:r>
        <w:rPr>
          <w:b/>
          <w:lang w:val="sr-Cyrl-CS"/>
        </w:rPr>
        <w:t xml:space="preserve">- </w:t>
      </w:r>
      <w:r w:rsidR="00110666">
        <w:rPr>
          <w:b/>
          <w:lang w:val="sr-Cyrl-CS"/>
        </w:rPr>
        <w:t>Набавка</w:t>
      </w:r>
      <w:r w:rsidR="00110666">
        <w:rPr>
          <w:b/>
        </w:rPr>
        <w:t xml:space="preserve"> осталог медицинског материјала за потребе </w:t>
      </w:r>
      <w:r w:rsidR="00110666" w:rsidRPr="00A978FC">
        <w:rPr>
          <w:b/>
          <w:noProof/>
        </w:rPr>
        <w:t>Клиничког центра Војводине</w:t>
      </w:r>
    </w:p>
    <w:p w:rsidR="00CE66E6" w:rsidRDefault="00CE66E6" w:rsidP="00A21033">
      <w:pPr>
        <w:ind w:firstLine="720"/>
      </w:pPr>
    </w:p>
    <w:p w:rsidR="00A21033" w:rsidRDefault="00A21033" w:rsidP="00A21033">
      <w:pPr>
        <w:ind w:firstLine="720"/>
      </w:pPr>
      <w:r w:rsidRPr="00FF0F8B">
        <w:t>Критеријум за доделу уговора је економски најповољнија понуда који се заснива на следећим елементима:</w:t>
      </w:r>
    </w:p>
    <w:p w:rsidR="006A00E1" w:rsidRDefault="006A00E1" w:rsidP="00A21033"/>
    <w:p w:rsidR="00CE66E6" w:rsidRDefault="00CE66E6" w:rsidP="00A21033"/>
    <w:p w:rsidR="000222BD" w:rsidRPr="00017F60" w:rsidRDefault="000222BD" w:rsidP="00A21033"/>
    <w:p w:rsidR="00A21033" w:rsidRPr="00E73953" w:rsidRDefault="00A21033" w:rsidP="00A2103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Pr>
          <w:b/>
          <w:lang w:val="sr-Cyrl-CS"/>
        </w:rPr>
        <w:t>........................... до 60</w:t>
      </w:r>
      <w:r w:rsidRPr="00E73953">
        <w:rPr>
          <w:b/>
          <w:lang w:val="sr-Cyrl-CS"/>
        </w:rPr>
        <w:t xml:space="preserve"> пондера</w:t>
      </w:r>
    </w:p>
    <w:p w:rsidR="00A21033" w:rsidRPr="00B56EE1" w:rsidRDefault="00A21033" w:rsidP="00A21033">
      <w:pPr>
        <w:rPr>
          <w:lang w:val="sr-Cyrl-CS"/>
        </w:rPr>
      </w:pPr>
      <w:r w:rsidRPr="00B56EE1">
        <w:rPr>
          <w:lang w:val="sr-Cyrl-CS"/>
        </w:rPr>
        <w:t xml:space="preserve"> </w:t>
      </w:r>
    </w:p>
    <w:p w:rsidR="00A21033" w:rsidRPr="00B56EE1" w:rsidRDefault="00A21033" w:rsidP="00A2103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A21033" w:rsidRPr="00B56EE1" w:rsidRDefault="00A21033" w:rsidP="00A2103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Pr>
          <w:lang w:val="sr-Cyrl-CS"/>
        </w:rPr>
        <w:t>---------------------------- x 60</w:t>
      </w:r>
    </w:p>
    <w:p w:rsidR="00A21033" w:rsidRPr="00B56EE1" w:rsidRDefault="00A21033" w:rsidP="00A2103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A21033" w:rsidRDefault="00A21033" w:rsidP="00A21033">
      <w:pPr>
        <w:jc w:val="both"/>
      </w:pPr>
    </w:p>
    <w:p w:rsidR="00CE66E6" w:rsidRDefault="00CE66E6" w:rsidP="00A21033">
      <w:pPr>
        <w:jc w:val="both"/>
      </w:pPr>
    </w:p>
    <w:p w:rsidR="000222BD" w:rsidRPr="00034904" w:rsidRDefault="000222BD" w:rsidP="00A21033">
      <w:pPr>
        <w:jc w:val="both"/>
      </w:pPr>
    </w:p>
    <w:p w:rsidR="0065599B" w:rsidRPr="00F73DC8" w:rsidRDefault="0065599B" w:rsidP="0065599B">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 xml:space="preserve">................................ </w:t>
      </w:r>
      <w:r w:rsidRPr="00F73DC8">
        <w:rPr>
          <w:b/>
          <w:bCs/>
          <w:noProof/>
          <w:color w:val="000000"/>
          <w:szCs w:val="17"/>
        </w:rPr>
        <w:t xml:space="preserve">до </w:t>
      </w:r>
      <w:r>
        <w:rPr>
          <w:b/>
          <w:bCs/>
          <w:noProof/>
          <w:color w:val="000000"/>
          <w:szCs w:val="17"/>
          <w:lang w:val="en-US"/>
        </w:rPr>
        <w:t>40</w:t>
      </w:r>
      <w:r w:rsidRPr="00F73DC8">
        <w:rPr>
          <w:b/>
          <w:bCs/>
          <w:noProof/>
          <w:color w:val="000000"/>
          <w:szCs w:val="17"/>
        </w:rPr>
        <w:t xml:space="preserve"> пондера</w:t>
      </w:r>
    </w:p>
    <w:p w:rsidR="0065599B" w:rsidRPr="00F73DC8" w:rsidRDefault="0065599B" w:rsidP="0065599B">
      <w:pPr>
        <w:autoSpaceDE w:val="0"/>
        <w:autoSpaceDN w:val="0"/>
        <w:adjustRightInd w:val="0"/>
        <w:rPr>
          <w:b/>
          <w:bCs/>
          <w:noProof/>
          <w:color w:val="000000"/>
          <w:szCs w:val="17"/>
        </w:rPr>
      </w:pPr>
    </w:p>
    <w:p w:rsidR="0065599B" w:rsidRPr="00F73DC8" w:rsidRDefault="0065599B" w:rsidP="0065599B">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Pr>
          <w:bCs/>
          <w:noProof/>
          <w:color w:val="000000"/>
          <w:szCs w:val="17"/>
        </w:rPr>
        <w:t>CE</w:t>
      </w:r>
      <w:r w:rsidRPr="00F73DC8">
        <w:rPr>
          <w:bCs/>
          <w:noProof/>
          <w:color w:val="000000"/>
          <w:szCs w:val="17"/>
        </w:rPr>
        <w:t xml:space="preserve"> сертификатом</w:t>
      </w:r>
      <w:r>
        <w:rPr>
          <w:bCs/>
          <w:noProof/>
          <w:color w:val="000000"/>
          <w:szCs w:val="17"/>
        </w:rPr>
        <w:t>........................................................................10</w:t>
      </w:r>
      <w:r w:rsidRPr="00F73DC8">
        <w:rPr>
          <w:bCs/>
          <w:noProof/>
          <w:color w:val="000000"/>
          <w:szCs w:val="17"/>
        </w:rPr>
        <w:t xml:space="preserve"> пондера</w:t>
      </w:r>
    </w:p>
    <w:p w:rsidR="0065599B" w:rsidRPr="00F73DC8" w:rsidRDefault="0065599B" w:rsidP="0065599B">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алитета ISO 9001 понуђача...............</w:t>
      </w:r>
      <w:r w:rsidRPr="00F73DC8">
        <w:rPr>
          <w:bCs/>
          <w:noProof/>
          <w:color w:val="000000"/>
          <w:szCs w:val="17"/>
        </w:rPr>
        <w:t>.10 пондера</w:t>
      </w:r>
    </w:p>
    <w:p w:rsidR="0065599B" w:rsidRPr="00F73DC8" w:rsidRDefault="0065599B" w:rsidP="0065599B">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арда квалитета ISO 13485 произвођача</w:t>
      </w:r>
      <w:r w:rsidRPr="00F73DC8">
        <w:rPr>
          <w:bCs/>
          <w:noProof/>
          <w:color w:val="000000"/>
          <w:szCs w:val="17"/>
        </w:rPr>
        <w:t>.....</w:t>
      </w:r>
      <w:r>
        <w:rPr>
          <w:bCs/>
          <w:noProof/>
          <w:color w:val="000000"/>
          <w:szCs w:val="17"/>
        </w:rPr>
        <w:t>...1</w:t>
      </w:r>
      <w:r w:rsidRPr="00F73DC8">
        <w:rPr>
          <w:bCs/>
          <w:noProof/>
          <w:color w:val="000000"/>
          <w:szCs w:val="17"/>
        </w:rPr>
        <w:t>0 пондера</w:t>
      </w:r>
    </w:p>
    <w:p w:rsidR="0065599B" w:rsidRDefault="0065599B" w:rsidP="00BF6854">
      <w:pPr>
        <w:autoSpaceDE w:val="0"/>
        <w:autoSpaceDN w:val="0"/>
        <w:adjustRightInd w:val="0"/>
        <w:ind w:right="141"/>
        <w:jc w:val="both"/>
        <w:rPr>
          <w:bCs/>
          <w:noProof/>
          <w:color w:val="000000"/>
          <w:szCs w:val="17"/>
        </w:rPr>
      </w:pPr>
      <w:r>
        <w:rPr>
          <w:bCs/>
          <w:noProof/>
          <w:color w:val="000000"/>
          <w:szCs w:val="17"/>
        </w:rPr>
        <w:t>2.4.</w:t>
      </w:r>
      <w:r w:rsidRPr="00226C17">
        <w:rPr>
          <w:bCs/>
          <w:noProof/>
          <w:color w:val="000000"/>
          <w:szCs w:val="17"/>
        </w:rPr>
        <w:t xml:space="preserve"> </w:t>
      </w:r>
      <w:r>
        <w:rPr>
          <w:bCs/>
          <w:noProof/>
          <w:color w:val="000000"/>
          <w:szCs w:val="17"/>
        </w:rPr>
        <w:t>Изјава произвођача, поседовање уговора о заступању или овлашћење произвођача</w:t>
      </w:r>
    </w:p>
    <w:p w:rsidR="0065599B" w:rsidRDefault="0065599B" w:rsidP="00BF6854">
      <w:pPr>
        <w:autoSpaceDE w:val="0"/>
        <w:autoSpaceDN w:val="0"/>
        <w:adjustRightInd w:val="0"/>
        <w:jc w:val="both"/>
        <w:rPr>
          <w:bCs/>
          <w:noProof/>
          <w:color w:val="000000"/>
          <w:szCs w:val="17"/>
        </w:rPr>
      </w:pPr>
      <w:r>
        <w:rPr>
          <w:bCs/>
          <w:noProof/>
          <w:color w:val="000000"/>
          <w:szCs w:val="17"/>
        </w:rPr>
        <w:t xml:space="preserve">(доказ – изјава произвођача о производњи </w:t>
      </w:r>
      <w:r w:rsidR="007C75B7">
        <w:rPr>
          <w:bCs/>
          <w:noProof/>
          <w:color w:val="000000"/>
          <w:szCs w:val="17"/>
        </w:rPr>
        <w:t>предметног добра,</w:t>
      </w:r>
      <w:r>
        <w:rPr>
          <w:bCs/>
          <w:noProof/>
          <w:color w:val="000000"/>
          <w:szCs w:val="17"/>
        </w:rPr>
        <w:t xml:space="preserve"> фотокопија уговора о заступању, оверено овлашћење произвођача за учешће на тендеру)</w:t>
      </w:r>
      <w:r w:rsidRPr="00F73DC8">
        <w:rPr>
          <w:bCs/>
          <w:noProof/>
          <w:color w:val="000000"/>
          <w:szCs w:val="17"/>
        </w:rPr>
        <w:t>.</w:t>
      </w:r>
      <w:r w:rsidR="007C75B7">
        <w:rPr>
          <w:bCs/>
          <w:noProof/>
          <w:color w:val="000000"/>
          <w:szCs w:val="17"/>
        </w:rPr>
        <w:t>................</w:t>
      </w:r>
      <w:r>
        <w:rPr>
          <w:bCs/>
          <w:noProof/>
          <w:color w:val="000000"/>
          <w:szCs w:val="17"/>
        </w:rPr>
        <w:t>10</w:t>
      </w:r>
      <w:r w:rsidRPr="00F73DC8">
        <w:rPr>
          <w:bCs/>
          <w:noProof/>
          <w:color w:val="000000"/>
          <w:szCs w:val="17"/>
        </w:rPr>
        <w:t xml:space="preserve"> пондера</w:t>
      </w:r>
    </w:p>
    <w:p w:rsidR="00034904" w:rsidRDefault="00034904" w:rsidP="0065599B"/>
    <w:p w:rsidR="000222BD" w:rsidRDefault="000222BD" w:rsidP="0065599B"/>
    <w:p w:rsidR="000222BD" w:rsidRPr="00034904" w:rsidRDefault="000222BD" w:rsidP="0065599B"/>
    <w:p w:rsidR="0065599B" w:rsidRPr="00144F03" w:rsidRDefault="0065599B" w:rsidP="0065599B">
      <w:pPr>
        <w:autoSpaceDE w:val="0"/>
        <w:autoSpaceDN w:val="0"/>
        <w:adjustRightInd w:val="0"/>
        <w:rPr>
          <w:bCs/>
          <w:szCs w:val="17"/>
          <w:lang w:val="sr-Cyrl-CS"/>
        </w:rPr>
      </w:pPr>
      <w:r w:rsidRPr="00144F03">
        <w:rPr>
          <w:b/>
          <w:bCs/>
          <w:szCs w:val="17"/>
          <w:lang w:val="sr-Cyrl-CS"/>
        </w:rPr>
        <w:t>НАПОМЕНА</w:t>
      </w:r>
      <w:r w:rsidRPr="00144F03">
        <w:rPr>
          <w:bCs/>
          <w:szCs w:val="17"/>
          <w:lang w:val="sr-Cyrl-CS"/>
        </w:rPr>
        <w:t>: Као доказ наручилац ће прихватити фотокопије тражених докумената.</w:t>
      </w:r>
    </w:p>
    <w:p w:rsidR="00A21033" w:rsidRPr="0011780B" w:rsidRDefault="00A21033" w:rsidP="00A21033">
      <w:pPr>
        <w:tabs>
          <w:tab w:val="right" w:pos="9072"/>
        </w:tabs>
        <w:autoSpaceDE w:val="0"/>
        <w:autoSpaceDN w:val="0"/>
        <w:adjustRightInd w:val="0"/>
        <w:rPr>
          <w:b/>
          <w:bCs/>
          <w:szCs w:val="17"/>
          <w:lang w:val="sr-Latn-CS"/>
        </w:rPr>
      </w:pPr>
    </w:p>
    <w:p w:rsidR="00E6737C" w:rsidRDefault="00E6737C">
      <w:pPr>
        <w:rPr>
          <w:noProof/>
        </w:rPr>
      </w:pPr>
      <w:r>
        <w:rPr>
          <w:noProof/>
        </w:rPr>
        <w:br w:type="page"/>
      </w:r>
    </w:p>
    <w:bookmarkEnd w:id="21"/>
    <w:bookmarkEnd w:id="22"/>
    <w:bookmarkEnd w:id="23"/>
    <w:bookmarkEnd w:id="24"/>
    <w:bookmarkEnd w:id="25"/>
    <w:bookmarkEnd w:id="26"/>
    <w:bookmarkEnd w:id="27"/>
    <w:p w:rsidR="00A21033" w:rsidRPr="00407855" w:rsidRDefault="00A21033" w:rsidP="00A21033">
      <w:pPr>
        <w:jc w:val="both"/>
        <w:rPr>
          <w:lang w:val="sr-Cyrl-CS"/>
        </w:rPr>
      </w:pPr>
      <w:r w:rsidRPr="00407855">
        <w:rPr>
          <w:lang w:val="sr-Cyrl-CS"/>
        </w:rPr>
        <w:lastRenderedPageBreak/>
        <w:t>_________________________</w:t>
      </w:r>
    </w:p>
    <w:p w:rsidR="00A21033" w:rsidRPr="00407855" w:rsidRDefault="00E6737C" w:rsidP="00A21033">
      <w:pPr>
        <w:jc w:val="both"/>
        <w:rPr>
          <w:lang w:val="sr-Cyrl-CS"/>
        </w:rPr>
      </w:pPr>
      <w:r>
        <w:rPr>
          <w:lang w:val="sr-Cyrl-CS"/>
        </w:rPr>
        <w:t xml:space="preserve">    </w:t>
      </w:r>
      <w:r w:rsidR="00A21033" w:rsidRPr="00407855">
        <w:rPr>
          <w:lang w:val="sr-Cyrl-CS"/>
        </w:rPr>
        <w:t>(Тачан назив понуђача)</w:t>
      </w:r>
    </w:p>
    <w:p w:rsidR="00E6737C" w:rsidRDefault="00E6737C" w:rsidP="00A21033">
      <w:pPr>
        <w:jc w:val="both"/>
        <w:rPr>
          <w:lang w:val="sr-Cyrl-CS"/>
        </w:rPr>
      </w:pPr>
    </w:p>
    <w:p w:rsidR="00A21033" w:rsidRPr="00407855" w:rsidRDefault="00E6737C" w:rsidP="00A21033">
      <w:pPr>
        <w:jc w:val="both"/>
        <w:rPr>
          <w:lang w:val="sr-Cyrl-CS"/>
        </w:rPr>
      </w:pPr>
      <w:r>
        <w:rPr>
          <w:lang w:val="sr-Cyrl-CS"/>
        </w:rPr>
        <w:t>_________________________</w:t>
      </w:r>
    </w:p>
    <w:p w:rsidR="00A21033" w:rsidRPr="00F0579E" w:rsidRDefault="00A21033" w:rsidP="00A21033">
      <w:pPr>
        <w:jc w:val="both"/>
        <w:rPr>
          <w:lang w:val="sr-Cyrl-CS"/>
        </w:rPr>
      </w:pPr>
      <w:r>
        <w:rPr>
          <w:lang w:val="sr-Cyrl-CS"/>
        </w:rPr>
        <w:t xml:space="preserve">         </w:t>
      </w:r>
      <w:r w:rsidRPr="00407855">
        <w:rPr>
          <w:lang w:val="sr-Cyrl-CS"/>
        </w:rPr>
        <w:t>(Адреса понуђача)</w:t>
      </w:r>
    </w:p>
    <w:p w:rsidR="00A21033" w:rsidRPr="00CC055C" w:rsidRDefault="00A21033" w:rsidP="00A21033">
      <w:pPr>
        <w:jc w:val="both"/>
        <w:rPr>
          <w:highlight w:val="yellow"/>
          <w:lang w:val="sr-Cyrl-CS"/>
        </w:rPr>
      </w:pPr>
    </w:p>
    <w:p w:rsidR="00A21033" w:rsidRDefault="00A21033" w:rsidP="00A21033">
      <w:pPr>
        <w:jc w:val="center"/>
        <w:rPr>
          <w:b/>
          <w:lang w:val="sr-Cyrl-CS"/>
        </w:rPr>
      </w:pPr>
      <w:bookmarkStart w:id="30" w:name="_Toc311630098"/>
      <w:bookmarkStart w:id="31" w:name="_Toc311630144"/>
      <w:bookmarkStart w:id="32" w:name="_Toc311630308"/>
      <w:bookmarkStart w:id="33" w:name="_Toc311630388"/>
      <w:bookmarkStart w:id="34" w:name="_Toc318711579"/>
      <w:bookmarkStart w:id="35" w:name="_Toc353479478"/>
      <w:r w:rsidRPr="006D242F">
        <w:rPr>
          <w:b/>
          <w:lang w:val="sr-Cyrl-CS"/>
        </w:rPr>
        <w:t>ОБРАЗАЦ</w:t>
      </w:r>
      <w:bookmarkStart w:id="36" w:name="_Toc311630099"/>
      <w:bookmarkStart w:id="37" w:name="_Toc311630145"/>
      <w:bookmarkEnd w:id="30"/>
      <w:bookmarkEnd w:id="31"/>
      <w:r w:rsidRPr="006D242F">
        <w:rPr>
          <w:b/>
          <w:lang w:val="sr-Cyrl-CS"/>
        </w:rPr>
        <w:t xml:space="preserve"> ЗА УНОШЕЊЕ ПОДАТАКА ИЗ ПОНУДЕ КОЈИ СУ ОДРЕЂЕНИ КАО ЕЛЕМЕНТИ КРИТЕРИЈУМА</w:t>
      </w:r>
      <w:bookmarkEnd w:id="32"/>
      <w:bookmarkEnd w:id="33"/>
      <w:bookmarkEnd w:id="34"/>
      <w:bookmarkEnd w:id="35"/>
      <w:bookmarkEnd w:id="36"/>
      <w:bookmarkEnd w:id="37"/>
    </w:p>
    <w:p w:rsidR="00A21033" w:rsidRPr="00F0579E" w:rsidRDefault="00A21033" w:rsidP="00A21033">
      <w:pPr>
        <w:jc w:val="center"/>
        <w:rPr>
          <w:b/>
          <w:lang w:val="sr-Cyrl-CS"/>
        </w:rPr>
      </w:pPr>
    </w:p>
    <w:p w:rsidR="00A21033" w:rsidRPr="0084424E" w:rsidRDefault="00A21033" w:rsidP="00A21033">
      <w:pPr>
        <w:jc w:val="center"/>
      </w:pPr>
      <w:r w:rsidRPr="00F0579E">
        <w:rPr>
          <w:lang w:val="sr-Cyrl-CS"/>
        </w:rPr>
        <w:t xml:space="preserve">у поступку број </w:t>
      </w:r>
      <w:r w:rsidR="0084424E">
        <w:t>208</w:t>
      </w:r>
      <w:r>
        <w:rPr>
          <w:lang w:val="sr-Cyrl-CS"/>
        </w:rPr>
        <w:t>-17-О</w:t>
      </w:r>
      <w:r w:rsidR="0084424E">
        <w:rPr>
          <w:lang w:val="en-US"/>
        </w:rPr>
        <w:t xml:space="preserve">, </w:t>
      </w:r>
      <w:r w:rsidR="0084424E">
        <w:t>партија бр. ____</w:t>
      </w:r>
    </w:p>
    <w:p w:rsidR="00A21033" w:rsidRPr="00CC055C" w:rsidRDefault="00A21033" w:rsidP="00A21033">
      <w:pPr>
        <w:jc w:val="both"/>
        <w:rPr>
          <w:highlight w:val="yellow"/>
          <w:lang w:val="sr-Cyrl-CS"/>
        </w:rPr>
      </w:pPr>
    </w:p>
    <w:p w:rsidR="00A21033" w:rsidRDefault="00A21033" w:rsidP="00A21033">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A21033" w:rsidRPr="005911CF" w:rsidRDefault="00A21033" w:rsidP="00A21033">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1"/>
        <w:gridCol w:w="2969"/>
      </w:tblGrid>
      <w:tr w:rsidR="00A21033" w:rsidRPr="00F73DC8" w:rsidTr="001F36C6">
        <w:trPr>
          <w:jc w:val="center"/>
        </w:trPr>
        <w:tc>
          <w:tcPr>
            <w:tcW w:w="5810" w:type="dxa"/>
            <w:vAlign w:val="center"/>
          </w:tcPr>
          <w:p w:rsidR="00A21033" w:rsidRPr="00E6737C" w:rsidRDefault="00A21033" w:rsidP="001F36C6">
            <w:pPr>
              <w:autoSpaceDE w:val="0"/>
              <w:autoSpaceDN w:val="0"/>
              <w:adjustRightInd w:val="0"/>
              <w:rPr>
                <w:noProof/>
              </w:rPr>
            </w:pPr>
            <w:r w:rsidRPr="00F73DC8">
              <w:rPr>
                <w:b/>
                <w:noProof/>
              </w:rPr>
              <w:t>1. ПОНУЂЕНА ЦЕНА</w:t>
            </w:r>
            <w:r w:rsidR="006A00E1">
              <w:rPr>
                <w:noProof/>
              </w:rPr>
              <w:t xml:space="preserve"> (без ПДВ</w:t>
            </w:r>
            <w:r w:rsidRPr="00F73DC8">
              <w:rPr>
                <w:noProof/>
              </w:rPr>
              <w:t>)</w:t>
            </w:r>
          </w:p>
        </w:tc>
        <w:tc>
          <w:tcPr>
            <w:tcW w:w="2910" w:type="dxa"/>
            <w:vAlign w:val="center"/>
          </w:tcPr>
          <w:p w:rsidR="00BF6854" w:rsidRDefault="00BF6854" w:rsidP="00E6737C">
            <w:pPr>
              <w:rPr>
                <w:bCs/>
                <w:noProof/>
              </w:rPr>
            </w:pPr>
          </w:p>
          <w:p w:rsidR="00A21033" w:rsidRPr="00E6737C" w:rsidRDefault="00A21033" w:rsidP="00E6737C">
            <w:r w:rsidRPr="00F73DC8">
              <w:rPr>
                <w:bCs/>
                <w:noProof/>
                <w:lang w:val="sr-Latn-CS"/>
              </w:rPr>
              <w:t>______</w:t>
            </w:r>
            <w:r>
              <w:rPr>
                <w:bCs/>
                <w:noProof/>
                <w:lang w:val="sr-Latn-CS"/>
              </w:rPr>
              <w:t>_______</w:t>
            </w:r>
            <w:r w:rsidRPr="00F73DC8">
              <w:rPr>
                <w:bCs/>
                <w:noProof/>
                <w:lang w:val="sr-Latn-CS"/>
              </w:rPr>
              <w:t>____</w:t>
            </w:r>
            <w:r w:rsidRPr="00F73DC8">
              <w:rPr>
                <w:bCs/>
                <w:noProof/>
              </w:rPr>
              <w:t>динара</w:t>
            </w:r>
          </w:p>
        </w:tc>
      </w:tr>
      <w:tr w:rsidR="00A21033" w:rsidRPr="00F73DC8" w:rsidTr="001F36C6">
        <w:trPr>
          <w:jc w:val="center"/>
        </w:trPr>
        <w:tc>
          <w:tcPr>
            <w:tcW w:w="5810" w:type="dxa"/>
            <w:vAlign w:val="center"/>
          </w:tcPr>
          <w:p w:rsidR="00A21033" w:rsidRPr="007C75B7" w:rsidRDefault="00A21033" w:rsidP="007C75B7">
            <w:r w:rsidRPr="00F73DC8">
              <w:rPr>
                <w:b/>
                <w:bCs/>
                <w:noProof/>
              </w:rPr>
              <w:t>2. КВАЛИТЕТ</w:t>
            </w:r>
          </w:p>
        </w:tc>
        <w:tc>
          <w:tcPr>
            <w:tcW w:w="2910" w:type="dxa"/>
            <w:vAlign w:val="center"/>
          </w:tcPr>
          <w:p w:rsidR="000222BD" w:rsidRDefault="00A21033" w:rsidP="00E6737C">
            <w:pPr>
              <w:rPr>
                <w:bCs/>
                <w:noProof/>
              </w:rPr>
            </w:pPr>
            <w:r w:rsidRPr="00F73DC8">
              <w:rPr>
                <w:bCs/>
                <w:noProof/>
              </w:rPr>
              <w:t>Уписати: "у прилогу"</w:t>
            </w:r>
          </w:p>
          <w:p w:rsidR="00A21033" w:rsidRPr="00E6737C" w:rsidRDefault="00A21033" w:rsidP="00E6737C">
            <w:r w:rsidRPr="00F73DC8">
              <w:rPr>
                <w:bCs/>
                <w:noProof/>
              </w:rPr>
              <w:t xml:space="preserve"> или "нема"</w:t>
            </w:r>
          </w:p>
        </w:tc>
      </w:tr>
      <w:tr w:rsidR="00A21033" w:rsidRPr="00F73DC8" w:rsidTr="001F36C6">
        <w:trPr>
          <w:jc w:val="center"/>
        </w:trPr>
        <w:tc>
          <w:tcPr>
            <w:tcW w:w="5810" w:type="dxa"/>
            <w:vAlign w:val="center"/>
          </w:tcPr>
          <w:p w:rsidR="00EB664A" w:rsidRPr="00D726A3" w:rsidRDefault="00A21033" w:rsidP="001F36C6">
            <w:pPr>
              <w:rPr>
                <w:bCs/>
                <w:noProof/>
                <w:color w:val="000000"/>
                <w:szCs w:val="17"/>
              </w:rPr>
            </w:pPr>
            <w:r w:rsidRPr="00F73DC8">
              <w:rPr>
                <w:bCs/>
                <w:noProof/>
                <w:color w:val="000000"/>
                <w:szCs w:val="17"/>
              </w:rPr>
              <w:t>2.1.</w:t>
            </w:r>
            <w:r w:rsidRPr="00F73DC8">
              <w:rPr>
                <w:b/>
                <w:bCs/>
                <w:noProof/>
                <w:color w:val="000000"/>
                <w:szCs w:val="17"/>
              </w:rPr>
              <w:t xml:space="preserve"> </w:t>
            </w:r>
            <w:r>
              <w:rPr>
                <w:bCs/>
                <w:noProof/>
                <w:color w:val="000000"/>
                <w:szCs w:val="17"/>
              </w:rPr>
              <w:t>Производ са CE</w:t>
            </w:r>
            <w:r w:rsidRPr="00F73DC8">
              <w:rPr>
                <w:bCs/>
                <w:noProof/>
                <w:color w:val="000000"/>
                <w:szCs w:val="17"/>
              </w:rPr>
              <w:t xml:space="preserve"> сертификатом </w:t>
            </w:r>
          </w:p>
        </w:tc>
        <w:tc>
          <w:tcPr>
            <w:tcW w:w="2910" w:type="dxa"/>
            <w:vAlign w:val="center"/>
          </w:tcPr>
          <w:p w:rsidR="00A21033" w:rsidRPr="00E6737C" w:rsidRDefault="00A21033" w:rsidP="00E6737C">
            <w:pPr>
              <w:autoSpaceDE w:val="0"/>
              <w:autoSpaceDN w:val="0"/>
              <w:adjustRightInd w:val="0"/>
              <w:jc w:val="center"/>
              <w:rPr>
                <w:b/>
                <w:bCs/>
                <w:noProof/>
              </w:rPr>
            </w:pPr>
          </w:p>
        </w:tc>
      </w:tr>
      <w:tr w:rsidR="00A21033" w:rsidRPr="00F73DC8" w:rsidTr="007814A5">
        <w:trPr>
          <w:jc w:val="center"/>
        </w:trPr>
        <w:tc>
          <w:tcPr>
            <w:tcW w:w="5810" w:type="dxa"/>
            <w:vAlign w:val="center"/>
          </w:tcPr>
          <w:p w:rsidR="002B147B" w:rsidRPr="007814A5" w:rsidRDefault="00A21033" w:rsidP="007814A5">
            <w:pPr>
              <w:rPr>
                <w:bCs/>
                <w:noProof/>
                <w:color w:val="000000"/>
                <w:szCs w:val="17"/>
                <w:lang w:val="en-US"/>
              </w:rPr>
            </w:pPr>
            <w:r w:rsidRPr="00F73DC8">
              <w:rPr>
                <w:bCs/>
                <w:noProof/>
                <w:color w:val="000000"/>
                <w:szCs w:val="17"/>
              </w:rPr>
              <w:t>2.2. Поседовање и примена стандарда кв</w:t>
            </w:r>
            <w:r>
              <w:rPr>
                <w:bCs/>
                <w:noProof/>
                <w:color w:val="000000"/>
                <w:szCs w:val="17"/>
              </w:rPr>
              <w:t>алитета ISO 9001 понуђача</w:t>
            </w:r>
          </w:p>
        </w:tc>
        <w:tc>
          <w:tcPr>
            <w:tcW w:w="2910" w:type="dxa"/>
            <w:vAlign w:val="center"/>
          </w:tcPr>
          <w:p w:rsidR="00A21033" w:rsidRPr="00E6737C" w:rsidRDefault="00A21033" w:rsidP="00E6737C">
            <w:pPr>
              <w:autoSpaceDE w:val="0"/>
              <w:autoSpaceDN w:val="0"/>
              <w:adjustRightInd w:val="0"/>
              <w:jc w:val="center"/>
              <w:rPr>
                <w:b/>
                <w:bCs/>
                <w:noProof/>
              </w:rPr>
            </w:pPr>
          </w:p>
        </w:tc>
      </w:tr>
      <w:tr w:rsidR="00A21033" w:rsidRPr="00F73DC8" w:rsidTr="007814A5">
        <w:trPr>
          <w:jc w:val="center"/>
        </w:trPr>
        <w:tc>
          <w:tcPr>
            <w:tcW w:w="5810" w:type="dxa"/>
            <w:vAlign w:val="center"/>
          </w:tcPr>
          <w:p w:rsidR="002B147B" w:rsidRPr="007814A5" w:rsidRDefault="00A21033" w:rsidP="007814A5">
            <w:pPr>
              <w:rPr>
                <w:bCs/>
                <w:noProof/>
                <w:color w:val="000000"/>
                <w:szCs w:val="17"/>
                <w:lang w:val="en-US"/>
              </w:rPr>
            </w:pPr>
            <w:r w:rsidRPr="00F73DC8">
              <w:rPr>
                <w:bCs/>
                <w:noProof/>
                <w:color w:val="000000"/>
                <w:szCs w:val="17"/>
              </w:rPr>
              <w:t>2.3. Поседовање и примена станд</w:t>
            </w:r>
            <w:r>
              <w:rPr>
                <w:bCs/>
                <w:noProof/>
                <w:color w:val="000000"/>
                <w:szCs w:val="17"/>
              </w:rPr>
              <w:t>арда квалитета ISO 13485</w:t>
            </w:r>
            <w:r w:rsidR="00AC7661">
              <w:rPr>
                <w:bCs/>
                <w:noProof/>
                <w:color w:val="000000"/>
                <w:szCs w:val="17"/>
              </w:rPr>
              <w:t xml:space="preserve"> произвођача</w:t>
            </w:r>
          </w:p>
        </w:tc>
        <w:tc>
          <w:tcPr>
            <w:tcW w:w="2910" w:type="dxa"/>
            <w:vAlign w:val="center"/>
          </w:tcPr>
          <w:p w:rsidR="00A21033" w:rsidRPr="00E6737C" w:rsidRDefault="00A21033" w:rsidP="00E6737C">
            <w:pPr>
              <w:autoSpaceDE w:val="0"/>
              <w:autoSpaceDN w:val="0"/>
              <w:adjustRightInd w:val="0"/>
              <w:jc w:val="center"/>
              <w:rPr>
                <w:b/>
                <w:bCs/>
                <w:noProof/>
              </w:rPr>
            </w:pPr>
          </w:p>
        </w:tc>
      </w:tr>
      <w:tr w:rsidR="00A21033" w:rsidRPr="00F73DC8" w:rsidTr="001F36C6">
        <w:trPr>
          <w:jc w:val="center"/>
        </w:trPr>
        <w:tc>
          <w:tcPr>
            <w:tcW w:w="5810" w:type="dxa"/>
            <w:vAlign w:val="center"/>
          </w:tcPr>
          <w:p w:rsidR="0065599B" w:rsidRDefault="00A21033" w:rsidP="00E6737C">
            <w:pPr>
              <w:autoSpaceDE w:val="0"/>
              <w:autoSpaceDN w:val="0"/>
              <w:adjustRightInd w:val="0"/>
              <w:ind w:right="141"/>
              <w:jc w:val="both"/>
              <w:rPr>
                <w:bCs/>
                <w:noProof/>
                <w:color w:val="000000"/>
                <w:szCs w:val="17"/>
              </w:rPr>
            </w:pPr>
            <w:r>
              <w:rPr>
                <w:bCs/>
                <w:noProof/>
                <w:color w:val="000000"/>
                <w:szCs w:val="17"/>
              </w:rPr>
              <w:t>2.4.</w:t>
            </w:r>
            <w:r w:rsidR="0065599B">
              <w:rPr>
                <w:bCs/>
                <w:noProof/>
                <w:color w:val="000000"/>
                <w:szCs w:val="17"/>
              </w:rPr>
              <w:t xml:space="preserve"> Изјава произвођача, поседовање уговора о заступању или овлашћење произвођача</w:t>
            </w:r>
          </w:p>
          <w:p w:rsidR="00A21033" w:rsidRDefault="0065599B" w:rsidP="00E6737C">
            <w:pPr>
              <w:jc w:val="both"/>
              <w:rPr>
                <w:noProof/>
              </w:rPr>
            </w:pPr>
            <w:r>
              <w:rPr>
                <w:bCs/>
                <w:noProof/>
                <w:color w:val="000000"/>
                <w:szCs w:val="17"/>
              </w:rPr>
              <w:t xml:space="preserve">(доказ – изјава произвођача о </w:t>
            </w:r>
            <w:r w:rsidR="000E1581">
              <w:rPr>
                <w:bCs/>
                <w:noProof/>
                <w:color w:val="000000"/>
                <w:szCs w:val="17"/>
              </w:rPr>
              <w:t>производњи предметног добра,</w:t>
            </w:r>
            <w:r>
              <w:rPr>
                <w:bCs/>
                <w:noProof/>
                <w:color w:val="000000"/>
                <w:szCs w:val="17"/>
              </w:rPr>
              <w:t xml:space="preserve"> фотокопија уговора о заступању, оверено овлашћење произвођача за учешће на тендеру)</w:t>
            </w:r>
          </w:p>
        </w:tc>
        <w:tc>
          <w:tcPr>
            <w:tcW w:w="2910" w:type="dxa"/>
            <w:vAlign w:val="center"/>
          </w:tcPr>
          <w:p w:rsidR="00A21033" w:rsidRPr="00E6737C" w:rsidRDefault="00A21033" w:rsidP="00E6737C">
            <w:pPr>
              <w:autoSpaceDE w:val="0"/>
              <w:autoSpaceDN w:val="0"/>
              <w:adjustRightInd w:val="0"/>
              <w:jc w:val="center"/>
              <w:rPr>
                <w:b/>
                <w:bCs/>
                <w:noProof/>
              </w:rPr>
            </w:pPr>
          </w:p>
        </w:tc>
      </w:tr>
    </w:tbl>
    <w:p w:rsidR="00A21033" w:rsidRPr="005911CF" w:rsidRDefault="00A21033" w:rsidP="00A21033">
      <w:pPr>
        <w:jc w:val="both"/>
      </w:pPr>
    </w:p>
    <w:p w:rsidR="00A21033" w:rsidRPr="00F0579E" w:rsidRDefault="00A21033" w:rsidP="00A21033">
      <w:pPr>
        <w:ind w:firstLine="720"/>
        <w:jc w:val="both"/>
        <w:rPr>
          <w:lang w:val="sr-Cyrl-CS"/>
        </w:rPr>
      </w:pPr>
      <w:r w:rsidRPr="00F0579E">
        <w:rPr>
          <w:lang w:val="sr-Cyrl-CS"/>
        </w:rPr>
        <w:t>У случају неслагања података из овог обрасца и података садржаних у приложеним доказима, меродавни су подаци из доказа.</w:t>
      </w:r>
    </w:p>
    <w:p w:rsidR="00A21033" w:rsidRPr="005911CF" w:rsidRDefault="00A21033" w:rsidP="00A21033">
      <w:pPr>
        <w:rPr>
          <w:b/>
          <w:highlight w:val="yellow"/>
        </w:rPr>
      </w:pPr>
    </w:p>
    <w:p w:rsidR="00A21033" w:rsidRDefault="00A21033" w:rsidP="00A21033">
      <w:pPr>
        <w:rPr>
          <w:highlight w:val="yellow"/>
        </w:rPr>
      </w:pPr>
    </w:p>
    <w:p w:rsidR="00A21033" w:rsidRPr="00360C44" w:rsidRDefault="004762F4" w:rsidP="00A21033">
      <w:r>
        <w:rPr>
          <w:noProof/>
          <w:lang w:val="en-US"/>
        </w:rPr>
        <w:pict>
          <v:shapetype id="_x0000_t32" coordsize="21600,21600" o:spt="32" o:oned="t" path="m,l21600,21600e" filled="f">
            <v:path arrowok="t" fillok="f" o:connecttype="none"/>
            <o:lock v:ext="edit" shapetype="t"/>
          </v:shapetype>
          <v:shape id="_x0000_s1031" type="#_x0000_t32" style="position:absolute;margin-left:323.6pt;margin-top:12.9pt;width:115.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2" type="#_x0000_t32" style="position:absolute;margin-left:-4.9pt;margin-top:12.9pt;width:115.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21033" w:rsidRPr="00360C44" w:rsidRDefault="00A21033" w:rsidP="00A21033">
      <w:r>
        <w:t xml:space="preserve">         </w:t>
      </w:r>
      <w:proofErr w:type="gramStart"/>
      <w:r>
        <w:t>ДАТУМ</w:t>
      </w:r>
      <w:r>
        <w:tab/>
      </w:r>
      <w:r>
        <w:tab/>
        <w:t xml:space="preserve"> </w:t>
      </w:r>
      <w:r>
        <w:tab/>
        <w:t xml:space="preserve">             </w:t>
      </w:r>
      <w:r w:rsidRPr="00360C44">
        <w:t>М.П.</w:t>
      </w:r>
      <w:proofErr w:type="gramEnd"/>
      <w:r w:rsidRPr="00360C44">
        <w:tab/>
      </w:r>
      <w:r w:rsidRPr="00360C44">
        <w:tab/>
      </w:r>
      <w:r w:rsidRPr="00360C44">
        <w:tab/>
      </w:r>
      <w:r w:rsidRPr="00360C44">
        <w:tab/>
      </w:r>
      <w:r>
        <w:t xml:space="preserve">         </w:t>
      </w:r>
      <w:r w:rsidRPr="00360C44">
        <w:t>ПОНУЂАЧ</w:t>
      </w:r>
    </w:p>
    <w:p w:rsidR="00A21033" w:rsidRPr="00360C44" w:rsidRDefault="00A21033" w:rsidP="00A21033"/>
    <w:p w:rsidR="00A21033" w:rsidRPr="00360C44" w:rsidRDefault="00A21033" w:rsidP="00A2103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21033" w:rsidRPr="00D55D9A" w:rsidRDefault="00A21033">
      <w:r>
        <w:tab/>
      </w:r>
      <w:r>
        <w:tab/>
      </w:r>
      <w:r>
        <w:tab/>
      </w:r>
      <w:r>
        <w:tab/>
      </w:r>
      <w:r>
        <w:tab/>
      </w:r>
      <w:r>
        <w:tab/>
      </w:r>
      <w:r>
        <w:tab/>
      </w:r>
      <w:r>
        <w:tab/>
      </w:r>
      <w:r>
        <w:tab/>
        <w:t xml:space="preserve">          </w:t>
      </w:r>
      <w:r w:rsidRPr="00360C44">
        <w:t>ПОТПИС</w:t>
      </w:r>
    </w:p>
    <w:p w:rsidR="00E6737C" w:rsidRPr="00E6737C" w:rsidRDefault="00E6737C" w:rsidP="00E6737C">
      <w:pPr>
        <w:rPr>
          <w:b/>
          <w:noProof/>
          <w:sz w:val="28"/>
          <w:lang w:val="sr-Cyrl-CS"/>
        </w:rPr>
      </w:pPr>
      <w:bookmarkStart w:id="38" w:name="_Toc364158548"/>
      <w:r>
        <w:rPr>
          <w:noProof/>
          <w:lang w:val="sr-Cyrl-CS"/>
        </w:rPr>
        <w:br w:type="page"/>
      </w:r>
    </w:p>
    <w:p w:rsidR="00B819C7" w:rsidRPr="00B477D7" w:rsidRDefault="00162182" w:rsidP="00E6737C">
      <w:pPr>
        <w:pStyle w:val="Heading2"/>
        <w:spacing w:after="480"/>
        <w:rPr>
          <w:noProof/>
        </w:rPr>
      </w:pPr>
      <w:bookmarkStart w:id="39" w:name="_Toc498343030"/>
      <w:r>
        <w:rPr>
          <w:noProof/>
          <w:lang w:val="sr-Cyrl-CS"/>
        </w:rPr>
        <w:lastRenderedPageBreak/>
        <w:t>7</w:t>
      </w:r>
      <w:r w:rsidR="002A4E57" w:rsidRPr="00E105BF">
        <w:rPr>
          <w:noProof/>
          <w:lang w:val="sr-Cyrl-CS"/>
        </w:rPr>
        <w:t xml:space="preserve">. </w:t>
      </w:r>
      <w:r w:rsidR="00B819C7" w:rsidRPr="00E105BF">
        <w:rPr>
          <w:noProof/>
        </w:rPr>
        <w:t>МОДЕЛ УГОВОРА</w:t>
      </w:r>
      <w:bookmarkEnd w:id="38"/>
      <w:bookmarkEnd w:id="39"/>
    </w:p>
    <w:p w:rsidR="00840649" w:rsidRPr="001E5686" w:rsidRDefault="00840649" w:rsidP="00840649">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840649" w:rsidRPr="00240D48" w:rsidRDefault="00840649" w:rsidP="00840649">
      <w:pPr>
        <w:jc w:val="center"/>
        <w:rPr>
          <w:noProof/>
          <w:color w:val="000000" w:themeColor="text1"/>
        </w:rPr>
      </w:pPr>
    </w:p>
    <w:p w:rsidR="00840649" w:rsidRPr="00240D48" w:rsidRDefault="00840649" w:rsidP="00840649">
      <w:pPr>
        <w:jc w:val="center"/>
        <w:outlineLvl w:val="0"/>
        <w:rPr>
          <w:b/>
          <w:noProof/>
        </w:rPr>
      </w:pPr>
      <w:bookmarkStart w:id="40" w:name="_Toc380740076"/>
      <w:bookmarkStart w:id="41" w:name="_Toc389742038"/>
      <w:bookmarkStart w:id="42" w:name="_Toc448141804"/>
      <w:bookmarkStart w:id="43" w:name="_Toc476814921"/>
      <w:bookmarkStart w:id="44" w:name="_Toc486313204"/>
      <w:bookmarkStart w:id="45" w:name="_Toc491089140"/>
      <w:bookmarkStart w:id="46" w:name="_Toc498343031"/>
      <w:r w:rsidRPr="00240D48">
        <w:rPr>
          <w:b/>
          <w:noProof/>
        </w:rPr>
        <w:t>УГОВОР</w:t>
      </w:r>
      <w:bookmarkEnd w:id="40"/>
      <w:bookmarkEnd w:id="41"/>
      <w:bookmarkEnd w:id="42"/>
      <w:bookmarkEnd w:id="43"/>
      <w:bookmarkEnd w:id="44"/>
      <w:bookmarkEnd w:id="45"/>
      <w:bookmarkEnd w:id="46"/>
    </w:p>
    <w:p w:rsidR="00840649" w:rsidRPr="000E7143" w:rsidRDefault="00840649" w:rsidP="00840649">
      <w:pPr>
        <w:jc w:val="center"/>
        <w:outlineLvl w:val="0"/>
        <w:rPr>
          <w:b/>
          <w:noProof/>
        </w:rPr>
      </w:pPr>
      <w:bookmarkStart w:id="47" w:name="_Toc380740077"/>
      <w:bookmarkStart w:id="48" w:name="_Toc389742039"/>
      <w:bookmarkStart w:id="49" w:name="_Toc448141805"/>
      <w:bookmarkStart w:id="50" w:name="_Toc476814922"/>
      <w:bookmarkStart w:id="51" w:name="_Toc486313205"/>
      <w:bookmarkStart w:id="52" w:name="_Toc491089141"/>
      <w:bookmarkStart w:id="53" w:name="_Toc498343032"/>
      <w:r w:rsidRPr="00240D48">
        <w:rPr>
          <w:b/>
          <w:noProof/>
        </w:rPr>
        <w:t xml:space="preserve">О ЈАВНОЈ НАБАВЦИ БРОЈ </w:t>
      </w:r>
      <w:r w:rsidR="0084424E">
        <w:rPr>
          <w:b/>
          <w:noProof/>
        </w:rPr>
        <w:t>208</w:t>
      </w:r>
      <w:r>
        <w:rPr>
          <w:b/>
          <w:noProof/>
        </w:rPr>
        <w:t>-17</w:t>
      </w:r>
      <w:r w:rsidRPr="00240D48">
        <w:rPr>
          <w:b/>
          <w:noProof/>
        </w:rPr>
        <w:t>-О</w:t>
      </w:r>
      <w:bookmarkEnd w:id="47"/>
      <w:bookmarkEnd w:id="48"/>
      <w:bookmarkEnd w:id="49"/>
      <w:bookmarkEnd w:id="50"/>
      <w:bookmarkEnd w:id="51"/>
      <w:bookmarkEnd w:id="52"/>
      <w:bookmarkEnd w:id="53"/>
    </w:p>
    <w:p w:rsidR="00840649" w:rsidRPr="00732D31" w:rsidRDefault="00840649" w:rsidP="00840649">
      <w:pPr>
        <w:rPr>
          <w:noProof/>
          <w:color w:val="000000" w:themeColor="text1"/>
        </w:rPr>
      </w:pPr>
    </w:p>
    <w:p w:rsidR="00840649" w:rsidRPr="00732D31" w:rsidRDefault="00840649" w:rsidP="00840649">
      <w:pPr>
        <w:rPr>
          <w:noProof/>
          <w:color w:val="000000" w:themeColor="text1"/>
        </w:rPr>
      </w:pPr>
      <w:r w:rsidRPr="00732D31">
        <w:rPr>
          <w:noProof/>
          <w:color w:val="000000" w:themeColor="text1"/>
        </w:rPr>
        <w:t>Уговорне стране:</w:t>
      </w:r>
    </w:p>
    <w:p w:rsidR="00840649" w:rsidRPr="00732D31" w:rsidRDefault="00840649" w:rsidP="00840649">
      <w:pPr>
        <w:rPr>
          <w:noProof/>
          <w:color w:val="000000" w:themeColor="text1"/>
        </w:rPr>
      </w:pPr>
    </w:p>
    <w:p w:rsidR="00840649" w:rsidRPr="00732D31" w:rsidRDefault="00840649" w:rsidP="00FF3151">
      <w:pPr>
        <w:numPr>
          <w:ilvl w:val="0"/>
          <w:numId w:val="11"/>
        </w:numPr>
        <w:jc w:val="both"/>
        <w:rPr>
          <w:noProof/>
        </w:rPr>
      </w:pPr>
      <w:r w:rsidRPr="00732D31">
        <w:rPr>
          <w:b/>
          <w:noProof/>
        </w:rPr>
        <w:t>КЛИНИЧКИ ЦЕНТАР ВОЈВОДИНЕ</w:t>
      </w:r>
      <w:r w:rsidRPr="00732D31">
        <w:rPr>
          <w:noProof/>
        </w:rPr>
        <w:t>, ул. Хајдук Вељкова бр. 1, Нови Сад,</w:t>
      </w:r>
    </w:p>
    <w:p w:rsidR="00840649" w:rsidRPr="00732D31" w:rsidRDefault="00840649" w:rsidP="00840649">
      <w:pPr>
        <w:ind w:left="720"/>
        <w:jc w:val="both"/>
        <w:rPr>
          <w:noProof/>
        </w:rPr>
      </w:pPr>
      <w:r w:rsidRPr="00732D31">
        <w:rPr>
          <w:noProof/>
        </w:rPr>
        <w:t>ПИБ: 101696893, Матични број: 08664161</w:t>
      </w:r>
    </w:p>
    <w:p w:rsidR="00840649" w:rsidRPr="00732D31" w:rsidRDefault="00840649" w:rsidP="00840649">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840649" w:rsidRPr="00732D31" w:rsidRDefault="00840649" w:rsidP="00840649">
      <w:pPr>
        <w:ind w:left="720"/>
        <w:jc w:val="both"/>
        <w:rPr>
          <w:noProof/>
        </w:rPr>
      </w:pPr>
      <w:r w:rsidRPr="00732D31">
        <w:rPr>
          <w:noProof/>
        </w:rPr>
        <w:t>Телефон: 021/484-3-484 Телефакс: 021/487-2232</w:t>
      </w:r>
    </w:p>
    <w:p w:rsidR="00840649" w:rsidRPr="00E545F5" w:rsidRDefault="00840649" w:rsidP="00840649">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840649" w:rsidRPr="00732D31" w:rsidRDefault="00840649" w:rsidP="00840649">
      <w:pPr>
        <w:jc w:val="both"/>
        <w:rPr>
          <w:noProof/>
          <w:color w:val="000000" w:themeColor="text1"/>
        </w:rPr>
      </w:pPr>
    </w:p>
    <w:p w:rsidR="00840649" w:rsidRPr="00732D31" w:rsidRDefault="00840649" w:rsidP="00FF3151">
      <w:pPr>
        <w:numPr>
          <w:ilvl w:val="0"/>
          <w:numId w:val="11"/>
        </w:numPr>
        <w:jc w:val="both"/>
        <w:rPr>
          <w:noProof/>
          <w:color w:val="000000" w:themeColor="text1"/>
        </w:rPr>
      </w:pPr>
      <w:r w:rsidRPr="00732D31">
        <w:rPr>
          <w:noProof/>
          <w:color w:val="000000" w:themeColor="text1"/>
        </w:rPr>
        <w:t>____________________________________________________________________,</w:t>
      </w:r>
    </w:p>
    <w:p w:rsidR="00840649" w:rsidRPr="00732D31" w:rsidRDefault="00840649" w:rsidP="00840649">
      <w:pPr>
        <w:jc w:val="center"/>
        <w:rPr>
          <w:color w:val="000000" w:themeColor="text1"/>
        </w:rPr>
      </w:pPr>
      <w:r w:rsidRPr="00732D31">
        <w:rPr>
          <w:noProof/>
          <w:color w:val="000000" w:themeColor="text1"/>
        </w:rPr>
        <w:t>(</w:t>
      </w:r>
      <w:r w:rsidRPr="00732D31">
        <w:rPr>
          <w:i/>
          <w:noProof/>
          <w:color w:val="000000" w:themeColor="text1"/>
        </w:rPr>
        <w:t>назив и адреса)</w:t>
      </w:r>
    </w:p>
    <w:p w:rsidR="00840649" w:rsidRPr="00732D31" w:rsidRDefault="00840649" w:rsidP="00840649">
      <w:pPr>
        <w:ind w:left="720"/>
        <w:jc w:val="both"/>
        <w:rPr>
          <w:noProof/>
          <w:color w:val="000000" w:themeColor="text1"/>
        </w:rPr>
      </w:pPr>
      <w:r w:rsidRPr="00732D31">
        <w:rPr>
          <w:noProof/>
          <w:color w:val="000000" w:themeColor="text1"/>
        </w:rPr>
        <w:t>ПИБ:.......................... Матични број:........................................</w:t>
      </w:r>
    </w:p>
    <w:p w:rsidR="00840649" w:rsidRPr="00732D31" w:rsidRDefault="00840649" w:rsidP="00840649">
      <w:pPr>
        <w:ind w:left="720"/>
        <w:jc w:val="both"/>
        <w:rPr>
          <w:noProof/>
          <w:color w:val="000000" w:themeColor="text1"/>
        </w:rPr>
      </w:pPr>
      <w:r w:rsidRPr="00732D31">
        <w:rPr>
          <w:noProof/>
          <w:color w:val="000000" w:themeColor="text1"/>
        </w:rPr>
        <w:t>Број рачуна:............................................ Назив банке:......................................,</w:t>
      </w:r>
    </w:p>
    <w:p w:rsidR="00840649" w:rsidRPr="00732D31" w:rsidRDefault="00840649" w:rsidP="00840649">
      <w:pPr>
        <w:ind w:left="720"/>
        <w:jc w:val="both"/>
        <w:rPr>
          <w:noProof/>
          <w:color w:val="000000" w:themeColor="text1"/>
        </w:rPr>
      </w:pPr>
      <w:r w:rsidRPr="00732D31">
        <w:rPr>
          <w:noProof/>
          <w:color w:val="000000" w:themeColor="text1"/>
        </w:rPr>
        <w:t>Телефон:............................Телефакс:......................................</w:t>
      </w:r>
    </w:p>
    <w:p w:rsidR="00E6737C" w:rsidRPr="00E6737C" w:rsidRDefault="00840649" w:rsidP="00E6737C">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E6737C" w:rsidRPr="00017F60" w:rsidRDefault="00E6737C" w:rsidP="00E6737C">
      <w:pPr>
        <w:jc w:val="both"/>
        <w:rPr>
          <w:b/>
          <w:noProof/>
          <w:color w:val="000000" w:themeColor="text1"/>
        </w:rPr>
      </w:pPr>
    </w:p>
    <w:p w:rsidR="00840649" w:rsidRDefault="00840649" w:rsidP="00E6737C">
      <w:pPr>
        <w:jc w:val="center"/>
        <w:rPr>
          <w:b/>
          <w:noProof/>
          <w:color w:val="000000" w:themeColor="text1"/>
        </w:rPr>
      </w:pPr>
      <w:r w:rsidRPr="001F55ED">
        <w:rPr>
          <w:b/>
          <w:noProof/>
          <w:color w:val="000000" w:themeColor="text1"/>
        </w:rPr>
        <w:t>ПРЕДМЕТ</w:t>
      </w:r>
      <w:r>
        <w:rPr>
          <w:b/>
          <w:noProof/>
          <w:color w:val="000000" w:themeColor="text1"/>
        </w:rPr>
        <w:t xml:space="preserve"> УГОВОРА</w:t>
      </w:r>
    </w:p>
    <w:p w:rsidR="00840649" w:rsidRPr="009A6667" w:rsidRDefault="00840649" w:rsidP="00840649">
      <w:pPr>
        <w:ind w:left="1440" w:firstLine="720"/>
        <w:jc w:val="both"/>
        <w:rPr>
          <w:b/>
          <w:noProof/>
          <w:color w:val="000000" w:themeColor="text1"/>
        </w:rPr>
      </w:pPr>
    </w:p>
    <w:p w:rsidR="00840649" w:rsidRPr="00732D31" w:rsidRDefault="00840649" w:rsidP="00840649">
      <w:pPr>
        <w:jc w:val="center"/>
        <w:outlineLvl w:val="0"/>
        <w:rPr>
          <w:b/>
          <w:noProof/>
          <w:color w:val="000000" w:themeColor="text1"/>
        </w:rPr>
      </w:pPr>
      <w:bookmarkStart w:id="54" w:name="_Toc380740078"/>
      <w:bookmarkStart w:id="55" w:name="_Toc389742040"/>
      <w:bookmarkStart w:id="56" w:name="_Toc448141806"/>
      <w:bookmarkStart w:id="57" w:name="_Toc476814923"/>
      <w:bookmarkStart w:id="58" w:name="_Toc486313206"/>
      <w:bookmarkStart w:id="59" w:name="_Toc491089142"/>
      <w:bookmarkStart w:id="60" w:name="_Toc498343033"/>
      <w:r w:rsidRPr="00732D31">
        <w:rPr>
          <w:b/>
          <w:noProof/>
          <w:color w:val="000000" w:themeColor="text1"/>
        </w:rPr>
        <w:t>Члан 1.</w:t>
      </w:r>
      <w:bookmarkEnd w:id="54"/>
      <w:bookmarkEnd w:id="55"/>
      <w:bookmarkEnd w:id="56"/>
      <w:bookmarkEnd w:id="57"/>
      <w:bookmarkEnd w:id="58"/>
      <w:bookmarkEnd w:id="59"/>
      <w:bookmarkEnd w:id="60"/>
    </w:p>
    <w:p w:rsidR="0084424E" w:rsidRPr="0084424E" w:rsidRDefault="00840649" w:rsidP="0084424E">
      <w:pPr>
        <w:pStyle w:val="Footer"/>
        <w:ind w:firstLine="720"/>
        <w:jc w:val="both"/>
        <w:rPr>
          <w:i/>
          <w:noProof/>
        </w:rPr>
      </w:pPr>
      <w:r>
        <w:rPr>
          <w:noProof/>
          <w:color w:val="000000" w:themeColor="text1"/>
        </w:rPr>
        <w:tab/>
      </w:r>
      <w:proofErr w:type="gramStart"/>
      <w:r w:rsidR="0084424E" w:rsidRPr="00732D31">
        <w:rPr>
          <w:noProof/>
          <w:color w:val="000000" w:themeColor="text1"/>
        </w:rPr>
        <w:t xml:space="preserve">Предмет овог уговора је </w:t>
      </w:r>
      <w:r w:rsidR="0084424E" w:rsidRPr="00732D31">
        <w:rPr>
          <w:color w:val="000000" w:themeColor="text1"/>
        </w:rPr>
        <w:t xml:space="preserve">набавка </w:t>
      </w:r>
      <w:r w:rsidR="0084424E" w:rsidRPr="00732D31">
        <w:rPr>
          <w:color w:val="000000" w:themeColor="text1"/>
          <w:lang w:val="sr-Cyrl-CS"/>
        </w:rPr>
        <w:t>доб</w:t>
      </w:r>
      <w:r w:rsidR="0084424E">
        <w:rPr>
          <w:color w:val="000000" w:themeColor="text1"/>
          <w:lang w:val="sr-Cyrl-CS"/>
        </w:rPr>
        <w:t>а</w:t>
      </w:r>
      <w:r w:rsidR="0084424E" w:rsidRPr="00732D31">
        <w:rPr>
          <w:color w:val="000000" w:themeColor="text1"/>
          <w:lang w:val="sr-Cyrl-CS"/>
        </w:rPr>
        <w:t>ра</w:t>
      </w:r>
      <w:r w:rsidR="0084424E">
        <w:rPr>
          <w:color w:val="000000" w:themeColor="text1"/>
          <w:lang w:val="sr-Cyrl-CS"/>
        </w:rPr>
        <w:t xml:space="preserve"> -</w:t>
      </w:r>
      <w:r w:rsidR="0084424E" w:rsidRPr="00732D31">
        <w:rPr>
          <w:color w:val="000000" w:themeColor="text1"/>
          <w:lang w:val="sr-Cyrl-CS"/>
        </w:rPr>
        <w:t xml:space="preserve"> </w:t>
      </w:r>
      <w:r w:rsidR="0084424E">
        <w:rPr>
          <w:b/>
        </w:rPr>
        <w:t xml:space="preserve">осталог медицинског материјала за потребе </w:t>
      </w:r>
      <w:r w:rsidR="0084424E" w:rsidRPr="00A978FC">
        <w:rPr>
          <w:b/>
          <w:noProof/>
        </w:rPr>
        <w:t>Клиничког центра Војводине</w:t>
      </w:r>
      <w:r w:rsidR="0084424E">
        <w:rPr>
          <w:noProof/>
        </w:rPr>
        <w:t xml:space="preserve">, за </w:t>
      </w:r>
      <w:r w:rsidR="0084424E" w:rsidRPr="00931D37">
        <w:rPr>
          <w:i/>
          <w:noProof/>
        </w:rPr>
        <w:t>партију бр</w:t>
      </w:r>
      <w:r w:rsidR="0084424E">
        <w:rPr>
          <w:i/>
          <w:noProof/>
        </w:rPr>
        <w:t xml:space="preserve"> </w:t>
      </w:r>
      <w:r w:rsidR="0084424E" w:rsidRPr="00931D37">
        <w:rPr>
          <w:i/>
          <w:noProof/>
        </w:rPr>
        <w:t>.__</w:t>
      </w:r>
      <w:r w:rsidR="0084424E">
        <w:rPr>
          <w:i/>
          <w:noProof/>
        </w:rPr>
        <w:t xml:space="preserve"> </w:t>
      </w:r>
      <w:r w:rsidR="0084424E" w:rsidRPr="00931D37">
        <w:rPr>
          <w:i/>
          <w:noProof/>
        </w:rPr>
        <w:t>-</w:t>
      </w:r>
      <w:r w:rsidR="0084424E">
        <w:rPr>
          <w:i/>
          <w:noProof/>
        </w:rPr>
        <w:t xml:space="preserve"> </w:t>
      </w:r>
      <w:r w:rsidR="0084424E" w:rsidRPr="00931D37">
        <w:rPr>
          <w:i/>
          <w:noProof/>
        </w:rPr>
        <w:t xml:space="preserve">________________(назив партије), </w:t>
      </w:r>
      <w:r w:rsidR="0084424E" w:rsidRPr="00D726A3">
        <w:rPr>
          <w:lang w:val="sr-Latn-CS"/>
        </w:rPr>
        <w:t>кој</w:t>
      </w:r>
      <w:r w:rsidR="0084424E" w:rsidRPr="00D726A3">
        <w:t>а</w:t>
      </w:r>
      <w:r w:rsidR="0084424E" w:rsidRPr="00732D31">
        <w:rPr>
          <w:lang w:val="sr-Latn-CS"/>
        </w:rPr>
        <w:t xml:space="preserve"> је тражен</w:t>
      </w:r>
      <w:r w:rsidR="0084424E" w:rsidRPr="00732D31">
        <w:t>а</w:t>
      </w:r>
      <w:r w:rsidR="0084424E" w:rsidRPr="00732D31">
        <w:rPr>
          <w:lang w:val="sr-Latn-CS"/>
        </w:rPr>
        <w:t xml:space="preserve"> у позиву за</w:t>
      </w:r>
      <w:r w:rsidR="0084424E" w:rsidRPr="00732D31">
        <w:t xml:space="preserve"> подношење понуда у</w:t>
      </w:r>
      <w:r w:rsidR="0084424E" w:rsidRPr="00732D31">
        <w:rPr>
          <w:lang w:val="sr-Latn-CS"/>
        </w:rPr>
        <w:t xml:space="preserve"> </w:t>
      </w:r>
      <w:r w:rsidR="0084424E" w:rsidRPr="00732D31">
        <w:t xml:space="preserve">отвореном </w:t>
      </w:r>
      <w:r w:rsidR="0084424E" w:rsidRPr="00732D31">
        <w:rPr>
          <w:lang w:val="sr-Latn-CS"/>
        </w:rPr>
        <w:t>поступ</w:t>
      </w:r>
      <w:r w:rsidR="0084424E" w:rsidRPr="00732D31">
        <w:t>ку</w:t>
      </w:r>
      <w:r w:rsidR="0084424E">
        <w:rPr>
          <w:lang w:val="sr-Latn-CS"/>
        </w:rPr>
        <w:t xml:space="preserve"> јавне набавке број </w:t>
      </w:r>
      <w:r w:rsidR="0084424E">
        <w:rPr>
          <w:b/>
        </w:rPr>
        <w:t>208-17-О</w:t>
      </w:r>
      <w:r w:rsidR="0084424E" w:rsidRPr="000E7143">
        <w:t xml:space="preserve"> </w:t>
      </w:r>
      <w:r w:rsidR="0084424E" w:rsidRPr="009E0376">
        <w:t xml:space="preserve">од дана </w:t>
      </w:r>
      <w:r w:rsidR="0084424E">
        <w:t>___________</w:t>
      </w:r>
      <w:r w:rsidR="0084424E" w:rsidRPr="009E0376">
        <w:t xml:space="preserve"> године.</w:t>
      </w:r>
      <w:proofErr w:type="gramEnd"/>
    </w:p>
    <w:p w:rsidR="0084424E" w:rsidRDefault="0084424E" w:rsidP="0084424E">
      <w:pPr>
        <w:ind w:firstLine="708"/>
        <w:jc w:val="both"/>
        <w:outlineLvl w:val="0"/>
        <w:rPr>
          <w:b/>
          <w:noProof/>
          <w:color w:val="000000" w:themeColor="text1"/>
        </w:rPr>
      </w:pPr>
      <w:bookmarkStart w:id="61" w:name="_Toc486313207"/>
      <w:bookmarkStart w:id="62" w:name="_Toc491089143"/>
      <w:bookmarkStart w:id="63" w:name="_Toc498343034"/>
      <w:r w:rsidRPr="005D38D8">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bookmarkEnd w:id="61"/>
      <w:bookmarkEnd w:id="62"/>
      <w:bookmarkEnd w:id="63"/>
    </w:p>
    <w:p w:rsidR="00CE66E6" w:rsidRPr="00E6737C" w:rsidRDefault="00CE66E6" w:rsidP="0084424E">
      <w:pPr>
        <w:pStyle w:val="Footer"/>
        <w:ind w:firstLine="720"/>
        <w:jc w:val="both"/>
        <w:rPr>
          <w:b/>
          <w:noProof/>
          <w:color w:val="000000" w:themeColor="text1"/>
        </w:rPr>
      </w:pPr>
    </w:p>
    <w:p w:rsidR="00840649" w:rsidRDefault="00840649" w:rsidP="00E6737C">
      <w:pPr>
        <w:jc w:val="center"/>
        <w:outlineLvl w:val="0"/>
        <w:rPr>
          <w:b/>
          <w:noProof/>
          <w:color w:val="000000" w:themeColor="text1"/>
        </w:rPr>
      </w:pPr>
      <w:bookmarkStart w:id="64" w:name="_Toc486313208"/>
      <w:bookmarkStart w:id="65" w:name="_Toc491089144"/>
      <w:bookmarkStart w:id="66" w:name="_Toc498343035"/>
      <w:r w:rsidRPr="00635F5E">
        <w:rPr>
          <w:b/>
          <w:noProof/>
          <w:color w:val="000000" w:themeColor="text1"/>
        </w:rPr>
        <w:t>ЦЕНА</w:t>
      </w:r>
      <w:bookmarkEnd w:id="64"/>
      <w:bookmarkEnd w:id="65"/>
      <w:bookmarkEnd w:id="66"/>
    </w:p>
    <w:p w:rsidR="00840649" w:rsidRPr="009A6667" w:rsidRDefault="00840649" w:rsidP="00840649">
      <w:pPr>
        <w:ind w:firstLine="708"/>
        <w:jc w:val="both"/>
        <w:outlineLvl w:val="0"/>
        <w:rPr>
          <w:b/>
          <w:noProof/>
          <w:color w:val="000000" w:themeColor="text1"/>
        </w:rPr>
      </w:pPr>
    </w:p>
    <w:p w:rsidR="00840649" w:rsidRPr="005D38D8" w:rsidRDefault="00840649" w:rsidP="00840649">
      <w:pPr>
        <w:jc w:val="center"/>
        <w:outlineLvl w:val="0"/>
        <w:rPr>
          <w:b/>
          <w:noProof/>
          <w:color w:val="000000" w:themeColor="text1"/>
        </w:rPr>
      </w:pPr>
      <w:bookmarkStart w:id="67" w:name="_Toc486313209"/>
      <w:bookmarkStart w:id="68" w:name="_Toc491089145"/>
      <w:bookmarkStart w:id="69" w:name="_Toc498343036"/>
      <w:r w:rsidRPr="005D38D8">
        <w:rPr>
          <w:b/>
          <w:noProof/>
          <w:color w:val="000000" w:themeColor="text1"/>
        </w:rPr>
        <w:t>Члан 2.</w:t>
      </w:r>
      <w:bookmarkEnd w:id="67"/>
      <w:bookmarkEnd w:id="68"/>
      <w:bookmarkEnd w:id="69"/>
    </w:p>
    <w:p w:rsidR="00840649" w:rsidRPr="005D38D8" w:rsidRDefault="00840649" w:rsidP="00840649">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3A3C37" w:rsidRDefault="00840649" w:rsidP="0084424E">
      <w:pPr>
        <w:pStyle w:val="JNclan1"/>
        <w:ind w:firstLine="708"/>
        <w:rPr>
          <w:noProof/>
          <w:lang w:val="sr-Cyrl-CS"/>
        </w:rPr>
      </w:pPr>
      <w:proofErr w:type="gramStart"/>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sidRPr="00840649">
        <w:rPr>
          <w:noProof/>
          <w:lang w:val="sr-Cyrl-CS"/>
        </w:rPr>
        <w:t xml:space="preserve"> има током реализације уговора.</w:t>
      </w:r>
      <w:proofErr w:type="gramEnd"/>
    </w:p>
    <w:p w:rsidR="0084424E" w:rsidRDefault="0084424E" w:rsidP="0084424E">
      <w:pPr>
        <w:rPr>
          <w:lang w:val="sr-Cyrl-CS" w:eastAsia="ar-SA"/>
        </w:rPr>
      </w:pPr>
    </w:p>
    <w:p w:rsidR="0084424E" w:rsidRPr="0084424E" w:rsidRDefault="0084424E" w:rsidP="0084424E">
      <w:pPr>
        <w:rPr>
          <w:lang w:val="sr-Cyrl-CS" w:eastAsia="ar-SA"/>
        </w:rPr>
      </w:pPr>
    </w:p>
    <w:p w:rsidR="003A3C37" w:rsidRDefault="003A3C37" w:rsidP="003A3C37">
      <w:pPr>
        <w:tabs>
          <w:tab w:val="left" w:pos="720"/>
          <w:tab w:val="left" w:pos="1080"/>
        </w:tabs>
        <w:rPr>
          <w:lang w:eastAsia="ar-SA"/>
        </w:rPr>
      </w:pPr>
    </w:p>
    <w:p w:rsidR="00840649" w:rsidRDefault="00840649" w:rsidP="003A3C37">
      <w:pPr>
        <w:tabs>
          <w:tab w:val="left" w:pos="720"/>
          <w:tab w:val="left" w:pos="1080"/>
        </w:tabs>
        <w:jc w:val="center"/>
        <w:rPr>
          <w:b/>
          <w:lang w:val="ru-RU"/>
        </w:rPr>
      </w:pPr>
      <w:r>
        <w:rPr>
          <w:b/>
          <w:lang w:val="ru-RU"/>
        </w:rPr>
        <w:lastRenderedPageBreak/>
        <w:t>ПРИЈЕМ, МЕСТО И</w:t>
      </w:r>
      <w:r>
        <w:rPr>
          <w:b/>
        </w:rPr>
        <w:t xml:space="preserve"> РОК И</w:t>
      </w:r>
      <w:r>
        <w:rPr>
          <w:b/>
          <w:lang w:val="ru-RU"/>
        </w:rPr>
        <w:t>СПОРУКЕ ДОБАРА</w:t>
      </w:r>
    </w:p>
    <w:p w:rsidR="00840649" w:rsidRPr="001F55ED" w:rsidRDefault="00840649" w:rsidP="00840649">
      <w:pPr>
        <w:rPr>
          <w:lang w:val="sr-Cyrl-CS" w:eastAsia="ar-SA"/>
        </w:rPr>
      </w:pPr>
    </w:p>
    <w:p w:rsidR="00840649" w:rsidRPr="00A114D5" w:rsidRDefault="00840649" w:rsidP="00840649">
      <w:pPr>
        <w:pStyle w:val="BodyTextIndent"/>
        <w:ind w:left="0" w:firstLine="0"/>
        <w:jc w:val="center"/>
        <w:outlineLvl w:val="0"/>
        <w:rPr>
          <w:noProof/>
          <w:color w:val="000000" w:themeColor="text1"/>
        </w:rPr>
      </w:pPr>
      <w:bookmarkStart w:id="70" w:name="_Toc380740080"/>
      <w:bookmarkStart w:id="71" w:name="_Toc389742042"/>
      <w:bookmarkStart w:id="72" w:name="_Toc448141808"/>
      <w:bookmarkStart w:id="73" w:name="_Toc476814925"/>
      <w:bookmarkStart w:id="74" w:name="_Toc486313210"/>
      <w:bookmarkStart w:id="75" w:name="_Toc491089146"/>
      <w:bookmarkStart w:id="76" w:name="_Toc498343037"/>
      <w:r w:rsidRPr="005D38D8">
        <w:rPr>
          <w:noProof/>
          <w:color w:val="000000" w:themeColor="text1"/>
        </w:rPr>
        <w:t>Члан 3.</w:t>
      </w:r>
      <w:bookmarkEnd w:id="70"/>
      <w:bookmarkEnd w:id="71"/>
      <w:bookmarkEnd w:id="72"/>
      <w:bookmarkEnd w:id="73"/>
      <w:bookmarkEnd w:id="74"/>
      <w:bookmarkEnd w:id="75"/>
      <w:bookmarkEnd w:id="76"/>
    </w:p>
    <w:p w:rsidR="00840649" w:rsidRPr="006325D5" w:rsidRDefault="00840649" w:rsidP="00840649">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DB6FE9">
        <w:rPr>
          <w:szCs w:val="28"/>
        </w:rPr>
        <w:t>______</w:t>
      </w:r>
      <w:r w:rsidR="00AB59D6">
        <w:rPr>
          <w:szCs w:val="28"/>
        </w:rPr>
        <w:t>______</w:t>
      </w:r>
      <w:r w:rsidR="00DB6FE9">
        <w:rPr>
          <w:szCs w:val="28"/>
        </w:rPr>
        <w:t>______</w:t>
      </w:r>
      <w:r w:rsidR="009326E7">
        <w:rPr>
          <w:szCs w:val="28"/>
        </w:rPr>
        <w:t>_________</w:t>
      </w:r>
      <w:r w:rsidR="00F11252">
        <w:rPr>
          <w:szCs w:val="28"/>
        </w:rPr>
        <w:t xml:space="preserve"> </w:t>
      </w:r>
      <w:r w:rsidRPr="0087582B">
        <w:t xml:space="preserve">(у даљем тексту: добра) </w:t>
      </w:r>
      <w:r w:rsidRPr="0087582B">
        <w:rPr>
          <w:noProof/>
        </w:rPr>
        <w:t>за потребе</w:t>
      </w:r>
      <w:r w:rsidRPr="00755FF9">
        <w:rPr>
          <w:noProof/>
        </w:rPr>
        <w:t xml:space="preserve"> </w:t>
      </w:r>
      <w:r w:rsidRPr="009E3926">
        <w:rPr>
          <w:szCs w:val="28"/>
          <w:lang w:val="sr-Cyrl-CS"/>
        </w:rPr>
        <w:t>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840649" w:rsidRPr="00840649" w:rsidRDefault="00840649" w:rsidP="008C5080">
      <w:pPr>
        <w:ind w:firstLine="720"/>
        <w:jc w:val="both"/>
        <w:rPr>
          <w:lang w:val="sr-Latn-CS"/>
        </w:rPr>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840649" w:rsidRDefault="00840649" w:rsidP="00840649">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CD1C1F" w:rsidRPr="00C631CC" w:rsidRDefault="00CD1C1F" w:rsidP="00CD1C1F">
      <w:pPr>
        <w:pStyle w:val="NoSpacing"/>
        <w:ind w:firstLine="708"/>
        <w:jc w:val="both"/>
        <w:rPr>
          <w:noProof/>
        </w:rPr>
      </w:pPr>
      <w:bookmarkStart w:id="77" w:name="_Toc380740081"/>
      <w:bookmarkStart w:id="78" w:name="_Toc389742043"/>
      <w:r w:rsidRPr="00C631CC">
        <w:rPr>
          <w:noProof/>
          <w:lang w:val="sr-Cyrl-CS"/>
        </w:rPr>
        <w:t xml:space="preserve">Уз сваку испоруку добављач ће доставити отпремницу коју ће </w:t>
      </w:r>
      <w:r>
        <w:rPr>
          <w:noProof/>
        </w:rPr>
        <w:t xml:space="preserve">овлашћено </w:t>
      </w:r>
      <w:r w:rsidRPr="00C631CC">
        <w:rPr>
          <w:noProof/>
          <w:lang w:val="sr-Cyrl-CS"/>
        </w:rPr>
        <w:t xml:space="preserve">лице за праћење реализације </w:t>
      </w:r>
      <w:r>
        <w:rPr>
          <w:noProof/>
          <w:lang w:val="sr-Cyrl-CS"/>
        </w:rPr>
        <w:t xml:space="preserve">уговорних обавеза </w:t>
      </w:r>
      <w:r w:rsidRPr="00C631CC">
        <w:rPr>
          <w:noProof/>
          <w:lang w:val="sr-Cyrl-CS"/>
        </w:rPr>
        <w:t xml:space="preserve">из члана </w:t>
      </w:r>
      <w:r w:rsidRPr="00C631CC">
        <w:rPr>
          <w:noProof/>
        </w:rPr>
        <w:t>11</w:t>
      </w:r>
      <w:r w:rsidRPr="00C631CC">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sidRPr="00C631CC">
        <w:rPr>
          <w:noProof/>
        </w:rPr>
        <w:t>.</w:t>
      </w:r>
    </w:p>
    <w:p w:rsidR="00840649" w:rsidRDefault="00840649" w:rsidP="00840649">
      <w:pPr>
        <w:pStyle w:val="NoSpacing"/>
        <w:ind w:firstLine="708"/>
        <w:jc w:val="both"/>
        <w:rPr>
          <w:noProof/>
        </w:rPr>
      </w:pPr>
    </w:p>
    <w:p w:rsidR="00840649" w:rsidRDefault="00840649" w:rsidP="00E6737C">
      <w:pPr>
        <w:jc w:val="center"/>
        <w:rPr>
          <w:b/>
        </w:rPr>
      </w:pPr>
      <w:r>
        <w:rPr>
          <w:b/>
        </w:rPr>
        <w:t>КВАЛИТЕТ ДОБАРА И ОТКЛАЊАЊЕ НЕДОСТАТАКА</w:t>
      </w:r>
    </w:p>
    <w:p w:rsidR="00840649" w:rsidRPr="0006267E" w:rsidRDefault="00840649" w:rsidP="00840649">
      <w:pPr>
        <w:pStyle w:val="NoSpacing"/>
        <w:ind w:firstLine="708"/>
        <w:jc w:val="both"/>
        <w:rPr>
          <w:noProof/>
        </w:rPr>
      </w:pPr>
    </w:p>
    <w:p w:rsidR="00840649" w:rsidRDefault="00840649" w:rsidP="00840649">
      <w:pPr>
        <w:pStyle w:val="BodyTextIndent"/>
        <w:ind w:left="0" w:firstLine="0"/>
        <w:jc w:val="center"/>
        <w:outlineLvl w:val="0"/>
        <w:rPr>
          <w:noProof/>
          <w:color w:val="000000" w:themeColor="text1"/>
        </w:rPr>
      </w:pPr>
      <w:bookmarkStart w:id="79" w:name="_Toc476814926"/>
      <w:bookmarkStart w:id="80" w:name="_Toc486313211"/>
      <w:bookmarkStart w:id="81" w:name="_Toc491089147"/>
      <w:bookmarkStart w:id="82" w:name="_Toc498343038"/>
      <w:r>
        <w:rPr>
          <w:noProof/>
          <w:color w:val="000000" w:themeColor="text1"/>
        </w:rPr>
        <w:t>Члан 4</w:t>
      </w:r>
      <w:r w:rsidRPr="005D38D8">
        <w:rPr>
          <w:noProof/>
          <w:color w:val="000000" w:themeColor="text1"/>
        </w:rPr>
        <w:t>.</w:t>
      </w:r>
      <w:bookmarkEnd w:id="79"/>
      <w:bookmarkEnd w:id="80"/>
      <w:bookmarkEnd w:id="81"/>
      <w:bookmarkEnd w:id="82"/>
    </w:p>
    <w:p w:rsidR="00840649" w:rsidRPr="005D38D8" w:rsidRDefault="00840649" w:rsidP="00840649">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840649" w:rsidRPr="00255F3F" w:rsidRDefault="00840649" w:rsidP="00840649">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840649" w:rsidRPr="008C5080" w:rsidRDefault="00840649" w:rsidP="008C5080">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840649">
        <w:rPr>
          <w:noProof/>
        </w:rPr>
        <w:t>наплати средство обезбеђења из члана 6. овог уговора.</w:t>
      </w:r>
    </w:p>
    <w:p w:rsidR="00840649" w:rsidRPr="00B96FD9" w:rsidRDefault="00840649" w:rsidP="00840649">
      <w:pPr>
        <w:pStyle w:val="BodyTextIndent"/>
        <w:ind w:left="0" w:firstLine="0"/>
        <w:jc w:val="both"/>
        <w:rPr>
          <w:b w:val="0"/>
          <w:noProof/>
          <w:color w:val="000000" w:themeColor="text1"/>
        </w:rPr>
      </w:pPr>
    </w:p>
    <w:p w:rsidR="00840649" w:rsidRDefault="00840649" w:rsidP="00840649">
      <w:pPr>
        <w:autoSpaceDE w:val="0"/>
        <w:autoSpaceDN w:val="0"/>
        <w:adjustRightInd w:val="0"/>
        <w:jc w:val="center"/>
        <w:rPr>
          <w:b/>
        </w:rPr>
      </w:pPr>
      <w:r w:rsidRPr="00F06612">
        <w:rPr>
          <w:b/>
        </w:rPr>
        <w:t>НАЧИН И РОК ПЛАЋАЊА</w:t>
      </w:r>
    </w:p>
    <w:p w:rsidR="00840649" w:rsidRPr="00F50AE2" w:rsidRDefault="00840649" w:rsidP="00840649">
      <w:pPr>
        <w:pStyle w:val="BodyTextIndent"/>
        <w:ind w:left="0" w:firstLine="0"/>
        <w:jc w:val="both"/>
        <w:rPr>
          <w:b w:val="0"/>
          <w:noProof/>
          <w:color w:val="000000" w:themeColor="text1"/>
        </w:rPr>
      </w:pPr>
    </w:p>
    <w:p w:rsidR="00840649" w:rsidRDefault="00840649" w:rsidP="00840649">
      <w:pPr>
        <w:jc w:val="center"/>
        <w:outlineLvl w:val="0"/>
        <w:rPr>
          <w:b/>
          <w:noProof/>
          <w:color w:val="000000" w:themeColor="text1"/>
        </w:rPr>
      </w:pPr>
      <w:bookmarkStart w:id="83" w:name="_Toc476814928"/>
      <w:bookmarkStart w:id="84" w:name="_Toc486313212"/>
      <w:bookmarkStart w:id="85" w:name="_Toc491089148"/>
      <w:bookmarkStart w:id="86" w:name="_Toc498343039"/>
      <w:r>
        <w:rPr>
          <w:b/>
          <w:noProof/>
          <w:color w:val="000000" w:themeColor="text1"/>
        </w:rPr>
        <w:t>Члан 5.</w:t>
      </w:r>
      <w:bookmarkEnd w:id="83"/>
      <w:bookmarkEnd w:id="84"/>
      <w:bookmarkEnd w:id="85"/>
      <w:bookmarkEnd w:id="86"/>
    </w:p>
    <w:p w:rsidR="00840649" w:rsidRPr="004E16DF" w:rsidRDefault="00840649" w:rsidP="00840649">
      <w:pPr>
        <w:pStyle w:val="BodyTextIndent"/>
        <w:ind w:left="0" w:firstLine="720"/>
        <w:jc w:val="both"/>
        <w:rPr>
          <w:b w:val="0"/>
          <w:noProof/>
        </w:rPr>
      </w:pPr>
      <w:r>
        <w:rPr>
          <w:b w:val="0"/>
          <w:noProof/>
        </w:rPr>
        <w:t xml:space="preserve">Наручилац ће уговорену цену </w:t>
      </w:r>
      <w:r w:rsidRPr="001E3DE7">
        <w:rPr>
          <w:b w:val="0"/>
          <w:noProof/>
        </w:rPr>
        <w:t>испла</w:t>
      </w:r>
      <w:r w:rsidR="006A00E1">
        <w:rPr>
          <w:b w:val="0"/>
          <w:noProof/>
        </w:rPr>
        <w:t xml:space="preserve">ћивати </w:t>
      </w:r>
      <w:r w:rsidRPr="001E3DE7">
        <w:rPr>
          <w:b w:val="0"/>
          <w:noProof/>
        </w:rPr>
        <w:t>добављачу</w:t>
      </w:r>
      <w:r>
        <w:rPr>
          <w:b w:val="0"/>
          <w:noProof/>
        </w:rPr>
        <w:t xml:space="preserve"> одложено, у року од 90 дана од дана испоруке добара и пријема исправног рачуна за испоручену количину </w:t>
      </w:r>
      <w:r>
        <w:rPr>
          <w:b w:val="0"/>
          <w:noProof/>
        </w:rPr>
        <w:lastRenderedPageBreak/>
        <w:t>добара</w:t>
      </w:r>
      <w:r w:rsidRPr="00596AB5">
        <w:rPr>
          <w:b w:val="0"/>
          <w:noProof/>
          <w:lang w:val="sr-Cyrl-CS"/>
        </w:rPr>
        <w:t>,</w:t>
      </w:r>
      <w:r w:rsidRPr="00596AB5">
        <w:rPr>
          <w:b w:val="0"/>
          <w:noProof/>
        </w:rPr>
        <w:t xml:space="preserve"> о чему потврду даје овлашћено лице </w:t>
      </w:r>
      <w:r w:rsidR="00CD1C1F">
        <w:rPr>
          <w:b w:val="0"/>
          <w:noProof/>
          <w:color w:val="000000" w:themeColor="text1"/>
          <w:lang w:val="sr-Cyrl-CS"/>
        </w:rPr>
        <w:t xml:space="preserve">за праћење </w:t>
      </w:r>
      <w:r>
        <w:rPr>
          <w:b w:val="0"/>
          <w:noProof/>
          <w:color w:val="000000" w:themeColor="text1"/>
          <w:lang w:val="sr-Cyrl-CS"/>
        </w:rPr>
        <w:t xml:space="preserve"> реализације </w:t>
      </w:r>
      <w:r w:rsidR="00CD1C1F">
        <w:rPr>
          <w:b w:val="0"/>
          <w:noProof/>
          <w:color w:val="000000" w:themeColor="text1"/>
          <w:lang w:val="sr-Cyrl-CS"/>
        </w:rPr>
        <w:t xml:space="preserve">уговорних обавеза </w:t>
      </w:r>
      <w:r w:rsidRPr="00596AB5">
        <w:rPr>
          <w:b w:val="0"/>
          <w:noProof/>
        </w:rPr>
        <w:t xml:space="preserve">из члана </w:t>
      </w:r>
      <w:r>
        <w:rPr>
          <w:b w:val="0"/>
          <w:noProof/>
        </w:rPr>
        <w:t>11</w:t>
      </w:r>
      <w:r w:rsidRPr="00596AB5">
        <w:rPr>
          <w:b w:val="0"/>
          <w:noProof/>
        </w:rPr>
        <w:t>. овог уговора.</w:t>
      </w:r>
    </w:p>
    <w:p w:rsidR="00840649" w:rsidRDefault="00840649" w:rsidP="0084064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840649" w:rsidRPr="00E47902" w:rsidRDefault="00840649" w:rsidP="00840649">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медицинско снабдевање - болничка апотека.</w:t>
      </w:r>
    </w:p>
    <w:p w:rsidR="00840649" w:rsidRPr="00FF1257" w:rsidRDefault="00840649" w:rsidP="00840649">
      <w:pPr>
        <w:ind w:firstLine="720"/>
        <w:jc w:val="both"/>
      </w:pPr>
      <w:proofErr w:type="gramStart"/>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roofErr w:type="gramEnd"/>
    </w:p>
    <w:p w:rsidR="00840649" w:rsidRDefault="00840649" w:rsidP="00840649">
      <w:pPr>
        <w:ind w:firstLine="720"/>
        <w:jc w:val="both"/>
      </w:pPr>
      <w:proofErr w:type="gramStart"/>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proofErr w:type="gramEnd"/>
      <w:r w:rsidRPr="001317F0">
        <w:t xml:space="preserve"> </w:t>
      </w:r>
    </w:p>
    <w:p w:rsidR="00840649" w:rsidRDefault="00840649" w:rsidP="00840649">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840649" w:rsidRDefault="00840649" w:rsidP="00840649">
      <w:pPr>
        <w:ind w:firstLine="720"/>
        <w:jc w:val="both"/>
      </w:pPr>
    </w:p>
    <w:p w:rsidR="00840649" w:rsidRPr="00F06612" w:rsidRDefault="00840649" w:rsidP="00840649">
      <w:pPr>
        <w:autoSpaceDE w:val="0"/>
        <w:autoSpaceDN w:val="0"/>
        <w:adjustRightInd w:val="0"/>
        <w:jc w:val="center"/>
        <w:rPr>
          <w:b/>
        </w:rPr>
      </w:pPr>
      <w:r w:rsidRPr="00F06612">
        <w:rPr>
          <w:b/>
        </w:rPr>
        <w:t>СРЕДСТВА ОБЕЗБЕЂЕЊА</w:t>
      </w:r>
    </w:p>
    <w:p w:rsidR="00840649" w:rsidRPr="00191857" w:rsidRDefault="00840649" w:rsidP="00840649">
      <w:pPr>
        <w:ind w:firstLine="720"/>
        <w:jc w:val="both"/>
      </w:pPr>
    </w:p>
    <w:p w:rsidR="00840649" w:rsidRPr="00A515EA" w:rsidRDefault="00840649" w:rsidP="00840649">
      <w:pPr>
        <w:jc w:val="center"/>
        <w:outlineLvl w:val="0"/>
        <w:rPr>
          <w:b/>
          <w:noProof/>
          <w:color w:val="000000" w:themeColor="text1"/>
        </w:rPr>
      </w:pPr>
      <w:bookmarkStart w:id="87" w:name="_Toc476814929"/>
      <w:bookmarkStart w:id="88" w:name="_Toc486313213"/>
      <w:bookmarkStart w:id="89" w:name="_Toc491089149"/>
      <w:bookmarkStart w:id="90" w:name="_Toc498343040"/>
      <w:r>
        <w:rPr>
          <w:b/>
          <w:noProof/>
          <w:color w:val="000000" w:themeColor="text1"/>
        </w:rPr>
        <w:t>Члан 6</w:t>
      </w:r>
      <w:r w:rsidRPr="005D38D8">
        <w:rPr>
          <w:b/>
          <w:noProof/>
          <w:color w:val="000000" w:themeColor="text1"/>
        </w:rPr>
        <w:t>.</w:t>
      </w:r>
      <w:bookmarkEnd w:id="87"/>
      <w:bookmarkEnd w:id="88"/>
      <w:bookmarkEnd w:id="89"/>
      <w:bookmarkEnd w:id="90"/>
    </w:p>
    <w:p w:rsidR="00840649" w:rsidRPr="005D38D8" w:rsidRDefault="00840649" w:rsidP="00840649">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840649" w:rsidRPr="00A26EC7" w:rsidRDefault="00840649" w:rsidP="00840649">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уговора без ПДВ-а, која је наплатива у случајевима</w:t>
      </w:r>
      <w:r w:rsidRPr="005A460B">
        <w:rPr>
          <w:noProof/>
        </w:rPr>
        <w:t xml:space="preserve"> </w:t>
      </w:r>
      <w:r>
        <w:rPr>
          <w:noProof/>
        </w:rPr>
        <w:t>да добављач не испуњава своје обавезе</w:t>
      </w:r>
      <w:r w:rsidR="00E6737C">
        <w:rPr>
          <w:noProof/>
        </w:rPr>
        <w:t xml:space="preserve"> из уговора, утврђеним чланом </w:t>
      </w:r>
      <w:r>
        <w:rPr>
          <w:noProof/>
        </w:rPr>
        <w:t>3. овог уговора.</w:t>
      </w:r>
    </w:p>
    <w:p w:rsidR="00840649" w:rsidRPr="006655EA" w:rsidRDefault="00840649" w:rsidP="00840649">
      <w:pPr>
        <w:ind w:firstLine="708"/>
        <w:jc w:val="both"/>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840649" w:rsidRDefault="00840649" w:rsidP="00840649">
      <w:pPr>
        <w:autoSpaceDE w:val="0"/>
        <w:autoSpaceDN w:val="0"/>
        <w:adjustRightInd w:val="0"/>
        <w:jc w:val="center"/>
        <w:rPr>
          <w:b/>
        </w:rPr>
      </w:pPr>
    </w:p>
    <w:p w:rsidR="00840649" w:rsidRPr="00267170" w:rsidRDefault="00840649" w:rsidP="00840649">
      <w:pPr>
        <w:autoSpaceDE w:val="0"/>
        <w:autoSpaceDN w:val="0"/>
        <w:adjustRightInd w:val="0"/>
        <w:jc w:val="center"/>
        <w:rPr>
          <w:b/>
        </w:rPr>
      </w:pPr>
      <w:r w:rsidRPr="00202470">
        <w:rPr>
          <w:b/>
        </w:rPr>
        <w:t>ВИША СИЛА</w:t>
      </w:r>
    </w:p>
    <w:p w:rsidR="00840649" w:rsidRPr="00F50AE2" w:rsidRDefault="00840649" w:rsidP="00840649">
      <w:pPr>
        <w:pStyle w:val="BodyTextIndent"/>
        <w:ind w:left="0" w:firstLine="0"/>
        <w:jc w:val="both"/>
        <w:rPr>
          <w:b w:val="0"/>
          <w:noProof/>
          <w:color w:val="000000" w:themeColor="text1"/>
        </w:rPr>
      </w:pPr>
    </w:p>
    <w:p w:rsidR="00840649" w:rsidRDefault="00840649" w:rsidP="00840649">
      <w:pPr>
        <w:pStyle w:val="BodyTextIndent"/>
        <w:ind w:left="0" w:firstLine="0"/>
        <w:jc w:val="center"/>
        <w:outlineLvl w:val="0"/>
        <w:rPr>
          <w:noProof/>
          <w:color w:val="000000" w:themeColor="text1"/>
        </w:rPr>
      </w:pPr>
      <w:bookmarkStart w:id="91" w:name="_Toc448141809"/>
      <w:bookmarkStart w:id="92" w:name="_Toc476814930"/>
      <w:bookmarkStart w:id="93" w:name="_Toc486313214"/>
      <w:bookmarkStart w:id="94" w:name="_Toc491089150"/>
      <w:bookmarkStart w:id="95" w:name="_Toc498343041"/>
      <w:r>
        <w:rPr>
          <w:noProof/>
          <w:color w:val="000000" w:themeColor="text1"/>
        </w:rPr>
        <w:t>Члан 7</w:t>
      </w:r>
      <w:r w:rsidRPr="005D38D8">
        <w:rPr>
          <w:noProof/>
          <w:color w:val="000000" w:themeColor="text1"/>
        </w:rPr>
        <w:t>.</w:t>
      </w:r>
      <w:bookmarkEnd w:id="77"/>
      <w:bookmarkEnd w:id="78"/>
      <w:bookmarkEnd w:id="91"/>
      <w:bookmarkEnd w:id="92"/>
      <w:bookmarkEnd w:id="93"/>
      <w:bookmarkEnd w:id="94"/>
      <w:bookmarkEnd w:id="95"/>
    </w:p>
    <w:p w:rsidR="00840649" w:rsidRDefault="00840649" w:rsidP="00840649">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840649" w:rsidRDefault="00840649" w:rsidP="00840649">
      <w:pPr>
        <w:ind w:firstLine="720"/>
        <w:jc w:val="both"/>
        <w:rPr>
          <w:noProof/>
        </w:rPr>
      </w:pPr>
      <w:r>
        <w:rPr>
          <w:noProof/>
        </w:rPr>
        <w:t>Сва обавештења која нису дата у писаном облику не производ</w:t>
      </w:r>
      <w:r w:rsidR="00EB664A">
        <w:rPr>
          <w:noProof/>
        </w:rPr>
        <w:t>е</w:t>
      </w:r>
      <w:r>
        <w:rPr>
          <w:noProof/>
        </w:rPr>
        <w:t xml:space="preserve"> правно дејство.</w:t>
      </w:r>
    </w:p>
    <w:p w:rsidR="00840649" w:rsidRPr="00840649" w:rsidRDefault="00840649" w:rsidP="00840649">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4"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5"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6"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840649" w:rsidRPr="00840649" w:rsidRDefault="00840649" w:rsidP="00840649">
      <w:pPr>
        <w:ind w:firstLine="708"/>
        <w:jc w:val="both"/>
        <w:rPr>
          <w:rStyle w:val="Hyperlink"/>
          <w:color w:val="auto"/>
          <w:u w:val="none"/>
        </w:rPr>
      </w:pPr>
      <w:r w:rsidRPr="00840649">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7"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840649" w:rsidRPr="00840649" w:rsidRDefault="00840649" w:rsidP="00840649">
      <w:pPr>
        <w:ind w:firstLine="708"/>
        <w:jc w:val="both"/>
      </w:pPr>
      <w:proofErr w:type="gramStart"/>
      <w:r w:rsidRPr="00840649">
        <w:lastRenderedPageBreak/>
        <w:t>У случају наступања чињеница из претходног става наручилац ће измене уговорних обавеза регулисати у складу са чланом 14.</w:t>
      </w:r>
      <w:proofErr w:type="gramEnd"/>
      <w:r w:rsidRPr="00840649">
        <w:t xml:space="preserve"> </w:t>
      </w:r>
      <w:proofErr w:type="gramStart"/>
      <w:r w:rsidRPr="00840649">
        <w:t>овог</w:t>
      </w:r>
      <w:proofErr w:type="gramEnd"/>
      <w:r w:rsidRPr="00840649">
        <w:t xml:space="preserve"> уговора.</w:t>
      </w:r>
    </w:p>
    <w:p w:rsidR="00840649" w:rsidRPr="00B96FD9" w:rsidRDefault="00840649" w:rsidP="00840649">
      <w:pPr>
        <w:jc w:val="both"/>
      </w:pPr>
    </w:p>
    <w:p w:rsidR="00840649" w:rsidRDefault="00840649" w:rsidP="00E6737C">
      <w:pPr>
        <w:jc w:val="center"/>
        <w:rPr>
          <w:b/>
          <w:noProof/>
          <w:color w:val="000000" w:themeColor="text1"/>
        </w:rPr>
      </w:pPr>
      <w:r>
        <w:rPr>
          <w:b/>
          <w:noProof/>
          <w:color w:val="000000" w:themeColor="text1"/>
        </w:rPr>
        <w:t>ИЗМЕНЕ УГОВОРА</w:t>
      </w:r>
    </w:p>
    <w:p w:rsidR="00840649" w:rsidRPr="002A79CA" w:rsidRDefault="00840649" w:rsidP="00840649">
      <w:pPr>
        <w:jc w:val="both"/>
        <w:rPr>
          <w:b/>
          <w:noProof/>
          <w:color w:val="000000" w:themeColor="text1"/>
        </w:rPr>
      </w:pPr>
    </w:p>
    <w:p w:rsidR="00840649" w:rsidRPr="005D38D8" w:rsidRDefault="00840649" w:rsidP="00840649">
      <w:pPr>
        <w:jc w:val="center"/>
        <w:outlineLvl w:val="0"/>
        <w:rPr>
          <w:b/>
          <w:noProof/>
          <w:color w:val="000000" w:themeColor="text1"/>
        </w:rPr>
      </w:pPr>
      <w:bookmarkStart w:id="96" w:name="_Toc380740085"/>
      <w:bookmarkStart w:id="97" w:name="_Toc389742047"/>
      <w:bookmarkStart w:id="98" w:name="_Toc448141813"/>
      <w:bookmarkStart w:id="99" w:name="_Toc476814931"/>
      <w:bookmarkStart w:id="100" w:name="_Toc486313215"/>
      <w:bookmarkStart w:id="101" w:name="_Toc491089151"/>
      <w:bookmarkStart w:id="102" w:name="_Toc498343042"/>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96"/>
      <w:bookmarkEnd w:id="97"/>
      <w:bookmarkEnd w:id="98"/>
      <w:bookmarkEnd w:id="99"/>
      <w:bookmarkEnd w:id="100"/>
      <w:bookmarkEnd w:id="101"/>
      <w:bookmarkEnd w:id="102"/>
    </w:p>
    <w:p w:rsidR="00840649" w:rsidRDefault="00840649" w:rsidP="00840649">
      <w:pPr>
        <w:ind w:firstLine="720"/>
        <w:jc w:val="both"/>
        <w:rPr>
          <w:noProof/>
          <w:color w:val="000000" w:themeColor="text1"/>
        </w:rPr>
      </w:pPr>
      <w:proofErr w:type="gramStart"/>
      <w:r>
        <w:t>У складу са чланом 115.</w:t>
      </w:r>
      <w:proofErr w:type="gramEnd"/>
      <w:r>
        <w:t xml:space="preserve">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rsidR="00840649" w:rsidRDefault="00840649" w:rsidP="00840649">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rsidR="00840649" w:rsidRDefault="00840649" w:rsidP="00840649">
      <w:pPr>
        <w:ind w:firstLine="720"/>
        <w:jc w:val="both"/>
      </w:pPr>
    </w:p>
    <w:p w:rsidR="00840649" w:rsidRDefault="00840649" w:rsidP="00840649">
      <w:pPr>
        <w:ind w:firstLine="720"/>
        <w:jc w:val="both"/>
      </w:pPr>
      <w:r w:rsidRPr="0024495C">
        <w:t>Наручилац ће дозволити измене уговора у следећим ситуацијама:</w:t>
      </w:r>
    </w:p>
    <w:p w:rsidR="00EB664A" w:rsidRPr="00EB664A" w:rsidRDefault="00EB664A" w:rsidP="00840649">
      <w:pPr>
        <w:ind w:firstLine="720"/>
        <w:jc w:val="both"/>
      </w:pPr>
    </w:p>
    <w:p w:rsidR="00840649" w:rsidRPr="0024495C" w:rsidRDefault="00840649" w:rsidP="00840649">
      <w:pPr>
        <w:pStyle w:val="ListParagraph"/>
        <w:numPr>
          <w:ilvl w:val="0"/>
          <w:numId w:val="1"/>
        </w:numPr>
        <w:jc w:val="both"/>
      </w:pPr>
      <w:r w:rsidRPr="0024495C">
        <w:t>Уколико се повећа обим предмета јавне набавке због непредвиђених околности;</w:t>
      </w:r>
    </w:p>
    <w:p w:rsidR="00840649" w:rsidRPr="0024495C" w:rsidRDefault="00840649" w:rsidP="00840649">
      <w:pPr>
        <w:pStyle w:val="ListParagraph"/>
        <w:numPr>
          <w:ilvl w:val="0"/>
          <w:numId w:val="1"/>
        </w:numPr>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40649" w:rsidRPr="0024495C" w:rsidRDefault="00840649" w:rsidP="00840649">
      <w:pPr>
        <w:pStyle w:val="ListParagraph"/>
        <w:numPr>
          <w:ilvl w:val="0"/>
          <w:numId w:val="1"/>
        </w:numPr>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840649" w:rsidRPr="00E6737C" w:rsidRDefault="00840649" w:rsidP="009326E7">
      <w:pPr>
        <w:pStyle w:val="ListParagraph"/>
        <w:numPr>
          <w:ilvl w:val="0"/>
          <w:numId w:val="1"/>
        </w:numPr>
        <w:jc w:val="both"/>
      </w:pPr>
      <w:r w:rsidRPr="0024495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E6737C" w:rsidRPr="009326E7" w:rsidRDefault="00E6737C" w:rsidP="00E6737C">
      <w:pPr>
        <w:pStyle w:val="ListParagraph"/>
        <w:ind w:left="405"/>
        <w:jc w:val="both"/>
      </w:pPr>
    </w:p>
    <w:p w:rsidR="00840649" w:rsidRDefault="00840649" w:rsidP="00840649">
      <w:pPr>
        <w:jc w:val="center"/>
        <w:outlineLvl w:val="0"/>
        <w:rPr>
          <w:b/>
          <w:noProof/>
          <w:color w:val="000000" w:themeColor="text1"/>
        </w:rPr>
      </w:pPr>
      <w:bookmarkStart w:id="103" w:name="_Toc486313216"/>
      <w:bookmarkStart w:id="104" w:name="_Toc491089152"/>
      <w:bookmarkStart w:id="105" w:name="_Toc498343043"/>
      <w:r>
        <w:rPr>
          <w:b/>
          <w:noProof/>
          <w:color w:val="000000" w:themeColor="text1"/>
        </w:rPr>
        <w:t>РАСКИД УГОВОРА</w:t>
      </w:r>
      <w:bookmarkEnd w:id="103"/>
      <w:bookmarkEnd w:id="104"/>
      <w:bookmarkEnd w:id="105"/>
    </w:p>
    <w:p w:rsidR="00840649" w:rsidRPr="007237C0" w:rsidRDefault="00840649" w:rsidP="00840649">
      <w:pPr>
        <w:jc w:val="center"/>
        <w:outlineLvl w:val="0"/>
        <w:rPr>
          <w:b/>
          <w:noProof/>
          <w:color w:val="000000" w:themeColor="text1"/>
        </w:rPr>
      </w:pPr>
    </w:p>
    <w:p w:rsidR="00840649" w:rsidRPr="00BF0839" w:rsidRDefault="00840649" w:rsidP="00840649">
      <w:pPr>
        <w:jc w:val="center"/>
        <w:outlineLvl w:val="0"/>
        <w:rPr>
          <w:b/>
          <w:noProof/>
          <w:color w:val="000000" w:themeColor="text1"/>
        </w:rPr>
      </w:pPr>
      <w:bookmarkStart w:id="106" w:name="_Toc476814932"/>
      <w:bookmarkStart w:id="107" w:name="_Toc486313217"/>
      <w:bookmarkStart w:id="108" w:name="_Toc491089153"/>
      <w:bookmarkStart w:id="109" w:name="_Toc498343044"/>
      <w:r>
        <w:rPr>
          <w:b/>
          <w:noProof/>
          <w:color w:val="000000" w:themeColor="text1"/>
        </w:rPr>
        <w:t>Члан 9</w:t>
      </w:r>
      <w:r w:rsidRPr="005D38D8">
        <w:rPr>
          <w:b/>
          <w:noProof/>
          <w:color w:val="000000" w:themeColor="text1"/>
        </w:rPr>
        <w:t>.</w:t>
      </w:r>
      <w:bookmarkEnd w:id="106"/>
      <w:bookmarkEnd w:id="107"/>
      <w:bookmarkEnd w:id="108"/>
      <w:bookmarkEnd w:id="109"/>
    </w:p>
    <w:p w:rsidR="00840649" w:rsidRDefault="00840649" w:rsidP="00840649">
      <w:pPr>
        <w:shd w:val="clear" w:color="auto" w:fill="FFFFFF"/>
        <w:ind w:firstLine="720"/>
        <w:jc w:val="both"/>
        <w:rPr>
          <w:color w:val="000000"/>
        </w:rPr>
      </w:pPr>
      <w:proofErr w:type="gramStart"/>
      <w:r>
        <w:rPr>
          <w:color w:val="000000"/>
        </w:rPr>
        <w:t>Свака уговорна страна незадовољна испуњењем уговорних обавеза друге уговорне стране може захтевати раскид уговора.</w:t>
      </w:r>
      <w:proofErr w:type="gramEnd"/>
    </w:p>
    <w:p w:rsidR="00EB664A" w:rsidRDefault="00EB664A" w:rsidP="00840649">
      <w:pPr>
        <w:ind w:firstLine="720"/>
        <w:jc w:val="both"/>
        <w:rPr>
          <w:noProof/>
          <w:color w:val="000000" w:themeColor="text1"/>
        </w:rPr>
      </w:pPr>
    </w:p>
    <w:p w:rsidR="00840649" w:rsidRPr="007237C0" w:rsidRDefault="00840649" w:rsidP="00840649">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840649" w:rsidRPr="007237C0" w:rsidRDefault="00840649" w:rsidP="00840649">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EB664A" w:rsidRDefault="00EB664A" w:rsidP="004903FC">
      <w:pPr>
        <w:ind w:firstLine="708"/>
        <w:jc w:val="both"/>
        <w:rPr>
          <w:szCs w:val="22"/>
        </w:rPr>
      </w:pPr>
    </w:p>
    <w:p w:rsidR="00BA7B42" w:rsidRDefault="00840649" w:rsidP="004903FC">
      <w:pPr>
        <w:ind w:firstLine="708"/>
        <w:jc w:val="both"/>
        <w:rPr>
          <w:szCs w:val="22"/>
        </w:rPr>
      </w:pPr>
      <w:proofErr w:type="gramStart"/>
      <w:r w:rsidRPr="007237C0">
        <w:rPr>
          <w:szCs w:val="22"/>
        </w:rPr>
        <w:t>У случaју рaскидa уговорa, примењивaће се одредбе Зaконa о облигaционим односимa.</w:t>
      </w:r>
      <w:proofErr w:type="gramEnd"/>
    </w:p>
    <w:p w:rsidR="00931D37" w:rsidRDefault="00931D37" w:rsidP="004903FC">
      <w:pPr>
        <w:ind w:firstLine="708"/>
        <w:jc w:val="both"/>
        <w:rPr>
          <w:szCs w:val="22"/>
        </w:rPr>
      </w:pPr>
    </w:p>
    <w:p w:rsidR="004631BE" w:rsidRPr="00D726A3" w:rsidRDefault="004631BE" w:rsidP="00F11252">
      <w:pPr>
        <w:jc w:val="both"/>
        <w:rPr>
          <w:szCs w:val="22"/>
        </w:rPr>
      </w:pPr>
    </w:p>
    <w:p w:rsidR="00840649" w:rsidRPr="007237C0" w:rsidRDefault="00840649" w:rsidP="00E6737C">
      <w:pPr>
        <w:jc w:val="center"/>
        <w:rPr>
          <w:b/>
          <w:szCs w:val="22"/>
        </w:rPr>
      </w:pPr>
      <w:r w:rsidRPr="007237C0">
        <w:rPr>
          <w:b/>
          <w:szCs w:val="22"/>
        </w:rPr>
        <w:lastRenderedPageBreak/>
        <w:t>УГОВОРНА КАЗНА</w:t>
      </w:r>
    </w:p>
    <w:p w:rsidR="00840649" w:rsidRPr="007237C0" w:rsidRDefault="00840649" w:rsidP="00840649">
      <w:pPr>
        <w:ind w:firstLine="708"/>
        <w:jc w:val="both"/>
        <w:rPr>
          <w:szCs w:val="22"/>
        </w:rPr>
      </w:pPr>
    </w:p>
    <w:p w:rsidR="00840649" w:rsidRPr="007237C0" w:rsidRDefault="00840649" w:rsidP="00840649">
      <w:pPr>
        <w:jc w:val="center"/>
        <w:outlineLvl w:val="0"/>
        <w:rPr>
          <w:b/>
          <w:noProof/>
        </w:rPr>
      </w:pPr>
      <w:bookmarkStart w:id="110" w:name="_Toc476814933"/>
      <w:bookmarkStart w:id="111" w:name="_Toc486313218"/>
      <w:bookmarkStart w:id="112" w:name="_Toc491089154"/>
      <w:bookmarkStart w:id="113" w:name="_Toc498343045"/>
      <w:r w:rsidRPr="007237C0">
        <w:rPr>
          <w:b/>
          <w:noProof/>
        </w:rPr>
        <w:t>Члан 10.</w:t>
      </w:r>
      <w:bookmarkEnd w:id="110"/>
      <w:bookmarkEnd w:id="111"/>
      <w:bookmarkEnd w:id="112"/>
      <w:bookmarkEnd w:id="113"/>
    </w:p>
    <w:p w:rsidR="00840649" w:rsidRDefault="00840649" w:rsidP="00840649">
      <w:pPr>
        <w:ind w:firstLine="708"/>
        <w:jc w:val="both"/>
      </w:pPr>
      <w:proofErr w:type="gramStart"/>
      <w:r w:rsidRPr="007237C0">
        <w:t xml:space="preserve">Наручилац ће добављачу наплатити уговорну казну или средство обезбеђења из члана </w:t>
      </w:r>
      <w:r>
        <w:t>6</w:t>
      </w:r>
      <w:r w:rsidRPr="007237C0">
        <w:t>.</w:t>
      </w:r>
      <w:proofErr w:type="gramEnd"/>
      <w:r w:rsidRPr="007237C0">
        <w:t xml:space="preserve"> </w:t>
      </w:r>
      <w:proofErr w:type="gramStart"/>
      <w:r w:rsidRPr="007237C0">
        <w:t>овог</w:t>
      </w:r>
      <w:proofErr w:type="gramEnd"/>
      <w:r w:rsidRPr="007237C0">
        <w:t xml:space="preserve"> уговора, уколико добављач задоцни са њеним испуњењем или неиспуњава своје oбавезе из уговора.</w:t>
      </w:r>
    </w:p>
    <w:p w:rsidR="00CE66E6" w:rsidRDefault="00CE66E6" w:rsidP="00840649">
      <w:pPr>
        <w:pStyle w:val="NoSpacing"/>
        <w:ind w:firstLine="708"/>
        <w:jc w:val="both"/>
        <w:rPr>
          <w:noProof/>
        </w:rPr>
      </w:pP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840649" w:rsidRDefault="00840649" w:rsidP="00FF3151">
      <w:pPr>
        <w:pStyle w:val="NoSpacing"/>
        <w:numPr>
          <w:ilvl w:val="0"/>
          <w:numId w:val="12"/>
        </w:numPr>
        <w:jc w:val="both"/>
        <w:rPr>
          <w:noProof/>
        </w:rPr>
      </w:pPr>
      <w:r w:rsidRPr="007237C0">
        <w:rPr>
          <w:noProof/>
        </w:rPr>
        <w:t xml:space="preserve">наплати уговорну казну </w:t>
      </w:r>
      <w:r w:rsidR="004903FC">
        <w:rPr>
          <w:noProof/>
        </w:rPr>
        <w:t>у</w:t>
      </w:r>
      <w:r w:rsidRPr="007237C0">
        <w:rPr>
          <w:noProof/>
        </w:rPr>
        <w:t xml:space="preserve">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CE66E6" w:rsidRDefault="00CE66E6" w:rsidP="00840649">
      <w:pPr>
        <w:pStyle w:val="Normal1"/>
        <w:shd w:val="clear" w:color="auto" w:fill="FFFFFF"/>
        <w:spacing w:before="0" w:beforeAutospacing="0" w:after="0" w:afterAutospacing="0"/>
        <w:ind w:firstLine="706"/>
        <w:jc w:val="both"/>
        <w:rPr>
          <w:noProof/>
        </w:rPr>
      </w:pPr>
    </w:p>
    <w:p w:rsidR="00840649" w:rsidRPr="00A51E62" w:rsidRDefault="00840649" w:rsidP="00840649">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CE66E6" w:rsidRDefault="00CE66E6" w:rsidP="00840649">
      <w:pPr>
        <w:pStyle w:val="NoSpacing"/>
        <w:ind w:firstLine="708"/>
        <w:jc w:val="both"/>
        <w:rPr>
          <w:noProof/>
        </w:rPr>
      </w:pP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840649" w:rsidRPr="007237C0" w:rsidRDefault="00840649" w:rsidP="00FF3151">
      <w:pPr>
        <w:pStyle w:val="NoSpacing"/>
        <w:numPr>
          <w:ilvl w:val="0"/>
          <w:numId w:val="12"/>
        </w:numPr>
        <w:jc w:val="both"/>
        <w:rPr>
          <w:noProof/>
        </w:rPr>
      </w:pPr>
      <w:r w:rsidRPr="007237C0">
        <w:rPr>
          <w:noProof/>
        </w:rPr>
        <w:t>да једнострано раскине о</w:t>
      </w:r>
      <w:r w:rsidR="009326E7">
        <w:rPr>
          <w:noProof/>
        </w:rPr>
        <w:t>вај уговор и да наплати средствo</w:t>
      </w:r>
      <w:r w:rsidRPr="007237C0">
        <w:rPr>
          <w:noProof/>
        </w:rPr>
        <w:t xml:space="preserve"> обезбеђења из члана </w:t>
      </w:r>
      <w:r>
        <w:rPr>
          <w:noProof/>
        </w:rPr>
        <w:t>6</w:t>
      </w:r>
      <w:r w:rsidRPr="007237C0">
        <w:rPr>
          <w:noProof/>
        </w:rPr>
        <w:t>. овог уговора.</w:t>
      </w:r>
    </w:p>
    <w:p w:rsidR="00840649" w:rsidRPr="007237C0" w:rsidRDefault="00840649" w:rsidP="00840649">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CE66E6" w:rsidRDefault="00CE66E6" w:rsidP="00840649">
      <w:pPr>
        <w:pStyle w:val="NoSpacing"/>
        <w:ind w:firstLine="708"/>
        <w:jc w:val="both"/>
        <w:rPr>
          <w:noProof/>
        </w:rPr>
      </w:pPr>
    </w:p>
    <w:p w:rsidR="00840649" w:rsidRPr="007237C0" w:rsidRDefault="00840649" w:rsidP="00840649">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CE66E6" w:rsidRDefault="00CE66E6" w:rsidP="00840649">
      <w:pPr>
        <w:ind w:firstLine="708"/>
        <w:jc w:val="both"/>
        <w:rPr>
          <w:noProof/>
        </w:rPr>
      </w:pPr>
    </w:p>
    <w:p w:rsidR="00840649" w:rsidRPr="007237C0" w:rsidRDefault="00840649" w:rsidP="00840649">
      <w:pPr>
        <w:ind w:firstLine="708"/>
        <w:jc w:val="both"/>
        <w:rPr>
          <w:b/>
          <w:noProof/>
        </w:rPr>
      </w:pPr>
      <w:proofErr w:type="gramStart"/>
      <w:r w:rsidRPr="007237C0">
        <w:rPr>
          <w:noProof/>
        </w:rPr>
        <w:t xml:space="preserve">Наплатом уговорне казне </w:t>
      </w:r>
      <w:r w:rsidRPr="007237C0">
        <w:t xml:space="preserve">и средства обезбеђења из члана </w:t>
      </w:r>
      <w:r>
        <w:t>6</w:t>
      </w:r>
      <w:r w:rsidRPr="007237C0">
        <w:t>.</w:t>
      </w:r>
      <w:proofErr w:type="gramEnd"/>
      <w:r w:rsidRPr="007237C0">
        <w:t xml:space="preserve"> </w:t>
      </w:r>
      <w:proofErr w:type="gramStart"/>
      <w:r w:rsidRPr="007237C0">
        <w:t>овог</w:t>
      </w:r>
      <w:proofErr w:type="gramEnd"/>
      <w:r w:rsidRPr="007237C0">
        <w:t xml:space="preserve"> уговора, </w:t>
      </w:r>
      <w:r>
        <w:rPr>
          <w:noProof/>
        </w:rPr>
        <w:t xml:space="preserve"> </w:t>
      </w:r>
      <w:r w:rsidRPr="007237C0">
        <w:rPr>
          <w:noProof/>
        </w:rPr>
        <w:t>не утиче и не умањује право наручиоца на накнаду стварно претрпљене штете</w:t>
      </w:r>
    </w:p>
    <w:p w:rsidR="00840649" w:rsidRPr="007237C0" w:rsidRDefault="00840649" w:rsidP="00840649">
      <w:pPr>
        <w:outlineLvl w:val="0"/>
        <w:rPr>
          <w:b/>
          <w:noProof/>
        </w:rPr>
      </w:pPr>
    </w:p>
    <w:p w:rsidR="00840649" w:rsidRPr="00D23E2E" w:rsidRDefault="00840649" w:rsidP="00E6737C">
      <w:pPr>
        <w:pStyle w:val="Normal1"/>
        <w:shd w:val="clear" w:color="auto" w:fill="FFFFFF"/>
        <w:spacing w:before="0" w:beforeAutospacing="0" w:after="0" w:afterAutospacing="0"/>
        <w:jc w:val="center"/>
        <w:rPr>
          <w:b/>
          <w:noProof/>
        </w:rPr>
      </w:pPr>
      <w:bookmarkStart w:id="114" w:name="_Toc380740086"/>
      <w:bookmarkStart w:id="115" w:name="_Toc389742048"/>
      <w:bookmarkStart w:id="116" w:name="_Toc448141814"/>
      <w:r w:rsidRPr="00D23E2E">
        <w:rPr>
          <w:b/>
          <w:noProof/>
        </w:rPr>
        <w:t>ПРАЋЕЊЕ РЕАЛИЗАЦИЈЕ УГОВОРНИХ ОБАВЕЗА</w:t>
      </w:r>
    </w:p>
    <w:p w:rsidR="00840649" w:rsidRPr="00D23E2E" w:rsidRDefault="00840649" w:rsidP="00840649">
      <w:pPr>
        <w:pStyle w:val="Normal1"/>
        <w:shd w:val="clear" w:color="auto" w:fill="FFFFFF"/>
        <w:spacing w:before="0" w:beforeAutospacing="0" w:after="0" w:afterAutospacing="0"/>
        <w:jc w:val="both"/>
        <w:rPr>
          <w:noProof/>
        </w:rPr>
      </w:pPr>
    </w:p>
    <w:p w:rsidR="00840649" w:rsidRPr="007237C0" w:rsidRDefault="00840649" w:rsidP="00840649">
      <w:pPr>
        <w:jc w:val="center"/>
        <w:outlineLvl w:val="0"/>
        <w:rPr>
          <w:b/>
          <w:noProof/>
        </w:rPr>
      </w:pPr>
      <w:bookmarkStart w:id="117" w:name="_Toc476814935"/>
      <w:bookmarkStart w:id="118" w:name="_Toc486313219"/>
      <w:bookmarkStart w:id="119" w:name="_Toc491089155"/>
      <w:bookmarkStart w:id="120" w:name="_Toc498343046"/>
      <w:r w:rsidRPr="007237C0">
        <w:rPr>
          <w:b/>
          <w:noProof/>
        </w:rPr>
        <w:t>Члан 1</w:t>
      </w:r>
      <w:r>
        <w:rPr>
          <w:b/>
          <w:noProof/>
        </w:rPr>
        <w:t>1</w:t>
      </w:r>
      <w:r w:rsidRPr="007237C0">
        <w:rPr>
          <w:b/>
          <w:noProof/>
        </w:rPr>
        <w:t>.</w:t>
      </w:r>
      <w:bookmarkEnd w:id="114"/>
      <w:bookmarkEnd w:id="115"/>
      <w:bookmarkEnd w:id="116"/>
      <w:bookmarkEnd w:id="117"/>
      <w:bookmarkEnd w:id="118"/>
      <w:bookmarkEnd w:id="119"/>
      <w:bookmarkEnd w:id="120"/>
    </w:p>
    <w:p w:rsidR="00840649" w:rsidRPr="007237C0" w:rsidRDefault="00840649" w:rsidP="00840649">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840649" w:rsidRDefault="00840649" w:rsidP="00840649">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w:t>
      </w:r>
      <w:r w:rsidR="00CE66E6">
        <w:rPr>
          <w:noProof/>
          <w:lang w:val="en-US"/>
        </w:rPr>
        <w:t>ра у име наручиоца овлашћује се ________________________</w:t>
      </w:r>
      <w:r w:rsidRPr="007237C0">
        <w:rPr>
          <w:noProof/>
        </w:rPr>
        <w:t>__.</w:t>
      </w:r>
    </w:p>
    <w:p w:rsidR="00840649" w:rsidRDefault="00840649" w:rsidP="00840649">
      <w:pPr>
        <w:jc w:val="both"/>
        <w:rPr>
          <w:noProof/>
        </w:rPr>
      </w:pPr>
    </w:p>
    <w:p w:rsidR="00840649" w:rsidRPr="00D23E2E" w:rsidRDefault="00840649" w:rsidP="00E6737C">
      <w:pPr>
        <w:jc w:val="center"/>
        <w:rPr>
          <w:b/>
          <w:noProof/>
        </w:rPr>
      </w:pPr>
      <w:r>
        <w:rPr>
          <w:b/>
          <w:noProof/>
        </w:rPr>
        <w:t>ТРАЈАЊЕ</w:t>
      </w:r>
      <w:r w:rsidRPr="00D23E2E">
        <w:rPr>
          <w:b/>
          <w:noProof/>
        </w:rPr>
        <w:t xml:space="preserve"> УГОВОРА</w:t>
      </w:r>
    </w:p>
    <w:p w:rsidR="00840649" w:rsidRPr="00D23E2E" w:rsidRDefault="00840649" w:rsidP="00840649">
      <w:pPr>
        <w:ind w:firstLine="720"/>
        <w:jc w:val="both"/>
        <w:rPr>
          <w:noProof/>
        </w:rPr>
      </w:pPr>
    </w:p>
    <w:p w:rsidR="00840649" w:rsidRPr="005D38D8" w:rsidRDefault="00840649" w:rsidP="00840649">
      <w:pPr>
        <w:jc w:val="center"/>
        <w:outlineLvl w:val="0"/>
        <w:rPr>
          <w:b/>
          <w:noProof/>
          <w:color w:val="000000" w:themeColor="text1"/>
        </w:rPr>
      </w:pPr>
      <w:bookmarkStart w:id="121" w:name="_Toc380740088"/>
      <w:bookmarkStart w:id="122" w:name="_Toc389742050"/>
      <w:bookmarkStart w:id="123" w:name="_Toc448141816"/>
      <w:bookmarkStart w:id="124" w:name="_Toc476814937"/>
      <w:bookmarkStart w:id="125" w:name="_Toc486313220"/>
      <w:bookmarkStart w:id="126" w:name="_Toc491089156"/>
      <w:bookmarkStart w:id="127" w:name="_Toc498343047"/>
      <w:r>
        <w:rPr>
          <w:b/>
          <w:noProof/>
          <w:color w:val="000000" w:themeColor="text1"/>
        </w:rPr>
        <w:t>Члан 12</w:t>
      </w:r>
      <w:r w:rsidRPr="005D38D8">
        <w:rPr>
          <w:b/>
          <w:noProof/>
          <w:color w:val="000000" w:themeColor="text1"/>
        </w:rPr>
        <w:t>.</w:t>
      </w:r>
      <w:bookmarkEnd w:id="121"/>
      <w:bookmarkEnd w:id="122"/>
      <w:bookmarkEnd w:id="123"/>
      <w:bookmarkEnd w:id="124"/>
      <w:bookmarkEnd w:id="125"/>
      <w:bookmarkEnd w:id="126"/>
      <w:bookmarkEnd w:id="127"/>
    </w:p>
    <w:p w:rsidR="00840649" w:rsidRDefault="00840649" w:rsidP="00840649">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840649" w:rsidRDefault="00840649" w:rsidP="009326E7">
      <w:pPr>
        <w:ind w:firstLine="720"/>
        <w:jc w:val="both"/>
        <w:rPr>
          <w:noProof/>
          <w:color w:val="000000" w:themeColor="text1"/>
        </w:rPr>
      </w:pPr>
      <w:r w:rsidRPr="00840649">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F11252" w:rsidRPr="00017F60" w:rsidRDefault="00F11252" w:rsidP="007C75B7">
      <w:pPr>
        <w:jc w:val="both"/>
        <w:rPr>
          <w:noProof/>
          <w:color w:val="000000" w:themeColor="text1"/>
        </w:rPr>
      </w:pPr>
    </w:p>
    <w:p w:rsidR="00840649" w:rsidRPr="00202470" w:rsidRDefault="00840649" w:rsidP="00840649">
      <w:pPr>
        <w:autoSpaceDE w:val="0"/>
        <w:autoSpaceDN w:val="0"/>
        <w:adjustRightInd w:val="0"/>
        <w:jc w:val="center"/>
        <w:rPr>
          <w:b/>
        </w:rPr>
      </w:pPr>
      <w:r w:rsidRPr="00202470">
        <w:rPr>
          <w:b/>
        </w:rPr>
        <w:t>ПОСЕБНЕ И ЗАВРШНЕ ОДРЕДБЕ</w:t>
      </w:r>
    </w:p>
    <w:p w:rsidR="00840649" w:rsidRDefault="00840649" w:rsidP="00840649">
      <w:pPr>
        <w:jc w:val="both"/>
        <w:rPr>
          <w:noProof/>
          <w:color w:val="000000" w:themeColor="text1"/>
        </w:rPr>
      </w:pPr>
    </w:p>
    <w:p w:rsidR="00840649" w:rsidRPr="00F36F3E" w:rsidRDefault="00840649" w:rsidP="00840649">
      <w:pPr>
        <w:jc w:val="center"/>
        <w:outlineLvl w:val="0"/>
        <w:rPr>
          <w:b/>
          <w:noProof/>
          <w:color w:val="000000" w:themeColor="text1"/>
        </w:rPr>
      </w:pPr>
      <w:bookmarkStart w:id="128" w:name="_Toc486313221"/>
      <w:bookmarkStart w:id="129" w:name="_Toc491089157"/>
      <w:bookmarkStart w:id="130" w:name="_Toc498343048"/>
      <w:r>
        <w:rPr>
          <w:b/>
          <w:noProof/>
          <w:color w:val="000000" w:themeColor="text1"/>
        </w:rPr>
        <w:t>Члан 13</w:t>
      </w:r>
      <w:r w:rsidRPr="005D38D8">
        <w:rPr>
          <w:b/>
          <w:noProof/>
          <w:color w:val="000000" w:themeColor="text1"/>
        </w:rPr>
        <w:t>.</w:t>
      </w:r>
      <w:bookmarkEnd w:id="128"/>
      <w:bookmarkEnd w:id="129"/>
      <w:bookmarkEnd w:id="130"/>
    </w:p>
    <w:p w:rsidR="00840649" w:rsidRPr="00840649" w:rsidRDefault="00840649" w:rsidP="00840649">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840649" w:rsidRPr="00840649" w:rsidRDefault="00840649" w:rsidP="00840649">
      <w:pPr>
        <w:jc w:val="both"/>
        <w:rPr>
          <w:noProof/>
        </w:rPr>
      </w:pPr>
    </w:p>
    <w:p w:rsidR="00840649" w:rsidRPr="00840649" w:rsidRDefault="00840649" w:rsidP="00840649">
      <w:pPr>
        <w:jc w:val="center"/>
        <w:outlineLvl w:val="0"/>
        <w:rPr>
          <w:b/>
          <w:noProof/>
          <w:color w:val="000000" w:themeColor="text1"/>
        </w:rPr>
      </w:pPr>
      <w:bookmarkStart w:id="131" w:name="_Toc486313222"/>
      <w:bookmarkStart w:id="132" w:name="_Toc491089158"/>
      <w:bookmarkStart w:id="133" w:name="_Toc498343049"/>
      <w:r w:rsidRPr="00840649">
        <w:rPr>
          <w:b/>
          <w:noProof/>
          <w:color w:val="000000" w:themeColor="text1"/>
        </w:rPr>
        <w:t>Члан 14.</w:t>
      </w:r>
      <w:bookmarkEnd w:id="131"/>
      <w:bookmarkEnd w:id="132"/>
      <w:bookmarkEnd w:id="133"/>
    </w:p>
    <w:p w:rsidR="00840649" w:rsidRPr="00840649" w:rsidRDefault="00840649" w:rsidP="00840649">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4903FC" w:rsidRPr="00D26D39" w:rsidRDefault="004903FC" w:rsidP="00840649">
      <w:pPr>
        <w:ind w:firstLine="720"/>
        <w:jc w:val="both"/>
        <w:rPr>
          <w:noProof/>
        </w:rPr>
      </w:pPr>
    </w:p>
    <w:p w:rsidR="00840649" w:rsidRPr="00840649" w:rsidRDefault="00840649" w:rsidP="00840649">
      <w:pPr>
        <w:jc w:val="center"/>
        <w:outlineLvl w:val="0"/>
        <w:rPr>
          <w:b/>
          <w:noProof/>
          <w:color w:val="000000" w:themeColor="text1"/>
        </w:rPr>
      </w:pPr>
      <w:bookmarkStart w:id="134" w:name="_Toc486313223"/>
      <w:bookmarkStart w:id="135" w:name="_Toc491089159"/>
      <w:bookmarkStart w:id="136" w:name="_Toc498343050"/>
      <w:r w:rsidRPr="00840649">
        <w:rPr>
          <w:b/>
          <w:noProof/>
          <w:color w:val="000000" w:themeColor="text1"/>
        </w:rPr>
        <w:t>Члан 15.</w:t>
      </w:r>
      <w:bookmarkEnd w:id="134"/>
      <w:bookmarkEnd w:id="135"/>
      <w:bookmarkEnd w:id="136"/>
    </w:p>
    <w:p w:rsidR="00840649" w:rsidRPr="00840649" w:rsidRDefault="00840649" w:rsidP="00840649">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840649" w:rsidRPr="00840649" w:rsidRDefault="00840649" w:rsidP="00840649">
      <w:pPr>
        <w:ind w:firstLine="720"/>
        <w:jc w:val="both"/>
        <w:rPr>
          <w:noProof/>
          <w:lang w:val="en-US"/>
        </w:rPr>
      </w:pPr>
    </w:p>
    <w:p w:rsidR="00840649" w:rsidRPr="00840649" w:rsidRDefault="00840649" w:rsidP="00840649">
      <w:pPr>
        <w:jc w:val="center"/>
        <w:outlineLvl w:val="0"/>
        <w:rPr>
          <w:b/>
          <w:noProof/>
          <w:color w:val="000000" w:themeColor="text1"/>
        </w:rPr>
      </w:pPr>
      <w:bookmarkStart w:id="137" w:name="_Toc380740089"/>
      <w:bookmarkStart w:id="138" w:name="_Toc389742051"/>
      <w:bookmarkStart w:id="139" w:name="_Toc448141817"/>
      <w:bookmarkStart w:id="140" w:name="_Toc476814938"/>
      <w:bookmarkStart w:id="141" w:name="_Toc486313224"/>
      <w:bookmarkStart w:id="142" w:name="_Toc491089160"/>
      <w:bookmarkStart w:id="143" w:name="_Toc498343051"/>
      <w:r w:rsidRPr="00840649">
        <w:rPr>
          <w:b/>
          <w:noProof/>
          <w:color w:val="000000" w:themeColor="text1"/>
        </w:rPr>
        <w:t>Члан 16.</w:t>
      </w:r>
      <w:bookmarkEnd w:id="137"/>
      <w:bookmarkEnd w:id="138"/>
      <w:bookmarkEnd w:id="139"/>
      <w:bookmarkEnd w:id="140"/>
      <w:bookmarkEnd w:id="141"/>
      <w:bookmarkEnd w:id="142"/>
      <w:bookmarkEnd w:id="143"/>
    </w:p>
    <w:p w:rsidR="00840649" w:rsidRPr="00840649" w:rsidRDefault="00840649" w:rsidP="00840649">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840649" w:rsidRPr="00840649" w:rsidRDefault="00840649" w:rsidP="00840649">
      <w:pPr>
        <w:outlineLvl w:val="0"/>
        <w:rPr>
          <w:b/>
          <w:noProof/>
          <w:color w:val="000000" w:themeColor="text1"/>
        </w:rPr>
      </w:pPr>
      <w:bookmarkStart w:id="144" w:name="_Toc380740090"/>
      <w:bookmarkStart w:id="145" w:name="_Toc389742052"/>
    </w:p>
    <w:p w:rsidR="00840649" w:rsidRPr="00840649" w:rsidRDefault="00840649" w:rsidP="00840649">
      <w:pPr>
        <w:jc w:val="center"/>
        <w:outlineLvl w:val="0"/>
        <w:rPr>
          <w:b/>
          <w:noProof/>
          <w:color w:val="000000" w:themeColor="text1"/>
        </w:rPr>
      </w:pPr>
      <w:bookmarkStart w:id="146" w:name="_Toc448141818"/>
      <w:bookmarkStart w:id="147" w:name="_Toc476814939"/>
      <w:bookmarkStart w:id="148" w:name="_Toc486313225"/>
      <w:bookmarkStart w:id="149" w:name="_Toc491089161"/>
      <w:bookmarkStart w:id="150" w:name="_Toc498343052"/>
      <w:r w:rsidRPr="00840649">
        <w:rPr>
          <w:b/>
          <w:noProof/>
          <w:color w:val="000000" w:themeColor="text1"/>
        </w:rPr>
        <w:t>Члан 17.</w:t>
      </w:r>
      <w:bookmarkEnd w:id="144"/>
      <w:bookmarkEnd w:id="145"/>
      <w:bookmarkEnd w:id="146"/>
      <w:bookmarkEnd w:id="147"/>
      <w:bookmarkEnd w:id="148"/>
      <w:bookmarkEnd w:id="149"/>
      <w:bookmarkEnd w:id="150"/>
    </w:p>
    <w:p w:rsidR="00840649" w:rsidRDefault="00840649" w:rsidP="00840649">
      <w:pPr>
        <w:ind w:firstLine="741"/>
        <w:jc w:val="both"/>
        <w:rPr>
          <w:noProof/>
          <w:color w:val="000000" w:themeColor="text1"/>
        </w:rPr>
      </w:pPr>
      <w:r w:rsidRPr="00840649">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840649" w:rsidRDefault="00840649" w:rsidP="00840649">
      <w:pPr>
        <w:rPr>
          <w:noProof/>
          <w:color w:val="000000" w:themeColor="text1"/>
        </w:rPr>
      </w:pPr>
    </w:p>
    <w:p w:rsidR="00840649" w:rsidRDefault="00840649" w:rsidP="00840649">
      <w:pPr>
        <w:rPr>
          <w:noProof/>
          <w:color w:val="000000" w:themeColor="text1"/>
        </w:rPr>
      </w:pPr>
    </w:p>
    <w:p w:rsidR="00840649" w:rsidRDefault="00840649" w:rsidP="00840649">
      <w:pPr>
        <w:rPr>
          <w:noProof/>
          <w:color w:val="000000" w:themeColor="text1"/>
        </w:rPr>
      </w:pPr>
    </w:p>
    <w:p w:rsidR="00CE66E6" w:rsidRPr="00D439A2" w:rsidRDefault="00CE66E6" w:rsidP="00840649">
      <w:pPr>
        <w:rPr>
          <w:noProof/>
          <w:color w:val="000000" w:themeColor="text1"/>
        </w:rPr>
      </w:pPr>
    </w:p>
    <w:tbl>
      <w:tblPr>
        <w:tblW w:w="0" w:type="auto"/>
        <w:tblLook w:val="04A0"/>
      </w:tblPr>
      <w:tblGrid>
        <w:gridCol w:w="3115"/>
        <w:gridCol w:w="3036"/>
        <w:gridCol w:w="3115"/>
      </w:tblGrid>
      <w:tr w:rsidR="00840649" w:rsidRPr="00F06612" w:rsidTr="008520F3">
        <w:tc>
          <w:tcPr>
            <w:tcW w:w="3190" w:type="dxa"/>
            <w:shd w:val="clear" w:color="auto" w:fill="auto"/>
            <w:vAlign w:val="center"/>
          </w:tcPr>
          <w:p w:rsidR="00840649" w:rsidRPr="00D439A2" w:rsidRDefault="00840649" w:rsidP="008520F3">
            <w:pPr>
              <w:pStyle w:val="BodyText2"/>
              <w:jc w:val="center"/>
              <w:rPr>
                <w:b w:val="0"/>
              </w:rPr>
            </w:pPr>
            <w:r>
              <w:rPr>
                <w:b w:val="0"/>
              </w:rPr>
              <w:t>ЗА ДОБАВЉАЧА</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ЗА НАРУЧИОЦА</w:t>
            </w:r>
          </w:p>
        </w:tc>
      </w:tr>
      <w:tr w:rsidR="00840649" w:rsidRPr="00F06612" w:rsidTr="008520F3">
        <w:tc>
          <w:tcPr>
            <w:tcW w:w="3190" w:type="dxa"/>
            <w:shd w:val="clear" w:color="auto" w:fill="auto"/>
            <w:vAlign w:val="center"/>
          </w:tcPr>
          <w:p w:rsidR="00840649" w:rsidRPr="00D439A2" w:rsidRDefault="00840649" w:rsidP="008520F3">
            <w:pPr>
              <w:pStyle w:val="BodyText2"/>
              <w:jc w:val="center"/>
              <w:rPr>
                <w:b w:val="0"/>
              </w:rPr>
            </w:pPr>
            <w:r>
              <w:rPr>
                <w:b w:val="0"/>
              </w:rPr>
              <w:t>ДИРЕКТОР</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В.Д. ДИРЕКТОР</w:t>
            </w:r>
          </w:p>
        </w:tc>
      </w:tr>
      <w:tr w:rsidR="00840649" w:rsidRPr="00F06612" w:rsidTr="008520F3">
        <w:tc>
          <w:tcPr>
            <w:tcW w:w="3190" w:type="dxa"/>
            <w:shd w:val="clear" w:color="auto" w:fill="auto"/>
            <w:vAlign w:val="center"/>
          </w:tcPr>
          <w:p w:rsidR="00840649" w:rsidRDefault="00840649" w:rsidP="008520F3">
            <w:pPr>
              <w:pStyle w:val="BodyText2"/>
              <w:jc w:val="center"/>
              <w:rPr>
                <w:b w:val="0"/>
              </w:rPr>
            </w:pP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Default="00840649" w:rsidP="008520F3">
            <w:pPr>
              <w:pStyle w:val="BodyText2"/>
              <w:jc w:val="center"/>
              <w:rPr>
                <w:b w:val="0"/>
              </w:rPr>
            </w:pPr>
          </w:p>
        </w:tc>
      </w:tr>
      <w:tr w:rsidR="00840649" w:rsidRPr="00F06612" w:rsidTr="008520F3">
        <w:tc>
          <w:tcPr>
            <w:tcW w:w="3190" w:type="dxa"/>
            <w:tcBorders>
              <w:bottom w:val="single" w:sz="4" w:space="0" w:color="auto"/>
            </w:tcBorders>
            <w:shd w:val="clear" w:color="auto" w:fill="auto"/>
          </w:tcPr>
          <w:p w:rsidR="00840649" w:rsidRPr="00F06612" w:rsidRDefault="00840649" w:rsidP="008520F3">
            <w:pPr>
              <w:pStyle w:val="BodyText2"/>
              <w:jc w:val="center"/>
              <w:rPr>
                <w:b w:val="0"/>
              </w:rPr>
            </w:pPr>
          </w:p>
        </w:tc>
        <w:tc>
          <w:tcPr>
            <w:tcW w:w="3190" w:type="dxa"/>
            <w:shd w:val="clear" w:color="auto" w:fill="auto"/>
          </w:tcPr>
          <w:p w:rsidR="00840649" w:rsidRPr="00F06612" w:rsidRDefault="00840649" w:rsidP="008520F3">
            <w:pPr>
              <w:pStyle w:val="BodyText2"/>
              <w:rPr>
                <w:b w:val="0"/>
              </w:rPr>
            </w:pPr>
          </w:p>
        </w:tc>
        <w:tc>
          <w:tcPr>
            <w:tcW w:w="3191" w:type="dxa"/>
            <w:tcBorders>
              <w:bottom w:val="single" w:sz="4" w:space="0" w:color="auto"/>
            </w:tcBorders>
            <w:shd w:val="clear" w:color="auto" w:fill="auto"/>
          </w:tcPr>
          <w:p w:rsidR="00840649" w:rsidRPr="00F06612" w:rsidRDefault="00840649" w:rsidP="008520F3">
            <w:pPr>
              <w:pStyle w:val="BodyText2"/>
              <w:jc w:val="center"/>
              <w:rPr>
                <w:b w:val="0"/>
              </w:rPr>
            </w:pPr>
          </w:p>
        </w:tc>
      </w:tr>
    </w:tbl>
    <w:p w:rsidR="00840649" w:rsidRDefault="00840649" w:rsidP="00840649"/>
    <w:p w:rsidR="007C6D18" w:rsidRPr="006F0891" w:rsidRDefault="007C6D18" w:rsidP="007C6D18">
      <w:pPr>
        <w:shd w:val="clear" w:color="auto" w:fill="FFFFFF"/>
        <w:suppressAutoHyphens/>
        <w:spacing w:line="100" w:lineRule="atLeast"/>
        <w:ind w:firstLine="709"/>
        <w:jc w:val="both"/>
        <w:rPr>
          <w:rFonts w:eastAsia="Arial Unicode MS"/>
          <w:noProof/>
          <w:color w:val="000000"/>
          <w:kern w:val="2"/>
          <w:lang w:eastAsia="ar-SA"/>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D26D39" w:rsidRDefault="00D26D39">
      <w:r>
        <w:br w:type="page"/>
      </w:r>
    </w:p>
    <w:p w:rsidR="00AA413D" w:rsidRPr="00D26D39" w:rsidRDefault="00162182" w:rsidP="00D26D39">
      <w:pPr>
        <w:pStyle w:val="Heading2"/>
        <w:spacing w:after="480"/>
        <w:rPr>
          <w:noProof/>
        </w:rPr>
      </w:pPr>
      <w:bookmarkStart w:id="151" w:name="_Toc364158549"/>
      <w:bookmarkStart w:id="152" w:name="_Toc498343053"/>
      <w:r>
        <w:rPr>
          <w:noProof/>
          <w:lang w:val="sr-Cyrl-CS"/>
        </w:rPr>
        <w:lastRenderedPageBreak/>
        <w:t>8</w:t>
      </w:r>
      <w:r w:rsidR="002A4E57">
        <w:rPr>
          <w:noProof/>
          <w:lang w:val="sr-Cyrl-CS"/>
        </w:rPr>
        <w:t xml:space="preserve">. </w:t>
      </w:r>
      <w:r w:rsidR="002D5B2C" w:rsidRPr="00F87167">
        <w:rPr>
          <w:noProof/>
        </w:rPr>
        <w:t>ИЗЈАВА О НЕЗАВИСНОЈ ПОНУДИ</w:t>
      </w:r>
      <w:bookmarkEnd w:id="151"/>
      <w:bookmarkEnd w:id="152"/>
    </w:p>
    <w:p w:rsidR="00547662" w:rsidRPr="00AE1407" w:rsidRDefault="00547662" w:rsidP="00547662">
      <w:pPr>
        <w:ind w:firstLine="720"/>
        <w:jc w:val="both"/>
        <w:rPr>
          <w:noProof/>
        </w:rPr>
      </w:pPr>
      <w:r w:rsidRPr="00AE1407">
        <w:rPr>
          <w:noProof/>
        </w:rPr>
        <w:t xml:space="preserve">У </w:t>
      </w:r>
      <w:r>
        <w:rPr>
          <w:noProof/>
        </w:rPr>
        <w:t xml:space="preserve">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
          <w:bCs/>
          <w:iCs/>
        </w:rPr>
      </w:pPr>
      <w:r w:rsidRPr="00F87167">
        <w:rPr>
          <w:b/>
          <w:bCs/>
          <w:iCs/>
        </w:rPr>
        <w:t>О НЕЗАВИСНОЈ ПОНУДИ</w:t>
      </w: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C4567F" w:rsidRPr="00F87167" w:rsidRDefault="00C4567F" w:rsidP="00C4567F">
      <w:pPr>
        <w:ind w:firstLine="720"/>
        <w:jc w:val="both"/>
        <w:rPr>
          <w:noProof/>
        </w:rPr>
      </w:pPr>
      <w:proofErr w:type="gramStart"/>
      <w:r w:rsidRPr="00F87167">
        <w:rPr>
          <w:noProof/>
        </w:rPr>
        <w:t xml:space="preserve">Понуђач </w:t>
      </w:r>
      <w:r w:rsidRPr="00F87167">
        <w:t>.....................................................</w:t>
      </w:r>
      <w:r>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партија ........</w:t>
      </w:r>
      <w:r w:rsidRPr="007915F6">
        <w:rPr>
          <w:i/>
          <w:iCs/>
        </w:rPr>
        <w:t xml:space="preserve"> </w:t>
      </w:r>
      <w:r w:rsidRPr="00FF74CE">
        <w:rPr>
          <w:i/>
          <w:iCs/>
        </w:rPr>
        <w:t>[</w:t>
      </w:r>
      <w:proofErr w:type="gramStart"/>
      <w:r>
        <w:rPr>
          <w:i/>
          <w:iCs/>
        </w:rPr>
        <w:t>навести</w:t>
      </w:r>
      <w:proofErr w:type="gramEnd"/>
      <w:r>
        <w:rPr>
          <w:i/>
          <w:iCs/>
        </w:rPr>
        <w:t xml:space="preserve"> р.бр.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4762F4" w:rsidP="00A23F31">
      <w:pPr>
        <w:jc w:val="both"/>
        <w:rPr>
          <w:noProof/>
        </w:rPr>
      </w:pPr>
      <w:r>
        <w:rPr>
          <w:noProof/>
          <w:lang w:val="en-US"/>
        </w:rPr>
        <w:pict>
          <v:shape id="_x0000_s1026" type="#_x0000_t32" style="position:absolute;left:0;text-align:left;margin-left:323.6pt;margin-top:12.9pt;width:115.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162182" w:rsidP="003A79FB">
      <w:pPr>
        <w:pStyle w:val="Heading2"/>
      </w:pPr>
      <w:bookmarkStart w:id="153" w:name="_Toc364158550"/>
      <w:bookmarkStart w:id="154" w:name="_Toc498343054"/>
      <w:r>
        <w:rPr>
          <w:lang w:val="sr-Cyrl-CS"/>
        </w:rPr>
        <w:lastRenderedPageBreak/>
        <w:t>9</w:t>
      </w:r>
      <w:r w:rsidR="002A4E57">
        <w:rPr>
          <w:lang w:val="sr-Cyrl-CS"/>
        </w:rPr>
        <w:t>.</w:t>
      </w:r>
      <w:r w:rsidR="00434F17">
        <w:t xml:space="preserve"> </w:t>
      </w:r>
      <w:r w:rsidR="0072089F" w:rsidRPr="00F87167">
        <w:t>ОБРАЗАЦ ИЗЈАВЕ О ПОШТОВАЊУ ОБАВЕЗА</w:t>
      </w:r>
      <w:bookmarkEnd w:id="153"/>
      <w:bookmarkEnd w:id="154"/>
    </w:p>
    <w:p w:rsidR="0072089F" w:rsidRPr="00D26D39" w:rsidRDefault="0072089F" w:rsidP="00D26D39">
      <w:pPr>
        <w:pStyle w:val="BodyText3"/>
        <w:spacing w:after="480"/>
        <w:jc w:val="center"/>
        <w:rPr>
          <w:b/>
          <w:sz w:val="24"/>
          <w:szCs w:val="24"/>
        </w:rPr>
      </w:pPr>
      <w:r w:rsidRPr="00F87167">
        <w:rPr>
          <w:b/>
          <w:sz w:val="24"/>
          <w:szCs w:val="24"/>
        </w:rPr>
        <w:t>ИЗ ЧЛ. 75. СТ. 2. ЗАКОНА О ЈАВНИМ НАБАВКАМА</w:t>
      </w:r>
    </w:p>
    <w:p w:rsidR="00547662" w:rsidRPr="00AE1407" w:rsidRDefault="00547662" w:rsidP="00D26D39">
      <w:pPr>
        <w:tabs>
          <w:tab w:val="left" w:pos="709"/>
        </w:tabs>
        <w:autoSpaceDE w:val="0"/>
        <w:ind w:firstLine="720"/>
        <w:jc w:val="both"/>
        <w:rPr>
          <w:bCs/>
          <w:iCs/>
        </w:rPr>
      </w:pPr>
      <w:proofErr w:type="gramStart"/>
      <w:r w:rsidRPr="00AE1407">
        <w:rPr>
          <w:bCs/>
          <w:iCs/>
        </w:rPr>
        <w:t>У</w:t>
      </w:r>
      <w:r>
        <w:rPr>
          <w:bCs/>
          <w:iCs/>
        </w:rPr>
        <w:t xml:space="preserve"> </w:t>
      </w:r>
      <w:r>
        <w:rPr>
          <w:noProof/>
        </w:rPr>
        <w:t>складу</w:t>
      </w:r>
      <w:r w:rsidRPr="00AE1407">
        <w:rPr>
          <w:bCs/>
          <w:iCs/>
        </w:rPr>
        <w:t xml:space="preserve"> са чланом 75.</w:t>
      </w:r>
      <w:proofErr w:type="gramEnd"/>
      <w:r w:rsidRPr="00AE1407">
        <w:rPr>
          <w:bCs/>
          <w:iCs/>
        </w:rPr>
        <w:t xml:space="preserve">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C4567F" w:rsidRPr="00F87167" w:rsidRDefault="00C4567F" w:rsidP="00C4567F">
      <w:pPr>
        <w:tabs>
          <w:tab w:val="left" w:pos="6028"/>
        </w:tabs>
        <w:autoSpaceDE w:val="0"/>
        <w:ind w:left="360" w:firstLine="720"/>
        <w:jc w:val="both"/>
        <w:rPr>
          <w:bCs/>
          <w:iCs/>
        </w:rPr>
      </w:pPr>
      <w:proofErr w:type="gramStart"/>
      <w:r w:rsidRPr="00F87167">
        <w:rPr>
          <w:bCs/>
          <w:iCs/>
        </w:rPr>
        <w:t>Понуђач</w:t>
      </w:r>
      <w:r>
        <w:rPr>
          <w:bCs/>
          <w:iCs/>
        </w:rPr>
        <w:t xml:space="preserve"> </w:t>
      </w:r>
      <w:r w:rsidRPr="00F87167">
        <w:t>.................................................</w:t>
      </w:r>
      <w:r>
        <w:t>..................</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 ............................</w:t>
      </w:r>
      <w:r>
        <w:t>................................................</w:t>
      </w:r>
      <w:r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партија ........</w:t>
      </w:r>
      <w:r w:rsidRPr="007915F6">
        <w:rPr>
          <w:i/>
          <w:iCs/>
        </w:rPr>
        <w:t xml:space="preserve"> </w:t>
      </w:r>
      <w:r w:rsidRPr="00FF74CE">
        <w:rPr>
          <w:i/>
          <w:iCs/>
        </w:rPr>
        <w:t>[</w:t>
      </w:r>
      <w:proofErr w:type="gramStart"/>
      <w:r>
        <w:rPr>
          <w:i/>
          <w:iCs/>
        </w:rPr>
        <w:t>навести</w:t>
      </w:r>
      <w:proofErr w:type="gramEnd"/>
      <w:r>
        <w:rPr>
          <w:i/>
          <w:iCs/>
        </w:rPr>
        <w:t xml:space="preserve">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4762F4" w:rsidP="00A23F31">
      <w:pPr>
        <w:jc w:val="both"/>
        <w:rPr>
          <w:noProof/>
        </w:rPr>
      </w:pPr>
      <w:r>
        <w:rPr>
          <w:noProof/>
          <w:lang w:val="en-US"/>
        </w:rPr>
        <w:pict>
          <v:shape id="Straight Arrow Connector 3" o:spid="_x0000_s1028" type="#_x0000_t32" style="position:absolute;left:0;text-align:left;margin-left:323.6pt;margin-top:12.9pt;width:115.5pt;height:0;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162182" w:rsidP="003A79FB">
      <w:pPr>
        <w:pStyle w:val="Heading2"/>
        <w:ind w:left="360"/>
        <w:rPr>
          <w:noProof/>
        </w:rPr>
      </w:pPr>
      <w:bookmarkStart w:id="155" w:name="_Toc364158551"/>
      <w:bookmarkStart w:id="156" w:name="_Toc498343055"/>
      <w:r>
        <w:rPr>
          <w:noProof/>
          <w:lang w:val="sr-Cyrl-CS"/>
        </w:rPr>
        <w:lastRenderedPageBreak/>
        <w:t>10</w:t>
      </w:r>
      <w:r w:rsidR="002A4E57">
        <w:rPr>
          <w:noProof/>
          <w:lang w:val="sr-Cyrl-CS"/>
        </w:rPr>
        <w:t>.</w:t>
      </w:r>
      <w:r w:rsidR="00434F17">
        <w:rPr>
          <w:noProof/>
        </w:rPr>
        <w:t xml:space="preserve"> </w:t>
      </w:r>
      <w:r w:rsidR="00B819C7" w:rsidRPr="002D5B2C">
        <w:rPr>
          <w:noProof/>
        </w:rPr>
        <w:t>ОБРАЗАЦ СТРУКТУРЕ ПОНУЂЕНЕ ЦЕНЕ</w:t>
      </w:r>
      <w:bookmarkEnd w:id="155"/>
      <w:bookmarkEnd w:id="156"/>
    </w:p>
    <w:p w:rsidR="00B819C7" w:rsidRPr="00D26D39" w:rsidRDefault="00B819C7" w:rsidP="00D26D39">
      <w:pPr>
        <w:spacing w:after="480"/>
        <w:jc w:val="center"/>
        <w:rPr>
          <w:b/>
          <w:noProof/>
        </w:rPr>
      </w:pPr>
      <w:r w:rsidRPr="002D5B2C">
        <w:rPr>
          <w:b/>
          <w:noProof/>
        </w:rPr>
        <w:t>(са упутством о попуњавању)</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386"/>
        <w:gridCol w:w="1422"/>
        <w:gridCol w:w="1134"/>
        <w:gridCol w:w="1134"/>
        <w:gridCol w:w="668"/>
        <w:gridCol w:w="360"/>
        <w:gridCol w:w="900"/>
        <w:gridCol w:w="360"/>
        <w:gridCol w:w="720"/>
        <w:gridCol w:w="360"/>
      </w:tblGrid>
      <w:tr w:rsidR="008477B9" w:rsidRPr="00FF74CE" w:rsidTr="00D26D39">
        <w:trPr>
          <w:trHeight w:val="822"/>
          <w:jc w:val="center"/>
        </w:trPr>
        <w:tc>
          <w:tcPr>
            <w:tcW w:w="1314" w:type="dxa"/>
            <w:vMerge w:val="restart"/>
            <w:shd w:val="clear" w:color="auto" w:fill="auto"/>
            <w:vAlign w:val="center"/>
          </w:tcPr>
          <w:p w:rsidR="008477B9" w:rsidRPr="00F11252" w:rsidRDefault="00D26D39" w:rsidP="00D2531A">
            <w:pPr>
              <w:jc w:val="center"/>
              <w:rPr>
                <w:b/>
                <w:noProof/>
                <w:szCs w:val="22"/>
                <w:lang w:val="sr-Cyrl-CS"/>
              </w:rPr>
            </w:pPr>
            <w:r w:rsidRPr="00F11252">
              <w:rPr>
                <w:b/>
                <w:noProof/>
                <w:szCs w:val="22"/>
                <w:lang w:val="sr-Cyrl-CS"/>
              </w:rPr>
              <w:t xml:space="preserve">Редни бр. </w:t>
            </w:r>
            <w:r w:rsidR="008477B9" w:rsidRPr="00F11252">
              <w:rPr>
                <w:b/>
                <w:noProof/>
                <w:szCs w:val="22"/>
                <w:lang w:val="sr-Cyrl-CS"/>
              </w:rPr>
              <w:t>ставке</w:t>
            </w:r>
          </w:p>
          <w:p w:rsidR="008477B9" w:rsidRPr="007C75B7" w:rsidRDefault="008477B9" w:rsidP="00D2531A">
            <w:pPr>
              <w:jc w:val="center"/>
              <w:rPr>
                <w:b/>
                <w:noProof/>
                <w:lang w:val="sr-Cyrl-CS"/>
              </w:rPr>
            </w:pPr>
            <w:r w:rsidRPr="00F11252">
              <w:rPr>
                <w:b/>
                <w:noProof/>
                <w:szCs w:val="22"/>
                <w:lang w:val="sr-Cyrl-CS"/>
              </w:rPr>
              <w:t>из Обрасца понуде</w:t>
            </w:r>
          </w:p>
        </w:tc>
        <w:tc>
          <w:tcPr>
            <w:tcW w:w="1386" w:type="dxa"/>
            <w:vMerge w:val="restart"/>
            <w:shd w:val="clear" w:color="auto" w:fill="auto"/>
            <w:vAlign w:val="center"/>
          </w:tcPr>
          <w:p w:rsidR="008477B9" w:rsidRPr="007C75B7" w:rsidRDefault="008477B9" w:rsidP="00D2531A">
            <w:pPr>
              <w:jc w:val="center"/>
              <w:rPr>
                <w:b/>
                <w:noProof/>
                <w:lang w:val="sr-Cyrl-CS"/>
              </w:rPr>
            </w:pPr>
            <w:r w:rsidRPr="007C75B7">
              <w:rPr>
                <w:b/>
                <w:noProof/>
                <w:lang w:val="sr-Cyrl-CS"/>
              </w:rPr>
              <w:t>Јединична цена без ПДВ-а</w:t>
            </w:r>
          </w:p>
        </w:tc>
        <w:tc>
          <w:tcPr>
            <w:tcW w:w="1422" w:type="dxa"/>
            <w:vMerge w:val="restart"/>
            <w:shd w:val="clear" w:color="auto" w:fill="auto"/>
            <w:vAlign w:val="center"/>
          </w:tcPr>
          <w:p w:rsidR="008477B9" w:rsidRPr="007C75B7" w:rsidRDefault="008477B9" w:rsidP="00D26D39">
            <w:pPr>
              <w:jc w:val="center"/>
              <w:rPr>
                <w:b/>
              </w:rPr>
            </w:pPr>
            <w:r w:rsidRPr="007C75B7">
              <w:rPr>
                <w:b/>
                <w:noProof/>
              </w:rPr>
              <w:t>Јединична цена са ПДВ-ом</w:t>
            </w:r>
          </w:p>
        </w:tc>
        <w:tc>
          <w:tcPr>
            <w:tcW w:w="1134" w:type="dxa"/>
            <w:vMerge w:val="restart"/>
            <w:shd w:val="clear" w:color="auto" w:fill="auto"/>
            <w:vAlign w:val="center"/>
          </w:tcPr>
          <w:p w:rsidR="008477B9" w:rsidRPr="007C75B7" w:rsidRDefault="008477B9" w:rsidP="00D26D39">
            <w:pPr>
              <w:jc w:val="center"/>
              <w:rPr>
                <w:b/>
              </w:rPr>
            </w:pPr>
            <w:r w:rsidRPr="007C75B7">
              <w:rPr>
                <w:b/>
                <w:noProof/>
              </w:rPr>
              <w:t>Укупна цена без ПДВ-а</w:t>
            </w:r>
          </w:p>
        </w:tc>
        <w:tc>
          <w:tcPr>
            <w:tcW w:w="1134" w:type="dxa"/>
            <w:vMerge w:val="restart"/>
            <w:shd w:val="clear" w:color="auto" w:fill="auto"/>
            <w:vAlign w:val="center"/>
          </w:tcPr>
          <w:p w:rsidR="008477B9" w:rsidRPr="007C75B7" w:rsidRDefault="008477B9" w:rsidP="00D26D39">
            <w:pPr>
              <w:jc w:val="center"/>
              <w:rPr>
                <w:b/>
              </w:rPr>
            </w:pPr>
            <w:r w:rsidRPr="007C75B7">
              <w:rPr>
                <w:b/>
                <w:noProof/>
              </w:rPr>
              <w:t>Укупна цена са ПДВ-ом</w:t>
            </w:r>
          </w:p>
        </w:tc>
        <w:tc>
          <w:tcPr>
            <w:tcW w:w="3368" w:type="dxa"/>
            <w:gridSpan w:val="6"/>
            <w:shd w:val="clear" w:color="auto" w:fill="auto"/>
            <w:vAlign w:val="center"/>
          </w:tcPr>
          <w:p w:rsidR="008477B9" w:rsidRPr="007C75B7" w:rsidRDefault="008477B9" w:rsidP="00D26D39">
            <w:pPr>
              <w:jc w:val="center"/>
              <w:rPr>
                <w:b/>
              </w:rPr>
            </w:pPr>
            <w:r w:rsidRPr="007C75B7">
              <w:rPr>
                <w:b/>
                <w:noProof/>
              </w:rPr>
              <w:t>Процентуално учешће (одређене врсте) трошкова</w:t>
            </w:r>
          </w:p>
        </w:tc>
      </w:tr>
      <w:tr w:rsidR="008477B9" w:rsidRPr="00FF74CE" w:rsidTr="007C75B7">
        <w:trPr>
          <w:trHeight w:val="444"/>
          <w:jc w:val="center"/>
        </w:trPr>
        <w:tc>
          <w:tcPr>
            <w:tcW w:w="1314"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386"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422"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vAlign w:val="center"/>
          </w:tcPr>
          <w:p w:rsidR="008477B9" w:rsidRPr="007C75B7" w:rsidRDefault="008477B9" w:rsidP="007C75B7">
            <w:pPr>
              <w:pStyle w:val="ListParagraph"/>
              <w:spacing w:before="100" w:beforeAutospacing="1" w:line="210" w:lineRule="atLeast"/>
              <w:ind w:left="0"/>
              <w:jc w:val="center"/>
              <w:rPr>
                <w:b/>
                <w:noProof/>
              </w:rPr>
            </w:pPr>
          </w:p>
        </w:tc>
        <w:tc>
          <w:tcPr>
            <w:tcW w:w="1260" w:type="dxa"/>
            <w:gridSpan w:val="2"/>
            <w:shd w:val="clear" w:color="auto" w:fill="auto"/>
            <w:vAlign w:val="center"/>
          </w:tcPr>
          <w:p w:rsidR="008477B9" w:rsidRPr="007C75B7" w:rsidRDefault="008477B9" w:rsidP="007C75B7">
            <w:pPr>
              <w:pStyle w:val="ListParagraph"/>
              <w:spacing w:before="100" w:beforeAutospacing="1" w:line="210" w:lineRule="atLeast"/>
              <w:ind w:left="0"/>
              <w:jc w:val="center"/>
              <w:rPr>
                <w:b/>
                <w:noProof/>
              </w:rPr>
            </w:pPr>
          </w:p>
        </w:tc>
        <w:tc>
          <w:tcPr>
            <w:tcW w:w="1080" w:type="dxa"/>
            <w:gridSpan w:val="2"/>
            <w:shd w:val="clear" w:color="auto" w:fill="auto"/>
            <w:vAlign w:val="center"/>
          </w:tcPr>
          <w:p w:rsidR="008477B9" w:rsidRPr="007C75B7" w:rsidRDefault="008477B9" w:rsidP="007C75B7">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017F60" w:rsidRDefault="00B819C7" w:rsidP="00017F60">
      <w:pP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FF3151">
      <w:pPr>
        <w:pStyle w:val="ListParagraph"/>
        <w:numPr>
          <w:ilvl w:val="0"/>
          <w:numId w:val="6"/>
        </w:numPr>
        <w:jc w:val="both"/>
        <w:rPr>
          <w:noProof/>
        </w:rPr>
      </w:pPr>
      <w:r w:rsidRPr="00FF74CE">
        <w:rPr>
          <w:noProof/>
        </w:rPr>
        <w:t>У колони 2</w:t>
      </w:r>
      <w:r w:rsidR="00D26D39">
        <w:rPr>
          <w:noProof/>
        </w:rPr>
        <w:t xml:space="preserve"> –</w:t>
      </w:r>
      <w:r w:rsidRPr="00FF74CE">
        <w:rPr>
          <w:noProof/>
        </w:rPr>
        <w:t xml:space="preserve"> уписати јединичну цену без ПДВ-а која је идентична јединичној цени из обрасца понуде (колона </w:t>
      </w:r>
      <w:r w:rsidRPr="00D26D39">
        <w:rPr>
          <w:noProof/>
          <w:lang w:val="sr-Cyrl-CS"/>
        </w:rPr>
        <w:t>5</w:t>
      </w:r>
      <w:r w:rsidR="00D26D39">
        <w:rPr>
          <w:noProof/>
        </w:rPr>
        <w:t>) (</w:t>
      </w:r>
      <w:r w:rsidRPr="00FF74CE">
        <w:rPr>
          <w:noProof/>
        </w:rPr>
        <w:t>уписати за сваку ставку из обрасца понуде)</w:t>
      </w:r>
    </w:p>
    <w:p w:rsidR="008477B9" w:rsidRPr="00FF74CE" w:rsidRDefault="008477B9" w:rsidP="00FF3151">
      <w:pPr>
        <w:pStyle w:val="ListParagraph"/>
        <w:numPr>
          <w:ilvl w:val="0"/>
          <w:numId w:val="6"/>
        </w:numPr>
        <w:jc w:val="both"/>
        <w:rPr>
          <w:noProof/>
        </w:rPr>
      </w:pPr>
      <w:r w:rsidRPr="00FF74CE">
        <w:rPr>
          <w:noProof/>
        </w:rPr>
        <w:t>У колони 3</w:t>
      </w:r>
      <w:r w:rsidR="00D26D39">
        <w:rPr>
          <w:noProof/>
        </w:rPr>
        <w:t xml:space="preserve"> –</w:t>
      </w:r>
      <w:r w:rsidRPr="00FF74CE">
        <w:rPr>
          <w:noProof/>
        </w:rPr>
        <w:t xml:space="preserve"> упис</w:t>
      </w:r>
      <w:r w:rsidR="00D26D39" w:rsidRPr="00D26D39">
        <w:rPr>
          <w:noProof/>
        </w:rPr>
        <w:t>а</w:t>
      </w:r>
      <w:r w:rsidRPr="00FF74CE">
        <w:rPr>
          <w:noProof/>
        </w:rPr>
        <w:t>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7C75B7" w:rsidRDefault="008477B9" w:rsidP="00FF3151">
      <w:pPr>
        <w:pStyle w:val="ListParagraph"/>
        <w:numPr>
          <w:ilvl w:val="0"/>
          <w:numId w:val="6"/>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007C75B7">
        <w:rPr>
          <w:noProof/>
        </w:rPr>
        <w:t>) из обрасца понуде.</w:t>
      </w:r>
    </w:p>
    <w:p w:rsidR="007C75B7" w:rsidRPr="00FF74CE" w:rsidRDefault="007C75B7" w:rsidP="007C75B7">
      <w:pPr>
        <w:pStyle w:val="ListParagraph"/>
        <w:ind w:left="360"/>
        <w:jc w:val="both"/>
        <w:rPr>
          <w:noProof/>
        </w:rPr>
      </w:pPr>
    </w:p>
    <w:p w:rsidR="008477B9" w:rsidRPr="00FF74CE" w:rsidRDefault="008477B9" w:rsidP="008477B9">
      <w:pPr>
        <w:rPr>
          <w:b/>
          <w:noProof/>
        </w:rPr>
      </w:pPr>
      <w:r w:rsidRPr="00FF74CE">
        <w:rPr>
          <w:b/>
          <w:noProof/>
        </w:rPr>
        <w:t>Напомена:</w:t>
      </w:r>
    </w:p>
    <w:p w:rsidR="008477B9" w:rsidRPr="00FF74CE" w:rsidRDefault="008477B9" w:rsidP="00FF3151">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F11252">
        <w:rPr>
          <w:noProof/>
        </w:rPr>
        <w:t>упне јединичне цене без ПДВ-</w:t>
      </w:r>
      <w:r w:rsidR="00D26D39">
        <w:rPr>
          <w:noProof/>
        </w:rPr>
        <w:t xml:space="preserve">а </w:t>
      </w:r>
      <w:r w:rsidRPr="00FF74CE">
        <w:rPr>
          <w:noProof/>
        </w:rPr>
        <w:t>из колоне 2 коју чини проценат 100%)</w:t>
      </w:r>
    </w:p>
    <w:p w:rsidR="008477B9" w:rsidRPr="00FF74CE" w:rsidRDefault="008477B9" w:rsidP="00FF3151">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FF3151">
      <w:pPr>
        <w:pStyle w:val="ListParagraph"/>
        <w:numPr>
          <w:ilvl w:val="0"/>
          <w:numId w:val="7"/>
        </w:numPr>
        <w:jc w:val="both"/>
        <w:rPr>
          <w:noProof/>
        </w:rPr>
      </w:pPr>
      <w:r w:rsidRPr="00FF74CE">
        <w:rPr>
          <w:noProof/>
        </w:rPr>
        <w:t>Уколико има више ставки, које су дат</w:t>
      </w:r>
      <w:r w:rsidR="00D26D39">
        <w:rPr>
          <w:noProof/>
        </w:rPr>
        <w:t xml:space="preserve">е у табели; понуђач ће образац </w:t>
      </w:r>
      <w:r w:rsidRPr="00FF74CE">
        <w:rPr>
          <w:noProof/>
        </w:rPr>
        <w:t>увећати за број ставки које недостају из обрасца понуде.</w:t>
      </w:r>
    </w:p>
    <w:p w:rsidR="00B819C7" w:rsidRDefault="00B819C7" w:rsidP="00B819C7">
      <w:pPr>
        <w:rPr>
          <w:b/>
          <w:noProof/>
        </w:rPr>
      </w:pPr>
      <w:r>
        <w:rPr>
          <w:b/>
          <w:noProof/>
        </w:rPr>
        <w:br w:type="page"/>
      </w:r>
    </w:p>
    <w:p w:rsidR="00547662" w:rsidRPr="00D26D39" w:rsidRDefault="002A4E57" w:rsidP="00D26D39">
      <w:pPr>
        <w:pStyle w:val="Heading2"/>
        <w:spacing w:after="480"/>
        <w:ind w:left="360"/>
        <w:rPr>
          <w:noProof/>
        </w:rPr>
      </w:pPr>
      <w:bookmarkStart w:id="157" w:name="_Toc364158552"/>
      <w:bookmarkStart w:id="158" w:name="_Toc498343056"/>
      <w:r>
        <w:rPr>
          <w:noProof/>
          <w:lang w:val="sr-Cyrl-CS"/>
        </w:rPr>
        <w:lastRenderedPageBreak/>
        <w:t>1</w:t>
      </w:r>
      <w:r w:rsidR="00162182">
        <w:rPr>
          <w:noProof/>
          <w:lang w:val="sr-Cyrl-CS"/>
        </w:rPr>
        <w:t>1</w:t>
      </w:r>
      <w:r>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157"/>
      <w:bookmarkEnd w:id="158"/>
    </w:p>
    <w:p w:rsidR="00547662" w:rsidRPr="00805F8C" w:rsidRDefault="00547662" w:rsidP="00547662">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Spec="center" w:tblpY="903"/>
        <w:tblW w:w="0" w:type="auto"/>
        <w:tblLook w:val="04A0"/>
      </w:tblPr>
      <w:tblGrid>
        <w:gridCol w:w="1805"/>
        <w:gridCol w:w="1795"/>
        <w:gridCol w:w="1788"/>
        <w:gridCol w:w="1783"/>
        <w:gridCol w:w="1757"/>
      </w:tblGrid>
      <w:tr w:rsidR="00547662" w:rsidRPr="00DE0EA0" w:rsidTr="007C75B7">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израде узорка или модела (уколико постоје)</w:t>
            </w:r>
          </w:p>
        </w:tc>
      </w:tr>
      <w:tr w:rsidR="00547662" w:rsidRPr="00DE0EA0" w:rsidTr="007C75B7">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516357" w:rsidRDefault="00547662" w:rsidP="00516357">
            <w:pPr>
              <w:spacing w:before="100" w:beforeAutospacing="1" w:line="210" w:lineRule="atLeast"/>
              <w:rPr>
                <w:noProof/>
              </w:rPr>
            </w:pPr>
          </w:p>
        </w:tc>
        <w:tc>
          <w:tcPr>
            <w:tcW w:w="1788" w:type="dxa"/>
          </w:tcPr>
          <w:p w:rsidR="00547662" w:rsidRPr="00516357" w:rsidRDefault="00547662" w:rsidP="00516357">
            <w:pPr>
              <w:spacing w:before="100" w:beforeAutospacing="1" w:line="210" w:lineRule="atLeast"/>
              <w:rPr>
                <w:noProof/>
              </w:rPr>
            </w:pPr>
          </w:p>
        </w:tc>
        <w:tc>
          <w:tcPr>
            <w:tcW w:w="1783" w:type="dxa"/>
          </w:tcPr>
          <w:p w:rsidR="00547662" w:rsidRPr="00516357" w:rsidRDefault="00547662" w:rsidP="00516357">
            <w:pPr>
              <w:spacing w:before="100" w:beforeAutospacing="1" w:line="210" w:lineRule="atLeast"/>
              <w:rPr>
                <w:noProof/>
              </w:rPr>
            </w:pPr>
          </w:p>
        </w:tc>
        <w:tc>
          <w:tcPr>
            <w:tcW w:w="1757" w:type="dxa"/>
          </w:tcPr>
          <w:p w:rsidR="00547662" w:rsidRPr="00516357" w:rsidRDefault="00547662" w:rsidP="00516357">
            <w:pPr>
              <w:spacing w:before="100" w:beforeAutospacing="1" w:line="210" w:lineRule="atLeast"/>
              <w:rPr>
                <w:noProof/>
              </w:rPr>
            </w:pPr>
          </w:p>
        </w:tc>
      </w:tr>
      <w:tr w:rsidR="00547662" w:rsidRPr="00DE0EA0" w:rsidTr="007C75B7">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516357" w:rsidRDefault="00547662" w:rsidP="00516357">
            <w:pPr>
              <w:spacing w:before="100" w:beforeAutospacing="1" w:line="210" w:lineRule="atLeast"/>
              <w:rPr>
                <w:noProof/>
              </w:rPr>
            </w:pPr>
          </w:p>
        </w:tc>
        <w:tc>
          <w:tcPr>
            <w:tcW w:w="1788" w:type="dxa"/>
          </w:tcPr>
          <w:p w:rsidR="00547662" w:rsidRPr="00516357" w:rsidRDefault="00547662" w:rsidP="00516357">
            <w:pPr>
              <w:spacing w:before="100" w:beforeAutospacing="1" w:line="210" w:lineRule="atLeast"/>
              <w:rPr>
                <w:noProof/>
              </w:rPr>
            </w:pPr>
          </w:p>
        </w:tc>
        <w:tc>
          <w:tcPr>
            <w:tcW w:w="1783" w:type="dxa"/>
          </w:tcPr>
          <w:p w:rsidR="00547662" w:rsidRPr="00516357" w:rsidRDefault="00547662" w:rsidP="00516357">
            <w:pPr>
              <w:spacing w:before="100" w:beforeAutospacing="1" w:line="210" w:lineRule="atLeast"/>
              <w:rPr>
                <w:noProof/>
              </w:rPr>
            </w:pPr>
          </w:p>
        </w:tc>
        <w:tc>
          <w:tcPr>
            <w:tcW w:w="1757" w:type="dxa"/>
          </w:tcPr>
          <w:p w:rsidR="00547662" w:rsidRPr="00516357" w:rsidRDefault="00547662" w:rsidP="00516357">
            <w:pPr>
              <w:spacing w:before="100" w:beforeAutospacing="1" w:line="210" w:lineRule="atLeast"/>
              <w:rPr>
                <w:noProof/>
              </w:rPr>
            </w:pPr>
          </w:p>
        </w:tc>
      </w:tr>
      <w:tr w:rsidR="00547662" w:rsidRPr="00DE0EA0" w:rsidTr="007C75B7">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547662" w:rsidRPr="00DE0EA0" w:rsidTr="007C75B7">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r w:rsidR="00547662" w:rsidRPr="00DE0EA0" w:rsidTr="007C75B7">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bl>
    <w:p w:rsidR="00547662" w:rsidRPr="00547662"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547662" w:rsidRPr="00805F8C" w:rsidRDefault="00547662" w:rsidP="00547662">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547662" w:rsidRPr="00805F8C" w:rsidRDefault="00547662" w:rsidP="00547662">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547662" w:rsidRPr="002D5B2C" w:rsidTr="00547662">
        <w:tc>
          <w:tcPr>
            <w:tcW w:w="3182" w:type="dxa"/>
            <w:tcBorders>
              <w:bottom w:val="single" w:sz="4" w:space="0" w:color="auto"/>
            </w:tcBorders>
          </w:tcPr>
          <w:p w:rsidR="00547662" w:rsidRPr="002D5B2C" w:rsidRDefault="00547662" w:rsidP="00547662">
            <w:pPr>
              <w:jc w:val="center"/>
              <w:rPr>
                <w:noProof/>
                <w:highlight w:val="yellow"/>
              </w:rPr>
            </w:pPr>
          </w:p>
        </w:tc>
        <w:tc>
          <w:tcPr>
            <w:tcW w:w="2708" w:type="dxa"/>
          </w:tcPr>
          <w:p w:rsidR="00547662" w:rsidRPr="002D5B2C" w:rsidRDefault="00547662" w:rsidP="00547662">
            <w:pPr>
              <w:rPr>
                <w:noProof/>
                <w:highlight w:val="yellow"/>
              </w:rPr>
            </w:pPr>
          </w:p>
        </w:tc>
        <w:tc>
          <w:tcPr>
            <w:tcW w:w="3290" w:type="dxa"/>
            <w:tcBorders>
              <w:bottom w:val="single" w:sz="4" w:space="0" w:color="auto"/>
            </w:tcBorders>
          </w:tcPr>
          <w:p w:rsidR="00547662" w:rsidRPr="002D5B2C" w:rsidRDefault="00547662" w:rsidP="00547662">
            <w:pPr>
              <w:rPr>
                <w:noProof/>
                <w:highlight w:val="yellow"/>
              </w:rPr>
            </w:pPr>
          </w:p>
        </w:tc>
      </w:tr>
      <w:tr w:rsidR="00547662" w:rsidRPr="002D5B2C" w:rsidTr="00547662">
        <w:tc>
          <w:tcPr>
            <w:tcW w:w="3182" w:type="dxa"/>
            <w:tcBorders>
              <w:top w:val="single" w:sz="4" w:space="0" w:color="auto"/>
            </w:tcBorders>
          </w:tcPr>
          <w:p w:rsidR="00547662" w:rsidRPr="002D5B2C" w:rsidRDefault="00547662" w:rsidP="00547662">
            <w:pPr>
              <w:jc w:val="center"/>
              <w:rPr>
                <w:noProof/>
                <w:highlight w:val="yellow"/>
              </w:rPr>
            </w:pPr>
            <w:r w:rsidRPr="002D5B2C">
              <w:rPr>
                <w:noProof/>
              </w:rPr>
              <w:t>НАЗИВ ПОНУЂАЧА</w:t>
            </w:r>
          </w:p>
        </w:tc>
        <w:tc>
          <w:tcPr>
            <w:tcW w:w="2708" w:type="dxa"/>
          </w:tcPr>
          <w:p w:rsidR="00547662" w:rsidRPr="002D5B2C" w:rsidRDefault="00547662" w:rsidP="00547662">
            <w:pPr>
              <w:jc w:val="center"/>
              <w:rPr>
                <w:noProof/>
              </w:rPr>
            </w:pPr>
            <w:r w:rsidRPr="002D5B2C">
              <w:rPr>
                <w:noProof/>
              </w:rPr>
              <w:t>М.П.</w:t>
            </w:r>
          </w:p>
        </w:tc>
        <w:tc>
          <w:tcPr>
            <w:tcW w:w="3290" w:type="dxa"/>
            <w:tcBorders>
              <w:top w:val="single" w:sz="4" w:space="0" w:color="auto"/>
            </w:tcBorders>
          </w:tcPr>
          <w:p w:rsidR="00547662" w:rsidRPr="002D5B2C" w:rsidRDefault="00547662" w:rsidP="00547662">
            <w:pPr>
              <w:jc w:val="center"/>
              <w:rPr>
                <w:noProof/>
                <w:highlight w:val="yellow"/>
              </w:rPr>
            </w:pPr>
            <w:r w:rsidRPr="002D5B2C">
              <w:rPr>
                <w:noProof/>
              </w:rPr>
              <w:t>ПОТПИС ПОНУЂАЧА</w:t>
            </w:r>
          </w:p>
        </w:tc>
      </w:tr>
    </w:tbl>
    <w:p w:rsidR="00F26BCB" w:rsidRPr="00547662" w:rsidRDefault="00F26BCB" w:rsidP="00805F8C">
      <w:pPr>
        <w:tabs>
          <w:tab w:val="left" w:pos="0"/>
          <w:tab w:val="left" w:pos="6028"/>
        </w:tabs>
        <w:autoSpaceDE w:val="0"/>
        <w:rPr>
          <w:bCs/>
          <w:iCs/>
        </w:rPr>
      </w:pP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8"/>
          <w:pgSz w:w="11906" w:h="16838" w:code="9"/>
          <w:pgMar w:top="1440" w:right="1416" w:bottom="1440" w:left="1440" w:header="709" w:footer="709" w:gutter="0"/>
          <w:cols w:space="708"/>
          <w:docGrid w:linePitch="360"/>
        </w:sectPr>
      </w:pPr>
    </w:p>
    <w:p w:rsidR="00E81596" w:rsidRDefault="006B2DF3" w:rsidP="00A21033">
      <w:pPr>
        <w:pStyle w:val="Heading2"/>
        <w:ind w:left="360"/>
        <w:rPr>
          <w:noProof/>
          <w:lang/>
        </w:rPr>
      </w:pPr>
      <w:bookmarkStart w:id="159" w:name="_Toc364158553"/>
      <w:bookmarkStart w:id="160" w:name="_Toc498343057"/>
      <w:r>
        <w:rPr>
          <w:noProof/>
          <w:lang w:val="sr-Cyrl-CS"/>
        </w:rPr>
        <w:lastRenderedPageBreak/>
        <w:t>1</w:t>
      </w:r>
      <w:r w:rsidR="00162182">
        <w:rPr>
          <w:noProof/>
          <w:lang w:val="sr-Cyrl-CS"/>
        </w:rPr>
        <w:t>2</w:t>
      </w:r>
      <w:r>
        <w:rPr>
          <w:noProof/>
          <w:lang w:val="sr-Cyrl-CS"/>
        </w:rPr>
        <w:t>.</w:t>
      </w:r>
      <w:r>
        <w:rPr>
          <w:noProof/>
        </w:rPr>
        <w:t xml:space="preserve"> </w:t>
      </w:r>
      <w:bookmarkStart w:id="161" w:name="_Toc395526481"/>
      <w:r w:rsidRPr="002D5B2C">
        <w:rPr>
          <w:noProof/>
        </w:rPr>
        <w:t>ОБРАЗАЦ ПОНУДЕ</w:t>
      </w:r>
      <w:bookmarkEnd w:id="159"/>
      <w:bookmarkEnd w:id="161"/>
      <w:bookmarkEnd w:id="160"/>
    </w:p>
    <w:p w:rsidR="00FA4C34" w:rsidRPr="00FA4C34" w:rsidRDefault="00FA4C34" w:rsidP="00FA4C34">
      <w:pPr>
        <w:rPr>
          <w:lang/>
        </w:rPr>
      </w:pPr>
    </w:p>
    <w:p w:rsidR="00A21033" w:rsidRPr="00636A58" w:rsidRDefault="00A21033" w:rsidP="00C4567F">
      <w:pPr>
        <w:pStyle w:val="Footer"/>
        <w:jc w:val="center"/>
        <w:rPr>
          <w:b/>
          <w:noProof/>
        </w:rPr>
      </w:pPr>
      <w:r w:rsidRPr="00636A58">
        <w:rPr>
          <w:b/>
          <w:noProof/>
        </w:rPr>
        <w:t>Понуда број ________ -</w:t>
      </w:r>
      <w:r w:rsidR="00C4567F" w:rsidRPr="00C4567F">
        <w:rPr>
          <w:b/>
          <w:lang w:val="sr-Cyrl-CS"/>
        </w:rPr>
        <w:t xml:space="preserve"> </w:t>
      </w:r>
      <w:r w:rsidR="00C4567F">
        <w:rPr>
          <w:b/>
          <w:lang w:val="sr-Cyrl-CS"/>
        </w:rPr>
        <w:t>Набавка</w:t>
      </w:r>
      <w:r w:rsidR="00C4567F">
        <w:rPr>
          <w:b/>
        </w:rPr>
        <w:t xml:space="preserve"> осталог медицинског материјала за потребе </w:t>
      </w:r>
      <w:r w:rsidR="00C4567F" w:rsidRPr="00A978FC">
        <w:rPr>
          <w:b/>
          <w:noProof/>
        </w:rPr>
        <w:t>Клиничког центра Војводине</w:t>
      </w:r>
      <w:r w:rsidR="00736BF5" w:rsidRPr="00636A58">
        <w:rPr>
          <w:b/>
          <w:noProof/>
        </w:rPr>
        <w:t xml:space="preserve"> </w:t>
      </w:r>
      <w:r w:rsidR="00C4567F">
        <w:rPr>
          <w:b/>
          <w:noProof/>
        </w:rPr>
        <w:t>–</w:t>
      </w:r>
      <w:r w:rsidR="0067107D" w:rsidRPr="00636A58">
        <w:rPr>
          <w:b/>
          <w:noProof/>
        </w:rPr>
        <w:t xml:space="preserve"> </w:t>
      </w:r>
      <w:r w:rsidRPr="00636A58">
        <w:rPr>
          <w:b/>
          <w:noProof/>
        </w:rPr>
        <w:t xml:space="preserve">ЈН </w:t>
      </w:r>
      <w:r w:rsidR="00C4567F">
        <w:rPr>
          <w:b/>
          <w:noProof/>
        </w:rPr>
        <w:t>208</w:t>
      </w:r>
      <w:r w:rsidR="00017F60">
        <w:rPr>
          <w:b/>
          <w:noProof/>
          <w:lang w:val="sr-Cyrl-CS"/>
        </w:rPr>
        <w:t>-</w:t>
      </w:r>
      <w:r w:rsidRPr="00636A58">
        <w:rPr>
          <w:b/>
          <w:noProof/>
        </w:rPr>
        <w:t>17-О</w:t>
      </w:r>
    </w:p>
    <w:p w:rsidR="00A21033" w:rsidRPr="00636A58" w:rsidRDefault="00A21033" w:rsidP="00A21033">
      <w:pPr>
        <w:pStyle w:val="BodyText"/>
        <w:jc w:val="left"/>
        <w:rPr>
          <w:noProof/>
          <w:szCs w:val="24"/>
        </w:rPr>
      </w:pPr>
    </w:p>
    <w:p w:rsidR="00A21033" w:rsidRPr="00636A58" w:rsidRDefault="00A21033" w:rsidP="00A21033">
      <w:pPr>
        <w:pStyle w:val="BodyText"/>
        <w:jc w:val="left"/>
        <w:rPr>
          <w:noProof/>
          <w:szCs w:val="24"/>
        </w:rPr>
      </w:pPr>
      <w:r w:rsidRPr="00636A58">
        <w:rPr>
          <w:noProof/>
          <w:szCs w:val="24"/>
        </w:rPr>
        <w:t>Понуђач:________________________________________                   Матични број:________________________________</w:t>
      </w:r>
    </w:p>
    <w:p w:rsidR="00A21033" w:rsidRPr="00636A58" w:rsidRDefault="00A21033" w:rsidP="00A21033">
      <w:pPr>
        <w:pStyle w:val="BodyText"/>
        <w:jc w:val="left"/>
        <w:rPr>
          <w:noProof/>
          <w:szCs w:val="24"/>
        </w:rPr>
      </w:pPr>
      <w:r w:rsidRPr="00636A58">
        <w:rPr>
          <w:noProof/>
          <w:szCs w:val="24"/>
        </w:rPr>
        <w:t>Адреса, град, општина:____________________________                   Регистарски број:______________________________</w:t>
      </w:r>
    </w:p>
    <w:p w:rsidR="00A21033" w:rsidRPr="00636A58" w:rsidRDefault="00A21033" w:rsidP="00A21033">
      <w:pPr>
        <w:pStyle w:val="BodyText"/>
        <w:jc w:val="left"/>
        <w:rPr>
          <w:noProof/>
          <w:szCs w:val="24"/>
        </w:rPr>
      </w:pPr>
      <w:r w:rsidRPr="00636A58">
        <w:rPr>
          <w:noProof/>
          <w:szCs w:val="24"/>
        </w:rPr>
        <w:t>Телефон:________________ Фах:____________________                  Шифра делатности:____________________________</w:t>
      </w:r>
    </w:p>
    <w:p w:rsidR="00A21033" w:rsidRPr="00636A58" w:rsidRDefault="00A21033" w:rsidP="00A21033">
      <w:pPr>
        <w:pStyle w:val="BodyText"/>
        <w:jc w:val="left"/>
        <w:rPr>
          <w:noProof/>
          <w:szCs w:val="24"/>
        </w:rPr>
      </w:pPr>
      <w:r w:rsidRPr="00636A58">
        <w:rPr>
          <w:noProof/>
          <w:szCs w:val="24"/>
        </w:rPr>
        <w:t>Е-маил:_________________________________________                    Пиб:_________________________________________</w:t>
      </w:r>
    </w:p>
    <w:p w:rsidR="00A21033" w:rsidRPr="00636A58" w:rsidRDefault="00A21033" w:rsidP="00A21033">
      <w:pPr>
        <w:pStyle w:val="BodyText"/>
        <w:jc w:val="left"/>
        <w:rPr>
          <w:noProof/>
          <w:szCs w:val="24"/>
        </w:rPr>
      </w:pPr>
      <w:r w:rsidRPr="00636A58">
        <w:rPr>
          <w:noProof/>
          <w:szCs w:val="24"/>
        </w:rPr>
        <w:t>Контакт особа:___________________________________                   Жиро-рачун:__________________________________</w:t>
      </w:r>
    </w:p>
    <w:p w:rsidR="0067107D" w:rsidRPr="00636A58" w:rsidRDefault="00A21033" w:rsidP="00A21033">
      <w:pPr>
        <w:pStyle w:val="BodyText"/>
        <w:jc w:val="left"/>
        <w:rPr>
          <w:noProof/>
          <w:szCs w:val="24"/>
        </w:rPr>
      </w:pPr>
      <w:r w:rsidRPr="00636A58">
        <w:rPr>
          <w:noProof/>
          <w:szCs w:val="24"/>
        </w:rPr>
        <w:t>Овлашћено лице:_________________________________                   код Пословне банке:____________________________</w:t>
      </w:r>
    </w:p>
    <w:p w:rsidR="00BC0B41" w:rsidRPr="00636A58" w:rsidRDefault="00BC0B41" w:rsidP="00A21033">
      <w:pPr>
        <w:pStyle w:val="BodyText"/>
        <w:jc w:val="left"/>
        <w:rPr>
          <w:noProof/>
          <w:szCs w:val="24"/>
        </w:rPr>
      </w:pPr>
    </w:p>
    <w:tbl>
      <w:tblPr>
        <w:tblStyle w:val="TableGrid"/>
        <w:tblW w:w="16124" w:type="dxa"/>
        <w:tblInd w:w="-882" w:type="dxa"/>
        <w:tblBorders>
          <w:bottom w:val="none" w:sz="0" w:space="0" w:color="auto"/>
          <w:right w:val="none" w:sz="0" w:space="0" w:color="auto"/>
        </w:tblBorders>
        <w:tblLayout w:type="fixed"/>
        <w:tblLook w:val="04A0"/>
      </w:tblPr>
      <w:tblGrid>
        <w:gridCol w:w="899"/>
        <w:gridCol w:w="3165"/>
        <w:gridCol w:w="1272"/>
        <w:gridCol w:w="1349"/>
        <w:gridCol w:w="1415"/>
        <w:gridCol w:w="952"/>
        <w:gridCol w:w="1298"/>
        <w:gridCol w:w="1588"/>
        <w:gridCol w:w="1139"/>
        <w:gridCol w:w="1439"/>
        <w:gridCol w:w="1608"/>
      </w:tblGrid>
      <w:tr w:rsidR="00B96FD9" w:rsidRPr="00636A58" w:rsidTr="00BB0D4A">
        <w:trPr>
          <w:trHeight w:val="315"/>
        </w:trPr>
        <w:tc>
          <w:tcPr>
            <w:tcW w:w="16124" w:type="dxa"/>
            <w:gridSpan w:val="11"/>
            <w:tcBorders>
              <w:bottom w:val="single" w:sz="4" w:space="0" w:color="auto"/>
              <w:right w:val="single" w:sz="4" w:space="0" w:color="auto"/>
            </w:tcBorders>
            <w:vAlign w:val="center"/>
          </w:tcPr>
          <w:p w:rsidR="00B96FD9" w:rsidRPr="00B74572" w:rsidRDefault="004D63C6" w:rsidP="004D63C6">
            <w:pPr>
              <w:jc w:val="center"/>
              <w:rPr>
                <w:b/>
                <w:noProof/>
                <w:sz w:val="22"/>
              </w:rPr>
            </w:pPr>
            <w:r w:rsidRPr="00B74572">
              <w:rPr>
                <w:b/>
                <w:noProof/>
                <w:sz w:val="22"/>
              </w:rPr>
              <w:t>КЛИНИЧКИ ЦЕНТАР ВОЈВОДИНЕ</w:t>
            </w:r>
          </w:p>
        </w:tc>
      </w:tr>
      <w:tr w:rsidR="00C4567F" w:rsidRPr="00636A58" w:rsidTr="00BB0D4A">
        <w:trPr>
          <w:trHeight w:val="315"/>
        </w:trPr>
        <w:tc>
          <w:tcPr>
            <w:tcW w:w="16124" w:type="dxa"/>
            <w:gridSpan w:val="11"/>
            <w:tcBorders>
              <w:bottom w:val="single" w:sz="4" w:space="0" w:color="auto"/>
              <w:right w:val="single" w:sz="4" w:space="0" w:color="auto"/>
            </w:tcBorders>
            <w:vAlign w:val="center"/>
          </w:tcPr>
          <w:p w:rsidR="00C4567F" w:rsidRPr="00C4567F" w:rsidRDefault="00C4567F" w:rsidP="00C4567F">
            <w:pPr>
              <w:jc w:val="both"/>
              <w:rPr>
                <w:b/>
                <w:noProof/>
              </w:rPr>
            </w:pPr>
            <w:r w:rsidRPr="00C4567F">
              <w:rPr>
                <w:b/>
                <w:noProof/>
              </w:rPr>
              <w:t xml:space="preserve">Партија 1 - </w:t>
            </w:r>
            <w:r w:rsidRPr="00C4567F">
              <w:rPr>
                <w:b/>
                <w:noProof/>
                <w:lang w:val="sr-Cyrl-CS"/>
              </w:rPr>
              <w:t>Омчице за простату</w:t>
            </w:r>
          </w:p>
        </w:tc>
      </w:tr>
      <w:tr w:rsidR="00BB0D4A" w:rsidRPr="00636A58" w:rsidTr="00BB0D4A">
        <w:tc>
          <w:tcPr>
            <w:tcW w:w="899" w:type="dxa"/>
            <w:tcBorders>
              <w:bottom w:val="single" w:sz="4" w:space="0" w:color="auto"/>
            </w:tcBorders>
            <w:vAlign w:val="center"/>
          </w:tcPr>
          <w:p w:rsidR="00B96FD9" w:rsidRPr="00B74572" w:rsidRDefault="00B96FD9" w:rsidP="001F36C6">
            <w:pPr>
              <w:pStyle w:val="BodyText"/>
              <w:jc w:val="center"/>
              <w:rPr>
                <w:b/>
                <w:noProof/>
                <w:sz w:val="22"/>
                <w:szCs w:val="24"/>
              </w:rPr>
            </w:pPr>
            <w:r w:rsidRPr="00B74572">
              <w:rPr>
                <w:b/>
                <w:noProof/>
                <w:sz w:val="22"/>
                <w:szCs w:val="24"/>
              </w:rPr>
              <w:t>Редни број</w:t>
            </w:r>
          </w:p>
        </w:tc>
        <w:tc>
          <w:tcPr>
            <w:tcW w:w="3165" w:type="dxa"/>
            <w:tcBorders>
              <w:bottom w:val="single" w:sz="4" w:space="0" w:color="auto"/>
            </w:tcBorders>
            <w:vAlign w:val="center"/>
          </w:tcPr>
          <w:p w:rsidR="00B96FD9" w:rsidRPr="00B74572" w:rsidRDefault="00B96FD9" w:rsidP="001F36C6">
            <w:pPr>
              <w:pStyle w:val="BodyText"/>
              <w:jc w:val="center"/>
              <w:rPr>
                <w:b/>
                <w:noProof/>
                <w:sz w:val="22"/>
                <w:szCs w:val="24"/>
              </w:rPr>
            </w:pPr>
            <w:r w:rsidRPr="00B74572">
              <w:rPr>
                <w:b/>
                <w:noProof/>
                <w:sz w:val="22"/>
                <w:szCs w:val="24"/>
              </w:rPr>
              <w:t>Назив</w:t>
            </w:r>
          </w:p>
        </w:tc>
        <w:tc>
          <w:tcPr>
            <w:tcW w:w="1272" w:type="dxa"/>
            <w:tcBorders>
              <w:bottom w:val="single" w:sz="4" w:space="0" w:color="auto"/>
            </w:tcBorders>
            <w:vAlign w:val="center"/>
          </w:tcPr>
          <w:p w:rsidR="00B96FD9" w:rsidRPr="00B74572" w:rsidRDefault="00B96FD9" w:rsidP="001F36C6">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B96FD9" w:rsidRPr="00B74572" w:rsidRDefault="00B96FD9" w:rsidP="001F36C6">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B96FD9" w:rsidRPr="00B74572" w:rsidRDefault="00B96FD9" w:rsidP="001F36C6">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B96FD9" w:rsidRPr="00B74572" w:rsidRDefault="00B96FD9" w:rsidP="00D26D39">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B96FD9" w:rsidRPr="00B74572" w:rsidRDefault="00B96FD9" w:rsidP="001F36C6">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B96FD9" w:rsidRPr="00B74572" w:rsidRDefault="00B96FD9" w:rsidP="001F36C6">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B96FD9" w:rsidRPr="00B74572" w:rsidRDefault="00B96FD9" w:rsidP="001F36C6">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B96FD9" w:rsidRPr="00B74572" w:rsidRDefault="00B96FD9" w:rsidP="001F36C6">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B96FD9" w:rsidRPr="00B74572" w:rsidRDefault="00B96FD9" w:rsidP="001F36C6">
            <w:pPr>
              <w:pStyle w:val="BodyText"/>
              <w:jc w:val="center"/>
              <w:rPr>
                <w:b/>
                <w:noProof/>
                <w:sz w:val="22"/>
                <w:szCs w:val="24"/>
                <w:lang w:val="sr-Cyrl-CS"/>
              </w:rPr>
            </w:pPr>
            <w:r w:rsidRPr="00B74572">
              <w:rPr>
                <w:b/>
                <w:sz w:val="22"/>
                <w:szCs w:val="24"/>
                <w:lang w:val="sr-Cyrl-CS"/>
              </w:rPr>
              <w:t>Каталошки број</w:t>
            </w:r>
          </w:p>
        </w:tc>
      </w:tr>
      <w:tr w:rsidR="00BB0D4A" w:rsidRPr="00636A58" w:rsidTr="00BB0D4A">
        <w:tc>
          <w:tcPr>
            <w:tcW w:w="899" w:type="dxa"/>
            <w:tcBorders>
              <w:bottom w:val="single" w:sz="4" w:space="0" w:color="auto"/>
            </w:tcBorders>
            <w:vAlign w:val="center"/>
          </w:tcPr>
          <w:p w:rsidR="00B96FD9" w:rsidRPr="00B74572" w:rsidRDefault="00B96FD9" w:rsidP="001F36C6">
            <w:pPr>
              <w:pStyle w:val="BodyText"/>
              <w:jc w:val="center"/>
              <w:rPr>
                <w:b/>
                <w:noProof/>
                <w:sz w:val="22"/>
                <w:szCs w:val="24"/>
              </w:rPr>
            </w:pPr>
            <w:r w:rsidRPr="00B74572">
              <w:rPr>
                <w:b/>
                <w:noProof/>
                <w:sz w:val="22"/>
                <w:szCs w:val="24"/>
              </w:rPr>
              <w:t>I</w:t>
            </w:r>
          </w:p>
        </w:tc>
        <w:tc>
          <w:tcPr>
            <w:tcW w:w="3165" w:type="dxa"/>
            <w:tcBorders>
              <w:bottom w:val="single" w:sz="4" w:space="0" w:color="auto"/>
            </w:tcBorders>
            <w:vAlign w:val="center"/>
          </w:tcPr>
          <w:p w:rsidR="00B96FD9" w:rsidRPr="00B74572" w:rsidRDefault="00B96FD9" w:rsidP="001F36C6">
            <w:pPr>
              <w:pStyle w:val="BodyText"/>
              <w:jc w:val="center"/>
              <w:rPr>
                <w:noProof/>
                <w:sz w:val="22"/>
                <w:szCs w:val="24"/>
              </w:rPr>
            </w:pPr>
            <w:r w:rsidRPr="00B74572">
              <w:rPr>
                <w:noProof/>
                <w:sz w:val="22"/>
                <w:szCs w:val="24"/>
              </w:rPr>
              <w:t>2</w:t>
            </w:r>
          </w:p>
        </w:tc>
        <w:tc>
          <w:tcPr>
            <w:tcW w:w="1272" w:type="dxa"/>
            <w:tcBorders>
              <w:bottom w:val="single" w:sz="4" w:space="0" w:color="auto"/>
            </w:tcBorders>
            <w:vAlign w:val="center"/>
          </w:tcPr>
          <w:p w:rsidR="00B96FD9" w:rsidRPr="00B74572" w:rsidRDefault="00B96FD9" w:rsidP="001F36C6">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B96FD9" w:rsidRPr="00B74572" w:rsidRDefault="00B96FD9" w:rsidP="001F36C6">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B96FD9" w:rsidRPr="00B74572" w:rsidRDefault="00B96FD9" w:rsidP="001F36C6">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B96FD9" w:rsidRPr="00B74572" w:rsidRDefault="00B96FD9" w:rsidP="001F36C6">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B96FD9" w:rsidRPr="00B74572" w:rsidRDefault="00B96FD9" w:rsidP="001F36C6">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B96FD9" w:rsidRPr="00B74572" w:rsidRDefault="00B96FD9" w:rsidP="001F36C6">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B96FD9" w:rsidRPr="00B74572" w:rsidRDefault="00B96FD9" w:rsidP="001F36C6">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B96FD9" w:rsidRPr="00B74572" w:rsidRDefault="00B96FD9" w:rsidP="001F36C6">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B96FD9" w:rsidRPr="00B74572" w:rsidRDefault="00B96FD9" w:rsidP="001F36C6">
            <w:pPr>
              <w:pStyle w:val="BodyText"/>
              <w:jc w:val="center"/>
              <w:rPr>
                <w:noProof/>
                <w:sz w:val="22"/>
                <w:szCs w:val="24"/>
              </w:rPr>
            </w:pPr>
            <w:r w:rsidRPr="00B74572">
              <w:rPr>
                <w:noProof/>
                <w:sz w:val="22"/>
                <w:szCs w:val="24"/>
              </w:rPr>
              <w:t>11</w:t>
            </w:r>
          </w:p>
        </w:tc>
      </w:tr>
      <w:tr w:rsidR="00D10264" w:rsidRPr="00636A58" w:rsidTr="00BB0D4A">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10264" w:rsidRPr="00636A58" w:rsidRDefault="00D10264" w:rsidP="000B5218">
            <w:pPr>
              <w:jc w:val="center"/>
            </w:pPr>
            <w:r w:rsidRPr="00636A58">
              <w:t>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10264">
            <w:pPr>
              <w:rPr>
                <w:color w:val="000000"/>
                <w:sz w:val="20"/>
                <w:szCs w:val="20"/>
              </w:rPr>
            </w:pPr>
            <w:r>
              <w:rPr>
                <w:color w:val="000000"/>
                <w:sz w:val="20"/>
                <w:szCs w:val="20"/>
              </w:rPr>
              <w:t>Omčice za prostatu</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10264">
            <w:pPr>
              <w:jc w:val="center"/>
              <w:rPr>
                <w:color w:val="000000"/>
                <w:sz w:val="20"/>
                <w:szCs w:val="20"/>
              </w:rPr>
            </w:pPr>
            <w:r>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10264">
            <w:pPr>
              <w:jc w:val="center"/>
              <w:rPr>
                <w:sz w:val="20"/>
                <w:szCs w:val="20"/>
              </w:rPr>
            </w:pPr>
            <w:r>
              <w:rPr>
                <w:sz w:val="20"/>
                <w:szCs w:val="20"/>
              </w:rPr>
              <w:t>80</w:t>
            </w:r>
          </w:p>
        </w:tc>
        <w:tc>
          <w:tcPr>
            <w:tcW w:w="1415"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0B5218">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0B5218">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0B5218">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0B5218">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0B5218">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0B5218">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0B5218">
            <w:pPr>
              <w:pStyle w:val="BodyText"/>
              <w:jc w:val="center"/>
              <w:rPr>
                <w:noProof/>
                <w:sz w:val="20"/>
                <w:szCs w:val="24"/>
                <w:lang w:val="sr-Cyrl-CS"/>
              </w:rPr>
            </w:pPr>
          </w:p>
        </w:tc>
      </w:tr>
      <w:tr w:rsidR="00B96FD9" w:rsidRPr="00636A58" w:rsidTr="00BB0D4A">
        <w:trPr>
          <w:gridAfter w:val="4"/>
          <w:wAfter w:w="5774" w:type="dxa"/>
          <w:trHeight w:val="288"/>
        </w:trPr>
        <w:tc>
          <w:tcPr>
            <w:tcW w:w="899" w:type="dxa"/>
            <w:tcBorders>
              <w:top w:val="single" w:sz="4" w:space="0" w:color="auto"/>
            </w:tcBorders>
            <w:vAlign w:val="center"/>
          </w:tcPr>
          <w:p w:rsidR="00B96FD9" w:rsidRPr="00B74572" w:rsidRDefault="00B96FD9" w:rsidP="001F36C6">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B96FD9" w:rsidRPr="00B74572" w:rsidRDefault="00B96FD9" w:rsidP="002B147B">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B96FD9" w:rsidRPr="00B74572" w:rsidRDefault="00B96FD9" w:rsidP="00773976">
            <w:pPr>
              <w:pStyle w:val="BodyText"/>
              <w:jc w:val="center"/>
              <w:rPr>
                <w:noProof/>
                <w:sz w:val="22"/>
                <w:szCs w:val="24"/>
              </w:rPr>
            </w:pPr>
          </w:p>
        </w:tc>
      </w:tr>
      <w:tr w:rsidR="00B96FD9" w:rsidRPr="00636A58" w:rsidTr="00BB0D4A">
        <w:trPr>
          <w:gridAfter w:val="4"/>
          <w:wAfter w:w="5774" w:type="dxa"/>
          <w:trHeight w:val="288"/>
        </w:trPr>
        <w:tc>
          <w:tcPr>
            <w:tcW w:w="899" w:type="dxa"/>
            <w:tcBorders>
              <w:bottom w:val="single" w:sz="4" w:space="0" w:color="auto"/>
            </w:tcBorders>
            <w:vAlign w:val="center"/>
          </w:tcPr>
          <w:p w:rsidR="00B96FD9" w:rsidRPr="00B74572" w:rsidRDefault="00B96FD9" w:rsidP="001F36C6">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B96FD9" w:rsidRPr="00B74572" w:rsidRDefault="00B96FD9" w:rsidP="00D26D39">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B96FD9" w:rsidRPr="00B74572" w:rsidRDefault="00B96FD9" w:rsidP="00773976">
            <w:pPr>
              <w:pStyle w:val="BodyText"/>
              <w:jc w:val="center"/>
              <w:rPr>
                <w:noProof/>
                <w:sz w:val="22"/>
                <w:szCs w:val="24"/>
              </w:rPr>
            </w:pPr>
          </w:p>
        </w:tc>
      </w:tr>
      <w:tr w:rsidR="00B96FD9" w:rsidRPr="00636A58" w:rsidTr="00BB0D4A">
        <w:trPr>
          <w:gridAfter w:val="4"/>
          <w:wAfter w:w="5774" w:type="dxa"/>
          <w:trHeight w:val="288"/>
        </w:trPr>
        <w:tc>
          <w:tcPr>
            <w:tcW w:w="899" w:type="dxa"/>
            <w:tcBorders>
              <w:bottom w:val="single" w:sz="4" w:space="0" w:color="auto"/>
            </w:tcBorders>
            <w:vAlign w:val="center"/>
          </w:tcPr>
          <w:p w:rsidR="00B96FD9" w:rsidRPr="00B74572" w:rsidRDefault="00B96FD9" w:rsidP="001F36C6">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B96FD9" w:rsidRPr="00B74572" w:rsidRDefault="00B96FD9" w:rsidP="002B147B">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B96FD9" w:rsidRPr="00B74572" w:rsidRDefault="00B96FD9" w:rsidP="00773976">
            <w:pPr>
              <w:pStyle w:val="BodyText"/>
              <w:jc w:val="center"/>
              <w:rPr>
                <w:noProof/>
                <w:sz w:val="22"/>
                <w:szCs w:val="24"/>
              </w:rPr>
            </w:pPr>
          </w:p>
        </w:tc>
      </w:tr>
    </w:tbl>
    <w:p w:rsidR="000222BD" w:rsidRDefault="000222BD" w:rsidP="00A21033">
      <w:pPr>
        <w:pStyle w:val="BodyText"/>
        <w:rPr>
          <w:noProof/>
          <w:szCs w:val="24"/>
        </w:rPr>
      </w:pPr>
    </w:p>
    <w:p w:rsidR="00EE5131" w:rsidRDefault="00A21033" w:rsidP="00A21033">
      <w:pPr>
        <w:pStyle w:val="BodyText"/>
        <w:rPr>
          <w:noProof/>
          <w:szCs w:val="24"/>
        </w:rPr>
      </w:pPr>
      <w:r w:rsidRPr="00BC0B41">
        <w:rPr>
          <w:noProof/>
          <w:szCs w:val="24"/>
        </w:rPr>
        <w:t>Обавезе из своје понуде ћу извршити (заокружити начин како ће се обавезе из понуде извршити):</w:t>
      </w:r>
    </w:p>
    <w:p w:rsidR="00A21033" w:rsidRPr="00BC0B41" w:rsidRDefault="00A21033" w:rsidP="00FF3151">
      <w:pPr>
        <w:pStyle w:val="BodyText"/>
        <w:numPr>
          <w:ilvl w:val="0"/>
          <w:numId w:val="10"/>
        </w:numPr>
        <w:rPr>
          <w:noProof/>
          <w:szCs w:val="24"/>
        </w:rPr>
      </w:pPr>
      <w:r w:rsidRPr="00BC0B41">
        <w:rPr>
          <w:noProof/>
          <w:szCs w:val="24"/>
        </w:rPr>
        <w:t>Самостално</w:t>
      </w:r>
    </w:p>
    <w:p w:rsidR="00A21033" w:rsidRPr="00BC0B41" w:rsidRDefault="00A21033" w:rsidP="00FF3151">
      <w:pPr>
        <w:pStyle w:val="BodyText"/>
        <w:numPr>
          <w:ilvl w:val="0"/>
          <w:numId w:val="10"/>
        </w:numPr>
        <w:rPr>
          <w:noProof/>
          <w:szCs w:val="24"/>
        </w:rPr>
      </w:pPr>
      <w:r w:rsidRPr="00BC0B41">
        <w:rPr>
          <w:noProof/>
          <w:szCs w:val="24"/>
        </w:rPr>
        <w:t>Заједничка понуда (навести ко су учесници у заједничкој понуди):_______</w:t>
      </w:r>
      <w:r w:rsidR="00B74572">
        <w:rPr>
          <w:noProof/>
          <w:szCs w:val="24"/>
        </w:rPr>
        <w:t>____________________________</w:t>
      </w:r>
    </w:p>
    <w:p w:rsidR="000B5218" w:rsidRPr="00BC0B41" w:rsidRDefault="00A21033" w:rsidP="00A21033">
      <w:pPr>
        <w:pStyle w:val="BodyText"/>
        <w:numPr>
          <w:ilvl w:val="0"/>
          <w:numId w:val="10"/>
        </w:numPr>
        <w:rPr>
          <w:noProof/>
          <w:szCs w:val="24"/>
        </w:rPr>
      </w:pPr>
      <w:r w:rsidRPr="00BC0B41">
        <w:rPr>
          <w:noProof/>
          <w:szCs w:val="24"/>
        </w:rPr>
        <w:t>Понуда са подизвођачима (навести ко су подизвођачи):_______________</w:t>
      </w:r>
      <w:r w:rsidR="002D0401">
        <w:rPr>
          <w:noProof/>
          <w:szCs w:val="24"/>
        </w:rPr>
        <w:t>_____________________________</w:t>
      </w:r>
    </w:p>
    <w:p w:rsidR="009D6BAE" w:rsidRPr="009D6BAE" w:rsidRDefault="009D6BAE" w:rsidP="00C4567F">
      <w:pPr>
        <w:pStyle w:val="BodyText"/>
        <w:rPr>
          <w:noProof/>
          <w:szCs w:val="24"/>
        </w:rPr>
      </w:pPr>
    </w:p>
    <w:p w:rsidR="00DC03BE" w:rsidRPr="00B74572" w:rsidRDefault="00A21033" w:rsidP="00A21033">
      <w:pPr>
        <w:pStyle w:val="BodyText"/>
        <w:rPr>
          <w:noProof/>
          <w:szCs w:val="24"/>
        </w:rPr>
      </w:pPr>
      <w:r w:rsidRPr="00BC0B41">
        <w:rPr>
          <w:noProof/>
          <w:szCs w:val="24"/>
        </w:rPr>
        <w:t xml:space="preserve">Рок испоруке:____________________________                             </w:t>
      </w:r>
      <w:r w:rsidR="007E1E81" w:rsidRPr="00BC0B41">
        <w:rPr>
          <w:noProof/>
          <w:szCs w:val="24"/>
        </w:rPr>
        <w:t xml:space="preserve"> </w:t>
      </w:r>
      <w:r w:rsidRPr="00BC0B41">
        <w:rPr>
          <w:noProof/>
          <w:szCs w:val="24"/>
        </w:rPr>
        <w:t xml:space="preserve">  </w:t>
      </w:r>
      <w:r w:rsidR="00EE5131" w:rsidRPr="00BC0B41">
        <w:rPr>
          <w:noProof/>
          <w:szCs w:val="24"/>
        </w:rPr>
        <w:t xml:space="preserve"> </w:t>
      </w:r>
      <w:r w:rsidR="000B5218" w:rsidRPr="00BC0B41">
        <w:rPr>
          <w:noProof/>
          <w:szCs w:val="24"/>
        </w:rPr>
        <w:t xml:space="preserve">     </w:t>
      </w:r>
      <w:r w:rsidRPr="00BC0B41">
        <w:rPr>
          <w:noProof/>
          <w:szCs w:val="24"/>
        </w:rPr>
        <w:t>Рок важе</w:t>
      </w:r>
      <w:r w:rsidRPr="00BC0B41">
        <w:rPr>
          <w:noProof/>
          <w:szCs w:val="24"/>
          <w:lang w:val="sr-Cyrl-CS"/>
        </w:rPr>
        <w:t xml:space="preserve">ња </w:t>
      </w:r>
      <w:r w:rsidRPr="00BC0B41">
        <w:rPr>
          <w:noProof/>
          <w:szCs w:val="24"/>
        </w:rPr>
        <w:t>пону</w:t>
      </w:r>
      <w:r w:rsidR="002D0401">
        <w:rPr>
          <w:noProof/>
          <w:szCs w:val="24"/>
        </w:rPr>
        <w:t>де:_____________________</w:t>
      </w:r>
    </w:p>
    <w:p w:rsidR="00DC03BE" w:rsidRPr="00BC0B41" w:rsidRDefault="00A21033" w:rsidP="00A21033">
      <w:pPr>
        <w:pStyle w:val="BodyText"/>
        <w:rPr>
          <w:noProof/>
          <w:szCs w:val="24"/>
        </w:rPr>
      </w:pPr>
      <w:r w:rsidRPr="00BC0B41">
        <w:rPr>
          <w:noProof/>
          <w:szCs w:val="24"/>
        </w:rPr>
        <w:t>Начин и услови плаћања:________________</w:t>
      </w:r>
      <w:r w:rsidR="00773976" w:rsidRPr="00BC0B41">
        <w:rPr>
          <w:noProof/>
          <w:szCs w:val="24"/>
        </w:rPr>
        <w:t>___</w:t>
      </w:r>
      <w:r w:rsidR="00773976" w:rsidRPr="00BC0B41">
        <w:rPr>
          <w:noProof/>
          <w:szCs w:val="24"/>
        </w:rPr>
        <w:tab/>
        <w:t xml:space="preserve">               </w:t>
      </w:r>
      <w:r w:rsidRPr="00BC0B41">
        <w:rPr>
          <w:noProof/>
          <w:szCs w:val="24"/>
        </w:rPr>
        <w:t xml:space="preserve">   </w:t>
      </w:r>
      <w:r w:rsidR="00773976" w:rsidRPr="00BC0B41">
        <w:rPr>
          <w:noProof/>
          <w:szCs w:val="24"/>
        </w:rPr>
        <w:t xml:space="preserve">М.П.      </w:t>
      </w:r>
      <w:r w:rsidR="000B5218" w:rsidRPr="00BC0B41">
        <w:rPr>
          <w:noProof/>
          <w:szCs w:val="24"/>
        </w:rPr>
        <w:t xml:space="preserve"> </w:t>
      </w:r>
      <w:r w:rsidRPr="00BC0B41">
        <w:rPr>
          <w:noProof/>
          <w:szCs w:val="24"/>
        </w:rPr>
        <w:t>Датум:_______________________________</w:t>
      </w:r>
      <w:r w:rsidR="00773976" w:rsidRPr="00BC0B41">
        <w:rPr>
          <w:noProof/>
          <w:szCs w:val="24"/>
        </w:rPr>
        <w:t>__</w:t>
      </w:r>
    </w:p>
    <w:p w:rsidR="00DC03BE" w:rsidRPr="00BC0B41" w:rsidRDefault="00A21033" w:rsidP="00A21033">
      <w:pPr>
        <w:pStyle w:val="BodyText"/>
        <w:rPr>
          <w:noProof/>
          <w:szCs w:val="24"/>
        </w:rPr>
      </w:pPr>
      <w:r w:rsidRPr="00BC0B41">
        <w:rPr>
          <w:noProof/>
          <w:szCs w:val="24"/>
        </w:rPr>
        <w:t>Посебне напомене:________________________</w:t>
      </w:r>
      <w:r w:rsidR="00773976" w:rsidRPr="00BC0B41">
        <w:rPr>
          <w:noProof/>
          <w:szCs w:val="24"/>
        </w:rPr>
        <w:tab/>
      </w:r>
      <w:r w:rsidR="00773976" w:rsidRPr="00BC0B41">
        <w:rPr>
          <w:noProof/>
          <w:szCs w:val="24"/>
        </w:rPr>
        <w:tab/>
        <w:t xml:space="preserve">           </w:t>
      </w:r>
      <w:r w:rsidR="00773976" w:rsidRPr="00BC0B41">
        <w:rPr>
          <w:noProof/>
          <w:szCs w:val="24"/>
        </w:rPr>
        <w:tab/>
        <w:t xml:space="preserve">         </w:t>
      </w:r>
      <w:r w:rsidRPr="00BC0B41">
        <w:rPr>
          <w:noProof/>
          <w:szCs w:val="24"/>
        </w:rPr>
        <w:t>Потпис:________________________________</w:t>
      </w:r>
      <w:r w:rsidR="00EE5131" w:rsidRPr="00BC0B41">
        <w:rPr>
          <w:noProof/>
          <w:szCs w:val="24"/>
        </w:rPr>
        <w:t>_</w:t>
      </w:r>
    </w:p>
    <w:p w:rsidR="0067107D" w:rsidRDefault="00A21033" w:rsidP="00A21033">
      <w:pPr>
        <w:pStyle w:val="BodyText"/>
        <w:rPr>
          <w:noProof/>
          <w:szCs w:val="24"/>
        </w:rPr>
      </w:pPr>
      <w:r w:rsidRPr="00BC0B41">
        <w:rPr>
          <w:noProof/>
          <w:szCs w:val="24"/>
        </w:rPr>
        <w:t>Друго: __________________________________</w:t>
      </w:r>
    </w:p>
    <w:p w:rsidR="00BB0D4A" w:rsidRDefault="00BB0D4A" w:rsidP="00A21033">
      <w:pPr>
        <w:pStyle w:val="BodyText"/>
        <w:rPr>
          <w:noProof/>
          <w:szCs w:val="24"/>
        </w:rPr>
      </w:pPr>
    </w:p>
    <w:p w:rsidR="00C4567F" w:rsidRPr="00636A58" w:rsidRDefault="00C4567F" w:rsidP="00C4567F">
      <w:pPr>
        <w:pStyle w:val="Footer"/>
        <w:jc w:val="center"/>
        <w:rPr>
          <w:b/>
          <w:noProof/>
        </w:rPr>
      </w:pPr>
      <w:r w:rsidRPr="00636A58">
        <w:rPr>
          <w:b/>
          <w:noProof/>
        </w:rPr>
        <w:lastRenderedPageBreak/>
        <w:t>Понуда број ________ -</w:t>
      </w:r>
      <w:r w:rsidRPr="00C4567F">
        <w:rPr>
          <w:b/>
          <w:lang w:val="sr-Cyrl-CS"/>
        </w:rPr>
        <w:t xml:space="preserve"> </w:t>
      </w:r>
      <w:r>
        <w:rPr>
          <w:b/>
          <w:lang w:val="sr-Cyrl-CS"/>
        </w:rPr>
        <w:t>Набавка</w:t>
      </w:r>
      <w:r>
        <w:rPr>
          <w:b/>
        </w:rPr>
        <w:t xml:space="preserve"> осталог медицинског материјала за потребе </w:t>
      </w:r>
      <w:r w:rsidRPr="00A978FC">
        <w:rPr>
          <w:b/>
          <w:noProof/>
        </w:rPr>
        <w:t>Клиничког центра Војводине</w:t>
      </w:r>
      <w:r w:rsidRPr="00636A58">
        <w:rPr>
          <w:b/>
          <w:noProof/>
        </w:rPr>
        <w:t xml:space="preserve"> </w:t>
      </w:r>
      <w:r>
        <w:rPr>
          <w:b/>
          <w:noProof/>
        </w:rPr>
        <w:t>–</w:t>
      </w:r>
      <w:r w:rsidRPr="00636A58">
        <w:rPr>
          <w:b/>
          <w:noProof/>
        </w:rPr>
        <w:t xml:space="preserve"> ЈН </w:t>
      </w:r>
      <w:r>
        <w:rPr>
          <w:b/>
          <w:noProof/>
        </w:rPr>
        <w:t>208</w:t>
      </w:r>
      <w:r>
        <w:rPr>
          <w:b/>
          <w:noProof/>
          <w:lang w:val="sr-Cyrl-CS"/>
        </w:rPr>
        <w:t>-</w:t>
      </w:r>
      <w:r w:rsidRPr="00636A58">
        <w:rPr>
          <w:b/>
          <w:noProof/>
        </w:rPr>
        <w:t>17-О</w:t>
      </w:r>
    </w:p>
    <w:p w:rsidR="00C4567F" w:rsidRPr="00636A58" w:rsidRDefault="00C4567F" w:rsidP="00C4567F">
      <w:pPr>
        <w:pStyle w:val="BodyText"/>
        <w:jc w:val="left"/>
        <w:rPr>
          <w:noProof/>
          <w:szCs w:val="24"/>
        </w:rPr>
      </w:pPr>
    </w:p>
    <w:p w:rsidR="00C4567F" w:rsidRPr="00636A58" w:rsidRDefault="00C4567F" w:rsidP="00C4567F">
      <w:pPr>
        <w:pStyle w:val="BodyText"/>
        <w:jc w:val="left"/>
        <w:rPr>
          <w:noProof/>
          <w:szCs w:val="24"/>
        </w:rPr>
      </w:pPr>
      <w:r w:rsidRPr="00636A58">
        <w:rPr>
          <w:noProof/>
          <w:szCs w:val="24"/>
        </w:rPr>
        <w:t>Понуђач:________________________________________                   Матични број:________________________________</w:t>
      </w:r>
    </w:p>
    <w:p w:rsidR="00C4567F" w:rsidRPr="00636A58" w:rsidRDefault="00C4567F" w:rsidP="00C4567F">
      <w:pPr>
        <w:pStyle w:val="BodyText"/>
        <w:jc w:val="left"/>
        <w:rPr>
          <w:noProof/>
          <w:szCs w:val="24"/>
        </w:rPr>
      </w:pPr>
      <w:r w:rsidRPr="00636A58">
        <w:rPr>
          <w:noProof/>
          <w:szCs w:val="24"/>
        </w:rPr>
        <w:t>Адреса, град, општина:____________________________                   Регистарски број:______________________________</w:t>
      </w:r>
    </w:p>
    <w:p w:rsidR="00C4567F" w:rsidRPr="00636A58" w:rsidRDefault="00C4567F" w:rsidP="00C4567F">
      <w:pPr>
        <w:pStyle w:val="BodyText"/>
        <w:jc w:val="left"/>
        <w:rPr>
          <w:noProof/>
          <w:szCs w:val="24"/>
        </w:rPr>
      </w:pPr>
      <w:r w:rsidRPr="00636A58">
        <w:rPr>
          <w:noProof/>
          <w:szCs w:val="24"/>
        </w:rPr>
        <w:t>Телефон:________________ Фах:____________________                  Шифра делатности:____________________________</w:t>
      </w:r>
    </w:p>
    <w:p w:rsidR="00C4567F" w:rsidRPr="00636A58" w:rsidRDefault="00C4567F" w:rsidP="00C4567F">
      <w:pPr>
        <w:pStyle w:val="BodyText"/>
        <w:jc w:val="left"/>
        <w:rPr>
          <w:noProof/>
          <w:szCs w:val="24"/>
        </w:rPr>
      </w:pPr>
      <w:r w:rsidRPr="00636A58">
        <w:rPr>
          <w:noProof/>
          <w:szCs w:val="24"/>
        </w:rPr>
        <w:t>Е-маил:_________________________________________                    Пиб:_________________________________________</w:t>
      </w:r>
    </w:p>
    <w:p w:rsidR="00C4567F" w:rsidRPr="00636A58" w:rsidRDefault="00C4567F" w:rsidP="00C4567F">
      <w:pPr>
        <w:pStyle w:val="BodyText"/>
        <w:jc w:val="left"/>
        <w:rPr>
          <w:noProof/>
          <w:szCs w:val="24"/>
        </w:rPr>
      </w:pPr>
      <w:r w:rsidRPr="00636A58">
        <w:rPr>
          <w:noProof/>
          <w:szCs w:val="24"/>
        </w:rPr>
        <w:t>Контакт особа:___________________________________                   Жиро-рачун:__________________________________</w:t>
      </w:r>
    </w:p>
    <w:p w:rsidR="00C4567F" w:rsidRPr="00636A58" w:rsidRDefault="00C4567F" w:rsidP="00C4567F">
      <w:pPr>
        <w:pStyle w:val="BodyText"/>
        <w:jc w:val="left"/>
        <w:rPr>
          <w:noProof/>
          <w:szCs w:val="24"/>
        </w:rPr>
      </w:pPr>
      <w:r w:rsidRPr="00636A58">
        <w:rPr>
          <w:noProof/>
          <w:szCs w:val="24"/>
        </w:rPr>
        <w:t>Овлашћено лице:_________________________________                   код Пословне банке:____________________________</w:t>
      </w:r>
    </w:p>
    <w:p w:rsidR="00C4567F" w:rsidRPr="00636A58" w:rsidRDefault="00C4567F" w:rsidP="00C4567F">
      <w:pPr>
        <w:pStyle w:val="BodyText"/>
        <w:jc w:val="left"/>
        <w:rPr>
          <w:noProof/>
          <w:szCs w:val="24"/>
        </w:rPr>
      </w:pPr>
    </w:p>
    <w:tbl>
      <w:tblPr>
        <w:tblStyle w:val="TableGrid"/>
        <w:tblW w:w="16124" w:type="dxa"/>
        <w:tblInd w:w="-882" w:type="dxa"/>
        <w:tblBorders>
          <w:bottom w:val="none" w:sz="0" w:space="0" w:color="auto"/>
          <w:right w:val="none" w:sz="0" w:space="0" w:color="auto"/>
        </w:tblBorders>
        <w:tblLayout w:type="fixed"/>
        <w:tblLook w:val="04A0"/>
      </w:tblPr>
      <w:tblGrid>
        <w:gridCol w:w="899"/>
        <w:gridCol w:w="3165"/>
        <w:gridCol w:w="1272"/>
        <w:gridCol w:w="1349"/>
        <w:gridCol w:w="1415"/>
        <w:gridCol w:w="952"/>
        <w:gridCol w:w="1298"/>
        <w:gridCol w:w="1588"/>
        <w:gridCol w:w="1139"/>
        <w:gridCol w:w="1439"/>
        <w:gridCol w:w="1608"/>
      </w:tblGrid>
      <w:tr w:rsidR="00C4567F" w:rsidRPr="00636A58" w:rsidTr="00C4567F">
        <w:trPr>
          <w:trHeight w:val="315"/>
        </w:trPr>
        <w:tc>
          <w:tcPr>
            <w:tcW w:w="16124" w:type="dxa"/>
            <w:gridSpan w:val="11"/>
            <w:tcBorders>
              <w:bottom w:val="single" w:sz="4" w:space="0" w:color="auto"/>
              <w:right w:val="single" w:sz="4" w:space="0" w:color="auto"/>
            </w:tcBorders>
            <w:vAlign w:val="center"/>
          </w:tcPr>
          <w:p w:rsidR="00C4567F" w:rsidRPr="00B74572" w:rsidRDefault="00C4567F" w:rsidP="00C4567F">
            <w:pPr>
              <w:jc w:val="center"/>
              <w:rPr>
                <w:b/>
                <w:noProof/>
                <w:sz w:val="22"/>
              </w:rPr>
            </w:pPr>
            <w:r w:rsidRPr="00B74572">
              <w:rPr>
                <w:b/>
                <w:noProof/>
                <w:sz w:val="22"/>
              </w:rPr>
              <w:t>КЛИНИЧКИ ЦЕНТАР ВОЈВОДИНЕ</w:t>
            </w:r>
          </w:p>
        </w:tc>
      </w:tr>
      <w:tr w:rsidR="00C4567F" w:rsidRPr="00636A58" w:rsidTr="00C4567F">
        <w:trPr>
          <w:trHeight w:val="315"/>
        </w:trPr>
        <w:tc>
          <w:tcPr>
            <w:tcW w:w="16124" w:type="dxa"/>
            <w:gridSpan w:val="11"/>
            <w:tcBorders>
              <w:bottom w:val="single" w:sz="4" w:space="0" w:color="auto"/>
              <w:right w:val="single" w:sz="4" w:space="0" w:color="auto"/>
            </w:tcBorders>
            <w:vAlign w:val="center"/>
          </w:tcPr>
          <w:p w:rsidR="00C4567F" w:rsidRPr="00D10264" w:rsidRDefault="00C4567F" w:rsidP="00C4567F">
            <w:pPr>
              <w:jc w:val="both"/>
              <w:rPr>
                <w:b/>
                <w:noProof/>
              </w:rPr>
            </w:pPr>
            <w:r w:rsidRPr="00D10264">
              <w:rPr>
                <w:b/>
                <w:noProof/>
              </w:rPr>
              <w:t xml:space="preserve">Партија 2 - </w:t>
            </w:r>
            <w:r w:rsidR="00D10264" w:rsidRPr="00D10264">
              <w:rPr>
                <w:b/>
                <w:noProof/>
                <w:lang w:val="sr-Cyrl-CS"/>
              </w:rPr>
              <w:t>Материјал за хистероскопију</w:t>
            </w:r>
          </w:p>
        </w:tc>
      </w:tr>
      <w:tr w:rsidR="00C4567F" w:rsidRPr="00636A58" w:rsidTr="00C4567F">
        <w:tc>
          <w:tcPr>
            <w:tcW w:w="899" w:type="dxa"/>
            <w:tcBorders>
              <w:bottom w:val="single" w:sz="4" w:space="0" w:color="auto"/>
            </w:tcBorders>
            <w:vAlign w:val="center"/>
          </w:tcPr>
          <w:p w:rsidR="00C4567F" w:rsidRPr="00B74572" w:rsidRDefault="00C4567F" w:rsidP="00C4567F">
            <w:pPr>
              <w:pStyle w:val="BodyText"/>
              <w:jc w:val="center"/>
              <w:rPr>
                <w:b/>
                <w:noProof/>
                <w:sz w:val="22"/>
                <w:szCs w:val="24"/>
              </w:rPr>
            </w:pPr>
            <w:r w:rsidRPr="00B74572">
              <w:rPr>
                <w:b/>
                <w:noProof/>
                <w:sz w:val="22"/>
                <w:szCs w:val="24"/>
              </w:rPr>
              <w:t>Редни број</w:t>
            </w:r>
          </w:p>
        </w:tc>
        <w:tc>
          <w:tcPr>
            <w:tcW w:w="3165" w:type="dxa"/>
            <w:tcBorders>
              <w:bottom w:val="single" w:sz="4" w:space="0" w:color="auto"/>
            </w:tcBorders>
            <w:vAlign w:val="center"/>
          </w:tcPr>
          <w:p w:rsidR="00C4567F" w:rsidRPr="00B74572" w:rsidRDefault="00C4567F" w:rsidP="00C4567F">
            <w:pPr>
              <w:pStyle w:val="BodyText"/>
              <w:jc w:val="center"/>
              <w:rPr>
                <w:b/>
                <w:noProof/>
                <w:sz w:val="22"/>
                <w:szCs w:val="24"/>
              </w:rPr>
            </w:pPr>
            <w:r w:rsidRPr="00B74572">
              <w:rPr>
                <w:b/>
                <w:noProof/>
                <w:sz w:val="22"/>
                <w:szCs w:val="24"/>
              </w:rPr>
              <w:t>Назив</w:t>
            </w:r>
          </w:p>
        </w:tc>
        <w:tc>
          <w:tcPr>
            <w:tcW w:w="1272" w:type="dxa"/>
            <w:tcBorders>
              <w:bottom w:val="single" w:sz="4" w:space="0" w:color="auto"/>
            </w:tcBorders>
            <w:vAlign w:val="center"/>
          </w:tcPr>
          <w:p w:rsidR="00C4567F" w:rsidRPr="00B74572" w:rsidRDefault="00C4567F" w:rsidP="00C4567F">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C4567F" w:rsidRPr="00B74572" w:rsidRDefault="00C4567F" w:rsidP="00C4567F">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C4567F" w:rsidRPr="00B74572" w:rsidRDefault="00C4567F" w:rsidP="00C4567F">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C4567F" w:rsidRPr="00B74572" w:rsidRDefault="00C4567F" w:rsidP="00C4567F">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C4567F" w:rsidRPr="00B74572" w:rsidRDefault="00C4567F" w:rsidP="00C4567F">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C4567F" w:rsidRPr="00B74572" w:rsidRDefault="00C4567F" w:rsidP="00C4567F">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C4567F" w:rsidRPr="00B74572" w:rsidRDefault="00C4567F" w:rsidP="00C4567F">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C4567F" w:rsidRPr="00B74572" w:rsidRDefault="00C4567F" w:rsidP="00C4567F">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C4567F" w:rsidRPr="00B74572" w:rsidRDefault="00C4567F" w:rsidP="00C4567F">
            <w:pPr>
              <w:pStyle w:val="BodyText"/>
              <w:jc w:val="center"/>
              <w:rPr>
                <w:b/>
                <w:noProof/>
                <w:sz w:val="22"/>
                <w:szCs w:val="24"/>
                <w:lang w:val="sr-Cyrl-CS"/>
              </w:rPr>
            </w:pPr>
            <w:r w:rsidRPr="00B74572">
              <w:rPr>
                <w:b/>
                <w:sz w:val="22"/>
                <w:szCs w:val="24"/>
                <w:lang w:val="sr-Cyrl-CS"/>
              </w:rPr>
              <w:t>Каталошки број</w:t>
            </w:r>
          </w:p>
        </w:tc>
      </w:tr>
      <w:tr w:rsidR="00C4567F" w:rsidRPr="00636A58" w:rsidTr="00C4567F">
        <w:tc>
          <w:tcPr>
            <w:tcW w:w="899" w:type="dxa"/>
            <w:tcBorders>
              <w:bottom w:val="single" w:sz="4" w:space="0" w:color="auto"/>
            </w:tcBorders>
            <w:vAlign w:val="center"/>
          </w:tcPr>
          <w:p w:rsidR="00C4567F" w:rsidRPr="00B74572" w:rsidRDefault="00C4567F" w:rsidP="00C4567F">
            <w:pPr>
              <w:pStyle w:val="BodyText"/>
              <w:jc w:val="center"/>
              <w:rPr>
                <w:b/>
                <w:noProof/>
                <w:sz w:val="22"/>
                <w:szCs w:val="24"/>
              </w:rPr>
            </w:pPr>
            <w:r w:rsidRPr="00B74572">
              <w:rPr>
                <w:b/>
                <w:noProof/>
                <w:sz w:val="22"/>
                <w:szCs w:val="24"/>
              </w:rPr>
              <w:t>I</w:t>
            </w:r>
          </w:p>
        </w:tc>
        <w:tc>
          <w:tcPr>
            <w:tcW w:w="3165" w:type="dxa"/>
            <w:tcBorders>
              <w:bottom w:val="single" w:sz="4" w:space="0" w:color="auto"/>
            </w:tcBorders>
            <w:vAlign w:val="center"/>
          </w:tcPr>
          <w:p w:rsidR="00C4567F" w:rsidRPr="00B74572" w:rsidRDefault="00C4567F" w:rsidP="00C4567F">
            <w:pPr>
              <w:pStyle w:val="BodyText"/>
              <w:jc w:val="center"/>
              <w:rPr>
                <w:noProof/>
                <w:sz w:val="22"/>
                <w:szCs w:val="24"/>
              </w:rPr>
            </w:pPr>
            <w:r w:rsidRPr="00B74572">
              <w:rPr>
                <w:noProof/>
                <w:sz w:val="22"/>
                <w:szCs w:val="24"/>
              </w:rPr>
              <w:t>2</w:t>
            </w:r>
          </w:p>
        </w:tc>
        <w:tc>
          <w:tcPr>
            <w:tcW w:w="1272" w:type="dxa"/>
            <w:tcBorders>
              <w:bottom w:val="single" w:sz="4" w:space="0" w:color="auto"/>
            </w:tcBorders>
            <w:vAlign w:val="center"/>
          </w:tcPr>
          <w:p w:rsidR="00C4567F" w:rsidRPr="00B74572" w:rsidRDefault="00C4567F" w:rsidP="00C4567F">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C4567F" w:rsidRPr="00B74572" w:rsidRDefault="00C4567F" w:rsidP="00C4567F">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C4567F" w:rsidRPr="00B74572" w:rsidRDefault="00C4567F" w:rsidP="00C4567F">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C4567F" w:rsidRPr="00B74572" w:rsidRDefault="00C4567F" w:rsidP="00C4567F">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C4567F" w:rsidRPr="00B74572" w:rsidRDefault="00C4567F" w:rsidP="00C4567F">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C4567F" w:rsidRPr="00B74572" w:rsidRDefault="00C4567F" w:rsidP="00C4567F">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C4567F" w:rsidRPr="00B74572" w:rsidRDefault="00C4567F" w:rsidP="00C4567F">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C4567F" w:rsidRPr="00B74572" w:rsidRDefault="00C4567F" w:rsidP="00C4567F">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C4567F" w:rsidRPr="00B74572" w:rsidRDefault="00C4567F" w:rsidP="00C4567F">
            <w:pPr>
              <w:pStyle w:val="BodyText"/>
              <w:jc w:val="center"/>
              <w:rPr>
                <w:noProof/>
                <w:sz w:val="22"/>
                <w:szCs w:val="24"/>
              </w:rPr>
            </w:pPr>
            <w:r w:rsidRPr="00B74572">
              <w:rPr>
                <w:noProof/>
                <w:sz w:val="22"/>
                <w:szCs w:val="24"/>
              </w:rPr>
              <w:t>11</w:t>
            </w:r>
          </w:p>
        </w:tc>
      </w:tr>
      <w:tr w:rsidR="00D10264" w:rsidRPr="00636A58" w:rsidTr="00D10264">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10264" w:rsidRPr="00636A58" w:rsidRDefault="00D10264" w:rsidP="00C4567F">
            <w:pPr>
              <w:jc w:val="center"/>
            </w:pPr>
            <w:r w:rsidRPr="00636A58">
              <w:t>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10264">
            <w:pPr>
              <w:rPr>
                <w:color w:val="000000"/>
                <w:sz w:val="20"/>
                <w:szCs w:val="20"/>
              </w:rPr>
            </w:pPr>
            <w:r>
              <w:rPr>
                <w:color w:val="000000"/>
                <w:sz w:val="20"/>
                <w:szCs w:val="20"/>
              </w:rPr>
              <w:t>TUBING SET CREVO - HISTEROSKOPIJA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10264">
            <w:pPr>
              <w:jc w:val="center"/>
              <w:rPr>
                <w:color w:val="000000"/>
                <w:sz w:val="20"/>
                <w:szCs w:val="20"/>
              </w:rPr>
            </w:pPr>
            <w:r>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10264">
            <w:pPr>
              <w:jc w:val="center"/>
              <w:rPr>
                <w:sz w:val="20"/>
                <w:szCs w:val="20"/>
              </w:rPr>
            </w:pPr>
            <w:r>
              <w:rPr>
                <w:sz w:val="20"/>
                <w:szCs w:val="20"/>
              </w:rPr>
              <w:t>20</w:t>
            </w:r>
          </w:p>
        </w:tc>
        <w:tc>
          <w:tcPr>
            <w:tcW w:w="1415"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r>
      <w:tr w:rsidR="00D10264" w:rsidRPr="00636A58" w:rsidTr="00D10264">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10264" w:rsidRPr="00D10264" w:rsidRDefault="00D10264" w:rsidP="00C4567F">
            <w:pPr>
              <w:jc w:val="center"/>
            </w:pPr>
            <w:r>
              <w:t>2.</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10264">
            <w:pPr>
              <w:rPr>
                <w:color w:val="000000"/>
                <w:sz w:val="20"/>
                <w:szCs w:val="20"/>
              </w:rPr>
            </w:pPr>
            <w:r>
              <w:rPr>
                <w:color w:val="000000"/>
                <w:sz w:val="20"/>
                <w:szCs w:val="20"/>
              </w:rPr>
              <w:t>TUBING SET CREVO - LAPAROSKOPIJA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10264">
            <w:pPr>
              <w:jc w:val="center"/>
              <w:rPr>
                <w:color w:val="000000"/>
                <w:sz w:val="20"/>
                <w:szCs w:val="20"/>
              </w:rPr>
            </w:pPr>
            <w:r>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10264">
            <w:pPr>
              <w:jc w:val="center"/>
              <w:rPr>
                <w:sz w:val="20"/>
                <w:szCs w:val="20"/>
              </w:rPr>
            </w:pPr>
            <w:r>
              <w:rPr>
                <w:sz w:val="20"/>
                <w:szCs w:val="20"/>
              </w:rPr>
              <w:t>40</w:t>
            </w:r>
          </w:p>
        </w:tc>
        <w:tc>
          <w:tcPr>
            <w:tcW w:w="1415"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r>
      <w:tr w:rsidR="00C4567F" w:rsidRPr="00636A58" w:rsidTr="00C4567F">
        <w:trPr>
          <w:gridAfter w:val="4"/>
          <w:wAfter w:w="5774" w:type="dxa"/>
          <w:trHeight w:val="288"/>
        </w:trPr>
        <w:tc>
          <w:tcPr>
            <w:tcW w:w="899" w:type="dxa"/>
            <w:tcBorders>
              <w:top w:val="single" w:sz="4" w:space="0" w:color="auto"/>
            </w:tcBorders>
            <w:vAlign w:val="center"/>
          </w:tcPr>
          <w:p w:rsidR="00C4567F" w:rsidRPr="00B74572" w:rsidRDefault="00C4567F" w:rsidP="00C4567F">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C4567F" w:rsidRPr="00B74572" w:rsidRDefault="00C4567F" w:rsidP="00C4567F">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C4567F" w:rsidRPr="00B74572" w:rsidRDefault="00C4567F" w:rsidP="00C4567F">
            <w:pPr>
              <w:pStyle w:val="BodyText"/>
              <w:jc w:val="center"/>
              <w:rPr>
                <w:noProof/>
                <w:sz w:val="22"/>
                <w:szCs w:val="24"/>
              </w:rPr>
            </w:pPr>
          </w:p>
        </w:tc>
      </w:tr>
      <w:tr w:rsidR="00C4567F" w:rsidRPr="00636A58" w:rsidTr="00C4567F">
        <w:trPr>
          <w:gridAfter w:val="4"/>
          <w:wAfter w:w="5774" w:type="dxa"/>
          <w:trHeight w:val="288"/>
        </w:trPr>
        <w:tc>
          <w:tcPr>
            <w:tcW w:w="899" w:type="dxa"/>
            <w:tcBorders>
              <w:bottom w:val="single" w:sz="4" w:space="0" w:color="auto"/>
            </w:tcBorders>
            <w:vAlign w:val="center"/>
          </w:tcPr>
          <w:p w:rsidR="00C4567F" w:rsidRPr="00B74572" w:rsidRDefault="00C4567F" w:rsidP="00C4567F">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C4567F" w:rsidRPr="00B74572" w:rsidRDefault="00C4567F" w:rsidP="00C4567F">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C4567F" w:rsidRPr="00B74572" w:rsidRDefault="00C4567F" w:rsidP="00C4567F">
            <w:pPr>
              <w:pStyle w:val="BodyText"/>
              <w:jc w:val="center"/>
              <w:rPr>
                <w:noProof/>
                <w:sz w:val="22"/>
                <w:szCs w:val="24"/>
              </w:rPr>
            </w:pPr>
          </w:p>
        </w:tc>
      </w:tr>
      <w:tr w:rsidR="00C4567F" w:rsidRPr="00636A58" w:rsidTr="00C4567F">
        <w:trPr>
          <w:gridAfter w:val="4"/>
          <w:wAfter w:w="5774" w:type="dxa"/>
          <w:trHeight w:val="288"/>
        </w:trPr>
        <w:tc>
          <w:tcPr>
            <w:tcW w:w="899" w:type="dxa"/>
            <w:tcBorders>
              <w:bottom w:val="single" w:sz="4" w:space="0" w:color="auto"/>
            </w:tcBorders>
            <w:vAlign w:val="center"/>
          </w:tcPr>
          <w:p w:rsidR="00C4567F" w:rsidRPr="00B74572" w:rsidRDefault="00C4567F" w:rsidP="00C4567F">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C4567F" w:rsidRPr="00B74572" w:rsidRDefault="00C4567F" w:rsidP="00C4567F">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C4567F" w:rsidRPr="00B74572" w:rsidRDefault="00C4567F" w:rsidP="00C4567F">
            <w:pPr>
              <w:pStyle w:val="BodyText"/>
              <w:jc w:val="center"/>
              <w:rPr>
                <w:noProof/>
                <w:sz w:val="22"/>
                <w:szCs w:val="24"/>
              </w:rPr>
            </w:pPr>
          </w:p>
        </w:tc>
      </w:tr>
    </w:tbl>
    <w:p w:rsidR="000832FE" w:rsidRDefault="000832FE" w:rsidP="000832FE">
      <w:pPr>
        <w:pStyle w:val="BodyText"/>
        <w:rPr>
          <w:noProof/>
          <w:szCs w:val="24"/>
        </w:rPr>
      </w:pPr>
      <w:r w:rsidRPr="00BC0B41">
        <w:rPr>
          <w:noProof/>
          <w:szCs w:val="24"/>
        </w:rPr>
        <w:t>Обавезе из своје понуде ћу извршити (заокружити начин како ће се обавезе из понуде извршити):</w:t>
      </w:r>
    </w:p>
    <w:p w:rsidR="000832FE" w:rsidRPr="00BC0B41" w:rsidRDefault="000832FE" w:rsidP="00255A4F">
      <w:pPr>
        <w:pStyle w:val="BodyText"/>
        <w:numPr>
          <w:ilvl w:val="0"/>
          <w:numId w:val="13"/>
        </w:numPr>
        <w:rPr>
          <w:noProof/>
          <w:szCs w:val="24"/>
        </w:rPr>
      </w:pPr>
      <w:r w:rsidRPr="00BC0B41">
        <w:rPr>
          <w:noProof/>
          <w:szCs w:val="24"/>
        </w:rPr>
        <w:t>Самостално</w:t>
      </w:r>
    </w:p>
    <w:p w:rsidR="000832FE" w:rsidRPr="00BC0B41" w:rsidRDefault="000832FE" w:rsidP="00255A4F">
      <w:pPr>
        <w:pStyle w:val="BodyText"/>
        <w:numPr>
          <w:ilvl w:val="0"/>
          <w:numId w:val="13"/>
        </w:numPr>
        <w:rPr>
          <w:noProof/>
          <w:szCs w:val="24"/>
        </w:rPr>
      </w:pPr>
      <w:r w:rsidRPr="00BC0B41">
        <w:rPr>
          <w:noProof/>
          <w:szCs w:val="24"/>
        </w:rPr>
        <w:t>Заједничка понуда (навести ко су учесници у заједничкој понуди):_______</w:t>
      </w:r>
      <w:r>
        <w:rPr>
          <w:noProof/>
          <w:szCs w:val="24"/>
        </w:rPr>
        <w:t>____________________________</w:t>
      </w:r>
    </w:p>
    <w:p w:rsidR="000832FE" w:rsidRPr="00BC0B41" w:rsidRDefault="000832FE" w:rsidP="00255A4F">
      <w:pPr>
        <w:pStyle w:val="BodyText"/>
        <w:numPr>
          <w:ilvl w:val="0"/>
          <w:numId w:val="13"/>
        </w:numPr>
        <w:rPr>
          <w:noProof/>
          <w:szCs w:val="24"/>
        </w:rPr>
      </w:pPr>
      <w:r w:rsidRPr="00BC0B41">
        <w:rPr>
          <w:noProof/>
          <w:szCs w:val="24"/>
        </w:rPr>
        <w:t>Понуда са подизвођачима (навести ко су подизвођачи):_______________</w:t>
      </w:r>
      <w:r>
        <w:rPr>
          <w:noProof/>
          <w:szCs w:val="24"/>
        </w:rPr>
        <w:t>_____________________________</w:t>
      </w:r>
    </w:p>
    <w:p w:rsidR="000832FE" w:rsidRPr="009D6BAE" w:rsidRDefault="000832FE" w:rsidP="000832FE">
      <w:pPr>
        <w:pStyle w:val="BodyText"/>
        <w:rPr>
          <w:noProof/>
          <w:szCs w:val="24"/>
        </w:rPr>
      </w:pPr>
    </w:p>
    <w:p w:rsidR="000832FE" w:rsidRPr="00B74572" w:rsidRDefault="000832FE" w:rsidP="000832FE">
      <w:pPr>
        <w:pStyle w:val="BodyText"/>
        <w:rPr>
          <w:noProof/>
          <w:szCs w:val="24"/>
        </w:rPr>
      </w:pPr>
      <w:r w:rsidRPr="00BC0B41">
        <w:rPr>
          <w:noProof/>
          <w:szCs w:val="24"/>
        </w:rPr>
        <w:t>Рок испоруке:____________________________                                      Рок важе</w:t>
      </w:r>
      <w:r w:rsidRPr="00BC0B41">
        <w:rPr>
          <w:noProof/>
          <w:szCs w:val="24"/>
          <w:lang w:val="sr-Cyrl-CS"/>
        </w:rPr>
        <w:t xml:space="preserve">ња </w:t>
      </w:r>
      <w:r w:rsidRPr="00BC0B41">
        <w:rPr>
          <w:noProof/>
          <w:szCs w:val="24"/>
        </w:rPr>
        <w:t>пону</w:t>
      </w:r>
      <w:r>
        <w:rPr>
          <w:noProof/>
          <w:szCs w:val="24"/>
        </w:rPr>
        <w:t>де:_____________________</w:t>
      </w:r>
    </w:p>
    <w:p w:rsidR="000832FE" w:rsidRPr="00BC0B41" w:rsidRDefault="000832FE" w:rsidP="000832FE">
      <w:pPr>
        <w:pStyle w:val="BodyText"/>
        <w:rPr>
          <w:noProof/>
          <w:szCs w:val="24"/>
        </w:rPr>
      </w:pPr>
      <w:r w:rsidRPr="00BC0B41">
        <w:rPr>
          <w:noProof/>
          <w:szCs w:val="24"/>
        </w:rPr>
        <w:t>Начин и услови плаћања:___________________</w:t>
      </w:r>
      <w:r w:rsidRPr="00BC0B41">
        <w:rPr>
          <w:noProof/>
          <w:szCs w:val="24"/>
        </w:rPr>
        <w:tab/>
        <w:t xml:space="preserve">                  М.П.       Датум:_________________________________</w:t>
      </w:r>
    </w:p>
    <w:p w:rsidR="000832FE" w:rsidRPr="00BC0B41" w:rsidRDefault="000832FE" w:rsidP="000832FE">
      <w:pPr>
        <w:pStyle w:val="BodyText"/>
        <w:rPr>
          <w:noProof/>
          <w:szCs w:val="24"/>
        </w:rPr>
      </w:pPr>
      <w:r w:rsidRPr="00BC0B41">
        <w:rPr>
          <w:noProof/>
          <w:szCs w:val="24"/>
        </w:rPr>
        <w:t>Посебне напомене:________________________</w:t>
      </w:r>
      <w:r w:rsidRPr="00BC0B41">
        <w:rPr>
          <w:noProof/>
          <w:szCs w:val="24"/>
        </w:rPr>
        <w:tab/>
      </w:r>
      <w:r w:rsidRPr="00BC0B41">
        <w:rPr>
          <w:noProof/>
          <w:szCs w:val="24"/>
        </w:rPr>
        <w:tab/>
        <w:t xml:space="preserve">           </w:t>
      </w:r>
      <w:r w:rsidRPr="00BC0B41">
        <w:rPr>
          <w:noProof/>
          <w:szCs w:val="24"/>
        </w:rPr>
        <w:tab/>
        <w:t xml:space="preserve">         Потпис:_________________________________</w:t>
      </w:r>
    </w:p>
    <w:p w:rsidR="000832FE" w:rsidRDefault="000832FE" w:rsidP="000832FE">
      <w:pPr>
        <w:pStyle w:val="BodyText"/>
        <w:rPr>
          <w:noProof/>
          <w:szCs w:val="24"/>
        </w:rPr>
      </w:pPr>
      <w:r w:rsidRPr="00BC0B41">
        <w:rPr>
          <w:noProof/>
          <w:szCs w:val="24"/>
        </w:rPr>
        <w:t>Друго: __________________________________</w:t>
      </w:r>
    </w:p>
    <w:p w:rsidR="00C4567F" w:rsidRDefault="00C4567F" w:rsidP="00C4567F">
      <w:pPr>
        <w:pStyle w:val="BodyText"/>
        <w:rPr>
          <w:noProof/>
          <w:szCs w:val="24"/>
          <w:lang/>
        </w:rPr>
      </w:pPr>
    </w:p>
    <w:p w:rsidR="00FA4C34" w:rsidRPr="00FA4C34" w:rsidRDefault="00FA4C34" w:rsidP="00C4567F">
      <w:pPr>
        <w:pStyle w:val="BodyText"/>
        <w:rPr>
          <w:noProof/>
          <w:szCs w:val="24"/>
          <w:lang/>
        </w:rPr>
      </w:pPr>
    </w:p>
    <w:p w:rsidR="00D10264" w:rsidRPr="00636A58" w:rsidRDefault="00D10264" w:rsidP="00D10264">
      <w:pPr>
        <w:pStyle w:val="Footer"/>
        <w:jc w:val="center"/>
        <w:rPr>
          <w:b/>
          <w:noProof/>
        </w:rPr>
      </w:pPr>
      <w:r w:rsidRPr="00636A58">
        <w:rPr>
          <w:b/>
          <w:noProof/>
        </w:rPr>
        <w:lastRenderedPageBreak/>
        <w:t>Понуда број ________ -</w:t>
      </w:r>
      <w:r w:rsidRPr="00C4567F">
        <w:rPr>
          <w:b/>
          <w:lang w:val="sr-Cyrl-CS"/>
        </w:rPr>
        <w:t xml:space="preserve"> </w:t>
      </w:r>
      <w:r>
        <w:rPr>
          <w:b/>
          <w:lang w:val="sr-Cyrl-CS"/>
        </w:rPr>
        <w:t>Набавка</w:t>
      </w:r>
      <w:r>
        <w:rPr>
          <w:b/>
        </w:rPr>
        <w:t xml:space="preserve"> осталог медицинског материјала за потребе </w:t>
      </w:r>
      <w:r w:rsidRPr="00A978FC">
        <w:rPr>
          <w:b/>
          <w:noProof/>
        </w:rPr>
        <w:t>Клиничког центра Војводине</w:t>
      </w:r>
      <w:r w:rsidRPr="00636A58">
        <w:rPr>
          <w:b/>
          <w:noProof/>
        </w:rPr>
        <w:t xml:space="preserve"> </w:t>
      </w:r>
      <w:r>
        <w:rPr>
          <w:b/>
          <w:noProof/>
        </w:rPr>
        <w:t>–</w:t>
      </w:r>
      <w:r w:rsidRPr="00636A58">
        <w:rPr>
          <w:b/>
          <w:noProof/>
        </w:rPr>
        <w:t xml:space="preserve"> ЈН </w:t>
      </w:r>
      <w:r>
        <w:rPr>
          <w:b/>
          <w:noProof/>
        </w:rPr>
        <w:t>208</w:t>
      </w:r>
      <w:r>
        <w:rPr>
          <w:b/>
          <w:noProof/>
          <w:lang w:val="sr-Cyrl-CS"/>
        </w:rPr>
        <w:t>-</w:t>
      </w:r>
      <w:r w:rsidRPr="00636A58">
        <w:rPr>
          <w:b/>
          <w:noProof/>
        </w:rPr>
        <w:t>17-О</w:t>
      </w:r>
    </w:p>
    <w:p w:rsidR="00D10264" w:rsidRPr="00636A58" w:rsidRDefault="00D10264" w:rsidP="00D10264">
      <w:pPr>
        <w:pStyle w:val="BodyText"/>
        <w:jc w:val="left"/>
        <w:rPr>
          <w:noProof/>
          <w:szCs w:val="24"/>
        </w:rPr>
      </w:pPr>
    </w:p>
    <w:p w:rsidR="00D10264" w:rsidRPr="00636A58" w:rsidRDefault="00D10264" w:rsidP="00D10264">
      <w:pPr>
        <w:pStyle w:val="BodyText"/>
        <w:jc w:val="left"/>
        <w:rPr>
          <w:noProof/>
          <w:szCs w:val="24"/>
        </w:rPr>
      </w:pPr>
      <w:r w:rsidRPr="00636A58">
        <w:rPr>
          <w:noProof/>
          <w:szCs w:val="24"/>
        </w:rPr>
        <w:t>Понуђач:________________________________________                   Матични број:________________________________</w:t>
      </w:r>
    </w:p>
    <w:p w:rsidR="00D10264" w:rsidRPr="00636A58" w:rsidRDefault="00D10264" w:rsidP="00D10264">
      <w:pPr>
        <w:pStyle w:val="BodyText"/>
        <w:jc w:val="left"/>
        <w:rPr>
          <w:noProof/>
          <w:szCs w:val="24"/>
        </w:rPr>
      </w:pPr>
      <w:r w:rsidRPr="00636A58">
        <w:rPr>
          <w:noProof/>
          <w:szCs w:val="24"/>
        </w:rPr>
        <w:t>Адреса, град, општина:____________________________                   Регистарски број:______________________________</w:t>
      </w:r>
    </w:p>
    <w:p w:rsidR="00D10264" w:rsidRPr="00636A58" w:rsidRDefault="00D10264" w:rsidP="00D10264">
      <w:pPr>
        <w:pStyle w:val="BodyText"/>
        <w:jc w:val="left"/>
        <w:rPr>
          <w:noProof/>
          <w:szCs w:val="24"/>
        </w:rPr>
      </w:pPr>
      <w:r w:rsidRPr="00636A58">
        <w:rPr>
          <w:noProof/>
          <w:szCs w:val="24"/>
        </w:rPr>
        <w:t>Телефон:________________ Фах:____________________                  Шифра делатности:____________________________</w:t>
      </w:r>
    </w:p>
    <w:p w:rsidR="00D10264" w:rsidRPr="00636A58" w:rsidRDefault="00D10264" w:rsidP="00D10264">
      <w:pPr>
        <w:pStyle w:val="BodyText"/>
        <w:jc w:val="left"/>
        <w:rPr>
          <w:noProof/>
          <w:szCs w:val="24"/>
        </w:rPr>
      </w:pPr>
      <w:r w:rsidRPr="00636A58">
        <w:rPr>
          <w:noProof/>
          <w:szCs w:val="24"/>
        </w:rPr>
        <w:t>Е-маил:_________________________________________                    Пиб:_________________________________________</w:t>
      </w:r>
    </w:p>
    <w:p w:rsidR="00D10264" w:rsidRPr="00636A58" w:rsidRDefault="00D10264" w:rsidP="00D10264">
      <w:pPr>
        <w:pStyle w:val="BodyText"/>
        <w:jc w:val="left"/>
        <w:rPr>
          <w:noProof/>
          <w:szCs w:val="24"/>
        </w:rPr>
      </w:pPr>
      <w:r w:rsidRPr="00636A58">
        <w:rPr>
          <w:noProof/>
          <w:szCs w:val="24"/>
        </w:rPr>
        <w:t>Контакт особа:___________________________________                   Жиро-рачун:__________________________________</w:t>
      </w:r>
    </w:p>
    <w:p w:rsidR="00D10264" w:rsidRPr="00636A58" w:rsidRDefault="00D10264" w:rsidP="00D10264">
      <w:pPr>
        <w:pStyle w:val="BodyText"/>
        <w:jc w:val="left"/>
        <w:rPr>
          <w:noProof/>
          <w:szCs w:val="24"/>
        </w:rPr>
      </w:pPr>
      <w:r w:rsidRPr="00636A58">
        <w:rPr>
          <w:noProof/>
          <w:szCs w:val="24"/>
        </w:rPr>
        <w:t>Овлашћено лице:_________________________________                   код Пословне банке:____________________________</w:t>
      </w:r>
    </w:p>
    <w:p w:rsidR="00D10264" w:rsidRPr="00636A58" w:rsidRDefault="00D10264" w:rsidP="00D10264">
      <w:pPr>
        <w:pStyle w:val="BodyText"/>
        <w:jc w:val="left"/>
        <w:rPr>
          <w:noProof/>
          <w:szCs w:val="24"/>
        </w:rPr>
      </w:pPr>
    </w:p>
    <w:tbl>
      <w:tblPr>
        <w:tblStyle w:val="TableGrid"/>
        <w:tblW w:w="16124" w:type="dxa"/>
        <w:tblInd w:w="-882" w:type="dxa"/>
        <w:tblBorders>
          <w:bottom w:val="none" w:sz="0" w:space="0" w:color="auto"/>
          <w:right w:val="none" w:sz="0" w:space="0" w:color="auto"/>
        </w:tblBorders>
        <w:tblLayout w:type="fixed"/>
        <w:tblLook w:val="04A0"/>
      </w:tblPr>
      <w:tblGrid>
        <w:gridCol w:w="899"/>
        <w:gridCol w:w="3165"/>
        <w:gridCol w:w="1272"/>
        <w:gridCol w:w="1349"/>
        <w:gridCol w:w="1415"/>
        <w:gridCol w:w="952"/>
        <w:gridCol w:w="1298"/>
        <w:gridCol w:w="1588"/>
        <w:gridCol w:w="1139"/>
        <w:gridCol w:w="1439"/>
        <w:gridCol w:w="1608"/>
      </w:tblGrid>
      <w:tr w:rsidR="00D10264" w:rsidRPr="00636A58" w:rsidTr="00D10264">
        <w:trPr>
          <w:trHeight w:val="315"/>
        </w:trPr>
        <w:tc>
          <w:tcPr>
            <w:tcW w:w="16124" w:type="dxa"/>
            <w:gridSpan w:val="11"/>
            <w:tcBorders>
              <w:bottom w:val="single" w:sz="4" w:space="0" w:color="auto"/>
              <w:right w:val="single" w:sz="4" w:space="0" w:color="auto"/>
            </w:tcBorders>
            <w:vAlign w:val="center"/>
          </w:tcPr>
          <w:p w:rsidR="00D10264" w:rsidRPr="00B74572" w:rsidRDefault="00D10264" w:rsidP="00D10264">
            <w:pPr>
              <w:jc w:val="center"/>
              <w:rPr>
                <w:b/>
                <w:noProof/>
                <w:sz w:val="22"/>
              </w:rPr>
            </w:pPr>
            <w:r w:rsidRPr="00B74572">
              <w:rPr>
                <w:b/>
                <w:noProof/>
                <w:sz w:val="22"/>
              </w:rPr>
              <w:t>КЛИНИЧКИ ЦЕНТАР ВОЈВОДИНЕ</w:t>
            </w:r>
          </w:p>
        </w:tc>
      </w:tr>
      <w:tr w:rsidR="00D10264" w:rsidRPr="00636A58" w:rsidTr="00D10264">
        <w:trPr>
          <w:trHeight w:val="315"/>
        </w:trPr>
        <w:tc>
          <w:tcPr>
            <w:tcW w:w="16124" w:type="dxa"/>
            <w:gridSpan w:val="11"/>
            <w:tcBorders>
              <w:bottom w:val="single" w:sz="4" w:space="0" w:color="auto"/>
              <w:right w:val="single" w:sz="4" w:space="0" w:color="auto"/>
            </w:tcBorders>
            <w:vAlign w:val="center"/>
          </w:tcPr>
          <w:p w:rsidR="00D10264" w:rsidRPr="00D10264" w:rsidRDefault="00D10264" w:rsidP="00D10264">
            <w:pPr>
              <w:jc w:val="both"/>
              <w:rPr>
                <w:b/>
                <w:noProof/>
              </w:rPr>
            </w:pPr>
            <w:r w:rsidRPr="00D10264">
              <w:rPr>
                <w:b/>
                <w:noProof/>
              </w:rPr>
              <w:t xml:space="preserve">Партија 3 - </w:t>
            </w:r>
            <w:r w:rsidRPr="00D10264">
              <w:rPr>
                <w:b/>
                <w:noProof/>
                <w:lang w:val="sr-Cyrl-CS"/>
              </w:rPr>
              <w:t>Миколошке подлоге</w:t>
            </w:r>
          </w:p>
        </w:tc>
      </w:tr>
      <w:tr w:rsidR="00D10264" w:rsidRPr="00636A58" w:rsidTr="00D10264">
        <w:tc>
          <w:tcPr>
            <w:tcW w:w="899"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Редни број</w:t>
            </w:r>
          </w:p>
        </w:tc>
        <w:tc>
          <w:tcPr>
            <w:tcW w:w="3165"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Назив</w:t>
            </w:r>
          </w:p>
        </w:tc>
        <w:tc>
          <w:tcPr>
            <w:tcW w:w="1272"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D10264" w:rsidRPr="00B74572" w:rsidRDefault="00D10264" w:rsidP="00D10264">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D10264" w:rsidRPr="00B74572" w:rsidRDefault="00D10264" w:rsidP="00D10264">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D10264" w:rsidRPr="00B74572" w:rsidRDefault="00D10264" w:rsidP="00D10264">
            <w:pPr>
              <w:pStyle w:val="BodyText"/>
              <w:jc w:val="center"/>
              <w:rPr>
                <w:b/>
                <w:noProof/>
                <w:sz w:val="22"/>
                <w:szCs w:val="24"/>
                <w:lang w:val="sr-Cyrl-CS"/>
              </w:rPr>
            </w:pPr>
            <w:r w:rsidRPr="00B74572">
              <w:rPr>
                <w:b/>
                <w:sz w:val="22"/>
                <w:szCs w:val="24"/>
                <w:lang w:val="sr-Cyrl-CS"/>
              </w:rPr>
              <w:t>Каталошки број</w:t>
            </w:r>
          </w:p>
        </w:tc>
      </w:tr>
      <w:tr w:rsidR="00D10264" w:rsidRPr="00636A58" w:rsidTr="00D10264">
        <w:tc>
          <w:tcPr>
            <w:tcW w:w="899"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I</w:t>
            </w:r>
          </w:p>
        </w:tc>
        <w:tc>
          <w:tcPr>
            <w:tcW w:w="3165"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2</w:t>
            </w:r>
          </w:p>
        </w:tc>
        <w:tc>
          <w:tcPr>
            <w:tcW w:w="1272"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D10264" w:rsidRPr="00B74572" w:rsidRDefault="00D10264" w:rsidP="00D10264">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11</w:t>
            </w:r>
          </w:p>
        </w:tc>
      </w:tr>
      <w:tr w:rsidR="00D10264" w:rsidRPr="00636A58" w:rsidTr="00D10264">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10264" w:rsidRPr="00636A58" w:rsidRDefault="00D10264" w:rsidP="00D10264">
            <w:pPr>
              <w:jc w:val="center"/>
            </w:pPr>
            <w:r w:rsidRPr="00636A58">
              <w:t>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bottom"/>
          </w:tcPr>
          <w:p w:rsidR="00D10264" w:rsidRDefault="00D10264" w:rsidP="00D10264">
            <w:pPr>
              <w:rPr>
                <w:color w:val="000000"/>
                <w:sz w:val="20"/>
                <w:szCs w:val="20"/>
              </w:rPr>
            </w:pPr>
            <w:r>
              <w:rPr>
                <w:color w:val="000000"/>
                <w:sz w:val="20"/>
                <w:szCs w:val="20"/>
              </w:rPr>
              <w:t>Sabourand Gentamicin Chloramphenicol ili odgovarajuće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10264">
            <w:pPr>
              <w:jc w:val="center"/>
              <w:rPr>
                <w:color w:val="000000"/>
                <w:sz w:val="20"/>
                <w:szCs w:val="20"/>
              </w:rPr>
            </w:pPr>
            <w:r>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10264">
            <w:pPr>
              <w:jc w:val="center"/>
              <w:rPr>
                <w:color w:val="000000"/>
                <w:sz w:val="20"/>
                <w:szCs w:val="20"/>
              </w:rPr>
            </w:pPr>
            <w:r>
              <w:rPr>
                <w:color w:val="000000"/>
                <w:sz w:val="20"/>
                <w:szCs w:val="20"/>
              </w:rPr>
              <w:t>360</w:t>
            </w:r>
          </w:p>
        </w:tc>
        <w:tc>
          <w:tcPr>
            <w:tcW w:w="1415"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r>
      <w:tr w:rsidR="00D10264" w:rsidRPr="00636A58" w:rsidTr="00D10264">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10264" w:rsidRPr="00D10264" w:rsidRDefault="00D10264" w:rsidP="00D10264">
            <w:pPr>
              <w:jc w:val="center"/>
            </w:pPr>
            <w:r>
              <w:t>2.</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bottom"/>
          </w:tcPr>
          <w:p w:rsidR="00D10264" w:rsidRDefault="00D10264" w:rsidP="00D10264">
            <w:pPr>
              <w:rPr>
                <w:color w:val="000000"/>
                <w:sz w:val="20"/>
                <w:szCs w:val="20"/>
              </w:rPr>
            </w:pPr>
            <w:r>
              <w:rPr>
                <w:color w:val="000000"/>
                <w:sz w:val="20"/>
                <w:szCs w:val="20"/>
              </w:rPr>
              <w:t>Dermatophyte agar ili odgovarajuće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10264">
            <w:pPr>
              <w:jc w:val="center"/>
              <w:rPr>
                <w:color w:val="000000"/>
                <w:sz w:val="20"/>
                <w:szCs w:val="20"/>
              </w:rPr>
            </w:pPr>
            <w:r>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10264">
            <w:pPr>
              <w:jc w:val="center"/>
              <w:rPr>
                <w:color w:val="000000"/>
                <w:sz w:val="20"/>
                <w:szCs w:val="20"/>
              </w:rPr>
            </w:pPr>
            <w:r>
              <w:rPr>
                <w:color w:val="000000"/>
                <w:sz w:val="20"/>
                <w:szCs w:val="20"/>
              </w:rPr>
              <w:t>400</w:t>
            </w:r>
          </w:p>
        </w:tc>
        <w:tc>
          <w:tcPr>
            <w:tcW w:w="1415"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r>
      <w:tr w:rsidR="00D10264" w:rsidRPr="00636A58" w:rsidTr="00D10264">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10264" w:rsidRDefault="00D10264" w:rsidP="00D10264">
            <w:pPr>
              <w:jc w:val="center"/>
            </w:pPr>
            <w:r>
              <w:t>3.</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bottom"/>
          </w:tcPr>
          <w:p w:rsidR="00D10264" w:rsidRDefault="00D10264" w:rsidP="00D10264">
            <w:pPr>
              <w:rPr>
                <w:color w:val="000000"/>
                <w:sz w:val="20"/>
                <w:szCs w:val="20"/>
              </w:rPr>
            </w:pPr>
            <w:r>
              <w:rPr>
                <w:color w:val="000000"/>
                <w:sz w:val="20"/>
                <w:szCs w:val="20"/>
              </w:rPr>
              <w:t>Chrom ID Candida ili odgovarajuće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10264">
            <w:pPr>
              <w:jc w:val="center"/>
              <w:rPr>
                <w:color w:val="000000"/>
                <w:sz w:val="20"/>
                <w:szCs w:val="20"/>
              </w:rPr>
            </w:pPr>
            <w:r>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10264">
            <w:pPr>
              <w:jc w:val="center"/>
              <w:rPr>
                <w:color w:val="000000"/>
                <w:sz w:val="20"/>
                <w:szCs w:val="20"/>
              </w:rPr>
            </w:pPr>
            <w:r>
              <w:rPr>
                <w:color w:val="000000"/>
                <w:sz w:val="20"/>
                <w:szCs w:val="20"/>
              </w:rPr>
              <w:t>120</w:t>
            </w:r>
          </w:p>
        </w:tc>
        <w:tc>
          <w:tcPr>
            <w:tcW w:w="1415"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r>
      <w:tr w:rsidR="00D10264" w:rsidRPr="00636A58" w:rsidTr="00D10264">
        <w:trPr>
          <w:gridAfter w:val="4"/>
          <w:wAfter w:w="5774" w:type="dxa"/>
          <w:trHeight w:val="288"/>
        </w:trPr>
        <w:tc>
          <w:tcPr>
            <w:tcW w:w="899" w:type="dxa"/>
            <w:tcBorders>
              <w:top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D10264" w:rsidRPr="00B74572" w:rsidRDefault="00D10264" w:rsidP="00D10264">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D10264" w:rsidRPr="00B74572" w:rsidRDefault="00D10264" w:rsidP="00D10264">
            <w:pPr>
              <w:pStyle w:val="BodyText"/>
              <w:jc w:val="center"/>
              <w:rPr>
                <w:noProof/>
                <w:sz w:val="22"/>
                <w:szCs w:val="24"/>
              </w:rPr>
            </w:pPr>
          </w:p>
        </w:tc>
      </w:tr>
      <w:tr w:rsidR="00D10264" w:rsidRPr="00636A58" w:rsidTr="00D10264">
        <w:trPr>
          <w:gridAfter w:val="4"/>
          <w:wAfter w:w="5774" w:type="dxa"/>
          <w:trHeight w:val="288"/>
        </w:trPr>
        <w:tc>
          <w:tcPr>
            <w:tcW w:w="899"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D10264" w:rsidRPr="00B74572" w:rsidRDefault="00D10264" w:rsidP="00D10264">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D10264" w:rsidRPr="00B74572" w:rsidRDefault="00D10264" w:rsidP="00D10264">
            <w:pPr>
              <w:pStyle w:val="BodyText"/>
              <w:jc w:val="center"/>
              <w:rPr>
                <w:noProof/>
                <w:sz w:val="22"/>
                <w:szCs w:val="24"/>
              </w:rPr>
            </w:pPr>
          </w:p>
        </w:tc>
      </w:tr>
      <w:tr w:rsidR="00D10264" w:rsidRPr="00636A58" w:rsidTr="00D10264">
        <w:trPr>
          <w:gridAfter w:val="4"/>
          <w:wAfter w:w="5774" w:type="dxa"/>
          <w:trHeight w:val="288"/>
        </w:trPr>
        <w:tc>
          <w:tcPr>
            <w:tcW w:w="899"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D10264" w:rsidRPr="00B74572" w:rsidRDefault="00D10264" w:rsidP="00D10264">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D10264" w:rsidRPr="00B74572" w:rsidRDefault="00D10264" w:rsidP="00D10264">
            <w:pPr>
              <w:pStyle w:val="BodyText"/>
              <w:jc w:val="center"/>
              <w:rPr>
                <w:noProof/>
                <w:sz w:val="22"/>
                <w:szCs w:val="24"/>
              </w:rPr>
            </w:pPr>
          </w:p>
        </w:tc>
      </w:tr>
    </w:tbl>
    <w:p w:rsidR="000832FE" w:rsidRDefault="000832FE" w:rsidP="000832FE">
      <w:pPr>
        <w:pStyle w:val="BodyText"/>
        <w:rPr>
          <w:noProof/>
          <w:szCs w:val="24"/>
        </w:rPr>
      </w:pPr>
      <w:r w:rsidRPr="00BC0B41">
        <w:rPr>
          <w:noProof/>
          <w:szCs w:val="24"/>
        </w:rPr>
        <w:t>Обавезе из своје понуде ћу извршити (заокружити начин како ће се обавезе из понуде извршити):</w:t>
      </w:r>
    </w:p>
    <w:p w:rsidR="000832FE" w:rsidRPr="00BC0B41" w:rsidRDefault="000832FE" w:rsidP="00255A4F">
      <w:pPr>
        <w:pStyle w:val="BodyText"/>
        <w:numPr>
          <w:ilvl w:val="0"/>
          <w:numId w:val="14"/>
        </w:numPr>
        <w:rPr>
          <w:noProof/>
          <w:szCs w:val="24"/>
        </w:rPr>
      </w:pPr>
      <w:r w:rsidRPr="00BC0B41">
        <w:rPr>
          <w:noProof/>
          <w:szCs w:val="24"/>
        </w:rPr>
        <w:t>Самостално</w:t>
      </w:r>
    </w:p>
    <w:p w:rsidR="000832FE" w:rsidRPr="00BC0B41" w:rsidRDefault="000832FE" w:rsidP="00255A4F">
      <w:pPr>
        <w:pStyle w:val="BodyText"/>
        <w:numPr>
          <w:ilvl w:val="0"/>
          <w:numId w:val="14"/>
        </w:numPr>
        <w:rPr>
          <w:noProof/>
          <w:szCs w:val="24"/>
        </w:rPr>
      </w:pPr>
      <w:r w:rsidRPr="00BC0B41">
        <w:rPr>
          <w:noProof/>
          <w:szCs w:val="24"/>
        </w:rPr>
        <w:t>Заједничка понуда (навести ко су учесници у заједничкој понуди):_______</w:t>
      </w:r>
      <w:r>
        <w:rPr>
          <w:noProof/>
          <w:szCs w:val="24"/>
        </w:rPr>
        <w:t>____________________________</w:t>
      </w:r>
    </w:p>
    <w:p w:rsidR="000832FE" w:rsidRPr="00BC0B41" w:rsidRDefault="000832FE" w:rsidP="00255A4F">
      <w:pPr>
        <w:pStyle w:val="BodyText"/>
        <w:numPr>
          <w:ilvl w:val="0"/>
          <w:numId w:val="14"/>
        </w:numPr>
        <w:rPr>
          <w:noProof/>
          <w:szCs w:val="24"/>
        </w:rPr>
      </w:pPr>
      <w:r w:rsidRPr="00BC0B41">
        <w:rPr>
          <w:noProof/>
          <w:szCs w:val="24"/>
        </w:rPr>
        <w:t>Понуда са подизвођачима (навести ко су подизвођачи):_______________</w:t>
      </w:r>
      <w:r>
        <w:rPr>
          <w:noProof/>
          <w:szCs w:val="24"/>
        </w:rPr>
        <w:t>_____________________________</w:t>
      </w:r>
    </w:p>
    <w:p w:rsidR="000832FE" w:rsidRPr="009D6BAE" w:rsidRDefault="000832FE" w:rsidP="000832FE">
      <w:pPr>
        <w:pStyle w:val="BodyText"/>
        <w:rPr>
          <w:noProof/>
          <w:szCs w:val="24"/>
        </w:rPr>
      </w:pPr>
    </w:p>
    <w:p w:rsidR="000832FE" w:rsidRPr="00B74572" w:rsidRDefault="000832FE" w:rsidP="000832FE">
      <w:pPr>
        <w:pStyle w:val="BodyText"/>
        <w:rPr>
          <w:noProof/>
          <w:szCs w:val="24"/>
        </w:rPr>
      </w:pPr>
      <w:r w:rsidRPr="00BC0B41">
        <w:rPr>
          <w:noProof/>
          <w:szCs w:val="24"/>
        </w:rPr>
        <w:t>Рок испоруке:____________________________                                      Рок важе</w:t>
      </w:r>
      <w:r w:rsidRPr="00BC0B41">
        <w:rPr>
          <w:noProof/>
          <w:szCs w:val="24"/>
          <w:lang w:val="sr-Cyrl-CS"/>
        </w:rPr>
        <w:t xml:space="preserve">ња </w:t>
      </w:r>
      <w:r w:rsidRPr="00BC0B41">
        <w:rPr>
          <w:noProof/>
          <w:szCs w:val="24"/>
        </w:rPr>
        <w:t>пону</w:t>
      </w:r>
      <w:r>
        <w:rPr>
          <w:noProof/>
          <w:szCs w:val="24"/>
        </w:rPr>
        <w:t>де:_____________________</w:t>
      </w:r>
    </w:p>
    <w:p w:rsidR="000832FE" w:rsidRPr="00BC0B41" w:rsidRDefault="000832FE" w:rsidP="000832FE">
      <w:pPr>
        <w:pStyle w:val="BodyText"/>
        <w:rPr>
          <w:noProof/>
          <w:szCs w:val="24"/>
        </w:rPr>
      </w:pPr>
      <w:r w:rsidRPr="00BC0B41">
        <w:rPr>
          <w:noProof/>
          <w:szCs w:val="24"/>
        </w:rPr>
        <w:t>Начин и услови плаћања:___________________</w:t>
      </w:r>
      <w:r w:rsidRPr="00BC0B41">
        <w:rPr>
          <w:noProof/>
          <w:szCs w:val="24"/>
        </w:rPr>
        <w:tab/>
        <w:t xml:space="preserve">                  М.П.       Датум:_________________________________</w:t>
      </w:r>
    </w:p>
    <w:p w:rsidR="000832FE" w:rsidRPr="00BC0B41" w:rsidRDefault="000832FE" w:rsidP="000832FE">
      <w:pPr>
        <w:pStyle w:val="BodyText"/>
        <w:rPr>
          <w:noProof/>
          <w:szCs w:val="24"/>
        </w:rPr>
      </w:pPr>
      <w:r w:rsidRPr="00BC0B41">
        <w:rPr>
          <w:noProof/>
          <w:szCs w:val="24"/>
        </w:rPr>
        <w:t>Посебне напомене:________________________</w:t>
      </w:r>
      <w:r w:rsidRPr="00BC0B41">
        <w:rPr>
          <w:noProof/>
          <w:szCs w:val="24"/>
        </w:rPr>
        <w:tab/>
      </w:r>
      <w:r w:rsidRPr="00BC0B41">
        <w:rPr>
          <w:noProof/>
          <w:szCs w:val="24"/>
        </w:rPr>
        <w:tab/>
        <w:t xml:space="preserve">           </w:t>
      </w:r>
      <w:r w:rsidRPr="00BC0B41">
        <w:rPr>
          <w:noProof/>
          <w:szCs w:val="24"/>
        </w:rPr>
        <w:tab/>
        <w:t xml:space="preserve">         Потпис:_________________________________</w:t>
      </w:r>
    </w:p>
    <w:p w:rsidR="000832FE" w:rsidRDefault="000832FE" w:rsidP="000832FE">
      <w:pPr>
        <w:pStyle w:val="BodyText"/>
        <w:rPr>
          <w:noProof/>
          <w:szCs w:val="24"/>
        </w:rPr>
      </w:pPr>
      <w:r w:rsidRPr="00BC0B41">
        <w:rPr>
          <w:noProof/>
          <w:szCs w:val="24"/>
        </w:rPr>
        <w:t>Друго: __________________________________</w:t>
      </w:r>
    </w:p>
    <w:p w:rsidR="00D10264" w:rsidRDefault="00D10264" w:rsidP="00D10264">
      <w:pPr>
        <w:rPr>
          <w:noProof/>
          <w:lang/>
        </w:rPr>
      </w:pPr>
      <w:r>
        <w:rPr>
          <w:noProof/>
        </w:rPr>
        <w:br w:type="page"/>
      </w:r>
    </w:p>
    <w:p w:rsidR="00FA4C34" w:rsidRPr="00FA4C34" w:rsidRDefault="00FA4C34" w:rsidP="00D10264">
      <w:pPr>
        <w:rPr>
          <w:noProof/>
          <w:lang/>
        </w:rPr>
      </w:pPr>
    </w:p>
    <w:p w:rsidR="00D10264" w:rsidRPr="00636A58" w:rsidRDefault="00D10264" w:rsidP="00D10264">
      <w:pPr>
        <w:pStyle w:val="Footer"/>
        <w:jc w:val="center"/>
        <w:rPr>
          <w:b/>
          <w:noProof/>
        </w:rPr>
      </w:pPr>
      <w:r w:rsidRPr="00636A58">
        <w:rPr>
          <w:b/>
          <w:noProof/>
        </w:rPr>
        <w:t>Понуда број ________ -</w:t>
      </w:r>
      <w:r w:rsidRPr="00C4567F">
        <w:rPr>
          <w:b/>
          <w:lang w:val="sr-Cyrl-CS"/>
        </w:rPr>
        <w:t xml:space="preserve"> </w:t>
      </w:r>
      <w:r>
        <w:rPr>
          <w:b/>
          <w:lang w:val="sr-Cyrl-CS"/>
        </w:rPr>
        <w:t>Набавка</w:t>
      </w:r>
      <w:r>
        <w:rPr>
          <w:b/>
        </w:rPr>
        <w:t xml:space="preserve"> осталог медицинског материјала за потребе </w:t>
      </w:r>
      <w:r w:rsidRPr="00A978FC">
        <w:rPr>
          <w:b/>
          <w:noProof/>
        </w:rPr>
        <w:t>Клиничког центра Војводине</w:t>
      </w:r>
      <w:r w:rsidRPr="00636A58">
        <w:rPr>
          <w:b/>
          <w:noProof/>
        </w:rPr>
        <w:t xml:space="preserve"> </w:t>
      </w:r>
      <w:r>
        <w:rPr>
          <w:b/>
          <w:noProof/>
        </w:rPr>
        <w:t>–</w:t>
      </w:r>
      <w:r w:rsidRPr="00636A58">
        <w:rPr>
          <w:b/>
          <w:noProof/>
        </w:rPr>
        <w:t xml:space="preserve"> ЈН </w:t>
      </w:r>
      <w:r>
        <w:rPr>
          <w:b/>
          <w:noProof/>
        </w:rPr>
        <w:t>208</w:t>
      </w:r>
      <w:r>
        <w:rPr>
          <w:b/>
          <w:noProof/>
          <w:lang w:val="sr-Cyrl-CS"/>
        </w:rPr>
        <w:t>-</w:t>
      </w:r>
      <w:r w:rsidRPr="00636A58">
        <w:rPr>
          <w:b/>
          <w:noProof/>
        </w:rPr>
        <w:t>17-О</w:t>
      </w:r>
    </w:p>
    <w:p w:rsidR="00D10264" w:rsidRPr="00636A58" w:rsidRDefault="00D10264" w:rsidP="00D10264">
      <w:pPr>
        <w:pStyle w:val="BodyText"/>
        <w:jc w:val="left"/>
        <w:rPr>
          <w:noProof/>
          <w:szCs w:val="24"/>
        </w:rPr>
      </w:pPr>
    </w:p>
    <w:p w:rsidR="00D10264" w:rsidRPr="00636A58" w:rsidRDefault="00D10264" w:rsidP="00D10264">
      <w:pPr>
        <w:pStyle w:val="BodyText"/>
        <w:jc w:val="left"/>
        <w:rPr>
          <w:noProof/>
          <w:szCs w:val="24"/>
        </w:rPr>
      </w:pPr>
      <w:r w:rsidRPr="00636A58">
        <w:rPr>
          <w:noProof/>
          <w:szCs w:val="24"/>
        </w:rPr>
        <w:t>Понуђач:________________________________________                   Матични број:________________________________</w:t>
      </w:r>
    </w:p>
    <w:p w:rsidR="00D10264" w:rsidRPr="00636A58" w:rsidRDefault="00D10264" w:rsidP="00D10264">
      <w:pPr>
        <w:pStyle w:val="BodyText"/>
        <w:jc w:val="left"/>
        <w:rPr>
          <w:noProof/>
          <w:szCs w:val="24"/>
        </w:rPr>
      </w:pPr>
      <w:r w:rsidRPr="00636A58">
        <w:rPr>
          <w:noProof/>
          <w:szCs w:val="24"/>
        </w:rPr>
        <w:t>Адреса, град, општина:____________________________                   Регистарски број:______________________________</w:t>
      </w:r>
    </w:p>
    <w:p w:rsidR="00D10264" w:rsidRPr="00636A58" w:rsidRDefault="00D10264" w:rsidP="00D10264">
      <w:pPr>
        <w:pStyle w:val="BodyText"/>
        <w:jc w:val="left"/>
        <w:rPr>
          <w:noProof/>
          <w:szCs w:val="24"/>
        </w:rPr>
      </w:pPr>
      <w:r w:rsidRPr="00636A58">
        <w:rPr>
          <w:noProof/>
          <w:szCs w:val="24"/>
        </w:rPr>
        <w:t>Телефон:________________ Фах:____________________                  Шифра делатности:____________________________</w:t>
      </w:r>
    </w:p>
    <w:p w:rsidR="00D10264" w:rsidRPr="00636A58" w:rsidRDefault="00D10264" w:rsidP="00D10264">
      <w:pPr>
        <w:pStyle w:val="BodyText"/>
        <w:jc w:val="left"/>
        <w:rPr>
          <w:noProof/>
          <w:szCs w:val="24"/>
        </w:rPr>
      </w:pPr>
      <w:r w:rsidRPr="00636A58">
        <w:rPr>
          <w:noProof/>
          <w:szCs w:val="24"/>
        </w:rPr>
        <w:t>Е-маил:_________________________________________                    Пиб:_________________________________________</w:t>
      </w:r>
    </w:p>
    <w:p w:rsidR="00D10264" w:rsidRPr="00636A58" w:rsidRDefault="00D10264" w:rsidP="00D10264">
      <w:pPr>
        <w:pStyle w:val="BodyText"/>
        <w:jc w:val="left"/>
        <w:rPr>
          <w:noProof/>
          <w:szCs w:val="24"/>
        </w:rPr>
      </w:pPr>
      <w:r w:rsidRPr="00636A58">
        <w:rPr>
          <w:noProof/>
          <w:szCs w:val="24"/>
        </w:rPr>
        <w:t>Контакт особа:___________________________________                   Жиро-рачун:__________________________________</w:t>
      </w:r>
    </w:p>
    <w:p w:rsidR="00D10264" w:rsidRPr="00636A58" w:rsidRDefault="00D10264" w:rsidP="00D10264">
      <w:pPr>
        <w:pStyle w:val="BodyText"/>
        <w:jc w:val="left"/>
        <w:rPr>
          <w:noProof/>
          <w:szCs w:val="24"/>
        </w:rPr>
      </w:pPr>
      <w:r w:rsidRPr="00636A58">
        <w:rPr>
          <w:noProof/>
          <w:szCs w:val="24"/>
        </w:rPr>
        <w:t>Овлашћено лице:_________________________________                   код Пословне банке:____________________________</w:t>
      </w:r>
    </w:p>
    <w:p w:rsidR="00D10264" w:rsidRPr="00636A58" w:rsidRDefault="00D10264" w:rsidP="00D10264">
      <w:pPr>
        <w:pStyle w:val="BodyText"/>
        <w:jc w:val="left"/>
        <w:rPr>
          <w:noProof/>
          <w:szCs w:val="24"/>
        </w:rPr>
      </w:pPr>
    </w:p>
    <w:tbl>
      <w:tblPr>
        <w:tblStyle w:val="TableGrid"/>
        <w:tblW w:w="16124" w:type="dxa"/>
        <w:tblInd w:w="-882" w:type="dxa"/>
        <w:tblBorders>
          <w:bottom w:val="none" w:sz="0" w:space="0" w:color="auto"/>
          <w:right w:val="none" w:sz="0" w:space="0" w:color="auto"/>
        </w:tblBorders>
        <w:tblLayout w:type="fixed"/>
        <w:tblLook w:val="04A0"/>
      </w:tblPr>
      <w:tblGrid>
        <w:gridCol w:w="899"/>
        <w:gridCol w:w="3165"/>
        <w:gridCol w:w="1272"/>
        <w:gridCol w:w="1349"/>
        <w:gridCol w:w="1415"/>
        <w:gridCol w:w="952"/>
        <w:gridCol w:w="1298"/>
        <w:gridCol w:w="1588"/>
        <w:gridCol w:w="1139"/>
        <w:gridCol w:w="1439"/>
        <w:gridCol w:w="1608"/>
      </w:tblGrid>
      <w:tr w:rsidR="00D10264" w:rsidRPr="00636A58" w:rsidTr="00D10264">
        <w:trPr>
          <w:trHeight w:val="315"/>
        </w:trPr>
        <w:tc>
          <w:tcPr>
            <w:tcW w:w="16124" w:type="dxa"/>
            <w:gridSpan w:val="11"/>
            <w:tcBorders>
              <w:bottom w:val="single" w:sz="4" w:space="0" w:color="auto"/>
              <w:right w:val="single" w:sz="4" w:space="0" w:color="auto"/>
            </w:tcBorders>
            <w:vAlign w:val="center"/>
          </w:tcPr>
          <w:p w:rsidR="00D10264" w:rsidRPr="00B74572" w:rsidRDefault="00D10264" w:rsidP="00D10264">
            <w:pPr>
              <w:jc w:val="center"/>
              <w:rPr>
                <w:b/>
                <w:noProof/>
                <w:sz w:val="22"/>
              </w:rPr>
            </w:pPr>
            <w:r w:rsidRPr="00B74572">
              <w:rPr>
                <w:b/>
                <w:noProof/>
                <w:sz w:val="22"/>
              </w:rPr>
              <w:t>КЛИНИЧКИ ЦЕНТАР ВОЈВОДИНЕ</w:t>
            </w:r>
          </w:p>
        </w:tc>
      </w:tr>
      <w:tr w:rsidR="00D10264" w:rsidRPr="00636A58" w:rsidTr="00D10264">
        <w:trPr>
          <w:trHeight w:val="315"/>
        </w:trPr>
        <w:tc>
          <w:tcPr>
            <w:tcW w:w="16124" w:type="dxa"/>
            <w:gridSpan w:val="11"/>
            <w:tcBorders>
              <w:bottom w:val="single" w:sz="4" w:space="0" w:color="auto"/>
              <w:right w:val="single" w:sz="4" w:space="0" w:color="auto"/>
            </w:tcBorders>
            <w:vAlign w:val="center"/>
          </w:tcPr>
          <w:p w:rsidR="00D10264" w:rsidRPr="00D10264" w:rsidRDefault="00D10264" w:rsidP="00D10264">
            <w:pPr>
              <w:jc w:val="both"/>
              <w:rPr>
                <w:b/>
                <w:noProof/>
              </w:rPr>
            </w:pPr>
            <w:r w:rsidRPr="00D10264">
              <w:rPr>
                <w:b/>
                <w:noProof/>
              </w:rPr>
              <w:t xml:space="preserve">Партија 4 - </w:t>
            </w:r>
            <w:r w:rsidRPr="00D10264">
              <w:rPr>
                <w:b/>
                <w:noProof/>
                <w:lang w:val="sr-Cyrl-CS"/>
              </w:rPr>
              <w:t>Хематокрит цевчице</w:t>
            </w:r>
          </w:p>
        </w:tc>
      </w:tr>
      <w:tr w:rsidR="00D10264" w:rsidRPr="00636A58" w:rsidTr="00D10264">
        <w:tc>
          <w:tcPr>
            <w:tcW w:w="899"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Редни број</w:t>
            </w:r>
          </w:p>
        </w:tc>
        <w:tc>
          <w:tcPr>
            <w:tcW w:w="3165"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Назив</w:t>
            </w:r>
          </w:p>
        </w:tc>
        <w:tc>
          <w:tcPr>
            <w:tcW w:w="1272"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D10264" w:rsidRPr="00B74572" w:rsidRDefault="00D10264" w:rsidP="00D10264">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D10264" w:rsidRPr="00B74572" w:rsidRDefault="00D10264" w:rsidP="00D10264">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D10264" w:rsidRPr="00B74572" w:rsidRDefault="00D10264" w:rsidP="00D10264">
            <w:pPr>
              <w:pStyle w:val="BodyText"/>
              <w:jc w:val="center"/>
              <w:rPr>
                <w:b/>
                <w:noProof/>
                <w:sz w:val="22"/>
                <w:szCs w:val="24"/>
                <w:lang w:val="sr-Cyrl-CS"/>
              </w:rPr>
            </w:pPr>
            <w:r w:rsidRPr="00B74572">
              <w:rPr>
                <w:b/>
                <w:sz w:val="22"/>
                <w:szCs w:val="24"/>
                <w:lang w:val="sr-Cyrl-CS"/>
              </w:rPr>
              <w:t>Каталошки број</w:t>
            </w:r>
          </w:p>
        </w:tc>
      </w:tr>
      <w:tr w:rsidR="00D10264" w:rsidRPr="00636A58" w:rsidTr="00D10264">
        <w:tc>
          <w:tcPr>
            <w:tcW w:w="899"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I</w:t>
            </w:r>
          </w:p>
        </w:tc>
        <w:tc>
          <w:tcPr>
            <w:tcW w:w="3165"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2</w:t>
            </w:r>
          </w:p>
        </w:tc>
        <w:tc>
          <w:tcPr>
            <w:tcW w:w="1272"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D10264" w:rsidRPr="00B74572" w:rsidRDefault="00D10264" w:rsidP="00D10264">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11</w:t>
            </w:r>
          </w:p>
        </w:tc>
      </w:tr>
      <w:tr w:rsidR="00D10264" w:rsidRPr="00636A58" w:rsidTr="00D10264">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10264" w:rsidRPr="00636A58" w:rsidRDefault="00D10264" w:rsidP="00D10264">
            <w:pPr>
              <w:jc w:val="center"/>
            </w:pPr>
            <w:r w:rsidRPr="00636A58">
              <w:t>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10264">
            <w:pPr>
              <w:rPr>
                <w:color w:val="000000"/>
                <w:sz w:val="20"/>
                <w:szCs w:val="20"/>
              </w:rPr>
            </w:pPr>
            <w:r>
              <w:rPr>
                <w:color w:val="000000"/>
                <w:sz w:val="20"/>
                <w:szCs w:val="20"/>
              </w:rPr>
              <w:t>Hematokrit cevčice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10264">
            <w:pPr>
              <w:jc w:val="center"/>
              <w:rPr>
                <w:color w:val="000000"/>
                <w:sz w:val="20"/>
                <w:szCs w:val="20"/>
              </w:rPr>
            </w:pPr>
            <w:r>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10264">
            <w:pPr>
              <w:jc w:val="center"/>
              <w:rPr>
                <w:sz w:val="20"/>
                <w:szCs w:val="20"/>
              </w:rPr>
            </w:pPr>
            <w:r>
              <w:rPr>
                <w:sz w:val="20"/>
                <w:szCs w:val="20"/>
              </w:rPr>
              <w:t>500</w:t>
            </w:r>
          </w:p>
        </w:tc>
        <w:tc>
          <w:tcPr>
            <w:tcW w:w="1415"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r>
      <w:tr w:rsidR="00D10264" w:rsidRPr="00636A58" w:rsidTr="00D10264">
        <w:trPr>
          <w:gridAfter w:val="4"/>
          <w:wAfter w:w="5774" w:type="dxa"/>
          <w:trHeight w:val="288"/>
        </w:trPr>
        <w:tc>
          <w:tcPr>
            <w:tcW w:w="899" w:type="dxa"/>
            <w:tcBorders>
              <w:top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D10264" w:rsidRPr="00B74572" w:rsidRDefault="00D10264" w:rsidP="00D10264">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D10264" w:rsidRPr="00B74572" w:rsidRDefault="00D10264" w:rsidP="00D10264">
            <w:pPr>
              <w:pStyle w:val="BodyText"/>
              <w:jc w:val="center"/>
              <w:rPr>
                <w:noProof/>
                <w:sz w:val="22"/>
                <w:szCs w:val="24"/>
              </w:rPr>
            </w:pPr>
          </w:p>
        </w:tc>
      </w:tr>
      <w:tr w:rsidR="00D10264" w:rsidRPr="00636A58" w:rsidTr="00D10264">
        <w:trPr>
          <w:gridAfter w:val="4"/>
          <w:wAfter w:w="5774" w:type="dxa"/>
          <w:trHeight w:val="288"/>
        </w:trPr>
        <w:tc>
          <w:tcPr>
            <w:tcW w:w="899"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D10264" w:rsidRPr="00B74572" w:rsidRDefault="00D10264" w:rsidP="00D10264">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D10264" w:rsidRPr="00B74572" w:rsidRDefault="00D10264" w:rsidP="00D10264">
            <w:pPr>
              <w:pStyle w:val="BodyText"/>
              <w:jc w:val="center"/>
              <w:rPr>
                <w:noProof/>
                <w:sz w:val="22"/>
                <w:szCs w:val="24"/>
              </w:rPr>
            </w:pPr>
          </w:p>
        </w:tc>
      </w:tr>
      <w:tr w:rsidR="00D10264" w:rsidRPr="00636A58" w:rsidTr="00D10264">
        <w:trPr>
          <w:gridAfter w:val="4"/>
          <w:wAfter w:w="5774" w:type="dxa"/>
          <w:trHeight w:val="288"/>
        </w:trPr>
        <w:tc>
          <w:tcPr>
            <w:tcW w:w="899"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D10264" w:rsidRPr="00B74572" w:rsidRDefault="00D10264" w:rsidP="00D10264">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D10264" w:rsidRPr="00B74572" w:rsidRDefault="00D10264" w:rsidP="00D10264">
            <w:pPr>
              <w:pStyle w:val="BodyText"/>
              <w:jc w:val="center"/>
              <w:rPr>
                <w:noProof/>
                <w:sz w:val="22"/>
                <w:szCs w:val="24"/>
              </w:rPr>
            </w:pPr>
          </w:p>
        </w:tc>
      </w:tr>
    </w:tbl>
    <w:p w:rsidR="000832FE" w:rsidRDefault="000832FE" w:rsidP="000832FE">
      <w:pPr>
        <w:pStyle w:val="BodyText"/>
        <w:rPr>
          <w:noProof/>
          <w:szCs w:val="24"/>
        </w:rPr>
      </w:pPr>
      <w:r w:rsidRPr="00BC0B41">
        <w:rPr>
          <w:noProof/>
          <w:szCs w:val="24"/>
        </w:rPr>
        <w:t>Обавезе из своје понуде ћу извршити (заокружити начин како ће се обавезе из понуде извршити):</w:t>
      </w:r>
    </w:p>
    <w:p w:rsidR="000832FE" w:rsidRPr="00BC0B41" w:rsidRDefault="000832FE" w:rsidP="00255A4F">
      <w:pPr>
        <w:pStyle w:val="BodyText"/>
        <w:numPr>
          <w:ilvl w:val="0"/>
          <w:numId w:val="15"/>
        </w:numPr>
        <w:rPr>
          <w:noProof/>
          <w:szCs w:val="24"/>
        </w:rPr>
      </w:pPr>
      <w:r w:rsidRPr="00BC0B41">
        <w:rPr>
          <w:noProof/>
          <w:szCs w:val="24"/>
        </w:rPr>
        <w:t>Самостално</w:t>
      </w:r>
    </w:p>
    <w:p w:rsidR="000832FE" w:rsidRPr="00BC0B41" w:rsidRDefault="000832FE" w:rsidP="00255A4F">
      <w:pPr>
        <w:pStyle w:val="BodyText"/>
        <w:numPr>
          <w:ilvl w:val="0"/>
          <w:numId w:val="15"/>
        </w:numPr>
        <w:rPr>
          <w:noProof/>
          <w:szCs w:val="24"/>
        </w:rPr>
      </w:pPr>
      <w:r w:rsidRPr="00BC0B41">
        <w:rPr>
          <w:noProof/>
          <w:szCs w:val="24"/>
        </w:rPr>
        <w:t>Заједничка понуда (навести ко су учесници у заједничкој понуди):_______</w:t>
      </w:r>
      <w:r>
        <w:rPr>
          <w:noProof/>
          <w:szCs w:val="24"/>
        </w:rPr>
        <w:t>____________________________</w:t>
      </w:r>
    </w:p>
    <w:p w:rsidR="000832FE" w:rsidRPr="00BC0B41" w:rsidRDefault="000832FE" w:rsidP="00255A4F">
      <w:pPr>
        <w:pStyle w:val="BodyText"/>
        <w:numPr>
          <w:ilvl w:val="0"/>
          <w:numId w:val="15"/>
        </w:numPr>
        <w:rPr>
          <w:noProof/>
          <w:szCs w:val="24"/>
        </w:rPr>
      </w:pPr>
      <w:r w:rsidRPr="00BC0B41">
        <w:rPr>
          <w:noProof/>
          <w:szCs w:val="24"/>
        </w:rPr>
        <w:t>Понуда са подизвођачима (навести ко су подизвођачи):_______________</w:t>
      </w:r>
      <w:r>
        <w:rPr>
          <w:noProof/>
          <w:szCs w:val="24"/>
        </w:rPr>
        <w:t>_____________________________</w:t>
      </w:r>
    </w:p>
    <w:p w:rsidR="000832FE" w:rsidRPr="009D6BAE" w:rsidRDefault="000832FE" w:rsidP="000832FE">
      <w:pPr>
        <w:pStyle w:val="BodyText"/>
        <w:rPr>
          <w:noProof/>
          <w:szCs w:val="24"/>
        </w:rPr>
      </w:pPr>
    </w:p>
    <w:p w:rsidR="000832FE" w:rsidRPr="00B74572" w:rsidRDefault="000832FE" w:rsidP="000832FE">
      <w:pPr>
        <w:pStyle w:val="BodyText"/>
        <w:rPr>
          <w:noProof/>
          <w:szCs w:val="24"/>
        </w:rPr>
      </w:pPr>
      <w:r w:rsidRPr="00BC0B41">
        <w:rPr>
          <w:noProof/>
          <w:szCs w:val="24"/>
        </w:rPr>
        <w:t>Рок испоруке:____________________________                                      Рок важе</w:t>
      </w:r>
      <w:r w:rsidRPr="00BC0B41">
        <w:rPr>
          <w:noProof/>
          <w:szCs w:val="24"/>
          <w:lang w:val="sr-Cyrl-CS"/>
        </w:rPr>
        <w:t xml:space="preserve">ња </w:t>
      </w:r>
      <w:r w:rsidRPr="00BC0B41">
        <w:rPr>
          <w:noProof/>
          <w:szCs w:val="24"/>
        </w:rPr>
        <w:t>пону</w:t>
      </w:r>
      <w:r>
        <w:rPr>
          <w:noProof/>
          <w:szCs w:val="24"/>
        </w:rPr>
        <w:t>де:_____________________</w:t>
      </w:r>
    </w:p>
    <w:p w:rsidR="000832FE" w:rsidRPr="00BC0B41" w:rsidRDefault="000832FE" w:rsidP="000832FE">
      <w:pPr>
        <w:pStyle w:val="BodyText"/>
        <w:rPr>
          <w:noProof/>
          <w:szCs w:val="24"/>
        </w:rPr>
      </w:pPr>
      <w:r w:rsidRPr="00BC0B41">
        <w:rPr>
          <w:noProof/>
          <w:szCs w:val="24"/>
        </w:rPr>
        <w:t>Начин и услови плаћања:___________________</w:t>
      </w:r>
      <w:r w:rsidRPr="00BC0B41">
        <w:rPr>
          <w:noProof/>
          <w:szCs w:val="24"/>
        </w:rPr>
        <w:tab/>
        <w:t xml:space="preserve">                  М.П.       Датум:_________________________________</w:t>
      </w:r>
    </w:p>
    <w:p w:rsidR="000832FE" w:rsidRPr="00BC0B41" w:rsidRDefault="000832FE" w:rsidP="000832FE">
      <w:pPr>
        <w:pStyle w:val="BodyText"/>
        <w:rPr>
          <w:noProof/>
          <w:szCs w:val="24"/>
        </w:rPr>
      </w:pPr>
      <w:r w:rsidRPr="00BC0B41">
        <w:rPr>
          <w:noProof/>
          <w:szCs w:val="24"/>
        </w:rPr>
        <w:t>Посебне напомене:________________________</w:t>
      </w:r>
      <w:r w:rsidRPr="00BC0B41">
        <w:rPr>
          <w:noProof/>
          <w:szCs w:val="24"/>
        </w:rPr>
        <w:tab/>
      </w:r>
      <w:r w:rsidRPr="00BC0B41">
        <w:rPr>
          <w:noProof/>
          <w:szCs w:val="24"/>
        </w:rPr>
        <w:tab/>
        <w:t xml:space="preserve">           </w:t>
      </w:r>
      <w:r w:rsidRPr="00BC0B41">
        <w:rPr>
          <w:noProof/>
          <w:szCs w:val="24"/>
        </w:rPr>
        <w:tab/>
        <w:t xml:space="preserve">         Потпис:_________________________________</w:t>
      </w:r>
    </w:p>
    <w:p w:rsidR="000832FE" w:rsidRDefault="000832FE" w:rsidP="000832FE">
      <w:pPr>
        <w:pStyle w:val="BodyText"/>
        <w:rPr>
          <w:noProof/>
          <w:szCs w:val="24"/>
        </w:rPr>
      </w:pPr>
      <w:r w:rsidRPr="00BC0B41">
        <w:rPr>
          <w:noProof/>
          <w:szCs w:val="24"/>
        </w:rPr>
        <w:t>Друго: __________________________________</w:t>
      </w:r>
    </w:p>
    <w:p w:rsidR="00D10264" w:rsidRDefault="00D10264" w:rsidP="00D10264">
      <w:pPr>
        <w:pStyle w:val="BodyText"/>
        <w:rPr>
          <w:noProof/>
          <w:szCs w:val="24"/>
        </w:rPr>
      </w:pPr>
    </w:p>
    <w:p w:rsidR="00D10264" w:rsidRDefault="00D10264" w:rsidP="00D10264">
      <w:pPr>
        <w:pStyle w:val="BodyText"/>
        <w:rPr>
          <w:noProof/>
          <w:szCs w:val="24"/>
        </w:rPr>
      </w:pPr>
    </w:p>
    <w:p w:rsidR="00D10264" w:rsidRPr="00BB0D4A" w:rsidRDefault="00D10264" w:rsidP="00D10264">
      <w:pPr>
        <w:rPr>
          <w:noProof/>
        </w:rPr>
      </w:pPr>
      <w:r>
        <w:rPr>
          <w:noProof/>
        </w:rPr>
        <w:br w:type="page"/>
      </w:r>
    </w:p>
    <w:p w:rsidR="00D10264" w:rsidRPr="00636A58" w:rsidRDefault="00D10264" w:rsidP="00D10264">
      <w:pPr>
        <w:pStyle w:val="Footer"/>
        <w:jc w:val="center"/>
        <w:rPr>
          <w:b/>
          <w:noProof/>
        </w:rPr>
      </w:pPr>
      <w:r w:rsidRPr="00636A58">
        <w:rPr>
          <w:b/>
          <w:noProof/>
        </w:rPr>
        <w:lastRenderedPageBreak/>
        <w:t>Понуда број ________ -</w:t>
      </w:r>
      <w:r w:rsidRPr="00C4567F">
        <w:rPr>
          <w:b/>
          <w:lang w:val="sr-Cyrl-CS"/>
        </w:rPr>
        <w:t xml:space="preserve"> </w:t>
      </w:r>
      <w:r>
        <w:rPr>
          <w:b/>
          <w:lang w:val="sr-Cyrl-CS"/>
        </w:rPr>
        <w:t>Набавка</w:t>
      </w:r>
      <w:r>
        <w:rPr>
          <w:b/>
        </w:rPr>
        <w:t xml:space="preserve"> осталог медицинског материјала за потребе </w:t>
      </w:r>
      <w:r w:rsidRPr="00A978FC">
        <w:rPr>
          <w:b/>
          <w:noProof/>
        </w:rPr>
        <w:t>Клиничког центра Војводине</w:t>
      </w:r>
      <w:r w:rsidRPr="00636A58">
        <w:rPr>
          <w:b/>
          <w:noProof/>
        </w:rPr>
        <w:t xml:space="preserve"> </w:t>
      </w:r>
      <w:r>
        <w:rPr>
          <w:b/>
          <w:noProof/>
        </w:rPr>
        <w:t>–</w:t>
      </w:r>
      <w:r w:rsidRPr="00636A58">
        <w:rPr>
          <w:b/>
          <w:noProof/>
        </w:rPr>
        <w:t xml:space="preserve"> ЈН </w:t>
      </w:r>
      <w:r>
        <w:rPr>
          <w:b/>
          <w:noProof/>
        </w:rPr>
        <w:t>208</w:t>
      </w:r>
      <w:r>
        <w:rPr>
          <w:b/>
          <w:noProof/>
          <w:lang w:val="sr-Cyrl-CS"/>
        </w:rPr>
        <w:t>-</w:t>
      </w:r>
      <w:r w:rsidRPr="00636A58">
        <w:rPr>
          <w:b/>
          <w:noProof/>
        </w:rPr>
        <w:t>17-О</w:t>
      </w:r>
    </w:p>
    <w:p w:rsidR="00D10264" w:rsidRPr="00636A58" w:rsidRDefault="00D10264" w:rsidP="00D10264">
      <w:pPr>
        <w:pStyle w:val="BodyText"/>
        <w:jc w:val="left"/>
        <w:rPr>
          <w:noProof/>
          <w:szCs w:val="24"/>
        </w:rPr>
      </w:pPr>
    </w:p>
    <w:p w:rsidR="00D10264" w:rsidRPr="00636A58" w:rsidRDefault="00D10264" w:rsidP="00D10264">
      <w:pPr>
        <w:pStyle w:val="BodyText"/>
        <w:jc w:val="left"/>
        <w:rPr>
          <w:noProof/>
          <w:szCs w:val="24"/>
        </w:rPr>
      </w:pPr>
      <w:r w:rsidRPr="00636A58">
        <w:rPr>
          <w:noProof/>
          <w:szCs w:val="24"/>
        </w:rPr>
        <w:t>Понуђач:________________________________________                   Матични број:________________________________</w:t>
      </w:r>
    </w:p>
    <w:p w:rsidR="00D10264" w:rsidRPr="00636A58" w:rsidRDefault="00D10264" w:rsidP="00D10264">
      <w:pPr>
        <w:pStyle w:val="BodyText"/>
        <w:jc w:val="left"/>
        <w:rPr>
          <w:noProof/>
          <w:szCs w:val="24"/>
        </w:rPr>
      </w:pPr>
      <w:r w:rsidRPr="00636A58">
        <w:rPr>
          <w:noProof/>
          <w:szCs w:val="24"/>
        </w:rPr>
        <w:t>Адреса, град, општина:____________________________                   Регистарски број:______________________________</w:t>
      </w:r>
    </w:p>
    <w:p w:rsidR="00D10264" w:rsidRPr="00636A58" w:rsidRDefault="00D10264" w:rsidP="00D10264">
      <w:pPr>
        <w:pStyle w:val="BodyText"/>
        <w:jc w:val="left"/>
        <w:rPr>
          <w:noProof/>
          <w:szCs w:val="24"/>
        </w:rPr>
      </w:pPr>
      <w:r w:rsidRPr="00636A58">
        <w:rPr>
          <w:noProof/>
          <w:szCs w:val="24"/>
        </w:rPr>
        <w:t>Телефон:________________ Фах:____________________                  Шифра делатности:____________________________</w:t>
      </w:r>
    </w:p>
    <w:p w:rsidR="00D10264" w:rsidRPr="00636A58" w:rsidRDefault="00D10264" w:rsidP="00D10264">
      <w:pPr>
        <w:pStyle w:val="BodyText"/>
        <w:jc w:val="left"/>
        <w:rPr>
          <w:noProof/>
          <w:szCs w:val="24"/>
        </w:rPr>
      </w:pPr>
      <w:r w:rsidRPr="00636A58">
        <w:rPr>
          <w:noProof/>
          <w:szCs w:val="24"/>
        </w:rPr>
        <w:t>Е-маил:_________________________________________                    Пиб:_________________________________________</w:t>
      </w:r>
    </w:p>
    <w:p w:rsidR="00D10264" w:rsidRPr="00636A58" w:rsidRDefault="00D10264" w:rsidP="00D10264">
      <w:pPr>
        <w:pStyle w:val="BodyText"/>
        <w:jc w:val="left"/>
        <w:rPr>
          <w:noProof/>
          <w:szCs w:val="24"/>
        </w:rPr>
      </w:pPr>
      <w:r w:rsidRPr="00636A58">
        <w:rPr>
          <w:noProof/>
          <w:szCs w:val="24"/>
        </w:rPr>
        <w:t>Контакт особа:___________________________________                   Жиро-рачун:__________________________________</w:t>
      </w:r>
    </w:p>
    <w:p w:rsidR="00D10264" w:rsidRPr="00636A58" w:rsidRDefault="00D10264" w:rsidP="00D10264">
      <w:pPr>
        <w:pStyle w:val="BodyText"/>
        <w:jc w:val="left"/>
        <w:rPr>
          <w:noProof/>
          <w:szCs w:val="24"/>
        </w:rPr>
      </w:pPr>
      <w:r w:rsidRPr="00636A58">
        <w:rPr>
          <w:noProof/>
          <w:szCs w:val="24"/>
        </w:rPr>
        <w:t>Овлашћено лице:_________________________________                   код Пословне банке:____________________________</w:t>
      </w:r>
    </w:p>
    <w:p w:rsidR="00D10264" w:rsidRPr="00636A58" w:rsidRDefault="00D10264" w:rsidP="00D10264">
      <w:pPr>
        <w:pStyle w:val="BodyText"/>
        <w:jc w:val="left"/>
        <w:rPr>
          <w:noProof/>
          <w:szCs w:val="24"/>
        </w:rPr>
      </w:pPr>
    </w:p>
    <w:tbl>
      <w:tblPr>
        <w:tblStyle w:val="TableGrid"/>
        <w:tblW w:w="16124" w:type="dxa"/>
        <w:tblInd w:w="-882" w:type="dxa"/>
        <w:tblBorders>
          <w:bottom w:val="none" w:sz="0" w:space="0" w:color="auto"/>
          <w:right w:val="none" w:sz="0" w:space="0" w:color="auto"/>
        </w:tblBorders>
        <w:tblLayout w:type="fixed"/>
        <w:tblLook w:val="04A0"/>
      </w:tblPr>
      <w:tblGrid>
        <w:gridCol w:w="899"/>
        <w:gridCol w:w="3165"/>
        <w:gridCol w:w="1272"/>
        <w:gridCol w:w="1349"/>
        <w:gridCol w:w="1415"/>
        <w:gridCol w:w="952"/>
        <w:gridCol w:w="1298"/>
        <w:gridCol w:w="1588"/>
        <w:gridCol w:w="1139"/>
        <w:gridCol w:w="1439"/>
        <w:gridCol w:w="1608"/>
      </w:tblGrid>
      <w:tr w:rsidR="00D10264" w:rsidRPr="00636A58" w:rsidTr="00D10264">
        <w:trPr>
          <w:trHeight w:val="315"/>
        </w:trPr>
        <w:tc>
          <w:tcPr>
            <w:tcW w:w="16124" w:type="dxa"/>
            <w:gridSpan w:val="11"/>
            <w:tcBorders>
              <w:bottom w:val="single" w:sz="4" w:space="0" w:color="auto"/>
              <w:right w:val="single" w:sz="4" w:space="0" w:color="auto"/>
            </w:tcBorders>
            <w:vAlign w:val="center"/>
          </w:tcPr>
          <w:p w:rsidR="00D10264" w:rsidRPr="00B74572" w:rsidRDefault="00D10264" w:rsidP="00D10264">
            <w:pPr>
              <w:jc w:val="center"/>
              <w:rPr>
                <w:b/>
                <w:noProof/>
                <w:sz w:val="22"/>
              </w:rPr>
            </w:pPr>
            <w:r w:rsidRPr="00B74572">
              <w:rPr>
                <w:b/>
                <w:noProof/>
                <w:sz w:val="22"/>
              </w:rPr>
              <w:t>КЛИНИЧКИ ЦЕНТАР ВОЈВОДИНЕ</w:t>
            </w:r>
          </w:p>
        </w:tc>
      </w:tr>
      <w:tr w:rsidR="00D10264" w:rsidRPr="00636A58" w:rsidTr="00D10264">
        <w:trPr>
          <w:trHeight w:val="315"/>
        </w:trPr>
        <w:tc>
          <w:tcPr>
            <w:tcW w:w="16124" w:type="dxa"/>
            <w:gridSpan w:val="11"/>
            <w:tcBorders>
              <w:bottom w:val="single" w:sz="4" w:space="0" w:color="auto"/>
              <w:right w:val="single" w:sz="4" w:space="0" w:color="auto"/>
            </w:tcBorders>
            <w:vAlign w:val="center"/>
          </w:tcPr>
          <w:p w:rsidR="00D10264" w:rsidRPr="00D10264" w:rsidRDefault="00D10264" w:rsidP="00D10264">
            <w:pPr>
              <w:jc w:val="both"/>
              <w:rPr>
                <w:b/>
                <w:noProof/>
              </w:rPr>
            </w:pPr>
            <w:r w:rsidRPr="00D10264">
              <w:rPr>
                <w:b/>
                <w:noProof/>
              </w:rPr>
              <w:t xml:space="preserve">Партија 5 - </w:t>
            </w:r>
            <w:r w:rsidRPr="00D10264">
              <w:rPr>
                <w:b/>
                <w:noProof/>
                <w:lang w:val="sr-Cyrl-CS"/>
              </w:rPr>
              <w:t>Езофагеална сонда</w:t>
            </w:r>
          </w:p>
        </w:tc>
      </w:tr>
      <w:tr w:rsidR="00D10264" w:rsidRPr="00636A58" w:rsidTr="00D10264">
        <w:tc>
          <w:tcPr>
            <w:tcW w:w="899"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Редни број</w:t>
            </w:r>
          </w:p>
        </w:tc>
        <w:tc>
          <w:tcPr>
            <w:tcW w:w="3165"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Назив</w:t>
            </w:r>
          </w:p>
        </w:tc>
        <w:tc>
          <w:tcPr>
            <w:tcW w:w="1272"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D10264" w:rsidRPr="00B74572" w:rsidRDefault="00D10264" w:rsidP="00D10264">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D10264" w:rsidRPr="00B74572" w:rsidRDefault="00D10264" w:rsidP="00D10264">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D10264" w:rsidRPr="00B74572" w:rsidRDefault="00D10264" w:rsidP="00D10264">
            <w:pPr>
              <w:pStyle w:val="BodyText"/>
              <w:jc w:val="center"/>
              <w:rPr>
                <w:b/>
                <w:noProof/>
                <w:sz w:val="22"/>
                <w:szCs w:val="24"/>
                <w:lang w:val="sr-Cyrl-CS"/>
              </w:rPr>
            </w:pPr>
            <w:r w:rsidRPr="00B74572">
              <w:rPr>
                <w:b/>
                <w:sz w:val="22"/>
                <w:szCs w:val="24"/>
                <w:lang w:val="sr-Cyrl-CS"/>
              </w:rPr>
              <w:t>Каталошки број</w:t>
            </w:r>
          </w:p>
        </w:tc>
      </w:tr>
      <w:tr w:rsidR="00D10264" w:rsidRPr="00636A58" w:rsidTr="00D10264">
        <w:tc>
          <w:tcPr>
            <w:tcW w:w="899"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I</w:t>
            </w:r>
          </w:p>
        </w:tc>
        <w:tc>
          <w:tcPr>
            <w:tcW w:w="3165"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2</w:t>
            </w:r>
          </w:p>
        </w:tc>
        <w:tc>
          <w:tcPr>
            <w:tcW w:w="1272"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D10264" w:rsidRPr="00B74572" w:rsidRDefault="00D10264" w:rsidP="00D10264">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11</w:t>
            </w:r>
          </w:p>
        </w:tc>
      </w:tr>
      <w:tr w:rsidR="00D10264" w:rsidRPr="00636A58" w:rsidTr="00D10264">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10264" w:rsidRPr="00636A58" w:rsidRDefault="00D10264" w:rsidP="00D10264">
            <w:pPr>
              <w:jc w:val="center"/>
            </w:pPr>
            <w:r w:rsidRPr="00636A58">
              <w:t>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bottom"/>
          </w:tcPr>
          <w:p w:rsidR="00D10264" w:rsidRDefault="00D10264">
            <w:pPr>
              <w:rPr>
                <w:color w:val="000000"/>
                <w:sz w:val="20"/>
                <w:szCs w:val="20"/>
              </w:rPr>
            </w:pPr>
            <w:r>
              <w:rPr>
                <w:color w:val="000000"/>
                <w:sz w:val="20"/>
                <w:szCs w:val="20"/>
              </w:rPr>
              <w:t>Silikonska sonda za jednokratnu upotrebu, promera 6,3mm, dužine 89cm, koja emituje kontinuirani ultrazvučni signal frekvence 4MHz, za nazalno ili oralno transezofagusno plasiranje i upotrebu uz aparat CardioQ-ODM</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pPr>
              <w:jc w:val="center"/>
              <w:rPr>
                <w:color w:val="000000"/>
                <w:sz w:val="20"/>
                <w:szCs w:val="20"/>
              </w:rPr>
            </w:pPr>
            <w:r>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pPr>
              <w:jc w:val="center"/>
              <w:rPr>
                <w:sz w:val="20"/>
                <w:szCs w:val="20"/>
              </w:rPr>
            </w:pPr>
            <w:r>
              <w:rPr>
                <w:sz w:val="20"/>
                <w:szCs w:val="20"/>
              </w:rPr>
              <w:t>60</w:t>
            </w:r>
          </w:p>
        </w:tc>
        <w:tc>
          <w:tcPr>
            <w:tcW w:w="1415"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r>
      <w:tr w:rsidR="00D10264" w:rsidRPr="00636A58" w:rsidTr="00D10264">
        <w:trPr>
          <w:gridAfter w:val="4"/>
          <w:wAfter w:w="5774" w:type="dxa"/>
          <w:trHeight w:val="288"/>
        </w:trPr>
        <w:tc>
          <w:tcPr>
            <w:tcW w:w="899" w:type="dxa"/>
            <w:tcBorders>
              <w:top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D10264" w:rsidRPr="00B74572" w:rsidRDefault="00D10264" w:rsidP="00D10264">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D10264" w:rsidRPr="00B74572" w:rsidRDefault="00D10264" w:rsidP="00D10264">
            <w:pPr>
              <w:pStyle w:val="BodyText"/>
              <w:jc w:val="center"/>
              <w:rPr>
                <w:noProof/>
                <w:sz w:val="22"/>
                <w:szCs w:val="24"/>
              </w:rPr>
            </w:pPr>
          </w:p>
        </w:tc>
      </w:tr>
      <w:tr w:rsidR="00D10264" w:rsidRPr="00636A58" w:rsidTr="00D10264">
        <w:trPr>
          <w:gridAfter w:val="4"/>
          <w:wAfter w:w="5774" w:type="dxa"/>
          <w:trHeight w:val="288"/>
        </w:trPr>
        <w:tc>
          <w:tcPr>
            <w:tcW w:w="899"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D10264" w:rsidRPr="00B74572" w:rsidRDefault="00D10264" w:rsidP="00D10264">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D10264" w:rsidRPr="00B74572" w:rsidRDefault="00D10264" w:rsidP="00D10264">
            <w:pPr>
              <w:pStyle w:val="BodyText"/>
              <w:jc w:val="center"/>
              <w:rPr>
                <w:noProof/>
                <w:sz w:val="22"/>
                <w:szCs w:val="24"/>
              </w:rPr>
            </w:pPr>
          </w:p>
        </w:tc>
      </w:tr>
      <w:tr w:rsidR="00D10264" w:rsidRPr="00636A58" w:rsidTr="00D10264">
        <w:trPr>
          <w:gridAfter w:val="4"/>
          <w:wAfter w:w="5774" w:type="dxa"/>
          <w:trHeight w:val="288"/>
        </w:trPr>
        <w:tc>
          <w:tcPr>
            <w:tcW w:w="899"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D10264" w:rsidRPr="00B74572" w:rsidRDefault="00D10264" w:rsidP="00D10264">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D10264" w:rsidRPr="00B74572" w:rsidRDefault="00D10264" w:rsidP="00D10264">
            <w:pPr>
              <w:pStyle w:val="BodyText"/>
              <w:jc w:val="center"/>
              <w:rPr>
                <w:noProof/>
                <w:sz w:val="22"/>
                <w:szCs w:val="24"/>
              </w:rPr>
            </w:pPr>
          </w:p>
        </w:tc>
      </w:tr>
    </w:tbl>
    <w:p w:rsidR="000832FE" w:rsidRDefault="000832FE" w:rsidP="000832FE">
      <w:pPr>
        <w:pStyle w:val="BodyText"/>
        <w:rPr>
          <w:noProof/>
          <w:szCs w:val="24"/>
        </w:rPr>
      </w:pPr>
      <w:r w:rsidRPr="00BC0B41">
        <w:rPr>
          <w:noProof/>
          <w:szCs w:val="24"/>
        </w:rPr>
        <w:t>Обавезе из своје понуде ћу извршити (заокружити начин како ће се обавезе из понуде извршити):</w:t>
      </w:r>
    </w:p>
    <w:p w:rsidR="000832FE" w:rsidRPr="00BC0B41" w:rsidRDefault="000832FE" w:rsidP="00255A4F">
      <w:pPr>
        <w:pStyle w:val="BodyText"/>
        <w:numPr>
          <w:ilvl w:val="0"/>
          <w:numId w:val="16"/>
        </w:numPr>
        <w:rPr>
          <w:noProof/>
          <w:szCs w:val="24"/>
        </w:rPr>
      </w:pPr>
      <w:r w:rsidRPr="00BC0B41">
        <w:rPr>
          <w:noProof/>
          <w:szCs w:val="24"/>
        </w:rPr>
        <w:t>Самостално</w:t>
      </w:r>
    </w:p>
    <w:p w:rsidR="000832FE" w:rsidRPr="00BC0B41" w:rsidRDefault="000832FE" w:rsidP="00255A4F">
      <w:pPr>
        <w:pStyle w:val="BodyText"/>
        <w:numPr>
          <w:ilvl w:val="0"/>
          <w:numId w:val="16"/>
        </w:numPr>
        <w:rPr>
          <w:noProof/>
          <w:szCs w:val="24"/>
        </w:rPr>
      </w:pPr>
      <w:r w:rsidRPr="00BC0B41">
        <w:rPr>
          <w:noProof/>
          <w:szCs w:val="24"/>
        </w:rPr>
        <w:t>Заједничка понуда (навести ко су учесници у заједничкој понуди):_______</w:t>
      </w:r>
      <w:r>
        <w:rPr>
          <w:noProof/>
          <w:szCs w:val="24"/>
        </w:rPr>
        <w:t>____________________________</w:t>
      </w:r>
    </w:p>
    <w:p w:rsidR="000832FE" w:rsidRPr="00BC0B41" w:rsidRDefault="000832FE" w:rsidP="00255A4F">
      <w:pPr>
        <w:pStyle w:val="BodyText"/>
        <w:numPr>
          <w:ilvl w:val="0"/>
          <w:numId w:val="16"/>
        </w:numPr>
        <w:rPr>
          <w:noProof/>
          <w:szCs w:val="24"/>
        </w:rPr>
      </w:pPr>
      <w:r w:rsidRPr="00BC0B41">
        <w:rPr>
          <w:noProof/>
          <w:szCs w:val="24"/>
        </w:rPr>
        <w:t>Понуда са подизвођачима (навести ко су подизвођачи):_______________</w:t>
      </w:r>
      <w:r>
        <w:rPr>
          <w:noProof/>
          <w:szCs w:val="24"/>
        </w:rPr>
        <w:t>_____________________________</w:t>
      </w:r>
    </w:p>
    <w:p w:rsidR="000832FE" w:rsidRPr="00B74572" w:rsidRDefault="000832FE" w:rsidP="000832FE">
      <w:pPr>
        <w:pStyle w:val="BodyText"/>
        <w:rPr>
          <w:noProof/>
          <w:szCs w:val="24"/>
        </w:rPr>
      </w:pPr>
      <w:r w:rsidRPr="00BC0B41">
        <w:rPr>
          <w:noProof/>
          <w:szCs w:val="24"/>
        </w:rPr>
        <w:t>Рок испоруке:____________________________                                      Рок важе</w:t>
      </w:r>
      <w:r w:rsidRPr="00BC0B41">
        <w:rPr>
          <w:noProof/>
          <w:szCs w:val="24"/>
          <w:lang w:val="sr-Cyrl-CS"/>
        </w:rPr>
        <w:t xml:space="preserve">ња </w:t>
      </w:r>
      <w:r w:rsidRPr="00BC0B41">
        <w:rPr>
          <w:noProof/>
          <w:szCs w:val="24"/>
        </w:rPr>
        <w:t>пону</w:t>
      </w:r>
      <w:r>
        <w:rPr>
          <w:noProof/>
          <w:szCs w:val="24"/>
        </w:rPr>
        <w:t>де:_____________________</w:t>
      </w:r>
    </w:p>
    <w:p w:rsidR="000832FE" w:rsidRPr="00BC0B41" w:rsidRDefault="000832FE" w:rsidP="000832FE">
      <w:pPr>
        <w:pStyle w:val="BodyText"/>
        <w:rPr>
          <w:noProof/>
          <w:szCs w:val="24"/>
        </w:rPr>
      </w:pPr>
      <w:r w:rsidRPr="00BC0B41">
        <w:rPr>
          <w:noProof/>
          <w:szCs w:val="24"/>
        </w:rPr>
        <w:t>Начин и услови плаћања:___________________</w:t>
      </w:r>
      <w:r w:rsidRPr="00BC0B41">
        <w:rPr>
          <w:noProof/>
          <w:szCs w:val="24"/>
        </w:rPr>
        <w:tab/>
        <w:t xml:space="preserve">                  М.П.       Датум:_________________________________</w:t>
      </w:r>
    </w:p>
    <w:p w:rsidR="000832FE" w:rsidRPr="00BC0B41" w:rsidRDefault="000832FE" w:rsidP="000832FE">
      <w:pPr>
        <w:pStyle w:val="BodyText"/>
        <w:rPr>
          <w:noProof/>
          <w:szCs w:val="24"/>
        </w:rPr>
      </w:pPr>
      <w:r w:rsidRPr="00BC0B41">
        <w:rPr>
          <w:noProof/>
          <w:szCs w:val="24"/>
        </w:rPr>
        <w:t>Посебне напомене:________________________</w:t>
      </w:r>
      <w:r w:rsidRPr="00BC0B41">
        <w:rPr>
          <w:noProof/>
          <w:szCs w:val="24"/>
        </w:rPr>
        <w:tab/>
      </w:r>
      <w:r w:rsidRPr="00BC0B41">
        <w:rPr>
          <w:noProof/>
          <w:szCs w:val="24"/>
        </w:rPr>
        <w:tab/>
        <w:t xml:space="preserve">           </w:t>
      </w:r>
      <w:r w:rsidRPr="00BC0B41">
        <w:rPr>
          <w:noProof/>
          <w:szCs w:val="24"/>
        </w:rPr>
        <w:tab/>
        <w:t xml:space="preserve">         Потпис:_________________________________</w:t>
      </w:r>
    </w:p>
    <w:p w:rsidR="000832FE" w:rsidRDefault="000832FE" w:rsidP="000832FE">
      <w:pPr>
        <w:pStyle w:val="BodyText"/>
        <w:rPr>
          <w:noProof/>
          <w:szCs w:val="24"/>
        </w:rPr>
      </w:pPr>
      <w:r w:rsidRPr="00BC0B41">
        <w:rPr>
          <w:noProof/>
          <w:szCs w:val="24"/>
        </w:rPr>
        <w:t>Друго: __________________________________</w:t>
      </w:r>
    </w:p>
    <w:p w:rsidR="00D10264" w:rsidRPr="00BB0D4A" w:rsidRDefault="00D10264" w:rsidP="00D10264">
      <w:pPr>
        <w:rPr>
          <w:noProof/>
        </w:rPr>
      </w:pPr>
    </w:p>
    <w:p w:rsidR="00D10264" w:rsidRPr="00636A58" w:rsidRDefault="00D10264" w:rsidP="00D10264">
      <w:pPr>
        <w:pStyle w:val="Footer"/>
        <w:jc w:val="center"/>
        <w:rPr>
          <w:b/>
          <w:noProof/>
        </w:rPr>
      </w:pPr>
      <w:r w:rsidRPr="00636A58">
        <w:rPr>
          <w:b/>
          <w:noProof/>
        </w:rPr>
        <w:t>Понуда број ________ -</w:t>
      </w:r>
      <w:r w:rsidRPr="00C4567F">
        <w:rPr>
          <w:b/>
          <w:lang w:val="sr-Cyrl-CS"/>
        </w:rPr>
        <w:t xml:space="preserve"> </w:t>
      </w:r>
      <w:r>
        <w:rPr>
          <w:b/>
          <w:lang w:val="sr-Cyrl-CS"/>
        </w:rPr>
        <w:t>Набавка</w:t>
      </w:r>
      <w:r>
        <w:rPr>
          <w:b/>
        </w:rPr>
        <w:t xml:space="preserve"> осталог медицинског материјала за потребе </w:t>
      </w:r>
      <w:r w:rsidRPr="00A978FC">
        <w:rPr>
          <w:b/>
          <w:noProof/>
        </w:rPr>
        <w:t>Клиничког центра Војводине</w:t>
      </w:r>
      <w:r w:rsidRPr="00636A58">
        <w:rPr>
          <w:b/>
          <w:noProof/>
        </w:rPr>
        <w:t xml:space="preserve"> </w:t>
      </w:r>
      <w:r>
        <w:rPr>
          <w:b/>
          <w:noProof/>
        </w:rPr>
        <w:t>–</w:t>
      </w:r>
      <w:r w:rsidRPr="00636A58">
        <w:rPr>
          <w:b/>
          <w:noProof/>
        </w:rPr>
        <w:t xml:space="preserve"> ЈН </w:t>
      </w:r>
      <w:r>
        <w:rPr>
          <w:b/>
          <w:noProof/>
        </w:rPr>
        <w:t>208</w:t>
      </w:r>
      <w:r>
        <w:rPr>
          <w:b/>
          <w:noProof/>
          <w:lang w:val="sr-Cyrl-CS"/>
        </w:rPr>
        <w:t>-</w:t>
      </w:r>
      <w:r w:rsidRPr="00636A58">
        <w:rPr>
          <w:b/>
          <w:noProof/>
        </w:rPr>
        <w:t>17-О</w:t>
      </w:r>
    </w:p>
    <w:p w:rsidR="00D10264" w:rsidRDefault="00D10264" w:rsidP="00D10264">
      <w:pPr>
        <w:pStyle w:val="BodyText"/>
        <w:jc w:val="left"/>
        <w:rPr>
          <w:noProof/>
          <w:szCs w:val="24"/>
        </w:rPr>
      </w:pPr>
    </w:p>
    <w:p w:rsidR="000222BD" w:rsidRPr="00636A58" w:rsidRDefault="000222BD" w:rsidP="00D10264">
      <w:pPr>
        <w:pStyle w:val="BodyText"/>
        <w:jc w:val="left"/>
        <w:rPr>
          <w:noProof/>
          <w:szCs w:val="24"/>
        </w:rPr>
      </w:pPr>
    </w:p>
    <w:p w:rsidR="00D10264" w:rsidRPr="00636A58" w:rsidRDefault="00D10264" w:rsidP="00D10264">
      <w:pPr>
        <w:pStyle w:val="BodyText"/>
        <w:jc w:val="left"/>
        <w:rPr>
          <w:noProof/>
          <w:szCs w:val="24"/>
        </w:rPr>
      </w:pPr>
      <w:r w:rsidRPr="00636A58">
        <w:rPr>
          <w:noProof/>
          <w:szCs w:val="24"/>
        </w:rPr>
        <w:t>Понуђач:________________________________________                   Матични број:________________________________</w:t>
      </w:r>
    </w:p>
    <w:p w:rsidR="00D10264" w:rsidRPr="00636A58" w:rsidRDefault="00D10264" w:rsidP="00D10264">
      <w:pPr>
        <w:pStyle w:val="BodyText"/>
        <w:jc w:val="left"/>
        <w:rPr>
          <w:noProof/>
          <w:szCs w:val="24"/>
        </w:rPr>
      </w:pPr>
      <w:r w:rsidRPr="00636A58">
        <w:rPr>
          <w:noProof/>
          <w:szCs w:val="24"/>
        </w:rPr>
        <w:t>Адреса, град, општина:____________________________                   Регистарски број:______________________________</w:t>
      </w:r>
    </w:p>
    <w:p w:rsidR="00D10264" w:rsidRPr="00636A58" w:rsidRDefault="00D10264" w:rsidP="00D10264">
      <w:pPr>
        <w:pStyle w:val="BodyText"/>
        <w:jc w:val="left"/>
        <w:rPr>
          <w:noProof/>
          <w:szCs w:val="24"/>
        </w:rPr>
      </w:pPr>
      <w:r w:rsidRPr="00636A58">
        <w:rPr>
          <w:noProof/>
          <w:szCs w:val="24"/>
        </w:rPr>
        <w:t>Телефон:________________ Фах:____________________                  Шифра делатности:____________________________</w:t>
      </w:r>
    </w:p>
    <w:p w:rsidR="00D10264" w:rsidRPr="00636A58" w:rsidRDefault="00D10264" w:rsidP="00D10264">
      <w:pPr>
        <w:pStyle w:val="BodyText"/>
        <w:jc w:val="left"/>
        <w:rPr>
          <w:noProof/>
          <w:szCs w:val="24"/>
        </w:rPr>
      </w:pPr>
      <w:r w:rsidRPr="00636A58">
        <w:rPr>
          <w:noProof/>
          <w:szCs w:val="24"/>
        </w:rPr>
        <w:t>Е-маил:_________________________________________                    Пиб:_________________________________________</w:t>
      </w:r>
    </w:p>
    <w:p w:rsidR="00D10264" w:rsidRPr="00636A58" w:rsidRDefault="00D10264" w:rsidP="00D10264">
      <w:pPr>
        <w:pStyle w:val="BodyText"/>
        <w:jc w:val="left"/>
        <w:rPr>
          <w:noProof/>
          <w:szCs w:val="24"/>
        </w:rPr>
      </w:pPr>
      <w:r w:rsidRPr="00636A58">
        <w:rPr>
          <w:noProof/>
          <w:szCs w:val="24"/>
        </w:rPr>
        <w:t>Контакт особа:___________________________________                   Жиро-рачун:__________________________________</w:t>
      </w:r>
    </w:p>
    <w:p w:rsidR="00D10264" w:rsidRPr="00636A58" w:rsidRDefault="00D10264" w:rsidP="00D10264">
      <w:pPr>
        <w:pStyle w:val="BodyText"/>
        <w:jc w:val="left"/>
        <w:rPr>
          <w:noProof/>
          <w:szCs w:val="24"/>
        </w:rPr>
      </w:pPr>
      <w:r w:rsidRPr="00636A58">
        <w:rPr>
          <w:noProof/>
          <w:szCs w:val="24"/>
        </w:rPr>
        <w:t>Овлашћено лице:_________________________________                   код Пословне банке:____________________________</w:t>
      </w:r>
    </w:p>
    <w:p w:rsidR="00D10264" w:rsidRDefault="00D10264" w:rsidP="00D10264">
      <w:pPr>
        <w:pStyle w:val="BodyText"/>
        <w:jc w:val="left"/>
        <w:rPr>
          <w:noProof/>
          <w:szCs w:val="24"/>
        </w:rPr>
      </w:pPr>
    </w:p>
    <w:p w:rsidR="000222BD" w:rsidRPr="00636A58" w:rsidRDefault="000222BD" w:rsidP="00D10264">
      <w:pPr>
        <w:pStyle w:val="BodyText"/>
        <w:jc w:val="left"/>
        <w:rPr>
          <w:noProof/>
          <w:szCs w:val="24"/>
        </w:rPr>
      </w:pPr>
    </w:p>
    <w:tbl>
      <w:tblPr>
        <w:tblStyle w:val="TableGrid"/>
        <w:tblW w:w="16124" w:type="dxa"/>
        <w:tblInd w:w="-882" w:type="dxa"/>
        <w:tblBorders>
          <w:bottom w:val="none" w:sz="0" w:space="0" w:color="auto"/>
          <w:right w:val="none" w:sz="0" w:space="0" w:color="auto"/>
        </w:tblBorders>
        <w:tblLayout w:type="fixed"/>
        <w:tblLook w:val="04A0"/>
      </w:tblPr>
      <w:tblGrid>
        <w:gridCol w:w="899"/>
        <w:gridCol w:w="3165"/>
        <w:gridCol w:w="1272"/>
        <w:gridCol w:w="1349"/>
        <w:gridCol w:w="1415"/>
        <w:gridCol w:w="952"/>
        <w:gridCol w:w="1298"/>
        <w:gridCol w:w="1588"/>
        <w:gridCol w:w="1139"/>
        <w:gridCol w:w="1439"/>
        <w:gridCol w:w="1608"/>
      </w:tblGrid>
      <w:tr w:rsidR="00D10264" w:rsidRPr="00636A58" w:rsidTr="00D10264">
        <w:trPr>
          <w:trHeight w:val="315"/>
        </w:trPr>
        <w:tc>
          <w:tcPr>
            <w:tcW w:w="16124" w:type="dxa"/>
            <w:gridSpan w:val="11"/>
            <w:tcBorders>
              <w:bottom w:val="single" w:sz="4" w:space="0" w:color="auto"/>
              <w:right w:val="single" w:sz="4" w:space="0" w:color="auto"/>
            </w:tcBorders>
            <w:vAlign w:val="center"/>
          </w:tcPr>
          <w:p w:rsidR="00D10264" w:rsidRPr="00B74572" w:rsidRDefault="00D10264" w:rsidP="00D10264">
            <w:pPr>
              <w:jc w:val="center"/>
              <w:rPr>
                <w:b/>
                <w:noProof/>
                <w:sz w:val="22"/>
              </w:rPr>
            </w:pPr>
            <w:r w:rsidRPr="00B74572">
              <w:rPr>
                <w:b/>
                <w:noProof/>
                <w:sz w:val="22"/>
              </w:rPr>
              <w:t>КЛИНИЧКИ ЦЕНТАР ВОЈВОДИНЕ</w:t>
            </w:r>
          </w:p>
        </w:tc>
      </w:tr>
      <w:tr w:rsidR="00D10264" w:rsidRPr="00636A58" w:rsidTr="00D10264">
        <w:trPr>
          <w:trHeight w:val="315"/>
        </w:trPr>
        <w:tc>
          <w:tcPr>
            <w:tcW w:w="16124" w:type="dxa"/>
            <w:gridSpan w:val="11"/>
            <w:tcBorders>
              <w:bottom w:val="single" w:sz="4" w:space="0" w:color="auto"/>
              <w:right w:val="single" w:sz="4" w:space="0" w:color="auto"/>
            </w:tcBorders>
            <w:vAlign w:val="center"/>
          </w:tcPr>
          <w:p w:rsidR="00D10264" w:rsidRPr="00D10264" w:rsidRDefault="00D10264" w:rsidP="00D10264">
            <w:pPr>
              <w:jc w:val="both"/>
              <w:rPr>
                <w:b/>
                <w:noProof/>
              </w:rPr>
            </w:pPr>
            <w:r w:rsidRPr="00D10264">
              <w:rPr>
                <w:b/>
                <w:noProof/>
              </w:rPr>
              <w:t xml:space="preserve">Партија </w:t>
            </w:r>
            <w:r>
              <w:rPr>
                <w:b/>
                <w:noProof/>
              </w:rPr>
              <w:t>6</w:t>
            </w:r>
            <w:r w:rsidRPr="00D10264">
              <w:rPr>
                <w:b/>
                <w:noProof/>
              </w:rPr>
              <w:t xml:space="preserve"> - </w:t>
            </w:r>
            <w:r w:rsidRPr="00D10264">
              <w:rPr>
                <w:b/>
                <w:noProof/>
                <w:lang w:val="sr-Cyrl-CS"/>
              </w:rPr>
              <w:t xml:space="preserve">Материјал за </w:t>
            </w:r>
            <w:r w:rsidRPr="00D10264">
              <w:rPr>
                <w:b/>
                <w:noProof/>
              </w:rPr>
              <w:t>versapoint генератор</w:t>
            </w:r>
          </w:p>
        </w:tc>
      </w:tr>
      <w:tr w:rsidR="00D10264" w:rsidRPr="00636A58" w:rsidTr="00D10264">
        <w:tc>
          <w:tcPr>
            <w:tcW w:w="899"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Редни број</w:t>
            </w:r>
          </w:p>
        </w:tc>
        <w:tc>
          <w:tcPr>
            <w:tcW w:w="3165"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Назив</w:t>
            </w:r>
          </w:p>
        </w:tc>
        <w:tc>
          <w:tcPr>
            <w:tcW w:w="1272"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D10264" w:rsidRPr="00B74572" w:rsidRDefault="00D10264" w:rsidP="00D10264">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D10264" w:rsidRPr="00B74572" w:rsidRDefault="00D10264" w:rsidP="00D10264">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D10264" w:rsidRPr="00B74572" w:rsidRDefault="00D10264" w:rsidP="00D10264">
            <w:pPr>
              <w:pStyle w:val="BodyText"/>
              <w:jc w:val="center"/>
              <w:rPr>
                <w:b/>
                <w:noProof/>
                <w:sz w:val="22"/>
                <w:szCs w:val="24"/>
                <w:lang w:val="sr-Cyrl-CS"/>
              </w:rPr>
            </w:pPr>
            <w:r w:rsidRPr="00B74572">
              <w:rPr>
                <w:b/>
                <w:sz w:val="22"/>
                <w:szCs w:val="24"/>
                <w:lang w:val="sr-Cyrl-CS"/>
              </w:rPr>
              <w:t>Каталошки број</w:t>
            </w:r>
          </w:p>
        </w:tc>
      </w:tr>
      <w:tr w:rsidR="00D10264" w:rsidRPr="00636A58" w:rsidTr="00D10264">
        <w:tc>
          <w:tcPr>
            <w:tcW w:w="899"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I</w:t>
            </w:r>
          </w:p>
        </w:tc>
        <w:tc>
          <w:tcPr>
            <w:tcW w:w="3165"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2</w:t>
            </w:r>
          </w:p>
        </w:tc>
        <w:tc>
          <w:tcPr>
            <w:tcW w:w="1272"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D10264" w:rsidRPr="00B74572" w:rsidRDefault="00D10264" w:rsidP="00D10264">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11</w:t>
            </w:r>
          </w:p>
        </w:tc>
      </w:tr>
      <w:tr w:rsidR="00D10264" w:rsidRPr="00636A58" w:rsidTr="00DF7A69">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10264" w:rsidRPr="00636A58" w:rsidRDefault="00D10264" w:rsidP="00D10264">
            <w:pPr>
              <w:jc w:val="center"/>
            </w:pPr>
            <w:r w:rsidRPr="00636A58">
              <w:t>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bottom"/>
          </w:tcPr>
          <w:p w:rsidR="00D10264" w:rsidRPr="00DF7A69" w:rsidRDefault="00D10264">
            <w:pPr>
              <w:rPr>
                <w:color w:val="000000"/>
                <w:sz w:val="20"/>
                <w:szCs w:val="20"/>
              </w:rPr>
            </w:pPr>
            <w:r>
              <w:rPr>
                <w:color w:val="000000"/>
                <w:sz w:val="20"/>
                <w:szCs w:val="20"/>
              </w:rPr>
              <w:t>ELEKT</w:t>
            </w:r>
            <w:r w:rsidR="00DF7A69">
              <w:rPr>
                <w:color w:val="000000"/>
                <w:sz w:val="20"/>
                <w:szCs w:val="20"/>
              </w:rPr>
              <w:t>RODA VERSAPOINT LOOP 8MM CRVENA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F7A69">
            <w:pPr>
              <w:jc w:val="center"/>
              <w:rPr>
                <w:color w:val="000000"/>
                <w:sz w:val="20"/>
                <w:szCs w:val="20"/>
              </w:rPr>
            </w:pPr>
            <w:r>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F7A69">
            <w:pPr>
              <w:jc w:val="center"/>
              <w:rPr>
                <w:sz w:val="20"/>
                <w:szCs w:val="20"/>
              </w:rPr>
            </w:pPr>
            <w:r>
              <w:rPr>
                <w:sz w:val="20"/>
                <w:szCs w:val="20"/>
              </w:rPr>
              <w:t>10</w:t>
            </w:r>
          </w:p>
        </w:tc>
        <w:tc>
          <w:tcPr>
            <w:tcW w:w="1415"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r>
      <w:tr w:rsidR="00D10264" w:rsidRPr="00636A58" w:rsidTr="00DF7A69">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10264" w:rsidRPr="00DF7A69" w:rsidRDefault="00DF7A69" w:rsidP="00D10264">
            <w:pPr>
              <w:jc w:val="center"/>
            </w:pPr>
            <w:r>
              <w:t>2.</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bottom"/>
          </w:tcPr>
          <w:p w:rsidR="00D10264" w:rsidRDefault="00D10264">
            <w:pPr>
              <w:rPr>
                <w:color w:val="000000"/>
                <w:sz w:val="20"/>
                <w:szCs w:val="20"/>
              </w:rPr>
            </w:pPr>
            <w:r>
              <w:rPr>
                <w:color w:val="000000"/>
                <w:sz w:val="20"/>
                <w:szCs w:val="20"/>
              </w:rPr>
              <w:t>ELEKTRODA-VERSAP.TWIZZ.1,8MM CRVENA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F7A69">
            <w:pPr>
              <w:jc w:val="center"/>
              <w:rPr>
                <w:color w:val="000000"/>
                <w:sz w:val="20"/>
                <w:szCs w:val="20"/>
              </w:rPr>
            </w:pPr>
            <w:r>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F7A69">
            <w:pPr>
              <w:jc w:val="center"/>
              <w:rPr>
                <w:sz w:val="20"/>
                <w:szCs w:val="20"/>
              </w:rPr>
            </w:pPr>
            <w:r>
              <w:rPr>
                <w:sz w:val="20"/>
                <w:szCs w:val="20"/>
              </w:rPr>
              <w:t>30</w:t>
            </w:r>
          </w:p>
        </w:tc>
        <w:tc>
          <w:tcPr>
            <w:tcW w:w="1415"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r>
      <w:tr w:rsidR="00D10264" w:rsidRPr="00636A58" w:rsidTr="00DF7A69">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10264" w:rsidRPr="00DF7A69" w:rsidRDefault="00DF7A69" w:rsidP="00D10264">
            <w:pPr>
              <w:jc w:val="center"/>
            </w:pPr>
            <w:r>
              <w:t>3.</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bottom"/>
          </w:tcPr>
          <w:p w:rsidR="00D10264" w:rsidRDefault="00D10264">
            <w:pPr>
              <w:rPr>
                <w:color w:val="000000"/>
                <w:sz w:val="20"/>
                <w:szCs w:val="20"/>
              </w:rPr>
            </w:pPr>
            <w:r>
              <w:rPr>
                <w:color w:val="000000"/>
                <w:sz w:val="20"/>
                <w:szCs w:val="20"/>
              </w:rPr>
              <w:t>ELEKTRODA-VERSAPOINT SPRING 1.8 PLAVA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F7A69">
            <w:pPr>
              <w:jc w:val="center"/>
              <w:rPr>
                <w:color w:val="000000"/>
                <w:sz w:val="20"/>
                <w:szCs w:val="20"/>
              </w:rPr>
            </w:pPr>
            <w:r>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F7A69">
            <w:pPr>
              <w:jc w:val="center"/>
              <w:rPr>
                <w:sz w:val="20"/>
                <w:szCs w:val="20"/>
              </w:rPr>
            </w:pPr>
            <w:r>
              <w:rPr>
                <w:sz w:val="20"/>
                <w:szCs w:val="20"/>
              </w:rPr>
              <w:t>20</w:t>
            </w:r>
          </w:p>
        </w:tc>
        <w:tc>
          <w:tcPr>
            <w:tcW w:w="1415"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r>
      <w:tr w:rsidR="00D10264" w:rsidRPr="00636A58" w:rsidTr="00DF7A69">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10264" w:rsidRPr="00DF7A69" w:rsidRDefault="00DF7A69" w:rsidP="00D10264">
            <w:pPr>
              <w:jc w:val="center"/>
            </w:pPr>
            <w:r>
              <w:t>4.</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bottom"/>
          </w:tcPr>
          <w:p w:rsidR="00D10264" w:rsidRPr="00DF7A69" w:rsidRDefault="00DF7A69">
            <w:pPr>
              <w:rPr>
                <w:color w:val="000000"/>
                <w:sz w:val="20"/>
                <w:szCs w:val="20"/>
              </w:rPr>
            </w:pPr>
            <w:r>
              <w:rPr>
                <w:color w:val="000000"/>
                <w:sz w:val="20"/>
                <w:szCs w:val="20"/>
              </w:rPr>
              <w:t>VERSAPOINT KABEL</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F7A69">
            <w:pPr>
              <w:jc w:val="center"/>
              <w:rPr>
                <w:color w:val="000000"/>
                <w:sz w:val="20"/>
                <w:szCs w:val="20"/>
              </w:rPr>
            </w:pPr>
            <w:r>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F7A69">
            <w:pPr>
              <w:jc w:val="center"/>
              <w:rPr>
                <w:sz w:val="20"/>
                <w:szCs w:val="20"/>
              </w:rPr>
            </w:pPr>
            <w:r>
              <w:rPr>
                <w:sz w:val="20"/>
                <w:szCs w:val="20"/>
              </w:rPr>
              <w:t>2</w:t>
            </w:r>
          </w:p>
        </w:tc>
        <w:tc>
          <w:tcPr>
            <w:tcW w:w="1415"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r>
      <w:tr w:rsidR="00D10264" w:rsidRPr="00636A58" w:rsidTr="00D10264">
        <w:trPr>
          <w:gridAfter w:val="4"/>
          <w:wAfter w:w="5774" w:type="dxa"/>
          <w:trHeight w:val="288"/>
        </w:trPr>
        <w:tc>
          <w:tcPr>
            <w:tcW w:w="899" w:type="dxa"/>
            <w:tcBorders>
              <w:top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D10264" w:rsidRPr="00B74572" w:rsidRDefault="00D10264" w:rsidP="00D10264">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D10264" w:rsidRPr="00B74572" w:rsidRDefault="00D10264" w:rsidP="00D10264">
            <w:pPr>
              <w:pStyle w:val="BodyText"/>
              <w:jc w:val="center"/>
              <w:rPr>
                <w:noProof/>
                <w:sz w:val="22"/>
                <w:szCs w:val="24"/>
              </w:rPr>
            </w:pPr>
          </w:p>
        </w:tc>
      </w:tr>
      <w:tr w:rsidR="00D10264" w:rsidRPr="00636A58" w:rsidTr="00D10264">
        <w:trPr>
          <w:gridAfter w:val="4"/>
          <w:wAfter w:w="5774" w:type="dxa"/>
          <w:trHeight w:val="288"/>
        </w:trPr>
        <w:tc>
          <w:tcPr>
            <w:tcW w:w="899"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D10264" w:rsidRPr="00B74572" w:rsidRDefault="00D10264" w:rsidP="00D10264">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D10264" w:rsidRPr="00B74572" w:rsidRDefault="00D10264" w:rsidP="00D10264">
            <w:pPr>
              <w:pStyle w:val="BodyText"/>
              <w:jc w:val="center"/>
              <w:rPr>
                <w:noProof/>
                <w:sz w:val="22"/>
                <w:szCs w:val="24"/>
              </w:rPr>
            </w:pPr>
          </w:p>
        </w:tc>
      </w:tr>
      <w:tr w:rsidR="00D10264" w:rsidRPr="00636A58" w:rsidTr="00D10264">
        <w:trPr>
          <w:gridAfter w:val="4"/>
          <w:wAfter w:w="5774" w:type="dxa"/>
          <w:trHeight w:val="288"/>
        </w:trPr>
        <w:tc>
          <w:tcPr>
            <w:tcW w:w="899"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D10264" w:rsidRPr="00B74572" w:rsidRDefault="00D10264" w:rsidP="00D10264">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D10264" w:rsidRPr="00B74572" w:rsidRDefault="00D10264" w:rsidP="00D10264">
            <w:pPr>
              <w:pStyle w:val="BodyText"/>
              <w:jc w:val="center"/>
              <w:rPr>
                <w:noProof/>
                <w:sz w:val="22"/>
                <w:szCs w:val="24"/>
              </w:rPr>
            </w:pPr>
          </w:p>
        </w:tc>
      </w:tr>
    </w:tbl>
    <w:p w:rsidR="00D10264" w:rsidRDefault="00D10264" w:rsidP="00D10264">
      <w:pPr>
        <w:pStyle w:val="BodyText"/>
        <w:rPr>
          <w:noProof/>
          <w:szCs w:val="24"/>
        </w:rPr>
      </w:pPr>
    </w:p>
    <w:p w:rsidR="00D10264" w:rsidRDefault="00D10264" w:rsidP="00D10264">
      <w:pPr>
        <w:rPr>
          <w:noProof/>
          <w:lang w:val="sl-SI"/>
        </w:rPr>
      </w:pPr>
      <w:r>
        <w:rPr>
          <w:noProof/>
        </w:rPr>
        <w:br w:type="page"/>
      </w:r>
    </w:p>
    <w:p w:rsidR="000222BD" w:rsidRDefault="000222BD" w:rsidP="000832FE">
      <w:pPr>
        <w:pStyle w:val="BodyText"/>
        <w:rPr>
          <w:b/>
          <w:noProof/>
          <w:szCs w:val="22"/>
        </w:rPr>
      </w:pPr>
    </w:p>
    <w:p w:rsidR="000222BD" w:rsidRDefault="000222BD" w:rsidP="000832FE">
      <w:pPr>
        <w:pStyle w:val="BodyText"/>
        <w:rPr>
          <w:b/>
          <w:noProof/>
          <w:szCs w:val="22"/>
        </w:rPr>
      </w:pPr>
    </w:p>
    <w:p w:rsidR="000832FE" w:rsidRPr="000832FE" w:rsidRDefault="000832FE" w:rsidP="000832FE">
      <w:pPr>
        <w:pStyle w:val="BodyText"/>
        <w:rPr>
          <w:b/>
          <w:noProof/>
          <w:szCs w:val="22"/>
        </w:rPr>
      </w:pPr>
      <w:r w:rsidRPr="000832FE">
        <w:rPr>
          <w:b/>
          <w:noProof/>
          <w:szCs w:val="22"/>
        </w:rPr>
        <w:t xml:space="preserve">Образац понуде бр. __________ </w:t>
      </w:r>
      <w:r w:rsidR="000222BD">
        <w:rPr>
          <w:b/>
          <w:noProof/>
          <w:szCs w:val="22"/>
          <w:lang/>
        </w:rPr>
        <w:t xml:space="preserve">за партију бр._____, поступка ЈН бр. 208-17-О, </w:t>
      </w:r>
      <w:r w:rsidRPr="000832FE">
        <w:rPr>
          <w:b/>
          <w:noProof/>
          <w:szCs w:val="22"/>
        </w:rPr>
        <w:t>страна бр. 2.</w:t>
      </w:r>
    </w:p>
    <w:p w:rsidR="000832FE" w:rsidRDefault="000832FE" w:rsidP="000832FE">
      <w:pPr>
        <w:pStyle w:val="BodyText"/>
        <w:rPr>
          <w:b/>
          <w:noProof/>
          <w:szCs w:val="22"/>
          <w:lang/>
        </w:rPr>
      </w:pPr>
    </w:p>
    <w:p w:rsidR="003736A4" w:rsidRPr="003736A4" w:rsidRDefault="003736A4" w:rsidP="000832FE">
      <w:pPr>
        <w:pStyle w:val="BodyText"/>
        <w:rPr>
          <w:b/>
          <w:noProof/>
          <w:szCs w:val="22"/>
          <w:lang/>
        </w:rPr>
      </w:pPr>
    </w:p>
    <w:p w:rsidR="000832FE" w:rsidRPr="000832FE" w:rsidRDefault="000832FE" w:rsidP="000832FE">
      <w:pPr>
        <w:pStyle w:val="BodyText"/>
        <w:rPr>
          <w:noProof/>
          <w:szCs w:val="22"/>
        </w:rPr>
      </w:pPr>
      <w:r w:rsidRPr="000832FE">
        <w:rPr>
          <w:b/>
          <w:noProof/>
          <w:szCs w:val="22"/>
        </w:rPr>
        <w:t>Напомена:</w:t>
      </w:r>
      <w:r w:rsidRPr="000832FE">
        <w:rPr>
          <w:noProof/>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0832FE" w:rsidRDefault="000832FE" w:rsidP="000832FE">
      <w:pPr>
        <w:pStyle w:val="BodyText"/>
        <w:rPr>
          <w:noProof/>
          <w:szCs w:val="24"/>
        </w:rPr>
      </w:pPr>
    </w:p>
    <w:p w:rsidR="000832FE" w:rsidRDefault="000832FE" w:rsidP="000832FE">
      <w:pPr>
        <w:pStyle w:val="BodyText"/>
        <w:rPr>
          <w:noProof/>
          <w:szCs w:val="24"/>
        </w:rPr>
      </w:pPr>
      <w:r w:rsidRPr="00BC0B41">
        <w:rPr>
          <w:noProof/>
          <w:szCs w:val="24"/>
        </w:rPr>
        <w:t>Обавезе из своје понуде ћу извршити (заокружити начин како ће се обавезе из понуде извршити):</w:t>
      </w:r>
    </w:p>
    <w:p w:rsidR="000832FE" w:rsidRPr="00C4567F" w:rsidRDefault="000832FE" w:rsidP="000832FE">
      <w:pPr>
        <w:pStyle w:val="BodyText"/>
        <w:rPr>
          <w:noProof/>
          <w:szCs w:val="24"/>
        </w:rPr>
      </w:pPr>
    </w:p>
    <w:p w:rsidR="000832FE" w:rsidRPr="00BC0B41" w:rsidRDefault="000832FE" w:rsidP="00255A4F">
      <w:pPr>
        <w:pStyle w:val="BodyText"/>
        <w:numPr>
          <w:ilvl w:val="0"/>
          <w:numId w:val="17"/>
        </w:numPr>
        <w:rPr>
          <w:noProof/>
          <w:szCs w:val="24"/>
        </w:rPr>
      </w:pPr>
      <w:r w:rsidRPr="00BC0B41">
        <w:rPr>
          <w:noProof/>
          <w:szCs w:val="24"/>
        </w:rPr>
        <w:t>Самостално</w:t>
      </w:r>
    </w:p>
    <w:p w:rsidR="000832FE" w:rsidRPr="00BC0B41" w:rsidRDefault="000832FE" w:rsidP="00255A4F">
      <w:pPr>
        <w:pStyle w:val="BodyText"/>
        <w:numPr>
          <w:ilvl w:val="0"/>
          <w:numId w:val="17"/>
        </w:numPr>
        <w:rPr>
          <w:noProof/>
          <w:szCs w:val="24"/>
        </w:rPr>
      </w:pPr>
      <w:r w:rsidRPr="00BC0B41">
        <w:rPr>
          <w:noProof/>
          <w:szCs w:val="24"/>
        </w:rPr>
        <w:t>Заједничка понуда (навести ко су учесници у заједничкој понуди):_______</w:t>
      </w:r>
      <w:r>
        <w:rPr>
          <w:noProof/>
          <w:szCs w:val="24"/>
        </w:rPr>
        <w:t>____________________________</w:t>
      </w:r>
    </w:p>
    <w:p w:rsidR="000832FE" w:rsidRPr="00BC0B41" w:rsidRDefault="000832FE" w:rsidP="00255A4F">
      <w:pPr>
        <w:pStyle w:val="BodyText"/>
        <w:numPr>
          <w:ilvl w:val="0"/>
          <w:numId w:val="17"/>
        </w:numPr>
        <w:rPr>
          <w:noProof/>
          <w:szCs w:val="24"/>
        </w:rPr>
      </w:pPr>
      <w:r w:rsidRPr="00BC0B41">
        <w:rPr>
          <w:noProof/>
          <w:szCs w:val="24"/>
        </w:rPr>
        <w:t>Понуда са подизвођачима (навести ко су подизвођачи):_______________</w:t>
      </w:r>
      <w:r>
        <w:rPr>
          <w:noProof/>
          <w:szCs w:val="24"/>
        </w:rPr>
        <w:t>_____________________________</w:t>
      </w:r>
    </w:p>
    <w:p w:rsidR="000832FE" w:rsidRDefault="000832FE" w:rsidP="000832FE">
      <w:pPr>
        <w:pStyle w:val="BodyText"/>
        <w:rPr>
          <w:noProof/>
          <w:szCs w:val="24"/>
          <w:lang/>
        </w:rPr>
      </w:pPr>
    </w:p>
    <w:p w:rsidR="003736A4" w:rsidRDefault="003736A4" w:rsidP="000832FE">
      <w:pPr>
        <w:pStyle w:val="BodyText"/>
        <w:rPr>
          <w:noProof/>
          <w:szCs w:val="24"/>
          <w:lang/>
        </w:rPr>
      </w:pPr>
    </w:p>
    <w:p w:rsidR="003736A4" w:rsidRPr="003736A4" w:rsidRDefault="003736A4" w:rsidP="000832FE">
      <w:pPr>
        <w:pStyle w:val="BodyText"/>
        <w:rPr>
          <w:noProof/>
          <w:szCs w:val="24"/>
          <w:lang/>
        </w:rPr>
      </w:pPr>
    </w:p>
    <w:p w:rsidR="000832FE" w:rsidRDefault="000832FE" w:rsidP="000832FE">
      <w:pPr>
        <w:pStyle w:val="BodyText"/>
        <w:rPr>
          <w:noProof/>
          <w:szCs w:val="24"/>
          <w:lang/>
        </w:rPr>
      </w:pPr>
      <w:r w:rsidRPr="00BC0B41">
        <w:rPr>
          <w:noProof/>
          <w:szCs w:val="24"/>
        </w:rPr>
        <w:t>Рок испоруке:____________________________                                      Рок важе</w:t>
      </w:r>
      <w:r w:rsidRPr="00BC0B41">
        <w:rPr>
          <w:noProof/>
          <w:szCs w:val="24"/>
          <w:lang w:val="sr-Cyrl-CS"/>
        </w:rPr>
        <w:t xml:space="preserve">ња </w:t>
      </w:r>
      <w:r w:rsidRPr="00BC0B41">
        <w:rPr>
          <w:noProof/>
          <w:szCs w:val="24"/>
        </w:rPr>
        <w:t>пону</w:t>
      </w:r>
      <w:r>
        <w:rPr>
          <w:noProof/>
          <w:szCs w:val="24"/>
        </w:rPr>
        <w:t>де:_____________________</w:t>
      </w:r>
    </w:p>
    <w:p w:rsidR="003736A4" w:rsidRPr="003736A4" w:rsidRDefault="003736A4" w:rsidP="000832FE">
      <w:pPr>
        <w:pStyle w:val="BodyText"/>
        <w:rPr>
          <w:noProof/>
          <w:szCs w:val="24"/>
          <w:lang/>
        </w:rPr>
      </w:pPr>
    </w:p>
    <w:p w:rsidR="000832FE" w:rsidRDefault="000832FE" w:rsidP="000832FE">
      <w:pPr>
        <w:pStyle w:val="BodyText"/>
        <w:rPr>
          <w:noProof/>
          <w:szCs w:val="24"/>
          <w:lang/>
        </w:rPr>
      </w:pPr>
      <w:r w:rsidRPr="00BC0B41">
        <w:rPr>
          <w:noProof/>
          <w:szCs w:val="24"/>
        </w:rPr>
        <w:t>Начин и услови плаћања:___________________</w:t>
      </w:r>
      <w:r w:rsidRPr="00BC0B41">
        <w:rPr>
          <w:noProof/>
          <w:szCs w:val="24"/>
        </w:rPr>
        <w:tab/>
        <w:t xml:space="preserve">                  М.П.       Датум:_________________________________</w:t>
      </w:r>
    </w:p>
    <w:p w:rsidR="003736A4" w:rsidRPr="003736A4" w:rsidRDefault="003736A4" w:rsidP="000832FE">
      <w:pPr>
        <w:pStyle w:val="BodyText"/>
        <w:rPr>
          <w:noProof/>
          <w:szCs w:val="24"/>
          <w:lang/>
        </w:rPr>
      </w:pPr>
    </w:p>
    <w:p w:rsidR="000832FE" w:rsidRDefault="000832FE" w:rsidP="000832FE">
      <w:pPr>
        <w:pStyle w:val="BodyText"/>
        <w:rPr>
          <w:noProof/>
          <w:szCs w:val="24"/>
          <w:lang/>
        </w:rPr>
      </w:pPr>
      <w:r w:rsidRPr="00BC0B41">
        <w:rPr>
          <w:noProof/>
          <w:szCs w:val="24"/>
        </w:rPr>
        <w:t>Посебне напомене:________________________</w:t>
      </w:r>
      <w:r w:rsidRPr="00BC0B41">
        <w:rPr>
          <w:noProof/>
          <w:szCs w:val="24"/>
        </w:rPr>
        <w:tab/>
      </w:r>
      <w:r w:rsidRPr="00BC0B41">
        <w:rPr>
          <w:noProof/>
          <w:szCs w:val="24"/>
        </w:rPr>
        <w:tab/>
        <w:t xml:space="preserve">           </w:t>
      </w:r>
      <w:r w:rsidRPr="00BC0B41">
        <w:rPr>
          <w:noProof/>
          <w:szCs w:val="24"/>
        </w:rPr>
        <w:tab/>
        <w:t xml:space="preserve">         Потпис:_________________________________</w:t>
      </w:r>
    </w:p>
    <w:p w:rsidR="003736A4" w:rsidRPr="003736A4" w:rsidRDefault="003736A4" w:rsidP="000832FE">
      <w:pPr>
        <w:pStyle w:val="BodyText"/>
        <w:rPr>
          <w:noProof/>
          <w:szCs w:val="24"/>
          <w:lang/>
        </w:rPr>
      </w:pPr>
    </w:p>
    <w:p w:rsidR="000832FE" w:rsidRDefault="000832FE" w:rsidP="000832FE">
      <w:pPr>
        <w:pStyle w:val="BodyText"/>
        <w:rPr>
          <w:noProof/>
          <w:szCs w:val="24"/>
        </w:rPr>
      </w:pPr>
      <w:r w:rsidRPr="00BC0B41">
        <w:rPr>
          <w:noProof/>
          <w:szCs w:val="24"/>
        </w:rPr>
        <w:t>Друго: __________________________________</w:t>
      </w:r>
    </w:p>
    <w:p w:rsidR="00D10264" w:rsidRPr="000832FE" w:rsidRDefault="00D10264" w:rsidP="00D10264">
      <w:pPr>
        <w:pStyle w:val="BodyText"/>
        <w:rPr>
          <w:noProof/>
          <w:szCs w:val="24"/>
        </w:rPr>
      </w:pPr>
    </w:p>
    <w:p w:rsidR="00D10264" w:rsidRPr="00BB0D4A" w:rsidRDefault="00D10264" w:rsidP="00D10264">
      <w:pPr>
        <w:rPr>
          <w:noProof/>
        </w:rPr>
      </w:pPr>
      <w:r>
        <w:rPr>
          <w:noProof/>
        </w:rPr>
        <w:br w:type="page"/>
      </w:r>
    </w:p>
    <w:p w:rsidR="00DF7A69" w:rsidRPr="00636A58" w:rsidRDefault="00DF7A69" w:rsidP="00DF7A69">
      <w:pPr>
        <w:pStyle w:val="Footer"/>
        <w:jc w:val="center"/>
        <w:rPr>
          <w:b/>
          <w:noProof/>
        </w:rPr>
      </w:pPr>
      <w:r w:rsidRPr="00636A58">
        <w:rPr>
          <w:b/>
          <w:noProof/>
        </w:rPr>
        <w:lastRenderedPageBreak/>
        <w:t>Понуда број ________ -</w:t>
      </w:r>
      <w:r w:rsidRPr="00C4567F">
        <w:rPr>
          <w:b/>
          <w:lang w:val="sr-Cyrl-CS"/>
        </w:rPr>
        <w:t xml:space="preserve"> </w:t>
      </w:r>
      <w:r>
        <w:rPr>
          <w:b/>
          <w:lang w:val="sr-Cyrl-CS"/>
        </w:rPr>
        <w:t>Набавка</w:t>
      </w:r>
      <w:r>
        <w:rPr>
          <w:b/>
        </w:rPr>
        <w:t xml:space="preserve"> осталог медицинског материјала за потребе </w:t>
      </w:r>
      <w:r w:rsidRPr="00A978FC">
        <w:rPr>
          <w:b/>
          <w:noProof/>
        </w:rPr>
        <w:t>Клиничког центра Војводине</w:t>
      </w:r>
      <w:r w:rsidRPr="00636A58">
        <w:rPr>
          <w:b/>
          <w:noProof/>
        </w:rPr>
        <w:t xml:space="preserve"> </w:t>
      </w:r>
      <w:r>
        <w:rPr>
          <w:b/>
          <w:noProof/>
        </w:rPr>
        <w:t>–</w:t>
      </w:r>
      <w:r w:rsidRPr="00636A58">
        <w:rPr>
          <w:b/>
          <w:noProof/>
        </w:rPr>
        <w:t xml:space="preserve"> ЈН </w:t>
      </w:r>
      <w:r>
        <w:rPr>
          <w:b/>
          <w:noProof/>
        </w:rPr>
        <w:t>208</w:t>
      </w:r>
      <w:r>
        <w:rPr>
          <w:b/>
          <w:noProof/>
          <w:lang w:val="sr-Cyrl-CS"/>
        </w:rPr>
        <w:t>-</w:t>
      </w:r>
      <w:r w:rsidRPr="00636A58">
        <w:rPr>
          <w:b/>
          <w:noProof/>
        </w:rPr>
        <w:t>17-О</w:t>
      </w:r>
    </w:p>
    <w:p w:rsidR="00DF7A69" w:rsidRDefault="00DF7A69" w:rsidP="00DF7A69">
      <w:pPr>
        <w:pStyle w:val="BodyText"/>
        <w:jc w:val="left"/>
        <w:rPr>
          <w:noProof/>
          <w:szCs w:val="24"/>
          <w:lang/>
        </w:rPr>
      </w:pPr>
    </w:p>
    <w:p w:rsidR="003736A4" w:rsidRPr="003736A4" w:rsidRDefault="003736A4" w:rsidP="00DF7A69">
      <w:pPr>
        <w:pStyle w:val="BodyText"/>
        <w:jc w:val="left"/>
        <w:rPr>
          <w:noProof/>
          <w:szCs w:val="24"/>
          <w:lang/>
        </w:rPr>
      </w:pPr>
    </w:p>
    <w:p w:rsidR="00DF7A69" w:rsidRPr="00636A58" w:rsidRDefault="00DF7A69" w:rsidP="00DF7A69">
      <w:pPr>
        <w:pStyle w:val="BodyText"/>
        <w:jc w:val="left"/>
        <w:rPr>
          <w:noProof/>
          <w:szCs w:val="24"/>
        </w:rPr>
      </w:pPr>
      <w:r w:rsidRPr="00636A58">
        <w:rPr>
          <w:noProof/>
          <w:szCs w:val="24"/>
        </w:rPr>
        <w:t>Понуђач:________________________________________                   Матични број:________________________________</w:t>
      </w:r>
    </w:p>
    <w:p w:rsidR="00DF7A69" w:rsidRPr="00636A58" w:rsidRDefault="00DF7A69" w:rsidP="00DF7A69">
      <w:pPr>
        <w:pStyle w:val="BodyText"/>
        <w:jc w:val="left"/>
        <w:rPr>
          <w:noProof/>
          <w:szCs w:val="24"/>
        </w:rPr>
      </w:pPr>
      <w:r w:rsidRPr="00636A58">
        <w:rPr>
          <w:noProof/>
          <w:szCs w:val="24"/>
        </w:rPr>
        <w:t>Адреса, град, општина:____________________________                   Регистарски број:______________________________</w:t>
      </w:r>
    </w:p>
    <w:p w:rsidR="00DF7A69" w:rsidRPr="00636A58" w:rsidRDefault="00DF7A69" w:rsidP="00DF7A69">
      <w:pPr>
        <w:pStyle w:val="BodyText"/>
        <w:jc w:val="left"/>
        <w:rPr>
          <w:noProof/>
          <w:szCs w:val="24"/>
        </w:rPr>
      </w:pPr>
      <w:r w:rsidRPr="00636A58">
        <w:rPr>
          <w:noProof/>
          <w:szCs w:val="24"/>
        </w:rPr>
        <w:t>Телефон:________________ Фах:____________________                  Шифра делатности:____________________________</w:t>
      </w:r>
    </w:p>
    <w:p w:rsidR="00DF7A69" w:rsidRPr="00636A58" w:rsidRDefault="00DF7A69" w:rsidP="00DF7A69">
      <w:pPr>
        <w:pStyle w:val="BodyText"/>
        <w:jc w:val="left"/>
        <w:rPr>
          <w:noProof/>
          <w:szCs w:val="24"/>
        </w:rPr>
      </w:pPr>
      <w:r w:rsidRPr="00636A58">
        <w:rPr>
          <w:noProof/>
          <w:szCs w:val="24"/>
        </w:rPr>
        <w:t>Е-маил:_________________________________________                    Пиб:_________________________________________</w:t>
      </w:r>
    </w:p>
    <w:p w:rsidR="00DF7A69" w:rsidRPr="00636A58" w:rsidRDefault="00DF7A69" w:rsidP="00DF7A69">
      <w:pPr>
        <w:pStyle w:val="BodyText"/>
        <w:jc w:val="left"/>
        <w:rPr>
          <w:noProof/>
          <w:szCs w:val="24"/>
        </w:rPr>
      </w:pPr>
      <w:r w:rsidRPr="00636A58">
        <w:rPr>
          <w:noProof/>
          <w:szCs w:val="24"/>
        </w:rPr>
        <w:t>Контакт особа:___________________________________                   Жиро-рачун:__________________________________</w:t>
      </w:r>
    </w:p>
    <w:p w:rsidR="00DF7A69" w:rsidRPr="00636A58" w:rsidRDefault="00DF7A69" w:rsidP="00DF7A69">
      <w:pPr>
        <w:pStyle w:val="BodyText"/>
        <w:jc w:val="left"/>
        <w:rPr>
          <w:noProof/>
          <w:szCs w:val="24"/>
        </w:rPr>
      </w:pPr>
      <w:r w:rsidRPr="00636A58">
        <w:rPr>
          <w:noProof/>
          <w:szCs w:val="24"/>
        </w:rPr>
        <w:t>Овлашћено лице:_________________________________                   код Пословне банке:____________________________</w:t>
      </w:r>
    </w:p>
    <w:p w:rsidR="00DF7A69" w:rsidRDefault="00DF7A69" w:rsidP="00DF7A69">
      <w:pPr>
        <w:pStyle w:val="BodyText"/>
        <w:jc w:val="left"/>
        <w:rPr>
          <w:noProof/>
          <w:szCs w:val="24"/>
          <w:lang/>
        </w:rPr>
      </w:pPr>
    </w:p>
    <w:p w:rsidR="003736A4" w:rsidRPr="003736A4" w:rsidRDefault="003736A4" w:rsidP="00DF7A69">
      <w:pPr>
        <w:pStyle w:val="BodyText"/>
        <w:jc w:val="left"/>
        <w:rPr>
          <w:noProof/>
          <w:szCs w:val="24"/>
          <w:lang/>
        </w:rPr>
      </w:pPr>
    </w:p>
    <w:tbl>
      <w:tblPr>
        <w:tblStyle w:val="TableGrid"/>
        <w:tblW w:w="16124" w:type="dxa"/>
        <w:tblInd w:w="-882" w:type="dxa"/>
        <w:tblBorders>
          <w:bottom w:val="none" w:sz="0" w:space="0" w:color="auto"/>
          <w:right w:val="none" w:sz="0" w:space="0" w:color="auto"/>
        </w:tblBorders>
        <w:tblLayout w:type="fixed"/>
        <w:tblLook w:val="04A0"/>
      </w:tblPr>
      <w:tblGrid>
        <w:gridCol w:w="899"/>
        <w:gridCol w:w="3165"/>
        <w:gridCol w:w="1272"/>
        <w:gridCol w:w="1349"/>
        <w:gridCol w:w="1415"/>
        <w:gridCol w:w="952"/>
        <w:gridCol w:w="1298"/>
        <w:gridCol w:w="1588"/>
        <w:gridCol w:w="1139"/>
        <w:gridCol w:w="1439"/>
        <w:gridCol w:w="1608"/>
      </w:tblGrid>
      <w:tr w:rsidR="00DF7A69" w:rsidRPr="00636A58" w:rsidTr="00DF7A69">
        <w:trPr>
          <w:trHeight w:val="315"/>
        </w:trPr>
        <w:tc>
          <w:tcPr>
            <w:tcW w:w="16124" w:type="dxa"/>
            <w:gridSpan w:val="11"/>
            <w:tcBorders>
              <w:bottom w:val="single" w:sz="4" w:space="0" w:color="auto"/>
              <w:right w:val="single" w:sz="4" w:space="0" w:color="auto"/>
            </w:tcBorders>
            <w:vAlign w:val="center"/>
          </w:tcPr>
          <w:p w:rsidR="00DF7A69" w:rsidRPr="00B74572" w:rsidRDefault="00DF7A69" w:rsidP="00DF7A69">
            <w:pPr>
              <w:jc w:val="center"/>
              <w:rPr>
                <w:b/>
                <w:noProof/>
                <w:sz w:val="22"/>
              </w:rPr>
            </w:pPr>
            <w:r w:rsidRPr="00B74572">
              <w:rPr>
                <w:b/>
                <w:noProof/>
                <w:sz w:val="22"/>
              </w:rPr>
              <w:t>КЛИНИЧКИ ЦЕНТАР ВОЈВОДИНЕ</w:t>
            </w:r>
          </w:p>
        </w:tc>
      </w:tr>
      <w:tr w:rsidR="00DF7A69" w:rsidRPr="00636A58" w:rsidTr="00DF7A69">
        <w:trPr>
          <w:trHeight w:val="315"/>
        </w:trPr>
        <w:tc>
          <w:tcPr>
            <w:tcW w:w="16124" w:type="dxa"/>
            <w:gridSpan w:val="11"/>
            <w:tcBorders>
              <w:bottom w:val="single" w:sz="4" w:space="0" w:color="auto"/>
              <w:right w:val="single" w:sz="4" w:space="0" w:color="auto"/>
            </w:tcBorders>
            <w:vAlign w:val="center"/>
          </w:tcPr>
          <w:p w:rsidR="00DF7A69" w:rsidRPr="00DF7A69" w:rsidRDefault="00DF7A69" w:rsidP="00DF7A69">
            <w:pPr>
              <w:jc w:val="both"/>
              <w:rPr>
                <w:b/>
                <w:noProof/>
              </w:rPr>
            </w:pPr>
            <w:r w:rsidRPr="00DF7A69">
              <w:rPr>
                <w:b/>
                <w:noProof/>
              </w:rPr>
              <w:t xml:space="preserve">Партија 7 - </w:t>
            </w:r>
            <w:r w:rsidRPr="00DF7A69">
              <w:rPr>
                <w:b/>
                <w:noProof/>
                <w:lang w:val="sr-Cyrl-CS"/>
              </w:rPr>
              <w:t>Предметна и покровна стакла</w:t>
            </w:r>
          </w:p>
        </w:tc>
      </w:tr>
      <w:tr w:rsidR="00DF7A69" w:rsidRPr="00636A58" w:rsidTr="00DF7A69">
        <w:tc>
          <w:tcPr>
            <w:tcW w:w="89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Редни број</w:t>
            </w:r>
          </w:p>
        </w:tc>
        <w:tc>
          <w:tcPr>
            <w:tcW w:w="3165"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Назив</w:t>
            </w:r>
          </w:p>
        </w:tc>
        <w:tc>
          <w:tcPr>
            <w:tcW w:w="1272"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DF7A69" w:rsidRPr="00B74572" w:rsidRDefault="00DF7A69" w:rsidP="00DF7A69">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DF7A69" w:rsidRPr="00B74572" w:rsidRDefault="00DF7A69" w:rsidP="00DF7A69">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DF7A69" w:rsidRPr="00B74572" w:rsidRDefault="00DF7A69" w:rsidP="00DF7A69">
            <w:pPr>
              <w:pStyle w:val="BodyText"/>
              <w:jc w:val="center"/>
              <w:rPr>
                <w:b/>
                <w:noProof/>
                <w:sz w:val="22"/>
                <w:szCs w:val="24"/>
                <w:lang w:val="sr-Cyrl-CS"/>
              </w:rPr>
            </w:pPr>
            <w:r w:rsidRPr="00B74572">
              <w:rPr>
                <w:b/>
                <w:sz w:val="22"/>
                <w:szCs w:val="24"/>
                <w:lang w:val="sr-Cyrl-CS"/>
              </w:rPr>
              <w:t>Каталошки број</w:t>
            </w:r>
          </w:p>
        </w:tc>
      </w:tr>
      <w:tr w:rsidR="00DF7A69" w:rsidRPr="00636A58" w:rsidTr="00DF7A69">
        <w:tc>
          <w:tcPr>
            <w:tcW w:w="89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I</w:t>
            </w:r>
          </w:p>
        </w:tc>
        <w:tc>
          <w:tcPr>
            <w:tcW w:w="3165"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2</w:t>
            </w:r>
          </w:p>
        </w:tc>
        <w:tc>
          <w:tcPr>
            <w:tcW w:w="1272"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DF7A69" w:rsidRPr="00B74572" w:rsidRDefault="00DF7A69" w:rsidP="00DF7A69">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11</w:t>
            </w:r>
          </w:p>
        </w:tc>
      </w:tr>
      <w:tr w:rsidR="00DF7A69" w:rsidRPr="00636A58" w:rsidTr="00DF7A69">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F7A69" w:rsidRPr="00636A58" w:rsidRDefault="00DF7A69" w:rsidP="00DF7A69">
            <w:pPr>
              <w:jc w:val="center"/>
            </w:pPr>
            <w:r w:rsidRPr="00636A58">
              <w:t>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Pr="000832FE" w:rsidRDefault="00DF7A69" w:rsidP="00DF7A69">
            <w:pPr>
              <w:rPr>
                <w:sz w:val="20"/>
                <w:szCs w:val="18"/>
              </w:rPr>
            </w:pPr>
            <w:r w:rsidRPr="000832FE">
              <w:rPr>
                <w:sz w:val="20"/>
                <w:szCs w:val="18"/>
              </w:rPr>
              <w:t>Pokrovno staklo 18x18</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pPr>
              <w:jc w:val="center"/>
              <w:rPr>
                <w:sz w:val="20"/>
                <w:szCs w:val="20"/>
              </w:rPr>
            </w:pPr>
            <w:r>
              <w:rPr>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pPr>
              <w:jc w:val="center"/>
              <w:rPr>
                <w:sz w:val="20"/>
                <w:szCs w:val="20"/>
              </w:rPr>
            </w:pPr>
            <w:r>
              <w:rPr>
                <w:sz w:val="20"/>
                <w:szCs w:val="20"/>
              </w:rPr>
              <w:t>50000</w:t>
            </w:r>
          </w:p>
        </w:tc>
        <w:tc>
          <w:tcPr>
            <w:tcW w:w="1415"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r>
      <w:tr w:rsidR="00DF7A69" w:rsidRPr="00636A58" w:rsidTr="00DF7A69">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F7A69" w:rsidRPr="00DF7A69" w:rsidRDefault="00DF7A69" w:rsidP="00DF7A69">
            <w:pPr>
              <w:jc w:val="center"/>
            </w:pPr>
            <w:r>
              <w:t>2.</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Pr="000832FE" w:rsidRDefault="00DF7A69" w:rsidP="00DF7A69">
            <w:pPr>
              <w:rPr>
                <w:sz w:val="20"/>
                <w:szCs w:val="18"/>
              </w:rPr>
            </w:pPr>
            <w:r w:rsidRPr="000832FE">
              <w:rPr>
                <w:sz w:val="20"/>
                <w:szCs w:val="18"/>
              </w:rPr>
              <w:t>Pokrovno staklo 24x32</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pPr>
              <w:jc w:val="center"/>
              <w:rPr>
                <w:sz w:val="20"/>
                <w:szCs w:val="20"/>
              </w:rPr>
            </w:pPr>
            <w:r>
              <w:rPr>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pPr>
              <w:jc w:val="center"/>
              <w:rPr>
                <w:sz w:val="20"/>
                <w:szCs w:val="20"/>
              </w:rPr>
            </w:pPr>
            <w:r>
              <w:rPr>
                <w:sz w:val="20"/>
                <w:szCs w:val="20"/>
              </w:rPr>
              <w:t>35000</w:t>
            </w:r>
          </w:p>
        </w:tc>
        <w:tc>
          <w:tcPr>
            <w:tcW w:w="1415"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r>
      <w:tr w:rsidR="00DF7A69" w:rsidRPr="00636A58" w:rsidTr="00DF7A69">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F7A69" w:rsidRPr="00DF7A69" w:rsidRDefault="00DF7A69" w:rsidP="00DF7A69">
            <w:pPr>
              <w:jc w:val="center"/>
            </w:pPr>
            <w:r>
              <w:t>3.</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Pr="000832FE" w:rsidRDefault="00DF7A69" w:rsidP="00DF7A69">
            <w:pPr>
              <w:rPr>
                <w:sz w:val="20"/>
                <w:szCs w:val="18"/>
              </w:rPr>
            </w:pPr>
            <w:r w:rsidRPr="000832FE">
              <w:rPr>
                <w:sz w:val="20"/>
                <w:szCs w:val="18"/>
              </w:rPr>
              <w:t>Pokrovno staklo 24x40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pPr>
              <w:jc w:val="center"/>
              <w:rPr>
                <w:sz w:val="20"/>
                <w:szCs w:val="20"/>
              </w:rPr>
            </w:pPr>
            <w:r>
              <w:rPr>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pPr>
              <w:jc w:val="center"/>
              <w:rPr>
                <w:sz w:val="20"/>
                <w:szCs w:val="20"/>
              </w:rPr>
            </w:pPr>
            <w:r>
              <w:rPr>
                <w:sz w:val="20"/>
                <w:szCs w:val="20"/>
              </w:rPr>
              <w:t>20000</w:t>
            </w:r>
          </w:p>
        </w:tc>
        <w:tc>
          <w:tcPr>
            <w:tcW w:w="1415"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r>
      <w:tr w:rsidR="00DF7A69" w:rsidRPr="00636A58" w:rsidTr="00DF7A69">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F7A69" w:rsidRPr="00DF7A69" w:rsidRDefault="00DF7A69" w:rsidP="00DF7A69">
            <w:pPr>
              <w:jc w:val="center"/>
            </w:pPr>
            <w:r>
              <w:t>4.</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Pr="000832FE" w:rsidRDefault="00DF7A69" w:rsidP="00DF7A69">
            <w:pPr>
              <w:rPr>
                <w:sz w:val="20"/>
                <w:szCs w:val="18"/>
              </w:rPr>
            </w:pPr>
            <w:r w:rsidRPr="000832FE">
              <w:rPr>
                <w:sz w:val="20"/>
                <w:szCs w:val="18"/>
              </w:rPr>
              <w:t>Pokrovno staklo 24x50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pPr>
              <w:jc w:val="center"/>
              <w:rPr>
                <w:sz w:val="20"/>
                <w:szCs w:val="20"/>
              </w:rPr>
            </w:pPr>
            <w:r>
              <w:rPr>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pPr>
              <w:jc w:val="center"/>
              <w:rPr>
                <w:sz w:val="20"/>
                <w:szCs w:val="20"/>
              </w:rPr>
            </w:pPr>
            <w:r>
              <w:rPr>
                <w:sz w:val="20"/>
                <w:szCs w:val="20"/>
              </w:rPr>
              <w:t>80000</w:t>
            </w:r>
          </w:p>
        </w:tc>
        <w:tc>
          <w:tcPr>
            <w:tcW w:w="1415"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r>
      <w:tr w:rsidR="00DF7A69" w:rsidRPr="00636A58" w:rsidTr="00DF7A69">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F7A69" w:rsidRDefault="00DF7A69" w:rsidP="00DF7A69">
            <w:pPr>
              <w:jc w:val="center"/>
            </w:pPr>
            <w:r>
              <w:t>5.</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Pr="000832FE" w:rsidRDefault="00DF7A69" w:rsidP="00DF7A69">
            <w:pPr>
              <w:rPr>
                <w:sz w:val="20"/>
                <w:szCs w:val="18"/>
              </w:rPr>
            </w:pPr>
            <w:r w:rsidRPr="000832FE">
              <w:rPr>
                <w:sz w:val="20"/>
                <w:szCs w:val="18"/>
              </w:rPr>
              <w:t>Predmetna stakla 76x26</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pPr>
              <w:jc w:val="center"/>
              <w:rPr>
                <w:sz w:val="20"/>
                <w:szCs w:val="20"/>
              </w:rPr>
            </w:pPr>
            <w:r>
              <w:rPr>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pPr>
              <w:jc w:val="center"/>
              <w:rPr>
                <w:sz w:val="20"/>
                <w:szCs w:val="20"/>
              </w:rPr>
            </w:pPr>
            <w:r>
              <w:rPr>
                <w:sz w:val="20"/>
                <w:szCs w:val="20"/>
              </w:rPr>
              <w:t>130000</w:t>
            </w:r>
          </w:p>
        </w:tc>
        <w:tc>
          <w:tcPr>
            <w:tcW w:w="1415"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r>
      <w:tr w:rsidR="00DF7A69" w:rsidRPr="00636A58" w:rsidTr="00DF7A69">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F7A69" w:rsidRDefault="00DF7A69" w:rsidP="00DF7A69">
            <w:pPr>
              <w:jc w:val="center"/>
            </w:pPr>
            <w:r>
              <w:t>6.</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Pr="000832FE" w:rsidRDefault="00DF7A69" w:rsidP="00DF7A69">
            <w:pPr>
              <w:rPr>
                <w:sz w:val="20"/>
                <w:szCs w:val="18"/>
              </w:rPr>
            </w:pPr>
            <w:r w:rsidRPr="000832FE">
              <w:rPr>
                <w:sz w:val="20"/>
                <w:szCs w:val="18"/>
              </w:rPr>
              <w:t>Predmetna stakla 76x26, brušena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pPr>
              <w:jc w:val="center"/>
              <w:rPr>
                <w:sz w:val="20"/>
                <w:szCs w:val="20"/>
              </w:rPr>
            </w:pPr>
            <w:r>
              <w:rPr>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pPr>
              <w:jc w:val="center"/>
              <w:rPr>
                <w:sz w:val="20"/>
                <w:szCs w:val="20"/>
              </w:rPr>
            </w:pPr>
            <w:r>
              <w:rPr>
                <w:sz w:val="20"/>
                <w:szCs w:val="20"/>
              </w:rPr>
              <w:t>20000</w:t>
            </w:r>
          </w:p>
        </w:tc>
        <w:tc>
          <w:tcPr>
            <w:tcW w:w="1415"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r>
      <w:tr w:rsidR="00DF7A69" w:rsidRPr="00636A58" w:rsidTr="00DF7A69">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F7A69" w:rsidRDefault="00DF7A69" w:rsidP="00DF7A69">
            <w:pPr>
              <w:jc w:val="center"/>
            </w:pPr>
            <w:r>
              <w:t>7.</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Pr="000832FE" w:rsidRDefault="00DF7A69" w:rsidP="00DF7A69">
            <w:pPr>
              <w:rPr>
                <w:sz w:val="20"/>
                <w:szCs w:val="18"/>
              </w:rPr>
            </w:pPr>
            <w:r w:rsidRPr="000832FE">
              <w:rPr>
                <w:sz w:val="20"/>
                <w:szCs w:val="18"/>
              </w:rPr>
              <w:t>Pokrovno staklo 18x18</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pPr>
              <w:jc w:val="center"/>
              <w:rPr>
                <w:sz w:val="20"/>
                <w:szCs w:val="20"/>
              </w:rPr>
            </w:pPr>
            <w:r>
              <w:rPr>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pPr>
              <w:jc w:val="center"/>
              <w:rPr>
                <w:sz w:val="20"/>
                <w:szCs w:val="20"/>
              </w:rPr>
            </w:pPr>
            <w:r>
              <w:rPr>
                <w:sz w:val="20"/>
                <w:szCs w:val="20"/>
              </w:rPr>
              <w:t>50000</w:t>
            </w:r>
          </w:p>
        </w:tc>
        <w:tc>
          <w:tcPr>
            <w:tcW w:w="1415"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r>
      <w:tr w:rsidR="00DF7A69" w:rsidRPr="00636A58" w:rsidTr="00DF7A69">
        <w:trPr>
          <w:gridAfter w:val="4"/>
          <w:wAfter w:w="5774" w:type="dxa"/>
          <w:trHeight w:val="288"/>
        </w:trPr>
        <w:tc>
          <w:tcPr>
            <w:tcW w:w="899" w:type="dxa"/>
            <w:tcBorders>
              <w:top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DF7A69" w:rsidRPr="00B74572" w:rsidRDefault="00DF7A69" w:rsidP="00DF7A69">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DF7A69" w:rsidRPr="00B74572" w:rsidRDefault="00DF7A69" w:rsidP="00DF7A69">
            <w:pPr>
              <w:pStyle w:val="BodyText"/>
              <w:jc w:val="center"/>
              <w:rPr>
                <w:noProof/>
                <w:sz w:val="22"/>
                <w:szCs w:val="24"/>
              </w:rPr>
            </w:pPr>
          </w:p>
        </w:tc>
      </w:tr>
      <w:tr w:rsidR="00DF7A69" w:rsidRPr="00636A58" w:rsidTr="00DF7A69">
        <w:trPr>
          <w:gridAfter w:val="4"/>
          <w:wAfter w:w="5774" w:type="dxa"/>
          <w:trHeight w:val="288"/>
        </w:trPr>
        <w:tc>
          <w:tcPr>
            <w:tcW w:w="89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DF7A69" w:rsidRPr="00B74572" w:rsidRDefault="00DF7A69" w:rsidP="00DF7A69">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DF7A69" w:rsidRPr="00B74572" w:rsidRDefault="00DF7A69" w:rsidP="00DF7A69">
            <w:pPr>
              <w:pStyle w:val="BodyText"/>
              <w:jc w:val="center"/>
              <w:rPr>
                <w:noProof/>
                <w:sz w:val="22"/>
                <w:szCs w:val="24"/>
              </w:rPr>
            </w:pPr>
          </w:p>
        </w:tc>
      </w:tr>
      <w:tr w:rsidR="00DF7A69" w:rsidRPr="00636A58" w:rsidTr="00DF7A69">
        <w:trPr>
          <w:gridAfter w:val="4"/>
          <w:wAfter w:w="5774" w:type="dxa"/>
          <w:trHeight w:val="288"/>
        </w:trPr>
        <w:tc>
          <w:tcPr>
            <w:tcW w:w="89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DF7A69" w:rsidRPr="00B74572" w:rsidRDefault="00DF7A69" w:rsidP="00DF7A69">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DF7A69" w:rsidRPr="00B74572" w:rsidRDefault="00DF7A69" w:rsidP="00DF7A69">
            <w:pPr>
              <w:pStyle w:val="BodyText"/>
              <w:jc w:val="center"/>
              <w:rPr>
                <w:noProof/>
                <w:sz w:val="22"/>
                <w:szCs w:val="24"/>
              </w:rPr>
            </w:pPr>
          </w:p>
        </w:tc>
      </w:tr>
    </w:tbl>
    <w:p w:rsidR="00DF7A69" w:rsidRDefault="00DF7A69" w:rsidP="00DF7A69">
      <w:pPr>
        <w:pStyle w:val="BodyText"/>
        <w:rPr>
          <w:noProof/>
          <w:szCs w:val="24"/>
        </w:rPr>
      </w:pPr>
    </w:p>
    <w:p w:rsidR="00DF7A69" w:rsidRDefault="00DF7A69" w:rsidP="00DF7A69">
      <w:pPr>
        <w:rPr>
          <w:noProof/>
          <w:lang w:val="sl-SI"/>
        </w:rPr>
      </w:pPr>
      <w:r>
        <w:rPr>
          <w:noProof/>
        </w:rPr>
        <w:br w:type="page"/>
      </w:r>
    </w:p>
    <w:p w:rsidR="003736A4" w:rsidRDefault="003736A4" w:rsidP="000832FE">
      <w:pPr>
        <w:pStyle w:val="BodyText"/>
        <w:rPr>
          <w:b/>
          <w:noProof/>
          <w:szCs w:val="22"/>
          <w:lang/>
        </w:rPr>
      </w:pPr>
    </w:p>
    <w:p w:rsidR="003736A4" w:rsidRDefault="003736A4" w:rsidP="000832FE">
      <w:pPr>
        <w:pStyle w:val="BodyText"/>
        <w:rPr>
          <w:b/>
          <w:noProof/>
          <w:szCs w:val="22"/>
          <w:lang/>
        </w:rPr>
      </w:pPr>
    </w:p>
    <w:p w:rsidR="000832FE" w:rsidRPr="000832FE" w:rsidRDefault="000832FE" w:rsidP="000832FE">
      <w:pPr>
        <w:pStyle w:val="BodyText"/>
        <w:rPr>
          <w:b/>
          <w:noProof/>
          <w:szCs w:val="22"/>
        </w:rPr>
      </w:pPr>
      <w:r w:rsidRPr="000832FE">
        <w:rPr>
          <w:b/>
          <w:noProof/>
          <w:szCs w:val="22"/>
        </w:rPr>
        <w:t xml:space="preserve">Образац понуде бр. __________ </w:t>
      </w:r>
      <w:r w:rsidR="003736A4">
        <w:rPr>
          <w:b/>
          <w:noProof/>
          <w:szCs w:val="22"/>
          <w:lang/>
        </w:rPr>
        <w:t xml:space="preserve">за партију бр. _____, поступка ЈН бр. 208-17-О, </w:t>
      </w:r>
      <w:r w:rsidRPr="000832FE">
        <w:rPr>
          <w:b/>
          <w:noProof/>
          <w:szCs w:val="22"/>
        </w:rPr>
        <w:t>страна бр. 2.</w:t>
      </w:r>
    </w:p>
    <w:p w:rsidR="000832FE" w:rsidRDefault="000832FE" w:rsidP="000832FE">
      <w:pPr>
        <w:pStyle w:val="BodyText"/>
        <w:rPr>
          <w:b/>
          <w:noProof/>
          <w:szCs w:val="22"/>
          <w:lang/>
        </w:rPr>
      </w:pPr>
    </w:p>
    <w:p w:rsidR="003736A4" w:rsidRPr="003736A4" w:rsidRDefault="003736A4" w:rsidP="000832FE">
      <w:pPr>
        <w:pStyle w:val="BodyText"/>
        <w:rPr>
          <w:b/>
          <w:noProof/>
          <w:szCs w:val="22"/>
          <w:lang/>
        </w:rPr>
      </w:pPr>
    </w:p>
    <w:p w:rsidR="000832FE" w:rsidRPr="000832FE" w:rsidRDefault="000832FE" w:rsidP="000832FE">
      <w:pPr>
        <w:pStyle w:val="BodyText"/>
        <w:rPr>
          <w:noProof/>
          <w:szCs w:val="22"/>
        </w:rPr>
      </w:pPr>
      <w:r w:rsidRPr="000832FE">
        <w:rPr>
          <w:b/>
          <w:noProof/>
          <w:szCs w:val="22"/>
        </w:rPr>
        <w:t>Напомена:</w:t>
      </w:r>
      <w:r w:rsidRPr="000832FE">
        <w:rPr>
          <w:noProof/>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0832FE" w:rsidRDefault="000832FE" w:rsidP="000832FE">
      <w:pPr>
        <w:pStyle w:val="BodyText"/>
        <w:rPr>
          <w:noProof/>
          <w:szCs w:val="24"/>
        </w:rPr>
      </w:pPr>
    </w:p>
    <w:p w:rsidR="000832FE" w:rsidRDefault="000832FE" w:rsidP="000832FE">
      <w:pPr>
        <w:pStyle w:val="BodyText"/>
        <w:rPr>
          <w:noProof/>
          <w:szCs w:val="24"/>
        </w:rPr>
      </w:pPr>
      <w:r w:rsidRPr="00BC0B41">
        <w:rPr>
          <w:noProof/>
          <w:szCs w:val="24"/>
        </w:rPr>
        <w:t>Обавезе из своје понуде ћу извршити (заокружити начин како ће се обавезе из понуде извршити):</w:t>
      </w:r>
    </w:p>
    <w:p w:rsidR="000832FE" w:rsidRPr="00C4567F" w:rsidRDefault="000832FE" w:rsidP="000832FE">
      <w:pPr>
        <w:pStyle w:val="BodyText"/>
        <w:rPr>
          <w:noProof/>
          <w:szCs w:val="24"/>
        </w:rPr>
      </w:pPr>
    </w:p>
    <w:p w:rsidR="000832FE" w:rsidRPr="00BC0B41" w:rsidRDefault="000832FE" w:rsidP="00255A4F">
      <w:pPr>
        <w:pStyle w:val="BodyText"/>
        <w:numPr>
          <w:ilvl w:val="0"/>
          <w:numId w:val="18"/>
        </w:numPr>
        <w:rPr>
          <w:noProof/>
          <w:szCs w:val="24"/>
        </w:rPr>
      </w:pPr>
      <w:r w:rsidRPr="00BC0B41">
        <w:rPr>
          <w:noProof/>
          <w:szCs w:val="24"/>
        </w:rPr>
        <w:t>Самостално</w:t>
      </w:r>
    </w:p>
    <w:p w:rsidR="000832FE" w:rsidRPr="00BC0B41" w:rsidRDefault="000832FE" w:rsidP="00255A4F">
      <w:pPr>
        <w:pStyle w:val="BodyText"/>
        <w:numPr>
          <w:ilvl w:val="0"/>
          <w:numId w:val="18"/>
        </w:numPr>
        <w:rPr>
          <w:noProof/>
          <w:szCs w:val="24"/>
        </w:rPr>
      </w:pPr>
      <w:r w:rsidRPr="00BC0B41">
        <w:rPr>
          <w:noProof/>
          <w:szCs w:val="24"/>
        </w:rPr>
        <w:t>Заједничка понуда (навести ко су учесници у заједничкој понуди):_______</w:t>
      </w:r>
      <w:r>
        <w:rPr>
          <w:noProof/>
          <w:szCs w:val="24"/>
        </w:rPr>
        <w:t>____________________________</w:t>
      </w:r>
    </w:p>
    <w:p w:rsidR="000832FE" w:rsidRPr="00BC0B41" w:rsidRDefault="000832FE" w:rsidP="00255A4F">
      <w:pPr>
        <w:pStyle w:val="BodyText"/>
        <w:numPr>
          <w:ilvl w:val="0"/>
          <w:numId w:val="18"/>
        </w:numPr>
        <w:rPr>
          <w:noProof/>
          <w:szCs w:val="24"/>
        </w:rPr>
      </w:pPr>
      <w:r w:rsidRPr="00BC0B41">
        <w:rPr>
          <w:noProof/>
          <w:szCs w:val="24"/>
        </w:rPr>
        <w:t>Понуда са подизвођачима (навести ко су подизвођачи):_______________</w:t>
      </w:r>
      <w:r>
        <w:rPr>
          <w:noProof/>
          <w:szCs w:val="24"/>
        </w:rPr>
        <w:t>_____________________________</w:t>
      </w:r>
    </w:p>
    <w:p w:rsidR="000832FE" w:rsidRDefault="000832FE" w:rsidP="000832FE">
      <w:pPr>
        <w:pStyle w:val="BodyText"/>
        <w:rPr>
          <w:noProof/>
          <w:szCs w:val="24"/>
          <w:lang/>
        </w:rPr>
      </w:pPr>
    </w:p>
    <w:p w:rsidR="003736A4" w:rsidRDefault="003736A4" w:rsidP="000832FE">
      <w:pPr>
        <w:pStyle w:val="BodyText"/>
        <w:rPr>
          <w:noProof/>
          <w:szCs w:val="24"/>
          <w:lang/>
        </w:rPr>
      </w:pPr>
    </w:p>
    <w:p w:rsidR="003736A4" w:rsidRPr="003736A4" w:rsidRDefault="003736A4" w:rsidP="000832FE">
      <w:pPr>
        <w:pStyle w:val="BodyText"/>
        <w:rPr>
          <w:noProof/>
          <w:szCs w:val="24"/>
          <w:lang/>
        </w:rPr>
      </w:pPr>
    </w:p>
    <w:p w:rsidR="000832FE" w:rsidRDefault="000832FE" w:rsidP="000832FE">
      <w:pPr>
        <w:pStyle w:val="BodyText"/>
        <w:rPr>
          <w:noProof/>
          <w:szCs w:val="24"/>
          <w:lang/>
        </w:rPr>
      </w:pPr>
      <w:r w:rsidRPr="00BC0B41">
        <w:rPr>
          <w:noProof/>
          <w:szCs w:val="24"/>
        </w:rPr>
        <w:t>Рок испоруке:____________________________                                      Рок важе</w:t>
      </w:r>
      <w:r w:rsidRPr="00BC0B41">
        <w:rPr>
          <w:noProof/>
          <w:szCs w:val="24"/>
          <w:lang w:val="sr-Cyrl-CS"/>
        </w:rPr>
        <w:t xml:space="preserve">ња </w:t>
      </w:r>
      <w:r w:rsidRPr="00BC0B41">
        <w:rPr>
          <w:noProof/>
          <w:szCs w:val="24"/>
        </w:rPr>
        <w:t>пону</w:t>
      </w:r>
      <w:r>
        <w:rPr>
          <w:noProof/>
          <w:szCs w:val="24"/>
        </w:rPr>
        <w:t>де:_____________________</w:t>
      </w:r>
    </w:p>
    <w:p w:rsidR="003736A4" w:rsidRPr="003736A4" w:rsidRDefault="003736A4" w:rsidP="000832FE">
      <w:pPr>
        <w:pStyle w:val="BodyText"/>
        <w:rPr>
          <w:noProof/>
          <w:szCs w:val="24"/>
          <w:lang/>
        </w:rPr>
      </w:pPr>
    </w:p>
    <w:p w:rsidR="000832FE" w:rsidRDefault="000832FE" w:rsidP="000832FE">
      <w:pPr>
        <w:pStyle w:val="BodyText"/>
        <w:rPr>
          <w:noProof/>
          <w:szCs w:val="24"/>
          <w:lang/>
        </w:rPr>
      </w:pPr>
      <w:r w:rsidRPr="00BC0B41">
        <w:rPr>
          <w:noProof/>
          <w:szCs w:val="24"/>
        </w:rPr>
        <w:t>Начин и услови плаћања:___________________</w:t>
      </w:r>
      <w:r w:rsidRPr="00BC0B41">
        <w:rPr>
          <w:noProof/>
          <w:szCs w:val="24"/>
        </w:rPr>
        <w:tab/>
        <w:t xml:space="preserve">                  М.П.       Датум:_________________________________</w:t>
      </w:r>
    </w:p>
    <w:p w:rsidR="003736A4" w:rsidRPr="003736A4" w:rsidRDefault="003736A4" w:rsidP="000832FE">
      <w:pPr>
        <w:pStyle w:val="BodyText"/>
        <w:rPr>
          <w:noProof/>
          <w:szCs w:val="24"/>
          <w:lang/>
        </w:rPr>
      </w:pPr>
    </w:p>
    <w:p w:rsidR="000832FE" w:rsidRDefault="000832FE" w:rsidP="000832FE">
      <w:pPr>
        <w:pStyle w:val="BodyText"/>
        <w:rPr>
          <w:noProof/>
          <w:szCs w:val="24"/>
          <w:lang/>
        </w:rPr>
      </w:pPr>
      <w:r w:rsidRPr="00BC0B41">
        <w:rPr>
          <w:noProof/>
          <w:szCs w:val="24"/>
        </w:rPr>
        <w:t>Посебне напомене:________________________</w:t>
      </w:r>
      <w:r w:rsidRPr="00BC0B41">
        <w:rPr>
          <w:noProof/>
          <w:szCs w:val="24"/>
        </w:rPr>
        <w:tab/>
      </w:r>
      <w:r w:rsidRPr="00BC0B41">
        <w:rPr>
          <w:noProof/>
          <w:szCs w:val="24"/>
        </w:rPr>
        <w:tab/>
        <w:t xml:space="preserve">           </w:t>
      </w:r>
      <w:r w:rsidRPr="00BC0B41">
        <w:rPr>
          <w:noProof/>
          <w:szCs w:val="24"/>
        </w:rPr>
        <w:tab/>
        <w:t xml:space="preserve">         Потпис:_________________________________</w:t>
      </w:r>
    </w:p>
    <w:p w:rsidR="003736A4" w:rsidRPr="003736A4" w:rsidRDefault="003736A4" w:rsidP="000832FE">
      <w:pPr>
        <w:pStyle w:val="BodyText"/>
        <w:rPr>
          <w:noProof/>
          <w:szCs w:val="24"/>
          <w:lang/>
        </w:rPr>
      </w:pPr>
    </w:p>
    <w:p w:rsidR="00DF7A69" w:rsidRDefault="000832FE" w:rsidP="000832FE">
      <w:pPr>
        <w:pStyle w:val="BodyText"/>
        <w:rPr>
          <w:noProof/>
          <w:szCs w:val="24"/>
        </w:rPr>
      </w:pPr>
      <w:r w:rsidRPr="00BC0B41">
        <w:rPr>
          <w:noProof/>
          <w:szCs w:val="24"/>
        </w:rPr>
        <w:t>Друго: __________________________________</w:t>
      </w:r>
    </w:p>
    <w:p w:rsidR="00DF7A69" w:rsidRDefault="00DF7A69" w:rsidP="00DF7A69">
      <w:pPr>
        <w:pStyle w:val="BodyText"/>
        <w:rPr>
          <w:noProof/>
          <w:szCs w:val="24"/>
        </w:rPr>
      </w:pPr>
    </w:p>
    <w:p w:rsidR="00DF7A69" w:rsidRPr="00BB0D4A" w:rsidRDefault="00DF7A69" w:rsidP="00DF7A69">
      <w:pPr>
        <w:rPr>
          <w:noProof/>
        </w:rPr>
      </w:pPr>
      <w:r>
        <w:rPr>
          <w:noProof/>
        </w:rPr>
        <w:br w:type="page"/>
      </w:r>
    </w:p>
    <w:p w:rsidR="00DF7A69" w:rsidRPr="00636A58" w:rsidRDefault="00DF7A69" w:rsidP="00DF7A69">
      <w:pPr>
        <w:pStyle w:val="Footer"/>
        <w:jc w:val="center"/>
        <w:rPr>
          <w:b/>
          <w:noProof/>
        </w:rPr>
      </w:pPr>
      <w:r w:rsidRPr="00636A58">
        <w:rPr>
          <w:b/>
          <w:noProof/>
        </w:rPr>
        <w:lastRenderedPageBreak/>
        <w:t>Понуда број ________ -</w:t>
      </w:r>
      <w:r w:rsidRPr="00C4567F">
        <w:rPr>
          <w:b/>
          <w:lang w:val="sr-Cyrl-CS"/>
        </w:rPr>
        <w:t xml:space="preserve"> </w:t>
      </w:r>
      <w:r>
        <w:rPr>
          <w:b/>
          <w:lang w:val="sr-Cyrl-CS"/>
        </w:rPr>
        <w:t>Набавка</w:t>
      </w:r>
      <w:r>
        <w:rPr>
          <w:b/>
        </w:rPr>
        <w:t xml:space="preserve"> осталог медицинског материјала за потребе </w:t>
      </w:r>
      <w:r w:rsidRPr="00A978FC">
        <w:rPr>
          <w:b/>
          <w:noProof/>
        </w:rPr>
        <w:t>Клиничког центра Војводине</w:t>
      </w:r>
      <w:r w:rsidRPr="00636A58">
        <w:rPr>
          <w:b/>
          <w:noProof/>
        </w:rPr>
        <w:t xml:space="preserve"> </w:t>
      </w:r>
      <w:r>
        <w:rPr>
          <w:b/>
          <w:noProof/>
        </w:rPr>
        <w:t>–</w:t>
      </w:r>
      <w:r w:rsidRPr="00636A58">
        <w:rPr>
          <w:b/>
          <w:noProof/>
        </w:rPr>
        <w:t xml:space="preserve"> ЈН </w:t>
      </w:r>
      <w:r>
        <w:rPr>
          <w:b/>
          <w:noProof/>
        </w:rPr>
        <w:t>208</w:t>
      </w:r>
      <w:r>
        <w:rPr>
          <w:b/>
          <w:noProof/>
          <w:lang w:val="sr-Cyrl-CS"/>
        </w:rPr>
        <w:t>-</w:t>
      </w:r>
      <w:r w:rsidRPr="00636A58">
        <w:rPr>
          <w:b/>
          <w:noProof/>
        </w:rPr>
        <w:t>17-О</w:t>
      </w:r>
    </w:p>
    <w:p w:rsidR="00DF7A69" w:rsidRPr="00636A58" w:rsidRDefault="00DF7A69" w:rsidP="00DF7A69">
      <w:pPr>
        <w:pStyle w:val="BodyText"/>
        <w:jc w:val="left"/>
        <w:rPr>
          <w:noProof/>
          <w:szCs w:val="24"/>
        </w:rPr>
      </w:pPr>
    </w:p>
    <w:p w:rsidR="00DF7A69" w:rsidRPr="00636A58" w:rsidRDefault="00DF7A69" w:rsidP="00DF7A69">
      <w:pPr>
        <w:pStyle w:val="BodyText"/>
        <w:jc w:val="left"/>
        <w:rPr>
          <w:noProof/>
          <w:szCs w:val="24"/>
        </w:rPr>
      </w:pPr>
      <w:r w:rsidRPr="00636A58">
        <w:rPr>
          <w:noProof/>
          <w:szCs w:val="24"/>
        </w:rPr>
        <w:t>Понуђач:________________________________________                   Матични број:________________________________</w:t>
      </w:r>
    </w:p>
    <w:p w:rsidR="00DF7A69" w:rsidRPr="00636A58" w:rsidRDefault="00DF7A69" w:rsidP="00DF7A69">
      <w:pPr>
        <w:pStyle w:val="BodyText"/>
        <w:jc w:val="left"/>
        <w:rPr>
          <w:noProof/>
          <w:szCs w:val="24"/>
        </w:rPr>
      </w:pPr>
      <w:r w:rsidRPr="00636A58">
        <w:rPr>
          <w:noProof/>
          <w:szCs w:val="24"/>
        </w:rPr>
        <w:t>Адреса, град, општина:____________________________                   Регистарски број:______________________________</w:t>
      </w:r>
    </w:p>
    <w:p w:rsidR="00DF7A69" w:rsidRPr="00636A58" w:rsidRDefault="00DF7A69" w:rsidP="00DF7A69">
      <w:pPr>
        <w:pStyle w:val="BodyText"/>
        <w:jc w:val="left"/>
        <w:rPr>
          <w:noProof/>
          <w:szCs w:val="24"/>
        </w:rPr>
      </w:pPr>
      <w:r w:rsidRPr="00636A58">
        <w:rPr>
          <w:noProof/>
          <w:szCs w:val="24"/>
        </w:rPr>
        <w:t>Телефон:________________ Фах:____________________                  Шифра делатности:____________________________</w:t>
      </w:r>
    </w:p>
    <w:p w:rsidR="00DF7A69" w:rsidRPr="00636A58" w:rsidRDefault="00DF7A69" w:rsidP="00DF7A69">
      <w:pPr>
        <w:pStyle w:val="BodyText"/>
        <w:jc w:val="left"/>
        <w:rPr>
          <w:noProof/>
          <w:szCs w:val="24"/>
        </w:rPr>
      </w:pPr>
      <w:r w:rsidRPr="00636A58">
        <w:rPr>
          <w:noProof/>
          <w:szCs w:val="24"/>
        </w:rPr>
        <w:t>Е-маил:_________________________________________                    Пиб:_________________________________________</w:t>
      </w:r>
    </w:p>
    <w:p w:rsidR="00DF7A69" w:rsidRPr="00636A58" w:rsidRDefault="00DF7A69" w:rsidP="00DF7A69">
      <w:pPr>
        <w:pStyle w:val="BodyText"/>
        <w:jc w:val="left"/>
        <w:rPr>
          <w:noProof/>
          <w:szCs w:val="24"/>
        </w:rPr>
      </w:pPr>
      <w:r w:rsidRPr="00636A58">
        <w:rPr>
          <w:noProof/>
          <w:szCs w:val="24"/>
        </w:rPr>
        <w:t>Контакт особа:___________________________________                   Жиро-рачун:__________________________________</w:t>
      </w:r>
    </w:p>
    <w:p w:rsidR="00DF7A69" w:rsidRPr="00636A58" w:rsidRDefault="00DF7A69" w:rsidP="00DF7A69">
      <w:pPr>
        <w:pStyle w:val="BodyText"/>
        <w:jc w:val="left"/>
        <w:rPr>
          <w:noProof/>
          <w:szCs w:val="24"/>
        </w:rPr>
      </w:pPr>
      <w:r w:rsidRPr="00636A58">
        <w:rPr>
          <w:noProof/>
          <w:szCs w:val="24"/>
        </w:rPr>
        <w:t>Овлашћено лице:_________________________________                   код Пословне банке:____________________________</w:t>
      </w:r>
    </w:p>
    <w:p w:rsidR="00DF7A69" w:rsidRPr="00636A58" w:rsidRDefault="00DF7A69" w:rsidP="00DF7A69">
      <w:pPr>
        <w:pStyle w:val="BodyText"/>
        <w:jc w:val="left"/>
        <w:rPr>
          <w:noProof/>
          <w:szCs w:val="24"/>
        </w:rPr>
      </w:pPr>
    </w:p>
    <w:tbl>
      <w:tblPr>
        <w:tblStyle w:val="TableGrid"/>
        <w:tblW w:w="16124" w:type="dxa"/>
        <w:tblInd w:w="-882" w:type="dxa"/>
        <w:tblBorders>
          <w:bottom w:val="none" w:sz="0" w:space="0" w:color="auto"/>
          <w:right w:val="none" w:sz="0" w:space="0" w:color="auto"/>
        </w:tblBorders>
        <w:tblLayout w:type="fixed"/>
        <w:tblLook w:val="04A0"/>
      </w:tblPr>
      <w:tblGrid>
        <w:gridCol w:w="899"/>
        <w:gridCol w:w="3165"/>
        <w:gridCol w:w="1272"/>
        <w:gridCol w:w="1349"/>
        <w:gridCol w:w="1415"/>
        <w:gridCol w:w="952"/>
        <w:gridCol w:w="1298"/>
        <w:gridCol w:w="1588"/>
        <w:gridCol w:w="1139"/>
        <w:gridCol w:w="1439"/>
        <w:gridCol w:w="1608"/>
      </w:tblGrid>
      <w:tr w:rsidR="00DF7A69" w:rsidRPr="00636A58" w:rsidTr="00DF7A69">
        <w:trPr>
          <w:trHeight w:val="315"/>
        </w:trPr>
        <w:tc>
          <w:tcPr>
            <w:tcW w:w="16124" w:type="dxa"/>
            <w:gridSpan w:val="11"/>
            <w:tcBorders>
              <w:bottom w:val="single" w:sz="4" w:space="0" w:color="auto"/>
              <w:right w:val="single" w:sz="4" w:space="0" w:color="auto"/>
            </w:tcBorders>
            <w:vAlign w:val="center"/>
          </w:tcPr>
          <w:p w:rsidR="00DF7A69" w:rsidRPr="00B74572" w:rsidRDefault="00DF7A69" w:rsidP="00DF7A69">
            <w:pPr>
              <w:jc w:val="center"/>
              <w:rPr>
                <w:b/>
                <w:noProof/>
                <w:sz w:val="22"/>
              </w:rPr>
            </w:pPr>
            <w:r w:rsidRPr="00B74572">
              <w:rPr>
                <w:b/>
                <w:noProof/>
                <w:sz w:val="22"/>
              </w:rPr>
              <w:t>КЛИНИЧКИ ЦЕНТАР ВОЈВОДИНЕ</w:t>
            </w:r>
          </w:p>
        </w:tc>
      </w:tr>
      <w:tr w:rsidR="00DF7A69" w:rsidRPr="00636A58" w:rsidTr="00DF7A69">
        <w:trPr>
          <w:trHeight w:val="315"/>
        </w:trPr>
        <w:tc>
          <w:tcPr>
            <w:tcW w:w="16124" w:type="dxa"/>
            <w:gridSpan w:val="11"/>
            <w:tcBorders>
              <w:bottom w:val="single" w:sz="4" w:space="0" w:color="auto"/>
              <w:right w:val="single" w:sz="4" w:space="0" w:color="auto"/>
            </w:tcBorders>
            <w:vAlign w:val="center"/>
          </w:tcPr>
          <w:p w:rsidR="00DF7A69" w:rsidRPr="00DF7A69" w:rsidRDefault="00DF7A69" w:rsidP="00DF7A69">
            <w:pPr>
              <w:jc w:val="both"/>
              <w:rPr>
                <w:b/>
                <w:noProof/>
              </w:rPr>
            </w:pPr>
            <w:r w:rsidRPr="00DF7A69">
              <w:rPr>
                <w:b/>
                <w:noProof/>
              </w:rPr>
              <w:t xml:space="preserve">Партија </w:t>
            </w:r>
            <w:r>
              <w:rPr>
                <w:b/>
                <w:noProof/>
              </w:rPr>
              <w:t>8</w:t>
            </w:r>
            <w:r w:rsidRPr="00DF7A69">
              <w:rPr>
                <w:b/>
                <w:noProof/>
              </w:rPr>
              <w:t xml:space="preserve"> - </w:t>
            </w:r>
            <w:r w:rsidRPr="00DF7A69">
              <w:rPr>
                <w:b/>
                <w:noProof/>
                <w:lang w:val="sr-Cyrl-CS"/>
              </w:rPr>
              <w:t>Иригатор комплет</w:t>
            </w:r>
          </w:p>
        </w:tc>
      </w:tr>
      <w:tr w:rsidR="00DF7A69" w:rsidRPr="00636A58" w:rsidTr="00DF7A69">
        <w:tc>
          <w:tcPr>
            <w:tcW w:w="89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Редни број</w:t>
            </w:r>
          </w:p>
        </w:tc>
        <w:tc>
          <w:tcPr>
            <w:tcW w:w="3165"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Назив</w:t>
            </w:r>
          </w:p>
        </w:tc>
        <w:tc>
          <w:tcPr>
            <w:tcW w:w="1272"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DF7A69" w:rsidRPr="00B74572" w:rsidRDefault="00DF7A69" w:rsidP="00DF7A69">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DF7A69" w:rsidRPr="00B74572" w:rsidRDefault="00DF7A69" w:rsidP="00DF7A69">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DF7A69" w:rsidRPr="00B74572" w:rsidRDefault="00DF7A69" w:rsidP="00DF7A69">
            <w:pPr>
              <w:pStyle w:val="BodyText"/>
              <w:jc w:val="center"/>
              <w:rPr>
                <w:b/>
                <w:noProof/>
                <w:sz w:val="22"/>
                <w:szCs w:val="24"/>
                <w:lang w:val="sr-Cyrl-CS"/>
              </w:rPr>
            </w:pPr>
            <w:r w:rsidRPr="00B74572">
              <w:rPr>
                <w:b/>
                <w:sz w:val="22"/>
                <w:szCs w:val="24"/>
                <w:lang w:val="sr-Cyrl-CS"/>
              </w:rPr>
              <w:t>Каталошки број</w:t>
            </w:r>
          </w:p>
        </w:tc>
      </w:tr>
      <w:tr w:rsidR="00DF7A69" w:rsidRPr="00636A58" w:rsidTr="00DF7A69">
        <w:tc>
          <w:tcPr>
            <w:tcW w:w="89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I</w:t>
            </w:r>
          </w:p>
        </w:tc>
        <w:tc>
          <w:tcPr>
            <w:tcW w:w="3165"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2</w:t>
            </w:r>
          </w:p>
        </w:tc>
        <w:tc>
          <w:tcPr>
            <w:tcW w:w="1272"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DF7A69" w:rsidRPr="00B74572" w:rsidRDefault="00DF7A69" w:rsidP="00DF7A69">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11</w:t>
            </w:r>
          </w:p>
        </w:tc>
      </w:tr>
      <w:tr w:rsidR="00DF7A69" w:rsidRPr="00636A58" w:rsidTr="00DF7A69">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F7A69" w:rsidRPr="00636A58" w:rsidRDefault="00DF7A69" w:rsidP="00DF7A69">
            <w:pPr>
              <w:jc w:val="center"/>
            </w:pPr>
            <w:r w:rsidRPr="00636A58">
              <w:t>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rPr>
                <w:sz w:val="20"/>
                <w:szCs w:val="20"/>
              </w:rPr>
            </w:pPr>
            <w:r>
              <w:rPr>
                <w:sz w:val="20"/>
                <w:szCs w:val="20"/>
              </w:rPr>
              <w:t>irigator komplet sa klistirom</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jc w:val="center"/>
              <w:rPr>
                <w:sz w:val="20"/>
                <w:szCs w:val="20"/>
              </w:rPr>
            </w:pPr>
            <w:r>
              <w:rPr>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jc w:val="center"/>
              <w:rPr>
                <w:sz w:val="20"/>
                <w:szCs w:val="20"/>
              </w:rPr>
            </w:pPr>
            <w:r>
              <w:rPr>
                <w:sz w:val="20"/>
                <w:szCs w:val="20"/>
              </w:rPr>
              <w:t>40</w:t>
            </w:r>
          </w:p>
        </w:tc>
        <w:tc>
          <w:tcPr>
            <w:tcW w:w="1415"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r>
      <w:tr w:rsidR="00DF7A69" w:rsidRPr="00636A58" w:rsidTr="00DF7A69">
        <w:trPr>
          <w:gridAfter w:val="4"/>
          <w:wAfter w:w="5774" w:type="dxa"/>
          <w:trHeight w:val="288"/>
        </w:trPr>
        <w:tc>
          <w:tcPr>
            <w:tcW w:w="899" w:type="dxa"/>
            <w:tcBorders>
              <w:top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DF7A69" w:rsidRPr="00B74572" w:rsidRDefault="00DF7A69" w:rsidP="00DF7A69">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DF7A69" w:rsidRPr="00B74572" w:rsidRDefault="00DF7A69" w:rsidP="00DF7A69">
            <w:pPr>
              <w:pStyle w:val="BodyText"/>
              <w:jc w:val="center"/>
              <w:rPr>
                <w:noProof/>
                <w:sz w:val="22"/>
                <w:szCs w:val="24"/>
              </w:rPr>
            </w:pPr>
          </w:p>
        </w:tc>
      </w:tr>
      <w:tr w:rsidR="00DF7A69" w:rsidRPr="00636A58" w:rsidTr="00DF7A69">
        <w:trPr>
          <w:gridAfter w:val="4"/>
          <w:wAfter w:w="5774" w:type="dxa"/>
          <w:trHeight w:val="288"/>
        </w:trPr>
        <w:tc>
          <w:tcPr>
            <w:tcW w:w="89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DF7A69" w:rsidRPr="00B74572" w:rsidRDefault="00DF7A69" w:rsidP="00DF7A69">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DF7A69" w:rsidRPr="00B74572" w:rsidRDefault="00DF7A69" w:rsidP="00DF7A69">
            <w:pPr>
              <w:pStyle w:val="BodyText"/>
              <w:jc w:val="center"/>
              <w:rPr>
                <w:noProof/>
                <w:sz w:val="22"/>
                <w:szCs w:val="24"/>
              </w:rPr>
            </w:pPr>
          </w:p>
        </w:tc>
      </w:tr>
      <w:tr w:rsidR="00DF7A69" w:rsidRPr="00636A58" w:rsidTr="00DF7A69">
        <w:trPr>
          <w:gridAfter w:val="4"/>
          <w:wAfter w:w="5774" w:type="dxa"/>
          <w:trHeight w:val="288"/>
        </w:trPr>
        <w:tc>
          <w:tcPr>
            <w:tcW w:w="89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DF7A69" w:rsidRPr="00B74572" w:rsidRDefault="00DF7A69" w:rsidP="00DF7A69">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DF7A69" w:rsidRPr="00B74572" w:rsidRDefault="00DF7A69" w:rsidP="00DF7A69">
            <w:pPr>
              <w:pStyle w:val="BodyText"/>
              <w:jc w:val="center"/>
              <w:rPr>
                <w:noProof/>
                <w:sz w:val="22"/>
                <w:szCs w:val="24"/>
              </w:rPr>
            </w:pPr>
          </w:p>
        </w:tc>
      </w:tr>
    </w:tbl>
    <w:p w:rsidR="003736A4" w:rsidRDefault="003736A4" w:rsidP="000832FE">
      <w:pPr>
        <w:pStyle w:val="BodyText"/>
        <w:rPr>
          <w:noProof/>
          <w:szCs w:val="24"/>
          <w:lang/>
        </w:rPr>
      </w:pPr>
    </w:p>
    <w:p w:rsidR="000832FE" w:rsidRDefault="000832FE" w:rsidP="000832FE">
      <w:pPr>
        <w:pStyle w:val="BodyText"/>
        <w:rPr>
          <w:noProof/>
          <w:szCs w:val="24"/>
        </w:rPr>
      </w:pPr>
      <w:r w:rsidRPr="00BC0B41">
        <w:rPr>
          <w:noProof/>
          <w:szCs w:val="24"/>
        </w:rPr>
        <w:t>Обавезе из своје понуде ћу извршити (заокружити начин како ће се обавезе из понуде извршити):</w:t>
      </w:r>
    </w:p>
    <w:p w:rsidR="000832FE" w:rsidRPr="00BC0B41" w:rsidRDefault="000832FE" w:rsidP="00255A4F">
      <w:pPr>
        <w:pStyle w:val="BodyText"/>
        <w:numPr>
          <w:ilvl w:val="0"/>
          <w:numId w:val="19"/>
        </w:numPr>
        <w:rPr>
          <w:noProof/>
          <w:szCs w:val="24"/>
        </w:rPr>
      </w:pPr>
      <w:r w:rsidRPr="00BC0B41">
        <w:rPr>
          <w:noProof/>
          <w:szCs w:val="24"/>
        </w:rPr>
        <w:t>Самостално</w:t>
      </w:r>
    </w:p>
    <w:p w:rsidR="000832FE" w:rsidRPr="00BC0B41" w:rsidRDefault="000832FE" w:rsidP="00255A4F">
      <w:pPr>
        <w:pStyle w:val="BodyText"/>
        <w:numPr>
          <w:ilvl w:val="0"/>
          <w:numId w:val="19"/>
        </w:numPr>
        <w:rPr>
          <w:noProof/>
          <w:szCs w:val="24"/>
        </w:rPr>
      </w:pPr>
      <w:r w:rsidRPr="00BC0B41">
        <w:rPr>
          <w:noProof/>
          <w:szCs w:val="24"/>
        </w:rPr>
        <w:t>Заједничка понуда (навести ко су учесници у заједничкој понуди):_______</w:t>
      </w:r>
      <w:r>
        <w:rPr>
          <w:noProof/>
          <w:szCs w:val="24"/>
        </w:rPr>
        <w:t>____________________________</w:t>
      </w:r>
    </w:p>
    <w:p w:rsidR="000832FE" w:rsidRPr="00BC0B41" w:rsidRDefault="000832FE" w:rsidP="00255A4F">
      <w:pPr>
        <w:pStyle w:val="BodyText"/>
        <w:numPr>
          <w:ilvl w:val="0"/>
          <w:numId w:val="19"/>
        </w:numPr>
        <w:rPr>
          <w:noProof/>
          <w:szCs w:val="24"/>
        </w:rPr>
      </w:pPr>
      <w:r w:rsidRPr="00BC0B41">
        <w:rPr>
          <w:noProof/>
          <w:szCs w:val="24"/>
        </w:rPr>
        <w:t>Понуда са подизвођачима (навести ко су подизвођачи):_______________</w:t>
      </w:r>
      <w:r>
        <w:rPr>
          <w:noProof/>
          <w:szCs w:val="24"/>
        </w:rPr>
        <w:t>_____________________________</w:t>
      </w:r>
    </w:p>
    <w:p w:rsidR="000832FE" w:rsidRPr="009D6BAE" w:rsidRDefault="000832FE" w:rsidP="000832FE">
      <w:pPr>
        <w:pStyle w:val="BodyText"/>
        <w:rPr>
          <w:noProof/>
          <w:szCs w:val="24"/>
        </w:rPr>
      </w:pPr>
    </w:p>
    <w:p w:rsidR="000832FE" w:rsidRPr="00B74572" w:rsidRDefault="000832FE" w:rsidP="000832FE">
      <w:pPr>
        <w:pStyle w:val="BodyText"/>
        <w:rPr>
          <w:noProof/>
          <w:szCs w:val="24"/>
        </w:rPr>
      </w:pPr>
      <w:r w:rsidRPr="00BC0B41">
        <w:rPr>
          <w:noProof/>
          <w:szCs w:val="24"/>
        </w:rPr>
        <w:t>Рок испоруке:____________________________                                      Рок важе</w:t>
      </w:r>
      <w:r w:rsidRPr="00BC0B41">
        <w:rPr>
          <w:noProof/>
          <w:szCs w:val="24"/>
          <w:lang w:val="sr-Cyrl-CS"/>
        </w:rPr>
        <w:t xml:space="preserve">ња </w:t>
      </w:r>
      <w:r w:rsidRPr="00BC0B41">
        <w:rPr>
          <w:noProof/>
          <w:szCs w:val="24"/>
        </w:rPr>
        <w:t>пону</w:t>
      </w:r>
      <w:r>
        <w:rPr>
          <w:noProof/>
          <w:szCs w:val="24"/>
        </w:rPr>
        <w:t>де:_____________________</w:t>
      </w:r>
    </w:p>
    <w:p w:rsidR="000832FE" w:rsidRPr="00BC0B41" w:rsidRDefault="000832FE" w:rsidP="000832FE">
      <w:pPr>
        <w:pStyle w:val="BodyText"/>
        <w:rPr>
          <w:noProof/>
          <w:szCs w:val="24"/>
        </w:rPr>
      </w:pPr>
      <w:r w:rsidRPr="00BC0B41">
        <w:rPr>
          <w:noProof/>
          <w:szCs w:val="24"/>
        </w:rPr>
        <w:t>Начин и услови плаћања:___________________</w:t>
      </w:r>
      <w:r w:rsidRPr="00BC0B41">
        <w:rPr>
          <w:noProof/>
          <w:szCs w:val="24"/>
        </w:rPr>
        <w:tab/>
        <w:t xml:space="preserve">                  М.П.       Датум:_________________________________</w:t>
      </w:r>
    </w:p>
    <w:p w:rsidR="000832FE" w:rsidRPr="00BC0B41" w:rsidRDefault="000832FE" w:rsidP="000832FE">
      <w:pPr>
        <w:pStyle w:val="BodyText"/>
        <w:rPr>
          <w:noProof/>
          <w:szCs w:val="24"/>
        </w:rPr>
      </w:pPr>
      <w:r w:rsidRPr="00BC0B41">
        <w:rPr>
          <w:noProof/>
          <w:szCs w:val="24"/>
        </w:rPr>
        <w:t>Посебне напомене:________________________</w:t>
      </w:r>
      <w:r w:rsidRPr="00BC0B41">
        <w:rPr>
          <w:noProof/>
          <w:szCs w:val="24"/>
        </w:rPr>
        <w:tab/>
      </w:r>
      <w:r w:rsidRPr="00BC0B41">
        <w:rPr>
          <w:noProof/>
          <w:szCs w:val="24"/>
        </w:rPr>
        <w:tab/>
        <w:t xml:space="preserve">           </w:t>
      </w:r>
      <w:r w:rsidRPr="00BC0B41">
        <w:rPr>
          <w:noProof/>
          <w:szCs w:val="24"/>
        </w:rPr>
        <w:tab/>
        <w:t xml:space="preserve">         Потпис:_________________________________</w:t>
      </w:r>
    </w:p>
    <w:p w:rsidR="00DF7A69" w:rsidRPr="00BB0D4A" w:rsidRDefault="000832FE" w:rsidP="000832FE">
      <w:pPr>
        <w:rPr>
          <w:noProof/>
        </w:rPr>
      </w:pPr>
      <w:r w:rsidRPr="00BC0B41">
        <w:rPr>
          <w:noProof/>
        </w:rPr>
        <w:t>Друго: __________________________________</w:t>
      </w:r>
      <w:r w:rsidR="00DF7A69">
        <w:rPr>
          <w:noProof/>
        </w:rPr>
        <w:br w:type="page"/>
      </w:r>
    </w:p>
    <w:p w:rsidR="00DF7A69" w:rsidRPr="00636A58" w:rsidRDefault="00DF7A69" w:rsidP="00DF7A69">
      <w:pPr>
        <w:pStyle w:val="Footer"/>
        <w:jc w:val="center"/>
        <w:rPr>
          <w:b/>
          <w:noProof/>
        </w:rPr>
      </w:pPr>
      <w:r w:rsidRPr="00636A58">
        <w:rPr>
          <w:b/>
          <w:noProof/>
        </w:rPr>
        <w:lastRenderedPageBreak/>
        <w:t>Понуда број ________ -</w:t>
      </w:r>
      <w:r w:rsidRPr="00C4567F">
        <w:rPr>
          <w:b/>
          <w:lang w:val="sr-Cyrl-CS"/>
        </w:rPr>
        <w:t xml:space="preserve"> </w:t>
      </w:r>
      <w:r>
        <w:rPr>
          <w:b/>
          <w:lang w:val="sr-Cyrl-CS"/>
        </w:rPr>
        <w:t>Набавка</w:t>
      </w:r>
      <w:r>
        <w:rPr>
          <w:b/>
        </w:rPr>
        <w:t xml:space="preserve"> осталог медицинског материјала за потребе </w:t>
      </w:r>
      <w:r w:rsidRPr="00A978FC">
        <w:rPr>
          <w:b/>
          <w:noProof/>
        </w:rPr>
        <w:t>Клиничког центра Војводине</w:t>
      </w:r>
      <w:r w:rsidRPr="00636A58">
        <w:rPr>
          <w:b/>
          <w:noProof/>
        </w:rPr>
        <w:t xml:space="preserve"> </w:t>
      </w:r>
      <w:r>
        <w:rPr>
          <w:b/>
          <w:noProof/>
        </w:rPr>
        <w:t>–</w:t>
      </w:r>
      <w:r w:rsidRPr="00636A58">
        <w:rPr>
          <w:b/>
          <w:noProof/>
        </w:rPr>
        <w:t xml:space="preserve"> ЈН </w:t>
      </w:r>
      <w:r>
        <w:rPr>
          <w:b/>
          <w:noProof/>
        </w:rPr>
        <w:t>208</w:t>
      </w:r>
      <w:r>
        <w:rPr>
          <w:b/>
          <w:noProof/>
          <w:lang w:val="sr-Cyrl-CS"/>
        </w:rPr>
        <w:t>-</w:t>
      </w:r>
      <w:r w:rsidRPr="00636A58">
        <w:rPr>
          <w:b/>
          <w:noProof/>
        </w:rPr>
        <w:t>17-О</w:t>
      </w:r>
    </w:p>
    <w:p w:rsidR="00DF7A69" w:rsidRPr="00636A58" w:rsidRDefault="00DF7A69" w:rsidP="00DF7A69">
      <w:pPr>
        <w:pStyle w:val="BodyText"/>
        <w:jc w:val="left"/>
        <w:rPr>
          <w:noProof/>
          <w:szCs w:val="24"/>
        </w:rPr>
      </w:pPr>
    </w:p>
    <w:p w:rsidR="00DF7A69" w:rsidRPr="00636A58" w:rsidRDefault="00DF7A69" w:rsidP="00DF7A69">
      <w:pPr>
        <w:pStyle w:val="BodyText"/>
        <w:jc w:val="left"/>
        <w:rPr>
          <w:noProof/>
          <w:szCs w:val="24"/>
        </w:rPr>
      </w:pPr>
      <w:r w:rsidRPr="00636A58">
        <w:rPr>
          <w:noProof/>
          <w:szCs w:val="24"/>
        </w:rPr>
        <w:t>Понуђач:________________________________________                   Матични број:________________________________</w:t>
      </w:r>
    </w:p>
    <w:p w:rsidR="00DF7A69" w:rsidRPr="00636A58" w:rsidRDefault="00DF7A69" w:rsidP="00DF7A69">
      <w:pPr>
        <w:pStyle w:val="BodyText"/>
        <w:jc w:val="left"/>
        <w:rPr>
          <w:noProof/>
          <w:szCs w:val="24"/>
        </w:rPr>
      </w:pPr>
      <w:r w:rsidRPr="00636A58">
        <w:rPr>
          <w:noProof/>
          <w:szCs w:val="24"/>
        </w:rPr>
        <w:t>Адреса, град, општина:____________________________                   Регистарски број:______________________________</w:t>
      </w:r>
    </w:p>
    <w:p w:rsidR="00DF7A69" w:rsidRPr="00636A58" w:rsidRDefault="00DF7A69" w:rsidP="00DF7A69">
      <w:pPr>
        <w:pStyle w:val="BodyText"/>
        <w:jc w:val="left"/>
        <w:rPr>
          <w:noProof/>
          <w:szCs w:val="24"/>
        </w:rPr>
      </w:pPr>
      <w:r w:rsidRPr="00636A58">
        <w:rPr>
          <w:noProof/>
          <w:szCs w:val="24"/>
        </w:rPr>
        <w:t>Телефон:________________ Фах:____________________                  Шифра делатности:____________________________</w:t>
      </w:r>
    </w:p>
    <w:p w:rsidR="00DF7A69" w:rsidRPr="00636A58" w:rsidRDefault="00DF7A69" w:rsidP="00DF7A69">
      <w:pPr>
        <w:pStyle w:val="BodyText"/>
        <w:jc w:val="left"/>
        <w:rPr>
          <w:noProof/>
          <w:szCs w:val="24"/>
        </w:rPr>
      </w:pPr>
      <w:r w:rsidRPr="00636A58">
        <w:rPr>
          <w:noProof/>
          <w:szCs w:val="24"/>
        </w:rPr>
        <w:t>Е-маил:_________________________________________                    Пиб:_________________________________________</w:t>
      </w:r>
    </w:p>
    <w:p w:rsidR="00DF7A69" w:rsidRPr="00636A58" w:rsidRDefault="00DF7A69" w:rsidP="00DF7A69">
      <w:pPr>
        <w:pStyle w:val="BodyText"/>
        <w:jc w:val="left"/>
        <w:rPr>
          <w:noProof/>
          <w:szCs w:val="24"/>
        </w:rPr>
      </w:pPr>
      <w:r w:rsidRPr="00636A58">
        <w:rPr>
          <w:noProof/>
          <w:szCs w:val="24"/>
        </w:rPr>
        <w:t>Контакт особа:___________________________________                   Жиро-рачун:__________________________________</w:t>
      </w:r>
    </w:p>
    <w:p w:rsidR="00DF7A69" w:rsidRPr="00636A58" w:rsidRDefault="00DF7A69" w:rsidP="00DF7A69">
      <w:pPr>
        <w:pStyle w:val="BodyText"/>
        <w:jc w:val="left"/>
        <w:rPr>
          <w:noProof/>
          <w:szCs w:val="24"/>
        </w:rPr>
      </w:pPr>
      <w:r w:rsidRPr="00636A58">
        <w:rPr>
          <w:noProof/>
          <w:szCs w:val="24"/>
        </w:rPr>
        <w:t>Овлашћено лице:_________________________________                   код Пословне банке:____________________________</w:t>
      </w:r>
    </w:p>
    <w:p w:rsidR="00DF7A69" w:rsidRPr="00636A58" w:rsidRDefault="00DF7A69" w:rsidP="00DF7A69">
      <w:pPr>
        <w:pStyle w:val="BodyText"/>
        <w:jc w:val="left"/>
        <w:rPr>
          <w:noProof/>
          <w:szCs w:val="24"/>
        </w:rPr>
      </w:pPr>
    </w:p>
    <w:tbl>
      <w:tblPr>
        <w:tblStyle w:val="TableGrid"/>
        <w:tblW w:w="16124" w:type="dxa"/>
        <w:tblInd w:w="-882" w:type="dxa"/>
        <w:tblBorders>
          <w:bottom w:val="none" w:sz="0" w:space="0" w:color="auto"/>
          <w:right w:val="none" w:sz="0" w:space="0" w:color="auto"/>
        </w:tblBorders>
        <w:tblLayout w:type="fixed"/>
        <w:tblLook w:val="04A0"/>
      </w:tblPr>
      <w:tblGrid>
        <w:gridCol w:w="899"/>
        <w:gridCol w:w="3210"/>
        <w:gridCol w:w="1227"/>
        <w:gridCol w:w="1349"/>
        <w:gridCol w:w="1415"/>
        <w:gridCol w:w="952"/>
        <w:gridCol w:w="1298"/>
        <w:gridCol w:w="1588"/>
        <w:gridCol w:w="1139"/>
        <w:gridCol w:w="1439"/>
        <w:gridCol w:w="1608"/>
      </w:tblGrid>
      <w:tr w:rsidR="00DF7A69" w:rsidRPr="00636A58" w:rsidTr="00DF7A69">
        <w:trPr>
          <w:trHeight w:val="315"/>
        </w:trPr>
        <w:tc>
          <w:tcPr>
            <w:tcW w:w="16124" w:type="dxa"/>
            <w:gridSpan w:val="11"/>
            <w:tcBorders>
              <w:bottom w:val="single" w:sz="4" w:space="0" w:color="auto"/>
              <w:right w:val="single" w:sz="4" w:space="0" w:color="auto"/>
            </w:tcBorders>
            <w:vAlign w:val="center"/>
          </w:tcPr>
          <w:p w:rsidR="00DF7A69" w:rsidRPr="00B74572" w:rsidRDefault="00DF7A69" w:rsidP="00DF7A69">
            <w:pPr>
              <w:jc w:val="center"/>
              <w:rPr>
                <w:b/>
                <w:noProof/>
                <w:sz w:val="22"/>
              </w:rPr>
            </w:pPr>
            <w:r w:rsidRPr="00B74572">
              <w:rPr>
                <w:b/>
                <w:noProof/>
                <w:sz w:val="22"/>
              </w:rPr>
              <w:t>КЛИНИЧКИ ЦЕНТАР ВОЈВОДИНЕ</w:t>
            </w:r>
          </w:p>
        </w:tc>
      </w:tr>
      <w:tr w:rsidR="00DF7A69" w:rsidRPr="00636A58" w:rsidTr="00DF7A69">
        <w:trPr>
          <w:trHeight w:val="315"/>
        </w:trPr>
        <w:tc>
          <w:tcPr>
            <w:tcW w:w="16124" w:type="dxa"/>
            <w:gridSpan w:val="11"/>
            <w:tcBorders>
              <w:bottom w:val="single" w:sz="4" w:space="0" w:color="auto"/>
              <w:right w:val="single" w:sz="4" w:space="0" w:color="auto"/>
            </w:tcBorders>
            <w:vAlign w:val="center"/>
          </w:tcPr>
          <w:p w:rsidR="00DF7A69" w:rsidRPr="00DF7A69" w:rsidRDefault="00DF7A69" w:rsidP="00DF7A69">
            <w:pPr>
              <w:jc w:val="both"/>
              <w:rPr>
                <w:b/>
                <w:noProof/>
              </w:rPr>
            </w:pPr>
            <w:r w:rsidRPr="00DF7A69">
              <w:rPr>
                <w:b/>
                <w:noProof/>
              </w:rPr>
              <w:t xml:space="preserve">Партија 9 - </w:t>
            </w:r>
            <w:r w:rsidRPr="00DF7A69">
              <w:rPr>
                <w:b/>
                <w:noProof/>
                <w:lang w:val="sr-Cyrl-CS"/>
              </w:rPr>
              <w:t>Материјал за третман рана негативним притиском</w:t>
            </w:r>
          </w:p>
        </w:tc>
      </w:tr>
      <w:tr w:rsidR="00DF7A69" w:rsidRPr="00636A58" w:rsidTr="003736A4">
        <w:tc>
          <w:tcPr>
            <w:tcW w:w="89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Редни број</w:t>
            </w:r>
          </w:p>
        </w:tc>
        <w:tc>
          <w:tcPr>
            <w:tcW w:w="3210"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Назив</w:t>
            </w:r>
          </w:p>
        </w:tc>
        <w:tc>
          <w:tcPr>
            <w:tcW w:w="1227"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DF7A69" w:rsidRPr="00B74572" w:rsidRDefault="00DF7A69" w:rsidP="00DF7A69">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DF7A69" w:rsidRPr="00B74572" w:rsidRDefault="00DF7A69" w:rsidP="00DF7A69">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DF7A69" w:rsidRPr="00B74572" w:rsidRDefault="00DF7A69" w:rsidP="00DF7A69">
            <w:pPr>
              <w:pStyle w:val="BodyText"/>
              <w:jc w:val="center"/>
              <w:rPr>
                <w:b/>
                <w:noProof/>
                <w:sz w:val="22"/>
                <w:szCs w:val="24"/>
                <w:lang w:val="sr-Cyrl-CS"/>
              </w:rPr>
            </w:pPr>
            <w:r w:rsidRPr="00B74572">
              <w:rPr>
                <w:b/>
                <w:sz w:val="22"/>
                <w:szCs w:val="24"/>
                <w:lang w:val="sr-Cyrl-CS"/>
              </w:rPr>
              <w:t>Каталошки број</w:t>
            </w:r>
          </w:p>
        </w:tc>
      </w:tr>
      <w:tr w:rsidR="00DF7A69" w:rsidRPr="00636A58" w:rsidTr="003736A4">
        <w:tc>
          <w:tcPr>
            <w:tcW w:w="89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I</w:t>
            </w:r>
          </w:p>
        </w:tc>
        <w:tc>
          <w:tcPr>
            <w:tcW w:w="3210"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2</w:t>
            </w:r>
          </w:p>
        </w:tc>
        <w:tc>
          <w:tcPr>
            <w:tcW w:w="1227"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DF7A69" w:rsidRPr="00B74572" w:rsidRDefault="00DF7A69" w:rsidP="00DF7A69">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11</w:t>
            </w:r>
          </w:p>
        </w:tc>
      </w:tr>
      <w:tr w:rsidR="00DF7A69" w:rsidRPr="00636A58" w:rsidTr="003736A4">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F7A69" w:rsidRPr="00636A58" w:rsidRDefault="00DF7A69" w:rsidP="00DF7A69">
            <w:pPr>
              <w:jc w:val="center"/>
            </w:pPr>
            <w:r w:rsidRPr="00636A58">
              <w:t>1.</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rPr>
                <w:sz w:val="20"/>
                <w:szCs w:val="20"/>
              </w:rPr>
            </w:pPr>
            <w:r>
              <w:rPr>
                <w:sz w:val="20"/>
                <w:szCs w:val="20"/>
              </w:rPr>
              <w:t>Kanister za jednokratnu upotrebu sterilan a 500ml sa petokanalnim crevom</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jc w:val="center"/>
              <w:rPr>
                <w:sz w:val="20"/>
                <w:szCs w:val="20"/>
              </w:rPr>
            </w:pPr>
            <w:r>
              <w:rPr>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jc w:val="center"/>
              <w:rPr>
                <w:color w:val="000000"/>
                <w:sz w:val="20"/>
                <w:szCs w:val="20"/>
              </w:rPr>
            </w:pPr>
            <w:r>
              <w:rPr>
                <w:color w:val="000000"/>
                <w:sz w:val="20"/>
                <w:szCs w:val="20"/>
              </w:rPr>
              <w:t>70</w:t>
            </w:r>
          </w:p>
        </w:tc>
        <w:tc>
          <w:tcPr>
            <w:tcW w:w="1415"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r>
      <w:tr w:rsidR="00DF7A69" w:rsidRPr="00636A58" w:rsidTr="003736A4">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F7A69" w:rsidRPr="00DF7A69" w:rsidRDefault="00DF7A69" w:rsidP="00DF7A69">
            <w:pPr>
              <w:jc w:val="center"/>
            </w:pPr>
            <w:r>
              <w:t>2.</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rPr>
                <w:sz w:val="20"/>
                <w:szCs w:val="20"/>
              </w:rPr>
            </w:pPr>
            <w:r>
              <w:rPr>
                <w:sz w:val="20"/>
                <w:szCs w:val="20"/>
              </w:rPr>
              <w:t>Kanister za jednokratnu upotrebu sterilan a 1000ml sa petokanalnim crevom</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jc w:val="center"/>
              <w:rPr>
                <w:sz w:val="20"/>
                <w:szCs w:val="20"/>
              </w:rPr>
            </w:pPr>
            <w:r>
              <w:rPr>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jc w:val="center"/>
              <w:rPr>
                <w:color w:val="000000"/>
                <w:sz w:val="20"/>
                <w:szCs w:val="20"/>
              </w:rPr>
            </w:pPr>
            <w:r>
              <w:rPr>
                <w:color w:val="000000"/>
                <w:sz w:val="20"/>
                <w:szCs w:val="20"/>
              </w:rPr>
              <w:t>30</w:t>
            </w:r>
          </w:p>
        </w:tc>
        <w:tc>
          <w:tcPr>
            <w:tcW w:w="1415"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r>
      <w:tr w:rsidR="00DF7A69" w:rsidRPr="00636A58" w:rsidTr="003736A4">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F7A69" w:rsidRPr="00DF7A69" w:rsidRDefault="00DF7A69" w:rsidP="00DF7A69">
            <w:pPr>
              <w:jc w:val="center"/>
            </w:pPr>
            <w:r>
              <w:t>3.</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rPr>
                <w:sz w:val="20"/>
                <w:szCs w:val="20"/>
              </w:rPr>
            </w:pPr>
            <w:r>
              <w:rPr>
                <w:sz w:val="20"/>
                <w:szCs w:val="20"/>
              </w:rPr>
              <w:t>Set za lečenje rana negativnim pritiskom- mala rana sadrži: sunđer 10 x7,5, 1x samolepljiva folija 32x25 cm, 1x petokanalno crevo za povezivanje rane sa kanisterom</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jc w:val="center"/>
              <w:rPr>
                <w:sz w:val="20"/>
                <w:szCs w:val="20"/>
              </w:rPr>
            </w:pPr>
            <w:r>
              <w:rPr>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jc w:val="center"/>
              <w:rPr>
                <w:color w:val="000000"/>
                <w:sz w:val="20"/>
                <w:szCs w:val="20"/>
              </w:rPr>
            </w:pPr>
            <w:r>
              <w:rPr>
                <w:color w:val="000000"/>
                <w:sz w:val="20"/>
                <w:szCs w:val="20"/>
              </w:rPr>
              <w:t>40</w:t>
            </w:r>
          </w:p>
        </w:tc>
        <w:tc>
          <w:tcPr>
            <w:tcW w:w="1415"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r>
      <w:tr w:rsidR="00DF7A69" w:rsidRPr="00636A58" w:rsidTr="003736A4">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F7A69" w:rsidRPr="00DF7A69" w:rsidRDefault="00DF7A69" w:rsidP="00DF7A69">
            <w:pPr>
              <w:jc w:val="center"/>
            </w:pPr>
            <w:r>
              <w:t>4.</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rPr>
                <w:sz w:val="20"/>
                <w:szCs w:val="20"/>
              </w:rPr>
            </w:pPr>
            <w:r>
              <w:rPr>
                <w:sz w:val="20"/>
                <w:szCs w:val="20"/>
              </w:rPr>
              <w:t>Set za lečenje rana negativnim pritiskom-srednja rana sadrži: sunđer 18x12,5 cm, 2x samolepljiva folija 32x25cm , 1x petokanalno crevo za povezivanje rane sa kanisterom</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jc w:val="center"/>
              <w:rPr>
                <w:sz w:val="20"/>
                <w:szCs w:val="20"/>
              </w:rPr>
            </w:pPr>
            <w:r>
              <w:rPr>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jc w:val="center"/>
              <w:rPr>
                <w:color w:val="000000"/>
                <w:sz w:val="20"/>
                <w:szCs w:val="20"/>
              </w:rPr>
            </w:pPr>
            <w:r>
              <w:rPr>
                <w:color w:val="000000"/>
                <w:sz w:val="20"/>
                <w:szCs w:val="20"/>
              </w:rPr>
              <w:t>70</w:t>
            </w:r>
          </w:p>
        </w:tc>
        <w:tc>
          <w:tcPr>
            <w:tcW w:w="1415"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r>
      <w:tr w:rsidR="00DF7A69" w:rsidRPr="00636A58" w:rsidTr="003736A4">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F7A69" w:rsidRPr="00DF7A69" w:rsidRDefault="00DF7A69" w:rsidP="00DF7A69">
            <w:pPr>
              <w:jc w:val="center"/>
            </w:pPr>
            <w:r>
              <w:t>5.</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rPr>
                <w:sz w:val="20"/>
                <w:szCs w:val="20"/>
              </w:rPr>
            </w:pPr>
            <w:r>
              <w:rPr>
                <w:sz w:val="20"/>
                <w:szCs w:val="20"/>
              </w:rPr>
              <w:t xml:space="preserve"> Set za lečenje rana negativnim pritiskom-velika rana sadrži: sunđer 25,6x15 cm, 2x samolepljiva folija 32x25cm , 1x petokanalno crevo za povezivanje rane sa kanisterom</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jc w:val="center"/>
              <w:rPr>
                <w:sz w:val="20"/>
                <w:szCs w:val="20"/>
              </w:rPr>
            </w:pPr>
            <w:r>
              <w:rPr>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jc w:val="center"/>
              <w:rPr>
                <w:color w:val="000000"/>
                <w:sz w:val="20"/>
                <w:szCs w:val="20"/>
              </w:rPr>
            </w:pPr>
            <w:r>
              <w:rPr>
                <w:color w:val="000000"/>
                <w:sz w:val="20"/>
                <w:szCs w:val="20"/>
              </w:rPr>
              <w:t>15</w:t>
            </w:r>
          </w:p>
        </w:tc>
        <w:tc>
          <w:tcPr>
            <w:tcW w:w="1415"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r>
      <w:tr w:rsidR="00DF7A69" w:rsidRPr="00636A58" w:rsidTr="003736A4">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F7A69" w:rsidRPr="00DF7A69" w:rsidRDefault="00DF7A69" w:rsidP="00DF7A69">
            <w:pPr>
              <w:jc w:val="center"/>
            </w:pPr>
            <w:r>
              <w:lastRenderedPageBreak/>
              <w:t>6.</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rPr>
                <w:sz w:val="20"/>
                <w:szCs w:val="20"/>
              </w:rPr>
            </w:pPr>
            <w:r>
              <w:rPr>
                <w:sz w:val="20"/>
                <w:szCs w:val="20"/>
              </w:rPr>
              <w:t xml:space="preserve"> Set za lečenje rana negativnim pritiskom- abdominalna rana sadrži: 2x elipsasti perforirani sunđer, 1x perforirana zaštitna folija sa imregniranim šestokrakim  sunđerom Ф70 cm, 4x samolepljiva folija , 1x petokanalno crevo </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jc w:val="center"/>
              <w:rPr>
                <w:sz w:val="20"/>
                <w:szCs w:val="20"/>
              </w:rPr>
            </w:pPr>
            <w:r>
              <w:rPr>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jc w:val="center"/>
              <w:rPr>
                <w:color w:val="000000"/>
                <w:sz w:val="20"/>
                <w:szCs w:val="20"/>
              </w:rPr>
            </w:pPr>
            <w:r>
              <w:rPr>
                <w:color w:val="000000"/>
                <w:sz w:val="20"/>
                <w:szCs w:val="20"/>
              </w:rPr>
              <w:t>5</w:t>
            </w:r>
          </w:p>
        </w:tc>
        <w:tc>
          <w:tcPr>
            <w:tcW w:w="1415"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r>
      <w:tr w:rsidR="00DF7A69" w:rsidRPr="00636A58" w:rsidTr="003736A4">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F7A69" w:rsidRPr="00DF7A69" w:rsidRDefault="00DF7A69" w:rsidP="00DF7A69">
            <w:pPr>
              <w:jc w:val="center"/>
            </w:pPr>
            <w:r>
              <w:t>7.</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rPr>
                <w:sz w:val="20"/>
                <w:szCs w:val="20"/>
              </w:rPr>
            </w:pPr>
            <w:r>
              <w:rPr>
                <w:sz w:val="20"/>
                <w:szCs w:val="20"/>
              </w:rPr>
              <w:t>petokanalno crevo sa lepljivim diskom ø 10cm</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jc w:val="center"/>
              <w:rPr>
                <w:sz w:val="20"/>
                <w:szCs w:val="20"/>
              </w:rPr>
            </w:pPr>
            <w:r>
              <w:rPr>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jc w:val="center"/>
              <w:rPr>
                <w:color w:val="000000"/>
                <w:sz w:val="20"/>
                <w:szCs w:val="20"/>
              </w:rPr>
            </w:pPr>
            <w:r>
              <w:rPr>
                <w:color w:val="000000"/>
                <w:sz w:val="20"/>
                <w:szCs w:val="20"/>
              </w:rPr>
              <w:t>25</w:t>
            </w:r>
          </w:p>
        </w:tc>
        <w:tc>
          <w:tcPr>
            <w:tcW w:w="1415"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r>
      <w:tr w:rsidR="00DF7A69" w:rsidRPr="00636A58" w:rsidTr="00DF7A69">
        <w:trPr>
          <w:gridAfter w:val="4"/>
          <w:wAfter w:w="5774" w:type="dxa"/>
          <w:trHeight w:val="288"/>
        </w:trPr>
        <w:tc>
          <w:tcPr>
            <w:tcW w:w="899" w:type="dxa"/>
            <w:tcBorders>
              <w:top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DF7A69" w:rsidRPr="00B74572" w:rsidRDefault="00DF7A69" w:rsidP="00DF7A69">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DF7A69" w:rsidRPr="00B74572" w:rsidRDefault="00DF7A69" w:rsidP="00DF7A69">
            <w:pPr>
              <w:pStyle w:val="BodyText"/>
              <w:jc w:val="center"/>
              <w:rPr>
                <w:noProof/>
                <w:sz w:val="22"/>
                <w:szCs w:val="24"/>
              </w:rPr>
            </w:pPr>
          </w:p>
        </w:tc>
      </w:tr>
      <w:tr w:rsidR="00DF7A69" w:rsidRPr="00636A58" w:rsidTr="00DF7A69">
        <w:trPr>
          <w:gridAfter w:val="4"/>
          <w:wAfter w:w="5774" w:type="dxa"/>
          <w:trHeight w:val="288"/>
        </w:trPr>
        <w:tc>
          <w:tcPr>
            <w:tcW w:w="89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DF7A69" w:rsidRPr="00B74572" w:rsidRDefault="00DF7A69" w:rsidP="00DF7A69">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DF7A69" w:rsidRPr="00B74572" w:rsidRDefault="00DF7A69" w:rsidP="00DF7A69">
            <w:pPr>
              <w:pStyle w:val="BodyText"/>
              <w:jc w:val="center"/>
              <w:rPr>
                <w:noProof/>
                <w:sz w:val="22"/>
                <w:szCs w:val="24"/>
              </w:rPr>
            </w:pPr>
          </w:p>
        </w:tc>
      </w:tr>
      <w:tr w:rsidR="00DF7A69" w:rsidRPr="00636A58" w:rsidTr="00DF7A69">
        <w:trPr>
          <w:gridAfter w:val="4"/>
          <w:wAfter w:w="5774" w:type="dxa"/>
          <w:trHeight w:val="288"/>
        </w:trPr>
        <w:tc>
          <w:tcPr>
            <w:tcW w:w="89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DF7A69" w:rsidRPr="00B74572" w:rsidRDefault="00DF7A69" w:rsidP="00DF7A69">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DF7A69" w:rsidRPr="00B74572" w:rsidRDefault="00DF7A69" w:rsidP="00DF7A69">
            <w:pPr>
              <w:pStyle w:val="BodyText"/>
              <w:jc w:val="center"/>
              <w:rPr>
                <w:noProof/>
                <w:sz w:val="22"/>
                <w:szCs w:val="24"/>
              </w:rPr>
            </w:pPr>
          </w:p>
        </w:tc>
      </w:tr>
    </w:tbl>
    <w:p w:rsidR="00DF7A69" w:rsidRDefault="00DF7A69" w:rsidP="00DF7A69">
      <w:pPr>
        <w:pStyle w:val="BodyText"/>
        <w:rPr>
          <w:noProof/>
          <w:szCs w:val="24"/>
        </w:rPr>
      </w:pPr>
    </w:p>
    <w:p w:rsidR="00DF7A69" w:rsidRPr="003736A4" w:rsidRDefault="00DF7A69" w:rsidP="00DF7A69">
      <w:pPr>
        <w:rPr>
          <w:noProof/>
          <w:lang/>
        </w:rPr>
      </w:pPr>
    </w:p>
    <w:p w:rsidR="000832FE" w:rsidRPr="000832FE" w:rsidRDefault="000832FE" w:rsidP="000832FE">
      <w:pPr>
        <w:pStyle w:val="BodyText"/>
        <w:rPr>
          <w:b/>
          <w:noProof/>
          <w:szCs w:val="22"/>
        </w:rPr>
      </w:pPr>
      <w:r w:rsidRPr="000832FE">
        <w:rPr>
          <w:b/>
          <w:noProof/>
          <w:szCs w:val="22"/>
        </w:rPr>
        <w:t>Образац понуде бр. __________ страна бр. 2.</w:t>
      </w:r>
    </w:p>
    <w:p w:rsidR="000832FE" w:rsidRDefault="000832FE" w:rsidP="000832FE">
      <w:pPr>
        <w:pStyle w:val="BodyText"/>
        <w:rPr>
          <w:b/>
          <w:noProof/>
          <w:szCs w:val="22"/>
        </w:rPr>
      </w:pPr>
    </w:p>
    <w:p w:rsidR="000832FE" w:rsidRPr="000832FE" w:rsidRDefault="000832FE" w:rsidP="000832FE">
      <w:pPr>
        <w:pStyle w:val="BodyText"/>
        <w:rPr>
          <w:noProof/>
          <w:szCs w:val="22"/>
        </w:rPr>
      </w:pPr>
      <w:r w:rsidRPr="000832FE">
        <w:rPr>
          <w:b/>
          <w:noProof/>
          <w:szCs w:val="22"/>
        </w:rPr>
        <w:t>Напомена:</w:t>
      </w:r>
      <w:r w:rsidRPr="000832FE">
        <w:rPr>
          <w:noProof/>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0832FE" w:rsidRDefault="000832FE" w:rsidP="000832FE">
      <w:pPr>
        <w:pStyle w:val="BodyText"/>
        <w:rPr>
          <w:noProof/>
          <w:szCs w:val="24"/>
        </w:rPr>
      </w:pPr>
    </w:p>
    <w:p w:rsidR="000832FE" w:rsidRDefault="000832FE" w:rsidP="000832FE">
      <w:pPr>
        <w:pStyle w:val="BodyText"/>
        <w:rPr>
          <w:noProof/>
          <w:szCs w:val="24"/>
        </w:rPr>
      </w:pPr>
      <w:r w:rsidRPr="00BC0B41">
        <w:rPr>
          <w:noProof/>
          <w:szCs w:val="24"/>
        </w:rPr>
        <w:t>Обавезе из своје понуде ћу извршити (заокружити начин како ће се обавезе из понуде извршити):</w:t>
      </w:r>
    </w:p>
    <w:p w:rsidR="000832FE" w:rsidRPr="00C4567F" w:rsidRDefault="000832FE" w:rsidP="000832FE">
      <w:pPr>
        <w:pStyle w:val="BodyText"/>
        <w:rPr>
          <w:noProof/>
          <w:szCs w:val="24"/>
        </w:rPr>
      </w:pPr>
    </w:p>
    <w:p w:rsidR="000832FE" w:rsidRPr="00BC0B41" w:rsidRDefault="000832FE" w:rsidP="00255A4F">
      <w:pPr>
        <w:pStyle w:val="BodyText"/>
        <w:numPr>
          <w:ilvl w:val="0"/>
          <w:numId w:val="20"/>
        </w:numPr>
        <w:rPr>
          <w:noProof/>
          <w:szCs w:val="24"/>
        </w:rPr>
      </w:pPr>
      <w:r w:rsidRPr="00BC0B41">
        <w:rPr>
          <w:noProof/>
          <w:szCs w:val="24"/>
        </w:rPr>
        <w:t>Самостално</w:t>
      </w:r>
    </w:p>
    <w:p w:rsidR="000832FE" w:rsidRPr="00BC0B41" w:rsidRDefault="000832FE" w:rsidP="00255A4F">
      <w:pPr>
        <w:pStyle w:val="BodyText"/>
        <w:numPr>
          <w:ilvl w:val="0"/>
          <w:numId w:val="20"/>
        </w:numPr>
        <w:rPr>
          <w:noProof/>
          <w:szCs w:val="24"/>
        </w:rPr>
      </w:pPr>
      <w:r w:rsidRPr="00BC0B41">
        <w:rPr>
          <w:noProof/>
          <w:szCs w:val="24"/>
        </w:rPr>
        <w:t>Заједничка понуда (навести ко су учесници у заједничкој понуди):_______</w:t>
      </w:r>
      <w:r>
        <w:rPr>
          <w:noProof/>
          <w:szCs w:val="24"/>
        </w:rPr>
        <w:t>____________________________</w:t>
      </w:r>
    </w:p>
    <w:p w:rsidR="000832FE" w:rsidRPr="00BC0B41" w:rsidRDefault="000832FE" w:rsidP="00255A4F">
      <w:pPr>
        <w:pStyle w:val="BodyText"/>
        <w:numPr>
          <w:ilvl w:val="0"/>
          <w:numId w:val="20"/>
        </w:numPr>
        <w:rPr>
          <w:noProof/>
          <w:szCs w:val="24"/>
        </w:rPr>
      </w:pPr>
      <w:r w:rsidRPr="00BC0B41">
        <w:rPr>
          <w:noProof/>
          <w:szCs w:val="24"/>
        </w:rPr>
        <w:t>Понуда са подизвођачима (навести ко су подизвођачи):_______________</w:t>
      </w:r>
      <w:r>
        <w:rPr>
          <w:noProof/>
          <w:szCs w:val="24"/>
        </w:rPr>
        <w:t>_____________________________</w:t>
      </w:r>
    </w:p>
    <w:p w:rsidR="000832FE" w:rsidRDefault="000832FE" w:rsidP="000832FE">
      <w:pPr>
        <w:pStyle w:val="BodyText"/>
        <w:rPr>
          <w:noProof/>
          <w:szCs w:val="24"/>
          <w:lang/>
        </w:rPr>
      </w:pPr>
    </w:p>
    <w:p w:rsidR="003736A4" w:rsidRPr="003736A4" w:rsidRDefault="003736A4" w:rsidP="000832FE">
      <w:pPr>
        <w:pStyle w:val="BodyText"/>
        <w:rPr>
          <w:noProof/>
          <w:szCs w:val="24"/>
          <w:lang/>
        </w:rPr>
      </w:pPr>
    </w:p>
    <w:p w:rsidR="000832FE" w:rsidRDefault="000832FE" w:rsidP="000832FE">
      <w:pPr>
        <w:pStyle w:val="BodyText"/>
        <w:rPr>
          <w:noProof/>
          <w:szCs w:val="24"/>
          <w:lang/>
        </w:rPr>
      </w:pPr>
      <w:r w:rsidRPr="00BC0B41">
        <w:rPr>
          <w:noProof/>
          <w:szCs w:val="24"/>
        </w:rPr>
        <w:t>Рок испоруке:____________________________                                      Рок важе</w:t>
      </w:r>
      <w:r w:rsidRPr="00BC0B41">
        <w:rPr>
          <w:noProof/>
          <w:szCs w:val="24"/>
          <w:lang w:val="sr-Cyrl-CS"/>
        </w:rPr>
        <w:t xml:space="preserve">ња </w:t>
      </w:r>
      <w:r w:rsidRPr="00BC0B41">
        <w:rPr>
          <w:noProof/>
          <w:szCs w:val="24"/>
        </w:rPr>
        <w:t>пону</w:t>
      </w:r>
      <w:r>
        <w:rPr>
          <w:noProof/>
          <w:szCs w:val="24"/>
        </w:rPr>
        <w:t>де:_____________________</w:t>
      </w:r>
    </w:p>
    <w:p w:rsidR="003736A4" w:rsidRPr="003736A4" w:rsidRDefault="003736A4" w:rsidP="000832FE">
      <w:pPr>
        <w:pStyle w:val="BodyText"/>
        <w:rPr>
          <w:noProof/>
          <w:szCs w:val="24"/>
          <w:lang/>
        </w:rPr>
      </w:pPr>
    </w:p>
    <w:p w:rsidR="000832FE" w:rsidRDefault="000832FE" w:rsidP="000832FE">
      <w:pPr>
        <w:pStyle w:val="BodyText"/>
        <w:rPr>
          <w:noProof/>
          <w:szCs w:val="24"/>
          <w:lang/>
        </w:rPr>
      </w:pPr>
      <w:r w:rsidRPr="00BC0B41">
        <w:rPr>
          <w:noProof/>
          <w:szCs w:val="24"/>
        </w:rPr>
        <w:t>Начин и услови плаћања:___________________</w:t>
      </w:r>
      <w:r w:rsidRPr="00BC0B41">
        <w:rPr>
          <w:noProof/>
          <w:szCs w:val="24"/>
        </w:rPr>
        <w:tab/>
        <w:t xml:space="preserve">                  М.П.       Датум:_________________________________</w:t>
      </w:r>
    </w:p>
    <w:p w:rsidR="003736A4" w:rsidRPr="003736A4" w:rsidRDefault="003736A4" w:rsidP="000832FE">
      <w:pPr>
        <w:pStyle w:val="BodyText"/>
        <w:rPr>
          <w:noProof/>
          <w:szCs w:val="24"/>
          <w:lang/>
        </w:rPr>
      </w:pPr>
    </w:p>
    <w:p w:rsidR="000832FE" w:rsidRDefault="000832FE" w:rsidP="000832FE">
      <w:pPr>
        <w:pStyle w:val="BodyText"/>
        <w:rPr>
          <w:noProof/>
          <w:szCs w:val="24"/>
          <w:lang/>
        </w:rPr>
      </w:pPr>
      <w:r w:rsidRPr="00BC0B41">
        <w:rPr>
          <w:noProof/>
          <w:szCs w:val="24"/>
        </w:rPr>
        <w:t>Посебне напомене:________________________</w:t>
      </w:r>
      <w:r w:rsidRPr="00BC0B41">
        <w:rPr>
          <w:noProof/>
          <w:szCs w:val="24"/>
        </w:rPr>
        <w:tab/>
      </w:r>
      <w:r w:rsidRPr="00BC0B41">
        <w:rPr>
          <w:noProof/>
          <w:szCs w:val="24"/>
        </w:rPr>
        <w:tab/>
        <w:t xml:space="preserve">           </w:t>
      </w:r>
      <w:r w:rsidRPr="00BC0B41">
        <w:rPr>
          <w:noProof/>
          <w:szCs w:val="24"/>
        </w:rPr>
        <w:tab/>
        <w:t xml:space="preserve">         Потпис:_________________________________</w:t>
      </w:r>
    </w:p>
    <w:p w:rsidR="003736A4" w:rsidRPr="003736A4" w:rsidRDefault="003736A4" w:rsidP="000832FE">
      <w:pPr>
        <w:pStyle w:val="BodyText"/>
        <w:rPr>
          <w:noProof/>
          <w:szCs w:val="24"/>
          <w:lang/>
        </w:rPr>
      </w:pPr>
    </w:p>
    <w:p w:rsidR="00DF7A69" w:rsidRDefault="000832FE" w:rsidP="000832FE">
      <w:pPr>
        <w:pStyle w:val="BodyText"/>
        <w:rPr>
          <w:noProof/>
          <w:szCs w:val="24"/>
        </w:rPr>
      </w:pPr>
      <w:r w:rsidRPr="00BC0B41">
        <w:rPr>
          <w:noProof/>
          <w:szCs w:val="24"/>
        </w:rPr>
        <w:t>Друго: __________________________________</w:t>
      </w:r>
    </w:p>
    <w:p w:rsidR="00DF7A69" w:rsidRDefault="00DF7A69" w:rsidP="00DF7A69">
      <w:pPr>
        <w:pStyle w:val="BodyText"/>
        <w:rPr>
          <w:noProof/>
          <w:szCs w:val="24"/>
        </w:rPr>
      </w:pPr>
    </w:p>
    <w:p w:rsidR="00DF7A69" w:rsidRPr="00BB0D4A" w:rsidRDefault="00DF7A69" w:rsidP="00DF7A69">
      <w:pPr>
        <w:rPr>
          <w:noProof/>
        </w:rPr>
      </w:pPr>
      <w:r>
        <w:rPr>
          <w:noProof/>
        </w:rPr>
        <w:br w:type="page"/>
      </w:r>
    </w:p>
    <w:p w:rsidR="00DF7A69" w:rsidRPr="00636A58" w:rsidRDefault="00DF7A69" w:rsidP="00DF7A69">
      <w:pPr>
        <w:pStyle w:val="Footer"/>
        <w:jc w:val="center"/>
        <w:rPr>
          <w:b/>
          <w:noProof/>
        </w:rPr>
      </w:pPr>
      <w:r w:rsidRPr="00636A58">
        <w:rPr>
          <w:b/>
          <w:noProof/>
        </w:rPr>
        <w:lastRenderedPageBreak/>
        <w:t>Понуда број ________ -</w:t>
      </w:r>
      <w:r w:rsidRPr="00C4567F">
        <w:rPr>
          <w:b/>
          <w:lang w:val="sr-Cyrl-CS"/>
        </w:rPr>
        <w:t xml:space="preserve"> </w:t>
      </w:r>
      <w:r>
        <w:rPr>
          <w:b/>
          <w:lang w:val="sr-Cyrl-CS"/>
        </w:rPr>
        <w:t>Набавка</w:t>
      </w:r>
      <w:r>
        <w:rPr>
          <w:b/>
        </w:rPr>
        <w:t xml:space="preserve"> осталог медицинског материјала за потребе </w:t>
      </w:r>
      <w:r w:rsidRPr="00A978FC">
        <w:rPr>
          <w:b/>
          <w:noProof/>
        </w:rPr>
        <w:t>Клиничког центра Војводине</w:t>
      </w:r>
      <w:r w:rsidRPr="00636A58">
        <w:rPr>
          <w:b/>
          <w:noProof/>
        </w:rPr>
        <w:t xml:space="preserve"> </w:t>
      </w:r>
      <w:r>
        <w:rPr>
          <w:b/>
          <w:noProof/>
        </w:rPr>
        <w:t>–</w:t>
      </w:r>
      <w:r w:rsidRPr="00636A58">
        <w:rPr>
          <w:b/>
          <w:noProof/>
        </w:rPr>
        <w:t xml:space="preserve"> ЈН </w:t>
      </w:r>
      <w:r>
        <w:rPr>
          <w:b/>
          <w:noProof/>
        </w:rPr>
        <w:t>208</w:t>
      </w:r>
      <w:r>
        <w:rPr>
          <w:b/>
          <w:noProof/>
          <w:lang w:val="sr-Cyrl-CS"/>
        </w:rPr>
        <w:t>-</w:t>
      </w:r>
      <w:r w:rsidRPr="00636A58">
        <w:rPr>
          <w:b/>
          <w:noProof/>
        </w:rPr>
        <w:t>17-О</w:t>
      </w:r>
    </w:p>
    <w:p w:rsidR="00DF7A69" w:rsidRPr="00636A58" w:rsidRDefault="00DF7A69" w:rsidP="00DF7A69">
      <w:pPr>
        <w:pStyle w:val="BodyText"/>
        <w:jc w:val="left"/>
        <w:rPr>
          <w:noProof/>
          <w:szCs w:val="24"/>
        </w:rPr>
      </w:pPr>
    </w:p>
    <w:p w:rsidR="00DF7A69" w:rsidRPr="00636A58" w:rsidRDefault="00DF7A69" w:rsidP="00DF7A69">
      <w:pPr>
        <w:pStyle w:val="BodyText"/>
        <w:jc w:val="left"/>
        <w:rPr>
          <w:noProof/>
          <w:szCs w:val="24"/>
        </w:rPr>
      </w:pPr>
      <w:r w:rsidRPr="00636A58">
        <w:rPr>
          <w:noProof/>
          <w:szCs w:val="24"/>
        </w:rPr>
        <w:t>Понуђач:________________________________________                   Матични број:________________________________</w:t>
      </w:r>
    </w:p>
    <w:p w:rsidR="00DF7A69" w:rsidRPr="00636A58" w:rsidRDefault="00DF7A69" w:rsidP="00DF7A69">
      <w:pPr>
        <w:pStyle w:val="BodyText"/>
        <w:jc w:val="left"/>
        <w:rPr>
          <w:noProof/>
          <w:szCs w:val="24"/>
        </w:rPr>
      </w:pPr>
      <w:r w:rsidRPr="00636A58">
        <w:rPr>
          <w:noProof/>
          <w:szCs w:val="24"/>
        </w:rPr>
        <w:t>Адреса, град, општина:____________________________                   Регистарски број:______________________________</w:t>
      </w:r>
    </w:p>
    <w:p w:rsidR="00DF7A69" w:rsidRPr="00636A58" w:rsidRDefault="00DF7A69" w:rsidP="00DF7A69">
      <w:pPr>
        <w:pStyle w:val="BodyText"/>
        <w:jc w:val="left"/>
        <w:rPr>
          <w:noProof/>
          <w:szCs w:val="24"/>
        </w:rPr>
      </w:pPr>
      <w:r w:rsidRPr="00636A58">
        <w:rPr>
          <w:noProof/>
          <w:szCs w:val="24"/>
        </w:rPr>
        <w:t>Телефон:________________ Фах:____________________                  Шифра делатности:____________________________</w:t>
      </w:r>
    </w:p>
    <w:p w:rsidR="00DF7A69" w:rsidRPr="00636A58" w:rsidRDefault="00DF7A69" w:rsidP="00DF7A69">
      <w:pPr>
        <w:pStyle w:val="BodyText"/>
        <w:jc w:val="left"/>
        <w:rPr>
          <w:noProof/>
          <w:szCs w:val="24"/>
        </w:rPr>
      </w:pPr>
      <w:r w:rsidRPr="00636A58">
        <w:rPr>
          <w:noProof/>
          <w:szCs w:val="24"/>
        </w:rPr>
        <w:t>Е-маил:_________________________________________                    Пиб:_________________________________________</w:t>
      </w:r>
    </w:p>
    <w:p w:rsidR="00DF7A69" w:rsidRPr="00636A58" w:rsidRDefault="00DF7A69" w:rsidP="00DF7A69">
      <w:pPr>
        <w:pStyle w:val="BodyText"/>
        <w:jc w:val="left"/>
        <w:rPr>
          <w:noProof/>
          <w:szCs w:val="24"/>
        </w:rPr>
      </w:pPr>
      <w:r w:rsidRPr="00636A58">
        <w:rPr>
          <w:noProof/>
          <w:szCs w:val="24"/>
        </w:rPr>
        <w:t>Контакт особа:___________________________________                   Жиро-рачун:__________________________________</w:t>
      </w:r>
    </w:p>
    <w:p w:rsidR="00DF7A69" w:rsidRPr="00636A58" w:rsidRDefault="00DF7A69" w:rsidP="00DF7A69">
      <w:pPr>
        <w:pStyle w:val="BodyText"/>
        <w:jc w:val="left"/>
        <w:rPr>
          <w:noProof/>
          <w:szCs w:val="24"/>
        </w:rPr>
      </w:pPr>
      <w:r w:rsidRPr="00636A58">
        <w:rPr>
          <w:noProof/>
          <w:szCs w:val="24"/>
        </w:rPr>
        <w:t>Овлашћено лице:_________________________________                   код Пословне банке:____________________________</w:t>
      </w:r>
    </w:p>
    <w:p w:rsidR="00DF7A69" w:rsidRPr="00636A58" w:rsidRDefault="00DF7A69" w:rsidP="00DF7A69">
      <w:pPr>
        <w:pStyle w:val="BodyText"/>
        <w:jc w:val="left"/>
        <w:rPr>
          <w:noProof/>
          <w:szCs w:val="24"/>
        </w:rPr>
      </w:pPr>
    </w:p>
    <w:tbl>
      <w:tblPr>
        <w:tblStyle w:val="TableGrid"/>
        <w:tblW w:w="16124" w:type="dxa"/>
        <w:tblInd w:w="-882" w:type="dxa"/>
        <w:tblBorders>
          <w:bottom w:val="none" w:sz="0" w:space="0" w:color="auto"/>
          <w:right w:val="none" w:sz="0" w:space="0" w:color="auto"/>
        </w:tblBorders>
        <w:tblLayout w:type="fixed"/>
        <w:tblLook w:val="04A0"/>
      </w:tblPr>
      <w:tblGrid>
        <w:gridCol w:w="899"/>
        <w:gridCol w:w="3165"/>
        <w:gridCol w:w="1272"/>
        <w:gridCol w:w="1349"/>
        <w:gridCol w:w="1415"/>
        <w:gridCol w:w="952"/>
        <w:gridCol w:w="1298"/>
        <w:gridCol w:w="1588"/>
        <w:gridCol w:w="1139"/>
        <w:gridCol w:w="1439"/>
        <w:gridCol w:w="1608"/>
      </w:tblGrid>
      <w:tr w:rsidR="00DF7A69" w:rsidRPr="00636A58" w:rsidTr="00DF7A69">
        <w:trPr>
          <w:trHeight w:val="315"/>
        </w:trPr>
        <w:tc>
          <w:tcPr>
            <w:tcW w:w="16124" w:type="dxa"/>
            <w:gridSpan w:val="11"/>
            <w:tcBorders>
              <w:bottom w:val="single" w:sz="4" w:space="0" w:color="auto"/>
              <w:right w:val="single" w:sz="4" w:space="0" w:color="auto"/>
            </w:tcBorders>
            <w:vAlign w:val="center"/>
          </w:tcPr>
          <w:p w:rsidR="00DF7A69" w:rsidRPr="00B74572" w:rsidRDefault="00DF7A69" w:rsidP="00DF7A69">
            <w:pPr>
              <w:jc w:val="center"/>
              <w:rPr>
                <w:b/>
                <w:noProof/>
                <w:sz w:val="22"/>
              </w:rPr>
            </w:pPr>
            <w:r w:rsidRPr="00B74572">
              <w:rPr>
                <w:b/>
                <w:noProof/>
                <w:sz w:val="22"/>
              </w:rPr>
              <w:t>КЛИНИЧКИ ЦЕНТАР ВОЈВОДИНЕ</w:t>
            </w:r>
          </w:p>
        </w:tc>
      </w:tr>
      <w:tr w:rsidR="00DF7A69" w:rsidRPr="00636A58" w:rsidTr="00DF7A69">
        <w:trPr>
          <w:trHeight w:val="315"/>
        </w:trPr>
        <w:tc>
          <w:tcPr>
            <w:tcW w:w="16124" w:type="dxa"/>
            <w:gridSpan w:val="11"/>
            <w:tcBorders>
              <w:bottom w:val="single" w:sz="4" w:space="0" w:color="auto"/>
              <w:right w:val="single" w:sz="4" w:space="0" w:color="auto"/>
            </w:tcBorders>
            <w:vAlign w:val="center"/>
          </w:tcPr>
          <w:p w:rsidR="00DF7A69" w:rsidRPr="00DF7A69" w:rsidRDefault="00DF7A69" w:rsidP="00DF7A69">
            <w:pPr>
              <w:jc w:val="both"/>
              <w:rPr>
                <w:b/>
                <w:noProof/>
              </w:rPr>
            </w:pPr>
            <w:r w:rsidRPr="00DF7A69">
              <w:rPr>
                <w:b/>
                <w:noProof/>
              </w:rPr>
              <w:t xml:space="preserve">Партија 10 - </w:t>
            </w:r>
            <w:r w:rsidRPr="00DF7A69">
              <w:rPr>
                <w:b/>
                <w:noProof/>
                <w:lang w:val="sr-Cyrl-CS"/>
              </w:rPr>
              <w:t>Игла за порт</w:t>
            </w:r>
          </w:p>
        </w:tc>
      </w:tr>
      <w:tr w:rsidR="00DF7A69" w:rsidRPr="00636A58" w:rsidTr="00DF7A69">
        <w:tc>
          <w:tcPr>
            <w:tcW w:w="89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Редни број</w:t>
            </w:r>
          </w:p>
        </w:tc>
        <w:tc>
          <w:tcPr>
            <w:tcW w:w="3165"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Назив</w:t>
            </w:r>
          </w:p>
        </w:tc>
        <w:tc>
          <w:tcPr>
            <w:tcW w:w="1272"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DF7A69" w:rsidRPr="00B74572" w:rsidRDefault="00DF7A69" w:rsidP="00DF7A69">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DF7A69" w:rsidRPr="00B74572" w:rsidRDefault="00DF7A69" w:rsidP="00DF7A69">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DF7A69" w:rsidRPr="00B74572" w:rsidRDefault="00DF7A69" w:rsidP="00DF7A69">
            <w:pPr>
              <w:pStyle w:val="BodyText"/>
              <w:jc w:val="center"/>
              <w:rPr>
                <w:b/>
                <w:noProof/>
                <w:sz w:val="22"/>
                <w:szCs w:val="24"/>
                <w:lang w:val="sr-Cyrl-CS"/>
              </w:rPr>
            </w:pPr>
            <w:r w:rsidRPr="00B74572">
              <w:rPr>
                <w:b/>
                <w:sz w:val="22"/>
                <w:szCs w:val="24"/>
                <w:lang w:val="sr-Cyrl-CS"/>
              </w:rPr>
              <w:t>Каталошки број</w:t>
            </w:r>
          </w:p>
        </w:tc>
      </w:tr>
      <w:tr w:rsidR="00DF7A69" w:rsidRPr="00636A58" w:rsidTr="00DF7A69">
        <w:tc>
          <w:tcPr>
            <w:tcW w:w="89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I</w:t>
            </w:r>
          </w:p>
        </w:tc>
        <w:tc>
          <w:tcPr>
            <w:tcW w:w="3165"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2</w:t>
            </w:r>
          </w:p>
        </w:tc>
        <w:tc>
          <w:tcPr>
            <w:tcW w:w="1272"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DF7A69" w:rsidRPr="00B74572" w:rsidRDefault="00DF7A69" w:rsidP="00DF7A69">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11</w:t>
            </w:r>
          </w:p>
        </w:tc>
      </w:tr>
      <w:tr w:rsidR="00DF7A69" w:rsidRPr="00636A58" w:rsidTr="00DF7A69">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F7A69" w:rsidRPr="00636A58" w:rsidRDefault="00DF7A69" w:rsidP="00DF7A69">
            <w:pPr>
              <w:jc w:val="center"/>
            </w:pPr>
            <w:r w:rsidRPr="00636A58">
              <w:t>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rPr>
                <w:color w:val="000000"/>
                <w:sz w:val="20"/>
                <w:szCs w:val="20"/>
              </w:rPr>
            </w:pPr>
            <w:r>
              <w:rPr>
                <w:color w:val="000000"/>
                <w:sz w:val="20"/>
                <w:szCs w:val="20"/>
              </w:rPr>
              <w:t>IGLA ZA PORT 20G</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jc w:val="center"/>
              <w:rPr>
                <w:sz w:val="20"/>
                <w:szCs w:val="20"/>
              </w:rPr>
            </w:pPr>
            <w:r>
              <w:rPr>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jc w:val="center"/>
              <w:rPr>
                <w:sz w:val="20"/>
                <w:szCs w:val="20"/>
              </w:rPr>
            </w:pPr>
            <w:r>
              <w:rPr>
                <w:sz w:val="20"/>
                <w:szCs w:val="20"/>
              </w:rPr>
              <w:t>50</w:t>
            </w:r>
          </w:p>
        </w:tc>
        <w:tc>
          <w:tcPr>
            <w:tcW w:w="1415"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r>
      <w:tr w:rsidR="00DF7A69" w:rsidRPr="00636A58" w:rsidTr="00DF7A69">
        <w:trPr>
          <w:gridAfter w:val="4"/>
          <w:wAfter w:w="5774" w:type="dxa"/>
          <w:trHeight w:val="288"/>
        </w:trPr>
        <w:tc>
          <w:tcPr>
            <w:tcW w:w="899" w:type="dxa"/>
            <w:tcBorders>
              <w:top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DF7A69" w:rsidRPr="00B74572" w:rsidRDefault="00DF7A69" w:rsidP="00DF7A69">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DF7A69" w:rsidRPr="00B74572" w:rsidRDefault="00DF7A69" w:rsidP="00DF7A69">
            <w:pPr>
              <w:pStyle w:val="BodyText"/>
              <w:jc w:val="center"/>
              <w:rPr>
                <w:noProof/>
                <w:sz w:val="22"/>
                <w:szCs w:val="24"/>
              </w:rPr>
            </w:pPr>
          </w:p>
        </w:tc>
      </w:tr>
      <w:tr w:rsidR="00DF7A69" w:rsidRPr="00636A58" w:rsidTr="00DF7A69">
        <w:trPr>
          <w:gridAfter w:val="4"/>
          <w:wAfter w:w="5774" w:type="dxa"/>
          <w:trHeight w:val="288"/>
        </w:trPr>
        <w:tc>
          <w:tcPr>
            <w:tcW w:w="89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DF7A69" w:rsidRPr="00B74572" w:rsidRDefault="00DF7A69" w:rsidP="00DF7A69">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DF7A69" w:rsidRPr="00B74572" w:rsidRDefault="00DF7A69" w:rsidP="00DF7A69">
            <w:pPr>
              <w:pStyle w:val="BodyText"/>
              <w:jc w:val="center"/>
              <w:rPr>
                <w:noProof/>
                <w:sz w:val="22"/>
                <w:szCs w:val="24"/>
              </w:rPr>
            </w:pPr>
          </w:p>
        </w:tc>
      </w:tr>
      <w:tr w:rsidR="00DF7A69" w:rsidRPr="00636A58" w:rsidTr="00DF7A69">
        <w:trPr>
          <w:gridAfter w:val="4"/>
          <w:wAfter w:w="5774" w:type="dxa"/>
          <w:trHeight w:val="288"/>
        </w:trPr>
        <w:tc>
          <w:tcPr>
            <w:tcW w:w="89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DF7A69" w:rsidRPr="00B74572" w:rsidRDefault="00DF7A69" w:rsidP="00DF7A69">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DF7A69" w:rsidRPr="00B74572" w:rsidRDefault="00DF7A69" w:rsidP="00DF7A69">
            <w:pPr>
              <w:pStyle w:val="BodyText"/>
              <w:jc w:val="center"/>
              <w:rPr>
                <w:noProof/>
                <w:sz w:val="22"/>
                <w:szCs w:val="24"/>
              </w:rPr>
            </w:pPr>
          </w:p>
        </w:tc>
      </w:tr>
    </w:tbl>
    <w:p w:rsidR="000832FE" w:rsidRDefault="000832FE" w:rsidP="000832FE">
      <w:pPr>
        <w:pStyle w:val="BodyText"/>
        <w:rPr>
          <w:noProof/>
          <w:szCs w:val="24"/>
        </w:rPr>
      </w:pPr>
    </w:p>
    <w:p w:rsidR="000832FE" w:rsidRDefault="000832FE" w:rsidP="000832FE">
      <w:pPr>
        <w:pStyle w:val="BodyText"/>
        <w:rPr>
          <w:noProof/>
          <w:szCs w:val="24"/>
          <w:lang/>
        </w:rPr>
      </w:pPr>
      <w:r w:rsidRPr="00BC0B41">
        <w:rPr>
          <w:noProof/>
          <w:szCs w:val="24"/>
        </w:rPr>
        <w:t>Обавезе из своје понуде ћу извршити (заокружити начин како ће се обавезе из понуде извршити):</w:t>
      </w:r>
    </w:p>
    <w:p w:rsidR="003736A4" w:rsidRPr="003736A4" w:rsidRDefault="003736A4" w:rsidP="000832FE">
      <w:pPr>
        <w:pStyle w:val="BodyText"/>
        <w:rPr>
          <w:noProof/>
          <w:szCs w:val="24"/>
          <w:lang/>
        </w:rPr>
      </w:pPr>
    </w:p>
    <w:p w:rsidR="000832FE" w:rsidRPr="00BC0B41" w:rsidRDefault="000832FE" w:rsidP="00255A4F">
      <w:pPr>
        <w:pStyle w:val="BodyText"/>
        <w:numPr>
          <w:ilvl w:val="0"/>
          <w:numId w:val="21"/>
        </w:numPr>
        <w:rPr>
          <w:noProof/>
          <w:szCs w:val="24"/>
        </w:rPr>
      </w:pPr>
      <w:r w:rsidRPr="00BC0B41">
        <w:rPr>
          <w:noProof/>
          <w:szCs w:val="24"/>
        </w:rPr>
        <w:t>Самостално</w:t>
      </w:r>
    </w:p>
    <w:p w:rsidR="000832FE" w:rsidRPr="00BC0B41" w:rsidRDefault="000832FE" w:rsidP="00255A4F">
      <w:pPr>
        <w:pStyle w:val="BodyText"/>
        <w:numPr>
          <w:ilvl w:val="0"/>
          <w:numId w:val="21"/>
        </w:numPr>
        <w:rPr>
          <w:noProof/>
          <w:szCs w:val="24"/>
        </w:rPr>
      </w:pPr>
      <w:r w:rsidRPr="00BC0B41">
        <w:rPr>
          <w:noProof/>
          <w:szCs w:val="24"/>
        </w:rPr>
        <w:t>Заједничка понуда (навести ко су учесници у заједничкој понуди):_______</w:t>
      </w:r>
      <w:r>
        <w:rPr>
          <w:noProof/>
          <w:szCs w:val="24"/>
        </w:rPr>
        <w:t>____________________________</w:t>
      </w:r>
    </w:p>
    <w:p w:rsidR="000832FE" w:rsidRPr="00BC0B41" w:rsidRDefault="000832FE" w:rsidP="00255A4F">
      <w:pPr>
        <w:pStyle w:val="BodyText"/>
        <w:numPr>
          <w:ilvl w:val="0"/>
          <w:numId w:val="21"/>
        </w:numPr>
        <w:rPr>
          <w:noProof/>
          <w:szCs w:val="24"/>
        </w:rPr>
      </w:pPr>
      <w:r w:rsidRPr="00BC0B41">
        <w:rPr>
          <w:noProof/>
          <w:szCs w:val="24"/>
        </w:rPr>
        <w:t>Понуда са подизвођачима (навести ко су подизвођачи):_______________</w:t>
      </w:r>
      <w:r>
        <w:rPr>
          <w:noProof/>
          <w:szCs w:val="24"/>
        </w:rPr>
        <w:t>_____________________________</w:t>
      </w:r>
    </w:p>
    <w:p w:rsidR="000832FE" w:rsidRPr="009D6BAE" w:rsidRDefault="000832FE" w:rsidP="000832FE">
      <w:pPr>
        <w:pStyle w:val="BodyText"/>
        <w:rPr>
          <w:noProof/>
          <w:szCs w:val="24"/>
        </w:rPr>
      </w:pPr>
    </w:p>
    <w:p w:rsidR="000832FE" w:rsidRPr="00B74572" w:rsidRDefault="000832FE" w:rsidP="000832FE">
      <w:pPr>
        <w:pStyle w:val="BodyText"/>
        <w:rPr>
          <w:noProof/>
          <w:szCs w:val="24"/>
        </w:rPr>
      </w:pPr>
      <w:r w:rsidRPr="00BC0B41">
        <w:rPr>
          <w:noProof/>
          <w:szCs w:val="24"/>
        </w:rPr>
        <w:t>Рок испоруке:____________________________                                      Рок важе</w:t>
      </w:r>
      <w:r w:rsidRPr="00BC0B41">
        <w:rPr>
          <w:noProof/>
          <w:szCs w:val="24"/>
          <w:lang w:val="sr-Cyrl-CS"/>
        </w:rPr>
        <w:t xml:space="preserve">ња </w:t>
      </w:r>
      <w:r w:rsidRPr="00BC0B41">
        <w:rPr>
          <w:noProof/>
          <w:szCs w:val="24"/>
        </w:rPr>
        <w:t>пону</w:t>
      </w:r>
      <w:r>
        <w:rPr>
          <w:noProof/>
          <w:szCs w:val="24"/>
        </w:rPr>
        <w:t>де:_____________________</w:t>
      </w:r>
    </w:p>
    <w:p w:rsidR="000832FE" w:rsidRPr="00BC0B41" w:rsidRDefault="000832FE" w:rsidP="000832FE">
      <w:pPr>
        <w:pStyle w:val="BodyText"/>
        <w:rPr>
          <w:noProof/>
          <w:szCs w:val="24"/>
        </w:rPr>
      </w:pPr>
      <w:r w:rsidRPr="00BC0B41">
        <w:rPr>
          <w:noProof/>
          <w:szCs w:val="24"/>
        </w:rPr>
        <w:t>Начин и услови плаћања:___________________</w:t>
      </w:r>
      <w:r w:rsidRPr="00BC0B41">
        <w:rPr>
          <w:noProof/>
          <w:szCs w:val="24"/>
        </w:rPr>
        <w:tab/>
        <w:t xml:space="preserve">                  М.П.       Датум:_________________________________</w:t>
      </w:r>
    </w:p>
    <w:p w:rsidR="000832FE" w:rsidRPr="00BC0B41" w:rsidRDefault="000832FE" w:rsidP="000832FE">
      <w:pPr>
        <w:pStyle w:val="BodyText"/>
        <w:rPr>
          <w:noProof/>
          <w:szCs w:val="24"/>
        </w:rPr>
      </w:pPr>
      <w:r w:rsidRPr="00BC0B41">
        <w:rPr>
          <w:noProof/>
          <w:szCs w:val="24"/>
        </w:rPr>
        <w:t>Посебне напомене:________________________</w:t>
      </w:r>
      <w:r w:rsidRPr="00BC0B41">
        <w:rPr>
          <w:noProof/>
          <w:szCs w:val="24"/>
        </w:rPr>
        <w:tab/>
      </w:r>
      <w:r w:rsidRPr="00BC0B41">
        <w:rPr>
          <w:noProof/>
          <w:szCs w:val="24"/>
        </w:rPr>
        <w:tab/>
        <w:t xml:space="preserve">           </w:t>
      </w:r>
      <w:r w:rsidRPr="00BC0B41">
        <w:rPr>
          <w:noProof/>
          <w:szCs w:val="24"/>
        </w:rPr>
        <w:tab/>
        <w:t xml:space="preserve">         Потпис:_________________________________</w:t>
      </w:r>
    </w:p>
    <w:p w:rsidR="00DF7A69" w:rsidRDefault="000832FE" w:rsidP="000832FE">
      <w:pPr>
        <w:pStyle w:val="BodyText"/>
        <w:rPr>
          <w:noProof/>
          <w:szCs w:val="24"/>
        </w:rPr>
      </w:pPr>
      <w:r w:rsidRPr="00BC0B41">
        <w:rPr>
          <w:noProof/>
          <w:szCs w:val="24"/>
        </w:rPr>
        <w:t>Друго: __________________________________</w:t>
      </w:r>
    </w:p>
    <w:p w:rsidR="00DF7A69" w:rsidRDefault="00DF7A69" w:rsidP="00DF7A69">
      <w:pPr>
        <w:pStyle w:val="BodyText"/>
        <w:rPr>
          <w:noProof/>
          <w:szCs w:val="24"/>
        </w:rPr>
      </w:pPr>
    </w:p>
    <w:p w:rsidR="00DF7A69" w:rsidRPr="00BB0D4A" w:rsidRDefault="00DF7A69" w:rsidP="00DF7A69">
      <w:pPr>
        <w:rPr>
          <w:noProof/>
        </w:rPr>
      </w:pPr>
      <w:r>
        <w:rPr>
          <w:noProof/>
        </w:rPr>
        <w:br w:type="page"/>
      </w:r>
    </w:p>
    <w:p w:rsidR="00DF7A69" w:rsidRPr="00636A58" w:rsidRDefault="00DF7A69" w:rsidP="00DF7A69">
      <w:pPr>
        <w:pStyle w:val="Footer"/>
        <w:jc w:val="center"/>
        <w:rPr>
          <w:b/>
          <w:noProof/>
        </w:rPr>
      </w:pPr>
      <w:r w:rsidRPr="00636A58">
        <w:rPr>
          <w:b/>
          <w:noProof/>
        </w:rPr>
        <w:lastRenderedPageBreak/>
        <w:t>Понуда број ________ -</w:t>
      </w:r>
      <w:r w:rsidRPr="00C4567F">
        <w:rPr>
          <w:b/>
          <w:lang w:val="sr-Cyrl-CS"/>
        </w:rPr>
        <w:t xml:space="preserve"> </w:t>
      </w:r>
      <w:r>
        <w:rPr>
          <w:b/>
          <w:lang w:val="sr-Cyrl-CS"/>
        </w:rPr>
        <w:t>Набавка</w:t>
      </w:r>
      <w:r>
        <w:rPr>
          <w:b/>
        </w:rPr>
        <w:t xml:space="preserve"> осталог медицинског материјала за потребе </w:t>
      </w:r>
      <w:r w:rsidRPr="00A978FC">
        <w:rPr>
          <w:b/>
          <w:noProof/>
        </w:rPr>
        <w:t>Клиничког центра Војводине</w:t>
      </w:r>
      <w:r w:rsidRPr="00636A58">
        <w:rPr>
          <w:b/>
          <w:noProof/>
        </w:rPr>
        <w:t xml:space="preserve"> </w:t>
      </w:r>
      <w:r>
        <w:rPr>
          <w:b/>
          <w:noProof/>
        </w:rPr>
        <w:t>–</w:t>
      </w:r>
      <w:r w:rsidRPr="00636A58">
        <w:rPr>
          <w:b/>
          <w:noProof/>
        </w:rPr>
        <w:t xml:space="preserve"> ЈН </w:t>
      </w:r>
      <w:r>
        <w:rPr>
          <w:b/>
          <w:noProof/>
        </w:rPr>
        <w:t>208</w:t>
      </w:r>
      <w:r>
        <w:rPr>
          <w:b/>
          <w:noProof/>
          <w:lang w:val="sr-Cyrl-CS"/>
        </w:rPr>
        <w:t>-</w:t>
      </w:r>
      <w:r w:rsidRPr="00636A58">
        <w:rPr>
          <w:b/>
          <w:noProof/>
        </w:rPr>
        <w:t>17-О</w:t>
      </w:r>
    </w:p>
    <w:p w:rsidR="00DF7A69" w:rsidRPr="00636A58" w:rsidRDefault="00DF7A69" w:rsidP="00DF7A69">
      <w:pPr>
        <w:pStyle w:val="BodyText"/>
        <w:jc w:val="left"/>
        <w:rPr>
          <w:noProof/>
          <w:szCs w:val="24"/>
        </w:rPr>
      </w:pPr>
    </w:p>
    <w:p w:rsidR="00DF7A69" w:rsidRPr="00636A58" w:rsidRDefault="00DF7A69" w:rsidP="00DF7A69">
      <w:pPr>
        <w:pStyle w:val="BodyText"/>
        <w:jc w:val="left"/>
        <w:rPr>
          <w:noProof/>
          <w:szCs w:val="24"/>
        </w:rPr>
      </w:pPr>
      <w:r w:rsidRPr="00636A58">
        <w:rPr>
          <w:noProof/>
          <w:szCs w:val="24"/>
        </w:rPr>
        <w:t>Понуђач:________________________________________                   Матични број:________________________________</w:t>
      </w:r>
    </w:p>
    <w:p w:rsidR="00DF7A69" w:rsidRPr="00636A58" w:rsidRDefault="00DF7A69" w:rsidP="00DF7A69">
      <w:pPr>
        <w:pStyle w:val="BodyText"/>
        <w:jc w:val="left"/>
        <w:rPr>
          <w:noProof/>
          <w:szCs w:val="24"/>
        </w:rPr>
      </w:pPr>
      <w:r w:rsidRPr="00636A58">
        <w:rPr>
          <w:noProof/>
          <w:szCs w:val="24"/>
        </w:rPr>
        <w:t>Адреса, град, општина:____________________________                   Регистарски број:______________________________</w:t>
      </w:r>
    </w:p>
    <w:p w:rsidR="00DF7A69" w:rsidRPr="00636A58" w:rsidRDefault="00DF7A69" w:rsidP="00DF7A69">
      <w:pPr>
        <w:pStyle w:val="BodyText"/>
        <w:jc w:val="left"/>
        <w:rPr>
          <w:noProof/>
          <w:szCs w:val="24"/>
        </w:rPr>
      </w:pPr>
      <w:r w:rsidRPr="00636A58">
        <w:rPr>
          <w:noProof/>
          <w:szCs w:val="24"/>
        </w:rPr>
        <w:t>Телефон:________________ Фах:____________________                  Шифра делатности:____________________________</w:t>
      </w:r>
    </w:p>
    <w:p w:rsidR="00DF7A69" w:rsidRPr="00636A58" w:rsidRDefault="00DF7A69" w:rsidP="00DF7A69">
      <w:pPr>
        <w:pStyle w:val="BodyText"/>
        <w:jc w:val="left"/>
        <w:rPr>
          <w:noProof/>
          <w:szCs w:val="24"/>
        </w:rPr>
      </w:pPr>
      <w:r w:rsidRPr="00636A58">
        <w:rPr>
          <w:noProof/>
          <w:szCs w:val="24"/>
        </w:rPr>
        <w:t>Е-маил:_________________________________________                    Пиб:_________________________________________</w:t>
      </w:r>
    </w:p>
    <w:p w:rsidR="00DF7A69" w:rsidRPr="00636A58" w:rsidRDefault="00DF7A69" w:rsidP="00DF7A69">
      <w:pPr>
        <w:pStyle w:val="BodyText"/>
        <w:jc w:val="left"/>
        <w:rPr>
          <w:noProof/>
          <w:szCs w:val="24"/>
        </w:rPr>
      </w:pPr>
      <w:r w:rsidRPr="00636A58">
        <w:rPr>
          <w:noProof/>
          <w:szCs w:val="24"/>
        </w:rPr>
        <w:t>Контакт особа:___________________________________                   Жиро-рачун:__________________________________</w:t>
      </w:r>
    </w:p>
    <w:p w:rsidR="00DF7A69" w:rsidRPr="00636A58" w:rsidRDefault="00DF7A69" w:rsidP="00DF7A69">
      <w:pPr>
        <w:pStyle w:val="BodyText"/>
        <w:jc w:val="left"/>
        <w:rPr>
          <w:noProof/>
          <w:szCs w:val="24"/>
        </w:rPr>
      </w:pPr>
      <w:r w:rsidRPr="00636A58">
        <w:rPr>
          <w:noProof/>
          <w:szCs w:val="24"/>
        </w:rPr>
        <w:t>Овлашћено лице:_________________________________                   код Пословне банке:____________________________</w:t>
      </w:r>
    </w:p>
    <w:p w:rsidR="00DF7A69" w:rsidRPr="00636A58" w:rsidRDefault="00DF7A69" w:rsidP="00DF7A69">
      <w:pPr>
        <w:pStyle w:val="BodyText"/>
        <w:jc w:val="left"/>
        <w:rPr>
          <w:noProof/>
          <w:szCs w:val="24"/>
        </w:rPr>
      </w:pPr>
    </w:p>
    <w:tbl>
      <w:tblPr>
        <w:tblStyle w:val="TableGrid"/>
        <w:tblW w:w="16124" w:type="dxa"/>
        <w:tblInd w:w="-882" w:type="dxa"/>
        <w:tblBorders>
          <w:bottom w:val="none" w:sz="0" w:space="0" w:color="auto"/>
          <w:right w:val="none" w:sz="0" w:space="0" w:color="auto"/>
        </w:tblBorders>
        <w:tblLayout w:type="fixed"/>
        <w:tblLook w:val="04A0"/>
      </w:tblPr>
      <w:tblGrid>
        <w:gridCol w:w="899"/>
        <w:gridCol w:w="3165"/>
        <w:gridCol w:w="1272"/>
        <w:gridCol w:w="1349"/>
        <w:gridCol w:w="1415"/>
        <w:gridCol w:w="952"/>
        <w:gridCol w:w="1298"/>
        <w:gridCol w:w="1588"/>
        <w:gridCol w:w="1139"/>
        <w:gridCol w:w="1439"/>
        <w:gridCol w:w="1608"/>
      </w:tblGrid>
      <w:tr w:rsidR="00DF7A69" w:rsidRPr="00636A58" w:rsidTr="00DF7A69">
        <w:trPr>
          <w:trHeight w:val="315"/>
        </w:trPr>
        <w:tc>
          <w:tcPr>
            <w:tcW w:w="16124" w:type="dxa"/>
            <w:gridSpan w:val="11"/>
            <w:tcBorders>
              <w:bottom w:val="single" w:sz="4" w:space="0" w:color="auto"/>
              <w:right w:val="single" w:sz="4" w:space="0" w:color="auto"/>
            </w:tcBorders>
            <w:vAlign w:val="center"/>
          </w:tcPr>
          <w:p w:rsidR="00DF7A69" w:rsidRPr="00B74572" w:rsidRDefault="00DF7A69" w:rsidP="00DF7A69">
            <w:pPr>
              <w:jc w:val="center"/>
              <w:rPr>
                <w:b/>
                <w:noProof/>
                <w:sz w:val="22"/>
              </w:rPr>
            </w:pPr>
            <w:r w:rsidRPr="00B74572">
              <w:rPr>
                <w:b/>
                <w:noProof/>
                <w:sz w:val="22"/>
              </w:rPr>
              <w:t>КЛИНИЧКИ ЦЕНТАР ВОЈВОДИНЕ</w:t>
            </w:r>
          </w:p>
        </w:tc>
      </w:tr>
      <w:tr w:rsidR="00DF7A69" w:rsidRPr="00636A58" w:rsidTr="00DF7A69">
        <w:trPr>
          <w:trHeight w:val="315"/>
        </w:trPr>
        <w:tc>
          <w:tcPr>
            <w:tcW w:w="16124" w:type="dxa"/>
            <w:gridSpan w:val="11"/>
            <w:tcBorders>
              <w:bottom w:val="single" w:sz="4" w:space="0" w:color="auto"/>
              <w:right w:val="single" w:sz="4" w:space="0" w:color="auto"/>
            </w:tcBorders>
            <w:vAlign w:val="center"/>
          </w:tcPr>
          <w:p w:rsidR="00DF7A69" w:rsidRPr="00DF7A69" w:rsidRDefault="00DF7A69" w:rsidP="00DF7A69">
            <w:pPr>
              <w:jc w:val="both"/>
              <w:rPr>
                <w:b/>
                <w:noProof/>
              </w:rPr>
            </w:pPr>
            <w:r w:rsidRPr="00DF7A69">
              <w:rPr>
                <w:b/>
                <w:noProof/>
              </w:rPr>
              <w:t xml:space="preserve">Партија 11 - </w:t>
            </w:r>
            <w:r w:rsidRPr="00DF7A69">
              <w:rPr>
                <w:b/>
                <w:noProof/>
                <w:lang w:val="sr-Cyrl-CS"/>
              </w:rPr>
              <w:t>Кеса за крв двострука</w:t>
            </w:r>
          </w:p>
        </w:tc>
      </w:tr>
      <w:tr w:rsidR="00DF7A69" w:rsidRPr="00636A58" w:rsidTr="00DF7A69">
        <w:tc>
          <w:tcPr>
            <w:tcW w:w="89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Редни број</w:t>
            </w:r>
          </w:p>
        </w:tc>
        <w:tc>
          <w:tcPr>
            <w:tcW w:w="3165"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Назив</w:t>
            </w:r>
          </w:p>
        </w:tc>
        <w:tc>
          <w:tcPr>
            <w:tcW w:w="1272"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DF7A69" w:rsidRPr="00B74572" w:rsidRDefault="00DF7A69" w:rsidP="00DF7A69">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DF7A69" w:rsidRPr="00B74572" w:rsidRDefault="00DF7A69" w:rsidP="00DF7A69">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DF7A69" w:rsidRPr="00B74572" w:rsidRDefault="00DF7A69" w:rsidP="00DF7A69">
            <w:pPr>
              <w:pStyle w:val="BodyText"/>
              <w:jc w:val="center"/>
              <w:rPr>
                <w:b/>
                <w:noProof/>
                <w:sz w:val="22"/>
                <w:szCs w:val="24"/>
                <w:lang w:val="sr-Cyrl-CS"/>
              </w:rPr>
            </w:pPr>
            <w:r w:rsidRPr="00B74572">
              <w:rPr>
                <w:b/>
                <w:sz w:val="22"/>
                <w:szCs w:val="24"/>
                <w:lang w:val="sr-Cyrl-CS"/>
              </w:rPr>
              <w:t>Каталошки број</w:t>
            </w:r>
          </w:p>
        </w:tc>
      </w:tr>
      <w:tr w:rsidR="00DF7A69" w:rsidRPr="00636A58" w:rsidTr="00DF7A69">
        <w:tc>
          <w:tcPr>
            <w:tcW w:w="89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I</w:t>
            </w:r>
          </w:p>
        </w:tc>
        <w:tc>
          <w:tcPr>
            <w:tcW w:w="3165"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2</w:t>
            </w:r>
          </w:p>
        </w:tc>
        <w:tc>
          <w:tcPr>
            <w:tcW w:w="1272"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DF7A69" w:rsidRPr="00B74572" w:rsidRDefault="00DF7A69" w:rsidP="00DF7A69">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11</w:t>
            </w:r>
          </w:p>
        </w:tc>
      </w:tr>
      <w:tr w:rsidR="00DF7A69" w:rsidRPr="00636A58" w:rsidTr="00A2247F">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F7A69" w:rsidRPr="00636A58" w:rsidRDefault="00DF7A69" w:rsidP="00DF7A69">
            <w:pPr>
              <w:jc w:val="center"/>
            </w:pPr>
            <w:r w:rsidRPr="00636A58">
              <w:t>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A2247F">
            <w:pPr>
              <w:rPr>
                <w:color w:val="000000"/>
                <w:sz w:val="20"/>
                <w:szCs w:val="20"/>
              </w:rPr>
            </w:pPr>
            <w:r>
              <w:rPr>
                <w:color w:val="000000"/>
                <w:sz w:val="20"/>
                <w:szCs w:val="20"/>
              </w:rPr>
              <w:t>Kesa za krv dvostruka 450ml</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A2247F">
            <w:pPr>
              <w:jc w:val="center"/>
              <w:rPr>
                <w:color w:val="000000"/>
                <w:sz w:val="20"/>
                <w:szCs w:val="20"/>
              </w:rPr>
            </w:pPr>
            <w:r>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A2247F">
            <w:pPr>
              <w:jc w:val="center"/>
              <w:rPr>
                <w:sz w:val="20"/>
                <w:szCs w:val="20"/>
              </w:rPr>
            </w:pPr>
            <w:r>
              <w:rPr>
                <w:sz w:val="20"/>
                <w:szCs w:val="20"/>
              </w:rPr>
              <w:t>250</w:t>
            </w:r>
          </w:p>
        </w:tc>
        <w:tc>
          <w:tcPr>
            <w:tcW w:w="1415"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r>
      <w:tr w:rsidR="00DF7A69" w:rsidRPr="00636A58" w:rsidTr="00DF7A69">
        <w:trPr>
          <w:gridAfter w:val="4"/>
          <w:wAfter w:w="5774" w:type="dxa"/>
          <w:trHeight w:val="288"/>
        </w:trPr>
        <w:tc>
          <w:tcPr>
            <w:tcW w:w="899" w:type="dxa"/>
            <w:tcBorders>
              <w:top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DF7A69" w:rsidRPr="00B74572" w:rsidRDefault="00DF7A69" w:rsidP="00DF7A69">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DF7A69" w:rsidRPr="00B74572" w:rsidRDefault="00DF7A69" w:rsidP="00DF7A69">
            <w:pPr>
              <w:pStyle w:val="BodyText"/>
              <w:jc w:val="center"/>
              <w:rPr>
                <w:noProof/>
                <w:sz w:val="22"/>
                <w:szCs w:val="24"/>
              </w:rPr>
            </w:pPr>
          </w:p>
        </w:tc>
      </w:tr>
      <w:tr w:rsidR="00DF7A69" w:rsidRPr="00636A58" w:rsidTr="00DF7A69">
        <w:trPr>
          <w:gridAfter w:val="4"/>
          <w:wAfter w:w="5774" w:type="dxa"/>
          <w:trHeight w:val="288"/>
        </w:trPr>
        <w:tc>
          <w:tcPr>
            <w:tcW w:w="89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DF7A69" w:rsidRPr="00B74572" w:rsidRDefault="00DF7A69" w:rsidP="00DF7A69">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DF7A69" w:rsidRPr="00B74572" w:rsidRDefault="00DF7A69" w:rsidP="00DF7A69">
            <w:pPr>
              <w:pStyle w:val="BodyText"/>
              <w:jc w:val="center"/>
              <w:rPr>
                <w:noProof/>
                <w:sz w:val="22"/>
                <w:szCs w:val="24"/>
              </w:rPr>
            </w:pPr>
          </w:p>
        </w:tc>
      </w:tr>
      <w:tr w:rsidR="00DF7A69" w:rsidRPr="00636A58" w:rsidTr="00DF7A69">
        <w:trPr>
          <w:gridAfter w:val="4"/>
          <w:wAfter w:w="5774" w:type="dxa"/>
          <w:trHeight w:val="288"/>
        </w:trPr>
        <w:tc>
          <w:tcPr>
            <w:tcW w:w="89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DF7A69" w:rsidRPr="00B74572" w:rsidRDefault="00DF7A69" w:rsidP="00DF7A69">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DF7A69" w:rsidRPr="00B74572" w:rsidRDefault="00DF7A69" w:rsidP="00DF7A69">
            <w:pPr>
              <w:pStyle w:val="BodyText"/>
              <w:jc w:val="center"/>
              <w:rPr>
                <w:noProof/>
                <w:sz w:val="22"/>
                <w:szCs w:val="24"/>
              </w:rPr>
            </w:pPr>
          </w:p>
        </w:tc>
      </w:tr>
    </w:tbl>
    <w:p w:rsidR="00DF7A69" w:rsidRDefault="00DF7A69" w:rsidP="00DF7A69">
      <w:pPr>
        <w:pStyle w:val="BodyText"/>
        <w:rPr>
          <w:noProof/>
          <w:szCs w:val="24"/>
        </w:rPr>
      </w:pPr>
    </w:p>
    <w:p w:rsidR="000832FE" w:rsidRDefault="000832FE" w:rsidP="000832FE">
      <w:pPr>
        <w:pStyle w:val="BodyText"/>
        <w:rPr>
          <w:noProof/>
          <w:szCs w:val="24"/>
        </w:rPr>
      </w:pPr>
      <w:r w:rsidRPr="00BC0B41">
        <w:rPr>
          <w:noProof/>
          <w:szCs w:val="24"/>
        </w:rPr>
        <w:t>Обавезе из своје понуде ћу извршити (заокружити начин како ће се обавезе из понуде извршити):</w:t>
      </w:r>
    </w:p>
    <w:p w:rsidR="000832FE" w:rsidRPr="00C4567F" w:rsidRDefault="000832FE" w:rsidP="000832FE">
      <w:pPr>
        <w:pStyle w:val="BodyText"/>
        <w:rPr>
          <w:noProof/>
          <w:szCs w:val="24"/>
        </w:rPr>
      </w:pPr>
    </w:p>
    <w:p w:rsidR="000832FE" w:rsidRPr="00BC0B41" w:rsidRDefault="000832FE" w:rsidP="00255A4F">
      <w:pPr>
        <w:pStyle w:val="BodyText"/>
        <w:numPr>
          <w:ilvl w:val="0"/>
          <w:numId w:val="22"/>
        </w:numPr>
        <w:rPr>
          <w:noProof/>
          <w:szCs w:val="24"/>
        </w:rPr>
      </w:pPr>
      <w:r w:rsidRPr="00BC0B41">
        <w:rPr>
          <w:noProof/>
          <w:szCs w:val="24"/>
        </w:rPr>
        <w:t>Самостално</w:t>
      </w:r>
    </w:p>
    <w:p w:rsidR="000832FE" w:rsidRPr="00BC0B41" w:rsidRDefault="000832FE" w:rsidP="00255A4F">
      <w:pPr>
        <w:pStyle w:val="BodyText"/>
        <w:numPr>
          <w:ilvl w:val="0"/>
          <w:numId w:val="22"/>
        </w:numPr>
        <w:rPr>
          <w:noProof/>
          <w:szCs w:val="24"/>
        </w:rPr>
      </w:pPr>
      <w:r w:rsidRPr="00BC0B41">
        <w:rPr>
          <w:noProof/>
          <w:szCs w:val="24"/>
        </w:rPr>
        <w:t>Заједничка понуда (навести ко су учесници у заједничкој понуди):_______</w:t>
      </w:r>
      <w:r>
        <w:rPr>
          <w:noProof/>
          <w:szCs w:val="24"/>
        </w:rPr>
        <w:t>____________________________</w:t>
      </w:r>
    </w:p>
    <w:p w:rsidR="000832FE" w:rsidRPr="00BC0B41" w:rsidRDefault="000832FE" w:rsidP="00255A4F">
      <w:pPr>
        <w:pStyle w:val="BodyText"/>
        <w:numPr>
          <w:ilvl w:val="0"/>
          <w:numId w:val="22"/>
        </w:numPr>
        <w:rPr>
          <w:noProof/>
          <w:szCs w:val="24"/>
        </w:rPr>
      </w:pPr>
      <w:r w:rsidRPr="00BC0B41">
        <w:rPr>
          <w:noProof/>
          <w:szCs w:val="24"/>
        </w:rPr>
        <w:t>Понуда са подизвођачима (навести ко су подизвођачи):_______________</w:t>
      </w:r>
      <w:r>
        <w:rPr>
          <w:noProof/>
          <w:szCs w:val="24"/>
        </w:rPr>
        <w:t>_____________________________</w:t>
      </w:r>
    </w:p>
    <w:p w:rsidR="000832FE" w:rsidRPr="009D6BAE" w:rsidRDefault="000832FE" w:rsidP="000832FE">
      <w:pPr>
        <w:pStyle w:val="BodyText"/>
        <w:rPr>
          <w:noProof/>
          <w:szCs w:val="24"/>
        </w:rPr>
      </w:pPr>
    </w:p>
    <w:p w:rsidR="000832FE" w:rsidRPr="00B74572" w:rsidRDefault="000832FE" w:rsidP="000832FE">
      <w:pPr>
        <w:pStyle w:val="BodyText"/>
        <w:rPr>
          <w:noProof/>
          <w:szCs w:val="24"/>
        </w:rPr>
      </w:pPr>
      <w:r w:rsidRPr="00BC0B41">
        <w:rPr>
          <w:noProof/>
          <w:szCs w:val="24"/>
        </w:rPr>
        <w:t>Рок испоруке:____________________________                                      Рок важе</w:t>
      </w:r>
      <w:r w:rsidRPr="00BC0B41">
        <w:rPr>
          <w:noProof/>
          <w:szCs w:val="24"/>
          <w:lang w:val="sr-Cyrl-CS"/>
        </w:rPr>
        <w:t xml:space="preserve">ња </w:t>
      </w:r>
      <w:r w:rsidRPr="00BC0B41">
        <w:rPr>
          <w:noProof/>
          <w:szCs w:val="24"/>
        </w:rPr>
        <w:t>пону</w:t>
      </w:r>
      <w:r>
        <w:rPr>
          <w:noProof/>
          <w:szCs w:val="24"/>
        </w:rPr>
        <w:t>де:_____________________</w:t>
      </w:r>
    </w:p>
    <w:p w:rsidR="000832FE" w:rsidRPr="00BC0B41" w:rsidRDefault="000832FE" w:rsidP="000832FE">
      <w:pPr>
        <w:pStyle w:val="BodyText"/>
        <w:rPr>
          <w:noProof/>
          <w:szCs w:val="24"/>
        </w:rPr>
      </w:pPr>
      <w:r w:rsidRPr="00BC0B41">
        <w:rPr>
          <w:noProof/>
          <w:szCs w:val="24"/>
        </w:rPr>
        <w:t>Начин и услови плаћања:___________________</w:t>
      </w:r>
      <w:r w:rsidRPr="00BC0B41">
        <w:rPr>
          <w:noProof/>
          <w:szCs w:val="24"/>
        </w:rPr>
        <w:tab/>
        <w:t xml:space="preserve">                  М.П.       Датум:_________________________________</w:t>
      </w:r>
    </w:p>
    <w:p w:rsidR="000832FE" w:rsidRPr="00BC0B41" w:rsidRDefault="000832FE" w:rsidP="000832FE">
      <w:pPr>
        <w:pStyle w:val="BodyText"/>
        <w:rPr>
          <w:noProof/>
          <w:szCs w:val="24"/>
        </w:rPr>
      </w:pPr>
      <w:r w:rsidRPr="00BC0B41">
        <w:rPr>
          <w:noProof/>
          <w:szCs w:val="24"/>
        </w:rPr>
        <w:t>Посебне напомене:________________________</w:t>
      </w:r>
      <w:r w:rsidRPr="00BC0B41">
        <w:rPr>
          <w:noProof/>
          <w:szCs w:val="24"/>
        </w:rPr>
        <w:tab/>
      </w:r>
      <w:r w:rsidRPr="00BC0B41">
        <w:rPr>
          <w:noProof/>
          <w:szCs w:val="24"/>
        </w:rPr>
        <w:tab/>
        <w:t xml:space="preserve">           </w:t>
      </w:r>
      <w:r w:rsidRPr="00BC0B41">
        <w:rPr>
          <w:noProof/>
          <w:szCs w:val="24"/>
        </w:rPr>
        <w:tab/>
        <w:t xml:space="preserve">         Потпис:_________________________________</w:t>
      </w:r>
    </w:p>
    <w:p w:rsidR="00DF7A69" w:rsidRDefault="000832FE" w:rsidP="000832FE">
      <w:pPr>
        <w:pStyle w:val="BodyText"/>
        <w:rPr>
          <w:noProof/>
          <w:szCs w:val="24"/>
        </w:rPr>
      </w:pPr>
      <w:r w:rsidRPr="00BC0B41">
        <w:rPr>
          <w:noProof/>
          <w:szCs w:val="24"/>
        </w:rPr>
        <w:t>Друго: __________________________________</w:t>
      </w:r>
    </w:p>
    <w:p w:rsidR="00DF7A69" w:rsidRDefault="00DF7A69" w:rsidP="00DF7A69">
      <w:pPr>
        <w:pStyle w:val="BodyText"/>
        <w:rPr>
          <w:noProof/>
          <w:szCs w:val="24"/>
        </w:rPr>
      </w:pPr>
    </w:p>
    <w:p w:rsidR="00DF7A69" w:rsidRPr="00BB0D4A" w:rsidRDefault="00DF7A69" w:rsidP="00DF7A69">
      <w:pPr>
        <w:rPr>
          <w:noProof/>
        </w:rPr>
      </w:pPr>
      <w:r>
        <w:rPr>
          <w:noProof/>
        </w:rPr>
        <w:br w:type="page"/>
      </w:r>
    </w:p>
    <w:p w:rsidR="00A2247F" w:rsidRPr="00636A58" w:rsidRDefault="00A2247F" w:rsidP="00A2247F">
      <w:pPr>
        <w:pStyle w:val="Footer"/>
        <w:jc w:val="center"/>
        <w:rPr>
          <w:b/>
          <w:noProof/>
        </w:rPr>
      </w:pPr>
      <w:r w:rsidRPr="00636A58">
        <w:rPr>
          <w:b/>
          <w:noProof/>
        </w:rPr>
        <w:lastRenderedPageBreak/>
        <w:t>Понуда број ________ -</w:t>
      </w:r>
      <w:r w:rsidRPr="00C4567F">
        <w:rPr>
          <w:b/>
          <w:lang w:val="sr-Cyrl-CS"/>
        </w:rPr>
        <w:t xml:space="preserve"> </w:t>
      </w:r>
      <w:r>
        <w:rPr>
          <w:b/>
          <w:lang w:val="sr-Cyrl-CS"/>
        </w:rPr>
        <w:t>Набавка</w:t>
      </w:r>
      <w:r>
        <w:rPr>
          <w:b/>
        </w:rPr>
        <w:t xml:space="preserve"> осталог медицинског материјала за потребе </w:t>
      </w:r>
      <w:r w:rsidRPr="00A978FC">
        <w:rPr>
          <w:b/>
          <w:noProof/>
        </w:rPr>
        <w:t>Клиничког центра Војводине</w:t>
      </w:r>
      <w:r w:rsidRPr="00636A58">
        <w:rPr>
          <w:b/>
          <w:noProof/>
        </w:rPr>
        <w:t xml:space="preserve"> </w:t>
      </w:r>
      <w:r>
        <w:rPr>
          <w:b/>
          <w:noProof/>
        </w:rPr>
        <w:t>–</w:t>
      </w:r>
      <w:r w:rsidRPr="00636A58">
        <w:rPr>
          <w:b/>
          <w:noProof/>
        </w:rPr>
        <w:t xml:space="preserve"> ЈН </w:t>
      </w:r>
      <w:r>
        <w:rPr>
          <w:b/>
          <w:noProof/>
        </w:rPr>
        <w:t>208</w:t>
      </w:r>
      <w:r>
        <w:rPr>
          <w:b/>
          <w:noProof/>
          <w:lang w:val="sr-Cyrl-CS"/>
        </w:rPr>
        <w:t>-</w:t>
      </w:r>
      <w:r w:rsidRPr="00636A58">
        <w:rPr>
          <w:b/>
          <w:noProof/>
        </w:rPr>
        <w:t>17-О</w:t>
      </w:r>
    </w:p>
    <w:p w:rsidR="00A2247F" w:rsidRPr="00636A58" w:rsidRDefault="00A2247F" w:rsidP="00A2247F">
      <w:pPr>
        <w:pStyle w:val="BodyText"/>
        <w:jc w:val="left"/>
        <w:rPr>
          <w:noProof/>
          <w:szCs w:val="24"/>
        </w:rPr>
      </w:pPr>
    </w:p>
    <w:p w:rsidR="00A2247F" w:rsidRPr="00636A58" w:rsidRDefault="00A2247F" w:rsidP="00A2247F">
      <w:pPr>
        <w:pStyle w:val="BodyText"/>
        <w:jc w:val="left"/>
        <w:rPr>
          <w:noProof/>
          <w:szCs w:val="24"/>
        </w:rPr>
      </w:pPr>
      <w:r w:rsidRPr="00636A58">
        <w:rPr>
          <w:noProof/>
          <w:szCs w:val="24"/>
        </w:rPr>
        <w:t>Понуђач:________________________________________                   Матични број:________________________________</w:t>
      </w:r>
    </w:p>
    <w:p w:rsidR="00A2247F" w:rsidRPr="00636A58" w:rsidRDefault="00A2247F" w:rsidP="00A2247F">
      <w:pPr>
        <w:pStyle w:val="BodyText"/>
        <w:jc w:val="left"/>
        <w:rPr>
          <w:noProof/>
          <w:szCs w:val="24"/>
        </w:rPr>
      </w:pPr>
      <w:r w:rsidRPr="00636A58">
        <w:rPr>
          <w:noProof/>
          <w:szCs w:val="24"/>
        </w:rPr>
        <w:t>Адреса, град, општина:____________________________                   Регистарски број:______________________________</w:t>
      </w:r>
    </w:p>
    <w:p w:rsidR="00A2247F" w:rsidRPr="00636A58" w:rsidRDefault="00A2247F" w:rsidP="00A2247F">
      <w:pPr>
        <w:pStyle w:val="BodyText"/>
        <w:jc w:val="left"/>
        <w:rPr>
          <w:noProof/>
          <w:szCs w:val="24"/>
        </w:rPr>
      </w:pPr>
      <w:r w:rsidRPr="00636A58">
        <w:rPr>
          <w:noProof/>
          <w:szCs w:val="24"/>
        </w:rPr>
        <w:t>Телефон:________________ Фах:____________________                  Шифра делатности:____________________________</w:t>
      </w:r>
    </w:p>
    <w:p w:rsidR="00A2247F" w:rsidRPr="00636A58" w:rsidRDefault="00A2247F" w:rsidP="00A2247F">
      <w:pPr>
        <w:pStyle w:val="BodyText"/>
        <w:jc w:val="left"/>
        <w:rPr>
          <w:noProof/>
          <w:szCs w:val="24"/>
        </w:rPr>
      </w:pPr>
      <w:r w:rsidRPr="00636A58">
        <w:rPr>
          <w:noProof/>
          <w:szCs w:val="24"/>
        </w:rPr>
        <w:t>Е-маил:_________________________________________                    Пиб:_________________________________________</w:t>
      </w:r>
    </w:p>
    <w:p w:rsidR="00A2247F" w:rsidRPr="00636A58" w:rsidRDefault="00A2247F" w:rsidP="00A2247F">
      <w:pPr>
        <w:pStyle w:val="BodyText"/>
        <w:jc w:val="left"/>
        <w:rPr>
          <w:noProof/>
          <w:szCs w:val="24"/>
        </w:rPr>
      </w:pPr>
      <w:r w:rsidRPr="00636A58">
        <w:rPr>
          <w:noProof/>
          <w:szCs w:val="24"/>
        </w:rPr>
        <w:t>Контакт особа:___________________________________                   Жиро-рачун:__________________________________</w:t>
      </w:r>
    </w:p>
    <w:p w:rsidR="00A2247F" w:rsidRPr="00636A58" w:rsidRDefault="00A2247F" w:rsidP="00A2247F">
      <w:pPr>
        <w:pStyle w:val="BodyText"/>
        <w:jc w:val="left"/>
        <w:rPr>
          <w:noProof/>
          <w:szCs w:val="24"/>
        </w:rPr>
      </w:pPr>
      <w:r w:rsidRPr="00636A58">
        <w:rPr>
          <w:noProof/>
          <w:szCs w:val="24"/>
        </w:rPr>
        <w:t>Овлашћено лице:_________________________________                   код Пословне банке:____________________________</w:t>
      </w:r>
    </w:p>
    <w:p w:rsidR="00A2247F" w:rsidRPr="00636A58" w:rsidRDefault="00A2247F" w:rsidP="00A2247F">
      <w:pPr>
        <w:pStyle w:val="BodyText"/>
        <w:jc w:val="left"/>
        <w:rPr>
          <w:noProof/>
          <w:szCs w:val="24"/>
        </w:rPr>
      </w:pPr>
    </w:p>
    <w:tbl>
      <w:tblPr>
        <w:tblStyle w:val="TableGrid"/>
        <w:tblW w:w="16124" w:type="dxa"/>
        <w:tblInd w:w="-882" w:type="dxa"/>
        <w:tblBorders>
          <w:bottom w:val="none" w:sz="0" w:space="0" w:color="auto"/>
          <w:right w:val="none" w:sz="0" w:space="0" w:color="auto"/>
        </w:tblBorders>
        <w:tblLayout w:type="fixed"/>
        <w:tblLook w:val="04A0"/>
      </w:tblPr>
      <w:tblGrid>
        <w:gridCol w:w="899"/>
        <w:gridCol w:w="3165"/>
        <w:gridCol w:w="1272"/>
        <w:gridCol w:w="1349"/>
        <w:gridCol w:w="1415"/>
        <w:gridCol w:w="952"/>
        <w:gridCol w:w="1298"/>
        <w:gridCol w:w="1588"/>
        <w:gridCol w:w="1139"/>
        <w:gridCol w:w="1439"/>
        <w:gridCol w:w="1608"/>
      </w:tblGrid>
      <w:tr w:rsidR="00A2247F" w:rsidRPr="00636A58" w:rsidTr="00A2247F">
        <w:trPr>
          <w:trHeight w:val="315"/>
        </w:trPr>
        <w:tc>
          <w:tcPr>
            <w:tcW w:w="16124" w:type="dxa"/>
            <w:gridSpan w:val="11"/>
            <w:tcBorders>
              <w:bottom w:val="single" w:sz="4" w:space="0" w:color="auto"/>
              <w:right w:val="single" w:sz="4" w:space="0" w:color="auto"/>
            </w:tcBorders>
            <w:vAlign w:val="center"/>
          </w:tcPr>
          <w:p w:rsidR="00A2247F" w:rsidRPr="00B74572" w:rsidRDefault="00A2247F" w:rsidP="00A2247F">
            <w:pPr>
              <w:jc w:val="center"/>
              <w:rPr>
                <w:b/>
                <w:noProof/>
                <w:sz w:val="22"/>
              </w:rPr>
            </w:pPr>
            <w:r w:rsidRPr="00B74572">
              <w:rPr>
                <w:b/>
                <w:noProof/>
                <w:sz w:val="22"/>
              </w:rPr>
              <w:t>КЛИНИЧКИ ЦЕНТАР ВОЈВОДИНЕ</w:t>
            </w:r>
          </w:p>
        </w:tc>
      </w:tr>
      <w:tr w:rsidR="00A2247F" w:rsidRPr="00636A58" w:rsidTr="00A2247F">
        <w:trPr>
          <w:trHeight w:val="315"/>
        </w:trPr>
        <w:tc>
          <w:tcPr>
            <w:tcW w:w="16124" w:type="dxa"/>
            <w:gridSpan w:val="11"/>
            <w:tcBorders>
              <w:bottom w:val="single" w:sz="4" w:space="0" w:color="auto"/>
              <w:right w:val="single" w:sz="4" w:space="0" w:color="auto"/>
            </w:tcBorders>
            <w:vAlign w:val="center"/>
          </w:tcPr>
          <w:p w:rsidR="00A2247F" w:rsidRPr="00DF7A69" w:rsidRDefault="00A2247F" w:rsidP="00A2247F">
            <w:pPr>
              <w:jc w:val="both"/>
              <w:rPr>
                <w:b/>
                <w:noProof/>
              </w:rPr>
            </w:pPr>
            <w:r w:rsidRPr="00DF7A69">
              <w:rPr>
                <w:b/>
                <w:noProof/>
              </w:rPr>
              <w:t>Партија 1</w:t>
            </w:r>
            <w:r>
              <w:rPr>
                <w:b/>
                <w:noProof/>
              </w:rPr>
              <w:t>2</w:t>
            </w:r>
            <w:r w:rsidRPr="00DF7A69">
              <w:rPr>
                <w:b/>
                <w:noProof/>
              </w:rPr>
              <w:t xml:space="preserve"> - </w:t>
            </w:r>
            <w:r w:rsidRPr="00A2247F">
              <w:rPr>
                <w:b/>
                <w:noProof/>
                <w:lang w:val="sr-Cyrl-CS"/>
              </w:rPr>
              <w:t>Металне ендотрахеалне каниле</w:t>
            </w:r>
          </w:p>
        </w:tc>
      </w:tr>
      <w:tr w:rsidR="00A2247F" w:rsidRPr="00636A58" w:rsidTr="00A2247F">
        <w:tc>
          <w:tcPr>
            <w:tcW w:w="899"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Редни број</w:t>
            </w:r>
          </w:p>
        </w:tc>
        <w:tc>
          <w:tcPr>
            <w:tcW w:w="3165"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Назив</w:t>
            </w:r>
          </w:p>
        </w:tc>
        <w:tc>
          <w:tcPr>
            <w:tcW w:w="1272"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A2247F" w:rsidRPr="00B74572" w:rsidRDefault="00A2247F" w:rsidP="00A2247F">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A2247F" w:rsidRPr="00B74572" w:rsidRDefault="00A2247F" w:rsidP="00A2247F">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A2247F" w:rsidRPr="00B74572" w:rsidRDefault="00A2247F" w:rsidP="00A2247F">
            <w:pPr>
              <w:pStyle w:val="BodyText"/>
              <w:jc w:val="center"/>
              <w:rPr>
                <w:b/>
                <w:noProof/>
                <w:sz w:val="22"/>
                <w:szCs w:val="24"/>
                <w:lang w:val="sr-Cyrl-CS"/>
              </w:rPr>
            </w:pPr>
            <w:r w:rsidRPr="00B74572">
              <w:rPr>
                <w:b/>
                <w:sz w:val="22"/>
                <w:szCs w:val="24"/>
                <w:lang w:val="sr-Cyrl-CS"/>
              </w:rPr>
              <w:t>Каталошки број</w:t>
            </w:r>
          </w:p>
        </w:tc>
      </w:tr>
      <w:tr w:rsidR="00A2247F" w:rsidRPr="00636A58" w:rsidTr="00A2247F">
        <w:tc>
          <w:tcPr>
            <w:tcW w:w="899"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I</w:t>
            </w:r>
          </w:p>
        </w:tc>
        <w:tc>
          <w:tcPr>
            <w:tcW w:w="3165"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2</w:t>
            </w:r>
          </w:p>
        </w:tc>
        <w:tc>
          <w:tcPr>
            <w:tcW w:w="1272"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A2247F" w:rsidRPr="00B74572" w:rsidRDefault="00A2247F" w:rsidP="00A2247F">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11</w:t>
            </w:r>
          </w:p>
        </w:tc>
      </w:tr>
      <w:tr w:rsidR="00A2247F" w:rsidRPr="00636A58" w:rsidTr="00A2247F">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A2247F" w:rsidRPr="00636A58" w:rsidRDefault="00A2247F" w:rsidP="00A2247F">
            <w:pPr>
              <w:jc w:val="center"/>
            </w:pPr>
            <w:r w:rsidRPr="00636A58">
              <w:t>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A2247F" w:rsidRDefault="00A2247F" w:rsidP="00A2247F">
            <w:pPr>
              <w:rPr>
                <w:color w:val="000000"/>
                <w:sz w:val="20"/>
                <w:szCs w:val="20"/>
              </w:rPr>
            </w:pPr>
            <w:r>
              <w:rPr>
                <w:color w:val="000000"/>
                <w:sz w:val="20"/>
                <w:szCs w:val="20"/>
              </w:rPr>
              <w:t>Metalne endotrahealne kanile veličina 9-14</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A2247F" w:rsidRPr="000832FE" w:rsidRDefault="000832FE" w:rsidP="000832FE">
            <w:pPr>
              <w:jc w:val="center"/>
              <w:rPr>
                <w:color w:val="000000"/>
                <w:sz w:val="20"/>
                <w:szCs w:val="20"/>
              </w:rPr>
            </w:pPr>
            <w:r>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A2247F" w:rsidRDefault="00A2247F" w:rsidP="00A2247F">
            <w:pPr>
              <w:jc w:val="center"/>
              <w:rPr>
                <w:color w:val="000000"/>
                <w:sz w:val="20"/>
                <w:szCs w:val="20"/>
              </w:rPr>
            </w:pPr>
            <w:r>
              <w:rPr>
                <w:color w:val="000000"/>
                <w:sz w:val="20"/>
                <w:szCs w:val="20"/>
              </w:rPr>
              <w:t>110</w:t>
            </w:r>
          </w:p>
        </w:tc>
        <w:tc>
          <w:tcPr>
            <w:tcW w:w="1415"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r>
      <w:tr w:rsidR="00A2247F" w:rsidRPr="00636A58" w:rsidTr="00A2247F">
        <w:trPr>
          <w:gridAfter w:val="4"/>
          <w:wAfter w:w="5774" w:type="dxa"/>
          <w:trHeight w:val="288"/>
        </w:trPr>
        <w:tc>
          <w:tcPr>
            <w:tcW w:w="899" w:type="dxa"/>
            <w:tcBorders>
              <w:top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A2247F" w:rsidRPr="00B74572" w:rsidRDefault="00A2247F" w:rsidP="00A2247F">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A2247F" w:rsidRPr="00B74572" w:rsidRDefault="00A2247F" w:rsidP="00A2247F">
            <w:pPr>
              <w:pStyle w:val="BodyText"/>
              <w:jc w:val="center"/>
              <w:rPr>
                <w:noProof/>
                <w:sz w:val="22"/>
                <w:szCs w:val="24"/>
              </w:rPr>
            </w:pPr>
          </w:p>
        </w:tc>
      </w:tr>
      <w:tr w:rsidR="00A2247F" w:rsidRPr="00636A58" w:rsidTr="00A2247F">
        <w:trPr>
          <w:gridAfter w:val="4"/>
          <w:wAfter w:w="5774" w:type="dxa"/>
          <w:trHeight w:val="288"/>
        </w:trPr>
        <w:tc>
          <w:tcPr>
            <w:tcW w:w="899"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A2247F" w:rsidRPr="00B74572" w:rsidRDefault="00A2247F" w:rsidP="00A2247F">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A2247F" w:rsidRPr="00B74572" w:rsidRDefault="00A2247F" w:rsidP="00A2247F">
            <w:pPr>
              <w:pStyle w:val="BodyText"/>
              <w:jc w:val="center"/>
              <w:rPr>
                <w:noProof/>
                <w:sz w:val="22"/>
                <w:szCs w:val="24"/>
              </w:rPr>
            </w:pPr>
          </w:p>
        </w:tc>
      </w:tr>
      <w:tr w:rsidR="00A2247F" w:rsidRPr="00636A58" w:rsidTr="00A2247F">
        <w:trPr>
          <w:gridAfter w:val="4"/>
          <w:wAfter w:w="5774" w:type="dxa"/>
          <w:trHeight w:val="288"/>
        </w:trPr>
        <w:tc>
          <w:tcPr>
            <w:tcW w:w="899"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A2247F" w:rsidRPr="00B74572" w:rsidRDefault="00A2247F" w:rsidP="00A2247F">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A2247F" w:rsidRPr="00B74572" w:rsidRDefault="00A2247F" w:rsidP="00A2247F">
            <w:pPr>
              <w:pStyle w:val="BodyText"/>
              <w:jc w:val="center"/>
              <w:rPr>
                <w:noProof/>
                <w:sz w:val="22"/>
                <w:szCs w:val="24"/>
              </w:rPr>
            </w:pPr>
          </w:p>
        </w:tc>
      </w:tr>
    </w:tbl>
    <w:p w:rsidR="00A2247F" w:rsidRDefault="00A2247F" w:rsidP="00A2247F">
      <w:pPr>
        <w:pStyle w:val="BodyText"/>
        <w:rPr>
          <w:noProof/>
          <w:szCs w:val="24"/>
        </w:rPr>
      </w:pPr>
    </w:p>
    <w:p w:rsidR="000832FE" w:rsidRDefault="000832FE" w:rsidP="000832FE">
      <w:pPr>
        <w:pStyle w:val="BodyText"/>
        <w:rPr>
          <w:noProof/>
          <w:szCs w:val="24"/>
        </w:rPr>
      </w:pPr>
      <w:r w:rsidRPr="00BC0B41">
        <w:rPr>
          <w:noProof/>
          <w:szCs w:val="24"/>
        </w:rPr>
        <w:t>Обавезе из своје понуде ћу извршити (заокружити начин како ће се обавезе из понуде извршити):</w:t>
      </w:r>
    </w:p>
    <w:p w:rsidR="000832FE" w:rsidRPr="00C4567F" w:rsidRDefault="000832FE" w:rsidP="000832FE">
      <w:pPr>
        <w:pStyle w:val="BodyText"/>
        <w:rPr>
          <w:noProof/>
          <w:szCs w:val="24"/>
        </w:rPr>
      </w:pPr>
    </w:p>
    <w:p w:rsidR="000832FE" w:rsidRPr="00BC0B41" w:rsidRDefault="000832FE" w:rsidP="00255A4F">
      <w:pPr>
        <w:pStyle w:val="BodyText"/>
        <w:numPr>
          <w:ilvl w:val="0"/>
          <w:numId w:val="23"/>
        </w:numPr>
        <w:rPr>
          <w:noProof/>
          <w:szCs w:val="24"/>
        </w:rPr>
      </w:pPr>
      <w:r w:rsidRPr="00BC0B41">
        <w:rPr>
          <w:noProof/>
          <w:szCs w:val="24"/>
        </w:rPr>
        <w:t>Самостално</w:t>
      </w:r>
    </w:p>
    <w:p w:rsidR="000832FE" w:rsidRPr="00BC0B41" w:rsidRDefault="000832FE" w:rsidP="00255A4F">
      <w:pPr>
        <w:pStyle w:val="BodyText"/>
        <w:numPr>
          <w:ilvl w:val="0"/>
          <w:numId w:val="23"/>
        </w:numPr>
        <w:rPr>
          <w:noProof/>
          <w:szCs w:val="24"/>
        </w:rPr>
      </w:pPr>
      <w:r w:rsidRPr="00BC0B41">
        <w:rPr>
          <w:noProof/>
          <w:szCs w:val="24"/>
        </w:rPr>
        <w:t>Заједничка понуда (навести ко су учесници у заједничкој понуди):_______</w:t>
      </w:r>
      <w:r>
        <w:rPr>
          <w:noProof/>
          <w:szCs w:val="24"/>
        </w:rPr>
        <w:t>____________________________</w:t>
      </w:r>
    </w:p>
    <w:p w:rsidR="000832FE" w:rsidRPr="00BC0B41" w:rsidRDefault="000832FE" w:rsidP="00255A4F">
      <w:pPr>
        <w:pStyle w:val="BodyText"/>
        <w:numPr>
          <w:ilvl w:val="0"/>
          <w:numId w:val="23"/>
        </w:numPr>
        <w:rPr>
          <w:noProof/>
          <w:szCs w:val="24"/>
        </w:rPr>
      </w:pPr>
      <w:r w:rsidRPr="00BC0B41">
        <w:rPr>
          <w:noProof/>
          <w:szCs w:val="24"/>
        </w:rPr>
        <w:t>Понуда са подизвођачима (навести ко су подизвођачи):_______________</w:t>
      </w:r>
      <w:r>
        <w:rPr>
          <w:noProof/>
          <w:szCs w:val="24"/>
        </w:rPr>
        <w:t>_____________________________</w:t>
      </w:r>
    </w:p>
    <w:p w:rsidR="000832FE" w:rsidRPr="009D6BAE" w:rsidRDefault="000832FE" w:rsidP="000832FE">
      <w:pPr>
        <w:pStyle w:val="BodyText"/>
        <w:rPr>
          <w:noProof/>
          <w:szCs w:val="24"/>
        </w:rPr>
      </w:pPr>
    </w:p>
    <w:p w:rsidR="000832FE" w:rsidRPr="00B74572" w:rsidRDefault="000832FE" w:rsidP="000832FE">
      <w:pPr>
        <w:pStyle w:val="BodyText"/>
        <w:rPr>
          <w:noProof/>
          <w:szCs w:val="24"/>
        </w:rPr>
      </w:pPr>
      <w:r w:rsidRPr="00BC0B41">
        <w:rPr>
          <w:noProof/>
          <w:szCs w:val="24"/>
        </w:rPr>
        <w:t>Рок испоруке:____________________________                                      Рок важе</w:t>
      </w:r>
      <w:r w:rsidRPr="00BC0B41">
        <w:rPr>
          <w:noProof/>
          <w:szCs w:val="24"/>
          <w:lang w:val="sr-Cyrl-CS"/>
        </w:rPr>
        <w:t xml:space="preserve">ња </w:t>
      </w:r>
      <w:r w:rsidRPr="00BC0B41">
        <w:rPr>
          <w:noProof/>
          <w:szCs w:val="24"/>
        </w:rPr>
        <w:t>пону</w:t>
      </w:r>
      <w:r>
        <w:rPr>
          <w:noProof/>
          <w:szCs w:val="24"/>
        </w:rPr>
        <w:t>де:_____________________</w:t>
      </w:r>
    </w:p>
    <w:p w:rsidR="000832FE" w:rsidRPr="00BC0B41" w:rsidRDefault="000832FE" w:rsidP="000832FE">
      <w:pPr>
        <w:pStyle w:val="BodyText"/>
        <w:rPr>
          <w:noProof/>
          <w:szCs w:val="24"/>
        </w:rPr>
      </w:pPr>
      <w:r w:rsidRPr="00BC0B41">
        <w:rPr>
          <w:noProof/>
          <w:szCs w:val="24"/>
        </w:rPr>
        <w:t>Начин и услови плаћања:___________________</w:t>
      </w:r>
      <w:r w:rsidRPr="00BC0B41">
        <w:rPr>
          <w:noProof/>
          <w:szCs w:val="24"/>
        </w:rPr>
        <w:tab/>
        <w:t xml:space="preserve">                  М.П.       Датум:_________________________________</w:t>
      </w:r>
    </w:p>
    <w:p w:rsidR="000832FE" w:rsidRPr="00BC0B41" w:rsidRDefault="000832FE" w:rsidP="000832FE">
      <w:pPr>
        <w:pStyle w:val="BodyText"/>
        <w:rPr>
          <w:noProof/>
          <w:szCs w:val="24"/>
        </w:rPr>
      </w:pPr>
      <w:r w:rsidRPr="00BC0B41">
        <w:rPr>
          <w:noProof/>
          <w:szCs w:val="24"/>
        </w:rPr>
        <w:t>Посебне напомене:________________________</w:t>
      </w:r>
      <w:r w:rsidRPr="00BC0B41">
        <w:rPr>
          <w:noProof/>
          <w:szCs w:val="24"/>
        </w:rPr>
        <w:tab/>
      </w:r>
      <w:r w:rsidRPr="00BC0B41">
        <w:rPr>
          <w:noProof/>
          <w:szCs w:val="24"/>
        </w:rPr>
        <w:tab/>
        <w:t xml:space="preserve">           </w:t>
      </w:r>
      <w:r w:rsidRPr="00BC0B41">
        <w:rPr>
          <w:noProof/>
          <w:szCs w:val="24"/>
        </w:rPr>
        <w:tab/>
        <w:t xml:space="preserve">         Потпис:_________________________________</w:t>
      </w:r>
    </w:p>
    <w:p w:rsidR="00A2247F" w:rsidRDefault="000832FE" w:rsidP="000832FE">
      <w:pPr>
        <w:pStyle w:val="BodyText"/>
        <w:rPr>
          <w:noProof/>
          <w:szCs w:val="24"/>
        </w:rPr>
      </w:pPr>
      <w:r w:rsidRPr="00BC0B41">
        <w:rPr>
          <w:noProof/>
          <w:szCs w:val="24"/>
        </w:rPr>
        <w:t>Друго: __________________________________</w:t>
      </w:r>
    </w:p>
    <w:p w:rsidR="00A2247F" w:rsidRDefault="00A2247F" w:rsidP="00A2247F">
      <w:pPr>
        <w:pStyle w:val="BodyText"/>
        <w:rPr>
          <w:noProof/>
          <w:szCs w:val="24"/>
        </w:rPr>
      </w:pPr>
    </w:p>
    <w:p w:rsidR="00A2247F" w:rsidRPr="00BB0D4A" w:rsidRDefault="00A2247F" w:rsidP="00A2247F">
      <w:pPr>
        <w:rPr>
          <w:noProof/>
        </w:rPr>
      </w:pPr>
      <w:r>
        <w:rPr>
          <w:noProof/>
        </w:rPr>
        <w:br w:type="page"/>
      </w:r>
    </w:p>
    <w:p w:rsidR="00A2247F" w:rsidRPr="00636A58" w:rsidRDefault="00A2247F" w:rsidP="00A2247F">
      <w:pPr>
        <w:pStyle w:val="Footer"/>
        <w:jc w:val="center"/>
        <w:rPr>
          <w:b/>
          <w:noProof/>
        </w:rPr>
      </w:pPr>
      <w:r w:rsidRPr="00636A58">
        <w:rPr>
          <w:b/>
          <w:noProof/>
        </w:rPr>
        <w:lastRenderedPageBreak/>
        <w:t>Понуда број ________ -</w:t>
      </w:r>
      <w:r w:rsidRPr="00C4567F">
        <w:rPr>
          <w:b/>
          <w:lang w:val="sr-Cyrl-CS"/>
        </w:rPr>
        <w:t xml:space="preserve"> </w:t>
      </w:r>
      <w:r>
        <w:rPr>
          <w:b/>
          <w:lang w:val="sr-Cyrl-CS"/>
        </w:rPr>
        <w:t>Набавка</w:t>
      </w:r>
      <w:r>
        <w:rPr>
          <w:b/>
        </w:rPr>
        <w:t xml:space="preserve"> осталог медицинског материјала за потребе </w:t>
      </w:r>
      <w:r w:rsidRPr="00A978FC">
        <w:rPr>
          <w:b/>
          <w:noProof/>
        </w:rPr>
        <w:t>Клиничког центра Војводине</w:t>
      </w:r>
      <w:r w:rsidRPr="00636A58">
        <w:rPr>
          <w:b/>
          <w:noProof/>
        </w:rPr>
        <w:t xml:space="preserve"> </w:t>
      </w:r>
      <w:r>
        <w:rPr>
          <w:b/>
          <w:noProof/>
        </w:rPr>
        <w:t>–</w:t>
      </w:r>
      <w:r w:rsidRPr="00636A58">
        <w:rPr>
          <w:b/>
          <w:noProof/>
        </w:rPr>
        <w:t xml:space="preserve"> ЈН </w:t>
      </w:r>
      <w:r>
        <w:rPr>
          <w:b/>
          <w:noProof/>
        </w:rPr>
        <w:t>208</w:t>
      </w:r>
      <w:r>
        <w:rPr>
          <w:b/>
          <w:noProof/>
          <w:lang w:val="sr-Cyrl-CS"/>
        </w:rPr>
        <w:t>-</w:t>
      </w:r>
      <w:r w:rsidRPr="00636A58">
        <w:rPr>
          <w:b/>
          <w:noProof/>
        </w:rPr>
        <w:t>17-О</w:t>
      </w:r>
    </w:p>
    <w:p w:rsidR="00A2247F" w:rsidRPr="00636A58" w:rsidRDefault="00A2247F" w:rsidP="00A2247F">
      <w:pPr>
        <w:pStyle w:val="BodyText"/>
        <w:jc w:val="left"/>
        <w:rPr>
          <w:noProof/>
          <w:szCs w:val="24"/>
        </w:rPr>
      </w:pPr>
    </w:p>
    <w:p w:rsidR="00A2247F" w:rsidRPr="00636A58" w:rsidRDefault="00A2247F" w:rsidP="00A2247F">
      <w:pPr>
        <w:pStyle w:val="BodyText"/>
        <w:jc w:val="left"/>
        <w:rPr>
          <w:noProof/>
          <w:szCs w:val="24"/>
        </w:rPr>
      </w:pPr>
      <w:r w:rsidRPr="00636A58">
        <w:rPr>
          <w:noProof/>
          <w:szCs w:val="24"/>
        </w:rPr>
        <w:t>Понуђач:________________________________________                   Матични број:________________________________</w:t>
      </w:r>
    </w:p>
    <w:p w:rsidR="00A2247F" w:rsidRPr="00636A58" w:rsidRDefault="00A2247F" w:rsidP="00A2247F">
      <w:pPr>
        <w:pStyle w:val="BodyText"/>
        <w:jc w:val="left"/>
        <w:rPr>
          <w:noProof/>
          <w:szCs w:val="24"/>
        </w:rPr>
      </w:pPr>
      <w:r w:rsidRPr="00636A58">
        <w:rPr>
          <w:noProof/>
          <w:szCs w:val="24"/>
        </w:rPr>
        <w:t>Адреса, град, општина:____________________________                   Регистарски број:______________________________</w:t>
      </w:r>
    </w:p>
    <w:p w:rsidR="00A2247F" w:rsidRPr="00636A58" w:rsidRDefault="00A2247F" w:rsidP="00A2247F">
      <w:pPr>
        <w:pStyle w:val="BodyText"/>
        <w:jc w:val="left"/>
        <w:rPr>
          <w:noProof/>
          <w:szCs w:val="24"/>
        </w:rPr>
      </w:pPr>
      <w:r w:rsidRPr="00636A58">
        <w:rPr>
          <w:noProof/>
          <w:szCs w:val="24"/>
        </w:rPr>
        <w:t>Телефон:________________ Фах:____________________                  Шифра делатности:____________________________</w:t>
      </w:r>
    </w:p>
    <w:p w:rsidR="00A2247F" w:rsidRPr="00636A58" w:rsidRDefault="00A2247F" w:rsidP="00A2247F">
      <w:pPr>
        <w:pStyle w:val="BodyText"/>
        <w:jc w:val="left"/>
        <w:rPr>
          <w:noProof/>
          <w:szCs w:val="24"/>
        </w:rPr>
      </w:pPr>
      <w:r w:rsidRPr="00636A58">
        <w:rPr>
          <w:noProof/>
          <w:szCs w:val="24"/>
        </w:rPr>
        <w:t>Е-маил:_________________________________________                    Пиб:_________________________________________</w:t>
      </w:r>
    </w:p>
    <w:p w:rsidR="00A2247F" w:rsidRPr="00636A58" w:rsidRDefault="00A2247F" w:rsidP="00A2247F">
      <w:pPr>
        <w:pStyle w:val="BodyText"/>
        <w:jc w:val="left"/>
        <w:rPr>
          <w:noProof/>
          <w:szCs w:val="24"/>
        </w:rPr>
      </w:pPr>
      <w:r w:rsidRPr="00636A58">
        <w:rPr>
          <w:noProof/>
          <w:szCs w:val="24"/>
        </w:rPr>
        <w:t>Контакт особа:___________________________________                   Жиро-рачун:__________________________________</w:t>
      </w:r>
    </w:p>
    <w:p w:rsidR="00A2247F" w:rsidRPr="00636A58" w:rsidRDefault="00A2247F" w:rsidP="00A2247F">
      <w:pPr>
        <w:pStyle w:val="BodyText"/>
        <w:jc w:val="left"/>
        <w:rPr>
          <w:noProof/>
          <w:szCs w:val="24"/>
        </w:rPr>
      </w:pPr>
      <w:r w:rsidRPr="00636A58">
        <w:rPr>
          <w:noProof/>
          <w:szCs w:val="24"/>
        </w:rPr>
        <w:t>Овлашћено лице:_________________________________                   код Пословне банке:____________________________</w:t>
      </w:r>
    </w:p>
    <w:p w:rsidR="00A2247F" w:rsidRPr="00636A58" w:rsidRDefault="00A2247F" w:rsidP="00A2247F">
      <w:pPr>
        <w:pStyle w:val="BodyText"/>
        <w:jc w:val="left"/>
        <w:rPr>
          <w:noProof/>
          <w:szCs w:val="24"/>
        </w:rPr>
      </w:pPr>
    </w:p>
    <w:tbl>
      <w:tblPr>
        <w:tblStyle w:val="TableGrid"/>
        <w:tblW w:w="16124" w:type="dxa"/>
        <w:tblInd w:w="-882" w:type="dxa"/>
        <w:tblBorders>
          <w:bottom w:val="none" w:sz="0" w:space="0" w:color="auto"/>
          <w:right w:val="none" w:sz="0" w:space="0" w:color="auto"/>
        </w:tblBorders>
        <w:tblLayout w:type="fixed"/>
        <w:tblLook w:val="04A0"/>
      </w:tblPr>
      <w:tblGrid>
        <w:gridCol w:w="899"/>
        <w:gridCol w:w="3165"/>
        <w:gridCol w:w="1272"/>
        <w:gridCol w:w="1349"/>
        <w:gridCol w:w="1415"/>
        <w:gridCol w:w="952"/>
        <w:gridCol w:w="1298"/>
        <w:gridCol w:w="1588"/>
        <w:gridCol w:w="1139"/>
        <w:gridCol w:w="1439"/>
        <w:gridCol w:w="1608"/>
      </w:tblGrid>
      <w:tr w:rsidR="00A2247F" w:rsidRPr="00636A58" w:rsidTr="00A2247F">
        <w:trPr>
          <w:trHeight w:val="315"/>
        </w:trPr>
        <w:tc>
          <w:tcPr>
            <w:tcW w:w="16124" w:type="dxa"/>
            <w:gridSpan w:val="11"/>
            <w:tcBorders>
              <w:bottom w:val="single" w:sz="4" w:space="0" w:color="auto"/>
              <w:right w:val="single" w:sz="4" w:space="0" w:color="auto"/>
            </w:tcBorders>
            <w:vAlign w:val="center"/>
          </w:tcPr>
          <w:p w:rsidR="00A2247F" w:rsidRPr="00B74572" w:rsidRDefault="00A2247F" w:rsidP="00A2247F">
            <w:pPr>
              <w:jc w:val="center"/>
              <w:rPr>
                <w:b/>
                <w:noProof/>
                <w:sz w:val="22"/>
              </w:rPr>
            </w:pPr>
            <w:r w:rsidRPr="00B74572">
              <w:rPr>
                <w:b/>
                <w:noProof/>
                <w:sz w:val="22"/>
              </w:rPr>
              <w:t>КЛИНИЧКИ ЦЕНТАР ВОЈВОДИНЕ</w:t>
            </w:r>
          </w:p>
        </w:tc>
      </w:tr>
      <w:tr w:rsidR="00A2247F" w:rsidRPr="00636A58" w:rsidTr="00A2247F">
        <w:trPr>
          <w:trHeight w:val="315"/>
        </w:trPr>
        <w:tc>
          <w:tcPr>
            <w:tcW w:w="16124" w:type="dxa"/>
            <w:gridSpan w:val="11"/>
            <w:tcBorders>
              <w:bottom w:val="single" w:sz="4" w:space="0" w:color="auto"/>
              <w:right w:val="single" w:sz="4" w:space="0" w:color="auto"/>
            </w:tcBorders>
            <w:vAlign w:val="center"/>
          </w:tcPr>
          <w:p w:rsidR="00A2247F" w:rsidRPr="00DF7A69" w:rsidRDefault="00A2247F" w:rsidP="00A2247F">
            <w:pPr>
              <w:jc w:val="both"/>
              <w:rPr>
                <w:b/>
                <w:noProof/>
              </w:rPr>
            </w:pPr>
            <w:r w:rsidRPr="00DF7A69">
              <w:rPr>
                <w:b/>
                <w:noProof/>
              </w:rPr>
              <w:t>Партија 1</w:t>
            </w:r>
            <w:r>
              <w:rPr>
                <w:b/>
                <w:noProof/>
              </w:rPr>
              <w:t>3</w:t>
            </w:r>
            <w:r w:rsidRPr="00DF7A69">
              <w:rPr>
                <w:b/>
                <w:noProof/>
              </w:rPr>
              <w:t xml:space="preserve"> - </w:t>
            </w:r>
            <w:r w:rsidRPr="00A2247F">
              <w:rPr>
                <w:b/>
                <w:noProof/>
                <w:lang w:val="sr-Cyrl-CS"/>
              </w:rPr>
              <w:t>Електроде за беру</w:t>
            </w:r>
          </w:p>
        </w:tc>
      </w:tr>
      <w:tr w:rsidR="00A2247F" w:rsidRPr="00636A58" w:rsidTr="00A2247F">
        <w:tc>
          <w:tcPr>
            <w:tcW w:w="899"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Редни број</w:t>
            </w:r>
          </w:p>
        </w:tc>
        <w:tc>
          <w:tcPr>
            <w:tcW w:w="3165"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Назив</w:t>
            </w:r>
          </w:p>
        </w:tc>
        <w:tc>
          <w:tcPr>
            <w:tcW w:w="1272"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A2247F" w:rsidRPr="00B74572" w:rsidRDefault="00A2247F" w:rsidP="00A2247F">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A2247F" w:rsidRPr="00B74572" w:rsidRDefault="00A2247F" w:rsidP="00A2247F">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A2247F" w:rsidRPr="00B74572" w:rsidRDefault="00A2247F" w:rsidP="00A2247F">
            <w:pPr>
              <w:pStyle w:val="BodyText"/>
              <w:jc w:val="center"/>
              <w:rPr>
                <w:b/>
                <w:noProof/>
                <w:sz w:val="22"/>
                <w:szCs w:val="24"/>
                <w:lang w:val="sr-Cyrl-CS"/>
              </w:rPr>
            </w:pPr>
            <w:r w:rsidRPr="00B74572">
              <w:rPr>
                <w:b/>
                <w:sz w:val="22"/>
                <w:szCs w:val="24"/>
                <w:lang w:val="sr-Cyrl-CS"/>
              </w:rPr>
              <w:t>Каталошки број</w:t>
            </w:r>
          </w:p>
        </w:tc>
      </w:tr>
      <w:tr w:rsidR="00A2247F" w:rsidRPr="00636A58" w:rsidTr="00A2247F">
        <w:tc>
          <w:tcPr>
            <w:tcW w:w="899"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I</w:t>
            </w:r>
          </w:p>
        </w:tc>
        <w:tc>
          <w:tcPr>
            <w:tcW w:w="3165"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2</w:t>
            </w:r>
          </w:p>
        </w:tc>
        <w:tc>
          <w:tcPr>
            <w:tcW w:w="1272"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A2247F" w:rsidRPr="00B74572" w:rsidRDefault="00A2247F" w:rsidP="00A2247F">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11</w:t>
            </w:r>
          </w:p>
        </w:tc>
      </w:tr>
      <w:tr w:rsidR="00A2247F" w:rsidRPr="00636A58" w:rsidTr="00A2247F">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A2247F" w:rsidRPr="00636A58" w:rsidRDefault="00A2247F" w:rsidP="00A2247F">
            <w:pPr>
              <w:jc w:val="center"/>
            </w:pPr>
            <w:r w:rsidRPr="00636A58">
              <w:t>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A2247F" w:rsidRDefault="00A2247F" w:rsidP="00A2247F">
            <w:pPr>
              <w:rPr>
                <w:color w:val="000000"/>
                <w:sz w:val="20"/>
                <w:szCs w:val="20"/>
              </w:rPr>
            </w:pPr>
            <w:r>
              <w:rPr>
                <w:color w:val="000000"/>
                <w:sz w:val="20"/>
                <w:szCs w:val="20"/>
              </w:rPr>
              <w:t>ELEKTRODA ZA BERU</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A2247F" w:rsidRDefault="00A2247F" w:rsidP="00A2247F">
            <w:pPr>
              <w:jc w:val="center"/>
              <w:rPr>
                <w:sz w:val="20"/>
                <w:szCs w:val="20"/>
              </w:rPr>
            </w:pPr>
            <w:r>
              <w:rPr>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A2247F" w:rsidRDefault="00A2247F" w:rsidP="00A2247F">
            <w:pPr>
              <w:jc w:val="center"/>
              <w:rPr>
                <w:sz w:val="20"/>
                <w:szCs w:val="20"/>
              </w:rPr>
            </w:pPr>
            <w:r>
              <w:rPr>
                <w:sz w:val="20"/>
                <w:szCs w:val="20"/>
              </w:rPr>
              <w:t>1000</w:t>
            </w:r>
          </w:p>
        </w:tc>
        <w:tc>
          <w:tcPr>
            <w:tcW w:w="1415"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r>
      <w:tr w:rsidR="00A2247F" w:rsidRPr="00636A58" w:rsidTr="00A2247F">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A2247F" w:rsidRPr="00A2247F" w:rsidRDefault="00A2247F" w:rsidP="00A2247F">
            <w:pPr>
              <w:jc w:val="center"/>
            </w:pPr>
            <w:r>
              <w:t>2.</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A2247F" w:rsidRDefault="00A2247F" w:rsidP="00A2247F">
            <w:pPr>
              <w:rPr>
                <w:color w:val="000000"/>
                <w:sz w:val="20"/>
                <w:szCs w:val="20"/>
              </w:rPr>
            </w:pPr>
            <w:r>
              <w:rPr>
                <w:color w:val="000000"/>
                <w:sz w:val="20"/>
                <w:szCs w:val="20"/>
              </w:rPr>
              <w:t>Slušalica za BERU</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A2247F" w:rsidRDefault="00A2247F" w:rsidP="00A2247F">
            <w:pPr>
              <w:jc w:val="center"/>
              <w:rPr>
                <w:sz w:val="20"/>
                <w:szCs w:val="20"/>
              </w:rPr>
            </w:pPr>
            <w:r>
              <w:rPr>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A2247F" w:rsidRDefault="00A2247F" w:rsidP="00A2247F">
            <w:pPr>
              <w:jc w:val="center"/>
              <w:rPr>
                <w:sz w:val="20"/>
                <w:szCs w:val="20"/>
              </w:rPr>
            </w:pPr>
            <w:r>
              <w:rPr>
                <w:sz w:val="20"/>
                <w:szCs w:val="20"/>
              </w:rPr>
              <w:t>100</w:t>
            </w:r>
          </w:p>
        </w:tc>
        <w:tc>
          <w:tcPr>
            <w:tcW w:w="1415"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r>
      <w:tr w:rsidR="00A2247F" w:rsidRPr="00636A58" w:rsidTr="00A2247F">
        <w:trPr>
          <w:gridAfter w:val="4"/>
          <w:wAfter w:w="5774" w:type="dxa"/>
          <w:trHeight w:val="288"/>
        </w:trPr>
        <w:tc>
          <w:tcPr>
            <w:tcW w:w="899" w:type="dxa"/>
            <w:tcBorders>
              <w:top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A2247F" w:rsidRPr="00B74572" w:rsidRDefault="00A2247F" w:rsidP="00A2247F">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A2247F" w:rsidRPr="00B74572" w:rsidRDefault="00A2247F" w:rsidP="00A2247F">
            <w:pPr>
              <w:pStyle w:val="BodyText"/>
              <w:jc w:val="center"/>
              <w:rPr>
                <w:noProof/>
                <w:sz w:val="22"/>
                <w:szCs w:val="24"/>
              </w:rPr>
            </w:pPr>
          </w:p>
        </w:tc>
      </w:tr>
      <w:tr w:rsidR="00A2247F" w:rsidRPr="00636A58" w:rsidTr="00A2247F">
        <w:trPr>
          <w:gridAfter w:val="4"/>
          <w:wAfter w:w="5774" w:type="dxa"/>
          <w:trHeight w:val="288"/>
        </w:trPr>
        <w:tc>
          <w:tcPr>
            <w:tcW w:w="899"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A2247F" w:rsidRPr="00B74572" w:rsidRDefault="00A2247F" w:rsidP="00A2247F">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A2247F" w:rsidRPr="00B74572" w:rsidRDefault="00A2247F" w:rsidP="00A2247F">
            <w:pPr>
              <w:pStyle w:val="BodyText"/>
              <w:jc w:val="center"/>
              <w:rPr>
                <w:noProof/>
                <w:sz w:val="22"/>
                <w:szCs w:val="24"/>
              </w:rPr>
            </w:pPr>
          </w:p>
        </w:tc>
      </w:tr>
      <w:tr w:rsidR="00A2247F" w:rsidRPr="00636A58" w:rsidTr="00A2247F">
        <w:trPr>
          <w:gridAfter w:val="4"/>
          <w:wAfter w:w="5774" w:type="dxa"/>
          <w:trHeight w:val="288"/>
        </w:trPr>
        <w:tc>
          <w:tcPr>
            <w:tcW w:w="899"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A2247F" w:rsidRPr="00B74572" w:rsidRDefault="00A2247F" w:rsidP="00A2247F">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A2247F" w:rsidRPr="00B74572" w:rsidRDefault="00A2247F" w:rsidP="00A2247F">
            <w:pPr>
              <w:pStyle w:val="BodyText"/>
              <w:jc w:val="center"/>
              <w:rPr>
                <w:noProof/>
                <w:sz w:val="22"/>
                <w:szCs w:val="24"/>
              </w:rPr>
            </w:pPr>
          </w:p>
        </w:tc>
      </w:tr>
    </w:tbl>
    <w:p w:rsidR="000832FE" w:rsidRDefault="000832FE" w:rsidP="000832FE">
      <w:pPr>
        <w:pStyle w:val="BodyText"/>
        <w:rPr>
          <w:noProof/>
          <w:szCs w:val="24"/>
        </w:rPr>
      </w:pPr>
      <w:r w:rsidRPr="00BC0B41">
        <w:rPr>
          <w:noProof/>
          <w:szCs w:val="24"/>
        </w:rPr>
        <w:t>Обавезе из своје понуде ћу извршити (заокружити начин како ће се обавезе из понуде извршити):</w:t>
      </w:r>
    </w:p>
    <w:p w:rsidR="000832FE" w:rsidRPr="00C4567F" w:rsidRDefault="000832FE" w:rsidP="000832FE">
      <w:pPr>
        <w:pStyle w:val="BodyText"/>
        <w:rPr>
          <w:noProof/>
          <w:szCs w:val="24"/>
        </w:rPr>
      </w:pPr>
    </w:p>
    <w:p w:rsidR="000832FE" w:rsidRPr="00BC0B41" w:rsidRDefault="000832FE" w:rsidP="00255A4F">
      <w:pPr>
        <w:pStyle w:val="BodyText"/>
        <w:numPr>
          <w:ilvl w:val="0"/>
          <w:numId w:val="24"/>
        </w:numPr>
        <w:rPr>
          <w:noProof/>
          <w:szCs w:val="24"/>
        </w:rPr>
      </w:pPr>
      <w:r w:rsidRPr="00BC0B41">
        <w:rPr>
          <w:noProof/>
          <w:szCs w:val="24"/>
        </w:rPr>
        <w:t>Самостално</w:t>
      </w:r>
    </w:p>
    <w:p w:rsidR="000832FE" w:rsidRPr="00BC0B41" w:rsidRDefault="000832FE" w:rsidP="00255A4F">
      <w:pPr>
        <w:pStyle w:val="BodyText"/>
        <w:numPr>
          <w:ilvl w:val="0"/>
          <w:numId w:val="24"/>
        </w:numPr>
        <w:rPr>
          <w:noProof/>
          <w:szCs w:val="24"/>
        </w:rPr>
      </w:pPr>
      <w:r w:rsidRPr="00BC0B41">
        <w:rPr>
          <w:noProof/>
          <w:szCs w:val="24"/>
        </w:rPr>
        <w:t>Заједничка понуда (навести ко су учесници у заједничкој понуди):_______</w:t>
      </w:r>
      <w:r>
        <w:rPr>
          <w:noProof/>
          <w:szCs w:val="24"/>
        </w:rPr>
        <w:t>____________________________</w:t>
      </w:r>
    </w:p>
    <w:p w:rsidR="000832FE" w:rsidRPr="00BC0B41" w:rsidRDefault="000832FE" w:rsidP="00255A4F">
      <w:pPr>
        <w:pStyle w:val="BodyText"/>
        <w:numPr>
          <w:ilvl w:val="0"/>
          <w:numId w:val="24"/>
        </w:numPr>
        <w:rPr>
          <w:noProof/>
          <w:szCs w:val="24"/>
        </w:rPr>
      </w:pPr>
      <w:r w:rsidRPr="00BC0B41">
        <w:rPr>
          <w:noProof/>
          <w:szCs w:val="24"/>
        </w:rPr>
        <w:t>Понуда са подизвођачима (навести ко су подизвођачи):_______________</w:t>
      </w:r>
      <w:r>
        <w:rPr>
          <w:noProof/>
          <w:szCs w:val="24"/>
        </w:rPr>
        <w:t>_____________________________</w:t>
      </w:r>
    </w:p>
    <w:p w:rsidR="000832FE" w:rsidRPr="009D6BAE" w:rsidRDefault="000832FE" w:rsidP="000832FE">
      <w:pPr>
        <w:pStyle w:val="BodyText"/>
        <w:rPr>
          <w:noProof/>
          <w:szCs w:val="24"/>
        </w:rPr>
      </w:pPr>
    </w:p>
    <w:p w:rsidR="000832FE" w:rsidRPr="00B74572" w:rsidRDefault="000832FE" w:rsidP="000832FE">
      <w:pPr>
        <w:pStyle w:val="BodyText"/>
        <w:rPr>
          <w:noProof/>
          <w:szCs w:val="24"/>
        </w:rPr>
      </w:pPr>
      <w:r w:rsidRPr="00BC0B41">
        <w:rPr>
          <w:noProof/>
          <w:szCs w:val="24"/>
        </w:rPr>
        <w:t>Рок испоруке:____________________________                                      Рок важе</w:t>
      </w:r>
      <w:r w:rsidRPr="00BC0B41">
        <w:rPr>
          <w:noProof/>
          <w:szCs w:val="24"/>
          <w:lang w:val="sr-Cyrl-CS"/>
        </w:rPr>
        <w:t xml:space="preserve">ња </w:t>
      </w:r>
      <w:r w:rsidRPr="00BC0B41">
        <w:rPr>
          <w:noProof/>
          <w:szCs w:val="24"/>
        </w:rPr>
        <w:t>пону</w:t>
      </w:r>
      <w:r>
        <w:rPr>
          <w:noProof/>
          <w:szCs w:val="24"/>
        </w:rPr>
        <w:t>де:_____________________</w:t>
      </w:r>
    </w:p>
    <w:p w:rsidR="000832FE" w:rsidRPr="00BC0B41" w:rsidRDefault="000832FE" w:rsidP="000832FE">
      <w:pPr>
        <w:pStyle w:val="BodyText"/>
        <w:rPr>
          <w:noProof/>
          <w:szCs w:val="24"/>
        </w:rPr>
      </w:pPr>
      <w:r w:rsidRPr="00BC0B41">
        <w:rPr>
          <w:noProof/>
          <w:szCs w:val="24"/>
        </w:rPr>
        <w:t>Начин и услови плаћања:___________________</w:t>
      </w:r>
      <w:r w:rsidRPr="00BC0B41">
        <w:rPr>
          <w:noProof/>
          <w:szCs w:val="24"/>
        </w:rPr>
        <w:tab/>
        <w:t xml:space="preserve">                  М.П.       Датум:_________________________________</w:t>
      </w:r>
    </w:p>
    <w:p w:rsidR="000832FE" w:rsidRPr="00BC0B41" w:rsidRDefault="000832FE" w:rsidP="000832FE">
      <w:pPr>
        <w:pStyle w:val="BodyText"/>
        <w:rPr>
          <w:noProof/>
          <w:szCs w:val="24"/>
        </w:rPr>
      </w:pPr>
      <w:r w:rsidRPr="00BC0B41">
        <w:rPr>
          <w:noProof/>
          <w:szCs w:val="24"/>
        </w:rPr>
        <w:t>Посебне напомене:________________________</w:t>
      </w:r>
      <w:r w:rsidRPr="00BC0B41">
        <w:rPr>
          <w:noProof/>
          <w:szCs w:val="24"/>
        </w:rPr>
        <w:tab/>
      </w:r>
      <w:r w:rsidRPr="00BC0B41">
        <w:rPr>
          <w:noProof/>
          <w:szCs w:val="24"/>
        </w:rPr>
        <w:tab/>
        <w:t xml:space="preserve">           </w:t>
      </w:r>
      <w:r w:rsidRPr="00BC0B41">
        <w:rPr>
          <w:noProof/>
          <w:szCs w:val="24"/>
        </w:rPr>
        <w:tab/>
        <w:t xml:space="preserve">         Потпис:_________________________________</w:t>
      </w:r>
    </w:p>
    <w:p w:rsidR="00A2247F" w:rsidRPr="00BB0D4A" w:rsidRDefault="000832FE" w:rsidP="000832FE">
      <w:pPr>
        <w:rPr>
          <w:noProof/>
        </w:rPr>
      </w:pPr>
      <w:r w:rsidRPr="00BC0B41">
        <w:rPr>
          <w:noProof/>
        </w:rPr>
        <w:t>Друго: __________________________________</w:t>
      </w:r>
      <w:r w:rsidR="00A2247F">
        <w:rPr>
          <w:noProof/>
        </w:rPr>
        <w:br w:type="page"/>
      </w:r>
    </w:p>
    <w:p w:rsidR="00A2247F" w:rsidRPr="00636A58" w:rsidRDefault="00A2247F" w:rsidP="00A2247F">
      <w:pPr>
        <w:pStyle w:val="Footer"/>
        <w:jc w:val="center"/>
        <w:rPr>
          <w:b/>
          <w:noProof/>
        </w:rPr>
      </w:pPr>
      <w:r w:rsidRPr="00636A58">
        <w:rPr>
          <w:b/>
          <w:noProof/>
        </w:rPr>
        <w:lastRenderedPageBreak/>
        <w:t>Понуда број ________ -</w:t>
      </w:r>
      <w:r w:rsidRPr="00C4567F">
        <w:rPr>
          <w:b/>
          <w:lang w:val="sr-Cyrl-CS"/>
        </w:rPr>
        <w:t xml:space="preserve"> </w:t>
      </w:r>
      <w:r>
        <w:rPr>
          <w:b/>
          <w:lang w:val="sr-Cyrl-CS"/>
        </w:rPr>
        <w:t>Набавка</w:t>
      </w:r>
      <w:r>
        <w:rPr>
          <w:b/>
        </w:rPr>
        <w:t xml:space="preserve"> осталог медицинског материјала за потребе </w:t>
      </w:r>
      <w:r w:rsidRPr="00A978FC">
        <w:rPr>
          <w:b/>
          <w:noProof/>
        </w:rPr>
        <w:t>Клиничког центра Војводине</w:t>
      </w:r>
      <w:r w:rsidRPr="00636A58">
        <w:rPr>
          <w:b/>
          <w:noProof/>
        </w:rPr>
        <w:t xml:space="preserve"> </w:t>
      </w:r>
      <w:r>
        <w:rPr>
          <w:b/>
          <w:noProof/>
        </w:rPr>
        <w:t>–</w:t>
      </w:r>
      <w:r w:rsidRPr="00636A58">
        <w:rPr>
          <w:b/>
          <w:noProof/>
        </w:rPr>
        <w:t xml:space="preserve"> ЈН </w:t>
      </w:r>
      <w:r>
        <w:rPr>
          <w:b/>
          <w:noProof/>
        </w:rPr>
        <w:t>208</w:t>
      </w:r>
      <w:r>
        <w:rPr>
          <w:b/>
          <w:noProof/>
          <w:lang w:val="sr-Cyrl-CS"/>
        </w:rPr>
        <w:t>-</w:t>
      </w:r>
      <w:r w:rsidRPr="00636A58">
        <w:rPr>
          <w:b/>
          <w:noProof/>
        </w:rPr>
        <w:t>17-О</w:t>
      </w:r>
    </w:p>
    <w:p w:rsidR="00A2247F" w:rsidRPr="00636A58" w:rsidRDefault="00A2247F" w:rsidP="00A2247F">
      <w:pPr>
        <w:pStyle w:val="BodyText"/>
        <w:jc w:val="left"/>
        <w:rPr>
          <w:noProof/>
          <w:szCs w:val="24"/>
        </w:rPr>
      </w:pPr>
    </w:p>
    <w:p w:rsidR="00A2247F" w:rsidRPr="00636A58" w:rsidRDefault="00A2247F" w:rsidP="00A2247F">
      <w:pPr>
        <w:pStyle w:val="BodyText"/>
        <w:jc w:val="left"/>
        <w:rPr>
          <w:noProof/>
          <w:szCs w:val="24"/>
        </w:rPr>
      </w:pPr>
      <w:r w:rsidRPr="00636A58">
        <w:rPr>
          <w:noProof/>
          <w:szCs w:val="24"/>
        </w:rPr>
        <w:t>Понуђач:________________________________________                   Матични број:________________________________</w:t>
      </w:r>
    </w:p>
    <w:p w:rsidR="00A2247F" w:rsidRPr="00636A58" w:rsidRDefault="00A2247F" w:rsidP="00A2247F">
      <w:pPr>
        <w:pStyle w:val="BodyText"/>
        <w:jc w:val="left"/>
        <w:rPr>
          <w:noProof/>
          <w:szCs w:val="24"/>
        </w:rPr>
      </w:pPr>
      <w:r w:rsidRPr="00636A58">
        <w:rPr>
          <w:noProof/>
          <w:szCs w:val="24"/>
        </w:rPr>
        <w:t>Адреса, град, општина:____________________________                   Регистарски број:______________________________</w:t>
      </w:r>
    </w:p>
    <w:p w:rsidR="00A2247F" w:rsidRPr="00636A58" w:rsidRDefault="00A2247F" w:rsidP="00A2247F">
      <w:pPr>
        <w:pStyle w:val="BodyText"/>
        <w:jc w:val="left"/>
        <w:rPr>
          <w:noProof/>
          <w:szCs w:val="24"/>
        </w:rPr>
      </w:pPr>
      <w:r w:rsidRPr="00636A58">
        <w:rPr>
          <w:noProof/>
          <w:szCs w:val="24"/>
        </w:rPr>
        <w:t>Телефон:________________ Фах:____________________                  Шифра делатности:____________________________</w:t>
      </w:r>
    </w:p>
    <w:p w:rsidR="00A2247F" w:rsidRPr="00636A58" w:rsidRDefault="00A2247F" w:rsidP="00A2247F">
      <w:pPr>
        <w:pStyle w:val="BodyText"/>
        <w:jc w:val="left"/>
        <w:rPr>
          <w:noProof/>
          <w:szCs w:val="24"/>
        </w:rPr>
      </w:pPr>
      <w:r w:rsidRPr="00636A58">
        <w:rPr>
          <w:noProof/>
          <w:szCs w:val="24"/>
        </w:rPr>
        <w:t>Е-маил:_________________________________________                    Пиб:_________________________________________</w:t>
      </w:r>
    </w:p>
    <w:p w:rsidR="00A2247F" w:rsidRPr="00636A58" w:rsidRDefault="00A2247F" w:rsidP="00A2247F">
      <w:pPr>
        <w:pStyle w:val="BodyText"/>
        <w:jc w:val="left"/>
        <w:rPr>
          <w:noProof/>
          <w:szCs w:val="24"/>
        </w:rPr>
      </w:pPr>
      <w:r w:rsidRPr="00636A58">
        <w:rPr>
          <w:noProof/>
          <w:szCs w:val="24"/>
        </w:rPr>
        <w:t>Контакт особа:___________________________________                   Жиро-рачун:__________________________________</w:t>
      </w:r>
    </w:p>
    <w:p w:rsidR="00A2247F" w:rsidRPr="00636A58" w:rsidRDefault="00A2247F" w:rsidP="00A2247F">
      <w:pPr>
        <w:pStyle w:val="BodyText"/>
        <w:jc w:val="left"/>
        <w:rPr>
          <w:noProof/>
          <w:szCs w:val="24"/>
        </w:rPr>
      </w:pPr>
      <w:r w:rsidRPr="00636A58">
        <w:rPr>
          <w:noProof/>
          <w:szCs w:val="24"/>
        </w:rPr>
        <w:t>Овлашћено лице:_________________________________                   код Пословне банке:____________________________</w:t>
      </w:r>
    </w:p>
    <w:p w:rsidR="00A2247F" w:rsidRPr="00636A58" w:rsidRDefault="00A2247F" w:rsidP="00A2247F">
      <w:pPr>
        <w:pStyle w:val="BodyText"/>
        <w:jc w:val="left"/>
        <w:rPr>
          <w:noProof/>
          <w:szCs w:val="24"/>
        </w:rPr>
      </w:pPr>
    </w:p>
    <w:tbl>
      <w:tblPr>
        <w:tblStyle w:val="TableGrid"/>
        <w:tblW w:w="16124" w:type="dxa"/>
        <w:tblInd w:w="-882" w:type="dxa"/>
        <w:tblBorders>
          <w:bottom w:val="none" w:sz="0" w:space="0" w:color="auto"/>
          <w:right w:val="none" w:sz="0" w:space="0" w:color="auto"/>
        </w:tblBorders>
        <w:tblLayout w:type="fixed"/>
        <w:tblLook w:val="04A0"/>
      </w:tblPr>
      <w:tblGrid>
        <w:gridCol w:w="899"/>
        <w:gridCol w:w="3165"/>
        <w:gridCol w:w="1272"/>
        <w:gridCol w:w="1349"/>
        <w:gridCol w:w="1415"/>
        <w:gridCol w:w="952"/>
        <w:gridCol w:w="1298"/>
        <w:gridCol w:w="1588"/>
        <w:gridCol w:w="1139"/>
        <w:gridCol w:w="1439"/>
        <w:gridCol w:w="1608"/>
      </w:tblGrid>
      <w:tr w:rsidR="00A2247F" w:rsidRPr="00636A58" w:rsidTr="00A2247F">
        <w:trPr>
          <w:trHeight w:val="315"/>
        </w:trPr>
        <w:tc>
          <w:tcPr>
            <w:tcW w:w="16124" w:type="dxa"/>
            <w:gridSpan w:val="11"/>
            <w:tcBorders>
              <w:bottom w:val="single" w:sz="4" w:space="0" w:color="auto"/>
              <w:right w:val="single" w:sz="4" w:space="0" w:color="auto"/>
            </w:tcBorders>
            <w:vAlign w:val="center"/>
          </w:tcPr>
          <w:p w:rsidR="00A2247F" w:rsidRPr="00B74572" w:rsidRDefault="00A2247F" w:rsidP="00A2247F">
            <w:pPr>
              <w:jc w:val="center"/>
              <w:rPr>
                <w:b/>
                <w:noProof/>
                <w:sz w:val="22"/>
              </w:rPr>
            </w:pPr>
            <w:r w:rsidRPr="00B74572">
              <w:rPr>
                <w:b/>
                <w:noProof/>
                <w:sz w:val="22"/>
              </w:rPr>
              <w:t>КЛИНИЧКИ ЦЕНТАР ВОЈВОДИНЕ</w:t>
            </w:r>
          </w:p>
        </w:tc>
      </w:tr>
      <w:tr w:rsidR="00A2247F" w:rsidRPr="00636A58" w:rsidTr="00A2247F">
        <w:trPr>
          <w:trHeight w:val="315"/>
        </w:trPr>
        <w:tc>
          <w:tcPr>
            <w:tcW w:w="16124" w:type="dxa"/>
            <w:gridSpan w:val="11"/>
            <w:tcBorders>
              <w:bottom w:val="single" w:sz="4" w:space="0" w:color="auto"/>
              <w:right w:val="single" w:sz="4" w:space="0" w:color="auto"/>
            </w:tcBorders>
            <w:vAlign w:val="center"/>
          </w:tcPr>
          <w:p w:rsidR="00A2247F" w:rsidRPr="00DF7A69" w:rsidRDefault="00A2247F" w:rsidP="00A2247F">
            <w:pPr>
              <w:jc w:val="both"/>
              <w:rPr>
                <w:b/>
                <w:noProof/>
              </w:rPr>
            </w:pPr>
            <w:r w:rsidRPr="00DF7A69">
              <w:rPr>
                <w:b/>
                <w:noProof/>
              </w:rPr>
              <w:t>Партија 1</w:t>
            </w:r>
            <w:r>
              <w:rPr>
                <w:b/>
                <w:noProof/>
              </w:rPr>
              <w:t>4</w:t>
            </w:r>
            <w:r w:rsidRPr="00DF7A69">
              <w:rPr>
                <w:b/>
                <w:noProof/>
              </w:rPr>
              <w:t xml:space="preserve"> </w:t>
            </w:r>
            <w:r w:rsidRPr="00A2247F">
              <w:rPr>
                <w:b/>
                <w:noProof/>
              </w:rPr>
              <w:t xml:space="preserve">- </w:t>
            </w:r>
            <w:r w:rsidRPr="00A2247F">
              <w:rPr>
                <w:b/>
                <w:noProof/>
                <w:lang w:val="sr-Cyrl-CS"/>
              </w:rPr>
              <w:t>Т - дренови</w:t>
            </w:r>
          </w:p>
        </w:tc>
      </w:tr>
      <w:tr w:rsidR="00A2247F" w:rsidRPr="00636A58" w:rsidTr="00A2247F">
        <w:tc>
          <w:tcPr>
            <w:tcW w:w="899"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Редни број</w:t>
            </w:r>
          </w:p>
        </w:tc>
        <w:tc>
          <w:tcPr>
            <w:tcW w:w="3165"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Назив</w:t>
            </w:r>
          </w:p>
        </w:tc>
        <w:tc>
          <w:tcPr>
            <w:tcW w:w="1272"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A2247F" w:rsidRPr="00B74572" w:rsidRDefault="00A2247F" w:rsidP="00A2247F">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A2247F" w:rsidRPr="00B74572" w:rsidRDefault="00A2247F" w:rsidP="00A2247F">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A2247F" w:rsidRPr="00B74572" w:rsidRDefault="00A2247F" w:rsidP="00A2247F">
            <w:pPr>
              <w:pStyle w:val="BodyText"/>
              <w:jc w:val="center"/>
              <w:rPr>
                <w:b/>
                <w:noProof/>
                <w:sz w:val="22"/>
                <w:szCs w:val="24"/>
                <w:lang w:val="sr-Cyrl-CS"/>
              </w:rPr>
            </w:pPr>
            <w:r w:rsidRPr="00B74572">
              <w:rPr>
                <w:b/>
                <w:sz w:val="22"/>
                <w:szCs w:val="24"/>
                <w:lang w:val="sr-Cyrl-CS"/>
              </w:rPr>
              <w:t>Каталошки број</w:t>
            </w:r>
          </w:p>
        </w:tc>
      </w:tr>
      <w:tr w:rsidR="00A2247F" w:rsidRPr="00636A58" w:rsidTr="00A2247F">
        <w:tc>
          <w:tcPr>
            <w:tcW w:w="899"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I</w:t>
            </w:r>
          </w:p>
        </w:tc>
        <w:tc>
          <w:tcPr>
            <w:tcW w:w="3165"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2</w:t>
            </w:r>
          </w:p>
        </w:tc>
        <w:tc>
          <w:tcPr>
            <w:tcW w:w="1272"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A2247F" w:rsidRPr="00B74572" w:rsidRDefault="00A2247F" w:rsidP="00A2247F">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11</w:t>
            </w:r>
          </w:p>
        </w:tc>
      </w:tr>
      <w:tr w:rsidR="00A2247F" w:rsidRPr="00636A58" w:rsidTr="00A2247F">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A2247F" w:rsidRPr="00636A58" w:rsidRDefault="00A2247F" w:rsidP="00A2247F">
            <w:pPr>
              <w:jc w:val="center"/>
            </w:pPr>
            <w:r w:rsidRPr="00636A58">
              <w:t>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A2247F" w:rsidRDefault="00A2247F" w:rsidP="00A2247F">
            <w:pPr>
              <w:rPr>
                <w:sz w:val="20"/>
                <w:szCs w:val="20"/>
              </w:rPr>
            </w:pPr>
            <w:r>
              <w:rPr>
                <w:sz w:val="20"/>
                <w:szCs w:val="20"/>
              </w:rPr>
              <w:t>T- dren br.9, 10, 12, 14, 16</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A2247F" w:rsidRDefault="00A2247F">
            <w:pPr>
              <w:jc w:val="center"/>
              <w:rPr>
                <w:sz w:val="20"/>
                <w:szCs w:val="20"/>
              </w:rPr>
            </w:pPr>
            <w:r>
              <w:rPr>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A2247F" w:rsidRDefault="00A2247F">
            <w:pPr>
              <w:jc w:val="center"/>
              <w:rPr>
                <w:sz w:val="20"/>
                <w:szCs w:val="20"/>
              </w:rPr>
            </w:pPr>
            <w:r>
              <w:rPr>
                <w:sz w:val="20"/>
                <w:szCs w:val="20"/>
              </w:rPr>
              <w:t>250</w:t>
            </w:r>
          </w:p>
        </w:tc>
        <w:tc>
          <w:tcPr>
            <w:tcW w:w="1415"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r>
      <w:tr w:rsidR="00A2247F" w:rsidRPr="00636A58" w:rsidTr="00A2247F">
        <w:trPr>
          <w:gridAfter w:val="4"/>
          <w:wAfter w:w="5774" w:type="dxa"/>
          <w:trHeight w:val="288"/>
        </w:trPr>
        <w:tc>
          <w:tcPr>
            <w:tcW w:w="899" w:type="dxa"/>
            <w:tcBorders>
              <w:top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A2247F" w:rsidRPr="00B74572" w:rsidRDefault="00A2247F" w:rsidP="00A2247F">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A2247F" w:rsidRPr="00B74572" w:rsidRDefault="00A2247F" w:rsidP="00A2247F">
            <w:pPr>
              <w:pStyle w:val="BodyText"/>
              <w:jc w:val="center"/>
              <w:rPr>
                <w:noProof/>
                <w:sz w:val="22"/>
                <w:szCs w:val="24"/>
              </w:rPr>
            </w:pPr>
          </w:p>
        </w:tc>
      </w:tr>
      <w:tr w:rsidR="00A2247F" w:rsidRPr="00636A58" w:rsidTr="00A2247F">
        <w:trPr>
          <w:gridAfter w:val="4"/>
          <w:wAfter w:w="5774" w:type="dxa"/>
          <w:trHeight w:val="288"/>
        </w:trPr>
        <w:tc>
          <w:tcPr>
            <w:tcW w:w="899"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A2247F" w:rsidRPr="00B74572" w:rsidRDefault="00A2247F" w:rsidP="00A2247F">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A2247F" w:rsidRPr="00B74572" w:rsidRDefault="00A2247F" w:rsidP="00A2247F">
            <w:pPr>
              <w:pStyle w:val="BodyText"/>
              <w:jc w:val="center"/>
              <w:rPr>
                <w:noProof/>
                <w:sz w:val="22"/>
                <w:szCs w:val="24"/>
              </w:rPr>
            </w:pPr>
          </w:p>
        </w:tc>
      </w:tr>
      <w:tr w:rsidR="00A2247F" w:rsidRPr="00636A58" w:rsidTr="00A2247F">
        <w:trPr>
          <w:gridAfter w:val="4"/>
          <w:wAfter w:w="5774" w:type="dxa"/>
          <w:trHeight w:val="288"/>
        </w:trPr>
        <w:tc>
          <w:tcPr>
            <w:tcW w:w="899"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A2247F" w:rsidRPr="00B74572" w:rsidRDefault="00A2247F" w:rsidP="00A2247F">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A2247F" w:rsidRPr="00B74572" w:rsidRDefault="00A2247F" w:rsidP="00A2247F">
            <w:pPr>
              <w:pStyle w:val="BodyText"/>
              <w:jc w:val="center"/>
              <w:rPr>
                <w:noProof/>
                <w:sz w:val="22"/>
                <w:szCs w:val="24"/>
              </w:rPr>
            </w:pPr>
          </w:p>
        </w:tc>
      </w:tr>
    </w:tbl>
    <w:p w:rsidR="000832FE" w:rsidRDefault="000832FE" w:rsidP="000832FE">
      <w:pPr>
        <w:pStyle w:val="BodyText"/>
        <w:rPr>
          <w:noProof/>
          <w:szCs w:val="24"/>
        </w:rPr>
      </w:pPr>
    </w:p>
    <w:p w:rsidR="000832FE" w:rsidRDefault="000832FE" w:rsidP="000832FE">
      <w:pPr>
        <w:pStyle w:val="BodyText"/>
        <w:rPr>
          <w:noProof/>
          <w:szCs w:val="24"/>
        </w:rPr>
      </w:pPr>
      <w:r w:rsidRPr="00BC0B41">
        <w:rPr>
          <w:noProof/>
          <w:szCs w:val="24"/>
        </w:rPr>
        <w:t>Обавезе из своје понуде ћу извршити (заокружити начин како ће се обавезе из понуде извршити):</w:t>
      </w:r>
    </w:p>
    <w:p w:rsidR="000832FE" w:rsidRPr="00C4567F" w:rsidRDefault="000832FE" w:rsidP="000832FE">
      <w:pPr>
        <w:pStyle w:val="BodyText"/>
        <w:rPr>
          <w:noProof/>
          <w:szCs w:val="24"/>
        </w:rPr>
      </w:pPr>
    </w:p>
    <w:p w:rsidR="000832FE" w:rsidRPr="00BC0B41" w:rsidRDefault="000832FE" w:rsidP="00255A4F">
      <w:pPr>
        <w:pStyle w:val="BodyText"/>
        <w:numPr>
          <w:ilvl w:val="0"/>
          <w:numId w:val="25"/>
        </w:numPr>
        <w:rPr>
          <w:noProof/>
          <w:szCs w:val="24"/>
        </w:rPr>
      </w:pPr>
      <w:r w:rsidRPr="00BC0B41">
        <w:rPr>
          <w:noProof/>
          <w:szCs w:val="24"/>
        </w:rPr>
        <w:t>Самостално</w:t>
      </w:r>
    </w:p>
    <w:p w:rsidR="000832FE" w:rsidRPr="00BC0B41" w:rsidRDefault="000832FE" w:rsidP="00255A4F">
      <w:pPr>
        <w:pStyle w:val="BodyText"/>
        <w:numPr>
          <w:ilvl w:val="0"/>
          <w:numId w:val="25"/>
        </w:numPr>
        <w:rPr>
          <w:noProof/>
          <w:szCs w:val="24"/>
        </w:rPr>
      </w:pPr>
      <w:r w:rsidRPr="00BC0B41">
        <w:rPr>
          <w:noProof/>
          <w:szCs w:val="24"/>
        </w:rPr>
        <w:t>Заједничка понуда (навести ко су учесници у заједничкој понуди):_______</w:t>
      </w:r>
      <w:r>
        <w:rPr>
          <w:noProof/>
          <w:szCs w:val="24"/>
        </w:rPr>
        <w:t>____________________________</w:t>
      </w:r>
    </w:p>
    <w:p w:rsidR="000832FE" w:rsidRPr="00BC0B41" w:rsidRDefault="000832FE" w:rsidP="00255A4F">
      <w:pPr>
        <w:pStyle w:val="BodyText"/>
        <w:numPr>
          <w:ilvl w:val="0"/>
          <w:numId w:val="25"/>
        </w:numPr>
        <w:rPr>
          <w:noProof/>
          <w:szCs w:val="24"/>
        </w:rPr>
      </w:pPr>
      <w:r w:rsidRPr="00BC0B41">
        <w:rPr>
          <w:noProof/>
          <w:szCs w:val="24"/>
        </w:rPr>
        <w:t>Понуда са подизвођачима (навести ко су подизвођачи):_______________</w:t>
      </w:r>
      <w:r>
        <w:rPr>
          <w:noProof/>
          <w:szCs w:val="24"/>
        </w:rPr>
        <w:t>_____________________________</w:t>
      </w:r>
    </w:p>
    <w:p w:rsidR="000832FE" w:rsidRPr="009D6BAE" w:rsidRDefault="000832FE" w:rsidP="000832FE">
      <w:pPr>
        <w:pStyle w:val="BodyText"/>
        <w:rPr>
          <w:noProof/>
          <w:szCs w:val="24"/>
        </w:rPr>
      </w:pPr>
    </w:p>
    <w:p w:rsidR="000832FE" w:rsidRPr="00B74572" w:rsidRDefault="000832FE" w:rsidP="000832FE">
      <w:pPr>
        <w:pStyle w:val="BodyText"/>
        <w:rPr>
          <w:noProof/>
          <w:szCs w:val="24"/>
        </w:rPr>
      </w:pPr>
      <w:r w:rsidRPr="00BC0B41">
        <w:rPr>
          <w:noProof/>
          <w:szCs w:val="24"/>
        </w:rPr>
        <w:t>Рок испоруке:____________________________                                      Рок важе</w:t>
      </w:r>
      <w:r w:rsidRPr="00BC0B41">
        <w:rPr>
          <w:noProof/>
          <w:szCs w:val="24"/>
          <w:lang w:val="sr-Cyrl-CS"/>
        </w:rPr>
        <w:t xml:space="preserve">ња </w:t>
      </w:r>
      <w:r w:rsidRPr="00BC0B41">
        <w:rPr>
          <w:noProof/>
          <w:szCs w:val="24"/>
        </w:rPr>
        <w:t>пону</w:t>
      </w:r>
      <w:r>
        <w:rPr>
          <w:noProof/>
          <w:szCs w:val="24"/>
        </w:rPr>
        <w:t>де:_____________________</w:t>
      </w:r>
    </w:p>
    <w:p w:rsidR="000832FE" w:rsidRPr="00BC0B41" w:rsidRDefault="000832FE" w:rsidP="000832FE">
      <w:pPr>
        <w:pStyle w:val="BodyText"/>
        <w:rPr>
          <w:noProof/>
          <w:szCs w:val="24"/>
        </w:rPr>
      </w:pPr>
      <w:r w:rsidRPr="00BC0B41">
        <w:rPr>
          <w:noProof/>
          <w:szCs w:val="24"/>
        </w:rPr>
        <w:t>Начин и услови плаћања:___________________</w:t>
      </w:r>
      <w:r w:rsidRPr="00BC0B41">
        <w:rPr>
          <w:noProof/>
          <w:szCs w:val="24"/>
        </w:rPr>
        <w:tab/>
        <w:t xml:space="preserve">                  М.П.       Датум:_________________________________</w:t>
      </w:r>
    </w:p>
    <w:p w:rsidR="000832FE" w:rsidRPr="00BC0B41" w:rsidRDefault="000832FE" w:rsidP="000832FE">
      <w:pPr>
        <w:pStyle w:val="BodyText"/>
        <w:rPr>
          <w:noProof/>
          <w:szCs w:val="24"/>
        </w:rPr>
      </w:pPr>
      <w:r w:rsidRPr="00BC0B41">
        <w:rPr>
          <w:noProof/>
          <w:szCs w:val="24"/>
        </w:rPr>
        <w:t>Посебне напомене:________________________</w:t>
      </w:r>
      <w:r w:rsidRPr="00BC0B41">
        <w:rPr>
          <w:noProof/>
          <w:szCs w:val="24"/>
        </w:rPr>
        <w:tab/>
      </w:r>
      <w:r w:rsidRPr="00BC0B41">
        <w:rPr>
          <w:noProof/>
          <w:szCs w:val="24"/>
        </w:rPr>
        <w:tab/>
        <w:t xml:space="preserve">           </w:t>
      </w:r>
      <w:r w:rsidRPr="00BC0B41">
        <w:rPr>
          <w:noProof/>
          <w:szCs w:val="24"/>
        </w:rPr>
        <w:tab/>
        <w:t xml:space="preserve">         Потпис:_________________________________</w:t>
      </w:r>
    </w:p>
    <w:p w:rsidR="00A2247F" w:rsidRPr="000832FE" w:rsidRDefault="000832FE" w:rsidP="000832FE">
      <w:pPr>
        <w:pStyle w:val="BodyText"/>
        <w:rPr>
          <w:noProof/>
          <w:szCs w:val="24"/>
        </w:rPr>
      </w:pPr>
      <w:r w:rsidRPr="00BC0B41">
        <w:rPr>
          <w:noProof/>
          <w:szCs w:val="24"/>
        </w:rPr>
        <w:t>Друго: __________________________________</w:t>
      </w:r>
      <w:r>
        <w:rPr>
          <w:noProof/>
        </w:rPr>
        <w:br w:type="page"/>
      </w:r>
    </w:p>
    <w:p w:rsidR="00A2247F" w:rsidRPr="00636A58" w:rsidRDefault="00A2247F" w:rsidP="00A2247F">
      <w:pPr>
        <w:pStyle w:val="Footer"/>
        <w:jc w:val="center"/>
        <w:rPr>
          <w:b/>
          <w:noProof/>
        </w:rPr>
      </w:pPr>
      <w:r w:rsidRPr="00636A58">
        <w:rPr>
          <w:b/>
          <w:noProof/>
        </w:rPr>
        <w:lastRenderedPageBreak/>
        <w:t>Понуда број ________ -</w:t>
      </w:r>
      <w:r w:rsidRPr="00C4567F">
        <w:rPr>
          <w:b/>
          <w:lang w:val="sr-Cyrl-CS"/>
        </w:rPr>
        <w:t xml:space="preserve"> </w:t>
      </w:r>
      <w:r>
        <w:rPr>
          <w:b/>
          <w:lang w:val="sr-Cyrl-CS"/>
        </w:rPr>
        <w:t>Набавка</w:t>
      </w:r>
      <w:r>
        <w:rPr>
          <w:b/>
        </w:rPr>
        <w:t xml:space="preserve"> осталог медицинског материјала за потребе </w:t>
      </w:r>
      <w:r w:rsidRPr="00A978FC">
        <w:rPr>
          <w:b/>
          <w:noProof/>
        </w:rPr>
        <w:t>Клиничког центра Војводине</w:t>
      </w:r>
      <w:r w:rsidRPr="00636A58">
        <w:rPr>
          <w:b/>
          <w:noProof/>
        </w:rPr>
        <w:t xml:space="preserve"> </w:t>
      </w:r>
      <w:r>
        <w:rPr>
          <w:b/>
          <w:noProof/>
        </w:rPr>
        <w:t>–</w:t>
      </w:r>
      <w:r w:rsidRPr="00636A58">
        <w:rPr>
          <w:b/>
          <w:noProof/>
        </w:rPr>
        <w:t xml:space="preserve"> ЈН </w:t>
      </w:r>
      <w:r>
        <w:rPr>
          <w:b/>
          <w:noProof/>
        </w:rPr>
        <w:t>208</w:t>
      </w:r>
      <w:r>
        <w:rPr>
          <w:b/>
          <w:noProof/>
          <w:lang w:val="sr-Cyrl-CS"/>
        </w:rPr>
        <w:t>-</w:t>
      </w:r>
      <w:r w:rsidRPr="00636A58">
        <w:rPr>
          <w:b/>
          <w:noProof/>
        </w:rPr>
        <w:t>17-О</w:t>
      </w:r>
    </w:p>
    <w:p w:rsidR="00A2247F" w:rsidRPr="00636A58" w:rsidRDefault="00A2247F" w:rsidP="00A2247F">
      <w:pPr>
        <w:pStyle w:val="BodyText"/>
        <w:jc w:val="left"/>
        <w:rPr>
          <w:noProof/>
          <w:szCs w:val="24"/>
        </w:rPr>
      </w:pPr>
    </w:p>
    <w:p w:rsidR="00A2247F" w:rsidRPr="00636A58" w:rsidRDefault="00A2247F" w:rsidP="00A2247F">
      <w:pPr>
        <w:pStyle w:val="BodyText"/>
        <w:jc w:val="left"/>
        <w:rPr>
          <w:noProof/>
          <w:szCs w:val="24"/>
        </w:rPr>
      </w:pPr>
      <w:r w:rsidRPr="00636A58">
        <w:rPr>
          <w:noProof/>
          <w:szCs w:val="24"/>
        </w:rPr>
        <w:t>Понуђач:________________________________________                   Матични број:________________________________</w:t>
      </w:r>
    </w:p>
    <w:p w:rsidR="00A2247F" w:rsidRPr="00636A58" w:rsidRDefault="00A2247F" w:rsidP="00A2247F">
      <w:pPr>
        <w:pStyle w:val="BodyText"/>
        <w:jc w:val="left"/>
        <w:rPr>
          <w:noProof/>
          <w:szCs w:val="24"/>
        </w:rPr>
      </w:pPr>
      <w:r w:rsidRPr="00636A58">
        <w:rPr>
          <w:noProof/>
          <w:szCs w:val="24"/>
        </w:rPr>
        <w:t>Адреса, град, општина:____________________________                   Регистарски број:______________________________</w:t>
      </w:r>
    </w:p>
    <w:p w:rsidR="00A2247F" w:rsidRPr="00636A58" w:rsidRDefault="00A2247F" w:rsidP="00A2247F">
      <w:pPr>
        <w:pStyle w:val="BodyText"/>
        <w:jc w:val="left"/>
        <w:rPr>
          <w:noProof/>
          <w:szCs w:val="24"/>
        </w:rPr>
      </w:pPr>
      <w:r w:rsidRPr="00636A58">
        <w:rPr>
          <w:noProof/>
          <w:szCs w:val="24"/>
        </w:rPr>
        <w:t>Телефон:________________ Фах:____________________                  Шифра делатности:____________________________</w:t>
      </w:r>
    </w:p>
    <w:p w:rsidR="00A2247F" w:rsidRPr="00636A58" w:rsidRDefault="00A2247F" w:rsidP="00A2247F">
      <w:pPr>
        <w:pStyle w:val="BodyText"/>
        <w:jc w:val="left"/>
        <w:rPr>
          <w:noProof/>
          <w:szCs w:val="24"/>
        </w:rPr>
      </w:pPr>
      <w:r w:rsidRPr="00636A58">
        <w:rPr>
          <w:noProof/>
          <w:szCs w:val="24"/>
        </w:rPr>
        <w:t>Е-маил:_________________________________________                    Пиб:_________________________________________</w:t>
      </w:r>
    </w:p>
    <w:p w:rsidR="00A2247F" w:rsidRPr="00636A58" w:rsidRDefault="00A2247F" w:rsidP="00A2247F">
      <w:pPr>
        <w:pStyle w:val="BodyText"/>
        <w:jc w:val="left"/>
        <w:rPr>
          <w:noProof/>
          <w:szCs w:val="24"/>
        </w:rPr>
      </w:pPr>
      <w:r w:rsidRPr="00636A58">
        <w:rPr>
          <w:noProof/>
          <w:szCs w:val="24"/>
        </w:rPr>
        <w:t>Контакт особа:___________________________________                   Жиро-рачун:__________________________________</w:t>
      </w:r>
    </w:p>
    <w:p w:rsidR="00A2247F" w:rsidRPr="00636A58" w:rsidRDefault="00A2247F" w:rsidP="00A2247F">
      <w:pPr>
        <w:pStyle w:val="BodyText"/>
        <w:jc w:val="left"/>
        <w:rPr>
          <w:noProof/>
          <w:szCs w:val="24"/>
        </w:rPr>
      </w:pPr>
      <w:r w:rsidRPr="00636A58">
        <w:rPr>
          <w:noProof/>
          <w:szCs w:val="24"/>
        </w:rPr>
        <w:t>Овлашћено лице:_________________________________                   код Пословне банке:____________________________</w:t>
      </w:r>
    </w:p>
    <w:p w:rsidR="00A2247F" w:rsidRPr="00636A58" w:rsidRDefault="00A2247F" w:rsidP="00A2247F">
      <w:pPr>
        <w:pStyle w:val="BodyText"/>
        <w:jc w:val="left"/>
        <w:rPr>
          <w:noProof/>
          <w:szCs w:val="24"/>
        </w:rPr>
      </w:pPr>
    </w:p>
    <w:tbl>
      <w:tblPr>
        <w:tblStyle w:val="TableGrid"/>
        <w:tblW w:w="16124" w:type="dxa"/>
        <w:tblInd w:w="-882" w:type="dxa"/>
        <w:tblBorders>
          <w:bottom w:val="none" w:sz="0" w:space="0" w:color="auto"/>
          <w:right w:val="none" w:sz="0" w:space="0" w:color="auto"/>
        </w:tblBorders>
        <w:tblLayout w:type="fixed"/>
        <w:tblLook w:val="04A0"/>
      </w:tblPr>
      <w:tblGrid>
        <w:gridCol w:w="899"/>
        <w:gridCol w:w="3165"/>
        <w:gridCol w:w="1272"/>
        <w:gridCol w:w="1349"/>
        <w:gridCol w:w="1415"/>
        <w:gridCol w:w="952"/>
        <w:gridCol w:w="1298"/>
        <w:gridCol w:w="1588"/>
        <w:gridCol w:w="1139"/>
        <w:gridCol w:w="1439"/>
        <w:gridCol w:w="1608"/>
      </w:tblGrid>
      <w:tr w:rsidR="00A2247F" w:rsidRPr="00636A58" w:rsidTr="00A2247F">
        <w:trPr>
          <w:trHeight w:val="315"/>
        </w:trPr>
        <w:tc>
          <w:tcPr>
            <w:tcW w:w="16124" w:type="dxa"/>
            <w:gridSpan w:val="11"/>
            <w:tcBorders>
              <w:bottom w:val="single" w:sz="4" w:space="0" w:color="auto"/>
              <w:right w:val="single" w:sz="4" w:space="0" w:color="auto"/>
            </w:tcBorders>
            <w:vAlign w:val="center"/>
          </w:tcPr>
          <w:p w:rsidR="00A2247F" w:rsidRPr="00B74572" w:rsidRDefault="00A2247F" w:rsidP="00A2247F">
            <w:pPr>
              <w:jc w:val="center"/>
              <w:rPr>
                <w:b/>
                <w:noProof/>
                <w:sz w:val="22"/>
              </w:rPr>
            </w:pPr>
            <w:r w:rsidRPr="00B74572">
              <w:rPr>
                <w:b/>
                <w:noProof/>
                <w:sz w:val="22"/>
              </w:rPr>
              <w:t>КЛИНИЧКИ ЦЕНТАР ВОЈВОДИНЕ</w:t>
            </w:r>
          </w:p>
        </w:tc>
      </w:tr>
      <w:tr w:rsidR="00A2247F" w:rsidRPr="00636A58" w:rsidTr="00A2247F">
        <w:trPr>
          <w:trHeight w:val="315"/>
        </w:trPr>
        <w:tc>
          <w:tcPr>
            <w:tcW w:w="16124" w:type="dxa"/>
            <w:gridSpan w:val="11"/>
            <w:tcBorders>
              <w:bottom w:val="single" w:sz="4" w:space="0" w:color="auto"/>
              <w:right w:val="single" w:sz="4" w:space="0" w:color="auto"/>
            </w:tcBorders>
            <w:vAlign w:val="center"/>
          </w:tcPr>
          <w:p w:rsidR="00A2247F" w:rsidRPr="00DF7A69" w:rsidRDefault="00A2247F" w:rsidP="00A2247F">
            <w:pPr>
              <w:jc w:val="both"/>
              <w:rPr>
                <w:b/>
                <w:noProof/>
              </w:rPr>
            </w:pPr>
            <w:r w:rsidRPr="00DF7A69">
              <w:rPr>
                <w:b/>
                <w:noProof/>
              </w:rPr>
              <w:t>Партија 1</w:t>
            </w:r>
            <w:r>
              <w:rPr>
                <w:b/>
                <w:noProof/>
              </w:rPr>
              <w:t>5</w:t>
            </w:r>
            <w:r w:rsidRPr="00DF7A69">
              <w:rPr>
                <w:b/>
                <w:noProof/>
              </w:rPr>
              <w:t xml:space="preserve"> </w:t>
            </w:r>
            <w:r w:rsidRPr="00A2247F">
              <w:rPr>
                <w:b/>
                <w:noProof/>
              </w:rPr>
              <w:t xml:space="preserve">- </w:t>
            </w:r>
            <w:r w:rsidRPr="00A2247F">
              <w:rPr>
                <w:b/>
                <w:noProof/>
                <w:lang w:val="sr-Cyrl-CS"/>
              </w:rPr>
              <w:t xml:space="preserve">Силиконски </w:t>
            </w:r>
            <w:r w:rsidRPr="00A2247F">
              <w:rPr>
                <w:b/>
                <w:noProof/>
              </w:rPr>
              <w:t>difour катетери</w:t>
            </w:r>
          </w:p>
        </w:tc>
      </w:tr>
      <w:tr w:rsidR="00A2247F" w:rsidRPr="00636A58" w:rsidTr="00A2247F">
        <w:tc>
          <w:tcPr>
            <w:tcW w:w="899"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Редни број</w:t>
            </w:r>
          </w:p>
        </w:tc>
        <w:tc>
          <w:tcPr>
            <w:tcW w:w="3165"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Назив</w:t>
            </w:r>
          </w:p>
        </w:tc>
        <w:tc>
          <w:tcPr>
            <w:tcW w:w="1272"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A2247F" w:rsidRPr="00B74572" w:rsidRDefault="00A2247F" w:rsidP="00A2247F">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A2247F" w:rsidRPr="00B74572" w:rsidRDefault="00A2247F" w:rsidP="00A2247F">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A2247F" w:rsidRPr="00B74572" w:rsidRDefault="00A2247F" w:rsidP="00A2247F">
            <w:pPr>
              <w:pStyle w:val="BodyText"/>
              <w:jc w:val="center"/>
              <w:rPr>
                <w:b/>
                <w:noProof/>
                <w:sz w:val="22"/>
                <w:szCs w:val="24"/>
                <w:lang w:val="sr-Cyrl-CS"/>
              </w:rPr>
            </w:pPr>
            <w:r w:rsidRPr="00B74572">
              <w:rPr>
                <w:b/>
                <w:sz w:val="22"/>
                <w:szCs w:val="24"/>
                <w:lang w:val="sr-Cyrl-CS"/>
              </w:rPr>
              <w:t>Каталошки број</w:t>
            </w:r>
          </w:p>
        </w:tc>
      </w:tr>
      <w:tr w:rsidR="00A2247F" w:rsidRPr="00636A58" w:rsidTr="00A2247F">
        <w:tc>
          <w:tcPr>
            <w:tcW w:w="899"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I</w:t>
            </w:r>
          </w:p>
        </w:tc>
        <w:tc>
          <w:tcPr>
            <w:tcW w:w="3165"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2</w:t>
            </w:r>
          </w:p>
        </w:tc>
        <w:tc>
          <w:tcPr>
            <w:tcW w:w="1272"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A2247F" w:rsidRPr="00B74572" w:rsidRDefault="00A2247F" w:rsidP="00A2247F">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11</w:t>
            </w:r>
          </w:p>
        </w:tc>
      </w:tr>
      <w:tr w:rsidR="00A2247F" w:rsidRPr="00636A58" w:rsidTr="00A2247F">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A2247F" w:rsidRPr="00636A58" w:rsidRDefault="00A2247F" w:rsidP="00A2247F">
            <w:pPr>
              <w:jc w:val="center"/>
            </w:pPr>
            <w:r w:rsidRPr="00636A58">
              <w:t>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A2247F" w:rsidRDefault="00A2247F" w:rsidP="00A2247F">
            <w:pPr>
              <w:rPr>
                <w:color w:val="000000"/>
                <w:sz w:val="20"/>
                <w:szCs w:val="20"/>
              </w:rPr>
            </w:pPr>
            <w:r>
              <w:rPr>
                <w:color w:val="000000"/>
                <w:sz w:val="20"/>
                <w:szCs w:val="20"/>
              </w:rPr>
              <w:t>Silikonski dvožilni kateter difur, poprečni presek pravougaonik, balon 50-80ml, br. 18 i 20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A2247F" w:rsidRDefault="00A2247F" w:rsidP="00A2247F">
            <w:pPr>
              <w:jc w:val="center"/>
              <w:rPr>
                <w:color w:val="000000"/>
                <w:sz w:val="20"/>
                <w:szCs w:val="20"/>
              </w:rPr>
            </w:pPr>
            <w:r>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A2247F" w:rsidRDefault="00A2247F" w:rsidP="00A2247F">
            <w:pPr>
              <w:jc w:val="center"/>
              <w:rPr>
                <w:sz w:val="20"/>
                <w:szCs w:val="20"/>
              </w:rPr>
            </w:pPr>
            <w:r>
              <w:rPr>
                <w:sz w:val="20"/>
                <w:szCs w:val="20"/>
              </w:rPr>
              <w:t>20</w:t>
            </w:r>
          </w:p>
        </w:tc>
        <w:tc>
          <w:tcPr>
            <w:tcW w:w="1415"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r>
      <w:tr w:rsidR="00A2247F" w:rsidRPr="00636A58" w:rsidTr="00A2247F">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A2247F" w:rsidRPr="00A2247F" w:rsidRDefault="00A2247F" w:rsidP="00A2247F">
            <w:pPr>
              <w:jc w:val="center"/>
            </w:pPr>
            <w:r>
              <w:t>2.</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A2247F" w:rsidRDefault="00A2247F" w:rsidP="00A2247F">
            <w:pPr>
              <w:rPr>
                <w:color w:val="000000"/>
                <w:sz w:val="20"/>
                <w:szCs w:val="20"/>
              </w:rPr>
            </w:pPr>
            <w:r>
              <w:rPr>
                <w:color w:val="000000"/>
                <w:sz w:val="20"/>
                <w:szCs w:val="20"/>
              </w:rPr>
              <w:t>Silikonski trožilni kateter difur, poprečni presek pravougaonik, balon 50-80ml, br.18 i 20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A2247F" w:rsidRDefault="00A2247F" w:rsidP="00A2247F">
            <w:pPr>
              <w:jc w:val="center"/>
              <w:rPr>
                <w:color w:val="000000"/>
                <w:sz w:val="20"/>
                <w:szCs w:val="20"/>
              </w:rPr>
            </w:pPr>
            <w:r>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A2247F" w:rsidRDefault="00A2247F" w:rsidP="00A2247F">
            <w:pPr>
              <w:jc w:val="center"/>
              <w:rPr>
                <w:sz w:val="20"/>
                <w:szCs w:val="20"/>
              </w:rPr>
            </w:pPr>
            <w:r>
              <w:rPr>
                <w:sz w:val="20"/>
                <w:szCs w:val="20"/>
              </w:rPr>
              <w:t>250</w:t>
            </w:r>
          </w:p>
        </w:tc>
        <w:tc>
          <w:tcPr>
            <w:tcW w:w="1415"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r>
      <w:tr w:rsidR="00A2247F" w:rsidRPr="00636A58" w:rsidTr="00A2247F">
        <w:trPr>
          <w:gridAfter w:val="4"/>
          <w:wAfter w:w="5774" w:type="dxa"/>
          <w:trHeight w:val="288"/>
        </w:trPr>
        <w:tc>
          <w:tcPr>
            <w:tcW w:w="899" w:type="dxa"/>
            <w:tcBorders>
              <w:top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A2247F" w:rsidRPr="00B74572" w:rsidRDefault="00A2247F" w:rsidP="00A2247F">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A2247F" w:rsidRPr="00B74572" w:rsidRDefault="00A2247F" w:rsidP="00A2247F">
            <w:pPr>
              <w:pStyle w:val="BodyText"/>
              <w:jc w:val="center"/>
              <w:rPr>
                <w:noProof/>
                <w:sz w:val="22"/>
                <w:szCs w:val="24"/>
              </w:rPr>
            </w:pPr>
          </w:p>
        </w:tc>
      </w:tr>
      <w:tr w:rsidR="00A2247F" w:rsidRPr="00636A58" w:rsidTr="00A2247F">
        <w:trPr>
          <w:gridAfter w:val="4"/>
          <w:wAfter w:w="5774" w:type="dxa"/>
          <w:trHeight w:val="288"/>
        </w:trPr>
        <w:tc>
          <w:tcPr>
            <w:tcW w:w="899"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A2247F" w:rsidRPr="00B74572" w:rsidRDefault="00A2247F" w:rsidP="00A2247F">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A2247F" w:rsidRPr="00B74572" w:rsidRDefault="00A2247F" w:rsidP="00A2247F">
            <w:pPr>
              <w:pStyle w:val="BodyText"/>
              <w:jc w:val="center"/>
              <w:rPr>
                <w:noProof/>
                <w:sz w:val="22"/>
                <w:szCs w:val="24"/>
              </w:rPr>
            </w:pPr>
          </w:p>
        </w:tc>
      </w:tr>
      <w:tr w:rsidR="00A2247F" w:rsidRPr="00636A58" w:rsidTr="00A2247F">
        <w:trPr>
          <w:gridAfter w:val="4"/>
          <w:wAfter w:w="5774" w:type="dxa"/>
          <w:trHeight w:val="288"/>
        </w:trPr>
        <w:tc>
          <w:tcPr>
            <w:tcW w:w="899"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A2247F" w:rsidRPr="00B74572" w:rsidRDefault="00A2247F" w:rsidP="00A2247F">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A2247F" w:rsidRPr="00B74572" w:rsidRDefault="00A2247F" w:rsidP="00A2247F">
            <w:pPr>
              <w:pStyle w:val="BodyText"/>
              <w:jc w:val="center"/>
              <w:rPr>
                <w:noProof/>
                <w:sz w:val="22"/>
                <w:szCs w:val="24"/>
              </w:rPr>
            </w:pPr>
          </w:p>
        </w:tc>
      </w:tr>
    </w:tbl>
    <w:p w:rsidR="000832FE" w:rsidRDefault="000832FE" w:rsidP="000832FE">
      <w:pPr>
        <w:pStyle w:val="BodyText"/>
        <w:rPr>
          <w:noProof/>
          <w:szCs w:val="24"/>
        </w:rPr>
      </w:pPr>
      <w:r w:rsidRPr="00BC0B41">
        <w:rPr>
          <w:noProof/>
          <w:szCs w:val="24"/>
        </w:rPr>
        <w:t>Обавезе из своје понуде ћу извршити (заокружити начин како ће се обавезе из понуде извршити):</w:t>
      </w:r>
    </w:p>
    <w:p w:rsidR="000832FE" w:rsidRPr="00BC0B41" w:rsidRDefault="000832FE" w:rsidP="00255A4F">
      <w:pPr>
        <w:pStyle w:val="BodyText"/>
        <w:numPr>
          <w:ilvl w:val="0"/>
          <w:numId w:val="26"/>
        </w:numPr>
        <w:rPr>
          <w:noProof/>
          <w:szCs w:val="24"/>
        </w:rPr>
      </w:pPr>
      <w:r w:rsidRPr="00BC0B41">
        <w:rPr>
          <w:noProof/>
          <w:szCs w:val="24"/>
        </w:rPr>
        <w:t>Самостално</w:t>
      </w:r>
    </w:p>
    <w:p w:rsidR="000832FE" w:rsidRPr="00BC0B41" w:rsidRDefault="000832FE" w:rsidP="00255A4F">
      <w:pPr>
        <w:pStyle w:val="BodyText"/>
        <w:numPr>
          <w:ilvl w:val="0"/>
          <w:numId w:val="26"/>
        </w:numPr>
        <w:rPr>
          <w:noProof/>
          <w:szCs w:val="24"/>
        </w:rPr>
      </w:pPr>
      <w:r w:rsidRPr="00BC0B41">
        <w:rPr>
          <w:noProof/>
          <w:szCs w:val="24"/>
        </w:rPr>
        <w:t>Заједничка понуда (навести ко су учесници у заједничкој понуди):_______</w:t>
      </w:r>
      <w:r>
        <w:rPr>
          <w:noProof/>
          <w:szCs w:val="24"/>
        </w:rPr>
        <w:t>____________________________</w:t>
      </w:r>
    </w:p>
    <w:p w:rsidR="000832FE" w:rsidRPr="00BC0B41" w:rsidRDefault="000832FE" w:rsidP="00255A4F">
      <w:pPr>
        <w:pStyle w:val="BodyText"/>
        <w:numPr>
          <w:ilvl w:val="0"/>
          <w:numId w:val="26"/>
        </w:numPr>
        <w:rPr>
          <w:noProof/>
          <w:szCs w:val="24"/>
        </w:rPr>
      </w:pPr>
      <w:r w:rsidRPr="00BC0B41">
        <w:rPr>
          <w:noProof/>
          <w:szCs w:val="24"/>
        </w:rPr>
        <w:t>Понуда са подизвођачима (навести ко су подизвођачи):_______________</w:t>
      </w:r>
      <w:r>
        <w:rPr>
          <w:noProof/>
          <w:szCs w:val="24"/>
        </w:rPr>
        <w:t>_____________________________</w:t>
      </w:r>
    </w:p>
    <w:p w:rsidR="000832FE" w:rsidRPr="009D6BAE" w:rsidRDefault="000832FE" w:rsidP="000832FE">
      <w:pPr>
        <w:pStyle w:val="BodyText"/>
        <w:rPr>
          <w:noProof/>
          <w:szCs w:val="24"/>
        </w:rPr>
      </w:pPr>
    </w:p>
    <w:p w:rsidR="000832FE" w:rsidRPr="00B74572" w:rsidRDefault="000832FE" w:rsidP="000832FE">
      <w:pPr>
        <w:pStyle w:val="BodyText"/>
        <w:rPr>
          <w:noProof/>
          <w:szCs w:val="24"/>
        </w:rPr>
      </w:pPr>
      <w:r w:rsidRPr="00BC0B41">
        <w:rPr>
          <w:noProof/>
          <w:szCs w:val="24"/>
        </w:rPr>
        <w:t>Рок испоруке:____________________________                                      Рок важе</w:t>
      </w:r>
      <w:r w:rsidRPr="00BC0B41">
        <w:rPr>
          <w:noProof/>
          <w:szCs w:val="24"/>
          <w:lang w:val="sr-Cyrl-CS"/>
        </w:rPr>
        <w:t xml:space="preserve">ња </w:t>
      </w:r>
      <w:r w:rsidRPr="00BC0B41">
        <w:rPr>
          <w:noProof/>
          <w:szCs w:val="24"/>
        </w:rPr>
        <w:t>пону</w:t>
      </w:r>
      <w:r>
        <w:rPr>
          <w:noProof/>
          <w:szCs w:val="24"/>
        </w:rPr>
        <w:t>де:_____________________</w:t>
      </w:r>
    </w:p>
    <w:p w:rsidR="000832FE" w:rsidRPr="00BC0B41" w:rsidRDefault="000832FE" w:rsidP="000832FE">
      <w:pPr>
        <w:pStyle w:val="BodyText"/>
        <w:rPr>
          <w:noProof/>
          <w:szCs w:val="24"/>
        </w:rPr>
      </w:pPr>
      <w:r w:rsidRPr="00BC0B41">
        <w:rPr>
          <w:noProof/>
          <w:szCs w:val="24"/>
        </w:rPr>
        <w:t>Начин и услови плаћања:___________________</w:t>
      </w:r>
      <w:r w:rsidRPr="00BC0B41">
        <w:rPr>
          <w:noProof/>
          <w:szCs w:val="24"/>
        </w:rPr>
        <w:tab/>
        <w:t xml:space="preserve">                  М.П.       Датум:_________________________________</w:t>
      </w:r>
    </w:p>
    <w:p w:rsidR="000832FE" w:rsidRPr="00BC0B41" w:rsidRDefault="000832FE" w:rsidP="000832FE">
      <w:pPr>
        <w:pStyle w:val="BodyText"/>
        <w:rPr>
          <w:noProof/>
          <w:szCs w:val="24"/>
        </w:rPr>
      </w:pPr>
      <w:r w:rsidRPr="00BC0B41">
        <w:rPr>
          <w:noProof/>
          <w:szCs w:val="24"/>
        </w:rPr>
        <w:t>Посебне напомене:________________________</w:t>
      </w:r>
      <w:r w:rsidRPr="00BC0B41">
        <w:rPr>
          <w:noProof/>
          <w:szCs w:val="24"/>
        </w:rPr>
        <w:tab/>
      </w:r>
      <w:r w:rsidRPr="00BC0B41">
        <w:rPr>
          <w:noProof/>
          <w:szCs w:val="24"/>
        </w:rPr>
        <w:tab/>
        <w:t xml:space="preserve">           </w:t>
      </w:r>
      <w:r w:rsidRPr="00BC0B41">
        <w:rPr>
          <w:noProof/>
          <w:szCs w:val="24"/>
        </w:rPr>
        <w:tab/>
        <w:t xml:space="preserve">         Потпис:_________________________________</w:t>
      </w:r>
    </w:p>
    <w:p w:rsidR="00A2247F" w:rsidRPr="00BB0D4A" w:rsidRDefault="000832FE" w:rsidP="000832FE">
      <w:pPr>
        <w:rPr>
          <w:noProof/>
        </w:rPr>
      </w:pPr>
      <w:r w:rsidRPr="00BC0B41">
        <w:rPr>
          <w:noProof/>
        </w:rPr>
        <w:t>Друго: __________________________________</w:t>
      </w:r>
      <w:r>
        <w:rPr>
          <w:noProof/>
        </w:rPr>
        <w:br w:type="page"/>
      </w:r>
    </w:p>
    <w:p w:rsidR="003736A4" w:rsidRDefault="003736A4" w:rsidP="005C6F62">
      <w:pPr>
        <w:pStyle w:val="Footer"/>
        <w:jc w:val="center"/>
        <w:rPr>
          <w:b/>
          <w:noProof/>
          <w:lang/>
        </w:rPr>
      </w:pPr>
    </w:p>
    <w:p w:rsidR="005C6F62" w:rsidRPr="00636A58" w:rsidRDefault="005C6F62" w:rsidP="005C6F62">
      <w:pPr>
        <w:pStyle w:val="Footer"/>
        <w:jc w:val="center"/>
        <w:rPr>
          <w:b/>
          <w:noProof/>
        </w:rPr>
      </w:pPr>
      <w:r w:rsidRPr="00636A58">
        <w:rPr>
          <w:b/>
          <w:noProof/>
        </w:rPr>
        <w:t>Понуда број ________ -</w:t>
      </w:r>
      <w:r w:rsidRPr="00C4567F">
        <w:rPr>
          <w:b/>
          <w:lang w:val="sr-Cyrl-CS"/>
        </w:rPr>
        <w:t xml:space="preserve"> </w:t>
      </w:r>
      <w:r>
        <w:rPr>
          <w:b/>
          <w:lang w:val="sr-Cyrl-CS"/>
        </w:rPr>
        <w:t>Набавка</w:t>
      </w:r>
      <w:r>
        <w:rPr>
          <w:b/>
        </w:rPr>
        <w:t xml:space="preserve"> осталог медицинског материјала за потребе </w:t>
      </w:r>
      <w:r w:rsidRPr="00A978FC">
        <w:rPr>
          <w:b/>
          <w:noProof/>
        </w:rPr>
        <w:t>Клиничког центра Војводине</w:t>
      </w:r>
      <w:r w:rsidRPr="00636A58">
        <w:rPr>
          <w:b/>
          <w:noProof/>
        </w:rPr>
        <w:t xml:space="preserve"> </w:t>
      </w:r>
      <w:r>
        <w:rPr>
          <w:b/>
          <w:noProof/>
        </w:rPr>
        <w:t>–</w:t>
      </w:r>
      <w:r w:rsidRPr="00636A58">
        <w:rPr>
          <w:b/>
          <w:noProof/>
        </w:rPr>
        <w:t xml:space="preserve"> ЈН </w:t>
      </w:r>
      <w:r>
        <w:rPr>
          <w:b/>
          <w:noProof/>
        </w:rPr>
        <w:t>208</w:t>
      </w:r>
      <w:r>
        <w:rPr>
          <w:b/>
          <w:noProof/>
          <w:lang w:val="sr-Cyrl-CS"/>
        </w:rPr>
        <w:t>-</w:t>
      </w:r>
      <w:r w:rsidRPr="00636A58">
        <w:rPr>
          <w:b/>
          <w:noProof/>
        </w:rPr>
        <w:t>17-О</w:t>
      </w:r>
    </w:p>
    <w:p w:rsidR="005C6F62" w:rsidRPr="00636A58" w:rsidRDefault="005C6F62" w:rsidP="005C6F62">
      <w:pPr>
        <w:pStyle w:val="BodyText"/>
        <w:jc w:val="left"/>
        <w:rPr>
          <w:noProof/>
          <w:szCs w:val="24"/>
        </w:rPr>
      </w:pPr>
    </w:p>
    <w:p w:rsidR="005C6F62" w:rsidRPr="00636A58" w:rsidRDefault="005C6F62" w:rsidP="005C6F62">
      <w:pPr>
        <w:pStyle w:val="BodyText"/>
        <w:jc w:val="left"/>
        <w:rPr>
          <w:noProof/>
          <w:szCs w:val="24"/>
        </w:rPr>
      </w:pPr>
      <w:r w:rsidRPr="00636A58">
        <w:rPr>
          <w:noProof/>
          <w:szCs w:val="24"/>
        </w:rPr>
        <w:t>Понуђач:________________________________________                   Матични број:________________________________</w:t>
      </w:r>
    </w:p>
    <w:p w:rsidR="005C6F62" w:rsidRPr="00636A58" w:rsidRDefault="005C6F62" w:rsidP="005C6F62">
      <w:pPr>
        <w:pStyle w:val="BodyText"/>
        <w:jc w:val="left"/>
        <w:rPr>
          <w:noProof/>
          <w:szCs w:val="24"/>
        </w:rPr>
      </w:pPr>
      <w:r w:rsidRPr="00636A58">
        <w:rPr>
          <w:noProof/>
          <w:szCs w:val="24"/>
        </w:rPr>
        <w:t>Адреса, град, општина:____________________________                   Регистарски број:______________________________</w:t>
      </w:r>
    </w:p>
    <w:p w:rsidR="005C6F62" w:rsidRPr="00636A58" w:rsidRDefault="005C6F62" w:rsidP="005C6F62">
      <w:pPr>
        <w:pStyle w:val="BodyText"/>
        <w:jc w:val="left"/>
        <w:rPr>
          <w:noProof/>
          <w:szCs w:val="24"/>
        </w:rPr>
      </w:pPr>
      <w:r w:rsidRPr="00636A58">
        <w:rPr>
          <w:noProof/>
          <w:szCs w:val="24"/>
        </w:rPr>
        <w:t>Телефон:________________ Фах:____________________                  Шифра делатности:____________________________</w:t>
      </w:r>
    </w:p>
    <w:p w:rsidR="005C6F62" w:rsidRPr="00636A58" w:rsidRDefault="005C6F62" w:rsidP="005C6F62">
      <w:pPr>
        <w:pStyle w:val="BodyText"/>
        <w:jc w:val="left"/>
        <w:rPr>
          <w:noProof/>
          <w:szCs w:val="24"/>
        </w:rPr>
      </w:pPr>
      <w:r w:rsidRPr="00636A58">
        <w:rPr>
          <w:noProof/>
          <w:szCs w:val="24"/>
        </w:rPr>
        <w:t>Е-маил:_________________________________________                    Пиб:_________________________________________</w:t>
      </w:r>
    </w:p>
    <w:p w:rsidR="005C6F62" w:rsidRPr="00636A58" w:rsidRDefault="005C6F62" w:rsidP="005C6F62">
      <w:pPr>
        <w:pStyle w:val="BodyText"/>
        <w:jc w:val="left"/>
        <w:rPr>
          <w:noProof/>
          <w:szCs w:val="24"/>
        </w:rPr>
      </w:pPr>
      <w:r w:rsidRPr="00636A58">
        <w:rPr>
          <w:noProof/>
          <w:szCs w:val="24"/>
        </w:rPr>
        <w:t>Контакт особа:___________________________________                   Жиро-рачун:__________________________________</w:t>
      </w:r>
    </w:p>
    <w:p w:rsidR="005C6F62" w:rsidRPr="00636A58" w:rsidRDefault="005C6F62" w:rsidP="005C6F62">
      <w:pPr>
        <w:pStyle w:val="BodyText"/>
        <w:jc w:val="left"/>
        <w:rPr>
          <w:noProof/>
          <w:szCs w:val="24"/>
        </w:rPr>
      </w:pPr>
      <w:r w:rsidRPr="00636A58">
        <w:rPr>
          <w:noProof/>
          <w:szCs w:val="24"/>
        </w:rPr>
        <w:t>Овлашћено лице:_________________________________                   код Пословне банке:____________________________</w:t>
      </w:r>
    </w:p>
    <w:p w:rsidR="005C6F62" w:rsidRPr="00636A58" w:rsidRDefault="005C6F62" w:rsidP="005C6F62">
      <w:pPr>
        <w:pStyle w:val="BodyText"/>
        <w:jc w:val="left"/>
        <w:rPr>
          <w:noProof/>
          <w:szCs w:val="24"/>
        </w:rPr>
      </w:pPr>
    </w:p>
    <w:tbl>
      <w:tblPr>
        <w:tblStyle w:val="TableGrid"/>
        <w:tblW w:w="16124" w:type="dxa"/>
        <w:tblInd w:w="-882" w:type="dxa"/>
        <w:tblBorders>
          <w:bottom w:val="none" w:sz="0" w:space="0" w:color="auto"/>
          <w:right w:val="none" w:sz="0" w:space="0" w:color="auto"/>
        </w:tblBorders>
        <w:tblLayout w:type="fixed"/>
        <w:tblLook w:val="04A0"/>
      </w:tblPr>
      <w:tblGrid>
        <w:gridCol w:w="899"/>
        <w:gridCol w:w="3165"/>
        <w:gridCol w:w="1272"/>
        <w:gridCol w:w="1349"/>
        <w:gridCol w:w="1415"/>
        <w:gridCol w:w="952"/>
        <w:gridCol w:w="1298"/>
        <w:gridCol w:w="1588"/>
        <w:gridCol w:w="1139"/>
        <w:gridCol w:w="1439"/>
        <w:gridCol w:w="1608"/>
      </w:tblGrid>
      <w:tr w:rsidR="005C6F62" w:rsidRPr="00636A58" w:rsidTr="005C6F62">
        <w:trPr>
          <w:trHeight w:val="315"/>
        </w:trPr>
        <w:tc>
          <w:tcPr>
            <w:tcW w:w="16124" w:type="dxa"/>
            <w:gridSpan w:val="11"/>
            <w:tcBorders>
              <w:bottom w:val="single" w:sz="4" w:space="0" w:color="auto"/>
              <w:right w:val="single" w:sz="4" w:space="0" w:color="auto"/>
            </w:tcBorders>
            <w:vAlign w:val="center"/>
          </w:tcPr>
          <w:p w:rsidR="005C6F62" w:rsidRPr="00B74572" w:rsidRDefault="005C6F62" w:rsidP="005C6F62">
            <w:pPr>
              <w:jc w:val="center"/>
              <w:rPr>
                <w:b/>
                <w:noProof/>
                <w:sz w:val="22"/>
              </w:rPr>
            </w:pPr>
            <w:r w:rsidRPr="00B74572">
              <w:rPr>
                <w:b/>
                <w:noProof/>
                <w:sz w:val="22"/>
              </w:rPr>
              <w:t>КЛИНИЧКИ ЦЕНТАР ВОЈВОДИНЕ</w:t>
            </w:r>
          </w:p>
        </w:tc>
      </w:tr>
      <w:tr w:rsidR="005C6F62" w:rsidRPr="00636A58" w:rsidTr="005C6F62">
        <w:trPr>
          <w:trHeight w:val="315"/>
        </w:trPr>
        <w:tc>
          <w:tcPr>
            <w:tcW w:w="16124" w:type="dxa"/>
            <w:gridSpan w:val="11"/>
            <w:tcBorders>
              <w:bottom w:val="single" w:sz="4" w:space="0" w:color="auto"/>
              <w:right w:val="single" w:sz="4" w:space="0" w:color="auto"/>
            </w:tcBorders>
            <w:vAlign w:val="center"/>
          </w:tcPr>
          <w:p w:rsidR="005C6F62" w:rsidRPr="00DF7A69" w:rsidRDefault="005C6F62" w:rsidP="005C6F62">
            <w:pPr>
              <w:jc w:val="both"/>
              <w:rPr>
                <w:b/>
                <w:noProof/>
              </w:rPr>
            </w:pPr>
            <w:r w:rsidRPr="00DF7A69">
              <w:rPr>
                <w:b/>
                <w:noProof/>
              </w:rPr>
              <w:t>Партија 1</w:t>
            </w:r>
            <w:r>
              <w:rPr>
                <w:b/>
                <w:noProof/>
              </w:rPr>
              <w:t>6</w:t>
            </w:r>
            <w:r w:rsidRPr="00DF7A69">
              <w:rPr>
                <w:b/>
                <w:noProof/>
              </w:rPr>
              <w:t xml:space="preserve"> </w:t>
            </w:r>
            <w:r w:rsidRPr="00A2247F">
              <w:rPr>
                <w:b/>
                <w:noProof/>
              </w:rPr>
              <w:t xml:space="preserve">- </w:t>
            </w:r>
            <w:r w:rsidRPr="005C6F62">
              <w:rPr>
                <w:b/>
                <w:noProof/>
                <w:lang w:val="sr-Cyrl-CS"/>
              </w:rPr>
              <w:t>Електрода прстенаста</w:t>
            </w:r>
          </w:p>
        </w:tc>
      </w:tr>
      <w:tr w:rsidR="005C6F62" w:rsidRPr="00636A58" w:rsidTr="005C6F62">
        <w:tc>
          <w:tcPr>
            <w:tcW w:w="899"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Редни број</w:t>
            </w:r>
          </w:p>
        </w:tc>
        <w:tc>
          <w:tcPr>
            <w:tcW w:w="3165"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Назив</w:t>
            </w:r>
          </w:p>
        </w:tc>
        <w:tc>
          <w:tcPr>
            <w:tcW w:w="1272"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5C6F62" w:rsidRPr="00B74572" w:rsidRDefault="005C6F62" w:rsidP="005C6F62">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5C6F62" w:rsidRPr="00B74572" w:rsidRDefault="005C6F62" w:rsidP="005C6F62">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5C6F62" w:rsidRPr="00B74572" w:rsidRDefault="005C6F62" w:rsidP="005C6F62">
            <w:pPr>
              <w:pStyle w:val="BodyText"/>
              <w:jc w:val="center"/>
              <w:rPr>
                <w:b/>
                <w:noProof/>
                <w:sz w:val="22"/>
                <w:szCs w:val="24"/>
                <w:lang w:val="sr-Cyrl-CS"/>
              </w:rPr>
            </w:pPr>
            <w:r w:rsidRPr="00B74572">
              <w:rPr>
                <w:b/>
                <w:sz w:val="22"/>
                <w:szCs w:val="24"/>
                <w:lang w:val="sr-Cyrl-CS"/>
              </w:rPr>
              <w:t>Каталошки број</w:t>
            </w:r>
          </w:p>
        </w:tc>
      </w:tr>
      <w:tr w:rsidR="005C6F62" w:rsidRPr="00636A58" w:rsidTr="005C6F62">
        <w:tc>
          <w:tcPr>
            <w:tcW w:w="899"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I</w:t>
            </w:r>
          </w:p>
        </w:tc>
        <w:tc>
          <w:tcPr>
            <w:tcW w:w="3165"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2</w:t>
            </w:r>
          </w:p>
        </w:tc>
        <w:tc>
          <w:tcPr>
            <w:tcW w:w="1272"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5C6F62" w:rsidRPr="00B74572" w:rsidRDefault="005C6F62" w:rsidP="005C6F62">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11</w:t>
            </w:r>
          </w:p>
        </w:tc>
      </w:tr>
      <w:tr w:rsidR="005C6F62" w:rsidRPr="00636A58" w:rsidTr="005C6F62">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5C6F62" w:rsidRPr="00636A58" w:rsidRDefault="005C6F62" w:rsidP="005C6F62">
            <w:pPr>
              <w:jc w:val="center"/>
            </w:pPr>
            <w:r w:rsidRPr="00636A58">
              <w:t>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Default="005C6F62" w:rsidP="005C6F62">
            <w:pPr>
              <w:rPr>
                <w:color w:val="000000"/>
                <w:sz w:val="20"/>
                <w:szCs w:val="20"/>
              </w:rPr>
            </w:pPr>
            <w:r>
              <w:rPr>
                <w:color w:val="000000"/>
                <w:sz w:val="20"/>
                <w:szCs w:val="20"/>
              </w:rPr>
              <w:t>Digitalna prstenasta elektroda sa tp prikljuckom, duzina klabla 1m</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Default="005C6F62" w:rsidP="005C6F62">
            <w:pPr>
              <w:jc w:val="center"/>
              <w:rPr>
                <w:color w:val="000000"/>
                <w:sz w:val="20"/>
                <w:szCs w:val="20"/>
              </w:rPr>
            </w:pPr>
            <w:r>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Default="005C6F62" w:rsidP="005C6F62">
            <w:pPr>
              <w:jc w:val="center"/>
              <w:rPr>
                <w:sz w:val="20"/>
                <w:szCs w:val="20"/>
              </w:rPr>
            </w:pPr>
            <w:r>
              <w:rPr>
                <w:sz w:val="20"/>
                <w:szCs w:val="20"/>
              </w:rPr>
              <w:t>2</w:t>
            </w:r>
          </w:p>
        </w:tc>
        <w:tc>
          <w:tcPr>
            <w:tcW w:w="1415"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r>
      <w:tr w:rsidR="005C6F62" w:rsidRPr="00636A58" w:rsidTr="005C6F62">
        <w:trPr>
          <w:gridAfter w:val="4"/>
          <w:wAfter w:w="5774" w:type="dxa"/>
          <w:trHeight w:val="288"/>
        </w:trPr>
        <w:tc>
          <w:tcPr>
            <w:tcW w:w="899" w:type="dxa"/>
            <w:tcBorders>
              <w:top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5C6F62" w:rsidRPr="00B74572" w:rsidRDefault="005C6F62" w:rsidP="005C6F62">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5C6F62" w:rsidRPr="00B74572" w:rsidRDefault="005C6F62" w:rsidP="005C6F62">
            <w:pPr>
              <w:pStyle w:val="BodyText"/>
              <w:jc w:val="center"/>
              <w:rPr>
                <w:noProof/>
                <w:sz w:val="22"/>
                <w:szCs w:val="24"/>
              </w:rPr>
            </w:pPr>
          </w:p>
        </w:tc>
      </w:tr>
      <w:tr w:rsidR="005C6F62" w:rsidRPr="00636A58" w:rsidTr="005C6F62">
        <w:trPr>
          <w:gridAfter w:val="4"/>
          <w:wAfter w:w="5774" w:type="dxa"/>
          <w:trHeight w:val="288"/>
        </w:trPr>
        <w:tc>
          <w:tcPr>
            <w:tcW w:w="899"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5C6F62" w:rsidRPr="00B74572" w:rsidRDefault="005C6F62" w:rsidP="005C6F62">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5C6F62" w:rsidRPr="00B74572" w:rsidRDefault="005C6F62" w:rsidP="005C6F62">
            <w:pPr>
              <w:pStyle w:val="BodyText"/>
              <w:jc w:val="center"/>
              <w:rPr>
                <w:noProof/>
                <w:sz w:val="22"/>
                <w:szCs w:val="24"/>
              </w:rPr>
            </w:pPr>
          </w:p>
        </w:tc>
      </w:tr>
      <w:tr w:rsidR="005C6F62" w:rsidRPr="00636A58" w:rsidTr="005C6F62">
        <w:trPr>
          <w:gridAfter w:val="4"/>
          <w:wAfter w:w="5774" w:type="dxa"/>
          <w:trHeight w:val="288"/>
        </w:trPr>
        <w:tc>
          <w:tcPr>
            <w:tcW w:w="899"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5C6F62" w:rsidRPr="00B74572" w:rsidRDefault="005C6F62" w:rsidP="005C6F62">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5C6F62" w:rsidRPr="00B74572" w:rsidRDefault="005C6F62" w:rsidP="005C6F62">
            <w:pPr>
              <w:pStyle w:val="BodyText"/>
              <w:jc w:val="center"/>
              <w:rPr>
                <w:noProof/>
                <w:sz w:val="22"/>
                <w:szCs w:val="24"/>
              </w:rPr>
            </w:pPr>
          </w:p>
        </w:tc>
      </w:tr>
    </w:tbl>
    <w:p w:rsidR="000832FE" w:rsidRDefault="000832FE" w:rsidP="000832FE">
      <w:pPr>
        <w:pStyle w:val="BodyText"/>
        <w:rPr>
          <w:noProof/>
          <w:szCs w:val="24"/>
        </w:rPr>
      </w:pPr>
      <w:r w:rsidRPr="00BC0B41">
        <w:rPr>
          <w:noProof/>
          <w:szCs w:val="24"/>
        </w:rPr>
        <w:t>Обавезе из своје понуде ћу извршити (заокружити начин како ће се обавезе из понуде извршити):</w:t>
      </w:r>
    </w:p>
    <w:p w:rsidR="000832FE" w:rsidRPr="00BC0B41" w:rsidRDefault="000832FE" w:rsidP="00255A4F">
      <w:pPr>
        <w:pStyle w:val="BodyText"/>
        <w:numPr>
          <w:ilvl w:val="0"/>
          <w:numId w:val="27"/>
        </w:numPr>
        <w:rPr>
          <w:noProof/>
          <w:szCs w:val="24"/>
        </w:rPr>
      </w:pPr>
      <w:r w:rsidRPr="00BC0B41">
        <w:rPr>
          <w:noProof/>
          <w:szCs w:val="24"/>
        </w:rPr>
        <w:t>Самостално</w:t>
      </w:r>
    </w:p>
    <w:p w:rsidR="000832FE" w:rsidRPr="00BC0B41" w:rsidRDefault="000832FE" w:rsidP="00255A4F">
      <w:pPr>
        <w:pStyle w:val="BodyText"/>
        <w:numPr>
          <w:ilvl w:val="0"/>
          <w:numId w:val="27"/>
        </w:numPr>
        <w:rPr>
          <w:noProof/>
          <w:szCs w:val="24"/>
        </w:rPr>
      </w:pPr>
      <w:r w:rsidRPr="00BC0B41">
        <w:rPr>
          <w:noProof/>
          <w:szCs w:val="24"/>
        </w:rPr>
        <w:t>Заједничка понуда (навести ко су учесници у заједничкој понуди):_______</w:t>
      </w:r>
      <w:r>
        <w:rPr>
          <w:noProof/>
          <w:szCs w:val="24"/>
        </w:rPr>
        <w:t>____________________________</w:t>
      </w:r>
    </w:p>
    <w:p w:rsidR="000832FE" w:rsidRPr="00BC0B41" w:rsidRDefault="000832FE" w:rsidP="00255A4F">
      <w:pPr>
        <w:pStyle w:val="BodyText"/>
        <w:numPr>
          <w:ilvl w:val="0"/>
          <w:numId w:val="27"/>
        </w:numPr>
        <w:rPr>
          <w:noProof/>
          <w:szCs w:val="24"/>
        </w:rPr>
      </w:pPr>
      <w:r w:rsidRPr="00BC0B41">
        <w:rPr>
          <w:noProof/>
          <w:szCs w:val="24"/>
        </w:rPr>
        <w:t>Понуда са подизвођачима (навести ко су подизвођачи):_______________</w:t>
      </w:r>
      <w:r>
        <w:rPr>
          <w:noProof/>
          <w:szCs w:val="24"/>
        </w:rPr>
        <w:t>_____________________________</w:t>
      </w:r>
    </w:p>
    <w:p w:rsidR="000832FE" w:rsidRPr="009D6BAE" w:rsidRDefault="000832FE" w:rsidP="000832FE">
      <w:pPr>
        <w:pStyle w:val="BodyText"/>
        <w:rPr>
          <w:noProof/>
          <w:szCs w:val="24"/>
        </w:rPr>
      </w:pPr>
    </w:p>
    <w:p w:rsidR="000832FE" w:rsidRPr="00B74572" w:rsidRDefault="000832FE" w:rsidP="000832FE">
      <w:pPr>
        <w:pStyle w:val="BodyText"/>
        <w:rPr>
          <w:noProof/>
          <w:szCs w:val="24"/>
        </w:rPr>
      </w:pPr>
      <w:r w:rsidRPr="00BC0B41">
        <w:rPr>
          <w:noProof/>
          <w:szCs w:val="24"/>
        </w:rPr>
        <w:t>Рок испоруке:____________________________                                      Рок важе</w:t>
      </w:r>
      <w:r w:rsidRPr="00BC0B41">
        <w:rPr>
          <w:noProof/>
          <w:szCs w:val="24"/>
          <w:lang w:val="sr-Cyrl-CS"/>
        </w:rPr>
        <w:t xml:space="preserve">ња </w:t>
      </w:r>
      <w:r w:rsidRPr="00BC0B41">
        <w:rPr>
          <w:noProof/>
          <w:szCs w:val="24"/>
        </w:rPr>
        <w:t>пону</w:t>
      </w:r>
      <w:r>
        <w:rPr>
          <w:noProof/>
          <w:szCs w:val="24"/>
        </w:rPr>
        <w:t>де:_____________________</w:t>
      </w:r>
    </w:p>
    <w:p w:rsidR="000832FE" w:rsidRPr="00BC0B41" w:rsidRDefault="000832FE" w:rsidP="000832FE">
      <w:pPr>
        <w:pStyle w:val="BodyText"/>
        <w:rPr>
          <w:noProof/>
          <w:szCs w:val="24"/>
        </w:rPr>
      </w:pPr>
      <w:r w:rsidRPr="00BC0B41">
        <w:rPr>
          <w:noProof/>
          <w:szCs w:val="24"/>
        </w:rPr>
        <w:t>Начин и услови плаћања:___________________</w:t>
      </w:r>
      <w:r w:rsidRPr="00BC0B41">
        <w:rPr>
          <w:noProof/>
          <w:szCs w:val="24"/>
        </w:rPr>
        <w:tab/>
        <w:t xml:space="preserve">                  М.П.       Датум:_________________________________</w:t>
      </w:r>
    </w:p>
    <w:p w:rsidR="000832FE" w:rsidRPr="00BC0B41" w:rsidRDefault="000832FE" w:rsidP="000832FE">
      <w:pPr>
        <w:pStyle w:val="BodyText"/>
        <w:rPr>
          <w:noProof/>
          <w:szCs w:val="24"/>
        </w:rPr>
      </w:pPr>
      <w:r w:rsidRPr="00BC0B41">
        <w:rPr>
          <w:noProof/>
          <w:szCs w:val="24"/>
        </w:rPr>
        <w:t>Посебне напомене:________________________</w:t>
      </w:r>
      <w:r w:rsidRPr="00BC0B41">
        <w:rPr>
          <w:noProof/>
          <w:szCs w:val="24"/>
        </w:rPr>
        <w:tab/>
      </w:r>
      <w:r w:rsidRPr="00BC0B41">
        <w:rPr>
          <w:noProof/>
          <w:szCs w:val="24"/>
        </w:rPr>
        <w:tab/>
        <w:t xml:space="preserve">           </w:t>
      </w:r>
      <w:r w:rsidRPr="00BC0B41">
        <w:rPr>
          <w:noProof/>
          <w:szCs w:val="24"/>
        </w:rPr>
        <w:tab/>
        <w:t xml:space="preserve">         Потпис:_________________________________</w:t>
      </w:r>
    </w:p>
    <w:p w:rsidR="005C6F62" w:rsidRPr="00BB0D4A" w:rsidRDefault="000832FE" w:rsidP="000832FE">
      <w:pPr>
        <w:rPr>
          <w:noProof/>
        </w:rPr>
      </w:pPr>
      <w:r w:rsidRPr="00BC0B41">
        <w:rPr>
          <w:noProof/>
        </w:rPr>
        <w:t>Друго: __________________________________</w:t>
      </w:r>
      <w:r>
        <w:rPr>
          <w:noProof/>
        </w:rPr>
        <w:br w:type="page"/>
      </w:r>
    </w:p>
    <w:p w:rsidR="003736A4" w:rsidRDefault="003736A4" w:rsidP="005C6F62">
      <w:pPr>
        <w:pStyle w:val="Footer"/>
        <w:jc w:val="center"/>
        <w:rPr>
          <w:b/>
          <w:noProof/>
          <w:lang/>
        </w:rPr>
      </w:pPr>
    </w:p>
    <w:p w:rsidR="005C6F62" w:rsidRPr="00636A58" w:rsidRDefault="005C6F62" w:rsidP="005C6F62">
      <w:pPr>
        <w:pStyle w:val="Footer"/>
        <w:jc w:val="center"/>
        <w:rPr>
          <w:b/>
          <w:noProof/>
        </w:rPr>
      </w:pPr>
      <w:r w:rsidRPr="00636A58">
        <w:rPr>
          <w:b/>
          <w:noProof/>
        </w:rPr>
        <w:t>Понуда број ________ -</w:t>
      </w:r>
      <w:r w:rsidRPr="00C4567F">
        <w:rPr>
          <w:b/>
          <w:lang w:val="sr-Cyrl-CS"/>
        </w:rPr>
        <w:t xml:space="preserve"> </w:t>
      </w:r>
      <w:r>
        <w:rPr>
          <w:b/>
          <w:lang w:val="sr-Cyrl-CS"/>
        </w:rPr>
        <w:t>Набавка</w:t>
      </w:r>
      <w:r>
        <w:rPr>
          <w:b/>
        </w:rPr>
        <w:t xml:space="preserve"> осталог медицинског материјала за потребе </w:t>
      </w:r>
      <w:r w:rsidRPr="00A978FC">
        <w:rPr>
          <w:b/>
          <w:noProof/>
        </w:rPr>
        <w:t>Клиничког центра Војводине</w:t>
      </w:r>
      <w:r w:rsidRPr="00636A58">
        <w:rPr>
          <w:b/>
          <w:noProof/>
        </w:rPr>
        <w:t xml:space="preserve"> </w:t>
      </w:r>
      <w:r>
        <w:rPr>
          <w:b/>
          <w:noProof/>
        </w:rPr>
        <w:t>–</w:t>
      </w:r>
      <w:r w:rsidRPr="00636A58">
        <w:rPr>
          <w:b/>
          <w:noProof/>
        </w:rPr>
        <w:t xml:space="preserve"> ЈН </w:t>
      </w:r>
      <w:r>
        <w:rPr>
          <w:b/>
          <w:noProof/>
        </w:rPr>
        <w:t>208</w:t>
      </w:r>
      <w:r>
        <w:rPr>
          <w:b/>
          <w:noProof/>
          <w:lang w:val="sr-Cyrl-CS"/>
        </w:rPr>
        <w:t>-</w:t>
      </w:r>
      <w:r w:rsidRPr="00636A58">
        <w:rPr>
          <w:b/>
          <w:noProof/>
        </w:rPr>
        <w:t>17-О</w:t>
      </w:r>
    </w:p>
    <w:p w:rsidR="003736A4" w:rsidRPr="003736A4" w:rsidRDefault="003736A4" w:rsidP="005C6F62">
      <w:pPr>
        <w:pStyle w:val="BodyText"/>
        <w:jc w:val="left"/>
        <w:rPr>
          <w:noProof/>
          <w:szCs w:val="24"/>
          <w:lang/>
        </w:rPr>
      </w:pPr>
    </w:p>
    <w:p w:rsidR="005C6F62" w:rsidRPr="00636A58" w:rsidRDefault="005C6F62" w:rsidP="005C6F62">
      <w:pPr>
        <w:pStyle w:val="BodyText"/>
        <w:jc w:val="left"/>
        <w:rPr>
          <w:noProof/>
          <w:szCs w:val="24"/>
        </w:rPr>
      </w:pPr>
      <w:r w:rsidRPr="00636A58">
        <w:rPr>
          <w:noProof/>
          <w:szCs w:val="24"/>
        </w:rPr>
        <w:t>Понуђач:________________________________________                   Матични број:________________________________</w:t>
      </w:r>
    </w:p>
    <w:p w:rsidR="005C6F62" w:rsidRPr="00636A58" w:rsidRDefault="005C6F62" w:rsidP="005C6F62">
      <w:pPr>
        <w:pStyle w:val="BodyText"/>
        <w:jc w:val="left"/>
        <w:rPr>
          <w:noProof/>
          <w:szCs w:val="24"/>
        </w:rPr>
      </w:pPr>
      <w:r w:rsidRPr="00636A58">
        <w:rPr>
          <w:noProof/>
          <w:szCs w:val="24"/>
        </w:rPr>
        <w:t>Адреса, град, општина:____________________________                   Регистарски број:______________________________</w:t>
      </w:r>
    </w:p>
    <w:p w:rsidR="005C6F62" w:rsidRPr="00636A58" w:rsidRDefault="005C6F62" w:rsidP="005C6F62">
      <w:pPr>
        <w:pStyle w:val="BodyText"/>
        <w:jc w:val="left"/>
        <w:rPr>
          <w:noProof/>
          <w:szCs w:val="24"/>
        </w:rPr>
      </w:pPr>
      <w:r w:rsidRPr="00636A58">
        <w:rPr>
          <w:noProof/>
          <w:szCs w:val="24"/>
        </w:rPr>
        <w:t>Телефон:________________ Фах:____________________                  Шифра делатности:____________________________</w:t>
      </w:r>
    </w:p>
    <w:p w:rsidR="005C6F62" w:rsidRPr="00636A58" w:rsidRDefault="005C6F62" w:rsidP="005C6F62">
      <w:pPr>
        <w:pStyle w:val="BodyText"/>
        <w:jc w:val="left"/>
        <w:rPr>
          <w:noProof/>
          <w:szCs w:val="24"/>
        </w:rPr>
      </w:pPr>
      <w:r w:rsidRPr="00636A58">
        <w:rPr>
          <w:noProof/>
          <w:szCs w:val="24"/>
        </w:rPr>
        <w:t>Е-маил:_________________________________________                    Пиб:_________________________________________</w:t>
      </w:r>
    </w:p>
    <w:p w:rsidR="005C6F62" w:rsidRPr="00636A58" w:rsidRDefault="005C6F62" w:rsidP="005C6F62">
      <w:pPr>
        <w:pStyle w:val="BodyText"/>
        <w:jc w:val="left"/>
        <w:rPr>
          <w:noProof/>
          <w:szCs w:val="24"/>
        </w:rPr>
      </w:pPr>
      <w:r w:rsidRPr="00636A58">
        <w:rPr>
          <w:noProof/>
          <w:szCs w:val="24"/>
        </w:rPr>
        <w:t>Контакт особа:___________________________________                   Жиро-рачун:__________________________________</w:t>
      </w:r>
    </w:p>
    <w:p w:rsidR="005C6F62" w:rsidRPr="00636A58" w:rsidRDefault="005C6F62" w:rsidP="005C6F62">
      <w:pPr>
        <w:pStyle w:val="BodyText"/>
        <w:jc w:val="left"/>
        <w:rPr>
          <w:noProof/>
          <w:szCs w:val="24"/>
        </w:rPr>
      </w:pPr>
      <w:r w:rsidRPr="00636A58">
        <w:rPr>
          <w:noProof/>
          <w:szCs w:val="24"/>
        </w:rPr>
        <w:t>Овлашћено лице:_________________________________                   код Пословне банке:____________________________</w:t>
      </w:r>
    </w:p>
    <w:p w:rsidR="003736A4" w:rsidRPr="003736A4" w:rsidRDefault="003736A4" w:rsidP="005C6F62">
      <w:pPr>
        <w:pStyle w:val="BodyText"/>
        <w:jc w:val="left"/>
        <w:rPr>
          <w:noProof/>
          <w:szCs w:val="24"/>
          <w:lang/>
        </w:rPr>
      </w:pPr>
    </w:p>
    <w:tbl>
      <w:tblPr>
        <w:tblStyle w:val="TableGrid"/>
        <w:tblW w:w="16124" w:type="dxa"/>
        <w:tblInd w:w="-882" w:type="dxa"/>
        <w:tblBorders>
          <w:bottom w:val="none" w:sz="0" w:space="0" w:color="auto"/>
          <w:right w:val="none" w:sz="0" w:space="0" w:color="auto"/>
        </w:tblBorders>
        <w:tblLayout w:type="fixed"/>
        <w:tblLook w:val="04A0"/>
      </w:tblPr>
      <w:tblGrid>
        <w:gridCol w:w="899"/>
        <w:gridCol w:w="3165"/>
        <w:gridCol w:w="1272"/>
        <w:gridCol w:w="1349"/>
        <w:gridCol w:w="1415"/>
        <w:gridCol w:w="952"/>
        <w:gridCol w:w="1298"/>
        <w:gridCol w:w="1588"/>
        <w:gridCol w:w="1139"/>
        <w:gridCol w:w="1439"/>
        <w:gridCol w:w="1608"/>
      </w:tblGrid>
      <w:tr w:rsidR="005C6F62" w:rsidRPr="00636A58" w:rsidTr="005C6F62">
        <w:trPr>
          <w:trHeight w:val="315"/>
        </w:trPr>
        <w:tc>
          <w:tcPr>
            <w:tcW w:w="16124" w:type="dxa"/>
            <w:gridSpan w:val="11"/>
            <w:tcBorders>
              <w:bottom w:val="single" w:sz="4" w:space="0" w:color="auto"/>
              <w:right w:val="single" w:sz="4" w:space="0" w:color="auto"/>
            </w:tcBorders>
            <w:vAlign w:val="center"/>
          </w:tcPr>
          <w:p w:rsidR="005C6F62" w:rsidRPr="00B74572" w:rsidRDefault="005C6F62" w:rsidP="005C6F62">
            <w:pPr>
              <w:jc w:val="center"/>
              <w:rPr>
                <w:b/>
                <w:noProof/>
                <w:sz w:val="22"/>
              </w:rPr>
            </w:pPr>
            <w:r w:rsidRPr="00B74572">
              <w:rPr>
                <w:b/>
                <w:noProof/>
                <w:sz w:val="22"/>
              </w:rPr>
              <w:t>КЛИНИЧКИ ЦЕНТАР ВОЈВОДИНЕ</w:t>
            </w:r>
          </w:p>
        </w:tc>
      </w:tr>
      <w:tr w:rsidR="005C6F62" w:rsidRPr="00636A58" w:rsidTr="005C6F62">
        <w:trPr>
          <w:trHeight w:val="315"/>
        </w:trPr>
        <w:tc>
          <w:tcPr>
            <w:tcW w:w="16124" w:type="dxa"/>
            <w:gridSpan w:val="11"/>
            <w:tcBorders>
              <w:bottom w:val="single" w:sz="4" w:space="0" w:color="auto"/>
              <w:right w:val="single" w:sz="4" w:space="0" w:color="auto"/>
            </w:tcBorders>
            <w:vAlign w:val="center"/>
          </w:tcPr>
          <w:p w:rsidR="005C6F62" w:rsidRPr="00DF7A69" w:rsidRDefault="005C6F62" w:rsidP="005C6F62">
            <w:pPr>
              <w:jc w:val="both"/>
              <w:rPr>
                <w:b/>
                <w:noProof/>
              </w:rPr>
            </w:pPr>
            <w:r w:rsidRPr="00DF7A69">
              <w:rPr>
                <w:b/>
                <w:noProof/>
              </w:rPr>
              <w:t>Партија 1</w:t>
            </w:r>
            <w:r>
              <w:rPr>
                <w:b/>
                <w:noProof/>
              </w:rPr>
              <w:t>7</w:t>
            </w:r>
            <w:r w:rsidRPr="00DF7A69">
              <w:rPr>
                <w:b/>
                <w:noProof/>
              </w:rPr>
              <w:t xml:space="preserve"> </w:t>
            </w:r>
            <w:r w:rsidRPr="00A2247F">
              <w:rPr>
                <w:b/>
                <w:noProof/>
              </w:rPr>
              <w:t xml:space="preserve">- </w:t>
            </w:r>
            <w:r w:rsidRPr="005C6F62">
              <w:rPr>
                <w:b/>
                <w:noProof/>
                <w:lang w:val="sr-Cyrl-CS"/>
              </w:rPr>
              <w:t>Конектори</w:t>
            </w:r>
          </w:p>
        </w:tc>
      </w:tr>
      <w:tr w:rsidR="005C6F62" w:rsidRPr="00636A58" w:rsidTr="005C6F62">
        <w:tc>
          <w:tcPr>
            <w:tcW w:w="899"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Редни број</w:t>
            </w:r>
          </w:p>
        </w:tc>
        <w:tc>
          <w:tcPr>
            <w:tcW w:w="3165"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Назив</w:t>
            </w:r>
          </w:p>
        </w:tc>
        <w:tc>
          <w:tcPr>
            <w:tcW w:w="1272"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5C6F62" w:rsidRPr="00B74572" w:rsidRDefault="005C6F62" w:rsidP="005C6F62">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5C6F62" w:rsidRPr="00B74572" w:rsidRDefault="005C6F62" w:rsidP="005C6F62">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5C6F62" w:rsidRPr="00B74572" w:rsidRDefault="005C6F62" w:rsidP="005C6F62">
            <w:pPr>
              <w:pStyle w:val="BodyText"/>
              <w:jc w:val="center"/>
              <w:rPr>
                <w:b/>
                <w:noProof/>
                <w:sz w:val="22"/>
                <w:szCs w:val="24"/>
                <w:lang w:val="sr-Cyrl-CS"/>
              </w:rPr>
            </w:pPr>
            <w:r w:rsidRPr="00B74572">
              <w:rPr>
                <w:b/>
                <w:sz w:val="22"/>
                <w:szCs w:val="24"/>
                <w:lang w:val="sr-Cyrl-CS"/>
              </w:rPr>
              <w:t>Каталошки број</w:t>
            </w:r>
          </w:p>
        </w:tc>
      </w:tr>
      <w:tr w:rsidR="005C6F62" w:rsidRPr="00636A58" w:rsidTr="005C6F62">
        <w:tc>
          <w:tcPr>
            <w:tcW w:w="899"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I</w:t>
            </w:r>
          </w:p>
        </w:tc>
        <w:tc>
          <w:tcPr>
            <w:tcW w:w="3165"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2</w:t>
            </w:r>
          </w:p>
        </w:tc>
        <w:tc>
          <w:tcPr>
            <w:tcW w:w="1272"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5C6F62" w:rsidRPr="00B74572" w:rsidRDefault="005C6F62" w:rsidP="005C6F62">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11</w:t>
            </w:r>
          </w:p>
        </w:tc>
      </w:tr>
      <w:tr w:rsidR="005C6F62" w:rsidRPr="00636A58" w:rsidTr="005C6F62">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5C6F62" w:rsidRPr="00636A58" w:rsidRDefault="005C6F62" w:rsidP="005C6F62">
            <w:pPr>
              <w:jc w:val="center"/>
            </w:pPr>
            <w:r w:rsidRPr="00636A58">
              <w:t>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rPr>
                <w:color w:val="000000"/>
                <w:sz w:val="20"/>
                <w:szCs w:val="20"/>
              </w:rPr>
            </w:pPr>
            <w:r w:rsidRPr="000832FE">
              <w:rPr>
                <w:color w:val="000000"/>
                <w:sz w:val="20"/>
                <w:szCs w:val="20"/>
              </w:rPr>
              <w:t xml:space="preserve">Polypropilene konektor spolj. </w:t>
            </w:r>
            <w:proofErr w:type="gramStart"/>
            <w:r w:rsidRPr="000832FE">
              <w:rPr>
                <w:color w:val="000000"/>
                <w:sz w:val="20"/>
                <w:szCs w:val="20"/>
              </w:rPr>
              <w:t>dij</w:t>
            </w:r>
            <w:proofErr w:type="gramEnd"/>
            <w:r w:rsidRPr="000832FE">
              <w:rPr>
                <w:color w:val="000000"/>
                <w:sz w:val="20"/>
                <w:szCs w:val="20"/>
              </w:rPr>
              <w:t>. (</w:t>
            </w:r>
            <w:proofErr w:type="gramStart"/>
            <w:r w:rsidRPr="000832FE">
              <w:rPr>
                <w:color w:val="000000"/>
                <w:sz w:val="20"/>
                <w:szCs w:val="20"/>
              </w:rPr>
              <w:t>mm</w:t>
            </w:r>
            <w:proofErr w:type="gramEnd"/>
            <w:r w:rsidRPr="000832FE">
              <w:rPr>
                <w:color w:val="000000"/>
                <w:sz w:val="20"/>
                <w:szCs w:val="20"/>
              </w:rPr>
              <w:t xml:space="preserve">) 4-6-4; un. </w:t>
            </w:r>
            <w:proofErr w:type="gramStart"/>
            <w:r w:rsidRPr="000832FE">
              <w:rPr>
                <w:color w:val="000000"/>
                <w:sz w:val="20"/>
                <w:szCs w:val="20"/>
              </w:rPr>
              <w:t>dij</w:t>
            </w:r>
            <w:proofErr w:type="gramEnd"/>
            <w:r w:rsidRPr="000832FE">
              <w:rPr>
                <w:color w:val="000000"/>
                <w:sz w:val="20"/>
                <w:szCs w:val="20"/>
              </w:rPr>
              <w:t>. (mm) 3-3</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jc w:val="center"/>
              <w:rPr>
                <w:color w:val="000000"/>
                <w:sz w:val="20"/>
                <w:szCs w:val="20"/>
              </w:rPr>
            </w:pPr>
            <w:r w:rsidRPr="000832FE">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jc w:val="center"/>
              <w:rPr>
                <w:sz w:val="20"/>
                <w:szCs w:val="20"/>
              </w:rPr>
            </w:pPr>
            <w:r w:rsidRPr="000832FE">
              <w:rPr>
                <w:sz w:val="20"/>
                <w:szCs w:val="20"/>
              </w:rPr>
              <w:t>90</w:t>
            </w:r>
          </w:p>
        </w:tc>
        <w:tc>
          <w:tcPr>
            <w:tcW w:w="1415"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r>
      <w:tr w:rsidR="005C6F62" w:rsidRPr="00636A58" w:rsidTr="005C6F62">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5C6F62" w:rsidRPr="005C6F62" w:rsidRDefault="005C6F62" w:rsidP="005C6F62">
            <w:pPr>
              <w:jc w:val="center"/>
            </w:pPr>
            <w:r>
              <w:t>2.</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rPr>
                <w:color w:val="000000"/>
                <w:sz w:val="20"/>
                <w:szCs w:val="20"/>
              </w:rPr>
            </w:pPr>
            <w:r w:rsidRPr="000832FE">
              <w:rPr>
                <w:color w:val="000000"/>
                <w:sz w:val="20"/>
                <w:szCs w:val="20"/>
              </w:rPr>
              <w:t xml:space="preserve">Polypropilene konektor spolj. </w:t>
            </w:r>
            <w:proofErr w:type="gramStart"/>
            <w:r w:rsidRPr="000832FE">
              <w:rPr>
                <w:color w:val="000000"/>
                <w:sz w:val="20"/>
                <w:szCs w:val="20"/>
              </w:rPr>
              <w:t>dij</w:t>
            </w:r>
            <w:proofErr w:type="gramEnd"/>
            <w:r w:rsidRPr="000832FE">
              <w:rPr>
                <w:color w:val="000000"/>
                <w:sz w:val="20"/>
                <w:szCs w:val="20"/>
              </w:rPr>
              <w:t>. (</w:t>
            </w:r>
            <w:proofErr w:type="gramStart"/>
            <w:r w:rsidRPr="000832FE">
              <w:rPr>
                <w:color w:val="000000"/>
                <w:sz w:val="20"/>
                <w:szCs w:val="20"/>
              </w:rPr>
              <w:t>mm</w:t>
            </w:r>
            <w:proofErr w:type="gramEnd"/>
            <w:r w:rsidRPr="000832FE">
              <w:rPr>
                <w:color w:val="000000"/>
                <w:sz w:val="20"/>
                <w:szCs w:val="20"/>
              </w:rPr>
              <w:t xml:space="preserve">) 7-11-7; un. </w:t>
            </w:r>
            <w:proofErr w:type="gramStart"/>
            <w:r w:rsidRPr="000832FE">
              <w:rPr>
                <w:color w:val="000000"/>
                <w:sz w:val="20"/>
                <w:szCs w:val="20"/>
              </w:rPr>
              <w:t>dij</w:t>
            </w:r>
            <w:proofErr w:type="gramEnd"/>
            <w:r w:rsidRPr="000832FE">
              <w:rPr>
                <w:color w:val="000000"/>
                <w:sz w:val="20"/>
                <w:szCs w:val="20"/>
              </w:rPr>
              <w:t>. (mm) 5-5</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jc w:val="center"/>
              <w:rPr>
                <w:color w:val="000000"/>
                <w:sz w:val="20"/>
                <w:szCs w:val="20"/>
              </w:rPr>
            </w:pPr>
            <w:r w:rsidRPr="000832FE">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jc w:val="center"/>
              <w:rPr>
                <w:sz w:val="20"/>
                <w:szCs w:val="20"/>
              </w:rPr>
            </w:pPr>
            <w:r w:rsidRPr="000832FE">
              <w:rPr>
                <w:sz w:val="20"/>
                <w:szCs w:val="20"/>
              </w:rPr>
              <w:t>1000</w:t>
            </w:r>
          </w:p>
        </w:tc>
        <w:tc>
          <w:tcPr>
            <w:tcW w:w="1415"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r>
      <w:tr w:rsidR="005C6F62" w:rsidRPr="00636A58" w:rsidTr="005C6F62">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5C6F62" w:rsidRPr="005C6F62" w:rsidRDefault="005C6F62" w:rsidP="005C6F62">
            <w:pPr>
              <w:jc w:val="center"/>
            </w:pPr>
            <w:r>
              <w:t>3.</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rPr>
                <w:color w:val="000000"/>
                <w:sz w:val="20"/>
                <w:szCs w:val="20"/>
              </w:rPr>
            </w:pPr>
            <w:r w:rsidRPr="000832FE">
              <w:rPr>
                <w:color w:val="000000"/>
                <w:sz w:val="20"/>
                <w:szCs w:val="20"/>
              </w:rPr>
              <w:t xml:space="preserve">Polypropilene konektor spolj. </w:t>
            </w:r>
            <w:proofErr w:type="gramStart"/>
            <w:r w:rsidRPr="000832FE">
              <w:rPr>
                <w:color w:val="000000"/>
                <w:sz w:val="20"/>
                <w:szCs w:val="20"/>
              </w:rPr>
              <w:t>dij</w:t>
            </w:r>
            <w:proofErr w:type="gramEnd"/>
            <w:r w:rsidRPr="000832FE">
              <w:rPr>
                <w:color w:val="000000"/>
                <w:sz w:val="20"/>
                <w:szCs w:val="20"/>
              </w:rPr>
              <w:t>. (</w:t>
            </w:r>
            <w:proofErr w:type="gramStart"/>
            <w:r w:rsidRPr="000832FE">
              <w:rPr>
                <w:color w:val="000000"/>
                <w:sz w:val="20"/>
                <w:szCs w:val="20"/>
              </w:rPr>
              <w:t>mm</w:t>
            </w:r>
            <w:proofErr w:type="gramEnd"/>
            <w:r w:rsidRPr="000832FE">
              <w:rPr>
                <w:color w:val="000000"/>
                <w:sz w:val="20"/>
                <w:szCs w:val="20"/>
              </w:rPr>
              <w:t xml:space="preserve">) 10-14-10; un. </w:t>
            </w:r>
            <w:proofErr w:type="gramStart"/>
            <w:r w:rsidRPr="000832FE">
              <w:rPr>
                <w:color w:val="000000"/>
                <w:sz w:val="20"/>
                <w:szCs w:val="20"/>
              </w:rPr>
              <w:t>dij</w:t>
            </w:r>
            <w:proofErr w:type="gramEnd"/>
            <w:r w:rsidRPr="000832FE">
              <w:rPr>
                <w:color w:val="000000"/>
                <w:sz w:val="20"/>
                <w:szCs w:val="20"/>
              </w:rPr>
              <w:t>. (mm) 8-8</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jc w:val="center"/>
              <w:rPr>
                <w:color w:val="000000"/>
                <w:sz w:val="20"/>
                <w:szCs w:val="20"/>
              </w:rPr>
            </w:pPr>
            <w:r w:rsidRPr="000832FE">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jc w:val="center"/>
              <w:rPr>
                <w:sz w:val="20"/>
                <w:szCs w:val="20"/>
              </w:rPr>
            </w:pPr>
            <w:r w:rsidRPr="000832FE">
              <w:rPr>
                <w:sz w:val="20"/>
                <w:szCs w:val="20"/>
              </w:rPr>
              <w:t>60</w:t>
            </w:r>
          </w:p>
        </w:tc>
        <w:tc>
          <w:tcPr>
            <w:tcW w:w="1415"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r>
      <w:tr w:rsidR="005C6F62" w:rsidRPr="00636A58" w:rsidTr="005C6F62">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5C6F62" w:rsidRPr="005C6F62" w:rsidRDefault="005C6F62" w:rsidP="005C6F62">
            <w:pPr>
              <w:jc w:val="center"/>
            </w:pPr>
            <w:r>
              <w:t>4.</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rPr>
                <w:color w:val="000000"/>
                <w:sz w:val="20"/>
                <w:szCs w:val="20"/>
              </w:rPr>
            </w:pPr>
            <w:r w:rsidRPr="000832FE">
              <w:rPr>
                <w:color w:val="000000"/>
                <w:sz w:val="20"/>
                <w:szCs w:val="20"/>
              </w:rPr>
              <w:t xml:space="preserve">Polypropilene konektor spolj. </w:t>
            </w:r>
            <w:proofErr w:type="gramStart"/>
            <w:r w:rsidRPr="000832FE">
              <w:rPr>
                <w:color w:val="000000"/>
                <w:sz w:val="20"/>
                <w:szCs w:val="20"/>
              </w:rPr>
              <w:t>dij</w:t>
            </w:r>
            <w:proofErr w:type="gramEnd"/>
            <w:r w:rsidRPr="000832FE">
              <w:rPr>
                <w:color w:val="000000"/>
                <w:sz w:val="20"/>
                <w:szCs w:val="20"/>
              </w:rPr>
              <w:t>. (</w:t>
            </w:r>
            <w:proofErr w:type="gramStart"/>
            <w:r w:rsidRPr="000832FE">
              <w:rPr>
                <w:color w:val="000000"/>
                <w:sz w:val="20"/>
                <w:szCs w:val="20"/>
              </w:rPr>
              <w:t>mm</w:t>
            </w:r>
            <w:proofErr w:type="gramEnd"/>
            <w:r w:rsidRPr="000832FE">
              <w:rPr>
                <w:color w:val="000000"/>
                <w:sz w:val="20"/>
                <w:szCs w:val="20"/>
              </w:rPr>
              <w:t xml:space="preserve">) 4-6/11-17 un. </w:t>
            </w:r>
            <w:proofErr w:type="gramStart"/>
            <w:r w:rsidRPr="000832FE">
              <w:rPr>
                <w:color w:val="000000"/>
                <w:sz w:val="20"/>
                <w:szCs w:val="20"/>
              </w:rPr>
              <w:t>dij</w:t>
            </w:r>
            <w:proofErr w:type="gramEnd"/>
            <w:r w:rsidRPr="000832FE">
              <w:rPr>
                <w:color w:val="000000"/>
                <w:sz w:val="20"/>
                <w:szCs w:val="20"/>
              </w:rPr>
              <w:t>. (mm) 3-5</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jc w:val="center"/>
              <w:rPr>
                <w:color w:val="000000"/>
                <w:sz w:val="20"/>
                <w:szCs w:val="20"/>
              </w:rPr>
            </w:pPr>
            <w:r w:rsidRPr="000832FE">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jc w:val="center"/>
              <w:rPr>
                <w:sz w:val="20"/>
                <w:szCs w:val="20"/>
              </w:rPr>
            </w:pPr>
            <w:r w:rsidRPr="000832FE">
              <w:rPr>
                <w:sz w:val="20"/>
                <w:szCs w:val="20"/>
              </w:rPr>
              <w:t>20</w:t>
            </w:r>
          </w:p>
        </w:tc>
        <w:tc>
          <w:tcPr>
            <w:tcW w:w="1415"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r>
      <w:tr w:rsidR="005C6F62" w:rsidRPr="00636A58" w:rsidTr="005C6F62">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5C6F62" w:rsidRPr="005C6F62" w:rsidRDefault="005C6F62" w:rsidP="005C6F62">
            <w:pPr>
              <w:jc w:val="center"/>
            </w:pPr>
            <w:r>
              <w:t>5.</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rPr>
                <w:color w:val="000000"/>
                <w:sz w:val="20"/>
                <w:szCs w:val="20"/>
              </w:rPr>
            </w:pPr>
            <w:r w:rsidRPr="000832FE">
              <w:rPr>
                <w:color w:val="000000"/>
                <w:sz w:val="20"/>
                <w:szCs w:val="20"/>
              </w:rPr>
              <w:t xml:space="preserve">Polypropilene konektor spolj. </w:t>
            </w:r>
            <w:proofErr w:type="gramStart"/>
            <w:r w:rsidRPr="000832FE">
              <w:rPr>
                <w:color w:val="000000"/>
                <w:sz w:val="20"/>
                <w:szCs w:val="20"/>
              </w:rPr>
              <w:t>dij</w:t>
            </w:r>
            <w:proofErr w:type="gramEnd"/>
            <w:r w:rsidRPr="000832FE">
              <w:rPr>
                <w:color w:val="000000"/>
                <w:sz w:val="20"/>
                <w:szCs w:val="20"/>
              </w:rPr>
              <w:t>. (</w:t>
            </w:r>
            <w:proofErr w:type="gramStart"/>
            <w:r w:rsidRPr="000832FE">
              <w:rPr>
                <w:color w:val="000000"/>
                <w:sz w:val="20"/>
                <w:szCs w:val="20"/>
              </w:rPr>
              <w:t>mm</w:t>
            </w:r>
            <w:proofErr w:type="gramEnd"/>
            <w:r w:rsidRPr="000832FE">
              <w:rPr>
                <w:color w:val="000000"/>
                <w:sz w:val="20"/>
                <w:szCs w:val="20"/>
              </w:rPr>
              <w:t xml:space="preserve">) 4-6/14-10 un. </w:t>
            </w:r>
            <w:proofErr w:type="gramStart"/>
            <w:r w:rsidRPr="000832FE">
              <w:rPr>
                <w:color w:val="000000"/>
                <w:sz w:val="20"/>
                <w:szCs w:val="20"/>
              </w:rPr>
              <w:t>dij</w:t>
            </w:r>
            <w:proofErr w:type="gramEnd"/>
            <w:r w:rsidRPr="000832FE">
              <w:rPr>
                <w:color w:val="000000"/>
                <w:sz w:val="20"/>
                <w:szCs w:val="20"/>
              </w:rPr>
              <w:t>. (mm) 3-8</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jc w:val="center"/>
              <w:rPr>
                <w:color w:val="000000"/>
                <w:sz w:val="20"/>
                <w:szCs w:val="20"/>
              </w:rPr>
            </w:pPr>
            <w:r w:rsidRPr="000832FE">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jc w:val="center"/>
              <w:rPr>
                <w:sz w:val="20"/>
                <w:szCs w:val="20"/>
              </w:rPr>
            </w:pPr>
            <w:r w:rsidRPr="000832FE">
              <w:rPr>
                <w:sz w:val="20"/>
                <w:szCs w:val="20"/>
              </w:rPr>
              <w:t>20</w:t>
            </w:r>
          </w:p>
        </w:tc>
        <w:tc>
          <w:tcPr>
            <w:tcW w:w="1415"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r>
      <w:tr w:rsidR="005C6F62" w:rsidRPr="00636A58" w:rsidTr="005C6F62">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5C6F62" w:rsidRPr="005C6F62" w:rsidRDefault="005C6F62" w:rsidP="005C6F62">
            <w:pPr>
              <w:jc w:val="center"/>
            </w:pPr>
            <w:r>
              <w:t>6.</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rPr>
                <w:color w:val="000000"/>
                <w:sz w:val="20"/>
                <w:szCs w:val="20"/>
              </w:rPr>
            </w:pPr>
            <w:r w:rsidRPr="000832FE">
              <w:rPr>
                <w:color w:val="000000"/>
                <w:sz w:val="20"/>
                <w:szCs w:val="20"/>
              </w:rPr>
              <w:t xml:space="preserve">Polypropilene konektor spolj. </w:t>
            </w:r>
            <w:proofErr w:type="gramStart"/>
            <w:r w:rsidRPr="000832FE">
              <w:rPr>
                <w:color w:val="000000"/>
                <w:sz w:val="20"/>
                <w:szCs w:val="20"/>
              </w:rPr>
              <w:t>dij</w:t>
            </w:r>
            <w:proofErr w:type="gramEnd"/>
            <w:r w:rsidRPr="000832FE">
              <w:rPr>
                <w:color w:val="000000"/>
                <w:sz w:val="20"/>
                <w:szCs w:val="20"/>
              </w:rPr>
              <w:t>. (</w:t>
            </w:r>
            <w:proofErr w:type="gramStart"/>
            <w:r w:rsidRPr="000832FE">
              <w:rPr>
                <w:color w:val="000000"/>
                <w:sz w:val="20"/>
                <w:szCs w:val="20"/>
              </w:rPr>
              <w:t>mm</w:t>
            </w:r>
            <w:proofErr w:type="gramEnd"/>
            <w:r w:rsidRPr="000832FE">
              <w:rPr>
                <w:color w:val="000000"/>
                <w:sz w:val="20"/>
                <w:szCs w:val="20"/>
              </w:rPr>
              <w:t xml:space="preserve">) 7-11/14-10 un. </w:t>
            </w:r>
            <w:proofErr w:type="gramStart"/>
            <w:r w:rsidRPr="000832FE">
              <w:rPr>
                <w:color w:val="000000"/>
                <w:sz w:val="20"/>
                <w:szCs w:val="20"/>
              </w:rPr>
              <w:t>dij</w:t>
            </w:r>
            <w:proofErr w:type="gramEnd"/>
            <w:r w:rsidRPr="000832FE">
              <w:rPr>
                <w:color w:val="000000"/>
                <w:sz w:val="20"/>
                <w:szCs w:val="20"/>
              </w:rPr>
              <w:t>. (mm) 5-8</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jc w:val="center"/>
              <w:rPr>
                <w:color w:val="000000"/>
                <w:sz w:val="20"/>
                <w:szCs w:val="20"/>
              </w:rPr>
            </w:pPr>
            <w:r w:rsidRPr="000832FE">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jc w:val="center"/>
              <w:rPr>
                <w:sz w:val="20"/>
                <w:szCs w:val="20"/>
              </w:rPr>
            </w:pPr>
            <w:r w:rsidRPr="000832FE">
              <w:rPr>
                <w:sz w:val="20"/>
                <w:szCs w:val="20"/>
              </w:rPr>
              <w:t>30</w:t>
            </w:r>
          </w:p>
        </w:tc>
        <w:tc>
          <w:tcPr>
            <w:tcW w:w="1415"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r>
      <w:tr w:rsidR="005C6F62" w:rsidRPr="00636A58" w:rsidTr="005C6F62">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5C6F62" w:rsidRPr="005C6F62" w:rsidRDefault="005C6F62" w:rsidP="005C6F62">
            <w:pPr>
              <w:jc w:val="center"/>
            </w:pPr>
            <w:r>
              <w:t>7.</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rPr>
                <w:color w:val="000000"/>
                <w:sz w:val="20"/>
                <w:szCs w:val="20"/>
              </w:rPr>
            </w:pPr>
            <w:r w:rsidRPr="000832FE">
              <w:rPr>
                <w:color w:val="000000"/>
                <w:sz w:val="20"/>
                <w:szCs w:val="20"/>
              </w:rPr>
              <w:t xml:space="preserve">Polypropilene Y konektor spolj. </w:t>
            </w:r>
            <w:proofErr w:type="gramStart"/>
            <w:r w:rsidRPr="000832FE">
              <w:rPr>
                <w:color w:val="000000"/>
                <w:sz w:val="20"/>
                <w:szCs w:val="20"/>
              </w:rPr>
              <w:t>dij</w:t>
            </w:r>
            <w:proofErr w:type="gramEnd"/>
            <w:r w:rsidRPr="000832FE">
              <w:rPr>
                <w:color w:val="000000"/>
                <w:sz w:val="20"/>
                <w:szCs w:val="20"/>
              </w:rPr>
              <w:t>. (</w:t>
            </w:r>
            <w:proofErr w:type="gramStart"/>
            <w:r w:rsidRPr="000832FE">
              <w:rPr>
                <w:color w:val="000000"/>
                <w:sz w:val="20"/>
                <w:szCs w:val="20"/>
              </w:rPr>
              <w:t>mm</w:t>
            </w:r>
            <w:proofErr w:type="gramEnd"/>
            <w:r w:rsidRPr="000832FE">
              <w:rPr>
                <w:color w:val="000000"/>
                <w:sz w:val="20"/>
                <w:szCs w:val="20"/>
              </w:rPr>
              <w:t xml:space="preserve">) 6-8; un. </w:t>
            </w:r>
            <w:proofErr w:type="gramStart"/>
            <w:r w:rsidRPr="000832FE">
              <w:rPr>
                <w:color w:val="000000"/>
                <w:sz w:val="20"/>
                <w:szCs w:val="20"/>
              </w:rPr>
              <w:t>dij</w:t>
            </w:r>
            <w:proofErr w:type="gramEnd"/>
            <w:r w:rsidRPr="000832FE">
              <w:rPr>
                <w:color w:val="000000"/>
                <w:sz w:val="20"/>
                <w:szCs w:val="20"/>
              </w:rPr>
              <w:t>. (mm) 4-4-4</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jc w:val="center"/>
              <w:rPr>
                <w:color w:val="000000"/>
                <w:sz w:val="20"/>
                <w:szCs w:val="20"/>
              </w:rPr>
            </w:pPr>
            <w:r w:rsidRPr="000832FE">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jc w:val="center"/>
              <w:rPr>
                <w:sz w:val="20"/>
                <w:szCs w:val="20"/>
              </w:rPr>
            </w:pPr>
            <w:r w:rsidRPr="000832FE">
              <w:rPr>
                <w:sz w:val="20"/>
                <w:szCs w:val="20"/>
              </w:rPr>
              <w:t>20</w:t>
            </w:r>
          </w:p>
        </w:tc>
        <w:tc>
          <w:tcPr>
            <w:tcW w:w="1415"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r>
      <w:tr w:rsidR="005C6F62" w:rsidRPr="00636A58" w:rsidTr="005C6F62">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5C6F62" w:rsidRPr="005C6F62" w:rsidRDefault="005C6F62" w:rsidP="005C6F62">
            <w:pPr>
              <w:jc w:val="center"/>
            </w:pPr>
            <w:r>
              <w:t>8.</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rPr>
                <w:color w:val="000000"/>
                <w:sz w:val="20"/>
                <w:szCs w:val="20"/>
              </w:rPr>
            </w:pPr>
            <w:r w:rsidRPr="000832FE">
              <w:rPr>
                <w:color w:val="000000"/>
                <w:sz w:val="20"/>
                <w:szCs w:val="20"/>
              </w:rPr>
              <w:t xml:space="preserve">Polypropilene Y konektor spolj. </w:t>
            </w:r>
            <w:proofErr w:type="gramStart"/>
            <w:r w:rsidRPr="000832FE">
              <w:rPr>
                <w:color w:val="000000"/>
                <w:sz w:val="20"/>
                <w:szCs w:val="20"/>
              </w:rPr>
              <w:t>dij</w:t>
            </w:r>
            <w:proofErr w:type="gramEnd"/>
            <w:r w:rsidRPr="000832FE">
              <w:rPr>
                <w:color w:val="000000"/>
                <w:sz w:val="20"/>
                <w:szCs w:val="20"/>
              </w:rPr>
              <w:t>. (</w:t>
            </w:r>
            <w:proofErr w:type="gramStart"/>
            <w:r w:rsidRPr="000832FE">
              <w:rPr>
                <w:color w:val="000000"/>
                <w:sz w:val="20"/>
                <w:szCs w:val="20"/>
              </w:rPr>
              <w:t>mm</w:t>
            </w:r>
            <w:proofErr w:type="gramEnd"/>
            <w:r w:rsidRPr="000832FE">
              <w:rPr>
                <w:color w:val="000000"/>
                <w:sz w:val="20"/>
                <w:szCs w:val="20"/>
              </w:rPr>
              <w:t xml:space="preserve">) 9-11; un. </w:t>
            </w:r>
            <w:proofErr w:type="gramStart"/>
            <w:r w:rsidRPr="000832FE">
              <w:rPr>
                <w:color w:val="000000"/>
                <w:sz w:val="20"/>
                <w:szCs w:val="20"/>
              </w:rPr>
              <w:t>dij</w:t>
            </w:r>
            <w:proofErr w:type="gramEnd"/>
            <w:r w:rsidRPr="000832FE">
              <w:rPr>
                <w:color w:val="000000"/>
                <w:sz w:val="20"/>
                <w:szCs w:val="20"/>
              </w:rPr>
              <w:t>. (mm) 7-7-7</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jc w:val="center"/>
              <w:rPr>
                <w:color w:val="000000"/>
                <w:sz w:val="20"/>
                <w:szCs w:val="20"/>
              </w:rPr>
            </w:pPr>
            <w:r w:rsidRPr="000832FE">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jc w:val="center"/>
              <w:rPr>
                <w:sz w:val="20"/>
                <w:szCs w:val="20"/>
              </w:rPr>
            </w:pPr>
            <w:r w:rsidRPr="000832FE">
              <w:rPr>
                <w:sz w:val="20"/>
                <w:szCs w:val="20"/>
              </w:rPr>
              <w:t>20</w:t>
            </w:r>
          </w:p>
        </w:tc>
        <w:tc>
          <w:tcPr>
            <w:tcW w:w="1415"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r>
      <w:tr w:rsidR="005C6F62" w:rsidRPr="00636A58" w:rsidTr="005C6F62">
        <w:trPr>
          <w:gridAfter w:val="4"/>
          <w:wAfter w:w="5774" w:type="dxa"/>
          <w:trHeight w:val="288"/>
        </w:trPr>
        <w:tc>
          <w:tcPr>
            <w:tcW w:w="899" w:type="dxa"/>
            <w:tcBorders>
              <w:top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5C6F62" w:rsidRPr="00B74572" w:rsidRDefault="005C6F62" w:rsidP="005C6F62">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5C6F62" w:rsidRPr="00B74572" w:rsidRDefault="005C6F62" w:rsidP="005C6F62">
            <w:pPr>
              <w:pStyle w:val="BodyText"/>
              <w:jc w:val="center"/>
              <w:rPr>
                <w:noProof/>
                <w:sz w:val="22"/>
                <w:szCs w:val="24"/>
              </w:rPr>
            </w:pPr>
          </w:p>
        </w:tc>
      </w:tr>
      <w:tr w:rsidR="005C6F62" w:rsidRPr="00636A58" w:rsidTr="005C6F62">
        <w:trPr>
          <w:gridAfter w:val="4"/>
          <w:wAfter w:w="5774" w:type="dxa"/>
          <w:trHeight w:val="288"/>
        </w:trPr>
        <w:tc>
          <w:tcPr>
            <w:tcW w:w="899"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5C6F62" w:rsidRPr="00B74572" w:rsidRDefault="005C6F62" w:rsidP="005C6F62">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5C6F62" w:rsidRPr="00B74572" w:rsidRDefault="005C6F62" w:rsidP="005C6F62">
            <w:pPr>
              <w:pStyle w:val="BodyText"/>
              <w:jc w:val="center"/>
              <w:rPr>
                <w:noProof/>
                <w:sz w:val="22"/>
                <w:szCs w:val="24"/>
              </w:rPr>
            </w:pPr>
          </w:p>
        </w:tc>
      </w:tr>
      <w:tr w:rsidR="005C6F62" w:rsidRPr="00636A58" w:rsidTr="005C6F62">
        <w:trPr>
          <w:gridAfter w:val="4"/>
          <w:wAfter w:w="5774" w:type="dxa"/>
          <w:trHeight w:val="288"/>
        </w:trPr>
        <w:tc>
          <w:tcPr>
            <w:tcW w:w="899"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5C6F62" w:rsidRPr="00B74572" w:rsidRDefault="005C6F62" w:rsidP="005C6F62">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5C6F62" w:rsidRPr="00B74572" w:rsidRDefault="005C6F62" w:rsidP="005C6F62">
            <w:pPr>
              <w:pStyle w:val="BodyText"/>
              <w:jc w:val="center"/>
              <w:rPr>
                <w:noProof/>
                <w:sz w:val="22"/>
                <w:szCs w:val="24"/>
              </w:rPr>
            </w:pPr>
          </w:p>
        </w:tc>
      </w:tr>
    </w:tbl>
    <w:p w:rsidR="003736A4" w:rsidRDefault="003736A4" w:rsidP="000832FE">
      <w:pPr>
        <w:pStyle w:val="BodyText"/>
        <w:rPr>
          <w:b/>
          <w:noProof/>
          <w:szCs w:val="22"/>
          <w:lang/>
        </w:rPr>
      </w:pPr>
    </w:p>
    <w:p w:rsidR="003736A4" w:rsidRDefault="003736A4" w:rsidP="000832FE">
      <w:pPr>
        <w:pStyle w:val="BodyText"/>
        <w:rPr>
          <w:b/>
          <w:noProof/>
          <w:szCs w:val="22"/>
          <w:lang/>
        </w:rPr>
      </w:pPr>
    </w:p>
    <w:p w:rsidR="000832FE" w:rsidRPr="000832FE" w:rsidRDefault="000832FE" w:rsidP="000832FE">
      <w:pPr>
        <w:pStyle w:val="BodyText"/>
        <w:rPr>
          <w:b/>
          <w:noProof/>
          <w:szCs w:val="22"/>
        </w:rPr>
      </w:pPr>
      <w:r w:rsidRPr="000832FE">
        <w:rPr>
          <w:b/>
          <w:noProof/>
          <w:szCs w:val="22"/>
        </w:rPr>
        <w:t xml:space="preserve">Образац понуде бр. __________ </w:t>
      </w:r>
      <w:r w:rsidR="003736A4">
        <w:rPr>
          <w:b/>
          <w:noProof/>
          <w:szCs w:val="22"/>
          <w:lang/>
        </w:rPr>
        <w:t xml:space="preserve">за партију бр.______, поступка ЈН бр. 208-17-О, </w:t>
      </w:r>
      <w:r w:rsidRPr="000832FE">
        <w:rPr>
          <w:b/>
          <w:noProof/>
          <w:szCs w:val="22"/>
        </w:rPr>
        <w:t>страна бр. 2.</w:t>
      </w:r>
    </w:p>
    <w:p w:rsidR="000832FE" w:rsidRDefault="000832FE" w:rsidP="000832FE">
      <w:pPr>
        <w:pStyle w:val="BodyText"/>
        <w:rPr>
          <w:b/>
          <w:noProof/>
          <w:szCs w:val="22"/>
          <w:lang/>
        </w:rPr>
      </w:pPr>
    </w:p>
    <w:p w:rsidR="003736A4" w:rsidRPr="003736A4" w:rsidRDefault="003736A4" w:rsidP="000832FE">
      <w:pPr>
        <w:pStyle w:val="BodyText"/>
        <w:rPr>
          <w:b/>
          <w:noProof/>
          <w:szCs w:val="22"/>
          <w:lang/>
        </w:rPr>
      </w:pPr>
    </w:p>
    <w:p w:rsidR="000832FE" w:rsidRPr="000832FE" w:rsidRDefault="000832FE" w:rsidP="000832FE">
      <w:pPr>
        <w:pStyle w:val="BodyText"/>
        <w:rPr>
          <w:noProof/>
          <w:szCs w:val="22"/>
        </w:rPr>
      </w:pPr>
      <w:r w:rsidRPr="000832FE">
        <w:rPr>
          <w:b/>
          <w:noProof/>
          <w:szCs w:val="22"/>
        </w:rPr>
        <w:t>Напомена:</w:t>
      </w:r>
      <w:r w:rsidRPr="000832FE">
        <w:rPr>
          <w:noProof/>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0832FE" w:rsidRDefault="000832FE" w:rsidP="000832FE">
      <w:pPr>
        <w:pStyle w:val="BodyText"/>
        <w:rPr>
          <w:noProof/>
          <w:szCs w:val="24"/>
        </w:rPr>
      </w:pPr>
    </w:p>
    <w:p w:rsidR="000832FE" w:rsidRDefault="000832FE" w:rsidP="000832FE">
      <w:pPr>
        <w:pStyle w:val="BodyText"/>
        <w:rPr>
          <w:noProof/>
          <w:szCs w:val="24"/>
        </w:rPr>
      </w:pPr>
      <w:r w:rsidRPr="00BC0B41">
        <w:rPr>
          <w:noProof/>
          <w:szCs w:val="24"/>
        </w:rPr>
        <w:t>Обавезе из своје понуде ћу извршити (заокружити начин како ће се обавезе из понуде извршити):</w:t>
      </w:r>
    </w:p>
    <w:p w:rsidR="000832FE" w:rsidRPr="00C4567F" w:rsidRDefault="000832FE" w:rsidP="000832FE">
      <w:pPr>
        <w:pStyle w:val="BodyText"/>
        <w:rPr>
          <w:noProof/>
          <w:szCs w:val="24"/>
        </w:rPr>
      </w:pPr>
    </w:p>
    <w:p w:rsidR="000832FE" w:rsidRPr="00BC0B41" w:rsidRDefault="000832FE" w:rsidP="00255A4F">
      <w:pPr>
        <w:pStyle w:val="BodyText"/>
        <w:numPr>
          <w:ilvl w:val="0"/>
          <w:numId w:val="28"/>
        </w:numPr>
        <w:rPr>
          <w:noProof/>
          <w:szCs w:val="24"/>
        </w:rPr>
      </w:pPr>
      <w:r w:rsidRPr="00BC0B41">
        <w:rPr>
          <w:noProof/>
          <w:szCs w:val="24"/>
        </w:rPr>
        <w:t>Самостално</w:t>
      </w:r>
    </w:p>
    <w:p w:rsidR="000832FE" w:rsidRPr="00BC0B41" w:rsidRDefault="000832FE" w:rsidP="00255A4F">
      <w:pPr>
        <w:pStyle w:val="BodyText"/>
        <w:numPr>
          <w:ilvl w:val="0"/>
          <w:numId w:val="28"/>
        </w:numPr>
        <w:rPr>
          <w:noProof/>
          <w:szCs w:val="24"/>
        </w:rPr>
      </w:pPr>
      <w:r w:rsidRPr="00BC0B41">
        <w:rPr>
          <w:noProof/>
          <w:szCs w:val="24"/>
        </w:rPr>
        <w:t>Заједничка понуда (навести ко су учесници у заједничкој понуди):_______</w:t>
      </w:r>
      <w:r>
        <w:rPr>
          <w:noProof/>
          <w:szCs w:val="24"/>
        </w:rPr>
        <w:t>____________________________</w:t>
      </w:r>
    </w:p>
    <w:p w:rsidR="000832FE" w:rsidRPr="00BC0B41" w:rsidRDefault="000832FE" w:rsidP="00255A4F">
      <w:pPr>
        <w:pStyle w:val="BodyText"/>
        <w:numPr>
          <w:ilvl w:val="0"/>
          <w:numId w:val="28"/>
        </w:numPr>
        <w:rPr>
          <w:noProof/>
          <w:szCs w:val="24"/>
        </w:rPr>
      </w:pPr>
      <w:r w:rsidRPr="00BC0B41">
        <w:rPr>
          <w:noProof/>
          <w:szCs w:val="24"/>
        </w:rPr>
        <w:t>Понуда са подизвођачима (навести ко су подизвођачи):_______________</w:t>
      </w:r>
      <w:r>
        <w:rPr>
          <w:noProof/>
          <w:szCs w:val="24"/>
        </w:rPr>
        <w:t>_____________________________</w:t>
      </w:r>
    </w:p>
    <w:p w:rsidR="000832FE" w:rsidRDefault="000832FE" w:rsidP="000832FE">
      <w:pPr>
        <w:pStyle w:val="BodyText"/>
        <w:rPr>
          <w:noProof/>
          <w:szCs w:val="24"/>
          <w:lang/>
        </w:rPr>
      </w:pPr>
    </w:p>
    <w:p w:rsidR="003736A4" w:rsidRDefault="003736A4" w:rsidP="000832FE">
      <w:pPr>
        <w:pStyle w:val="BodyText"/>
        <w:rPr>
          <w:noProof/>
          <w:szCs w:val="24"/>
          <w:lang/>
        </w:rPr>
      </w:pPr>
    </w:p>
    <w:p w:rsidR="003736A4" w:rsidRPr="003736A4" w:rsidRDefault="003736A4" w:rsidP="000832FE">
      <w:pPr>
        <w:pStyle w:val="BodyText"/>
        <w:rPr>
          <w:noProof/>
          <w:szCs w:val="24"/>
          <w:lang/>
        </w:rPr>
      </w:pPr>
    </w:p>
    <w:p w:rsidR="000832FE" w:rsidRDefault="000832FE" w:rsidP="000832FE">
      <w:pPr>
        <w:pStyle w:val="BodyText"/>
        <w:rPr>
          <w:noProof/>
          <w:szCs w:val="24"/>
          <w:lang/>
        </w:rPr>
      </w:pPr>
      <w:r w:rsidRPr="00BC0B41">
        <w:rPr>
          <w:noProof/>
          <w:szCs w:val="24"/>
        </w:rPr>
        <w:t>Рок испоруке:____________________________                                      Рок важе</w:t>
      </w:r>
      <w:r w:rsidRPr="00BC0B41">
        <w:rPr>
          <w:noProof/>
          <w:szCs w:val="24"/>
          <w:lang w:val="sr-Cyrl-CS"/>
        </w:rPr>
        <w:t xml:space="preserve">ња </w:t>
      </w:r>
      <w:r w:rsidRPr="00BC0B41">
        <w:rPr>
          <w:noProof/>
          <w:szCs w:val="24"/>
        </w:rPr>
        <w:t>пону</w:t>
      </w:r>
      <w:r>
        <w:rPr>
          <w:noProof/>
          <w:szCs w:val="24"/>
        </w:rPr>
        <w:t>де:_____________________</w:t>
      </w:r>
    </w:p>
    <w:p w:rsidR="003736A4" w:rsidRPr="003736A4" w:rsidRDefault="003736A4" w:rsidP="000832FE">
      <w:pPr>
        <w:pStyle w:val="BodyText"/>
        <w:rPr>
          <w:noProof/>
          <w:szCs w:val="24"/>
          <w:lang/>
        </w:rPr>
      </w:pPr>
    </w:p>
    <w:p w:rsidR="000832FE" w:rsidRDefault="000832FE" w:rsidP="000832FE">
      <w:pPr>
        <w:pStyle w:val="BodyText"/>
        <w:rPr>
          <w:noProof/>
          <w:szCs w:val="24"/>
          <w:lang/>
        </w:rPr>
      </w:pPr>
      <w:r w:rsidRPr="00BC0B41">
        <w:rPr>
          <w:noProof/>
          <w:szCs w:val="24"/>
        </w:rPr>
        <w:t>Начин и услови плаћања:___________________</w:t>
      </w:r>
      <w:r w:rsidRPr="00BC0B41">
        <w:rPr>
          <w:noProof/>
          <w:szCs w:val="24"/>
        </w:rPr>
        <w:tab/>
        <w:t xml:space="preserve">                  М.П.       Датум:_________________________________</w:t>
      </w:r>
    </w:p>
    <w:p w:rsidR="003736A4" w:rsidRPr="003736A4" w:rsidRDefault="003736A4" w:rsidP="000832FE">
      <w:pPr>
        <w:pStyle w:val="BodyText"/>
        <w:rPr>
          <w:noProof/>
          <w:szCs w:val="24"/>
          <w:lang/>
        </w:rPr>
      </w:pPr>
    </w:p>
    <w:p w:rsidR="000832FE" w:rsidRDefault="000832FE" w:rsidP="000832FE">
      <w:pPr>
        <w:pStyle w:val="BodyText"/>
        <w:rPr>
          <w:noProof/>
          <w:szCs w:val="24"/>
          <w:lang/>
        </w:rPr>
      </w:pPr>
      <w:r w:rsidRPr="00BC0B41">
        <w:rPr>
          <w:noProof/>
          <w:szCs w:val="24"/>
        </w:rPr>
        <w:t>Посебне напомене:________________________</w:t>
      </w:r>
      <w:r w:rsidRPr="00BC0B41">
        <w:rPr>
          <w:noProof/>
          <w:szCs w:val="24"/>
        </w:rPr>
        <w:tab/>
      </w:r>
      <w:r w:rsidRPr="00BC0B41">
        <w:rPr>
          <w:noProof/>
          <w:szCs w:val="24"/>
        </w:rPr>
        <w:tab/>
        <w:t xml:space="preserve">           </w:t>
      </w:r>
      <w:r w:rsidRPr="00BC0B41">
        <w:rPr>
          <w:noProof/>
          <w:szCs w:val="24"/>
        </w:rPr>
        <w:tab/>
        <w:t xml:space="preserve">         Потпис:_________________________________</w:t>
      </w:r>
    </w:p>
    <w:p w:rsidR="003736A4" w:rsidRPr="003736A4" w:rsidRDefault="003736A4" w:rsidP="000832FE">
      <w:pPr>
        <w:pStyle w:val="BodyText"/>
        <w:rPr>
          <w:noProof/>
          <w:szCs w:val="24"/>
          <w:lang/>
        </w:rPr>
      </w:pPr>
    </w:p>
    <w:p w:rsidR="000832FE" w:rsidRDefault="000832FE" w:rsidP="000832FE">
      <w:pPr>
        <w:pStyle w:val="BodyText"/>
        <w:rPr>
          <w:noProof/>
          <w:szCs w:val="24"/>
        </w:rPr>
      </w:pPr>
      <w:r w:rsidRPr="00BC0B41">
        <w:rPr>
          <w:noProof/>
          <w:szCs w:val="24"/>
        </w:rPr>
        <w:t>Друго: __________________________________</w:t>
      </w:r>
    </w:p>
    <w:p w:rsidR="005C6F62" w:rsidRPr="000832FE" w:rsidRDefault="000832FE" w:rsidP="000832FE">
      <w:pPr>
        <w:pStyle w:val="BodyText"/>
        <w:rPr>
          <w:noProof/>
          <w:szCs w:val="24"/>
        </w:rPr>
      </w:pPr>
      <w:r>
        <w:rPr>
          <w:noProof/>
        </w:rPr>
        <w:br w:type="page"/>
      </w:r>
    </w:p>
    <w:p w:rsidR="005C6F62" w:rsidRPr="00636A58" w:rsidRDefault="005C6F62" w:rsidP="005C6F62">
      <w:pPr>
        <w:pStyle w:val="Footer"/>
        <w:jc w:val="center"/>
        <w:rPr>
          <w:b/>
          <w:noProof/>
        </w:rPr>
      </w:pPr>
      <w:r w:rsidRPr="00636A58">
        <w:rPr>
          <w:b/>
          <w:noProof/>
        </w:rPr>
        <w:lastRenderedPageBreak/>
        <w:t>Понуда број ________ -</w:t>
      </w:r>
      <w:r w:rsidRPr="00C4567F">
        <w:rPr>
          <w:b/>
          <w:lang w:val="sr-Cyrl-CS"/>
        </w:rPr>
        <w:t xml:space="preserve"> </w:t>
      </w:r>
      <w:r>
        <w:rPr>
          <w:b/>
          <w:lang w:val="sr-Cyrl-CS"/>
        </w:rPr>
        <w:t>Набавка</w:t>
      </w:r>
      <w:r>
        <w:rPr>
          <w:b/>
        </w:rPr>
        <w:t xml:space="preserve"> осталог медицинског материјала за потребе </w:t>
      </w:r>
      <w:r w:rsidRPr="00A978FC">
        <w:rPr>
          <w:b/>
          <w:noProof/>
        </w:rPr>
        <w:t>Клиничког центра Војводине</w:t>
      </w:r>
      <w:r w:rsidRPr="00636A58">
        <w:rPr>
          <w:b/>
          <w:noProof/>
        </w:rPr>
        <w:t xml:space="preserve"> </w:t>
      </w:r>
      <w:r>
        <w:rPr>
          <w:b/>
          <w:noProof/>
        </w:rPr>
        <w:t>–</w:t>
      </w:r>
      <w:r w:rsidRPr="00636A58">
        <w:rPr>
          <w:b/>
          <w:noProof/>
        </w:rPr>
        <w:t xml:space="preserve"> ЈН </w:t>
      </w:r>
      <w:r>
        <w:rPr>
          <w:b/>
          <w:noProof/>
        </w:rPr>
        <w:t>208</w:t>
      </w:r>
      <w:r>
        <w:rPr>
          <w:b/>
          <w:noProof/>
          <w:lang w:val="sr-Cyrl-CS"/>
        </w:rPr>
        <w:t>-</w:t>
      </w:r>
      <w:r w:rsidRPr="00636A58">
        <w:rPr>
          <w:b/>
          <w:noProof/>
        </w:rPr>
        <w:t>17-О</w:t>
      </w:r>
    </w:p>
    <w:p w:rsidR="005C6F62" w:rsidRPr="00636A58" w:rsidRDefault="005C6F62" w:rsidP="005C6F62">
      <w:pPr>
        <w:pStyle w:val="BodyText"/>
        <w:jc w:val="left"/>
        <w:rPr>
          <w:noProof/>
          <w:szCs w:val="24"/>
        </w:rPr>
      </w:pPr>
    </w:p>
    <w:p w:rsidR="005C6F62" w:rsidRPr="00636A58" w:rsidRDefault="005C6F62" w:rsidP="005C6F62">
      <w:pPr>
        <w:pStyle w:val="BodyText"/>
        <w:jc w:val="left"/>
        <w:rPr>
          <w:noProof/>
          <w:szCs w:val="24"/>
        </w:rPr>
      </w:pPr>
      <w:r w:rsidRPr="00636A58">
        <w:rPr>
          <w:noProof/>
          <w:szCs w:val="24"/>
        </w:rPr>
        <w:t>Понуђач:________________________________________                   Матични број:________________________________</w:t>
      </w:r>
    </w:p>
    <w:p w:rsidR="005C6F62" w:rsidRPr="00636A58" w:rsidRDefault="005C6F62" w:rsidP="005C6F62">
      <w:pPr>
        <w:pStyle w:val="BodyText"/>
        <w:jc w:val="left"/>
        <w:rPr>
          <w:noProof/>
          <w:szCs w:val="24"/>
        </w:rPr>
      </w:pPr>
      <w:r w:rsidRPr="00636A58">
        <w:rPr>
          <w:noProof/>
          <w:szCs w:val="24"/>
        </w:rPr>
        <w:t>Адреса, град, општина:____________________________                   Регистарски број:______________________________</w:t>
      </w:r>
    </w:p>
    <w:p w:rsidR="005C6F62" w:rsidRPr="00636A58" w:rsidRDefault="005C6F62" w:rsidP="005C6F62">
      <w:pPr>
        <w:pStyle w:val="BodyText"/>
        <w:jc w:val="left"/>
        <w:rPr>
          <w:noProof/>
          <w:szCs w:val="24"/>
        </w:rPr>
      </w:pPr>
      <w:r w:rsidRPr="00636A58">
        <w:rPr>
          <w:noProof/>
          <w:szCs w:val="24"/>
        </w:rPr>
        <w:t>Телефон:________________ Фах:____________________                  Шифра делатности:____________________________</w:t>
      </w:r>
    </w:p>
    <w:p w:rsidR="005C6F62" w:rsidRPr="00636A58" w:rsidRDefault="005C6F62" w:rsidP="005C6F62">
      <w:pPr>
        <w:pStyle w:val="BodyText"/>
        <w:jc w:val="left"/>
        <w:rPr>
          <w:noProof/>
          <w:szCs w:val="24"/>
        </w:rPr>
      </w:pPr>
      <w:r w:rsidRPr="00636A58">
        <w:rPr>
          <w:noProof/>
          <w:szCs w:val="24"/>
        </w:rPr>
        <w:t>Е-маил:_________________________________________                    Пиб:_________________________________________</w:t>
      </w:r>
    </w:p>
    <w:p w:rsidR="005C6F62" w:rsidRPr="00636A58" w:rsidRDefault="005C6F62" w:rsidP="005C6F62">
      <w:pPr>
        <w:pStyle w:val="BodyText"/>
        <w:jc w:val="left"/>
        <w:rPr>
          <w:noProof/>
          <w:szCs w:val="24"/>
        </w:rPr>
      </w:pPr>
      <w:r w:rsidRPr="00636A58">
        <w:rPr>
          <w:noProof/>
          <w:szCs w:val="24"/>
        </w:rPr>
        <w:t>Контакт особа:___________________________________                   Жиро-рачун:__________________________________</w:t>
      </w:r>
    </w:p>
    <w:p w:rsidR="005C6F62" w:rsidRPr="00636A58" w:rsidRDefault="005C6F62" w:rsidP="005C6F62">
      <w:pPr>
        <w:pStyle w:val="BodyText"/>
        <w:jc w:val="left"/>
        <w:rPr>
          <w:noProof/>
          <w:szCs w:val="24"/>
        </w:rPr>
      </w:pPr>
      <w:r w:rsidRPr="00636A58">
        <w:rPr>
          <w:noProof/>
          <w:szCs w:val="24"/>
        </w:rPr>
        <w:t>Овлашћено лице:_________________________________                   код Пословне банке:____________________________</w:t>
      </w:r>
    </w:p>
    <w:p w:rsidR="005C6F62" w:rsidRPr="00636A58" w:rsidRDefault="005C6F62" w:rsidP="005C6F62">
      <w:pPr>
        <w:pStyle w:val="BodyText"/>
        <w:jc w:val="left"/>
        <w:rPr>
          <w:noProof/>
          <w:szCs w:val="24"/>
        </w:rPr>
      </w:pPr>
    </w:p>
    <w:tbl>
      <w:tblPr>
        <w:tblStyle w:val="TableGrid"/>
        <w:tblW w:w="16124" w:type="dxa"/>
        <w:tblInd w:w="-882" w:type="dxa"/>
        <w:tblBorders>
          <w:bottom w:val="none" w:sz="0" w:space="0" w:color="auto"/>
          <w:right w:val="none" w:sz="0" w:space="0" w:color="auto"/>
        </w:tblBorders>
        <w:tblLayout w:type="fixed"/>
        <w:tblLook w:val="04A0"/>
      </w:tblPr>
      <w:tblGrid>
        <w:gridCol w:w="899"/>
        <w:gridCol w:w="3165"/>
        <w:gridCol w:w="1272"/>
        <w:gridCol w:w="1349"/>
        <w:gridCol w:w="1415"/>
        <w:gridCol w:w="952"/>
        <w:gridCol w:w="1298"/>
        <w:gridCol w:w="1588"/>
        <w:gridCol w:w="1139"/>
        <w:gridCol w:w="1439"/>
        <w:gridCol w:w="1608"/>
      </w:tblGrid>
      <w:tr w:rsidR="005C6F62" w:rsidRPr="00636A58" w:rsidTr="005C6F62">
        <w:trPr>
          <w:trHeight w:val="315"/>
        </w:trPr>
        <w:tc>
          <w:tcPr>
            <w:tcW w:w="16124" w:type="dxa"/>
            <w:gridSpan w:val="11"/>
            <w:tcBorders>
              <w:bottom w:val="single" w:sz="4" w:space="0" w:color="auto"/>
              <w:right w:val="single" w:sz="4" w:space="0" w:color="auto"/>
            </w:tcBorders>
            <w:vAlign w:val="center"/>
          </w:tcPr>
          <w:p w:rsidR="005C6F62" w:rsidRPr="00B74572" w:rsidRDefault="005C6F62" w:rsidP="005C6F62">
            <w:pPr>
              <w:jc w:val="center"/>
              <w:rPr>
                <w:b/>
                <w:noProof/>
                <w:sz w:val="22"/>
              </w:rPr>
            </w:pPr>
            <w:r w:rsidRPr="00B74572">
              <w:rPr>
                <w:b/>
                <w:noProof/>
                <w:sz w:val="22"/>
              </w:rPr>
              <w:t>КЛИНИЧКИ ЦЕНТАР ВОЈВОДИНЕ</w:t>
            </w:r>
          </w:p>
        </w:tc>
      </w:tr>
      <w:tr w:rsidR="005C6F62" w:rsidRPr="00636A58" w:rsidTr="005C6F62">
        <w:trPr>
          <w:trHeight w:val="315"/>
        </w:trPr>
        <w:tc>
          <w:tcPr>
            <w:tcW w:w="16124" w:type="dxa"/>
            <w:gridSpan w:val="11"/>
            <w:tcBorders>
              <w:bottom w:val="single" w:sz="4" w:space="0" w:color="auto"/>
              <w:right w:val="single" w:sz="4" w:space="0" w:color="auto"/>
            </w:tcBorders>
            <w:vAlign w:val="center"/>
          </w:tcPr>
          <w:p w:rsidR="005C6F62" w:rsidRPr="005C6F62" w:rsidRDefault="005C6F62" w:rsidP="005C6F62">
            <w:pPr>
              <w:jc w:val="both"/>
              <w:rPr>
                <w:b/>
                <w:noProof/>
              </w:rPr>
            </w:pPr>
            <w:r w:rsidRPr="005C6F62">
              <w:rPr>
                <w:b/>
                <w:noProof/>
              </w:rPr>
              <w:t xml:space="preserve">Партија 18 - </w:t>
            </w:r>
            <w:r w:rsidRPr="005C6F62">
              <w:rPr>
                <w:b/>
                <w:noProof/>
                <w:lang w:val="sr-Cyrl-CS"/>
              </w:rPr>
              <w:t>Медицински бензин</w:t>
            </w:r>
          </w:p>
        </w:tc>
      </w:tr>
      <w:tr w:rsidR="005C6F62" w:rsidRPr="00636A58" w:rsidTr="005C6F62">
        <w:tc>
          <w:tcPr>
            <w:tcW w:w="899"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Редни број</w:t>
            </w:r>
          </w:p>
        </w:tc>
        <w:tc>
          <w:tcPr>
            <w:tcW w:w="3165"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Назив</w:t>
            </w:r>
          </w:p>
        </w:tc>
        <w:tc>
          <w:tcPr>
            <w:tcW w:w="1272"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5C6F62" w:rsidRPr="00B74572" w:rsidRDefault="005C6F62" w:rsidP="005C6F62">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5C6F62" w:rsidRPr="00B74572" w:rsidRDefault="005C6F62" w:rsidP="005C6F62">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5C6F62" w:rsidRPr="00B74572" w:rsidRDefault="005C6F62" w:rsidP="005C6F62">
            <w:pPr>
              <w:pStyle w:val="BodyText"/>
              <w:jc w:val="center"/>
              <w:rPr>
                <w:b/>
                <w:noProof/>
                <w:sz w:val="22"/>
                <w:szCs w:val="24"/>
                <w:lang w:val="sr-Cyrl-CS"/>
              </w:rPr>
            </w:pPr>
            <w:r w:rsidRPr="00B74572">
              <w:rPr>
                <w:b/>
                <w:sz w:val="22"/>
                <w:szCs w:val="24"/>
                <w:lang w:val="sr-Cyrl-CS"/>
              </w:rPr>
              <w:t>Каталошки број</w:t>
            </w:r>
          </w:p>
        </w:tc>
      </w:tr>
      <w:tr w:rsidR="005C6F62" w:rsidRPr="00636A58" w:rsidTr="005C6F62">
        <w:tc>
          <w:tcPr>
            <w:tcW w:w="899"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I</w:t>
            </w:r>
          </w:p>
        </w:tc>
        <w:tc>
          <w:tcPr>
            <w:tcW w:w="3165"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2</w:t>
            </w:r>
          </w:p>
        </w:tc>
        <w:tc>
          <w:tcPr>
            <w:tcW w:w="1272"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5C6F62" w:rsidRPr="00B74572" w:rsidRDefault="005C6F62" w:rsidP="005C6F62">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11</w:t>
            </w:r>
          </w:p>
        </w:tc>
      </w:tr>
      <w:tr w:rsidR="005C6F62" w:rsidRPr="00636A58" w:rsidTr="005C6F62">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5C6F62" w:rsidRPr="00636A58" w:rsidRDefault="005C6F62" w:rsidP="005C6F62">
            <w:pPr>
              <w:jc w:val="center"/>
            </w:pPr>
            <w:r w:rsidRPr="00636A58">
              <w:t>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Default="005C6F62">
            <w:pPr>
              <w:rPr>
                <w:sz w:val="18"/>
                <w:szCs w:val="18"/>
              </w:rPr>
            </w:pPr>
            <w:r w:rsidRPr="000832FE">
              <w:rPr>
                <w:sz w:val="20"/>
                <w:szCs w:val="18"/>
              </w:rPr>
              <w:t>Medicinski benzin</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Default="005C6F62">
            <w:pPr>
              <w:jc w:val="center"/>
              <w:rPr>
                <w:sz w:val="20"/>
                <w:szCs w:val="20"/>
              </w:rPr>
            </w:pPr>
            <w:r>
              <w:rPr>
                <w:sz w:val="20"/>
                <w:szCs w:val="20"/>
              </w:rPr>
              <w:t>L</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Default="005C6F62">
            <w:pPr>
              <w:jc w:val="center"/>
              <w:rPr>
                <w:sz w:val="20"/>
                <w:szCs w:val="20"/>
              </w:rPr>
            </w:pPr>
            <w:r>
              <w:rPr>
                <w:sz w:val="20"/>
                <w:szCs w:val="20"/>
              </w:rPr>
              <w:t>400</w:t>
            </w:r>
          </w:p>
        </w:tc>
        <w:tc>
          <w:tcPr>
            <w:tcW w:w="1415"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r>
      <w:tr w:rsidR="005C6F62" w:rsidRPr="00636A58" w:rsidTr="005C6F62">
        <w:trPr>
          <w:gridAfter w:val="4"/>
          <w:wAfter w:w="5774" w:type="dxa"/>
          <w:trHeight w:val="288"/>
        </w:trPr>
        <w:tc>
          <w:tcPr>
            <w:tcW w:w="899" w:type="dxa"/>
            <w:tcBorders>
              <w:top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5C6F62" w:rsidRPr="00B74572" w:rsidRDefault="005C6F62" w:rsidP="005C6F62">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5C6F62" w:rsidRPr="00B74572" w:rsidRDefault="005C6F62" w:rsidP="005C6F62">
            <w:pPr>
              <w:pStyle w:val="BodyText"/>
              <w:jc w:val="center"/>
              <w:rPr>
                <w:noProof/>
                <w:sz w:val="22"/>
                <w:szCs w:val="24"/>
              </w:rPr>
            </w:pPr>
          </w:p>
        </w:tc>
      </w:tr>
      <w:tr w:rsidR="005C6F62" w:rsidRPr="00636A58" w:rsidTr="005C6F62">
        <w:trPr>
          <w:gridAfter w:val="4"/>
          <w:wAfter w:w="5774" w:type="dxa"/>
          <w:trHeight w:val="288"/>
        </w:trPr>
        <w:tc>
          <w:tcPr>
            <w:tcW w:w="899"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5C6F62" w:rsidRPr="00B74572" w:rsidRDefault="005C6F62" w:rsidP="005C6F62">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5C6F62" w:rsidRPr="00B74572" w:rsidRDefault="005C6F62" w:rsidP="005C6F62">
            <w:pPr>
              <w:pStyle w:val="BodyText"/>
              <w:jc w:val="center"/>
              <w:rPr>
                <w:noProof/>
                <w:sz w:val="22"/>
                <w:szCs w:val="24"/>
              </w:rPr>
            </w:pPr>
          </w:p>
        </w:tc>
      </w:tr>
      <w:tr w:rsidR="005C6F62" w:rsidRPr="00636A58" w:rsidTr="005C6F62">
        <w:trPr>
          <w:gridAfter w:val="4"/>
          <w:wAfter w:w="5774" w:type="dxa"/>
          <w:trHeight w:val="288"/>
        </w:trPr>
        <w:tc>
          <w:tcPr>
            <w:tcW w:w="899"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5C6F62" w:rsidRPr="00B74572" w:rsidRDefault="005C6F62" w:rsidP="005C6F62">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5C6F62" w:rsidRPr="00B74572" w:rsidRDefault="005C6F62" w:rsidP="005C6F62">
            <w:pPr>
              <w:pStyle w:val="BodyText"/>
              <w:jc w:val="center"/>
              <w:rPr>
                <w:noProof/>
                <w:sz w:val="22"/>
                <w:szCs w:val="24"/>
              </w:rPr>
            </w:pPr>
          </w:p>
        </w:tc>
      </w:tr>
    </w:tbl>
    <w:p w:rsidR="000832FE" w:rsidRDefault="000832FE" w:rsidP="000832FE">
      <w:pPr>
        <w:pStyle w:val="BodyText"/>
        <w:rPr>
          <w:noProof/>
          <w:szCs w:val="24"/>
        </w:rPr>
      </w:pPr>
      <w:r w:rsidRPr="00BC0B41">
        <w:rPr>
          <w:noProof/>
          <w:szCs w:val="24"/>
        </w:rPr>
        <w:t>Обавезе из своје понуде ћу извршити (заокружити начин како ће се обавезе из понуде извршити):</w:t>
      </w:r>
    </w:p>
    <w:p w:rsidR="000832FE" w:rsidRPr="00C4567F" w:rsidRDefault="000832FE" w:rsidP="000832FE">
      <w:pPr>
        <w:pStyle w:val="BodyText"/>
        <w:rPr>
          <w:noProof/>
          <w:szCs w:val="24"/>
        </w:rPr>
      </w:pPr>
    </w:p>
    <w:p w:rsidR="000832FE" w:rsidRPr="00BC0B41" w:rsidRDefault="000832FE" w:rsidP="00255A4F">
      <w:pPr>
        <w:pStyle w:val="BodyText"/>
        <w:numPr>
          <w:ilvl w:val="0"/>
          <w:numId w:val="29"/>
        </w:numPr>
        <w:rPr>
          <w:noProof/>
          <w:szCs w:val="24"/>
        </w:rPr>
      </w:pPr>
      <w:r w:rsidRPr="00BC0B41">
        <w:rPr>
          <w:noProof/>
          <w:szCs w:val="24"/>
        </w:rPr>
        <w:t>Самостално</w:t>
      </w:r>
    </w:p>
    <w:p w:rsidR="000832FE" w:rsidRPr="00BC0B41" w:rsidRDefault="000832FE" w:rsidP="00255A4F">
      <w:pPr>
        <w:pStyle w:val="BodyText"/>
        <w:numPr>
          <w:ilvl w:val="0"/>
          <w:numId w:val="29"/>
        </w:numPr>
        <w:rPr>
          <w:noProof/>
          <w:szCs w:val="24"/>
        </w:rPr>
      </w:pPr>
      <w:r w:rsidRPr="00BC0B41">
        <w:rPr>
          <w:noProof/>
          <w:szCs w:val="24"/>
        </w:rPr>
        <w:t>Заједничка понуда (навести ко су учесници у заједничкој понуди):_______</w:t>
      </w:r>
      <w:r>
        <w:rPr>
          <w:noProof/>
          <w:szCs w:val="24"/>
        </w:rPr>
        <w:t>____________________________</w:t>
      </w:r>
    </w:p>
    <w:p w:rsidR="000832FE" w:rsidRPr="00BC0B41" w:rsidRDefault="000832FE" w:rsidP="00255A4F">
      <w:pPr>
        <w:pStyle w:val="BodyText"/>
        <w:numPr>
          <w:ilvl w:val="0"/>
          <w:numId w:val="29"/>
        </w:numPr>
        <w:rPr>
          <w:noProof/>
          <w:szCs w:val="24"/>
        </w:rPr>
      </w:pPr>
      <w:r w:rsidRPr="00BC0B41">
        <w:rPr>
          <w:noProof/>
          <w:szCs w:val="24"/>
        </w:rPr>
        <w:t>Понуда са подизвођачима (навести ко су подизвођачи):_______________</w:t>
      </w:r>
      <w:r>
        <w:rPr>
          <w:noProof/>
          <w:szCs w:val="24"/>
        </w:rPr>
        <w:t>_____________________________</w:t>
      </w:r>
    </w:p>
    <w:p w:rsidR="000832FE" w:rsidRPr="009D6BAE" w:rsidRDefault="000832FE" w:rsidP="000832FE">
      <w:pPr>
        <w:pStyle w:val="BodyText"/>
        <w:rPr>
          <w:noProof/>
          <w:szCs w:val="24"/>
        </w:rPr>
      </w:pPr>
    </w:p>
    <w:p w:rsidR="000832FE" w:rsidRPr="00B74572" w:rsidRDefault="000832FE" w:rsidP="000832FE">
      <w:pPr>
        <w:pStyle w:val="BodyText"/>
        <w:rPr>
          <w:noProof/>
          <w:szCs w:val="24"/>
        </w:rPr>
      </w:pPr>
      <w:r w:rsidRPr="00BC0B41">
        <w:rPr>
          <w:noProof/>
          <w:szCs w:val="24"/>
        </w:rPr>
        <w:t>Рок испоруке:____________________________                                      Рок важе</w:t>
      </w:r>
      <w:r w:rsidRPr="00BC0B41">
        <w:rPr>
          <w:noProof/>
          <w:szCs w:val="24"/>
          <w:lang w:val="sr-Cyrl-CS"/>
        </w:rPr>
        <w:t xml:space="preserve">ња </w:t>
      </w:r>
      <w:r w:rsidRPr="00BC0B41">
        <w:rPr>
          <w:noProof/>
          <w:szCs w:val="24"/>
        </w:rPr>
        <w:t>пону</w:t>
      </w:r>
      <w:r>
        <w:rPr>
          <w:noProof/>
          <w:szCs w:val="24"/>
        </w:rPr>
        <w:t>де:_____________________</w:t>
      </w:r>
    </w:p>
    <w:p w:rsidR="000832FE" w:rsidRPr="00BC0B41" w:rsidRDefault="000832FE" w:rsidP="000832FE">
      <w:pPr>
        <w:pStyle w:val="BodyText"/>
        <w:rPr>
          <w:noProof/>
          <w:szCs w:val="24"/>
        </w:rPr>
      </w:pPr>
      <w:r w:rsidRPr="00BC0B41">
        <w:rPr>
          <w:noProof/>
          <w:szCs w:val="24"/>
        </w:rPr>
        <w:t>Начин и услови плаћања:___________________</w:t>
      </w:r>
      <w:r w:rsidRPr="00BC0B41">
        <w:rPr>
          <w:noProof/>
          <w:szCs w:val="24"/>
        </w:rPr>
        <w:tab/>
        <w:t xml:space="preserve">                  М.П.       Датум:_________________________________</w:t>
      </w:r>
    </w:p>
    <w:p w:rsidR="000832FE" w:rsidRPr="00BC0B41" w:rsidRDefault="000832FE" w:rsidP="000832FE">
      <w:pPr>
        <w:pStyle w:val="BodyText"/>
        <w:rPr>
          <w:noProof/>
          <w:szCs w:val="24"/>
        </w:rPr>
      </w:pPr>
      <w:r w:rsidRPr="00BC0B41">
        <w:rPr>
          <w:noProof/>
          <w:szCs w:val="24"/>
        </w:rPr>
        <w:t>Посебне напомене:________________________</w:t>
      </w:r>
      <w:r w:rsidRPr="00BC0B41">
        <w:rPr>
          <w:noProof/>
          <w:szCs w:val="24"/>
        </w:rPr>
        <w:tab/>
      </w:r>
      <w:r w:rsidRPr="00BC0B41">
        <w:rPr>
          <w:noProof/>
          <w:szCs w:val="24"/>
        </w:rPr>
        <w:tab/>
        <w:t xml:space="preserve">           </w:t>
      </w:r>
      <w:r w:rsidRPr="00BC0B41">
        <w:rPr>
          <w:noProof/>
          <w:szCs w:val="24"/>
        </w:rPr>
        <w:tab/>
        <w:t xml:space="preserve">         Потпис:_________________________________</w:t>
      </w:r>
    </w:p>
    <w:p w:rsidR="000832FE" w:rsidRDefault="000832FE" w:rsidP="000832FE">
      <w:pPr>
        <w:pStyle w:val="BodyText"/>
        <w:rPr>
          <w:noProof/>
          <w:szCs w:val="24"/>
        </w:rPr>
      </w:pPr>
      <w:r w:rsidRPr="00BC0B41">
        <w:rPr>
          <w:noProof/>
          <w:szCs w:val="24"/>
        </w:rPr>
        <w:t>Друго: __________________________________</w:t>
      </w:r>
    </w:p>
    <w:p w:rsidR="005C6F62" w:rsidRPr="000832FE" w:rsidRDefault="000832FE" w:rsidP="000832FE">
      <w:pPr>
        <w:pStyle w:val="BodyText"/>
        <w:rPr>
          <w:noProof/>
          <w:szCs w:val="24"/>
        </w:rPr>
      </w:pPr>
      <w:r>
        <w:rPr>
          <w:noProof/>
        </w:rPr>
        <w:br w:type="page"/>
      </w:r>
    </w:p>
    <w:p w:rsidR="005C6F62" w:rsidRPr="00636A58" w:rsidRDefault="005C6F62" w:rsidP="005C6F62">
      <w:pPr>
        <w:pStyle w:val="Footer"/>
        <w:jc w:val="center"/>
        <w:rPr>
          <w:b/>
          <w:noProof/>
        </w:rPr>
      </w:pPr>
      <w:r w:rsidRPr="00636A58">
        <w:rPr>
          <w:b/>
          <w:noProof/>
        </w:rPr>
        <w:lastRenderedPageBreak/>
        <w:t>Понуда број ________ -</w:t>
      </w:r>
      <w:r w:rsidRPr="00C4567F">
        <w:rPr>
          <w:b/>
          <w:lang w:val="sr-Cyrl-CS"/>
        </w:rPr>
        <w:t xml:space="preserve"> </w:t>
      </w:r>
      <w:r>
        <w:rPr>
          <w:b/>
          <w:lang w:val="sr-Cyrl-CS"/>
        </w:rPr>
        <w:t>Набавка</w:t>
      </w:r>
      <w:r>
        <w:rPr>
          <w:b/>
        </w:rPr>
        <w:t xml:space="preserve"> осталог медицинског материјала за потребе </w:t>
      </w:r>
      <w:r w:rsidRPr="00A978FC">
        <w:rPr>
          <w:b/>
          <w:noProof/>
        </w:rPr>
        <w:t>Клиничког центра Војводине</w:t>
      </w:r>
      <w:r w:rsidRPr="00636A58">
        <w:rPr>
          <w:b/>
          <w:noProof/>
        </w:rPr>
        <w:t xml:space="preserve"> </w:t>
      </w:r>
      <w:r>
        <w:rPr>
          <w:b/>
          <w:noProof/>
        </w:rPr>
        <w:t>–</w:t>
      </w:r>
      <w:r w:rsidRPr="00636A58">
        <w:rPr>
          <w:b/>
          <w:noProof/>
        </w:rPr>
        <w:t xml:space="preserve"> ЈН </w:t>
      </w:r>
      <w:r>
        <w:rPr>
          <w:b/>
          <w:noProof/>
        </w:rPr>
        <w:t>208</w:t>
      </w:r>
      <w:r>
        <w:rPr>
          <w:b/>
          <w:noProof/>
          <w:lang w:val="sr-Cyrl-CS"/>
        </w:rPr>
        <w:t>-</w:t>
      </w:r>
      <w:r w:rsidRPr="00636A58">
        <w:rPr>
          <w:b/>
          <w:noProof/>
        </w:rPr>
        <w:t>17-О</w:t>
      </w:r>
    </w:p>
    <w:p w:rsidR="005C6F62" w:rsidRPr="00636A58" w:rsidRDefault="005C6F62" w:rsidP="005C6F62">
      <w:pPr>
        <w:pStyle w:val="BodyText"/>
        <w:jc w:val="left"/>
        <w:rPr>
          <w:noProof/>
          <w:szCs w:val="24"/>
        </w:rPr>
      </w:pPr>
    </w:p>
    <w:p w:rsidR="005C6F62" w:rsidRPr="00636A58" w:rsidRDefault="005C6F62" w:rsidP="005C6F62">
      <w:pPr>
        <w:pStyle w:val="BodyText"/>
        <w:jc w:val="left"/>
        <w:rPr>
          <w:noProof/>
          <w:szCs w:val="24"/>
        </w:rPr>
      </w:pPr>
      <w:r w:rsidRPr="00636A58">
        <w:rPr>
          <w:noProof/>
          <w:szCs w:val="24"/>
        </w:rPr>
        <w:t>Понуђач:________________________________________                   Матични број:________________________________</w:t>
      </w:r>
    </w:p>
    <w:p w:rsidR="005C6F62" w:rsidRPr="00636A58" w:rsidRDefault="005C6F62" w:rsidP="005C6F62">
      <w:pPr>
        <w:pStyle w:val="BodyText"/>
        <w:jc w:val="left"/>
        <w:rPr>
          <w:noProof/>
          <w:szCs w:val="24"/>
        </w:rPr>
      </w:pPr>
      <w:r w:rsidRPr="00636A58">
        <w:rPr>
          <w:noProof/>
          <w:szCs w:val="24"/>
        </w:rPr>
        <w:t>Адреса, град, општина:____________________________                   Регистарски број:______________________________</w:t>
      </w:r>
    </w:p>
    <w:p w:rsidR="005C6F62" w:rsidRPr="00636A58" w:rsidRDefault="005C6F62" w:rsidP="005C6F62">
      <w:pPr>
        <w:pStyle w:val="BodyText"/>
        <w:jc w:val="left"/>
        <w:rPr>
          <w:noProof/>
          <w:szCs w:val="24"/>
        </w:rPr>
      </w:pPr>
      <w:r w:rsidRPr="00636A58">
        <w:rPr>
          <w:noProof/>
          <w:szCs w:val="24"/>
        </w:rPr>
        <w:t>Телефон:________________ Фах:____________________                  Шифра делатности:____________________________</w:t>
      </w:r>
    </w:p>
    <w:p w:rsidR="005C6F62" w:rsidRPr="00636A58" w:rsidRDefault="005C6F62" w:rsidP="005C6F62">
      <w:pPr>
        <w:pStyle w:val="BodyText"/>
        <w:jc w:val="left"/>
        <w:rPr>
          <w:noProof/>
          <w:szCs w:val="24"/>
        </w:rPr>
      </w:pPr>
      <w:r w:rsidRPr="00636A58">
        <w:rPr>
          <w:noProof/>
          <w:szCs w:val="24"/>
        </w:rPr>
        <w:t>Е-маил:_________________________________________                    Пиб:_________________________________________</w:t>
      </w:r>
    </w:p>
    <w:p w:rsidR="005C6F62" w:rsidRPr="00636A58" w:rsidRDefault="005C6F62" w:rsidP="005C6F62">
      <w:pPr>
        <w:pStyle w:val="BodyText"/>
        <w:jc w:val="left"/>
        <w:rPr>
          <w:noProof/>
          <w:szCs w:val="24"/>
        </w:rPr>
      </w:pPr>
      <w:r w:rsidRPr="00636A58">
        <w:rPr>
          <w:noProof/>
          <w:szCs w:val="24"/>
        </w:rPr>
        <w:t>Контакт особа:___________________________________                   Жиро-рачун:__________________________________</w:t>
      </w:r>
    </w:p>
    <w:p w:rsidR="005C6F62" w:rsidRPr="00636A58" w:rsidRDefault="005C6F62" w:rsidP="005C6F62">
      <w:pPr>
        <w:pStyle w:val="BodyText"/>
        <w:jc w:val="left"/>
        <w:rPr>
          <w:noProof/>
          <w:szCs w:val="24"/>
        </w:rPr>
      </w:pPr>
      <w:r w:rsidRPr="00636A58">
        <w:rPr>
          <w:noProof/>
          <w:szCs w:val="24"/>
        </w:rPr>
        <w:t>Овлашћено лице:_________________________________                   код Пословне банке:____________________________</w:t>
      </w:r>
    </w:p>
    <w:p w:rsidR="005C6F62" w:rsidRPr="00636A58" w:rsidRDefault="005C6F62" w:rsidP="005C6F62">
      <w:pPr>
        <w:pStyle w:val="BodyText"/>
        <w:jc w:val="left"/>
        <w:rPr>
          <w:noProof/>
          <w:szCs w:val="24"/>
        </w:rPr>
      </w:pPr>
    </w:p>
    <w:tbl>
      <w:tblPr>
        <w:tblStyle w:val="TableGrid"/>
        <w:tblW w:w="16124" w:type="dxa"/>
        <w:tblInd w:w="-882" w:type="dxa"/>
        <w:tblBorders>
          <w:bottom w:val="none" w:sz="0" w:space="0" w:color="auto"/>
          <w:right w:val="none" w:sz="0" w:space="0" w:color="auto"/>
        </w:tblBorders>
        <w:tblLayout w:type="fixed"/>
        <w:tblLook w:val="04A0"/>
      </w:tblPr>
      <w:tblGrid>
        <w:gridCol w:w="899"/>
        <w:gridCol w:w="3165"/>
        <w:gridCol w:w="1272"/>
        <w:gridCol w:w="1349"/>
        <w:gridCol w:w="1415"/>
        <w:gridCol w:w="952"/>
        <w:gridCol w:w="1298"/>
        <w:gridCol w:w="1588"/>
        <w:gridCol w:w="1139"/>
        <w:gridCol w:w="1439"/>
        <w:gridCol w:w="1608"/>
      </w:tblGrid>
      <w:tr w:rsidR="005C6F62" w:rsidRPr="00636A58" w:rsidTr="005C6F62">
        <w:trPr>
          <w:trHeight w:val="315"/>
        </w:trPr>
        <w:tc>
          <w:tcPr>
            <w:tcW w:w="16124" w:type="dxa"/>
            <w:gridSpan w:val="11"/>
            <w:tcBorders>
              <w:bottom w:val="single" w:sz="4" w:space="0" w:color="auto"/>
              <w:right w:val="single" w:sz="4" w:space="0" w:color="auto"/>
            </w:tcBorders>
            <w:vAlign w:val="center"/>
          </w:tcPr>
          <w:p w:rsidR="005C6F62" w:rsidRPr="00B74572" w:rsidRDefault="005C6F62" w:rsidP="005C6F62">
            <w:pPr>
              <w:jc w:val="center"/>
              <w:rPr>
                <w:b/>
                <w:noProof/>
                <w:sz w:val="22"/>
              </w:rPr>
            </w:pPr>
            <w:r w:rsidRPr="00B74572">
              <w:rPr>
                <w:b/>
                <w:noProof/>
                <w:sz w:val="22"/>
              </w:rPr>
              <w:t>КЛИНИЧКИ ЦЕНТАР ВОЈВОДИНЕ</w:t>
            </w:r>
          </w:p>
        </w:tc>
      </w:tr>
      <w:tr w:rsidR="005C6F62" w:rsidRPr="00636A58" w:rsidTr="005C6F62">
        <w:trPr>
          <w:trHeight w:val="315"/>
        </w:trPr>
        <w:tc>
          <w:tcPr>
            <w:tcW w:w="16124" w:type="dxa"/>
            <w:gridSpan w:val="11"/>
            <w:tcBorders>
              <w:bottom w:val="single" w:sz="4" w:space="0" w:color="auto"/>
              <w:right w:val="single" w:sz="4" w:space="0" w:color="auto"/>
            </w:tcBorders>
            <w:vAlign w:val="center"/>
          </w:tcPr>
          <w:p w:rsidR="005C6F62" w:rsidRPr="000832FE" w:rsidRDefault="005C6F62" w:rsidP="000832FE">
            <w:pPr>
              <w:jc w:val="both"/>
              <w:rPr>
                <w:b/>
                <w:noProof/>
              </w:rPr>
            </w:pPr>
            <w:r w:rsidRPr="005C6F62">
              <w:rPr>
                <w:b/>
                <w:noProof/>
              </w:rPr>
              <w:t>Партија 1</w:t>
            </w:r>
            <w:r>
              <w:rPr>
                <w:b/>
                <w:noProof/>
              </w:rPr>
              <w:t>9</w:t>
            </w:r>
            <w:r w:rsidRPr="005C6F62">
              <w:rPr>
                <w:b/>
                <w:noProof/>
              </w:rPr>
              <w:t xml:space="preserve"> - </w:t>
            </w:r>
            <w:r w:rsidRPr="005C6F62">
              <w:rPr>
                <w:b/>
                <w:noProof/>
                <w:lang w:val="sr-Cyrl-CS"/>
              </w:rPr>
              <w:t>Пилинг за припрему и паста за Е</w:t>
            </w:r>
            <w:r w:rsidR="000832FE">
              <w:rPr>
                <w:b/>
                <w:noProof/>
              </w:rPr>
              <w:t>P</w:t>
            </w:r>
          </w:p>
        </w:tc>
      </w:tr>
      <w:tr w:rsidR="005C6F62" w:rsidRPr="00636A58" w:rsidTr="005C6F62">
        <w:tc>
          <w:tcPr>
            <w:tcW w:w="899"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Редни број</w:t>
            </w:r>
          </w:p>
        </w:tc>
        <w:tc>
          <w:tcPr>
            <w:tcW w:w="3165"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Назив</w:t>
            </w:r>
          </w:p>
        </w:tc>
        <w:tc>
          <w:tcPr>
            <w:tcW w:w="1272"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5C6F62" w:rsidRPr="00B74572" w:rsidRDefault="005C6F62" w:rsidP="005C6F62">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5C6F62" w:rsidRPr="00B74572" w:rsidRDefault="005C6F62" w:rsidP="005C6F62">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5C6F62" w:rsidRPr="00B74572" w:rsidRDefault="005C6F62" w:rsidP="005C6F62">
            <w:pPr>
              <w:pStyle w:val="BodyText"/>
              <w:jc w:val="center"/>
              <w:rPr>
                <w:b/>
                <w:noProof/>
                <w:sz w:val="22"/>
                <w:szCs w:val="24"/>
                <w:lang w:val="sr-Cyrl-CS"/>
              </w:rPr>
            </w:pPr>
            <w:r w:rsidRPr="00B74572">
              <w:rPr>
                <w:b/>
                <w:sz w:val="22"/>
                <w:szCs w:val="24"/>
                <w:lang w:val="sr-Cyrl-CS"/>
              </w:rPr>
              <w:t>Каталошки број</w:t>
            </w:r>
          </w:p>
        </w:tc>
      </w:tr>
      <w:tr w:rsidR="005C6F62" w:rsidRPr="00636A58" w:rsidTr="005C6F62">
        <w:tc>
          <w:tcPr>
            <w:tcW w:w="899"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I</w:t>
            </w:r>
          </w:p>
        </w:tc>
        <w:tc>
          <w:tcPr>
            <w:tcW w:w="3165"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2</w:t>
            </w:r>
          </w:p>
        </w:tc>
        <w:tc>
          <w:tcPr>
            <w:tcW w:w="1272"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5C6F62" w:rsidRPr="00B74572" w:rsidRDefault="005C6F62" w:rsidP="005C6F62">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11</w:t>
            </w:r>
          </w:p>
        </w:tc>
      </w:tr>
      <w:tr w:rsidR="005C6F62" w:rsidRPr="00636A58" w:rsidTr="009A5104">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5C6F62" w:rsidRPr="00636A58" w:rsidRDefault="005C6F62" w:rsidP="005C6F62">
            <w:pPr>
              <w:jc w:val="center"/>
            </w:pPr>
            <w:r w:rsidRPr="00636A58">
              <w:t>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9A5104">
            <w:pPr>
              <w:rPr>
                <w:color w:val="000000"/>
                <w:sz w:val="20"/>
                <w:szCs w:val="20"/>
              </w:rPr>
            </w:pPr>
            <w:r w:rsidRPr="000832FE">
              <w:rPr>
                <w:color w:val="000000"/>
                <w:sz w:val="20"/>
                <w:szCs w:val="20"/>
              </w:rPr>
              <w:t>„Aquasonic“ гел а 5л или одговарајуће</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0832FE" w:rsidP="009A5104">
            <w:pPr>
              <w:jc w:val="center"/>
              <w:rPr>
                <w:sz w:val="20"/>
                <w:szCs w:val="20"/>
              </w:rPr>
            </w:pPr>
            <w:r w:rsidRPr="000832FE">
              <w:rPr>
                <w:sz w:val="20"/>
                <w:szCs w:val="20"/>
              </w:rPr>
              <w:t>pak</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9A5104">
            <w:pPr>
              <w:jc w:val="center"/>
              <w:rPr>
                <w:color w:val="000000"/>
                <w:sz w:val="20"/>
                <w:szCs w:val="20"/>
              </w:rPr>
            </w:pPr>
            <w:r w:rsidRPr="000832FE">
              <w:rPr>
                <w:color w:val="000000"/>
                <w:sz w:val="20"/>
                <w:szCs w:val="20"/>
              </w:rPr>
              <w:t>4</w:t>
            </w:r>
          </w:p>
        </w:tc>
        <w:tc>
          <w:tcPr>
            <w:tcW w:w="1415"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r>
      <w:tr w:rsidR="000832FE" w:rsidRPr="00636A58" w:rsidTr="000832FE">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0832FE" w:rsidRPr="005C6F62" w:rsidRDefault="000832FE" w:rsidP="005C6F62">
            <w:pPr>
              <w:jc w:val="center"/>
            </w:pPr>
            <w:r>
              <w:t>2.</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0832FE" w:rsidRPr="000832FE" w:rsidRDefault="000832FE" w:rsidP="009A5104">
            <w:pPr>
              <w:rPr>
                <w:color w:val="000000"/>
                <w:sz w:val="20"/>
                <w:szCs w:val="20"/>
              </w:rPr>
            </w:pPr>
            <w:r w:rsidRPr="000832FE">
              <w:rPr>
                <w:color w:val="000000"/>
                <w:sz w:val="20"/>
                <w:szCs w:val="20"/>
              </w:rPr>
              <w:t>Гел за EEG а 473г</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0832FE" w:rsidRPr="000832FE" w:rsidRDefault="000832FE" w:rsidP="000832FE">
            <w:pPr>
              <w:jc w:val="center"/>
              <w:rPr>
                <w:sz w:val="20"/>
                <w:szCs w:val="20"/>
              </w:rPr>
            </w:pPr>
            <w:r w:rsidRPr="000832FE">
              <w:rPr>
                <w:sz w:val="20"/>
                <w:szCs w:val="20"/>
              </w:rPr>
              <w:t>pak</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0832FE" w:rsidRPr="000832FE" w:rsidRDefault="000832FE" w:rsidP="009A5104">
            <w:pPr>
              <w:jc w:val="center"/>
              <w:rPr>
                <w:color w:val="000000"/>
                <w:sz w:val="20"/>
                <w:szCs w:val="20"/>
              </w:rPr>
            </w:pPr>
            <w:r w:rsidRPr="000832FE">
              <w:rPr>
                <w:color w:val="000000"/>
                <w:sz w:val="20"/>
                <w:szCs w:val="20"/>
              </w:rPr>
              <w:t>96</w:t>
            </w:r>
          </w:p>
        </w:tc>
        <w:tc>
          <w:tcPr>
            <w:tcW w:w="1415" w:type="dxa"/>
            <w:tcBorders>
              <w:top w:val="single" w:sz="4" w:space="0" w:color="auto"/>
              <w:left w:val="single" w:sz="4" w:space="0" w:color="auto"/>
              <w:bottom w:val="single" w:sz="4" w:space="0" w:color="auto"/>
              <w:right w:val="single" w:sz="4" w:space="0" w:color="auto"/>
            </w:tcBorders>
            <w:vAlign w:val="center"/>
          </w:tcPr>
          <w:p w:rsidR="000832FE" w:rsidRPr="00B74572" w:rsidRDefault="000832FE" w:rsidP="005C6F62">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0832FE" w:rsidRPr="00B74572" w:rsidRDefault="000832FE" w:rsidP="005C6F62">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0832FE" w:rsidRPr="00B74572" w:rsidRDefault="000832FE" w:rsidP="005C6F62">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0832FE" w:rsidRPr="00B74572" w:rsidRDefault="000832FE" w:rsidP="005C6F62">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0832FE" w:rsidRPr="00B74572" w:rsidRDefault="000832FE" w:rsidP="005C6F62">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0832FE" w:rsidRPr="00B74572" w:rsidRDefault="000832FE" w:rsidP="005C6F62">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0832FE" w:rsidRPr="00B74572" w:rsidRDefault="000832FE" w:rsidP="005C6F62">
            <w:pPr>
              <w:pStyle w:val="BodyText"/>
              <w:jc w:val="center"/>
              <w:rPr>
                <w:noProof/>
                <w:sz w:val="20"/>
                <w:szCs w:val="24"/>
                <w:lang w:val="sr-Cyrl-CS"/>
              </w:rPr>
            </w:pPr>
          </w:p>
        </w:tc>
      </w:tr>
      <w:tr w:rsidR="000832FE" w:rsidRPr="00636A58" w:rsidTr="000832FE">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0832FE" w:rsidRPr="005C6F62" w:rsidRDefault="000832FE" w:rsidP="005C6F62">
            <w:pPr>
              <w:jc w:val="center"/>
            </w:pPr>
            <w:r>
              <w:t>3.</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0832FE" w:rsidRPr="000832FE" w:rsidRDefault="000832FE" w:rsidP="009A5104">
            <w:pPr>
              <w:rPr>
                <w:color w:val="000000"/>
                <w:sz w:val="20"/>
                <w:szCs w:val="20"/>
              </w:rPr>
            </w:pPr>
            <w:r w:rsidRPr="000832FE">
              <w:rPr>
                <w:color w:val="000000"/>
                <w:sz w:val="20"/>
                <w:szCs w:val="20"/>
              </w:rPr>
              <w:t>Кондуктивна паста за EP TEN-20 a 140г или одговарајуће</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0832FE" w:rsidRPr="000832FE" w:rsidRDefault="000832FE" w:rsidP="000832FE">
            <w:pPr>
              <w:jc w:val="center"/>
              <w:rPr>
                <w:sz w:val="20"/>
                <w:szCs w:val="20"/>
              </w:rPr>
            </w:pPr>
            <w:r w:rsidRPr="000832FE">
              <w:rPr>
                <w:sz w:val="20"/>
                <w:szCs w:val="20"/>
              </w:rPr>
              <w:t>pak</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0832FE" w:rsidRPr="000832FE" w:rsidRDefault="000832FE" w:rsidP="009A5104">
            <w:pPr>
              <w:jc w:val="center"/>
              <w:rPr>
                <w:color w:val="000000"/>
                <w:sz w:val="20"/>
                <w:szCs w:val="20"/>
              </w:rPr>
            </w:pPr>
            <w:r w:rsidRPr="000832FE">
              <w:rPr>
                <w:color w:val="000000"/>
                <w:sz w:val="20"/>
                <w:szCs w:val="20"/>
              </w:rPr>
              <w:t>20</w:t>
            </w:r>
          </w:p>
        </w:tc>
        <w:tc>
          <w:tcPr>
            <w:tcW w:w="1415" w:type="dxa"/>
            <w:tcBorders>
              <w:top w:val="single" w:sz="4" w:space="0" w:color="auto"/>
              <w:left w:val="single" w:sz="4" w:space="0" w:color="auto"/>
              <w:bottom w:val="single" w:sz="4" w:space="0" w:color="auto"/>
              <w:right w:val="single" w:sz="4" w:space="0" w:color="auto"/>
            </w:tcBorders>
            <w:vAlign w:val="center"/>
          </w:tcPr>
          <w:p w:rsidR="000832FE" w:rsidRPr="00B74572" w:rsidRDefault="000832FE" w:rsidP="005C6F62">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0832FE" w:rsidRPr="00B74572" w:rsidRDefault="000832FE" w:rsidP="005C6F62">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0832FE" w:rsidRPr="00B74572" w:rsidRDefault="000832FE" w:rsidP="005C6F62">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0832FE" w:rsidRPr="00B74572" w:rsidRDefault="000832FE" w:rsidP="005C6F62">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0832FE" w:rsidRPr="00B74572" w:rsidRDefault="000832FE" w:rsidP="005C6F62">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0832FE" w:rsidRPr="00B74572" w:rsidRDefault="000832FE" w:rsidP="005C6F62">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0832FE" w:rsidRPr="00B74572" w:rsidRDefault="000832FE" w:rsidP="005C6F62">
            <w:pPr>
              <w:pStyle w:val="BodyText"/>
              <w:jc w:val="center"/>
              <w:rPr>
                <w:noProof/>
                <w:sz w:val="20"/>
                <w:szCs w:val="24"/>
                <w:lang w:val="sr-Cyrl-CS"/>
              </w:rPr>
            </w:pPr>
          </w:p>
        </w:tc>
      </w:tr>
      <w:tr w:rsidR="000832FE" w:rsidRPr="00636A58" w:rsidTr="000832FE">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0832FE" w:rsidRPr="005C6F62" w:rsidRDefault="000832FE" w:rsidP="005C6F62">
            <w:pPr>
              <w:jc w:val="center"/>
            </w:pPr>
            <w:r>
              <w:t>4.</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0832FE" w:rsidRPr="000832FE" w:rsidRDefault="000832FE" w:rsidP="009A5104">
            <w:pPr>
              <w:rPr>
                <w:color w:val="000000"/>
                <w:sz w:val="20"/>
                <w:szCs w:val="20"/>
              </w:rPr>
            </w:pPr>
            <w:r w:rsidRPr="000832FE">
              <w:rPr>
                <w:color w:val="000000"/>
                <w:sz w:val="20"/>
                <w:szCs w:val="20"/>
              </w:rPr>
              <w:t>„Skin prep“ гел за припрему коже главе за EP, или одговарајуће</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0832FE" w:rsidRPr="000832FE" w:rsidRDefault="000832FE" w:rsidP="000832FE">
            <w:pPr>
              <w:jc w:val="center"/>
              <w:rPr>
                <w:sz w:val="20"/>
                <w:szCs w:val="20"/>
              </w:rPr>
            </w:pPr>
            <w:r w:rsidRPr="000832FE">
              <w:rPr>
                <w:sz w:val="20"/>
                <w:szCs w:val="20"/>
              </w:rPr>
              <w:t>pak</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0832FE" w:rsidRPr="000832FE" w:rsidRDefault="000832FE" w:rsidP="009A5104">
            <w:pPr>
              <w:jc w:val="center"/>
              <w:rPr>
                <w:color w:val="000000"/>
                <w:sz w:val="20"/>
                <w:szCs w:val="20"/>
              </w:rPr>
            </w:pPr>
            <w:r w:rsidRPr="000832FE">
              <w:rPr>
                <w:color w:val="000000"/>
                <w:sz w:val="20"/>
                <w:szCs w:val="20"/>
              </w:rPr>
              <w:t>15</w:t>
            </w:r>
          </w:p>
        </w:tc>
        <w:tc>
          <w:tcPr>
            <w:tcW w:w="1415" w:type="dxa"/>
            <w:tcBorders>
              <w:top w:val="single" w:sz="4" w:space="0" w:color="auto"/>
              <w:left w:val="single" w:sz="4" w:space="0" w:color="auto"/>
              <w:bottom w:val="single" w:sz="4" w:space="0" w:color="auto"/>
              <w:right w:val="single" w:sz="4" w:space="0" w:color="auto"/>
            </w:tcBorders>
            <w:vAlign w:val="center"/>
          </w:tcPr>
          <w:p w:rsidR="000832FE" w:rsidRPr="00B74572" w:rsidRDefault="000832FE" w:rsidP="005C6F62">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0832FE" w:rsidRPr="00B74572" w:rsidRDefault="000832FE" w:rsidP="005C6F62">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0832FE" w:rsidRPr="00B74572" w:rsidRDefault="000832FE" w:rsidP="005C6F62">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0832FE" w:rsidRPr="00B74572" w:rsidRDefault="000832FE" w:rsidP="005C6F62">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0832FE" w:rsidRPr="00B74572" w:rsidRDefault="000832FE" w:rsidP="005C6F62">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0832FE" w:rsidRPr="00B74572" w:rsidRDefault="000832FE" w:rsidP="005C6F62">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0832FE" w:rsidRPr="00B74572" w:rsidRDefault="000832FE" w:rsidP="005C6F62">
            <w:pPr>
              <w:pStyle w:val="BodyText"/>
              <w:jc w:val="center"/>
              <w:rPr>
                <w:noProof/>
                <w:sz w:val="20"/>
                <w:szCs w:val="24"/>
                <w:lang w:val="sr-Cyrl-CS"/>
              </w:rPr>
            </w:pPr>
          </w:p>
        </w:tc>
      </w:tr>
      <w:tr w:rsidR="005C6F62" w:rsidRPr="00636A58" w:rsidTr="005C6F62">
        <w:trPr>
          <w:gridAfter w:val="4"/>
          <w:wAfter w:w="5774" w:type="dxa"/>
          <w:trHeight w:val="288"/>
        </w:trPr>
        <w:tc>
          <w:tcPr>
            <w:tcW w:w="899" w:type="dxa"/>
            <w:tcBorders>
              <w:top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5C6F62" w:rsidRPr="00B74572" w:rsidRDefault="005C6F62" w:rsidP="005C6F62">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5C6F62" w:rsidRPr="00B74572" w:rsidRDefault="005C6F62" w:rsidP="005C6F62">
            <w:pPr>
              <w:pStyle w:val="BodyText"/>
              <w:jc w:val="center"/>
              <w:rPr>
                <w:noProof/>
                <w:sz w:val="22"/>
                <w:szCs w:val="24"/>
              </w:rPr>
            </w:pPr>
          </w:p>
        </w:tc>
      </w:tr>
      <w:tr w:rsidR="005C6F62" w:rsidRPr="00636A58" w:rsidTr="005C6F62">
        <w:trPr>
          <w:gridAfter w:val="4"/>
          <w:wAfter w:w="5774" w:type="dxa"/>
          <w:trHeight w:val="288"/>
        </w:trPr>
        <w:tc>
          <w:tcPr>
            <w:tcW w:w="899"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5C6F62" w:rsidRPr="00B74572" w:rsidRDefault="005C6F62" w:rsidP="005C6F62">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5C6F62" w:rsidRPr="00B74572" w:rsidRDefault="005C6F62" w:rsidP="005C6F62">
            <w:pPr>
              <w:pStyle w:val="BodyText"/>
              <w:jc w:val="center"/>
              <w:rPr>
                <w:noProof/>
                <w:sz w:val="22"/>
                <w:szCs w:val="24"/>
              </w:rPr>
            </w:pPr>
          </w:p>
        </w:tc>
      </w:tr>
      <w:tr w:rsidR="005C6F62" w:rsidRPr="00636A58" w:rsidTr="005C6F62">
        <w:trPr>
          <w:gridAfter w:val="4"/>
          <w:wAfter w:w="5774" w:type="dxa"/>
          <w:trHeight w:val="288"/>
        </w:trPr>
        <w:tc>
          <w:tcPr>
            <w:tcW w:w="899"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5C6F62" w:rsidRPr="00B74572" w:rsidRDefault="005C6F62" w:rsidP="005C6F62">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5C6F62" w:rsidRPr="00B74572" w:rsidRDefault="005C6F62" w:rsidP="005C6F62">
            <w:pPr>
              <w:pStyle w:val="BodyText"/>
              <w:jc w:val="center"/>
              <w:rPr>
                <w:noProof/>
                <w:sz w:val="22"/>
                <w:szCs w:val="24"/>
              </w:rPr>
            </w:pPr>
          </w:p>
        </w:tc>
      </w:tr>
    </w:tbl>
    <w:p w:rsidR="000832FE" w:rsidRDefault="000832FE" w:rsidP="000832FE">
      <w:pPr>
        <w:pStyle w:val="BodyText"/>
        <w:rPr>
          <w:noProof/>
          <w:szCs w:val="24"/>
        </w:rPr>
      </w:pPr>
      <w:r w:rsidRPr="00BC0B41">
        <w:rPr>
          <w:noProof/>
          <w:szCs w:val="24"/>
        </w:rPr>
        <w:t>Обавезе из своје понуде ћу извршити (заокружити начин како ће се обавезе из понуде извршити):</w:t>
      </w:r>
    </w:p>
    <w:p w:rsidR="000832FE" w:rsidRPr="00BC0B41" w:rsidRDefault="000832FE" w:rsidP="00255A4F">
      <w:pPr>
        <w:pStyle w:val="BodyText"/>
        <w:numPr>
          <w:ilvl w:val="0"/>
          <w:numId w:val="30"/>
        </w:numPr>
        <w:rPr>
          <w:noProof/>
          <w:szCs w:val="24"/>
        </w:rPr>
      </w:pPr>
      <w:r w:rsidRPr="00BC0B41">
        <w:rPr>
          <w:noProof/>
          <w:szCs w:val="24"/>
        </w:rPr>
        <w:t>Самостално</w:t>
      </w:r>
    </w:p>
    <w:p w:rsidR="000832FE" w:rsidRPr="00BC0B41" w:rsidRDefault="000832FE" w:rsidP="00255A4F">
      <w:pPr>
        <w:pStyle w:val="BodyText"/>
        <w:numPr>
          <w:ilvl w:val="0"/>
          <w:numId w:val="30"/>
        </w:numPr>
        <w:rPr>
          <w:noProof/>
          <w:szCs w:val="24"/>
        </w:rPr>
      </w:pPr>
      <w:r w:rsidRPr="00BC0B41">
        <w:rPr>
          <w:noProof/>
          <w:szCs w:val="24"/>
        </w:rPr>
        <w:t>Заједничка понуда (навести ко су учесници у заједничкој понуди):_______</w:t>
      </w:r>
      <w:r>
        <w:rPr>
          <w:noProof/>
          <w:szCs w:val="24"/>
        </w:rPr>
        <w:t>____________________________</w:t>
      </w:r>
    </w:p>
    <w:p w:rsidR="000832FE" w:rsidRPr="00BC0B41" w:rsidRDefault="000832FE" w:rsidP="00255A4F">
      <w:pPr>
        <w:pStyle w:val="BodyText"/>
        <w:numPr>
          <w:ilvl w:val="0"/>
          <w:numId w:val="30"/>
        </w:numPr>
        <w:rPr>
          <w:noProof/>
          <w:szCs w:val="24"/>
        </w:rPr>
      </w:pPr>
      <w:r w:rsidRPr="00BC0B41">
        <w:rPr>
          <w:noProof/>
          <w:szCs w:val="24"/>
        </w:rPr>
        <w:t>Понуда са подизвођачима (навести ко су подизвођачи):_______________</w:t>
      </w:r>
      <w:r>
        <w:rPr>
          <w:noProof/>
          <w:szCs w:val="24"/>
        </w:rPr>
        <w:t>_____________________________</w:t>
      </w:r>
    </w:p>
    <w:p w:rsidR="000832FE" w:rsidRPr="009D6BAE" w:rsidRDefault="000832FE" w:rsidP="000832FE">
      <w:pPr>
        <w:pStyle w:val="BodyText"/>
        <w:rPr>
          <w:noProof/>
          <w:szCs w:val="24"/>
        </w:rPr>
      </w:pPr>
    </w:p>
    <w:p w:rsidR="000832FE" w:rsidRPr="00B74572" w:rsidRDefault="000832FE" w:rsidP="000832FE">
      <w:pPr>
        <w:pStyle w:val="BodyText"/>
        <w:rPr>
          <w:noProof/>
          <w:szCs w:val="24"/>
        </w:rPr>
      </w:pPr>
      <w:r w:rsidRPr="00BC0B41">
        <w:rPr>
          <w:noProof/>
          <w:szCs w:val="24"/>
        </w:rPr>
        <w:t>Рок испоруке:____________________________                                      Рок важе</w:t>
      </w:r>
      <w:r w:rsidRPr="00BC0B41">
        <w:rPr>
          <w:noProof/>
          <w:szCs w:val="24"/>
          <w:lang w:val="sr-Cyrl-CS"/>
        </w:rPr>
        <w:t xml:space="preserve">ња </w:t>
      </w:r>
      <w:r w:rsidRPr="00BC0B41">
        <w:rPr>
          <w:noProof/>
          <w:szCs w:val="24"/>
        </w:rPr>
        <w:t>пону</w:t>
      </w:r>
      <w:r>
        <w:rPr>
          <w:noProof/>
          <w:szCs w:val="24"/>
        </w:rPr>
        <w:t>де:_____________________</w:t>
      </w:r>
    </w:p>
    <w:p w:rsidR="000832FE" w:rsidRPr="00BC0B41" w:rsidRDefault="000832FE" w:rsidP="000832FE">
      <w:pPr>
        <w:pStyle w:val="BodyText"/>
        <w:rPr>
          <w:noProof/>
          <w:szCs w:val="24"/>
        </w:rPr>
      </w:pPr>
      <w:r w:rsidRPr="00BC0B41">
        <w:rPr>
          <w:noProof/>
          <w:szCs w:val="24"/>
        </w:rPr>
        <w:t>Начин и услови плаћања:___________________</w:t>
      </w:r>
      <w:r w:rsidRPr="00BC0B41">
        <w:rPr>
          <w:noProof/>
          <w:szCs w:val="24"/>
        </w:rPr>
        <w:tab/>
        <w:t xml:space="preserve">                  М.П.       Датум:_________________________________</w:t>
      </w:r>
    </w:p>
    <w:p w:rsidR="005C6F62" w:rsidRDefault="000832FE" w:rsidP="003736A4">
      <w:pPr>
        <w:pStyle w:val="BodyText"/>
        <w:rPr>
          <w:noProof/>
          <w:szCs w:val="24"/>
        </w:rPr>
      </w:pPr>
      <w:r w:rsidRPr="00BC0B41">
        <w:rPr>
          <w:noProof/>
          <w:szCs w:val="24"/>
        </w:rPr>
        <w:t>Посебне напомене:________________________</w:t>
      </w:r>
      <w:r w:rsidRPr="00BC0B41">
        <w:rPr>
          <w:noProof/>
          <w:szCs w:val="24"/>
        </w:rPr>
        <w:tab/>
      </w:r>
      <w:r w:rsidRPr="00BC0B41">
        <w:rPr>
          <w:noProof/>
          <w:szCs w:val="24"/>
        </w:rPr>
        <w:tab/>
        <w:t xml:space="preserve">           </w:t>
      </w:r>
      <w:r w:rsidRPr="00BC0B41">
        <w:rPr>
          <w:noProof/>
          <w:szCs w:val="24"/>
        </w:rPr>
        <w:tab/>
        <w:t xml:space="preserve">         Потпис:_________________________________</w:t>
      </w:r>
    </w:p>
    <w:p w:rsidR="005C6F62" w:rsidRPr="00BB0D4A" w:rsidRDefault="005C6F62" w:rsidP="005C6F62">
      <w:pPr>
        <w:rPr>
          <w:noProof/>
        </w:rPr>
      </w:pPr>
    </w:p>
    <w:p w:rsidR="009A5104" w:rsidRPr="00636A58" w:rsidRDefault="009A5104" w:rsidP="009A5104">
      <w:pPr>
        <w:pStyle w:val="Footer"/>
        <w:jc w:val="center"/>
        <w:rPr>
          <w:b/>
          <w:noProof/>
        </w:rPr>
      </w:pPr>
      <w:r w:rsidRPr="00636A58">
        <w:rPr>
          <w:b/>
          <w:noProof/>
        </w:rPr>
        <w:t>Понуда број ________ -</w:t>
      </w:r>
      <w:r w:rsidRPr="00C4567F">
        <w:rPr>
          <w:b/>
          <w:lang w:val="sr-Cyrl-CS"/>
        </w:rPr>
        <w:t xml:space="preserve"> </w:t>
      </w:r>
      <w:r>
        <w:rPr>
          <w:b/>
          <w:lang w:val="sr-Cyrl-CS"/>
        </w:rPr>
        <w:t>Набавка</w:t>
      </w:r>
      <w:r>
        <w:rPr>
          <w:b/>
        </w:rPr>
        <w:t xml:space="preserve"> осталог медицинског материјала за потребе </w:t>
      </w:r>
      <w:r w:rsidRPr="00A978FC">
        <w:rPr>
          <w:b/>
          <w:noProof/>
        </w:rPr>
        <w:t>Клиничког центра Војводине</w:t>
      </w:r>
      <w:r w:rsidRPr="00636A58">
        <w:rPr>
          <w:b/>
          <w:noProof/>
        </w:rPr>
        <w:t xml:space="preserve"> </w:t>
      </w:r>
      <w:r>
        <w:rPr>
          <w:b/>
          <w:noProof/>
        </w:rPr>
        <w:t>–</w:t>
      </w:r>
      <w:r w:rsidRPr="00636A58">
        <w:rPr>
          <w:b/>
          <w:noProof/>
        </w:rPr>
        <w:t xml:space="preserve"> ЈН </w:t>
      </w:r>
      <w:r>
        <w:rPr>
          <w:b/>
          <w:noProof/>
        </w:rPr>
        <w:t>208</w:t>
      </w:r>
      <w:r>
        <w:rPr>
          <w:b/>
          <w:noProof/>
          <w:lang w:val="sr-Cyrl-CS"/>
        </w:rPr>
        <w:t>-</w:t>
      </w:r>
      <w:r w:rsidRPr="00636A58">
        <w:rPr>
          <w:b/>
          <w:noProof/>
        </w:rPr>
        <w:t>17-О</w:t>
      </w:r>
    </w:p>
    <w:p w:rsidR="009A5104" w:rsidRPr="00636A58" w:rsidRDefault="009A5104" w:rsidP="009A5104">
      <w:pPr>
        <w:pStyle w:val="BodyText"/>
        <w:jc w:val="left"/>
        <w:rPr>
          <w:noProof/>
          <w:szCs w:val="24"/>
        </w:rPr>
      </w:pPr>
    </w:p>
    <w:p w:rsidR="009A5104" w:rsidRPr="00636A58" w:rsidRDefault="009A5104" w:rsidP="009A5104">
      <w:pPr>
        <w:pStyle w:val="BodyText"/>
        <w:jc w:val="left"/>
        <w:rPr>
          <w:noProof/>
          <w:szCs w:val="24"/>
        </w:rPr>
      </w:pPr>
      <w:r w:rsidRPr="00636A58">
        <w:rPr>
          <w:noProof/>
          <w:szCs w:val="24"/>
        </w:rPr>
        <w:t>Понуђач:________________________________________                   Матични број:________________________________</w:t>
      </w:r>
    </w:p>
    <w:p w:rsidR="009A5104" w:rsidRPr="00636A58" w:rsidRDefault="009A5104" w:rsidP="009A5104">
      <w:pPr>
        <w:pStyle w:val="BodyText"/>
        <w:jc w:val="left"/>
        <w:rPr>
          <w:noProof/>
          <w:szCs w:val="24"/>
        </w:rPr>
      </w:pPr>
      <w:r w:rsidRPr="00636A58">
        <w:rPr>
          <w:noProof/>
          <w:szCs w:val="24"/>
        </w:rPr>
        <w:t>Адреса, град, општина:____________________________                   Регистарски број:______________________________</w:t>
      </w:r>
    </w:p>
    <w:p w:rsidR="009A5104" w:rsidRPr="00636A58" w:rsidRDefault="009A5104" w:rsidP="009A5104">
      <w:pPr>
        <w:pStyle w:val="BodyText"/>
        <w:jc w:val="left"/>
        <w:rPr>
          <w:noProof/>
          <w:szCs w:val="24"/>
        </w:rPr>
      </w:pPr>
      <w:r w:rsidRPr="00636A58">
        <w:rPr>
          <w:noProof/>
          <w:szCs w:val="24"/>
        </w:rPr>
        <w:t>Телефон:________________ Фах:____________________                  Шифра делатности:____________________________</w:t>
      </w:r>
    </w:p>
    <w:p w:rsidR="009A5104" w:rsidRPr="00636A58" w:rsidRDefault="009A5104" w:rsidP="009A5104">
      <w:pPr>
        <w:pStyle w:val="BodyText"/>
        <w:jc w:val="left"/>
        <w:rPr>
          <w:noProof/>
          <w:szCs w:val="24"/>
        </w:rPr>
      </w:pPr>
      <w:r w:rsidRPr="00636A58">
        <w:rPr>
          <w:noProof/>
          <w:szCs w:val="24"/>
        </w:rPr>
        <w:t>Е-маил:_________________________________________                    Пиб:_________________________________________</w:t>
      </w:r>
    </w:p>
    <w:p w:rsidR="009A5104" w:rsidRPr="00636A58" w:rsidRDefault="009A5104" w:rsidP="009A5104">
      <w:pPr>
        <w:pStyle w:val="BodyText"/>
        <w:jc w:val="left"/>
        <w:rPr>
          <w:noProof/>
          <w:szCs w:val="24"/>
        </w:rPr>
      </w:pPr>
      <w:r w:rsidRPr="00636A58">
        <w:rPr>
          <w:noProof/>
          <w:szCs w:val="24"/>
        </w:rPr>
        <w:t>Контакт особа:___________________________________                   Жиро-рачун:__________________________________</w:t>
      </w:r>
    </w:p>
    <w:p w:rsidR="009A5104" w:rsidRPr="00636A58" w:rsidRDefault="009A5104" w:rsidP="009A5104">
      <w:pPr>
        <w:pStyle w:val="BodyText"/>
        <w:jc w:val="left"/>
        <w:rPr>
          <w:noProof/>
          <w:szCs w:val="24"/>
        </w:rPr>
      </w:pPr>
      <w:r w:rsidRPr="00636A58">
        <w:rPr>
          <w:noProof/>
          <w:szCs w:val="24"/>
        </w:rPr>
        <w:t>Овлашћено лице:_________________________________                   код Пословне банке:____________________________</w:t>
      </w:r>
    </w:p>
    <w:p w:rsidR="009A5104" w:rsidRPr="00636A58" w:rsidRDefault="009A5104" w:rsidP="009A5104">
      <w:pPr>
        <w:pStyle w:val="BodyText"/>
        <w:jc w:val="left"/>
        <w:rPr>
          <w:noProof/>
          <w:szCs w:val="24"/>
        </w:rPr>
      </w:pPr>
    </w:p>
    <w:tbl>
      <w:tblPr>
        <w:tblStyle w:val="TableGrid"/>
        <w:tblW w:w="16124" w:type="dxa"/>
        <w:tblInd w:w="-882" w:type="dxa"/>
        <w:tblBorders>
          <w:bottom w:val="none" w:sz="0" w:space="0" w:color="auto"/>
          <w:right w:val="none" w:sz="0" w:space="0" w:color="auto"/>
        </w:tblBorders>
        <w:tblLayout w:type="fixed"/>
        <w:tblLook w:val="04A0"/>
      </w:tblPr>
      <w:tblGrid>
        <w:gridCol w:w="899"/>
        <w:gridCol w:w="3165"/>
        <w:gridCol w:w="1272"/>
        <w:gridCol w:w="1349"/>
        <w:gridCol w:w="1415"/>
        <w:gridCol w:w="952"/>
        <w:gridCol w:w="1298"/>
        <w:gridCol w:w="1588"/>
        <w:gridCol w:w="1139"/>
        <w:gridCol w:w="1439"/>
        <w:gridCol w:w="1608"/>
      </w:tblGrid>
      <w:tr w:rsidR="009A5104" w:rsidRPr="00636A58" w:rsidTr="00A57475">
        <w:trPr>
          <w:trHeight w:val="315"/>
        </w:trPr>
        <w:tc>
          <w:tcPr>
            <w:tcW w:w="16124" w:type="dxa"/>
            <w:gridSpan w:val="11"/>
            <w:tcBorders>
              <w:bottom w:val="single" w:sz="4" w:space="0" w:color="auto"/>
              <w:right w:val="single" w:sz="4" w:space="0" w:color="auto"/>
            </w:tcBorders>
            <w:vAlign w:val="center"/>
          </w:tcPr>
          <w:p w:rsidR="009A5104" w:rsidRPr="00B74572" w:rsidRDefault="009A5104" w:rsidP="00A57475">
            <w:pPr>
              <w:jc w:val="center"/>
              <w:rPr>
                <w:b/>
                <w:noProof/>
                <w:sz w:val="22"/>
              </w:rPr>
            </w:pPr>
            <w:r w:rsidRPr="00B74572">
              <w:rPr>
                <w:b/>
                <w:noProof/>
                <w:sz w:val="22"/>
              </w:rPr>
              <w:t>КЛИНИЧКИ ЦЕНТАР ВОЈВОДИНЕ</w:t>
            </w:r>
          </w:p>
        </w:tc>
      </w:tr>
      <w:tr w:rsidR="009A5104" w:rsidRPr="00636A58" w:rsidTr="00A57475">
        <w:trPr>
          <w:trHeight w:val="315"/>
        </w:trPr>
        <w:tc>
          <w:tcPr>
            <w:tcW w:w="16124" w:type="dxa"/>
            <w:gridSpan w:val="11"/>
            <w:tcBorders>
              <w:bottom w:val="single" w:sz="4" w:space="0" w:color="auto"/>
              <w:right w:val="single" w:sz="4" w:space="0" w:color="auto"/>
            </w:tcBorders>
            <w:vAlign w:val="center"/>
          </w:tcPr>
          <w:p w:rsidR="009A5104" w:rsidRPr="005C6F62" w:rsidRDefault="009A5104" w:rsidP="009A5104">
            <w:pPr>
              <w:jc w:val="both"/>
              <w:rPr>
                <w:b/>
                <w:noProof/>
              </w:rPr>
            </w:pPr>
            <w:r w:rsidRPr="005C6F62">
              <w:rPr>
                <w:b/>
                <w:noProof/>
              </w:rPr>
              <w:t xml:space="preserve">Партија </w:t>
            </w:r>
            <w:r>
              <w:rPr>
                <w:b/>
                <w:noProof/>
              </w:rPr>
              <w:t>20</w:t>
            </w:r>
            <w:r w:rsidRPr="005C6F62">
              <w:rPr>
                <w:b/>
                <w:noProof/>
              </w:rPr>
              <w:t xml:space="preserve"> - </w:t>
            </w:r>
            <w:r w:rsidRPr="009A5104">
              <w:rPr>
                <w:b/>
                <w:noProof/>
                <w:lang w:val="sr-Cyrl-CS"/>
              </w:rPr>
              <w:t>Тест панел за откривање дроге у урину</w:t>
            </w:r>
          </w:p>
        </w:tc>
      </w:tr>
      <w:tr w:rsidR="009A5104" w:rsidRPr="00636A58" w:rsidTr="00A57475">
        <w:tc>
          <w:tcPr>
            <w:tcW w:w="899"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Редни број</w:t>
            </w:r>
          </w:p>
        </w:tc>
        <w:tc>
          <w:tcPr>
            <w:tcW w:w="3165"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Назив</w:t>
            </w:r>
          </w:p>
        </w:tc>
        <w:tc>
          <w:tcPr>
            <w:tcW w:w="1272"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9A5104" w:rsidRPr="00B74572" w:rsidRDefault="009A5104" w:rsidP="00A57475">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9A5104" w:rsidRPr="00B74572" w:rsidRDefault="009A5104" w:rsidP="00A57475">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9A5104" w:rsidRPr="00B74572" w:rsidRDefault="009A5104" w:rsidP="00A57475">
            <w:pPr>
              <w:pStyle w:val="BodyText"/>
              <w:jc w:val="center"/>
              <w:rPr>
                <w:b/>
                <w:noProof/>
                <w:sz w:val="22"/>
                <w:szCs w:val="24"/>
                <w:lang w:val="sr-Cyrl-CS"/>
              </w:rPr>
            </w:pPr>
            <w:r w:rsidRPr="00B74572">
              <w:rPr>
                <w:b/>
                <w:sz w:val="22"/>
                <w:szCs w:val="24"/>
                <w:lang w:val="sr-Cyrl-CS"/>
              </w:rPr>
              <w:t>Каталошки број</w:t>
            </w:r>
          </w:p>
        </w:tc>
      </w:tr>
      <w:tr w:rsidR="009A5104" w:rsidRPr="00636A58" w:rsidTr="00A57475">
        <w:tc>
          <w:tcPr>
            <w:tcW w:w="899"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I</w:t>
            </w:r>
          </w:p>
        </w:tc>
        <w:tc>
          <w:tcPr>
            <w:tcW w:w="3165"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2</w:t>
            </w:r>
          </w:p>
        </w:tc>
        <w:tc>
          <w:tcPr>
            <w:tcW w:w="1272"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9A5104" w:rsidRPr="00B74572" w:rsidRDefault="009A5104" w:rsidP="00A57475">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11</w:t>
            </w:r>
          </w:p>
        </w:tc>
      </w:tr>
      <w:tr w:rsidR="009A5104" w:rsidRPr="00636A58" w:rsidTr="00A57475">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9A5104" w:rsidRPr="00636A58" w:rsidRDefault="009A5104" w:rsidP="00A57475">
            <w:pPr>
              <w:jc w:val="center"/>
            </w:pPr>
            <w:r w:rsidRPr="00636A58">
              <w:t>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9A5104" w:rsidRDefault="009A5104" w:rsidP="009A5104">
            <w:pPr>
              <w:rPr>
                <w:sz w:val="20"/>
                <w:szCs w:val="20"/>
              </w:rPr>
            </w:pPr>
            <w:r>
              <w:rPr>
                <w:sz w:val="20"/>
                <w:szCs w:val="20"/>
              </w:rPr>
              <w:t>Test panel za otrivanje pet različitih vrsta droge u urinu ( marihuana, heroin  amfetamin, kokain i ecstasy)</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9A5104" w:rsidRDefault="000832FE">
            <w:pPr>
              <w:jc w:val="center"/>
              <w:rPr>
                <w:sz w:val="20"/>
                <w:szCs w:val="20"/>
              </w:rPr>
            </w:pPr>
            <w:r>
              <w:rPr>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9A5104" w:rsidRDefault="009A5104">
            <w:pPr>
              <w:jc w:val="center"/>
              <w:rPr>
                <w:sz w:val="20"/>
                <w:szCs w:val="20"/>
              </w:rPr>
            </w:pPr>
            <w:r>
              <w:rPr>
                <w:sz w:val="20"/>
                <w:szCs w:val="20"/>
              </w:rPr>
              <w:t>750</w:t>
            </w:r>
          </w:p>
        </w:tc>
        <w:tc>
          <w:tcPr>
            <w:tcW w:w="1415"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r>
      <w:tr w:rsidR="009A5104" w:rsidRPr="00636A58" w:rsidTr="00A57475">
        <w:trPr>
          <w:gridAfter w:val="4"/>
          <w:wAfter w:w="5774" w:type="dxa"/>
          <w:trHeight w:val="288"/>
        </w:trPr>
        <w:tc>
          <w:tcPr>
            <w:tcW w:w="899" w:type="dxa"/>
            <w:tcBorders>
              <w:top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9A5104" w:rsidRPr="00B74572" w:rsidRDefault="009A5104" w:rsidP="00A57475">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9A5104" w:rsidRPr="00B74572" w:rsidRDefault="009A5104" w:rsidP="00A57475">
            <w:pPr>
              <w:pStyle w:val="BodyText"/>
              <w:jc w:val="center"/>
              <w:rPr>
                <w:noProof/>
                <w:sz w:val="22"/>
                <w:szCs w:val="24"/>
              </w:rPr>
            </w:pPr>
          </w:p>
        </w:tc>
      </w:tr>
      <w:tr w:rsidR="009A5104" w:rsidRPr="00636A58" w:rsidTr="00A57475">
        <w:trPr>
          <w:gridAfter w:val="4"/>
          <w:wAfter w:w="5774" w:type="dxa"/>
          <w:trHeight w:val="288"/>
        </w:trPr>
        <w:tc>
          <w:tcPr>
            <w:tcW w:w="899"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9A5104" w:rsidRPr="00B74572" w:rsidRDefault="009A5104" w:rsidP="00A57475">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9A5104" w:rsidRPr="00B74572" w:rsidRDefault="009A5104" w:rsidP="00A57475">
            <w:pPr>
              <w:pStyle w:val="BodyText"/>
              <w:jc w:val="center"/>
              <w:rPr>
                <w:noProof/>
                <w:sz w:val="22"/>
                <w:szCs w:val="24"/>
              </w:rPr>
            </w:pPr>
          </w:p>
        </w:tc>
      </w:tr>
      <w:tr w:rsidR="009A5104" w:rsidRPr="00636A58" w:rsidTr="00A57475">
        <w:trPr>
          <w:gridAfter w:val="4"/>
          <w:wAfter w:w="5774" w:type="dxa"/>
          <w:trHeight w:val="288"/>
        </w:trPr>
        <w:tc>
          <w:tcPr>
            <w:tcW w:w="899"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9A5104" w:rsidRPr="00B74572" w:rsidRDefault="009A5104" w:rsidP="00A57475">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9A5104" w:rsidRPr="00B74572" w:rsidRDefault="009A5104" w:rsidP="00A57475">
            <w:pPr>
              <w:pStyle w:val="BodyText"/>
              <w:jc w:val="center"/>
              <w:rPr>
                <w:noProof/>
                <w:sz w:val="22"/>
                <w:szCs w:val="24"/>
              </w:rPr>
            </w:pPr>
          </w:p>
        </w:tc>
      </w:tr>
    </w:tbl>
    <w:p w:rsidR="000832FE" w:rsidRDefault="000832FE" w:rsidP="000832FE">
      <w:pPr>
        <w:pStyle w:val="BodyText"/>
        <w:rPr>
          <w:noProof/>
          <w:szCs w:val="24"/>
        </w:rPr>
      </w:pPr>
      <w:r w:rsidRPr="00BC0B41">
        <w:rPr>
          <w:noProof/>
          <w:szCs w:val="24"/>
        </w:rPr>
        <w:t>Обавезе из своје понуде ћу извршити (заокружити начин како ће се обавезе из понуде извршити):</w:t>
      </w:r>
    </w:p>
    <w:p w:rsidR="000832FE" w:rsidRPr="00C4567F" w:rsidRDefault="000832FE" w:rsidP="000832FE">
      <w:pPr>
        <w:pStyle w:val="BodyText"/>
        <w:rPr>
          <w:noProof/>
          <w:szCs w:val="24"/>
        </w:rPr>
      </w:pPr>
    </w:p>
    <w:p w:rsidR="000832FE" w:rsidRPr="00BC0B41" w:rsidRDefault="000832FE" w:rsidP="00255A4F">
      <w:pPr>
        <w:pStyle w:val="BodyText"/>
        <w:numPr>
          <w:ilvl w:val="0"/>
          <w:numId w:val="31"/>
        </w:numPr>
        <w:rPr>
          <w:noProof/>
          <w:szCs w:val="24"/>
        </w:rPr>
      </w:pPr>
      <w:r w:rsidRPr="00BC0B41">
        <w:rPr>
          <w:noProof/>
          <w:szCs w:val="24"/>
        </w:rPr>
        <w:t>Самостално</w:t>
      </w:r>
    </w:p>
    <w:p w:rsidR="000832FE" w:rsidRPr="00BC0B41" w:rsidRDefault="000832FE" w:rsidP="00255A4F">
      <w:pPr>
        <w:pStyle w:val="BodyText"/>
        <w:numPr>
          <w:ilvl w:val="0"/>
          <w:numId w:val="31"/>
        </w:numPr>
        <w:rPr>
          <w:noProof/>
          <w:szCs w:val="24"/>
        </w:rPr>
      </w:pPr>
      <w:r w:rsidRPr="00BC0B41">
        <w:rPr>
          <w:noProof/>
          <w:szCs w:val="24"/>
        </w:rPr>
        <w:t>Заједничка понуда (навести ко су учесници у заједничкој понуди):_______</w:t>
      </w:r>
      <w:r>
        <w:rPr>
          <w:noProof/>
          <w:szCs w:val="24"/>
        </w:rPr>
        <w:t>____________________________</w:t>
      </w:r>
    </w:p>
    <w:p w:rsidR="000832FE" w:rsidRPr="00BC0B41" w:rsidRDefault="000832FE" w:rsidP="00255A4F">
      <w:pPr>
        <w:pStyle w:val="BodyText"/>
        <w:numPr>
          <w:ilvl w:val="0"/>
          <w:numId w:val="31"/>
        </w:numPr>
        <w:rPr>
          <w:noProof/>
          <w:szCs w:val="24"/>
        </w:rPr>
      </w:pPr>
      <w:r w:rsidRPr="00BC0B41">
        <w:rPr>
          <w:noProof/>
          <w:szCs w:val="24"/>
        </w:rPr>
        <w:t>Понуда са подизвођачима (навести ко су подизвођачи):_______________</w:t>
      </w:r>
      <w:r>
        <w:rPr>
          <w:noProof/>
          <w:szCs w:val="24"/>
        </w:rPr>
        <w:t>_____________________________</w:t>
      </w:r>
    </w:p>
    <w:p w:rsidR="000832FE" w:rsidRPr="009D6BAE" w:rsidRDefault="000832FE" w:rsidP="000832FE">
      <w:pPr>
        <w:pStyle w:val="BodyText"/>
        <w:rPr>
          <w:noProof/>
          <w:szCs w:val="24"/>
        </w:rPr>
      </w:pPr>
    </w:p>
    <w:p w:rsidR="000832FE" w:rsidRPr="00B74572" w:rsidRDefault="000832FE" w:rsidP="000832FE">
      <w:pPr>
        <w:pStyle w:val="BodyText"/>
        <w:rPr>
          <w:noProof/>
          <w:szCs w:val="24"/>
        </w:rPr>
      </w:pPr>
      <w:r w:rsidRPr="00BC0B41">
        <w:rPr>
          <w:noProof/>
          <w:szCs w:val="24"/>
        </w:rPr>
        <w:t>Рок испоруке:____________________________                                      Рок важе</w:t>
      </w:r>
      <w:r w:rsidRPr="00BC0B41">
        <w:rPr>
          <w:noProof/>
          <w:szCs w:val="24"/>
          <w:lang w:val="sr-Cyrl-CS"/>
        </w:rPr>
        <w:t xml:space="preserve">ња </w:t>
      </w:r>
      <w:r w:rsidRPr="00BC0B41">
        <w:rPr>
          <w:noProof/>
          <w:szCs w:val="24"/>
        </w:rPr>
        <w:t>пону</w:t>
      </w:r>
      <w:r>
        <w:rPr>
          <w:noProof/>
          <w:szCs w:val="24"/>
        </w:rPr>
        <w:t>де:_____________________</w:t>
      </w:r>
    </w:p>
    <w:p w:rsidR="000832FE" w:rsidRPr="00BC0B41" w:rsidRDefault="000832FE" w:rsidP="000832FE">
      <w:pPr>
        <w:pStyle w:val="BodyText"/>
        <w:rPr>
          <w:noProof/>
          <w:szCs w:val="24"/>
        </w:rPr>
      </w:pPr>
      <w:r w:rsidRPr="00BC0B41">
        <w:rPr>
          <w:noProof/>
          <w:szCs w:val="24"/>
        </w:rPr>
        <w:t>Начин и услови плаћања:___________________</w:t>
      </w:r>
      <w:r w:rsidRPr="00BC0B41">
        <w:rPr>
          <w:noProof/>
          <w:szCs w:val="24"/>
        </w:rPr>
        <w:tab/>
        <w:t xml:space="preserve">                  М.П.       Датум:_________________________________</w:t>
      </w:r>
    </w:p>
    <w:p w:rsidR="000832FE" w:rsidRPr="00BC0B41" w:rsidRDefault="000832FE" w:rsidP="000832FE">
      <w:pPr>
        <w:pStyle w:val="BodyText"/>
        <w:rPr>
          <w:noProof/>
          <w:szCs w:val="24"/>
        </w:rPr>
      </w:pPr>
      <w:r w:rsidRPr="00BC0B41">
        <w:rPr>
          <w:noProof/>
          <w:szCs w:val="24"/>
        </w:rPr>
        <w:t>Посебне напомене:________________________</w:t>
      </w:r>
      <w:r w:rsidRPr="00BC0B41">
        <w:rPr>
          <w:noProof/>
          <w:szCs w:val="24"/>
        </w:rPr>
        <w:tab/>
      </w:r>
      <w:r w:rsidRPr="00BC0B41">
        <w:rPr>
          <w:noProof/>
          <w:szCs w:val="24"/>
        </w:rPr>
        <w:tab/>
        <w:t xml:space="preserve">           </w:t>
      </w:r>
      <w:r w:rsidRPr="00BC0B41">
        <w:rPr>
          <w:noProof/>
          <w:szCs w:val="24"/>
        </w:rPr>
        <w:tab/>
        <w:t xml:space="preserve">         Потпис:_________________________________</w:t>
      </w:r>
    </w:p>
    <w:p w:rsidR="009A5104" w:rsidRDefault="000832FE" w:rsidP="000832FE">
      <w:pPr>
        <w:pStyle w:val="BodyText"/>
        <w:rPr>
          <w:noProof/>
          <w:szCs w:val="24"/>
        </w:rPr>
      </w:pPr>
      <w:r w:rsidRPr="00BC0B41">
        <w:rPr>
          <w:noProof/>
          <w:szCs w:val="24"/>
        </w:rPr>
        <w:t>Друго: __________________________________</w:t>
      </w:r>
    </w:p>
    <w:p w:rsidR="009A5104" w:rsidRDefault="009A5104" w:rsidP="009A5104">
      <w:pPr>
        <w:pStyle w:val="BodyText"/>
        <w:rPr>
          <w:noProof/>
          <w:szCs w:val="24"/>
        </w:rPr>
      </w:pPr>
    </w:p>
    <w:p w:rsidR="009A5104" w:rsidRPr="00636A58" w:rsidRDefault="009A5104" w:rsidP="009A5104">
      <w:pPr>
        <w:pStyle w:val="Footer"/>
        <w:jc w:val="center"/>
        <w:rPr>
          <w:b/>
          <w:noProof/>
        </w:rPr>
      </w:pPr>
      <w:r w:rsidRPr="00636A58">
        <w:rPr>
          <w:b/>
          <w:noProof/>
        </w:rPr>
        <w:lastRenderedPageBreak/>
        <w:t>Понуда број ________ -</w:t>
      </w:r>
      <w:r w:rsidRPr="00C4567F">
        <w:rPr>
          <w:b/>
          <w:lang w:val="sr-Cyrl-CS"/>
        </w:rPr>
        <w:t xml:space="preserve"> </w:t>
      </w:r>
      <w:r>
        <w:rPr>
          <w:b/>
          <w:lang w:val="sr-Cyrl-CS"/>
        </w:rPr>
        <w:t>Набавка</w:t>
      </w:r>
      <w:r>
        <w:rPr>
          <w:b/>
        </w:rPr>
        <w:t xml:space="preserve"> осталог медицинског материјала за потребе </w:t>
      </w:r>
      <w:r w:rsidRPr="00A978FC">
        <w:rPr>
          <w:b/>
          <w:noProof/>
        </w:rPr>
        <w:t>Клиничког центра Војводине</w:t>
      </w:r>
      <w:r w:rsidRPr="00636A58">
        <w:rPr>
          <w:b/>
          <w:noProof/>
        </w:rPr>
        <w:t xml:space="preserve"> </w:t>
      </w:r>
      <w:r>
        <w:rPr>
          <w:b/>
          <w:noProof/>
        </w:rPr>
        <w:t>–</w:t>
      </w:r>
      <w:r w:rsidRPr="00636A58">
        <w:rPr>
          <w:b/>
          <w:noProof/>
        </w:rPr>
        <w:t xml:space="preserve"> ЈН </w:t>
      </w:r>
      <w:r>
        <w:rPr>
          <w:b/>
          <w:noProof/>
        </w:rPr>
        <w:t>208</w:t>
      </w:r>
      <w:r>
        <w:rPr>
          <w:b/>
          <w:noProof/>
          <w:lang w:val="sr-Cyrl-CS"/>
        </w:rPr>
        <w:t>-</w:t>
      </w:r>
      <w:r w:rsidRPr="00636A58">
        <w:rPr>
          <w:b/>
          <w:noProof/>
        </w:rPr>
        <w:t>17-О</w:t>
      </w:r>
    </w:p>
    <w:p w:rsidR="009A5104" w:rsidRPr="00636A58" w:rsidRDefault="009A5104" w:rsidP="009A5104">
      <w:pPr>
        <w:pStyle w:val="BodyText"/>
        <w:jc w:val="left"/>
        <w:rPr>
          <w:noProof/>
          <w:szCs w:val="24"/>
        </w:rPr>
      </w:pPr>
    </w:p>
    <w:p w:rsidR="009A5104" w:rsidRPr="00636A58" w:rsidRDefault="009A5104" w:rsidP="009A5104">
      <w:pPr>
        <w:pStyle w:val="BodyText"/>
        <w:jc w:val="left"/>
        <w:rPr>
          <w:noProof/>
          <w:szCs w:val="24"/>
        </w:rPr>
      </w:pPr>
      <w:r w:rsidRPr="00636A58">
        <w:rPr>
          <w:noProof/>
          <w:szCs w:val="24"/>
        </w:rPr>
        <w:t>Понуђач:________________________________________                   Матични број:________________________________</w:t>
      </w:r>
    </w:p>
    <w:p w:rsidR="009A5104" w:rsidRPr="00636A58" w:rsidRDefault="009A5104" w:rsidP="009A5104">
      <w:pPr>
        <w:pStyle w:val="BodyText"/>
        <w:jc w:val="left"/>
        <w:rPr>
          <w:noProof/>
          <w:szCs w:val="24"/>
        </w:rPr>
      </w:pPr>
      <w:r w:rsidRPr="00636A58">
        <w:rPr>
          <w:noProof/>
          <w:szCs w:val="24"/>
        </w:rPr>
        <w:t>Адреса, град, општина:____________________________                   Регистарски број:______________________________</w:t>
      </w:r>
    </w:p>
    <w:p w:rsidR="009A5104" w:rsidRPr="00636A58" w:rsidRDefault="009A5104" w:rsidP="009A5104">
      <w:pPr>
        <w:pStyle w:val="BodyText"/>
        <w:jc w:val="left"/>
        <w:rPr>
          <w:noProof/>
          <w:szCs w:val="24"/>
        </w:rPr>
      </w:pPr>
      <w:r w:rsidRPr="00636A58">
        <w:rPr>
          <w:noProof/>
          <w:szCs w:val="24"/>
        </w:rPr>
        <w:t>Телефон:________________ Фах:____________________                  Шифра делатности:____________________________</w:t>
      </w:r>
    </w:p>
    <w:p w:rsidR="009A5104" w:rsidRPr="00636A58" w:rsidRDefault="009A5104" w:rsidP="009A5104">
      <w:pPr>
        <w:pStyle w:val="BodyText"/>
        <w:jc w:val="left"/>
        <w:rPr>
          <w:noProof/>
          <w:szCs w:val="24"/>
        </w:rPr>
      </w:pPr>
      <w:r w:rsidRPr="00636A58">
        <w:rPr>
          <w:noProof/>
          <w:szCs w:val="24"/>
        </w:rPr>
        <w:t>Е-маил:_________________________________________                    Пиб:_________________________________________</w:t>
      </w:r>
    </w:p>
    <w:p w:rsidR="009A5104" w:rsidRPr="00636A58" w:rsidRDefault="009A5104" w:rsidP="009A5104">
      <w:pPr>
        <w:pStyle w:val="BodyText"/>
        <w:jc w:val="left"/>
        <w:rPr>
          <w:noProof/>
          <w:szCs w:val="24"/>
        </w:rPr>
      </w:pPr>
      <w:r w:rsidRPr="00636A58">
        <w:rPr>
          <w:noProof/>
          <w:szCs w:val="24"/>
        </w:rPr>
        <w:t>Контакт особа:___________________________________                   Жиро-рачун:__________________________________</w:t>
      </w:r>
    </w:p>
    <w:p w:rsidR="009A5104" w:rsidRPr="00636A58" w:rsidRDefault="009A5104" w:rsidP="009A5104">
      <w:pPr>
        <w:pStyle w:val="BodyText"/>
        <w:jc w:val="left"/>
        <w:rPr>
          <w:noProof/>
          <w:szCs w:val="24"/>
        </w:rPr>
      </w:pPr>
      <w:r w:rsidRPr="00636A58">
        <w:rPr>
          <w:noProof/>
          <w:szCs w:val="24"/>
        </w:rPr>
        <w:t>Овлашћено лице:_________________________________                   код Пословне банке:____________________________</w:t>
      </w:r>
    </w:p>
    <w:p w:rsidR="009A5104" w:rsidRPr="00636A58" w:rsidRDefault="009A5104" w:rsidP="009A5104">
      <w:pPr>
        <w:pStyle w:val="BodyText"/>
        <w:jc w:val="left"/>
        <w:rPr>
          <w:noProof/>
          <w:szCs w:val="24"/>
        </w:rPr>
      </w:pPr>
    </w:p>
    <w:tbl>
      <w:tblPr>
        <w:tblStyle w:val="TableGrid"/>
        <w:tblW w:w="16124" w:type="dxa"/>
        <w:tblInd w:w="-882" w:type="dxa"/>
        <w:tblBorders>
          <w:bottom w:val="none" w:sz="0" w:space="0" w:color="auto"/>
          <w:right w:val="none" w:sz="0" w:space="0" w:color="auto"/>
        </w:tblBorders>
        <w:tblLayout w:type="fixed"/>
        <w:tblLook w:val="04A0"/>
      </w:tblPr>
      <w:tblGrid>
        <w:gridCol w:w="899"/>
        <w:gridCol w:w="3165"/>
        <w:gridCol w:w="1272"/>
        <w:gridCol w:w="1349"/>
        <w:gridCol w:w="1415"/>
        <w:gridCol w:w="952"/>
        <w:gridCol w:w="1298"/>
        <w:gridCol w:w="1588"/>
        <w:gridCol w:w="1139"/>
        <w:gridCol w:w="1439"/>
        <w:gridCol w:w="1608"/>
      </w:tblGrid>
      <w:tr w:rsidR="009A5104" w:rsidRPr="00636A58" w:rsidTr="00A57475">
        <w:trPr>
          <w:trHeight w:val="315"/>
        </w:trPr>
        <w:tc>
          <w:tcPr>
            <w:tcW w:w="16124" w:type="dxa"/>
            <w:gridSpan w:val="11"/>
            <w:tcBorders>
              <w:bottom w:val="single" w:sz="4" w:space="0" w:color="auto"/>
              <w:right w:val="single" w:sz="4" w:space="0" w:color="auto"/>
            </w:tcBorders>
            <w:vAlign w:val="center"/>
          </w:tcPr>
          <w:p w:rsidR="009A5104" w:rsidRPr="00B74572" w:rsidRDefault="009A5104" w:rsidP="00A57475">
            <w:pPr>
              <w:jc w:val="center"/>
              <w:rPr>
                <w:b/>
                <w:noProof/>
                <w:sz w:val="22"/>
              </w:rPr>
            </w:pPr>
            <w:r w:rsidRPr="00B74572">
              <w:rPr>
                <w:b/>
                <w:noProof/>
                <w:sz w:val="22"/>
              </w:rPr>
              <w:t>КЛИНИЧКИ ЦЕНТАР ВОЈВОДИНЕ</w:t>
            </w:r>
          </w:p>
        </w:tc>
      </w:tr>
      <w:tr w:rsidR="009A5104" w:rsidRPr="00636A58" w:rsidTr="00A57475">
        <w:trPr>
          <w:trHeight w:val="315"/>
        </w:trPr>
        <w:tc>
          <w:tcPr>
            <w:tcW w:w="16124" w:type="dxa"/>
            <w:gridSpan w:val="11"/>
            <w:tcBorders>
              <w:bottom w:val="single" w:sz="4" w:space="0" w:color="auto"/>
              <w:right w:val="single" w:sz="4" w:space="0" w:color="auto"/>
            </w:tcBorders>
            <w:vAlign w:val="center"/>
          </w:tcPr>
          <w:p w:rsidR="009A5104" w:rsidRPr="005C6F62" w:rsidRDefault="009A5104" w:rsidP="009A5104">
            <w:pPr>
              <w:jc w:val="both"/>
              <w:rPr>
                <w:b/>
                <w:noProof/>
              </w:rPr>
            </w:pPr>
            <w:r w:rsidRPr="005C6F62">
              <w:rPr>
                <w:b/>
                <w:noProof/>
              </w:rPr>
              <w:t xml:space="preserve">Партија </w:t>
            </w:r>
            <w:r>
              <w:rPr>
                <w:b/>
                <w:noProof/>
              </w:rPr>
              <w:t>21</w:t>
            </w:r>
            <w:r w:rsidRPr="005C6F62">
              <w:rPr>
                <w:b/>
                <w:noProof/>
              </w:rPr>
              <w:t xml:space="preserve"> - </w:t>
            </w:r>
            <w:r w:rsidRPr="009A5104">
              <w:rPr>
                <w:b/>
                <w:noProof/>
                <w:lang w:val="sr-Cyrl-CS"/>
              </w:rPr>
              <w:t>Оливице за тимпанометрију</w:t>
            </w:r>
          </w:p>
        </w:tc>
      </w:tr>
      <w:tr w:rsidR="009A5104" w:rsidRPr="00636A58" w:rsidTr="00A57475">
        <w:tc>
          <w:tcPr>
            <w:tcW w:w="899"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Редни број</w:t>
            </w:r>
          </w:p>
        </w:tc>
        <w:tc>
          <w:tcPr>
            <w:tcW w:w="3165"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Назив</w:t>
            </w:r>
          </w:p>
        </w:tc>
        <w:tc>
          <w:tcPr>
            <w:tcW w:w="1272"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9A5104" w:rsidRPr="00B74572" w:rsidRDefault="009A5104" w:rsidP="00A57475">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9A5104" w:rsidRPr="00B74572" w:rsidRDefault="009A5104" w:rsidP="00A57475">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9A5104" w:rsidRPr="00B74572" w:rsidRDefault="009A5104" w:rsidP="00A57475">
            <w:pPr>
              <w:pStyle w:val="BodyText"/>
              <w:jc w:val="center"/>
              <w:rPr>
                <w:b/>
                <w:noProof/>
                <w:sz w:val="22"/>
                <w:szCs w:val="24"/>
                <w:lang w:val="sr-Cyrl-CS"/>
              </w:rPr>
            </w:pPr>
            <w:r w:rsidRPr="00B74572">
              <w:rPr>
                <w:b/>
                <w:sz w:val="22"/>
                <w:szCs w:val="24"/>
                <w:lang w:val="sr-Cyrl-CS"/>
              </w:rPr>
              <w:t>Каталошки број</w:t>
            </w:r>
          </w:p>
        </w:tc>
      </w:tr>
      <w:tr w:rsidR="009A5104" w:rsidRPr="00636A58" w:rsidTr="00A57475">
        <w:tc>
          <w:tcPr>
            <w:tcW w:w="899"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I</w:t>
            </w:r>
          </w:p>
        </w:tc>
        <w:tc>
          <w:tcPr>
            <w:tcW w:w="3165"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2</w:t>
            </w:r>
          </w:p>
        </w:tc>
        <w:tc>
          <w:tcPr>
            <w:tcW w:w="1272"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9A5104" w:rsidRPr="00B74572" w:rsidRDefault="009A5104" w:rsidP="00A57475">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11</w:t>
            </w:r>
          </w:p>
        </w:tc>
      </w:tr>
      <w:tr w:rsidR="009A5104" w:rsidRPr="00636A58" w:rsidTr="009A5104">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9A5104" w:rsidRPr="00636A58" w:rsidRDefault="009A5104" w:rsidP="00A57475">
            <w:pPr>
              <w:jc w:val="center"/>
            </w:pPr>
            <w:r w:rsidRPr="00636A58">
              <w:t>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9A5104" w:rsidRPr="000832FE" w:rsidRDefault="009A5104" w:rsidP="009A5104">
            <w:pPr>
              <w:rPr>
                <w:color w:val="000000"/>
                <w:sz w:val="20"/>
                <w:szCs w:val="20"/>
              </w:rPr>
            </w:pPr>
            <w:r w:rsidRPr="000832FE">
              <w:rPr>
                <w:color w:val="000000"/>
                <w:sz w:val="20"/>
                <w:szCs w:val="20"/>
              </w:rPr>
              <w:t>Oliva za timpanometriju eartip za eartone 3,5,6,7,8,9.5mm</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9A5104" w:rsidRPr="000832FE" w:rsidRDefault="009A5104" w:rsidP="009A5104">
            <w:pPr>
              <w:jc w:val="center"/>
              <w:rPr>
                <w:color w:val="000000"/>
                <w:sz w:val="20"/>
                <w:szCs w:val="20"/>
              </w:rPr>
            </w:pPr>
            <w:r w:rsidRPr="000832FE">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9A5104" w:rsidRPr="000832FE" w:rsidRDefault="009A5104" w:rsidP="009A5104">
            <w:pPr>
              <w:jc w:val="center"/>
              <w:rPr>
                <w:sz w:val="20"/>
                <w:szCs w:val="20"/>
              </w:rPr>
            </w:pPr>
            <w:r w:rsidRPr="000832FE">
              <w:rPr>
                <w:sz w:val="20"/>
                <w:szCs w:val="20"/>
              </w:rPr>
              <w:t>120</w:t>
            </w:r>
          </w:p>
        </w:tc>
        <w:tc>
          <w:tcPr>
            <w:tcW w:w="1415"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r>
      <w:tr w:rsidR="009A5104" w:rsidRPr="00636A58" w:rsidTr="00A57475">
        <w:trPr>
          <w:gridAfter w:val="4"/>
          <w:wAfter w:w="5774" w:type="dxa"/>
          <w:trHeight w:val="288"/>
        </w:trPr>
        <w:tc>
          <w:tcPr>
            <w:tcW w:w="899" w:type="dxa"/>
            <w:tcBorders>
              <w:top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9A5104" w:rsidRPr="00B74572" w:rsidRDefault="009A5104" w:rsidP="00A57475">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9A5104" w:rsidRPr="00B74572" w:rsidRDefault="009A5104" w:rsidP="00A57475">
            <w:pPr>
              <w:pStyle w:val="BodyText"/>
              <w:jc w:val="center"/>
              <w:rPr>
                <w:noProof/>
                <w:sz w:val="22"/>
                <w:szCs w:val="24"/>
              </w:rPr>
            </w:pPr>
          </w:p>
        </w:tc>
      </w:tr>
      <w:tr w:rsidR="009A5104" w:rsidRPr="00636A58" w:rsidTr="00A57475">
        <w:trPr>
          <w:gridAfter w:val="4"/>
          <w:wAfter w:w="5774" w:type="dxa"/>
          <w:trHeight w:val="288"/>
        </w:trPr>
        <w:tc>
          <w:tcPr>
            <w:tcW w:w="899"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9A5104" w:rsidRPr="00B74572" w:rsidRDefault="009A5104" w:rsidP="00A57475">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9A5104" w:rsidRPr="00B74572" w:rsidRDefault="009A5104" w:rsidP="00A57475">
            <w:pPr>
              <w:pStyle w:val="BodyText"/>
              <w:jc w:val="center"/>
              <w:rPr>
                <w:noProof/>
                <w:sz w:val="22"/>
                <w:szCs w:val="24"/>
              </w:rPr>
            </w:pPr>
          </w:p>
        </w:tc>
      </w:tr>
      <w:tr w:rsidR="009A5104" w:rsidRPr="00636A58" w:rsidTr="00A57475">
        <w:trPr>
          <w:gridAfter w:val="4"/>
          <w:wAfter w:w="5774" w:type="dxa"/>
          <w:trHeight w:val="288"/>
        </w:trPr>
        <w:tc>
          <w:tcPr>
            <w:tcW w:w="899"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9A5104" w:rsidRPr="00B74572" w:rsidRDefault="009A5104" w:rsidP="00A57475">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9A5104" w:rsidRPr="00B74572" w:rsidRDefault="009A5104" w:rsidP="00A57475">
            <w:pPr>
              <w:pStyle w:val="BodyText"/>
              <w:jc w:val="center"/>
              <w:rPr>
                <w:noProof/>
                <w:sz w:val="22"/>
                <w:szCs w:val="24"/>
              </w:rPr>
            </w:pPr>
          </w:p>
        </w:tc>
      </w:tr>
    </w:tbl>
    <w:p w:rsidR="000832FE" w:rsidRDefault="000832FE" w:rsidP="000832FE">
      <w:pPr>
        <w:pStyle w:val="BodyText"/>
        <w:rPr>
          <w:noProof/>
          <w:szCs w:val="24"/>
        </w:rPr>
      </w:pPr>
      <w:r w:rsidRPr="00BC0B41">
        <w:rPr>
          <w:noProof/>
          <w:szCs w:val="24"/>
        </w:rPr>
        <w:t>Обавезе из своје понуде ћу извршити (заокружити начин како ће се обавезе из понуде извршити):</w:t>
      </w:r>
    </w:p>
    <w:p w:rsidR="000832FE" w:rsidRPr="00C4567F" w:rsidRDefault="000832FE" w:rsidP="000832FE">
      <w:pPr>
        <w:pStyle w:val="BodyText"/>
        <w:rPr>
          <w:noProof/>
          <w:szCs w:val="24"/>
        </w:rPr>
      </w:pPr>
    </w:p>
    <w:p w:rsidR="000832FE" w:rsidRPr="00BC0B41" w:rsidRDefault="000832FE" w:rsidP="00255A4F">
      <w:pPr>
        <w:pStyle w:val="BodyText"/>
        <w:numPr>
          <w:ilvl w:val="0"/>
          <w:numId w:val="32"/>
        </w:numPr>
        <w:rPr>
          <w:noProof/>
          <w:szCs w:val="24"/>
        </w:rPr>
      </w:pPr>
      <w:r w:rsidRPr="00BC0B41">
        <w:rPr>
          <w:noProof/>
          <w:szCs w:val="24"/>
        </w:rPr>
        <w:t>Самостално</w:t>
      </w:r>
    </w:p>
    <w:p w:rsidR="000832FE" w:rsidRPr="00BC0B41" w:rsidRDefault="000832FE" w:rsidP="00255A4F">
      <w:pPr>
        <w:pStyle w:val="BodyText"/>
        <w:numPr>
          <w:ilvl w:val="0"/>
          <w:numId w:val="32"/>
        </w:numPr>
        <w:rPr>
          <w:noProof/>
          <w:szCs w:val="24"/>
        </w:rPr>
      </w:pPr>
      <w:r w:rsidRPr="00BC0B41">
        <w:rPr>
          <w:noProof/>
          <w:szCs w:val="24"/>
        </w:rPr>
        <w:t>Заједничка понуда (навести ко су учесници у заједничкој понуди):_______</w:t>
      </w:r>
      <w:r>
        <w:rPr>
          <w:noProof/>
          <w:szCs w:val="24"/>
        </w:rPr>
        <w:t>____________________________</w:t>
      </w:r>
    </w:p>
    <w:p w:rsidR="000832FE" w:rsidRPr="00BC0B41" w:rsidRDefault="000832FE" w:rsidP="00255A4F">
      <w:pPr>
        <w:pStyle w:val="BodyText"/>
        <w:numPr>
          <w:ilvl w:val="0"/>
          <w:numId w:val="32"/>
        </w:numPr>
        <w:rPr>
          <w:noProof/>
          <w:szCs w:val="24"/>
        </w:rPr>
      </w:pPr>
      <w:r w:rsidRPr="00BC0B41">
        <w:rPr>
          <w:noProof/>
          <w:szCs w:val="24"/>
        </w:rPr>
        <w:t>Понуда са подизвођачима (навести ко су подизвођачи):_______________</w:t>
      </w:r>
      <w:r>
        <w:rPr>
          <w:noProof/>
          <w:szCs w:val="24"/>
        </w:rPr>
        <w:t>_____________________________</w:t>
      </w:r>
    </w:p>
    <w:p w:rsidR="000832FE" w:rsidRPr="009D6BAE" w:rsidRDefault="000832FE" w:rsidP="000832FE">
      <w:pPr>
        <w:pStyle w:val="BodyText"/>
        <w:rPr>
          <w:noProof/>
          <w:szCs w:val="24"/>
        </w:rPr>
      </w:pPr>
    </w:p>
    <w:p w:rsidR="000832FE" w:rsidRPr="00B74572" w:rsidRDefault="000832FE" w:rsidP="000832FE">
      <w:pPr>
        <w:pStyle w:val="BodyText"/>
        <w:rPr>
          <w:noProof/>
          <w:szCs w:val="24"/>
        </w:rPr>
      </w:pPr>
      <w:r w:rsidRPr="00BC0B41">
        <w:rPr>
          <w:noProof/>
          <w:szCs w:val="24"/>
        </w:rPr>
        <w:t>Рок испоруке:____________________________                                      Рок важе</w:t>
      </w:r>
      <w:r w:rsidRPr="00BC0B41">
        <w:rPr>
          <w:noProof/>
          <w:szCs w:val="24"/>
          <w:lang w:val="sr-Cyrl-CS"/>
        </w:rPr>
        <w:t xml:space="preserve">ња </w:t>
      </w:r>
      <w:r w:rsidRPr="00BC0B41">
        <w:rPr>
          <w:noProof/>
          <w:szCs w:val="24"/>
        </w:rPr>
        <w:t>пону</w:t>
      </w:r>
      <w:r>
        <w:rPr>
          <w:noProof/>
          <w:szCs w:val="24"/>
        </w:rPr>
        <w:t>де:_____________________</w:t>
      </w:r>
    </w:p>
    <w:p w:rsidR="000832FE" w:rsidRPr="00BC0B41" w:rsidRDefault="000832FE" w:rsidP="000832FE">
      <w:pPr>
        <w:pStyle w:val="BodyText"/>
        <w:rPr>
          <w:noProof/>
          <w:szCs w:val="24"/>
        </w:rPr>
      </w:pPr>
      <w:r w:rsidRPr="00BC0B41">
        <w:rPr>
          <w:noProof/>
          <w:szCs w:val="24"/>
        </w:rPr>
        <w:t>Начин и услови плаћања:___________________</w:t>
      </w:r>
      <w:r w:rsidRPr="00BC0B41">
        <w:rPr>
          <w:noProof/>
          <w:szCs w:val="24"/>
        </w:rPr>
        <w:tab/>
        <w:t xml:space="preserve">                  М.П.       Датум:_________________________________</w:t>
      </w:r>
    </w:p>
    <w:p w:rsidR="000832FE" w:rsidRPr="00BC0B41" w:rsidRDefault="000832FE" w:rsidP="000832FE">
      <w:pPr>
        <w:pStyle w:val="BodyText"/>
        <w:rPr>
          <w:noProof/>
          <w:szCs w:val="24"/>
        </w:rPr>
      </w:pPr>
      <w:r w:rsidRPr="00BC0B41">
        <w:rPr>
          <w:noProof/>
          <w:szCs w:val="24"/>
        </w:rPr>
        <w:t>Посебне напомене:________________________</w:t>
      </w:r>
      <w:r w:rsidRPr="00BC0B41">
        <w:rPr>
          <w:noProof/>
          <w:szCs w:val="24"/>
        </w:rPr>
        <w:tab/>
      </w:r>
      <w:r w:rsidRPr="00BC0B41">
        <w:rPr>
          <w:noProof/>
          <w:szCs w:val="24"/>
        </w:rPr>
        <w:tab/>
        <w:t xml:space="preserve">           </w:t>
      </w:r>
      <w:r w:rsidRPr="00BC0B41">
        <w:rPr>
          <w:noProof/>
          <w:szCs w:val="24"/>
        </w:rPr>
        <w:tab/>
        <w:t xml:space="preserve">         Потпис:_________________________________</w:t>
      </w:r>
    </w:p>
    <w:p w:rsidR="009A5104" w:rsidRPr="00BB0D4A" w:rsidRDefault="000832FE" w:rsidP="000832FE">
      <w:pPr>
        <w:rPr>
          <w:noProof/>
        </w:rPr>
      </w:pPr>
      <w:r w:rsidRPr="00BC0B41">
        <w:rPr>
          <w:noProof/>
        </w:rPr>
        <w:t>Друго: __________________________________</w:t>
      </w:r>
      <w:r w:rsidR="009A5104">
        <w:rPr>
          <w:noProof/>
        </w:rPr>
        <w:br w:type="page"/>
      </w:r>
    </w:p>
    <w:p w:rsidR="009A5104" w:rsidRPr="00636A58" w:rsidRDefault="009A5104" w:rsidP="009A5104">
      <w:pPr>
        <w:pStyle w:val="Footer"/>
        <w:jc w:val="center"/>
        <w:rPr>
          <w:b/>
          <w:noProof/>
        </w:rPr>
      </w:pPr>
      <w:r w:rsidRPr="00636A58">
        <w:rPr>
          <w:b/>
          <w:noProof/>
        </w:rPr>
        <w:lastRenderedPageBreak/>
        <w:t>Понуда број ________ -</w:t>
      </w:r>
      <w:r w:rsidRPr="00C4567F">
        <w:rPr>
          <w:b/>
          <w:lang w:val="sr-Cyrl-CS"/>
        </w:rPr>
        <w:t xml:space="preserve"> </w:t>
      </w:r>
      <w:r>
        <w:rPr>
          <w:b/>
          <w:lang w:val="sr-Cyrl-CS"/>
        </w:rPr>
        <w:t>Набавка</w:t>
      </w:r>
      <w:r>
        <w:rPr>
          <w:b/>
        </w:rPr>
        <w:t xml:space="preserve"> осталог медицинског материјала за потребе </w:t>
      </w:r>
      <w:r w:rsidRPr="00A978FC">
        <w:rPr>
          <w:b/>
          <w:noProof/>
        </w:rPr>
        <w:t>Клиничког центра Војводине</w:t>
      </w:r>
      <w:r w:rsidRPr="00636A58">
        <w:rPr>
          <w:b/>
          <w:noProof/>
        </w:rPr>
        <w:t xml:space="preserve"> </w:t>
      </w:r>
      <w:r>
        <w:rPr>
          <w:b/>
          <w:noProof/>
        </w:rPr>
        <w:t>–</w:t>
      </w:r>
      <w:r w:rsidRPr="00636A58">
        <w:rPr>
          <w:b/>
          <w:noProof/>
        </w:rPr>
        <w:t xml:space="preserve"> ЈН </w:t>
      </w:r>
      <w:r>
        <w:rPr>
          <w:b/>
          <w:noProof/>
        </w:rPr>
        <w:t>208</w:t>
      </w:r>
      <w:r>
        <w:rPr>
          <w:b/>
          <w:noProof/>
          <w:lang w:val="sr-Cyrl-CS"/>
        </w:rPr>
        <w:t>-</w:t>
      </w:r>
      <w:r w:rsidRPr="00636A58">
        <w:rPr>
          <w:b/>
          <w:noProof/>
        </w:rPr>
        <w:t>17-О</w:t>
      </w:r>
    </w:p>
    <w:p w:rsidR="009A5104" w:rsidRPr="00636A58" w:rsidRDefault="009A5104" w:rsidP="009A5104">
      <w:pPr>
        <w:pStyle w:val="BodyText"/>
        <w:jc w:val="left"/>
        <w:rPr>
          <w:noProof/>
          <w:szCs w:val="24"/>
        </w:rPr>
      </w:pPr>
    </w:p>
    <w:p w:rsidR="009A5104" w:rsidRPr="00636A58" w:rsidRDefault="009A5104" w:rsidP="009A5104">
      <w:pPr>
        <w:pStyle w:val="BodyText"/>
        <w:jc w:val="left"/>
        <w:rPr>
          <w:noProof/>
          <w:szCs w:val="24"/>
        </w:rPr>
      </w:pPr>
      <w:r w:rsidRPr="00636A58">
        <w:rPr>
          <w:noProof/>
          <w:szCs w:val="24"/>
        </w:rPr>
        <w:t>Понуђач:________________________________________                   Матични број:________________________________</w:t>
      </w:r>
    </w:p>
    <w:p w:rsidR="009A5104" w:rsidRPr="00636A58" w:rsidRDefault="009A5104" w:rsidP="009A5104">
      <w:pPr>
        <w:pStyle w:val="BodyText"/>
        <w:jc w:val="left"/>
        <w:rPr>
          <w:noProof/>
          <w:szCs w:val="24"/>
        </w:rPr>
      </w:pPr>
      <w:r w:rsidRPr="00636A58">
        <w:rPr>
          <w:noProof/>
          <w:szCs w:val="24"/>
        </w:rPr>
        <w:t>Адреса, град, општина:____________________________                   Регистарски број:______________________________</w:t>
      </w:r>
    </w:p>
    <w:p w:rsidR="009A5104" w:rsidRPr="00636A58" w:rsidRDefault="009A5104" w:rsidP="009A5104">
      <w:pPr>
        <w:pStyle w:val="BodyText"/>
        <w:jc w:val="left"/>
        <w:rPr>
          <w:noProof/>
          <w:szCs w:val="24"/>
        </w:rPr>
      </w:pPr>
      <w:r w:rsidRPr="00636A58">
        <w:rPr>
          <w:noProof/>
          <w:szCs w:val="24"/>
        </w:rPr>
        <w:t>Телефон:________________ Фах:____________________                  Шифра делатности:____________________________</w:t>
      </w:r>
    </w:p>
    <w:p w:rsidR="009A5104" w:rsidRPr="00636A58" w:rsidRDefault="009A5104" w:rsidP="009A5104">
      <w:pPr>
        <w:pStyle w:val="BodyText"/>
        <w:jc w:val="left"/>
        <w:rPr>
          <w:noProof/>
          <w:szCs w:val="24"/>
        </w:rPr>
      </w:pPr>
      <w:r w:rsidRPr="00636A58">
        <w:rPr>
          <w:noProof/>
          <w:szCs w:val="24"/>
        </w:rPr>
        <w:t>Е-маил:_________________________________________                    Пиб:_________________________________________</w:t>
      </w:r>
    </w:p>
    <w:p w:rsidR="009A5104" w:rsidRPr="00636A58" w:rsidRDefault="009A5104" w:rsidP="009A5104">
      <w:pPr>
        <w:pStyle w:val="BodyText"/>
        <w:jc w:val="left"/>
        <w:rPr>
          <w:noProof/>
          <w:szCs w:val="24"/>
        </w:rPr>
      </w:pPr>
      <w:r w:rsidRPr="00636A58">
        <w:rPr>
          <w:noProof/>
          <w:szCs w:val="24"/>
        </w:rPr>
        <w:t>Контакт особа:___________________________________                   Жиро-рачун:__________________________________</w:t>
      </w:r>
    </w:p>
    <w:p w:rsidR="009A5104" w:rsidRPr="00636A58" w:rsidRDefault="009A5104" w:rsidP="009A5104">
      <w:pPr>
        <w:pStyle w:val="BodyText"/>
        <w:jc w:val="left"/>
        <w:rPr>
          <w:noProof/>
          <w:szCs w:val="24"/>
        </w:rPr>
      </w:pPr>
      <w:r w:rsidRPr="00636A58">
        <w:rPr>
          <w:noProof/>
          <w:szCs w:val="24"/>
        </w:rPr>
        <w:t>Овлашћено лице:_________________________________                   код Пословне банке:____________________________</w:t>
      </w:r>
    </w:p>
    <w:p w:rsidR="009A5104" w:rsidRPr="00636A58" w:rsidRDefault="009A5104" w:rsidP="009A5104">
      <w:pPr>
        <w:pStyle w:val="BodyText"/>
        <w:jc w:val="left"/>
        <w:rPr>
          <w:noProof/>
          <w:szCs w:val="24"/>
        </w:rPr>
      </w:pPr>
    </w:p>
    <w:tbl>
      <w:tblPr>
        <w:tblStyle w:val="TableGrid"/>
        <w:tblW w:w="16124" w:type="dxa"/>
        <w:tblInd w:w="-882" w:type="dxa"/>
        <w:tblBorders>
          <w:bottom w:val="none" w:sz="0" w:space="0" w:color="auto"/>
          <w:right w:val="none" w:sz="0" w:space="0" w:color="auto"/>
        </w:tblBorders>
        <w:tblLayout w:type="fixed"/>
        <w:tblLook w:val="04A0"/>
      </w:tblPr>
      <w:tblGrid>
        <w:gridCol w:w="899"/>
        <w:gridCol w:w="3165"/>
        <w:gridCol w:w="1272"/>
        <w:gridCol w:w="1349"/>
        <w:gridCol w:w="1415"/>
        <w:gridCol w:w="952"/>
        <w:gridCol w:w="1298"/>
        <w:gridCol w:w="1588"/>
        <w:gridCol w:w="1139"/>
        <w:gridCol w:w="1439"/>
        <w:gridCol w:w="1608"/>
      </w:tblGrid>
      <w:tr w:rsidR="009A5104" w:rsidRPr="00636A58" w:rsidTr="00A57475">
        <w:trPr>
          <w:trHeight w:val="315"/>
        </w:trPr>
        <w:tc>
          <w:tcPr>
            <w:tcW w:w="16124" w:type="dxa"/>
            <w:gridSpan w:val="11"/>
            <w:tcBorders>
              <w:bottom w:val="single" w:sz="4" w:space="0" w:color="auto"/>
              <w:right w:val="single" w:sz="4" w:space="0" w:color="auto"/>
            </w:tcBorders>
            <w:vAlign w:val="center"/>
          </w:tcPr>
          <w:p w:rsidR="009A5104" w:rsidRPr="00B74572" w:rsidRDefault="009A5104" w:rsidP="00A57475">
            <w:pPr>
              <w:jc w:val="center"/>
              <w:rPr>
                <w:b/>
                <w:noProof/>
                <w:sz w:val="22"/>
              </w:rPr>
            </w:pPr>
            <w:r w:rsidRPr="00B74572">
              <w:rPr>
                <w:b/>
                <w:noProof/>
                <w:sz w:val="22"/>
              </w:rPr>
              <w:t>КЛИНИЧКИ ЦЕНТАР ВОЈВОДИНЕ</w:t>
            </w:r>
          </w:p>
        </w:tc>
      </w:tr>
      <w:tr w:rsidR="009A5104" w:rsidRPr="00636A58" w:rsidTr="00A57475">
        <w:trPr>
          <w:trHeight w:val="315"/>
        </w:trPr>
        <w:tc>
          <w:tcPr>
            <w:tcW w:w="16124" w:type="dxa"/>
            <w:gridSpan w:val="11"/>
            <w:tcBorders>
              <w:bottom w:val="single" w:sz="4" w:space="0" w:color="auto"/>
              <w:right w:val="single" w:sz="4" w:space="0" w:color="auto"/>
            </w:tcBorders>
            <w:vAlign w:val="center"/>
          </w:tcPr>
          <w:p w:rsidR="009A5104" w:rsidRPr="005C6F62" w:rsidRDefault="009A5104" w:rsidP="009A5104">
            <w:pPr>
              <w:jc w:val="both"/>
              <w:rPr>
                <w:b/>
                <w:noProof/>
              </w:rPr>
            </w:pPr>
            <w:r w:rsidRPr="005C6F62">
              <w:rPr>
                <w:b/>
                <w:noProof/>
              </w:rPr>
              <w:t xml:space="preserve">Партија </w:t>
            </w:r>
            <w:r>
              <w:rPr>
                <w:b/>
                <w:noProof/>
              </w:rPr>
              <w:t>22</w:t>
            </w:r>
            <w:r w:rsidRPr="005C6F62">
              <w:rPr>
                <w:b/>
                <w:noProof/>
              </w:rPr>
              <w:t xml:space="preserve"> - </w:t>
            </w:r>
            <w:r w:rsidRPr="009A5104">
              <w:rPr>
                <w:b/>
                <w:noProof/>
                <w:lang w:val="sr-Cyrl-CS"/>
              </w:rPr>
              <w:t>Игле за аспирацију и биопсију коштане сржи</w:t>
            </w:r>
          </w:p>
        </w:tc>
      </w:tr>
      <w:tr w:rsidR="009A5104" w:rsidRPr="00636A58" w:rsidTr="00A57475">
        <w:tc>
          <w:tcPr>
            <w:tcW w:w="899"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Редни број</w:t>
            </w:r>
          </w:p>
        </w:tc>
        <w:tc>
          <w:tcPr>
            <w:tcW w:w="3165"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Назив</w:t>
            </w:r>
          </w:p>
        </w:tc>
        <w:tc>
          <w:tcPr>
            <w:tcW w:w="1272"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9A5104" w:rsidRPr="00B74572" w:rsidRDefault="009A5104" w:rsidP="00A57475">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9A5104" w:rsidRPr="00B74572" w:rsidRDefault="009A5104" w:rsidP="00A57475">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9A5104" w:rsidRPr="00B74572" w:rsidRDefault="009A5104" w:rsidP="00A57475">
            <w:pPr>
              <w:pStyle w:val="BodyText"/>
              <w:jc w:val="center"/>
              <w:rPr>
                <w:b/>
                <w:noProof/>
                <w:sz w:val="22"/>
                <w:szCs w:val="24"/>
                <w:lang w:val="sr-Cyrl-CS"/>
              </w:rPr>
            </w:pPr>
            <w:r w:rsidRPr="00B74572">
              <w:rPr>
                <w:b/>
                <w:sz w:val="22"/>
                <w:szCs w:val="24"/>
                <w:lang w:val="sr-Cyrl-CS"/>
              </w:rPr>
              <w:t>Каталошки број</w:t>
            </w:r>
          </w:p>
        </w:tc>
      </w:tr>
      <w:tr w:rsidR="009A5104" w:rsidRPr="00636A58" w:rsidTr="00A57475">
        <w:tc>
          <w:tcPr>
            <w:tcW w:w="899"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I</w:t>
            </w:r>
          </w:p>
        </w:tc>
        <w:tc>
          <w:tcPr>
            <w:tcW w:w="3165"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2</w:t>
            </w:r>
          </w:p>
        </w:tc>
        <w:tc>
          <w:tcPr>
            <w:tcW w:w="1272"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9A5104" w:rsidRPr="00B74572" w:rsidRDefault="009A5104" w:rsidP="00A57475">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11</w:t>
            </w:r>
          </w:p>
        </w:tc>
      </w:tr>
      <w:tr w:rsidR="005E62B3" w:rsidRPr="00636A58" w:rsidTr="009A5104">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5E62B3" w:rsidRPr="00636A58" w:rsidRDefault="005E62B3" w:rsidP="00A57475">
            <w:pPr>
              <w:jc w:val="center"/>
            </w:pPr>
            <w:r w:rsidRPr="00636A58">
              <w:t>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5E62B3" w:rsidRPr="005E62B3" w:rsidRDefault="005E62B3">
            <w:pPr>
              <w:rPr>
                <w:color w:val="FF0000"/>
                <w:sz w:val="20"/>
                <w:szCs w:val="20"/>
              </w:rPr>
            </w:pPr>
            <w:r w:rsidRPr="005E62B3">
              <w:rPr>
                <w:color w:val="FF0000"/>
                <w:sz w:val="20"/>
                <w:szCs w:val="20"/>
              </w:rPr>
              <w:t>Igla za ilijačnu aspiraciju sa ergonomskom ručkom, limitatorom dužine , vrh sa trostrukom oštricom dimenzije: 16G, 25/65mm</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5E62B3" w:rsidRPr="005E62B3" w:rsidRDefault="005E62B3">
            <w:pPr>
              <w:jc w:val="center"/>
              <w:rPr>
                <w:color w:val="FF0000"/>
                <w:sz w:val="20"/>
                <w:szCs w:val="20"/>
              </w:rPr>
            </w:pPr>
            <w:r w:rsidRPr="005E62B3">
              <w:rPr>
                <w:color w:val="FF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5E62B3" w:rsidRPr="005E62B3" w:rsidRDefault="005E62B3">
            <w:pPr>
              <w:jc w:val="center"/>
              <w:rPr>
                <w:color w:val="FF0000"/>
                <w:sz w:val="20"/>
                <w:szCs w:val="20"/>
              </w:rPr>
            </w:pPr>
            <w:r w:rsidRPr="005E62B3">
              <w:rPr>
                <w:color w:val="FF0000"/>
                <w:sz w:val="20"/>
                <w:szCs w:val="20"/>
              </w:rPr>
              <w:t>1390</w:t>
            </w:r>
          </w:p>
        </w:tc>
        <w:tc>
          <w:tcPr>
            <w:tcW w:w="1415" w:type="dxa"/>
            <w:tcBorders>
              <w:top w:val="single" w:sz="4" w:space="0" w:color="auto"/>
              <w:left w:val="single" w:sz="4" w:space="0" w:color="auto"/>
              <w:bottom w:val="single" w:sz="4" w:space="0" w:color="auto"/>
              <w:right w:val="single" w:sz="4" w:space="0" w:color="auto"/>
            </w:tcBorders>
            <w:vAlign w:val="center"/>
          </w:tcPr>
          <w:p w:rsidR="005E62B3" w:rsidRPr="00B74572" w:rsidRDefault="005E62B3" w:rsidP="00A57475">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5E62B3" w:rsidRPr="00B74572" w:rsidRDefault="005E62B3" w:rsidP="00A57475">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5E62B3" w:rsidRPr="00B74572" w:rsidRDefault="005E62B3" w:rsidP="00A57475">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5E62B3" w:rsidRPr="00B74572" w:rsidRDefault="005E62B3" w:rsidP="00A57475">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5E62B3" w:rsidRPr="00B74572" w:rsidRDefault="005E62B3" w:rsidP="00A57475">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5E62B3" w:rsidRPr="00B74572" w:rsidRDefault="005E62B3" w:rsidP="00A57475">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5E62B3" w:rsidRPr="00B74572" w:rsidRDefault="005E62B3" w:rsidP="00A57475">
            <w:pPr>
              <w:pStyle w:val="BodyText"/>
              <w:jc w:val="center"/>
              <w:rPr>
                <w:noProof/>
                <w:sz w:val="20"/>
                <w:szCs w:val="24"/>
                <w:lang w:val="sr-Cyrl-CS"/>
              </w:rPr>
            </w:pPr>
          </w:p>
        </w:tc>
      </w:tr>
      <w:tr w:rsidR="005E62B3" w:rsidRPr="00636A58" w:rsidTr="009A5104">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5E62B3" w:rsidRPr="009A5104" w:rsidRDefault="005E62B3" w:rsidP="00A57475">
            <w:pPr>
              <w:jc w:val="center"/>
            </w:pPr>
            <w:r>
              <w:t>2.</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5E62B3" w:rsidRPr="005E62B3" w:rsidRDefault="005E62B3">
            <w:pPr>
              <w:rPr>
                <w:color w:val="FF0000"/>
                <w:sz w:val="20"/>
                <w:szCs w:val="20"/>
              </w:rPr>
            </w:pPr>
            <w:r w:rsidRPr="005E62B3">
              <w:rPr>
                <w:color w:val="FF0000"/>
                <w:sz w:val="20"/>
                <w:szCs w:val="20"/>
              </w:rPr>
              <w:t>Igla za biopsiju koštane srži sa ergonomskom ručkom i mandrenom, sa rezervnim poklopcem, sa ili bez bočnih rupa dimenzije:   11G dužine: 15cm - po zahtevu naručioca, sa ili bez sistema za odvajanje uzorka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5E62B3" w:rsidRPr="005E62B3" w:rsidRDefault="005E62B3">
            <w:pPr>
              <w:jc w:val="center"/>
              <w:rPr>
                <w:color w:val="FF0000"/>
                <w:sz w:val="20"/>
                <w:szCs w:val="20"/>
              </w:rPr>
            </w:pPr>
            <w:r w:rsidRPr="005E62B3">
              <w:rPr>
                <w:color w:val="FF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5E62B3" w:rsidRPr="005E62B3" w:rsidRDefault="005E62B3">
            <w:pPr>
              <w:jc w:val="center"/>
              <w:rPr>
                <w:color w:val="FF0000"/>
                <w:sz w:val="20"/>
                <w:szCs w:val="20"/>
              </w:rPr>
            </w:pPr>
            <w:r w:rsidRPr="005E62B3">
              <w:rPr>
                <w:color w:val="FF0000"/>
                <w:sz w:val="20"/>
                <w:szCs w:val="20"/>
              </w:rPr>
              <w:t>1070</w:t>
            </w:r>
          </w:p>
        </w:tc>
        <w:tc>
          <w:tcPr>
            <w:tcW w:w="1415" w:type="dxa"/>
            <w:tcBorders>
              <w:top w:val="single" w:sz="4" w:space="0" w:color="auto"/>
              <w:left w:val="single" w:sz="4" w:space="0" w:color="auto"/>
              <w:bottom w:val="single" w:sz="4" w:space="0" w:color="auto"/>
              <w:right w:val="single" w:sz="4" w:space="0" w:color="auto"/>
            </w:tcBorders>
            <w:vAlign w:val="center"/>
          </w:tcPr>
          <w:p w:rsidR="005E62B3" w:rsidRPr="00B74572" w:rsidRDefault="005E62B3" w:rsidP="00A57475">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5E62B3" w:rsidRPr="00B74572" w:rsidRDefault="005E62B3" w:rsidP="00A57475">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5E62B3" w:rsidRPr="00B74572" w:rsidRDefault="005E62B3" w:rsidP="00A57475">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5E62B3" w:rsidRPr="00B74572" w:rsidRDefault="005E62B3" w:rsidP="00A57475">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5E62B3" w:rsidRPr="00B74572" w:rsidRDefault="005E62B3" w:rsidP="00A57475">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5E62B3" w:rsidRPr="00B74572" w:rsidRDefault="005E62B3" w:rsidP="00A57475">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5E62B3" w:rsidRPr="00B74572" w:rsidRDefault="005E62B3" w:rsidP="00A57475">
            <w:pPr>
              <w:pStyle w:val="BodyText"/>
              <w:jc w:val="center"/>
              <w:rPr>
                <w:noProof/>
                <w:sz w:val="20"/>
                <w:szCs w:val="24"/>
                <w:lang w:val="sr-Cyrl-CS"/>
              </w:rPr>
            </w:pPr>
          </w:p>
        </w:tc>
      </w:tr>
      <w:tr w:rsidR="005E62B3" w:rsidRPr="00636A58" w:rsidTr="009A5104">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5E62B3" w:rsidRDefault="005E62B3" w:rsidP="00A57475">
            <w:pPr>
              <w:jc w:val="center"/>
            </w:pPr>
            <w:r>
              <w:t>3.</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5E62B3" w:rsidRPr="005E62B3" w:rsidRDefault="005E62B3">
            <w:pPr>
              <w:rPr>
                <w:color w:val="FF0000"/>
                <w:sz w:val="20"/>
                <w:szCs w:val="20"/>
              </w:rPr>
            </w:pPr>
            <w:r w:rsidRPr="005E62B3">
              <w:rPr>
                <w:color w:val="FF0000"/>
                <w:sz w:val="20"/>
                <w:szCs w:val="20"/>
              </w:rPr>
              <w:t>Vakuum špric od 20 ml sa 4/6 pozicija podešavanja zapremine samog šprica, sa vrhom klipa otpornim na klizanje, za lakše rukovanje samim špricem</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5E62B3" w:rsidRPr="005E62B3" w:rsidRDefault="005E62B3">
            <w:pPr>
              <w:jc w:val="center"/>
              <w:rPr>
                <w:color w:val="FF0000"/>
                <w:sz w:val="20"/>
                <w:szCs w:val="20"/>
              </w:rPr>
            </w:pPr>
            <w:r w:rsidRPr="005E62B3">
              <w:rPr>
                <w:color w:val="FF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5E62B3" w:rsidRPr="005E62B3" w:rsidRDefault="005E62B3">
            <w:pPr>
              <w:jc w:val="center"/>
              <w:rPr>
                <w:color w:val="FF0000"/>
                <w:sz w:val="20"/>
                <w:szCs w:val="20"/>
              </w:rPr>
            </w:pPr>
            <w:r w:rsidRPr="005E62B3">
              <w:rPr>
                <w:color w:val="FF0000"/>
                <w:sz w:val="20"/>
                <w:szCs w:val="20"/>
              </w:rPr>
              <w:t>100</w:t>
            </w:r>
          </w:p>
        </w:tc>
        <w:tc>
          <w:tcPr>
            <w:tcW w:w="1415" w:type="dxa"/>
            <w:tcBorders>
              <w:top w:val="single" w:sz="4" w:space="0" w:color="auto"/>
              <w:left w:val="single" w:sz="4" w:space="0" w:color="auto"/>
              <w:bottom w:val="single" w:sz="4" w:space="0" w:color="auto"/>
              <w:right w:val="single" w:sz="4" w:space="0" w:color="auto"/>
            </w:tcBorders>
            <w:vAlign w:val="center"/>
          </w:tcPr>
          <w:p w:rsidR="005E62B3" w:rsidRPr="00B74572" w:rsidRDefault="005E62B3" w:rsidP="00A57475">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5E62B3" w:rsidRPr="00B74572" w:rsidRDefault="005E62B3" w:rsidP="00A57475">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5E62B3" w:rsidRPr="00B74572" w:rsidRDefault="005E62B3" w:rsidP="00A57475">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5E62B3" w:rsidRPr="00B74572" w:rsidRDefault="005E62B3" w:rsidP="00A57475">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5E62B3" w:rsidRPr="00B74572" w:rsidRDefault="005E62B3" w:rsidP="00A57475">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5E62B3" w:rsidRPr="00B74572" w:rsidRDefault="005E62B3" w:rsidP="00A57475">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5E62B3" w:rsidRPr="00B74572" w:rsidRDefault="005E62B3" w:rsidP="00A57475">
            <w:pPr>
              <w:pStyle w:val="BodyText"/>
              <w:jc w:val="center"/>
              <w:rPr>
                <w:noProof/>
                <w:sz w:val="20"/>
                <w:szCs w:val="24"/>
                <w:lang w:val="sr-Cyrl-CS"/>
              </w:rPr>
            </w:pPr>
          </w:p>
        </w:tc>
      </w:tr>
      <w:tr w:rsidR="009A5104" w:rsidRPr="00636A58" w:rsidTr="00A57475">
        <w:trPr>
          <w:gridAfter w:val="4"/>
          <w:wAfter w:w="5774" w:type="dxa"/>
          <w:trHeight w:val="288"/>
        </w:trPr>
        <w:tc>
          <w:tcPr>
            <w:tcW w:w="899" w:type="dxa"/>
            <w:tcBorders>
              <w:top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9A5104" w:rsidRPr="00B74572" w:rsidRDefault="009A5104" w:rsidP="00A57475">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9A5104" w:rsidRPr="00B74572" w:rsidRDefault="009A5104" w:rsidP="00A57475">
            <w:pPr>
              <w:pStyle w:val="BodyText"/>
              <w:jc w:val="center"/>
              <w:rPr>
                <w:noProof/>
                <w:sz w:val="22"/>
                <w:szCs w:val="24"/>
              </w:rPr>
            </w:pPr>
          </w:p>
        </w:tc>
      </w:tr>
      <w:tr w:rsidR="009A5104" w:rsidRPr="00636A58" w:rsidTr="00A57475">
        <w:trPr>
          <w:gridAfter w:val="4"/>
          <w:wAfter w:w="5774" w:type="dxa"/>
          <w:trHeight w:val="288"/>
        </w:trPr>
        <w:tc>
          <w:tcPr>
            <w:tcW w:w="899"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9A5104" w:rsidRPr="00B74572" w:rsidRDefault="009A5104" w:rsidP="00A57475">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9A5104" w:rsidRPr="00B74572" w:rsidRDefault="009A5104" w:rsidP="00A57475">
            <w:pPr>
              <w:pStyle w:val="BodyText"/>
              <w:jc w:val="center"/>
              <w:rPr>
                <w:noProof/>
                <w:sz w:val="22"/>
                <w:szCs w:val="24"/>
              </w:rPr>
            </w:pPr>
          </w:p>
        </w:tc>
      </w:tr>
      <w:tr w:rsidR="009A5104" w:rsidRPr="00636A58" w:rsidTr="00A57475">
        <w:trPr>
          <w:gridAfter w:val="4"/>
          <w:wAfter w:w="5774" w:type="dxa"/>
          <w:trHeight w:val="288"/>
        </w:trPr>
        <w:tc>
          <w:tcPr>
            <w:tcW w:w="899"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9A5104" w:rsidRPr="00B74572" w:rsidRDefault="009A5104" w:rsidP="00A57475">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9A5104" w:rsidRPr="00B74572" w:rsidRDefault="009A5104" w:rsidP="00A57475">
            <w:pPr>
              <w:pStyle w:val="BodyText"/>
              <w:jc w:val="center"/>
              <w:rPr>
                <w:noProof/>
                <w:sz w:val="22"/>
                <w:szCs w:val="24"/>
              </w:rPr>
            </w:pPr>
          </w:p>
        </w:tc>
      </w:tr>
    </w:tbl>
    <w:p w:rsidR="005E62B3" w:rsidRDefault="005E62B3" w:rsidP="000832FE">
      <w:pPr>
        <w:pStyle w:val="BodyText"/>
        <w:rPr>
          <w:noProof/>
          <w:szCs w:val="24"/>
        </w:rPr>
      </w:pPr>
    </w:p>
    <w:p w:rsidR="000832FE" w:rsidRDefault="000832FE" w:rsidP="000832FE">
      <w:pPr>
        <w:pStyle w:val="BodyText"/>
        <w:rPr>
          <w:noProof/>
          <w:szCs w:val="24"/>
        </w:rPr>
      </w:pPr>
      <w:r w:rsidRPr="00BC0B41">
        <w:rPr>
          <w:noProof/>
          <w:szCs w:val="24"/>
        </w:rPr>
        <w:lastRenderedPageBreak/>
        <w:t>Обавезе из своје понуде ћу извршити (заокружити начин како ће се обавезе из понуде извршити):</w:t>
      </w:r>
    </w:p>
    <w:p w:rsidR="000832FE" w:rsidRPr="00C4567F" w:rsidRDefault="000832FE" w:rsidP="000832FE">
      <w:pPr>
        <w:pStyle w:val="BodyText"/>
        <w:rPr>
          <w:noProof/>
          <w:szCs w:val="24"/>
        </w:rPr>
      </w:pPr>
    </w:p>
    <w:p w:rsidR="000832FE" w:rsidRPr="00BC0B41" w:rsidRDefault="000832FE" w:rsidP="00255A4F">
      <w:pPr>
        <w:pStyle w:val="BodyText"/>
        <w:numPr>
          <w:ilvl w:val="0"/>
          <w:numId w:val="33"/>
        </w:numPr>
        <w:rPr>
          <w:noProof/>
          <w:szCs w:val="24"/>
        </w:rPr>
      </w:pPr>
      <w:r w:rsidRPr="00BC0B41">
        <w:rPr>
          <w:noProof/>
          <w:szCs w:val="24"/>
        </w:rPr>
        <w:t>Самостално</w:t>
      </w:r>
    </w:p>
    <w:p w:rsidR="000832FE" w:rsidRPr="00BC0B41" w:rsidRDefault="000832FE" w:rsidP="00255A4F">
      <w:pPr>
        <w:pStyle w:val="BodyText"/>
        <w:numPr>
          <w:ilvl w:val="0"/>
          <w:numId w:val="33"/>
        </w:numPr>
        <w:rPr>
          <w:noProof/>
          <w:szCs w:val="24"/>
        </w:rPr>
      </w:pPr>
      <w:r w:rsidRPr="00BC0B41">
        <w:rPr>
          <w:noProof/>
          <w:szCs w:val="24"/>
        </w:rPr>
        <w:t>Заједничка понуда (навести ко су учесници у заједничкој понуди):_______</w:t>
      </w:r>
      <w:r>
        <w:rPr>
          <w:noProof/>
          <w:szCs w:val="24"/>
        </w:rPr>
        <w:t>____________________________</w:t>
      </w:r>
    </w:p>
    <w:p w:rsidR="000832FE" w:rsidRPr="00BC0B41" w:rsidRDefault="000832FE" w:rsidP="00255A4F">
      <w:pPr>
        <w:pStyle w:val="BodyText"/>
        <w:numPr>
          <w:ilvl w:val="0"/>
          <w:numId w:val="33"/>
        </w:numPr>
        <w:rPr>
          <w:noProof/>
          <w:szCs w:val="24"/>
        </w:rPr>
      </w:pPr>
      <w:r w:rsidRPr="00BC0B41">
        <w:rPr>
          <w:noProof/>
          <w:szCs w:val="24"/>
        </w:rPr>
        <w:t>Понуда са подизвођачима (навести ко су подизвођачи):_______________</w:t>
      </w:r>
      <w:r>
        <w:rPr>
          <w:noProof/>
          <w:szCs w:val="24"/>
        </w:rPr>
        <w:t>_____________________________</w:t>
      </w:r>
    </w:p>
    <w:p w:rsidR="000832FE" w:rsidRPr="009D6BAE" w:rsidRDefault="000832FE" w:rsidP="000832FE">
      <w:pPr>
        <w:pStyle w:val="BodyText"/>
        <w:rPr>
          <w:noProof/>
          <w:szCs w:val="24"/>
        </w:rPr>
      </w:pPr>
    </w:p>
    <w:p w:rsidR="000832FE" w:rsidRPr="00B74572" w:rsidRDefault="000832FE" w:rsidP="000832FE">
      <w:pPr>
        <w:pStyle w:val="BodyText"/>
        <w:rPr>
          <w:noProof/>
          <w:szCs w:val="24"/>
        </w:rPr>
      </w:pPr>
      <w:r w:rsidRPr="00BC0B41">
        <w:rPr>
          <w:noProof/>
          <w:szCs w:val="24"/>
        </w:rPr>
        <w:t>Рок испоруке:____________________________                                      Рок важе</w:t>
      </w:r>
      <w:r w:rsidRPr="00BC0B41">
        <w:rPr>
          <w:noProof/>
          <w:szCs w:val="24"/>
          <w:lang w:val="sr-Cyrl-CS"/>
        </w:rPr>
        <w:t xml:space="preserve">ња </w:t>
      </w:r>
      <w:r w:rsidRPr="00BC0B41">
        <w:rPr>
          <w:noProof/>
          <w:szCs w:val="24"/>
        </w:rPr>
        <w:t>пону</w:t>
      </w:r>
      <w:r>
        <w:rPr>
          <w:noProof/>
          <w:szCs w:val="24"/>
        </w:rPr>
        <w:t>де:_____________________</w:t>
      </w:r>
    </w:p>
    <w:p w:rsidR="000832FE" w:rsidRPr="00BC0B41" w:rsidRDefault="000832FE" w:rsidP="000832FE">
      <w:pPr>
        <w:pStyle w:val="BodyText"/>
        <w:rPr>
          <w:noProof/>
          <w:szCs w:val="24"/>
        </w:rPr>
      </w:pPr>
      <w:r w:rsidRPr="00BC0B41">
        <w:rPr>
          <w:noProof/>
          <w:szCs w:val="24"/>
        </w:rPr>
        <w:t>Начин и услови плаћања:___________________</w:t>
      </w:r>
      <w:r w:rsidRPr="00BC0B41">
        <w:rPr>
          <w:noProof/>
          <w:szCs w:val="24"/>
        </w:rPr>
        <w:tab/>
        <w:t xml:space="preserve">                  М.П.       Датум:_________________________________</w:t>
      </w:r>
    </w:p>
    <w:p w:rsidR="000832FE" w:rsidRPr="00BC0B41" w:rsidRDefault="000832FE" w:rsidP="000832FE">
      <w:pPr>
        <w:pStyle w:val="BodyText"/>
        <w:rPr>
          <w:noProof/>
          <w:szCs w:val="24"/>
        </w:rPr>
      </w:pPr>
      <w:r w:rsidRPr="00BC0B41">
        <w:rPr>
          <w:noProof/>
          <w:szCs w:val="24"/>
        </w:rPr>
        <w:t>Посебне напомене:________________________</w:t>
      </w:r>
      <w:r w:rsidRPr="00BC0B41">
        <w:rPr>
          <w:noProof/>
          <w:szCs w:val="24"/>
        </w:rPr>
        <w:tab/>
      </w:r>
      <w:r w:rsidRPr="00BC0B41">
        <w:rPr>
          <w:noProof/>
          <w:szCs w:val="24"/>
        </w:rPr>
        <w:tab/>
        <w:t xml:space="preserve">           </w:t>
      </w:r>
      <w:r w:rsidRPr="00BC0B41">
        <w:rPr>
          <w:noProof/>
          <w:szCs w:val="24"/>
        </w:rPr>
        <w:tab/>
        <w:t xml:space="preserve">         Потпис:_________________________________</w:t>
      </w:r>
    </w:p>
    <w:p w:rsidR="009A5104" w:rsidRDefault="000832FE" w:rsidP="000832FE">
      <w:pPr>
        <w:pStyle w:val="BodyText"/>
        <w:rPr>
          <w:noProof/>
          <w:szCs w:val="24"/>
        </w:rPr>
      </w:pPr>
      <w:r w:rsidRPr="00BC0B41">
        <w:rPr>
          <w:noProof/>
          <w:szCs w:val="24"/>
        </w:rPr>
        <w:t>Друго: __________________________________</w:t>
      </w:r>
    </w:p>
    <w:p w:rsidR="009A5104" w:rsidRPr="00BB0D4A" w:rsidRDefault="009A5104" w:rsidP="009A5104">
      <w:pPr>
        <w:rPr>
          <w:noProof/>
        </w:rPr>
      </w:pPr>
      <w:r>
        <w:rPr>
          <w:noProof/>
        </w:rPr>
        <w:br w:type="page"/>
      </w:r>
    </w:p>
    <w:p w:rsidR="009A5104" w:rsidRPr="00636A58" w:rsidRDefault="009A5104" w:rsidP="009A5104">
      <w:pPr>
        <w:pStyle w:val="Footer"/>
        <w:jc w:val="center"/>
        <w:rPr>
          <w:b/>
          <w:noProof/>
        </w:rPr>
      </w:pPr>
      <w:r w:rsidRPr="00636A58">
        <w:rPr>
          <w:b/>
          <w:noProof/>
        </w:rPr>
        <w:lastRenderedPageBreak/>
        <w:t>Понуда број ________ -</w:t>
      </w:r>
      <w:r w:rsidRPr="00C4567F">
        <w:rPr>
          <w:b/>
          <w:lang w:val="sr-Cyrl-CS"/>
        </w:rPr>
        <w:t xml:space="preserve"> </w:t>
      </w:r>
      <w:r>
        <w:rPr>
          <w:b/>
          <w:lang w:val="sr-Cyrl-CS"/>
        </w:rPr>
        <w:t>Набавка</w:t>
      </w:r>
      <w:r>
        <w:rPr>
          <w:b/>
        </w:rPr>
        <w:t xml:space="preserve"> осталог медицинског материјала за потребе </w:t>
      </w:r>
      <w:r w:rsidRPr="00A978FC">
        <w:rPr>
          <w:b/>
          <w:noProof/>
        </w:rPr>
        <w:t>Клиничког центра Војводине</w:t>
      </w:r>
      <w:r w:rsidRPr="00636A58">
        <w:rPr>
          <w:b/>
          <w:noProof/>
        </w:rPr>
        <w:t xml:space="preserve"> </w:t>
      </w:r>
      <w:r>
        <w:rPr>
          <w:b/>
          <w:noProof/>
        </w:rPr>
        <w:t>–</w:t>
      </w:r>
      <w:r w:rsidRPr="00636A58">
        <w:rPr>
          <w:b/>
          <w:noProof/>
        </w:rPr>
        <w:t xml:space="preserve"> ЈН </w:t>
      </w:r>
      <w:r>
        <w:rPr>
          <w:b/>
          <w:noProof/>
        </w:rPr>
        <w:t>208</w:t>
      </w:r>
      <w:r>
        <w:rPr>
          <w:b/>
          <w:noProof/>
          <w:lang w:val="sr-Cyrl-CS"/>
        </w:rPr>
        <w:t>-</w:t>
      </w:r>
      <w:r w:rsidRPr="00636A58">
        <w:rPr>
          <w:b/>
          <w:noProof/>
        </w:rPr>
        <w:t>17-О</w:t>
      </w:r>
    </w:p>
    <w:p w:rsidR="009A5104" w:rsidRPr="00636A58" w:rsidRDefault="009A5104" w:rsidP="009A5104">
      <w:pPr>
        <w:pStyle w:val="BodyText"/>
        <w:jc w:val="left"/>
        <w:rPr>
          <w:noProof/>
          <w:szCs w:val="24"/>
        </w:rPr>
      </w:pPr>
    </w:p>
    <w:p w:rsidR="009A5104" w:rsidRPr="00636A58" w:rsidRDefault="009A5104" w:rsidP="009A5104">
      <w:pPr>
        <w:pStyle w:val="BodyText"/>
        <w:jc w:val="left"/>
        <w:rPr>
          <w:noProof/>
          <w:szCs w:val="24"/>
        </w:rPr>
      </w:pPr>
      <w:r w:rsidRPr="00636A58">
        <w:rPr>
          <w:noProof/>
          <w:szCs w:val="24"/>
        </w:rPr>
        <w:t>Понуђач:________________________________________                   Матични број:________________________________</w:t>
      </w:r>
    </w:p>
    <w:p w:rsidR="009A5104" w:rsidRPr="00636A58" w:rsidRDefault="009A5104" w:rsidP="009A5104">
      <w:pPr>
        <w:pStyle w:val="BodyText"/>
        <w:jc w:val="left"/>
        <w:rPr>
          <w:noProof/>
          <w:szCs w:val="24"/>
        </w:rPr>
      </w:pPr>
      <w:r w:rsidRPr="00636A58">
        <w:rPr>
          <w:noProof/>
          <w:szCs w:val="24"/>
        </w:rPr>
        <w:t>Адреса, град, општина:____________________________                   Регистарски број:______________________________</w:t>
      </w:r>
    </w:p>
    <w:p w:rsidR="009A5104" w:rsidRPr="00636A58" w:rsidRDefault="009A5104" w:rsidP="009A5104">
      <w:pPr>
        <w:pStyle w:val="BodyText"/>
        <w:jc w:val="left"/>
        <w:rPr>
          <w:noProof/>
          <w:szCs w:val="24"/>
        </w:rPr>
      </w:pPr>
      <w:r w:rsidRPr="00636A58">
        <w:rPr>
          <w:noProof/>
          <w:szCs w:val="24"/>
        </w:rPr>
        <w:t>Телефон:________________ Фах:____________________                  Шифра делатности:____________________________</w:t>
      </w:r>
    </w:p>
    <w:p w:rsidR="009A5104" w:rsidRPr="00636A58" w:rsidRDefault="009A5104" w:rsidP="009A5104">
      <w:pPr>
        <w:pStyle w:val="BodyText"/>
        <w:jc w:val="left"/>
        <w:rPr>
          <w:noProof/>
          <w:szCs w:val="24"/>
        </w:rPr>
      </w:pPr>
      <w:r w:rsidRPr="00636A58">
        <w:rPr>
          <w:noProof/>
          <w:szCs w:val="24"/>
        </w:rPr>
        <w:t>Е-маил:_________________________________________                    Пиб:_________________________________________</w:t>
      </w:r>
    </w:p>
    <w:p w:rsidR="009A5104" w:rsidRPr="00636A58" w:rsidRDefault="009A5104" w:rsidP="009A5104">
      <w:pPr>
        <w:pStyle w:val="BodyText"/>
        <w:jc w:val="left"/>
        <w:rPr>
          <w:noProof/>
          <w:szCs w:val="24"/>
        </w:rPr>
      </w:pPr>
      <w:r w:rsidRPr="00636A58">
        <w:rPr>
          <w:noProof/>
          <w:szCs w:val="24"/>
        </w:rPr>
        <w:t>Контакт особа:___________________________________                   Жиро-рачун:__________________________________</w:t>
      </w:r>
    </w:p>
    <w:p w:rsidR="009A5104" w:rsidRPr="00636A58" w:rsidRDefault="009A5104" w:rsidP="009A5104">
      <w:pPr>
        <w:pStyle w:val="BodyText"/>
        <w:jc w:val="left"/>
        <w:rPr>
          <w:noProof/>
          <w:szCs w:val="24"/>
        </w:rPr>
      </w:pPr>
      <w:r w:rsidRPr="00636A58">
        <w:rPr>
          <w:noProof/>
          <w:szCs w:val="24"/>
        </w:rPr>
        <w:t>Овлашћено лице:_________________________________                   код Пословне банке:____________________________</w:t>
      </w:r>
    </w:p>
    <w:p w:rsidR="009A5104" w:rsidRPr="00636A58" w:rsidRDefault="009A5104" w:rsidP="009A5104">
      <w:pPr>
        <w:pStyle w:val="BodyText"/>
        <w:jc w:val="left"/>
        <w:rPr>
          <w:noProof/>
          <w:szCs w:val="24"/>
        </w:rPr>
      </w:pPr>
    </w:p>
    <w:tbl>
      <w:tblPr>
        <w:tblStyle w:val="TableGrid"/>
        <w:tblW w:w="16124" w:type="dxa"/>
        <w:tblInd w:w="-882" w:type="dxa"/>
        <w:tblBorders>
          <w:bottom w:val="none" w:sz="0" w:space="0" w:color="auto"/>
          <w:right w:val="none" w:sz="0" w:space="0" w:color="auto"/>
        </w:tblBorders>
        <w:tblLayout w:type="fixed"/>
        <w:tblLook w:val="04A0"/>
      </w:tblPr>
      <w:tblGrid>
        <w:gridCol w:w="899"/>
        <w:gridCol w:w="3165"/>
        <w:gridCol w:w="1272"/>
        <w:gridCol w:w="1349"/>
        <w:gridCol w:w="1415"/>
        <w:gridCol w:w="952"/>
        <w:gridCol w:w="1298"/>
        <w:gridCol w:w="1588"/>
        <w:gridCol w:w="1139"/>
        <w:gridCol w:w="1439"/>
        <w:gridCol w:w="1608"/>
      </w:tblGrid>
      <w:tr w:rsidR="009A5104" w:rsidRPr="00636A58" w:rsidTr="00A57475">
        <w:trPr>
          <w:trHeight w:val="315"/>
        </w:trPr>
        <w:tc>
          <w:tcPr>
            <w:tcW w:w="16124" w:type="dxa"/>
            <w:gridSpan w:val="11"/>
            <w:tcBorders>
              <w:bottom w:val="single" w:sz="4" w:space="0" w:color="auto"/>
              <w:right w:val="single" w:sz="4" w:space="0" w:color="auto"/>
            </w:tcBorders>
            <w:vAlign w:val="center"/>
          </w:tcPr>
          <w:p w:rsidR="009A5104" w:rsidRPr="00B74572" w:rsidRDefault="009A5104" w:rsidP="00A57475">
            <w:pPr>
              <w:jc w:val="center"/>
              <w:rPr>
                <w:b/>
                <w:noProof/>
                <w:sz w:val="22"/>
              </w:rPr>
            </w:pPr>
            <w:r w:rsidRPr="00B74572">
              <w:rPr>
                <w:b/>
                <w:noProof/>
                <w:sz w:val="22"/>
              </w:rPr>
              <w:t>КЛИНИЧКИ ЦЕНТАР ВОЈВОДИНЕ</w:t>
            </w:r>
          </w:p>
        </w:tc>
      </w:tr>
      <w:tr w:rsidR="009A5104" w:rsidRPr="00636A58" w:rsidTr="00A57475">
        <w:trPr>
          <w:trHeight w:val="315"/>
        </w:trPr>
        <w:tc>
          <w:tcPr>
            <w:tcW w:w="16124" w:type="dxa"/>
            <w:gridSpan w:val="11"/>
            <w:tcBorders>
              <w:bottom w:val="single" w:sz="4" w:space="0" w:color="auto"/>
              <w:right w:val="single" w:sz="4" w:space="0" w:color="auto"/>
            </w:tcBorders>
            <w:vAlign w:val="center"/>
          </w:tcPr>
          <w:p w:rsidR="009A5104" w:rsidRPr="005C6F62" w:rsidRDefault="009A5104" w:rsidP="009A5104">
            <w:pPr>
              <w:jc w:val="both"/>
              <w:rPr>
                <w:b/>
                <w:noProof/>
              </w:rPr>
            </w:pPr>
            <w:r w:rsidRPr="005C6F62">
              <w:rPr>
                <w:b/>
                <w:noProof/>
              </w:rPr>
              <w:t xml:space="preserve">Партија </w:t>
            </w:r>
            <w:r>
              <w:rPr>
                <w:b/>
                <w:noProof/>
              </w:rPr>
              <w:t>23</w:t>
            </w:r>
            <w:r w:rsidRPr="005C6F62">
              <w:rPr>
                <w:b/>
                <w:noProof/>
              </w:rPr>
              <w:t xml:space="preserve"> - </w:t>
            </w:r>
            <w:r w:rsidRPr="009A5104">
              <w:rPr>
                <w:b/>
                <w:noProof/>
                <w:lang w:val="sr-Cyrl-CS"/>
              </w:rPr>
              <w:t>Ресорптивни хемостатски гел свињског порекла у праху</w:t>
            </w:r>
          </w:p>
        </w:tc>
      </w:tr>
      <w:tr w:rsidR="009A5104" w:rsidRPr="00636A58" w:rsidTr="00A57475">
        <w:tc>
          <w:tcPr>
            <w:tcW w:w="899"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Редни број</w:t>
            </w:r>
          </w:p>
        </w:tc>
        <w:tc>
          <w:tcPr>
            <w:tcW w:w="3165"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Назив</w:t>
            </w:r>
          </w:p>
        </w:tc>
        <w:tc>
          <w:tcPr>
            <w:tcW w:w="1272"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9A5104" w:rsidRPr="00B74572" w:rsidRDefault="009A5104" w:rsidP="00A57475">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9A5104" w:rsidRPr="00B74572" w:rsidRDefault="009A5104" w:rsidP="00A57475">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9A5104" w:rsidRPr="00B74572" w:rsidRDefault="009A5104" w:rsidP="00A57475">
            <w:pPr>
              <w:pStyle w:val="BodyText"/>
              <w:jc w:val="center"/>
              <w:rPr>
                <w:b/>
                <w:noProof/>
                <w:sz w:val="22"/>
                <w:szCs w:val="24"/>
                <w:lang w:val="sr-Cyrl-CS"/>
              </w:rPr>
            </w:pPr>
            <w:r w:rsidRPr="00B74572">
              <w:rPr>
                <w:b/>
                <w:sz w:val="22"/>
                <w:szCs w:val="24"/>
                <w:lang w:val="sr-Cyrl-CS"/>
              </w:rPr>
              <w:t>Каталошки број</w:t>
            </w:r>
          </w:p>
        </w:tc>
      </w:tr>
      <w:tr w:rsidR="009A5104" w:rsidRPr="00636A58" w:rsidTr="00A57475">
        <w:tc>
          <w:tcPr>
            <w:tcW w:w="899"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I</w:t>
            </w:r>
          </w:p>
        </w:tc>
        <w:tc>
          <w:tcPr>
            <w:tcW w:w="3165"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2</w:t>
            </w:r>
          </w:p>
        </w:tc>
        <w:tc>
          <w:tcPr>
            <w:tcW w:w="1272"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9A5104" w:rsidRPr="00B74572" w:rsidRDefault="009A5104" w:rsidP="00A57475">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11</w:t>
            </w:r>
          </w:p>
        </w:tc>
      </w:tr>
      <w:tr w:rsidR="009A5104" w:rsidRPr="00636A58" w:rsidTr="009A5104">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9A5104" w:rsidRPr="00636A58" w:rsidRDefault="009A5104" w:rsidP="00A57475">
            <w:pPr>
              <w:jc w:val="center"/>
            </w:pPr>
            <w:r w:rsidRPr="00636A58">
              <w:t>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9A5104" w:rsidRPr="000832FE" w:rsidRDefault="009A5104" w:rsidP="009A5104">
            <w:pPr>
              <w:rPr>
                <w:sz w:val="20"/>
                <w:szCs w:val="20"/>
              </w:rPr>
            </w:pPr>
            <w:r w:rsidRPr="000832FE">
              <w:rPr>
                <w:sz w:val="20"/>
                <w:szCs w:val="20"/>
              </w:rPr>
              <w:t>Resorptivni hemostatski gel svinjskog porekla u prahu 5,5 ml</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9A5104" w:rsidRPr="000832FE" w:rsidRDefault="009A5104" w:rsidP="009A5104">
            <w:pPr>
              <w:jc w:val="center"/>
              <w:rPr>
                <w:sz w:val="20"/>
                <w:szCs w:val="20"/>
              </w:rPr>
            </w:pPr>
            <w:r w:rsidRPr="000832FE">
              <w:rPr>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9A5104" w:rsidRPr="000832FE" w:rsidRDefault="009A5104" w:rsidP="009A5104">
            <w:pPr>
              <w:jc w:val="center"/>
              <w:rPr>
                <w:sz w:val="20"/>
                <w:szCs w:val="20"/>
              </w:rPr>
            </w:pPr>
            <w:r w:rsidRPr="000832FE">
              <w:rPr>
                <w:sz w:val="20"/>
                <w:szCs w:val="20"/>
              </w:rPr>
              <w:t>16</w:t>
            </w:r>
          </w:p>
        </w:tc>
        <w:tc>
          <w:tcPr>
            <w:tcW w:w="1415"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r>
      <w:tr w:rsidR="009A5104" w:rsidRPr="00636A58" w:rsidTr="00A57475">
        <w:trPr>
          <w:gridAfter w:val="4"/>
          <w:wAfter w:w="5774" w:type="dxa"/>
          <w:trHeight w:val="288"/>
        </w:trPr>
        <w:tc>
          <w:tcPr>
            <w:tcW w:w="899" w:type="dxa"/>
            <w:tcBorders>
              <w:top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9A5104" w:rsidRPr="00B74572" w:rsidRDefault="009A5104" w:rsidP="00A57475">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9A5104" w:rsidRPr="00B74572" w:rsidRDefault="009A5104" w:rsidP="00A57475">
            <w:pPr>
              <w:pStyle w:val="BodyText"/>
              <w:jc w:val="center"/>
              <w:rPr>
                <w:noProof/>
                <w:sz w:val="22"/>
                <w:szCs w:val="24"/>
              </w:rPr>
            </w:pPr>
          </w:p>
        </w:tc>
      </w:tr>
      <w:tr w:rsidR="009A5104" w:rsidRPr="00636A58" w:rsidTr="00A57475">
        <w:trPr>
          <w:gridAfter w:val="4"/>
          <w:wAfter w:w="5774" w:type="dxa"/>
          <w:trHeight w:val="288"/>
        </w:trPr>
        <w:tc>
          <w:tcPr>
            <w:tcW w:w="899"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9A5104" w:rsidRPr="00B74572" w:rsidRDefault="009A5104" w:rsidP="00A57475">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9A5104" w:rsidRPr="00B74572" w:rsidRDefault="009A5104" w:rsidP="00A57475">
            <w:pPr>
              <w:pStyle w:val="BodyText"/>
              <w:jc w:val="center"/>
              <w:rPr>
                <w:noProof/>
                <w:sz w:val="22"/>
                <w:szCs w:val="24"/>
              </w:rPr>
            </w:pPr>
          </w:p>
        </w:tc>
      </w:tr>
      <w:tr w:rsidR="009A5104" w:rsidRPr="00636A58" w:rsidTr="00A57475">
        <w:trPr>
          <w:gridAfter w:val="4"/>
          <w:wAfter w:w="5774" w:type="dxa"/>
          <w:trHeight w:val="288"/>
        </w:trPr>
        <w:tc>
          <w:tcPr>
            <w:tcW w:w="899"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9A5104" w:rsidRPr="00B74572" w:rsidRDefault="009A5104" w:rsidP="00A57475">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9A5104" w:rsidRPr="00B74572" w:rsidRDefault="009A5104" w:rsidP="00A57475">
            <w:pPr>
              <w:pStyle w:val="BodyText"/>
              <w:jc w:val="center"/>
              <w:rPr>
                <w:noProof/>
                <w:sz w:val="22"/>
                <w:szCs w:val="24"/>
              </w:rPr>
            </w:pPr>
          </w:p>
        </w:tc>
      </w:tr>
    </w:tbl>
    <w:p w:rsidR="000832FE" w:rsidRDefault="000832FE" w:rsidP="000832FE">
      <w:pPr>
        <w:pStyle w:val="BodyText"/>
        <w:rPr>
          <w:noProof/>
          <w:szCs w:val="24"/>
        </w:rPr>
      </w:pPr>
      <w:r w:rsidRPr="00BC0B41">
        <w:rPr>
          <w:noProof/>
          <w:szCs w:val="24"/>
        </w:rPr>
        <w:t>Обавезе из своје понуде ћу извршити (заокружити начин како ће се обавезе из понуде извршити):</w:t>
      </w:r>
    </w:p>
    <w:p w:rsidR="000832FE" w:rsidRPr="00C4567F" w:rsidRDefault="000832FE" w:rsidP="000832FE">
      <w:pPr>
        <w:pStyle w:val="BodyText"/>
        <w:rPr>
          <w:noProof/>
          <w:szCs w:val="24"/>
        </w:rPr>
      </w:pPr>
    </w:p>
    <w:p w:rsidR="000832FE" w:rsidRPr="00BC0B41" w:rsidRDefault="000832FE" w:rsidP="00255A4F">
      <w:pPr>
        <w:pStyle w:val="BodyText"/>
        <w:numPr>
          <w:ilvl w:val="0"/>
          <w:numId w:val="34"/>
        </w:numPr>
        <w:rPr>
          <w:noProof/>
          <w:szCs w:val="24"/>
        </w:rPr>
      </w:pPr>
      <w:r w:rsidRPr="00BC0B41">
        <w:rPr>
          <w:noProof/>
          <w:szCs w:val="24"/>
        </w:rPr>
        <w:t>Самостално</w:t>
      </w:r>
    </w:p>
    <w:p w:rsidR="000832FE" w:rsidRPr="00BC0B41" w:rsidRDefault="000832FE" w:rsidP="00255A4F">
      <w:pPr>
        <w:pStyle w:val="BodyText"/>
        <w:numPr>
          <w:ilvl w:val="0"/>
          <w:numId w:val="34"/>
        </w:numPr>
        <w:rPr>
          <w:noProof/>
          <w:szCs w:val="24"/>
        </w:rPr>
      </w:pPr>
      <w:r w:rsidRPr="00BC0B41">
        <w:rPr>
          <w:noProof/>
          <w:szCs w:val="24"/>
        </w:rPr>
        <w:t>Заједничка понуда (навести ко су учесници у заједничкој понуди):_______</w:t>
      </w:r>
      <w:r>
        <w:rPr>
          <w:noProof/>
          <w:szCs w:val="24"/>
        </w:rPr>
        <w:t>____________________________</w:t>
      </w:r>
    </w:p>
    <w:p w:rsidR="000832FE" w:rsidRPr="00BC0B41" w:rsidRDefault="000832FE" w:rsidP="00255A4F">
      <w:pPr>
        <w:pStyle w:val="BodyText"/>
        <w:numPr>
          <w:ilvl w:val="0"/>
          <w:numId w:val="34"/>
        </w:numPr>
        <w:rPr>
          <w:noProof/>
          <w:szCs w:val="24"/>
        </w:rPr>
      </w:pPr>
      <w:r w:rsidRPr="00BC0B41">
        <w:rPr>
          <w:noProof/>
          <w:szCs w:val="24"/>
        </w:rPr>
        <w:t>Понуда са подизвођачима (навести ко су подизвођачи):_______________</w:t>
      </w:r>
      <w:r>
        <w:rPr>
          <w:noProof/>
          <w:szCs w:val="24"/>
        </w:rPr>
        <w:t>_____________________________</w:t>
      </w:r>
    </w:p>
    <w:p w:rsidR="000832FE" w:rsidRPr="009D6BAE" w:rsidRDefault="000832FE" w:rsidP="000832FE">
      <w:pPr>
        <w:pStyle w:val="BodyText"/>
        <w:rPr>
          <w:noProof/>
          <w:szCs w:val="24"/>
        </w:rPr>
      </w:pPr>
    </w:p>
    <w:p w:rsidR="000832FE" w:rsidRPr="00B74572" w:rsidRDefault="000832FE" w:rsidP="000832FE">
      <w:pPr>
        <w:pStyle w:val="BodyText"/>
        <w:rPr>
          <w:noProof/>
          <w:szCs w:val="24"/>
        </w:rPr>
      </w:pPr>
      <w:r w:rsidRPr="00BC0B41">
        <w:rPr>
          <w:noProof/>
          <w:szCs w:val="24"/>
        </w:rPr>
        <w:t>Рок испоруке:____________________________                                      Рок важе</w:t>
      </w:r>
      <w:r w:rsidRPr="00BC0B41">
        <w:rPr>
          <w:noProof/>
          <w:szCs w:val="24"/>
          <w:lang w:val="sr-Cyrl-CS"/>
        </w:rPr>
        <w:t xml:space="preserve">ња </w:t>
      </w:r>
      <w:r w:rsidRPr="00BC0B41">
        <w:rPr>
          <w:noProof/>
          <w:szCs w:val="24"/>
        </w:rPr>
        <w:t>пону</w:t>
      </w:r>
      <w:r>
        <w:rPr>
          <w:noProof/>
          <w:szCs w:val="24"/>
        </w:rPr>
        <w:t>де:_____________________</w:t>
      </w:r>
    </w:p>
    <w:p w:rsidR="000832FE" w:rsidRPr="00BC0B41" w:rsidRDefault="000832FE" w:rsidP="000832FE">
      <w:pPr>
        <w:pStyle w:val="BodyText"/>
        <w:rPr>
          <w:noProof/>
          <w:szCs w:val="24"/>
        </w:rPr>
      </w:pPr>
      <w:r w:rsidRPr="00BC0B41">
        <w:rPr>
          <w:noProof/>
          <w:szCs w:val="24"/>
        </w:rPr>
        <w:t>Начин и услови плаћања:___________________</w:t>
      </w:r>
      <w:r w:rsidRPr="00BC0B41">
        <w:rPr>
          <w:noProof/>
          <w:szCs w:val="24"/>
        </w:rPr>
        <w:tab/>
        <w:t xml:space="preserve">                  М.П.       Датум:_________________________________</w:t>
      </w:r>
    </w:p>
    <w:p w:rsidR="000832FE" w:rsidRPr="00BC0B41" w:rsidRDefault="000832FE" w:rsidP="000832FE">
      <w:pPr>
        <w:pStyle w:val="BodyText"/>
        <w:rPr>
          <w:noProof/>
          <w:szCs w:val="24"/>
        </w:rPr>
      </w:pPr>
      <w:r w:rsidRPr="00BC0B41">
        <w:rPr>
          <w:noProof/>
          <w:szCs w:val="24"/>
        </w:rPr>
        <w:t>Посебне напомене:________________________</w:t>
      </w:r>
      <w:r w:rsidRPr="00BC0B41">
        <w:rPr>
          <w:noProof/>
          <w:szCs w:val="24"/>
        </w:rPr>
        <w:tab/>
      </w:r>
      <w:r w:rsidRPr="00BC0B41">
        <w:rPr>
          <w:noProof/>
          <w:szCs w:val="24"/>
        </w:rPr>
        <w:tab/>
        <w:t xml:space="preserve">           </w:t>
      </w:r>
      <w:r w:rsidRPr="00BC0B41">
        <w:rPr>
          <w:noProof/>
          <w:szCs w:val="24"/>
        </w:rPr>
        <w:tab/>
        <w:t xml:space="preserve">         Потпис:_________________________________</w:t>
      </w:r>
    </w:p>
    <w:p w:rsidR="009A5104" w:rsidRPr="00BB0D4A" w:rsidRDefault="000832FE" w:rsidP="000832FE">
      <w:pPr>
        <w:rPr>
          <w:noProof/>
        </w:rPr>
      </w:pPr>
      <w:r w:rsidRPr="00BC0B41">
        <w:rPr>
          <w:noProof/>
        </w:rPr>
        <w:t>Друго: __________________________________</w:t>
      </w:r>
      <w:r w:rsidR="009A5104">
        <w:rPr>
          <w:noProof/>
        </w:rPr>
        <w:br w:type="page"/>
      </w:r>
    </w:p>
    <w:p w:rsidR="00C4567F" w:rsidRPr="00C4567F" w:rsidRDefault="00C4567F" w:rsidP="00BB0D4A">
      <w:pPr>
        <w:rPr>
          <w:noProof/>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C4567F" w:rsidRDefault="00AB39E7" w:rsidP="00C4567F">
            <w:pPr>
              <w:pStyle w:val="Heading2"/>
              <w:rPr>
                <w:noProof/>
              </w:rPr>
            </w:pPr>
            <w:r w:rsidRPr="002D5B2C">
              <w:rPr>
                <w:noProof/>
              </w:rPr>
              <w:br w:type="page"/>
            </w:r>
            <w:bookmarkStart w:id="162" w:name="_Toc364158554"/>
            <w:bookmarkStart w:id="163" w:name="_Toc498343058"/>
            <w:r w:rsidR="00E5619D">
              <w:rPr>
                <w:noProof/>
                <w:lang w:val="en-US"/>
              </w:rPr>
              <w:t>1</w:t>
            </w:r>
            <w:r w:rsidR="00162182">
              <w:rPr>
                <w:noProof/>
              </w:rPr>
              <w:t>3</w:t>
            </w:r>
            <w:r w:rsidR="002A4E57">
              <w:rPr>
                <w:noProof/>
                <w:lang w:val="sr-Cyrl-CS"/>
              </w:rPr>
              <w:t xml:space="preserve">. </w:t>
            </w:r>
            <w:r w:rsidRPr="002D5B2C">
              <w:rPr>
                <w:noProof/>
              </w:rPr>
              <w:t>ОПШТИ ПОДАЦИ О ПОНУЂАЧУ ИЗ ГРУПЕ ПОНУЂАЧА</w:t>
            </w:r>
            <w:bookmarkEnd w:id="162"/>
            <w:bookmarkEnd w:id="163"/>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9D5499">
            <w:pPr>
              <w:pStyle w:val="Heading2"/>
              <w:rPr>
                <w:noProof/>
              </w:rPr>
            </w:pPr>
            <w:r w:rsidRPr="008B7475">
              <w:rPr>
                <w:noProof/>
              </w:rPr>
              <w:lastRenderedPageBreak/>
              <w:br w:type="page"/>
            </w:r>
            <w:bookmarkStart w:id="164" w:name="_Toc364158555"/>
            <w:bookmarkStart w:id="165" w:name="_Toc498343059"/>
            <w:r w:rsidR="00E5619D">
              <w:rPr>
                <w:noProof/>
                <w:lang w:val="en-US"/>
              </w:rPr>
              <w:t>1</w:t>
            </w:r>
            <w:r w:rsidR="00162182">
              <w:rPr>
                <w:noProof/>
              </w:rPr>
              <w:t>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64"/>
            <w:bookmarkEnd w:id="165"/>
          </w:p>
        </w:tc>
      </w:tr>
      <w:tr w:rsidR="00AB39E7" w:rsidRPr="008B7475" w:rsidTr="007A4B1A">
        <w:trPr>
          <w:jc w:val="center"/>
        </w:trPr>
        <w:tc>
          <w:tcPr>
            <w:tcW w:w="690" w:type="dxa"/>
            <w:vAlign w:val="center"/>
          </w:tcPr>
          <w:p w:rsidR="00AB39E7" w:rsidRPr="009D5499" w:rsidRDefault="00AB39E7" w:rsidP="00B819C7">
            <w:pPr>
              <w:jc w:val="center"/>
              <w:rPr>
                <w:b/>
                <w:noProof/>
                <w:sz w:val="20"/>
                <w:szCs w:val="20"/>
              </w:rPr>
            </w:pPr>
            <w:r w:rsidRPr="009D5499">
              <w:rPr>
                <w:b/>
                <w:noProof/>
                <w:sz w:val="20"/>
                <w:szCs w:val="20"/>
              </w:rPr>
              <w:t>Р.бр</w:t>
            </w:r>
            <w:r w:rsidR="00E13123" w:rsidRPr="009D5499">
              <w:rPr>
                <w:b/>
                <w:noProof/>
                <w:sz w:val="20"/>
                <w:szCs w:val="20"/>
              </w:rPr>
              <w:t>.</w:t>
            </w:r>
          </w:p>
        </w:tc>
        <w:tc>
          <w:tcPr>
            <w:tcW w:w="3324" w:type="dxa"/>
            <w:vAlign w:val="center"/>
          </w:tcPr>
          <w:p w:rsidR="00AB39E7" w:rsidRPr="009D5499" w:rsidRDefault="00AB39E7" w:rsidP="00B819C7">
            <w:pPr>
              <w:jc w:val="center"/>
              <w:rPr>
                <w:b/>
                <w:noProof/>
                <w:sz w:val="20"/>
                <w:szCs w:val="20"/>
              </w:rPr>
            </w:pPr>
            <w:r w:rsidRPr="009D5499">
              <w:rPr>
                <w:b/>
                <w:noProof/>
                <w:sz w:val="20"/>
                <w:szCs w:val="20"/>
              </w:rPr>
              <w:t>Пословно име или скраћени назив из одговарајућег регистра</w:t>
            </w:r>
          </w:p>
        </w:tc>
        <w:tc>
          <w:tcPr>
            <w:tcW w:w="2270" w:type="dxa"/>
            <w:vAlign w:val="center"/>
          </w:tcPr>
          <w:p w:rsidR="00AB39E7" w:rsidRPr="009D5499" w:rsidRDefault="00AB39E7" w:rsidP="00B819C7">
            <w:pPr>
              <w:jc w:val="center"/>
              <w:rPr>
                <w:b/>
                <w:noProof/>
                <w:sz w:val="20"/>
                <w:szCs w:val="20"/>
              </w:rPr>
            </w:pPr>
            <w:r w:rsidRPr="009D5499">
              <w:rPr>
                <w:b/>
                <w:noProof/>
                <w:sz w:val="20"/>
                <w:szCs w:val="20"/>
              </w:rPr>
              <w:t>Адреса седишта</w:t>
            </w:r>
          </w:p>
        </w:tc>
        <w:tc>
          <w:tcPr>
            <w:tcW w:w="1697" w:type="dxa"/>
            <w:vAlign w:val="center"/>
          </w:tcPr>
          <w:p w:rsidR="00AB39E7" w:rsidRPr="009D5499" w:rsidRDefault="00AB39E7" w:rsidP="00B819C7">
            <w:pPr>
              <w:jc w:val="center"/>
              <w:rPr>
                <w:b/>
                <w:noProof/>
                <w:sz w:val="20"/>
                <w:szCs w:val="20"/>
              </w:rPr>
            </w:pPr>
            <w:r w:rsidRPr="009D5499">
              <w:rPr>
                <w:b/>
                <w:noProof/>
                <w:sz w:val="20"/>
                <w:szCs w:val="20"/>
              </w:rPr>
              <w:t>Матични број</w:t>
            </w:r>
          </w:p>
        </w:tc>
        <w:tc>
          <w:tcPr>
            <w:tcW w:w="2284" w:type="dxa"/>
            <w:vAlign w:val="center"/>
          </w:tcPr>
          <w:p w:rsidR="00AB39E7" w:rsidRPr="009D5499" w:rsidRDefault="00AB39E7" w:rsidP="00B819C7">
            <w:pPr>
              <w:jc w:val="center"/>
              <w:rPr>
                <w:b/>
                <w:noProof/>
                <w:sz w:val="20"/>
                <w:szCs w:val="20"/>
              </w:rPr>
            </w:pPr>
            <w:r w:rsidRPr="009D5499">
              <w:rPr>
                <w:b/>
                <w:noProof/>
                <w:sz w:val="20"/>
                <w:szCs w:val="20"/>
              </w:rPr>
              <w:t>Порески идентификациони број</w:t>
            </w:r>
          </w:p>
        </w:tc>
        <w:tc>
          <w:tcPr>
            <w:tcW w:w="2047" w:type="dxa"/>
            <w:vAlign w:val="center"/>
          </w:tcPr>
          <w:p w:rsidR="00AB39E7" w:rsidRPr="009D5499" w:rsidRDefault="00AB39E7" w:rsidP="00B819C7">
            <w:pPr>
              <w:jc w:val="center"/>
              <w:rPr>
                <w:b/>
                <w:noProof/>
                <w:sz w:val="20"/>
                <w:szCs w:val="20"/>
              </w:rPr>
            </w:pPr>
            <w:r w:rsidRPr="009D5499">
              <w:rPr>
                <w:b/>
                <w:noProof/>
                <w:sz w:val="20"/>
                <w:szCs w:val="20"/>
              </w:rPr>
              <w:t>Име особе за 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Pr="009D5499"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Default="00AB39E7" w:rsidP="00B819C7">
            <w:pPr>
              <w:jc w:val="center"/>
              <w:rPr>
                <w:noProof/>
              </w:rPr>
            </w:pPr>
            <w:r>
              <w:rPr>
                <w:noProof/>
              </w:rPr>
              <w:t>ПОТПИС</w:t>
            </w:r>
            <w:r w:rsidRPr="008B7475">
              <w:rPr>
                <w:noProof/>
              </w:rPr>
              <w:t xml:space="preserve"> </w:t>
            </w:r>
            <w:r>
              <w:rPr>
                <w:noProof/>
              </w:rPr>
              <w:t>ПОНУЂАЧА</w:t>
            </w: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Pr="001C26D1" w:rsidRDefault="001C26D1" w:rsidP="00B819C7">
            <w:pPr>
              <w:jc w:val="center"/>
              <w:rPr>
                <w:noProof/>
                <w:highlight w:val="yellow"/>
              </w:rPr>
            </w:pPr>
          </w:p>
        </w:tc>
      </w:tr>
    </w:tbl>
    <w:p w:rsidR="001C26D1" w:rsidRDefault="00AB39E7" w:rsidP="007A4B1A">
      <w:pPr>
        <w:ind w:firstLine="720"/>
        <w:rPr>
          <w:noProof/>
        </w:rPr>
      </w:pPr>
      <w:r>
        <w:rPr>
          <w:noProof/>
        </w:rPr>
        <w:t>Образац копирати, уколико има више подизвођача.</w:t>
      </w:r>
    </w:p>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9D5499" w:rsidRDefault="001C26D1" w:rsidP="001C26D1"/>
    <w:p w:rsidR="00AB39E7" w:rsidRDefault="00AB39E7" w:rsidP="001C26D1"/>
    <w:p w:rsidR="001C26D1" w:rsidRPr="0008533C" w:rsidRDefault="001C26D1" w:rsidP="001C26D1">
      <w:pPr>
        <w:sectPr w:rsidR="001C26D1" w:rsidRPr="0008533C" w:rsidSect="000222BD">
          <w:headerReference w:type="even" r:id="rId19"/>
          <w:headerReference w:type="default" r:id="rId20"/>
          <w:footerReference w:type="even" r:id="rId21"/>
          <w:footerReference w:type="default" r:id="rId22"/>
          <w:headerReference w:type="first" r:id="rId23"/>
          <w:footerReference w:type="first" r:id="rId24"/>
          <w:pgSz w:w="16838" w:h="11906" w:orient="landscape"/>
          <w:pgMar w:top="284" w:right="1418" w:bottom="1276" w:left="1418" w:header="709" w:footer="709" w:gutter="0"/>
          <w:cols w:space="708"/>
          <w:docGrid w:linePitch="360"/>
        </w:sectPr>
      </w:pPr>
    </w:p>
    <w:p w:rsidR="003736A4" w:rsidRDefault="003736A4" w:rsidP="00DE2BCD">
      <w:pPr>
        <w:ind w:firstLine="720"/>
        <w:jc w:val="both"/>
        <w:rPr>
          <w:lang w:val="sr-Cyrl-CS"/>
        </w:rPr>
      </w:pPr>
    </w:p>
    <w:p w:rsidR="00162182" w:rsidRDefault="00162182" w:rsidP="00DE2BCD">
      <w:pPr>
        <w:ind w:firstLine="720"/>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162182" w:rsidRPr="00877792" w:rsidRDefault="00162182" w:rsidP="00162182">
      <w:pPr>
        <w:ind w:firstLine="720"/>
        <w:rPr>
          <w:sz w:val="10"/>
          <w:szCs w:val="10"/>
          <w:lang w:val="sr-Cyrl-CS"/>
        </w:rPr>
      </w:pPr>
    </w:p>
    <w:p w:rsidR="0008533C" w:rsidRPr="0002002A" w:rsidRDefault="0008533C" w:rsidP="0008533C">
      <w:pPr>
        <w:rPr>
          <w:sz w:val="16"/>
          <w:szCs w:val="16"/>
          <w:lang w:val="sr-Cyrl-CS"/>
        </w:rPr>
      </w:pPr>
    </w:p>
    <w:tbl>
      <w:tblPr>
        <w:tblW w:w="0" w:type="auto"/>
        <w:tblLook w:val="01E0"/>
      </w:tblPr>
      <w:tblGrid>
        <w:gridCol w:w="1548"/>
        <w:gridCol w:w="8100"/>
      </w:tblGrid>
      <w:tr w:rsidR="00162182" w:rsidRPr="002D35C8" w:rsidTr="004141DA">
        <w:tc>
          <w:tcPr>
            <w:tcW w:w="1548" w:type="dxa"/>
            <w:shd w:val="clear" w:color="auto" w:fill="auto"/>
          </w:tcPr>
          <w:p w:rsidR="00162182" w:rsidRPr="002D35C8" w:rsidRDefault="00162182" w:rsidP="004141DA">
            <w:pPr>
              <w:rPr>
                <w:b/>
                <w:sz w:val="20"/>
                <w:szCs w:val="20"/>
                <w:lang w:val="sr-Cyrl-CS"/>
              </w:rPr>
            </w:pPr>
            <w:r w:rsidRPr="002D35C8">
              <w:rPr>
                <w:b/>
                <w:sz w:val="20"/>
                <w:szCs w:val="20"/>
                <w:lang w:val="sr-Cyrl-CS"/>
              </w:rPr>
              <w:t>ДУЖНИК:</w:t>
            </w:r>
          </w:p>
        </w:tc>
        <w:tc>
          <w:tcPr>
            <w:tcW w:w="8100" w:type="dxa"/>
            <w:shd w:val="clear" w:color="auto" w:fill="auto"/>
          </w:tcPr>
          <w:p w:rsidR="00162182" w:rsidRPr="002D35C8" w:rsidRDefault="00162182" w:rsidP="004141DA">
            <w:pPr>
              <w:rPr>
                <w:b/>
                <w:sz w:val="22"/>
                <w:szCs w:val="22"/>
                <w:lang w:val="sr-Cyrl-CS"/>
              </w:rPr>
            </w:pPr>
            <w:r w:rsidRPr="002D35C8">
              <w:rPr>
                <w:b/>
                <w:sz w:val="22"/>
                <w:szCs w:val="22"/>
                <w:lang w:val="sr-Cyrl-CS"/>
              </w:rPr>
              <w:t>Пун назив и седиште:__________________</w:t>
            </w:r>
            <w:r w:rsidR="00DE2BCD">
              <w:rPr>
                <w:b/>
                <w:sz w:val="22"/>
                <w:szCs w:val="22"/>
                <w:lang w:val="sr-Cyrl-CS"/>
              </w:rPr>
              <w:t>_______________________________</w:t>
            </w:r>
          </w:p>
          <w:p w:rsidR="00162182" w:rsidRPr="002D35C8" w:rsidRDefault="00162182" w:rsidP="004141DA">
            <w:pPr>
              <w:rPr>
                <w:b/>
                <w:sz w:val="22"/>
                <w:szCs w:val="22"/>
                <w:lang w:val="sr-Cyrl-CS"/>
              </w:rPr>
            </w:pPr>
            <w:r w:rsidRPr="002D35C8">
              <w:rPr>
                <w:b/>
                <w:sz w:val="22"/>
                <w:szCs w:val="22"/>
                <w:lang w:val="sr-Cyrl-CS"/>
              </w:rPr>
              <w:t>ПИБ</w:t>
            </w:r>
            <w:r w:rsidRPr="002D35C8">
              <w:rPr>
                <w:b/>
                <w:sz w:val="22"/>
                <w:szCs w:val="22"/>
                <w:lang w:val="sr-Latn-CS"/>
              </w:rPr>
              <w:t>:_________________</w:t>
            </w:r>
            <w:r w:rsidR="00306582">
              <w:rPr>
                <w:b/>
                <w:sz w:val="22"/>
                <w:szCs w:val="22"/>
                <w:lang w:val="sr-Cyrl-CS"/>
              </w:rPr>
              <w:t xml:space="preserve">______ </w:t>
            </w:r>
            <w:r w:rsidRPr="002D35C8">
              <w:rPr>
                <w:b/>
                <w:sz w:val="22"/>
                <w:szCs w:val="22"/>
                <w:lang w:val="sr-Cyrl-CS"/>
              </w:rPr>
              <w:t>Матични број:___________________________</w:t>
            </w:r>
          </w:p>
          <w:p w:rsidR="00162182" w:rsidRPr="002D35C8" w:rsidRDefault="00162182" w:rsidP="004141DA">
            <w:pPr>
              <w:rPr>
                <w:b/>
                <w:sz w:val="22"/>
                <w:szCs w:val="22"/>
                <w:lang w:val="sr-Cyrl-CS"/>
              </w:rPr>
            </w:pPr>
            <w:r w:rsidRPr="002D35C8">
              <w:rPr>
                <w:b/>
                <w:sz w:val="22"/>
                <w:szCs w:val="22"/>
                <w:lang w:val="sr-Cyrl-CS"/>
              </w:rPr>
              <w:t>Текући рачун:</w:t>
            </w:r>
            <w:r w:rsidR="00306582">
              <w:rPr>
                <w:b/>
                <w:sz w:val="22"/>
                <w:szCs w:val="22"/>
                <w:lang w:val="sr-Cyrl-CS"/>
              </w:rPr>
              <w:t>___________________</w:t>
            </w:r>
            <w:r w:rsidR="00306582">
              <w:rPr>
                <w:b/>
                <w:sz w:val="22"/>
                <w:szCs w:val="22"/>
                <w:lang w:val="en-US"/>
              </w:rPr>
              <w:t xml:space="preserve"> </w:t>
            </w:r>
            <w:r w:rsidR="00DE2BCD">
              <w:rPr>
                <w:b/>
                <w:sz w:val="22"/>
                <w:szCs w:val="22"/>
                <w:lang w:val="sr-Cyrl-CS"/>
              </w:rPr>
              <w:t>код:</w:t>
            </w:r>
            <w:r w:rsidRPr="002D35C8">
              <w:rPr>
                <w:b/>
                <w:sz w:val="22"/>
                <w:szCs w:val="22"/>
                <w:lang w:val="sr-Cyrl-CS"/>
              </w:rPr>
              <w:t>________________</w:t>
            </w:r>
            <w:r w:rsidR="00306582">
              <w:rPr>
                <w:b/>
                <w:sz w:val="22"/>
                <w:szCs w:val="22"/>
                <w:lang w:val="sr-Cyrl-CS"/>
              </w:rPr>
              <w:t>____</w:t>
            </w:r>
            <w:r w:rsidR="00306582">
              <w:rPr>
                <w:b/>
                <w:sz w:val="22"/>
                <w:szCs w:val="22"/>
                <w:lang w:val="en-US"/>
              </w:rPr>
              <w:t xml:space="preserve"> </w:t>
            </w:r>
            <w:r w:rsidRPr="002D35C8">
              <w:rPr>
                <w:b/>
                <w:sz w:val="22"/>
                <w:szCs w:val="22"/>
                <w:lang w:val="sr-Cyrl-CS"/>
              </w:rPr>
              <w:t>(назив банке),</w:t>
            </w:r>
          </w:p>
          <w:p w:rsidR="00162182" w:rsidRPr="002D35C8" w:rsidRDefault="00162182" w:rsidP="004141DA">
            <w:pPr>
              <w:rPr>
                <w:b/>
                <w:sz w:val="10"/>
                <w:szCs w:val="10"/>
                <w:lang w:val="sr-Cyrl-CS"/>
              </w:rPr>
            </w:pPr>
          </w:p>
        </w:tc>
      </w:tr>
      <w:tr w:rsidR="00162182" w:rsidRPr="002D35C8" w:rsidTr="004141DA">
        <w:tc>
          <w:tcPr>
            <w:tcW w:w="9648" w:type="dxa"/>
            <w:gridSpan w:val="2"/>
            <w:shd w:val="clear" w:color="auto" w:fill="auto"/>
          </w:tcPr>
          <w:p w:rsidR="00162182" w:rsidRPr="002D35C8" w:rsidRDefault="00162182" w:rsidP="004141DA">
            <w:pPr>
              <w:jc w:val="center"/>
              <w:rPr>
                <w:b/>
                <w:sz w:val="8"/>
                <w:szCs w:val="8"/>
                <w:lang w:val="sr-Cyrl-CS"/>
              </w:rPr>
            </w:pPr>
          </w:p>
          <w:p w:rsidR="00162182" w:rsidRPr="002D35C8" w:rsidRDefault="00162182" w:rsidP="004141DA">
            <w:pPr>
              <w:jc w:val="center"/>
              <w:rPr>
                <w:b/>
                <w:lang w:val="sr-Cyrl-CS"/>
              </w:rPr>
            </w:pPr>
            <w:r w:rsidRPr="002D35C8">
              <w:rPr>
                <w:b/>
                <w:lang w:val="sr-Cyrl-CS"/>
              </w:rPr>
              <w:t>И з д а ј е</w:t>
            </w:r>
          </w:p>
        </w:tc>
      </w:tr>
    </w:tbl>
    <w:p w:rsidR="00162182" w:rsidRDefault="00162182" w:rsidP="00162182">
      <w:pPr>
        <w:rPr>
          <w:b/>
          <w:sz w:val="16"/>
          <w:szCs w:val="16"/>
          <w:lang w:val="sr-Cyrl-CS"/>
        </w:rPr>
      </w:pPr>
    </w:p>
    <w:p w:rsidR="00162182" w:rsidRPr="00877792" w:rsidRDefault="00162182" w:rsidP="00162182">
      <w:pPr>
        <w:rPr>
          <w:b/>
          <w:sz w:val="10"/>
          <w:szCs w:val="10"/>
          <w:lang w:val="sr-Cyrl-CS"/>
        </w:rPr>
      </w:pPr>
    </w:p>
    <w:p w:rsidR="00162182" w:rsidRPr="008C4A9D" w:rsidRDefault="00162182" w:rsidP="00162182">
      <w:pPr>
        <w:jc w:val="center"/>
        <w:rPr>
          <w:b/>
          <w:sz w:val="28"/>
          <w:szCs w:val="28"/>
          <w:lang w:val="sr-Cyrl-CS"/>
        </w:rPr>
      </w:pPr>
      <w:r w:rsidRPr="008C4A9D">
        <w:rPr>
          <w:b/>
          <w:sz w:val="28"/>
          <w:szCs w:val="28"/>
          <w:lang w:val="sr-Cyrl-CS"/>
        </w:rPr>
        <w:t>МЕНИЧНО ПИСМО – ОВЛАШЋЕЊЕ</w:t>
      </w:r>
    </w:p>
    <w:p w:rsidR="00162182" w:rsidRPr="0070075A" w:rsidRDefault="00162182" w:rsidP="00162182">
      <w:pPr>
        <w:jc w:val="center"/>
        <w:rPr>
          <w:b/>
          <w:sz w:val="20"/>
          <w:szCs w:val="20"/>
          <w:lang w:val="sr-Cyrl-CS"/>
        </w:rPr>
      </w:pPr>
      <w:r w:rsidRPr="0070075A">
        <w:rPr>
          <w:b/>
          <w:sz w:val="20"/>
          <w:szCs w:val="20"/>
          <w:lang w:val="sr-Cyrl-CS"/>
        </w:rPr>
        <w:t>ЗА КОРИСНИКА БЛАНКО СОЛО МЕНИЦЕ</w:t>
      </w:r>
    </w:p>
    <w:p w:rsidR="00162182" w:rsidRPr="000E7C1B" w:rsidRDefault="00162182" w:rsidP="00162182">
      <w:pPr>
        <w:rPr>
          <w:b/>
          <w:sz w:val="22"/>
          <w:szCs w:val="22"/>
          <w:lang w:val="sr-Cyrl-CS"/>
        </w:rPr>
      </w:pPr>
    </w:p>
    <w:tbl>
      <w:tblPr>
        <w:tblW w:w="0" w:type="auto"/>
        <w:tblLook w:val="01E0"/>
      </w:tblPr>
      <w:tblGrid>
        <w:gridCol w:w="1548"/>
        <w:gridCol w:w="8640"/>
      </w:tblGrid>
      <w:tr w:rsidR="00162182" w:rsidRPr="002D35C8" w:rsidTr="00306582">
        <w:tc>
          <w:tcPr>
            <w:tcW w:w="1548" w:type="dxa"/>
            <w:shd w:val="clear" w:color="auto" w:fill="auto"/>
          </w:tcPr>
          <w:p w:rsidR="00162182" w:rsidRPr="002D35C8" w:rsidRDefault="00162182" w:rsidP="004141DA">
            <w:pPr>
              <w:rPr>
                <w:b/>
                <w:sz w:val="20"/>
                <w:szCs w:val="20"/>
                <w:lang w:val="sr-Cyrl-CS"/>
              </w:rPr>
            </w:pPr>
            <w:r w:rsidRPr="002D35C8">
              <w:rPr>
                <w:b/>
                <w:sz w:val="20"/>
                <w:szCs w:val="20"/>
                <w:lang w:val="sr-Cyrl-CS"/>
              </w:rPr>
              <w:t>КОРИСНИК:</w:t>
            </w:r>
          </w:p>
          <w:p w:rsidR="00162182" w:rsidRPr="002D35C8" w:rsidRDefault="00162182" w:rsidP="004141DA">
            <w:pPr>
              <w:rPr>
                <w:b/>
                <w:sz w:val="20"/>
                <w:szCs w:val="20"/>
                <w:lang w:val="sr-Cyrl-CS"/>
              </w:rPr>
            </w:pPr>
            <w:r w:rsidRPr="002D35C8">
              <w:rPr>
                <w:b/>
                <w:sz w:val="20"/>
                <w:szCs w:val="20"/>
                <w:lang w:val="sr-Cyrl-CS"/>
              </w:rPr>
              <w:t>(поверилац)</w:t>
            </w:r>
          </w:p>
        </w:tc>
        <w:tc>
          <w:tcPr>
            <w:tcW w:w="8640" w:type="dxa"/>
            <w:shd w:val="clear" w:color="auto" w:fill="auto"/>
          </w:tcPr>
          <w:p w:rsidR="007E1E81" w:rsidRDefault="00162182" w:rsidP="004141DA">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162182" w:rsidRPr="00DE7B37" w:rsidRDefault="00162182" w:rsidP="004141DA">
            <w:pPr>
              <w:jc w:val="both"/>
              <w:rPr>
                <w:sz w:val="22"/>
                <w:szCs w:val="22"/>
                <w:lang w:val="sr-Cyrl-CS"/>
              </w:rPr>
            </w:pPr>
            <w:r w:rsidRPr="00DE7B37">
              <w:rPr>
                <w:sz w:val="22"/>
                <w:szCs w:val="22"/>
                <w:lang w:val="sr-Cyrl-CS"/>
              </w:rPr>
              <w:t>ул. Хајдук Вељкова бр. 1, Нови Сад</w:t>
            </w:r>
          </w:p>
          <w:p w:rsidR="00162182" w:rsidRPr="002D35C8" w:rsidRDefault="00162182" w:rsidP="004141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00773976">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162182" w:rsidRPr="007E1E81" w:rsidRDefault="00162182" w:rsidP="007E1E81">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w:t>
            </w:r>
            <w:r w:rsidR="007E1E81">
              <w:rPr>
                <w:sz w:val="22"/>
                <w:szCs w:val="22"/>
              </w:rPr>
              <w:t>-</w:t>
            </w:r>
            <w:r w:rsidRPr="00DE7B37">
              <w:rPr>
                <w:sz w:val="22"/>
                <w:szCs w:val="22"/>
                <w:lang w:val="sr-Cyrl-CS"/>
              </w:rPr>
              <w:t>РС,</w:t>
            </w:r>
            <w:r w:rsidR="007E1E81">
              <w:rPr>
                <w:sz w:val="22"/>
                <w:szCs w:val="22"/>
              </w:rPr>
              <w:t xml:space="preserve"> </w:t>
            </w:r>
            <w:r w:rsidRPr="00DE7B37">
              <w:rPr>
                <w:sz w:val="22"/>
                <w:szCs w:val="22"/>
                <w:lang w:val="sr-Cyrl-CS"/>
              </w:rPr>
              <w:t>Министарство финансија</w:t>
            </w:r>
          </w:p>
        </w:tc>
      </w:tr>
    </w:tbl>
    <w:p w:rsidR="00162182" w:rsidRPr="0002002A" w:rsidRDefault="00162182" w:rsidP="00162182">
      <w:pPr>
        <w:rPr>
          <w:b/>
          <w:sz w:val="10"/>
          <w:szCs w:val="10"/>
          <w:lang w:val="sr-Cyrl-CS"/>
        </w:rPr>
      </w:pPr>
    </w:p>
    <w:p w:rsidR="00162182" w:rsidRDefault="00162182" w:rsidP="00162182">
      <w:pPr>
        <w:jc w:val="both"/>
        <w:rPr>
          <w:sz w:val="22"/>
          <w:szCs w:val="22"/>
          <w:lang w:val="sr-Cyrl-CS"/>
        </w:rPr>
      </w:pPr>
    </w:p>
    <w:p w:rsidR="00162182" w:rsidRPr="007403E1" w:rsidRDefault="00162182" w:rsidP="00162182">
      <w:pPr>
        <w:ind w:firstLine="720"/>
        <w:jc w:val="both"/>
        <w:rPr>
          <w:lang w:val="sr-Cyrl-CS"/>
        </w:rPr>
      </w:pPr>
      <w:r w:rsidRPr="007403E1">
        <w:rPr>
          <w:lang w:val="sr-Cyrl-CS"/>
        </w:rPr>
        <w:t xml:space="preserve">Менични дужник предаје Меничном повериоцу потписану и оверену, бланко соло </w:t>
      </w:r>
      <w:r w:rsidRPr="002A27B9">
        <w:rPr>
          <w:lang w:val="sr-Cyrl-CS"/>
        </w:rPr>
        <w:t xml:space="preserve">меницу, серијског броја _____________________ као средство финансијског обезбеђења </w:t>
      </w:r>
      <w:r w:rsidRPr="002A27B9">
        <w:rPr>
          <w:b/>
          <w:lang w:val="sr-Cyrl-CS"/>
        </w:rPr>
        <w:t xml:space="preserve">за </w:t>
      </w:r>
      <w:r w:rsidRPr="002A27B9">
        <w:rPr>
          <w:b/>
        </w:rPr>
        <w:t>добро извршење посла</w:t>
      </w:r>
      <w:r w:rsidRPr="002A27B9">
        <w:rPr>
          <w:b/>
          <w:lang w:val="sr-Cyrl-CS"/>
        </w:rPr>
        <w:t xml:space="preserve">, </w:t>
      </w:r>
      <w:r w:rsidRPr="002A27B9">
        <w:rPr>
          <w:lang w:val="sr-Cyrl-CS"/>
        </w:rPr>
        <w:t>у вредности</w:t>
      </w:r>
      <w:r w:rsidRPr="007403E1">
        <w:rPr>
          <w:lang w:val="sr-Cyrl-CS"/>
        </w:rPr>
        <w:t xml:space="preserve"> од </w:t>
      </w:r>
      <w:r w:rsidRPr="007403E1">
        <w:rPr>
          <w:b/>
          <w:lang w:val="sr-Cyrl-CS"/>
        </w:rPr>
        <w:t>10% уговорене вредности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Pr="007403E1">
        <w:rPr>
          <w:lang w:val="sr-Cyrl-CS"/>
        </w:rPr>
        <w:t>__________________</w:t>
      </w:r>
      <w:r>
        <w:rPr>
          <w:lang w:val="sr-Cyrl-CS"/>
        </w:rPr>
        <w:t>_динара</w:t>
      </w:r>
      <w:r>
        <w:t xml:space="preserve"> </w:t>
      </w:r>
      <w:r w:rsidRPr="007403E1">
        <w:rPr>
          <w:lang w:val="sr-Cyrl-CS"/>
        </w:rPr>
        <w:t>(словима_________</w:t>
      </w:r>
      <w:r w:rsidRPr="007403E1">
        <w:t>_____</w:t>
      </w:r>
      <w:r w:rsidRPr="007403E1">
        <w:rPr>
          <w:lang w:val="sr-Cyrl-CS"/>
        </w:rPr>
        <w:t>____________________</w:t>
      </w:r>
      <w:r>
        <w:rPr>
          <w:lang w:val="sr-Cyrl-CS"/>
        </w:rPr>
        <w:t>____</w:t>
      </w:r>
      <w:r w:rsidRPr="007403E1">
        <w:rPr>
          <w:lang w:val="sr-Cyrl-CS"/>
        </w:rPr>
        <w:t xml:space="preserve">динара), по уговору о јавној набавци број </w:t>
      </w:r>
      <w:r w:rsidR="00255A4F">
        <w:rPr>
          <w:b/>
        </w:rPr>
        <w:t>208</w:t>
      </w:r>
      <w:r w:rsidR="00255A4F">
        <w:rPr>
          <w:b/>
          <w:lang w:val="sr-Cyrl-CS"/>
        </w:rPr>
        <w:t xml:space="preserve">-17-О </w:t>
      </w:r>
      <w:r w:rsidR="00255A4F">
        <w:rPr>
          <w:lang w:val="sr-Cyrl-CS"/>
        </w:rPr>
        <w:t xml:space="preserve">- </w:t>
      </w:r>
      <w:r w:rsidR="00255A4F">
        <w:rPr>
          <w:b/>
          <w:lang w:val="sr-Cyrl-CS"/>
        </w:rPr>
        <w:t>Набавка</w:t>
      </w:r>
      <w:r w:rsidR="00255A4F">
        <w:rPr>
          <w:b/>
        </w:rPr>
        <w:t xml:space="preserve"> осталог медицинског материјала за потребе </w:t>
      </w:r>
      <w:r w:rsidR="00255A4F" w:rsidRPr="00A978FC">
        <w:rPr>
          <w:b/>
          <w:noProof/>
        </w:rPr>
        <w:t>Клиничког центра Војводине</w:t>
      </w:r>
      <w:r w:rsidR="00255A4F" w:rsidRPr="004341CB">
        <w:rPr>
          <w:lang w:val="sr-Cyrl-CS"/>
        </w:rPr>
        <w:t xml:space="preserve">, </w:t>
      </w:r>
      <w:r w:rsidR="00255A4F" w:rsidRPr="00162182">
        <w:rPr>
          <w:b/>
        </w:rPr>
        <w:t>за партију број _</w:t>
      </w:r>
      <w:r w:rsidR="00255A4F">
        <w:rPr>
          <w:b/>
        </w:rPr>
        <w:t>______</w:t>
      </w:r>
      <w:r w:rsidR="00255A4F" w:rsidRPr="00162182">
        <w:rPr>
          <w:b/>
        </w:rPr>
        <w:t>____</w:t>
      </w:r>
      <w:r w:rsidR="00255A4F" w:rsidRPr="00162182">
        <w:t xml:space="preserve"> (</w:t>
      </w:r>
      <w:r w:rsidR="00255A4F" w:rsidRPr="00162182">
        <w:rPr>
          <w:i/>
        </w:rPr>
        <w:t>уписати број партије</w:t>
      </w:r>
      <w:r w:rsidR="00255A4F">
        <w:rPr>
          <w:i/>
        </w:rPr>
        <w:t xml:space="preserve"> за коју/које се подноси понуда</w:t>
      </w:r>
      <w:r w:rsidR="00255A4F" w:rsidRPr="00162182">
        <w:t>)</w:t>
      </w:r>
      <w:r w:rsidR="00255A4F">
        <w:t xml:space="preserve"> </w:t>
      </w:r>
      <w:r w:rsidRPr="007403E1">
        <w:rPr>
          <w:lang w:val="sr-Cyrl-CS"/>
        </w:rPr>
        <w:t xml:space="preserve">заведен код </w:t>
      </w:r>
      <w:r>
        <w:t>продаваца (дужника)</w:t>
      </w:r>
      <w:r w:rsidRPr="007403E1">
        <w:rPr>
          <w:lang w:val="sr-Cyrl-CS"/>
        </w:rPr>
        <w:t xml:space="preserve"> под бројем</w:t>
      </w:r>
      <w:r w:rsidR="00BB0D4A">
        <w:rPr>
          <w:lang w:val="sr-Cyrl-CS"/>
        </w:rPr>
        <w:t xml:space="preserve"> </w:t>
      </w:r>
      <w:r w:rsidRPr="007403E1">
        <w:rPr>
          <w:lang w:val="sr-Cyrl-CS"/>
        </w:rPr>
        <w:t>____________ дана _________________, уколико као дужник не изврши уговорене обавезе у предвиђеном року.</w:t>
      </w:r>
    </w:p>
    <w:p w:rsidR="00162182" w:rsidRPr="007403E1" w:rsidRDefault="00162182" w:rsidP="00162182">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sidR="00773976">
        <w:rPr>
          <w:lang w:val="sr-Cyrl-CS"/>
        </w:rPr>
        <w:t xml:space="preserve"> се меница и менично овлашћење </w:t>
      </w:r>
      <w:r w:rsidRPr="007403E1">
        <w:rPr>
          <w:lang w:val="sr-Cyrl-CS"/>
        </w:rPr>
        <w:t>издаје.</w:t>
      </w:r>
    </w:p>
    <w:p w:rsidR="00162182" w:rsidRPr="007403E1" w:rsidRDefault="00773976" w:rsidP="00162182">
      <w:pPr>
        <w:ind w:firstLine="720"/>
        <w:jc w:val="both"/>
        <w:rPr>
          <w:lang w:val="sr-Cyrl-CS"/>
        </w:rPr>
      </w:pPr>
      <w:r>
        <w:rPr>
          <w:lang w:val="sr-Cyrl-CS"/>
        </w:rPr>
        <w:t xml:space="preserve">Меница и менично овлашћење су </w:t>
      </w:r>
      <w:r w:rsidR="00162182" w:rsidRPr="007403E1">
        <w:rPr>
          <w:lang w:val="sr-Cyrl-CS"/>
        </w:rPr>
        <w:t>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bookmarkStart w:id="166" w:name="_GoBack"/>
      <w:bookmarkEnd w:id="166"/>
    </w:p>
    <w:p w:rsidR="00162182" w:rsidRPr="007403E1" w:rsidRDefault="00162182" w:rsidP="00162182">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62182" w:rsidRPr="00E052EA" w:rsidRDefault="00162182" w:rsidP="00162182">
      <w:pPr>
        <w:jc w:val="both"/>
        <w:rPr>
          <w:color w:val="FF0000"/>
          <w:sz w:val="16"/>
          <w:szCs w:val="16"/>
          <w:lang w:val="sr-Cyrl-CS"/>
        </w:rPr>
      </w:pPr>
    </w:p>
    <w:p w:rsidR="00162182" w:rsidRPr="00306582" w:rsidRDefault="00162182" w:rsidP="00162182">
      <w:pPr>
        <w:jc w:val="both"/>
        <w:rPr>
          <w:b/>
          <w:sz w:val="22"/>
          <w:szCs w:val="22"/>
          <w:lang w:val="en-U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00306582">
        <w:rPr>
          <w:b/>
          <w:sz w:val="22"/>
          <w:szCs w:val="22"/>
          <w:lang w:val="sr-Cyrl-CS"/>
        </w:rPr>
        <w:t>_____________________</w:t>
      </w:r>
    </w:p>
    <w:p w:rsidR="00162182" w:rsidRPr="007403E1" w:rsidRDefault="00162182" w:rsidP="00162182">
      <w:pPr>
        <w:jc w:val="both"/>
        <w:rPr>
          <w:b/>
          <w:sz w:val="22"/>
          <w:szCs w:val="22"/>
          <w:lang w:val="sr-Cyrl-CS"/>
        </w:rPr>
      </w:pPr>
      <w:r w:rsidRPr="007403E1">
        <w:rPr>
          <w:b/>
          <w:sz w:val="22"/>
          <w:szCs w:val="22"/>
          <w:lang w:val="sr-Cyrl-CS"/>
        </w:rPr>
        <w:t xml:space="preserve">              - картон депонованих потписа</w:t>
      </w:r>
    </w:p>
    <w:p w:rsidR="00162182" w:rsidRPr="007403E1" w:rsidRDefault="00162182" w:rsidP="00162182">
      <w:pPr>
        <w:jc w:val="both"/>
        <w:rPr>
          <w:b/>
          <w:sz w:val="22"/>
          <w:szCs w:val="22"/>
          <w:lang w:val="sr-Cyrl-CS"/>
        </w:rPr>
      </w:pPr>
      <w:r w:rsidRPr="007403E1">
        <w:rPr>
          <w:b/>
          <w:sz w:val="22"/>
          <w:szCs w:val="22"/>
          <w:lang w:val="sr-Cyrl-CS"/>
        </w:rPr>
        <w:t xml:space="preserve">              - оверени потиси лица овлашћених за заступање</w:t>
      </w:r>
    </w:p>
    <w:p w:rsidR="00162182" w:rsidRPr="007403E1" w:rsidRDefault="00162182" w:rsidP="00162182">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162182" w:rsidRPr="007403E1" w:rsidTr="004141DA">
        <w:trPr>
          <w:gridAfter w:val="3"/>
          <w:wAfter w:w="5688" w:type="dxa"/>
        </w:trPr>
        <w:tc>
          <w:tcPr>
            <w:tcW w:w="4140" w:type="dxa"/>
            <w:shd w:val="clear" w:color="auto" w:fill="auto"/>
          </w:tcPr>
          <w:p w:rsidR="00162182" w:rsidRPr="007403E1" w:rsidRDefault="00162182" w:rsidP="004141DA">
            <w:pPr>
              <w:rPr>
                <w:b/>
                <w:sz w:val="22"/>
                <w:szCs w:val="22"/>
              </w:rPr>
            </w:pPr>
          </w:p>
          <w:p w:rsidR="00162182" w:rsidRPr="007403E1" w:rsidRDefault="00162182" w:rsidP="004141DA">
            <w:pPr>
              <w:rPr>
                <w:b/>
                <w:sz w:val="22"/>
                <w:szCs w:val="22"/>
                <w:lang w:val="sr-Cyrl-CS"/>
              </w:rPr>
            </w:pPr>
          </w:p>
        </w:tc>
      </w:tr>
      <w:tr w:rsidR="00162182" w:rsidRPr="007403E1" w:rsidTr="004141DA">
        <w:tc>
          <w:tcPr>
            <w:tcW w:w="4428" w:type="dxa"/>
            <w:gridSpan w:val="2"/>
            <w:shd w:val="clear" w:color="auto" w:fill="auto"/>
          </w:tcPr>
          <w:p w:rsidR="00162182" w:rsidRPr="007403E1" w:rsidRDefault="00162182" w:rsidP="004141DA">
            <w:pPr>
              <w:jc w:val="both"/>
              <w:rPr>
                <w:b/>
                <w:sz w:val="22"/>
                <w:szCs w:val="22"/>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jc w:val="center"/>
              <w:rPr>
                <w:b/>
                <w:sz w:val="22"/>
                <w:szCs w:val="22"/>
                <w:lang w:val="sr-Cyrl-CS"/>
              </w:rPr>
            </w:pPr>
          </w:p>
        </w:tc>
      </w:tr>
      <w:tr w:rsidR="00162182" w:rsidRPr="007403E1" w:rsidTr="004141DA">
        <w:trPr>
          <w:trHeight w:val="212"/>
        </w:trPr>
        <w:tc>
          <w:tcPr>
            <w:tcW w:w="4428" w:type="dxa"/>
            <w:gridSpan w:val="2"/>
            <w:shd w:val="clear" w:color="auto" w:fill="auto"/>
          </w:tcPr>
          <w:p w:rsidR="00162182" w:rsidRPr="007403E1" w:rsidRDefault="00162182" w:rsidP="004141DA">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jc w:val="center"/>
              <w:rPr>
                <w:b/>
                <w:sz w:val="22"/>
                <w:szCs w:val="22"/>
                <w:lang w:val="sr-Cyrl-CS"/>
              </w:rPr>
            </w:pPr>
          </w:p>
        </w:tc>
      </w:tr>
      <w:tr w:rsidR="00162182" w:rsidRPr="007403E1" w:rsidTr="004141DA">
        <w:tc>
          <w:tcPr>
            <w:tcW w:w="4428" w:type="dxa"/>
            <w:gridSpan w:val="2"/>
            <w:tcBorders>
              <w:bottom w:val="single" w:sz="4" w:space="0" w:color="auto"/>
            </w:tcBorders>
            <w:shd w:val="clear" w:color="auto" w:fill="auto"/>
          </w:tcPr>
          <w:p w:rsidR="00162182" w:rsidRPr="007403E1" w:rsidRDefault="00162182" w:rsidP="004141DA">
            <w:pPr>
              <w:rPr>
                <w:sz w:val="22"/>
                <w:szCs w:val="22"/>
                <w:lang w:val="sr-Cyrl-CS"/>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rPr>
                <w:b/>
                <w:sz w:val="22"/>
                <w:szCs w:val="22"/>
                <w:lang w:val="sr-Cyrl-CS"/>
              </w:rPr>
            </w:pPr>
          </w:p>
          <w:p w:rsidR="00162182" w:rsidRPr="007403E1" w:rsidRDefault="00162182" w:rsidP="004141DA">
            <w:pPr>
              <w:rPr>
                <w:b/>
                <w:sz w:val="22"/>
                <w:szCs w:val="22"/>
                <w:lang w:val="sr-Cyrl-CS"/>
              </w:rPr>
            </w:pPr>
            <w:r w:rsidRPr="007403E1">
              <w:rPr>
                <w:b/>
                <w:sz w:val="22"/>
                <w:szCs w:val="22"/>
                <w:lang w:val="sr-Cyrl-CS"/>
              </w:rPr>
              <w:t>ДУЖНИК – ИЗДАВАЛАЦ МЕНИЦЕ</w:t>
            </w:r>
          </w:p>
        </w:tc>
      </w:tr>
      <w:tr w:rsidR="00162182" w:rsidRPr="007403E1" w:rsidTr="004141DA">
        <w:tc>
          <w:tcPr>
            <w:tcW w:w="4428" w:type="dxa"/>
            <w:gridSpan w:val="2"/>
            <w:tcBorders>
              <w:top w:val="single" w:sz="4" w:space="0" w:color="auto"/>
            </w:tcBorders>
            <w:shd w:val="clear" w:color="auto" w:fill="auto"/>
          </w:tcPr>
          <w:p w:rsidR="00162182" w:rsidRPr="007403E1" w:rsidRDefault="00162182" w:rsidP="004141DA">
            <w:pPr>
              <w:jc w:val="both"/>
              <w:rPr>
                <w:b/>
                <w:sz w:val="22"/>
                <w:szCs w:val="22"/>
                <w:lang w:val="sr-Cyrl-CS"/>
              </w:rPr>
            </w:pPr>
          </w:p>
        </w:tc>
        <w:tc>
          <w:tcPr>
            <w:tcW w:w="1260" w:type="dxa"/>
            <w:shd w:val="clear" w:color="auto" w:fill="auto"/>
          </w:tcPr>
          <w:p w:rsidR="00162182" w:rsidRPr="007403E1" w:rsidRDefault="00162182" w:rsidP="004141DA">
            <w:pPr>
              <w:jc w:val="right"/>
              <w:rPr>
                <w:sz w:val="22"/>
                <w:szCs w:val="22"/>
                <w:lang w:val="sr-Cyrl-CS"/>
              </w:rPr>
            </w:pPr>
          </w:p>
          <w:p w:rsidR="00162182" w:rsidRPr="007403E1" w:rsidRDefault="00162182" w:rsidP="004141DA">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162182" w:rsidRPr="007403E1" w:rsidRDefault="00162182" w:rsidP="004141DA">
            <w:pPr>
              <w:jc w:val="center"/>
              <w:rPr>
                <w:b/>
                <w:sz w:val="22"/>
                <w:szCs w:val="22"/>
                <w:lang w:val="sr-Cyrl-CS"/>
              </w:rPr>
            </w:pPr>
          </w:p>
        </w:tc>
      </w:tr>
      <w:tr w:rsidR="00162182" w:rsidRPr="007403E1" w:rsidTr="004141DA">
        <w:tc>
          <w:tcPr>
            <w:tcW w:w="4428" w:type="dxa"/>
            <w:gridSpan w:val="2"/>
            <w:shd w:val="clear" w:color="auto" w:fill="auto"/>
          </w:tcPr>
          <w:p w:rsidR="00162182" w:rsidRPr="007403E1" w:rsidRDefault="00162182" w:rsidP="004141DA">
            <w:pPr>
              <w:jc w:val="both"/>
              <w:rPr>
                <w:b/>
                <w:sz w:val="22"/>
                <w:szCs w:val="22"/>
                <w:lang w:val="sr-Cyrl-CS"/>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tcBorders>
              <w:top w:val="single" w:sz="4" w:space="0" w:color="auto"/>
            </w:tcBorders>
            <w:shd w:val="clear" w:color="auto" w:fill="auto"/>
          </w:tcPr>
          <w:p w:rsidR="00162182" w:rsidRPr="007403E1" w:rsidRDefault="00162182" w:rsidP="004141DA">
            <w:pPr>
              <w:jc w:val="center"/>
              <w:rPr>
                <w:sz w:val="22"/>
                <w:szCs w:val="22"/>
                <w:lang w:val="sr-Cyrl-CS"/>
              </w:rPr>
            </w:pPr>
            <w:r w:rsidRPr="007403E1">
              <w:rPr>
                <w:sz w:val="22"/>
                <w:szCs w:val="22"/>
                <w:lang w:val="sr-Cyrl-CS"/>
              </w:rPr>
              <w:t>Потпис овлашћеног лица</w:t>
            </w:r>
          </w:p>
        </w:tc>
      </w:tr>
    </w:tbl>
    <w:p w:rsidR="00162182" w:rsidRPr="001C26D1" w:rsidRDefault="00162182" w:rsidP="001C26D1">
      <w:pPr>
        <w:ind w:right="-427"/>
      </w:pPr>
    </w:p>
    <w:sectPr w:rsidR="00162182" w:rsidRPr="001C26D1" w:rsidSect="00C90A97">
      <w:pgSz w:w="11906" w:h="16838" w:code="9"/>
      <w:pgMar w:top="568" w:right="1418" w:bottom="1418"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2BD" w:rsidRDefault="000222BD">
      <w:r>
        <w:separator/>
      </w:r>
    </w:p>
  </w:endnote>
  <w:endnote w:type="continuationSeparator" w:id="0">
    <w:p w:rsidR="000222BD" w:rsidRDefault="000222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2BD" w:rsidRPr="003736A4" w:rsidRDefault="000222BD" w:rsidP="003736A4">
    <w:pPr>
      <w:pStyle w:val="Footer"/>
      <w:jc w:val="right"/>
      <w:rPr>
        <w:lang/>
      </w:rPr>
    </w:pPr>
    <w:r>
      <w:t xml:space="preserve">Страна </w:t>
    </w:r>
    <w:sdt>
      <w:sdtPr>
        <w:id w:val="11183663"/>
        <w:docPartObj>
          <w:docPartGallery w:val="Page Numbers (Bottom of Page)"/>
          <w:docPartUnique/>
        </w:docPartObj>
      </w:sdtPr>
      <w:sdtContent>
        <w:r w:rsidR="004762F4">
          <w:fldChar w:fldCharType="begin"/>
        </w:r>
        <w:r>
          <w:instrText xml:space="preserve"> PAGE   \* MERGEFORMAT </w:instrText>
        </w:r>
        <w:r w:rsidR="004762F4">
          <w:fldChar w:fldCharType="separate"/>
        </w:r>
        <w:r w:rsidR="005E62B3">
          <w:rPr>
            <w:noProof/>
          </w:rPr>
          <w:t>1</w:t>
        </w:r>
        <w:r w:rsidR="004762F4">
          <w:rPr>
            <w:noProof/>
          </w:rPr>
          <w:fldChar w:fldCharType="end"/>
        </w:r>
        <w:r w:rsidR="003736A4">
          <w:t>/</w:t>
        </w:r>
        <w:r w:rsidR="003736A4">
          <w:rPr>
            <w:lang/>
          </w:rPr>
          <w:t>6</w:t>
        </w:r>
        <w:r w:rsidR="005E62B3">
          <w:rPr>
            <w:lang w:val="en-US"/>
          </w:rPr>
          <w:t>2</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2BD" w:rsidRDefault="004762F4" w:rsidP="00092A9E">
    <w:pPr>
      <w:pStyle w:val="Footer"/>
      <w:framePr w:wrap="around" w:vAnchor="text" w:hAnchor="margin" w:xAlign="right" w:y="1"/>
      <w:rPr>
        <w:rStyle w:val="PageNumber"/>
      </w:rPr>
    </w:pPr>
    <w:r>
      <w:rPr>
        <w:rStyle w:val="PageNumber"/>
      </w:rPr>
      <w:fldChar w:fldCharType="begin"/>
    </w:r>
    <w:r w:rsidR="000222BD">
      <w:rPr>
        <w:rStyle w:val="PageNumber"/>
      </w:rPr>
      <w:instrText xml:space="preserve">PAGE  </w:instrText>
    </w:r>
    <w:r>
      <w:rPr>
        <w:rStyle w:val="PageNumber"/>
      </w:rPr>
      <w:fldChar w:fldCharType="end"/>
    </w:r>
  </w:p>
  <w:p w:rsidR="000222BD" w:rsidRDefault="000222BD"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2BD" w:rsidRPr="003736A4" w:rsidRDefault="000222BD" w:rsidP="000222BD">
    <w:pPr>
      <w:pStyle w:val="Footer"/>
      <w:jc w:val="right"/>
      <w:rPr>
        <w:lang/>
      </w:rPr>
    </w:pPr>
    <w:r>
      <w:t xml:space="preserve">Страна </w:t>
    </w:r>
    <w:sdt>
      <w:sdtPr>
        <w:id w:val="11183652"/>
        <w:docPartObj>
          <w:docPartGallery w:val="Page Numbers (Bottom of Page)"/>
          <w:docPartUnique/>
        </w:docPartObj>
      </w:sdtPr>
      <w:sdtContent>
        <w:r w:rsidR="004762F4">
          <w:fldChar w:fldCharType="begin"/>
        </w:r>
        <w:r>
          <w:instrText xml:space="preserve"> PAGE   \* MERGEFORMAT </w:instrText>
        </w:r>
        <w:r w:rsidR="004762F4">
          <w:fldChar w:fldCharType="separate"/>
        </w:r>
        <w:r w:rsidR="005E62B3">
          <w:rPr>
            <w:noProof/>
          </w:rPr>
          <w:t>62</w:t>
        </w:r>
        <w:r w:rsidR="004762F4">
          <w:rPr>
            <w:noProof/>
          </w:rPr>
          <w:fldChar w:fldCharType="end"/>
        </w:r>
        <w:r w:rsidR="003736A4">
          <w:t>/</w:t>
        </w:r>
        <w:r w:rsidR="003736A4">
          <w:rPr>
            <w:lang/>
          </w:rPr>
          <w:t>6</w:t>
        </w:r>
        <w:r w:rsidR="005E62B3">
          <w:rPr>
            <w:lang w:val="en-US"/>
          </w:rPr>
          <w:t>2</w:t>
        </w:r>
      </w:sdtContent>
    </w:sdt>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2BD" w:rsidRDefault="000222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2BD" w:rsidRDefault="000222BD">
      <w:r>
        <w:separator/>
      </w:r>
    </w:p>
  </w:footnote>
  <w:footnote w:type="continuationSeparator" w:id="0">
    <w:p w:rsidR="000222BD" w:rsidRDefault="000222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2BD" w:rsidRDefault="000222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2BD" w:rsidRPr="00884492" w:rsidRDefault="000222BD"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2BD" w:rsidRDefault="000222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6AF217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9E13E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F0561B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F0C6BE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60456F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8DD039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2A8440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916706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2D94301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6494F3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8D4555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8FF5AB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BD35B9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2BA217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4856E6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44FB21C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7">
    <w:nsid w:val="5604180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A581C3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1437B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65AF45D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66226C6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71C6020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4CE5EC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6"/>
  </w:num>
  <w:num w:numId="2">
    <w:abstractNumId w:val="35"/>
  </w:num>
  <w:num w:numId="3">
    <w:abstractNumId w:val="16"/>
  </w:num>
  <w:num w:numId="4">
    <w:abstractNumId w:val="29"/>
  </w:num>
  <w:num w:numId="5">
    <w:abstractNumId w:val="1"/>
  </w:num>
  <w:num w:numId="6">
    <w:abstractNumId w:val="13"/>
  </w:num>
  <w:num w:numId="7">
    <w:abstractNumId w:val="33"/>
  </w:num>
  <w:num w:numId="8">
    <w:abstractNumId w:val="9"/>
  </w:num>
  <w:num w:numId="9">
    <w:abstractNumId w:val="26"/>
  </w:num>
  <w:num w:numId="10">
    <w:abstractNumId w:val="34"/>
  </w:num>
  <w:num w:numId="11">
    <w:abstractNumId w:val="22"/>
  </w:num>
  <w:num w:numId="12">
    <w:abstractNumId w:val="11"/>
  </w:num>
  <w:num w:numId="13">
    <w:abstractNumId w:val="14"/>
  </w:num>
  <w:num w:numId="14">
    <w:abstractNumId w:val="20"/>
  </w:num>
  <w:num w:numId="15">
    <w:abstractNumId w:val="32"/>
  </w:num>
  <w:num w:numId="16">
    <w:abstractNumId w:val="21"/>
  </w:num>
  <w:num w:numId="17">
    <w:abstractNumId w:val="10"/>
  </w:num>
  <w:num w:numId="18">
    <w:abstractNumId w:val="19"/>
  </w:num>
  <w:num w:numId="19">
    <w:abstractNumId w:val="25"/>
  </w:num>
  <w:num w:numId="20">
    <w:abstractNumId w:val="23"/>
  </w:num>
  <w:num w:numId="21">
    <w:abstractNumId w:val="24"/>
  </w:num>
  <w:num w:numId="22">
    <w:abstractNumId w:val="36"/>
  </w:num>
  <w:num w:numId="23">
    <w:abstractNumId w:val="31"/>
  </w:num>
  <w:num w:numId="24">
    <w:abstractNumId w:val="27"/>
  </w:num>
  <w:num w:numId="25">
    <w:abstractNumId w:val="28"/>
  </w:num>
  <w:num w:numId="26">
    <w:abstractNumId w:val="18"/>
  </w:num>
  <w:num w:numId="27">
    <w:abstractNumId w:val="12"/>
  </w:num>
  <w:num w:numId="28">
    <w:abstractNumId w:val="8"/>
  </w:num>
  <w:num w:numId="29">
    <w:abstractNumId w:val="5"/>
  </w:num>
  <w:num w:numId="30">
    <w:abstractNumId w:val="4"/>
  </w:num>
  <w:num w:numId="31">
    <w:abstractNumId w:val="15"/>
  </w:num>
  <w:num w:numId="32">
    <w:abstractNumId w:val="7"/>
  </w:num>
  <w:num w:numId="33">
    <w:abstractNumId w:val="30"/>
  </w:num>
  <w:num w:numId="34">
    <w:abstractNumId w:val="1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20"/>
  <w:hyphenationZone w:val="425"/>
  <w:drawingGridHorizontalSpacing w:val="120"/>
  <w:displayHorizontalDrawingGridEvery w:val="2"/>
  <w:characterSpacingControl w:val="doNotCompress"/>
  <w:hdrShapeDefaults>
    <o:shapedefaults v:ext="edit" spidmax="345089"/>
  </w:hdrShapeDefaults>
  <w:footnotePr>
    <w:footnote w:id="-1"/>
    <w:footnote w:id="0"/>
  </w:footnotePr>
  <w:endnotePr>
    <w:endnote w:id="-1"/>
    <w:endnote w:id="0"/>
  </w:endnotePr>
  <w:compat/>
  <w:rsids>
    <w:rsidRoot w:val="005A62B5"/>
    <w:rsid w:val="0000208D"/>
    <w:rsid w:val="0000324E"/>
    <w:rsid w:val="000041FE"/>
    <w:rsid w:val="000051F9"/>
    <w:rsid w:val="0000565D"/>
    <w:rsid w:val="00006295"/>
    <w:rsid w:val="0000662A"/>
    <w:rsid w:val="000103EC"/>
    <w:rsid w:val="000119E9"/>
    <w:rsid w:val="00012633"/>
    <w:rsid w:val="00013588"/>
    <w:rsid w:val="00014202"/>
    <w:rsid w:val="000146CB"/>
    <w:rsid w:val="000151E8"/>
    <w:rsid w:val="00016094"/>
    <w:rsid w:val="00017F60"/>
    <w:rsid w:val="000209CB"/>
    <w:rsid w:val="00021588"/>
    <w:rsid w:val="00022015"/>
    <w:rsid w:val="00022193"/>
    <w:rsid w:val="000222BD"/>
    <w:rsid w:val="00023F04"/>
    <w:rsid w:val="00024A8D"/>
    <w:rsid w:val="00026332"/>
    <w:rsid w:val="00026357"/>
    <w:rsid w:val="0003256C"/>
    <w:rsid w:val="00032804"/>
    <w:rsid w:val="00034280"/>
    <w:rsid w:val="00034904"/>
    <w:rsid w:val="00035680"/>
    <w:rsid w:val="000364F9"/>
    <w:rsid w:val="00037B3E"/>
    <w:rsid w:val="0004035E"/>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2FE"/>
    <w:rsid w:val="00083526"/>
    <w:rsid w:val="00084EA9"/>
    <w:rsid w:val="00085126"/>
    <w:rsid w:val="0008533C"/>
    <w:rsid w:val="00086647"/>
    <w:rsid w:val="00086FC5"/>
    <w:rsid w:val="000909D2"/>
    <w:rsid w:val="00090EC4"/>
    <w:rsid w:val="00091C66"/>
    <w:rsid w:val="00092A9E"/>
    <w:rsid w:val="0009333A"/>
    <w:rsid w:val="00094047"/>
    <w:rsid w:val="0009576F"/>
    <w:rsid w:val="00096E83"/>
    <w:rsid w:val="000975F4"/>
    <w:rsid w:val="000A27D8"/>
    <w:rsid w:val="000A2835"/>
    <w:rsid w:val="000A5764"/>
    <w:rsid w:val="000A5B4B"/>
    <w:rsid w:val="000A7DE3"/>
    <w:rsid w:val="000B06CC"/>
    <w:rsid w:val="000B0A94"/>
    <w:rsid w:val="000B209F"/>
    <w:rsid w:val="000B2B16"/>
    <w:rsid w:val="000B2D0E"/>
    <w:rsid w:val="000B3808"/>
    <w:rsid w:val="000B4E1C"/>
    <w:rsid w:val="000B4FA1"/>
    <w:rsid w:val="000B5218"/>
    <w:rsid w:val="000B735A"/>
    <w:rsid w:val="000B7E8F"/>
    <w:rsid w:val="000C03AC"/>
    <w:rsid w:val="000C2296"/>
    <w:rsid w:val="000C2912"/>
    <w:rsid w:val="000C2AAF"/>
    <w:rsid w:val="000C3B23"/>
    <w:rsid w:val="000C484F"/>
    <w:rsid w:val="000C53A4"/>
    <w:rsid w:val="000C7679"/>
    <w:rsid w:val="000D01B7"/>
    <w:rsid w:val="000D12A2"/>
    <w:rsid w:val="000D156A"/>
    <w:rsid w:val="000D205E"/>
    <w:rsid w:val="000D27A5"/>
    <w:rsid w:val="000D3141"/>
    <w:rsid w:val="000D3C4A"/>
    <w:rsid w:val="000D534D"/>
    <w:rsid w:val="000D5493"/>
    <w:rsid w:val="000D7B22"/>
    <w:rsid w:val="000E00C5"/>
    <w:rsid w:val="000E0BC4"/>
    <w:rsid w:val="000E0CD9"/>
    <w:rsid w:val="000E1581"/>
    <w:rsid w:val="000E264B"/>
    <w:rsid w:val="000E321D"/>
    <w:rsid w:val="000E3349"/>
    <w:rsid w:val="000E3627"/>
    <w:rsid w:val="000E5367"/>
    <w:rsid w:val="000F02BE"/>
    <w:rsid w:val="000F0736"/>
    <w:rsid w:val="000F0E13"/>
    <w:rsid w:val="000F10D6"/>
    <w:rsid w:val="000F1172"/>
    <w:rsid w:val="000F68C7"/>
    <w:rsid w:val="000F6F0C"/>
    <w:rsid w:val="001007FF"/>
    <w:rsid w:val="00102920"/>
    <w:rsid w:val="00103B3A"/>
    <w:rsid w:val="0010636A"/>
    <w:rsid w:val="00110666"/>
    <w:rsid w:val="00110B2E"/>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3AA"/>
    <w:rsid w:val="00156973"/>
    <w:rsid w:val="00157997"/>
    <w:rsid w:val="00160F88"/>
    <w:rsid w:val="00161469"/>
    <w:rsid w:val="00161D95"/>
    <w:rsid w:val="00162182"/>
    <w:rsid w:val="00163A12"/>
    <w:rsid w:val="00164FEC"/>
    <w:rsid w:val="0016776A"/>
    <w:rsid w:val="001703F2"/>
    <w:rsid w:val="0017054C"/>
    <w:rsid w:val="00171E47"/>
    <w:rsid w:val="00172671"/>
    <w:rsid w:val="00172739"/>
    <w:rsid w:val="0017305B"/>
    <w:rsid w:val="00173BA2"/>
    <w:rsid w:val="001743B5"/>
    <w:rsid w:val="001749F5"/>
    <w:rsid w:val="00175E2B"/>
    <w:rsid w:val="00180D5E"/>
    <w:rsid w:val="001818E2"/>
    <w:rsid w:val="001825F4"/>
    <w:rsid w:val="00182F69"/>
    <w:rsid w:val="00183299"/>
    <w:rsid w:val="0018368C"/>
    <w:rsid w:val="00184B3F"/>
    <w:rsid w:val="00184FE2"/>
    <w:rsid w:val="00187DFD"/>
    <w:rsid w:val="00190756"/>
    <w:rsid w:val="00190DA3"/>
    <w:rsid w:val="0019170F"/>
    <w:rsid w:val="00191EBE"/>
    <w:rsid w:val="00193C2F"/>
    <w:rsid w:val="00195C6B"/>
    <w:rsid w:val="00197B6D"/>
    <w:rsid w:val="001A1EBF"/>
    <w:rsid w:val="001A553D"/>
    <w:rsid w:val="001A558A"/>
    <w:rsid w:val="001A61A4"/>
    <w:rsid w:val="001A6417"/>
    <w:rsid w:val="001A70E5"/>
    <w:rsid w:val="001A73E6"/>
    <w:rsid w:val="001B0651"/>
    <w:rsid w:val="001B1A6F"/>
    <w:rsid w:val="001B2AC7"/>
    <w:rsid w:val="001B2B46"/>
    <w:rsid w:val="001B2CEB"/>
    <w:rsid w:val="001B4E69"/>
    <w:rsid w:val="001B780B"/>
    <w:rsid w:val="001C0DF5"/>
    <w:rsid w:val="001C21D5"/>
    <w:rsid w:val="001C26D1"/>
    <w:rsid w:val="001C66D6"/>
    <w:rsid w:val="001C7AB9"/>
    <w:rsid w:val="001D0132"/>
    <w:rsid w:val="001D089F"/>
    <w:rsid w:val="001D1B33"/>
    <w:rsid w:val="001D3DA2"/>
    <w:rsid w:val="001D3DC5"/>
    <w:rsid w:val="001D56B3"/>
    <w:rsid w:val="001D7430"/>
    <w:rsid w:val="001D7836"/>
    <w:rsid w:val="001D7B22"/>
    <w:rsid w:val="001E0172"/>
    <w:rsid w:val="001E1F79"/>
    <w:rsid w:val="001E1FCE"/>
    <w:rsid w:val="001E28C1"/>
    <w:rsid w:val="001E49EF"/>
    <w:rsid w:val="001E6B80"/>
    <w:rsid w:val="001E7DCC"/>
    <w:rsid w:val="001F30AB"/>
    <w:rsid w:val="001F36B3"/>
    <w:rsid w:val="001F36C6"/>
    <w:rsid w:val="001F38E1"/>
    <w:rsid w:val="001F4F3B"/>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A33"/>
    <w:rsid w:val="00210EBC"/>
    <w:rsid w:val="002111EE"/>
    <w:rsid w:val="002133AC"/>
    <w:rsid w:val="00214094"/>
    <w:rsid w:val="0021409A"/>
    <w:rsid w:val="00215347"/>
    <w:rsid w:val="002174BB"/>
    <w:rsid w:val="00217D3C"/>
    <w:rsid w:val="00222CEC"/>
    <w:rsid w:val="002259B4"/>
    <w:rsid w:val="0022677D"/>
    <w:rsid w:val="0022681C"/>
    <w:rsid w:val="002273B7"/>
    <w:rsid w:val="00230207"/>
    <w:rsid w:val="002316B4"/>
    <w:rsid w:val="00233489"/>
    <w:rsid w:val="00233D1A"/>
    <w:rsid w:val="00234690"/>
    <w:rsid w:val="0023541D"/>
    <w:rsid w:val="00235B03"/>
    <w:rsid w:val="002363AB"/>
    <w:rsid w:val="002368A0"/>
    <w:rsid w:val="00236A45"/>
    <w:rsid w:val="00237291"/>
    <w:rsid w:val="00241DEF"/>
    <w:rsid w:val="0024207A"/>
    <w:rsid w:val="002441A7"/>
    <w:rsid w:val="0024459E"/>
    <w:rsid w:val="002461AB"/>
    <w:rsid w:val="0024663D"/>
    <w:rsid w:val="002471AA"/>
    <w:rsid w:val="002505F5"/>
    <w:rsid w:val="00250C7A"/>
    <w:rsid w:val="00251353"/>
    <w:rsid w:val="0025301F"/>
    <w:rsid w:val="002539D4"/>
    <w:rsid w:val="0025482F"/>
    <w:rsid w:val="002548D3"/>
    <w:rsid w:val="00255A4F"/>
    <w:rsid w:val="00260308"/>
    <w:rsid w:val="00261E2F"/>
    <w:rsid w:val="002634C5"/>
    <w:rsid w:val="00265535"/>
    <w:rsid w:val="00266B05"/>
    <w:rsid w:val="00272362"/>
    <w:rsid w:val="002723D2"/>
    <w:rsid w:val="0027365F"/>
    <w:rsid w:val="00273E9B"/>
    <w:rsid w:val="002748EE"/>
    <w:rsid w:val="00277B34"/>
    <w:rsid w:val="002856DC"/>
    <w:rsid w:val="00286FDC"/>
    <w:rsid w:val="00287260"/>
    <w:rsid w:val="002902F5"/>
    <w:rsid w:val="002912F5"/>
    <w:rsid w:val="00292FAC"/>
    <w:rsid w:val="00293ADD"/>
    <w:rsid w:val="00293C60"/>
    <w:rsid w:val="00293D26"/>
    <w:rsid w:val="00296C22"/>
    <w:rsid w:val="002977FC"/>
    <w:rsid w:val="002A0143"/>
    <w:rsid w:val="002A27B9"/>
    <w:rsid w:val="002A2DFD"/>
    <w:rsid w:val="002A3632"/>
    <w:rsid w:val="002A4869"/>
    <w:rsid w:val="002A4DFA"/>
    <w:rsid w:val="002A4E57"/>
    <w:rsid w:val="002A5F0C"/>
    <w:rsid w:val="002A6122"/>
    <w:rsid w:val="002A734D"/>
    <w:rsid w:val="002A7C42"/>
    <w:rsid w:val="002B0A8F"/>
    <w:rsid w:val="002B147B"/>
    <w:rsid w:val="002B19E2"/>
    <w:rsid w:val="002B3F1C"/>
    <w:rsid w:val="002B4CF2"/>
    <w:rsid w:val="002B59DA"/>
    <w:rsid w:val="002B5E0F"/>
    <w:rsid w:val="002B5EAD"/>
    <w:rsid w:val="002C05F2"/>
    <w:rsid w:val="002C1CB0"/>
    <w:rsid w:val="002C1EAE"/>
    <w:rsid w:val="002C270D"/>
    <w:rsid w:val="002C4FD3"/>
    <w:rsid w:val="002C61E2"/>
    <w:rsid w:val="002D0401"/>
    <w:rsid w:val="002D0499"/>
    <w:rsid w:val="002D0B13"/>
    <w:rsid w:val="002D0CA2"/>
    <w:rsid w:val="002D10FE"/>
    <w:rsid w:val="002D1160"/>
    <w:rsid w:val="002D1A2A"/>
    <w:rsid w:val="002D1CB7"/>
    <w:rsid w:val="002D2FF0"/>
    <w:rsid w:val="002D3DD5"/>
    <w:rsid w:val="002D44CE"/>
    <w:rsid w:val="002D4DE9"/>
    <w:rsid w:val="002D512F"/>
    <w:rsid w:val="002D5B2C"/>
    <w:rsid w:val="002D5DE7"/>
    <w:rsid w:val="002E0545"/>
    <w:rsid w:val="002E1A62"/>
    <w:rsid w:val="002E2AB1"/>
    <w:rsid w:val="002E33F9"/>
    <w:rsid w:val="002E7E9E"/>
    <w:rsid w:val="002F0935"/>
    <w:rsid w:val="002F0B09"/>
    <w:rsid w:val="002F1535"/>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582"/>
    <w:rsid w:val="00306B0E"/>
    <w:rsid w:val="00307312"/>
    <w:rsid w:val="003075E9"/>
    <w:rsid w:val="00307D18"/>
    <w:rsid w:val="00310543"/>
    <w:rsid w:val="003105C8"/>
    <w:rsid w:val="0031290A"/>
    <w:rsid w:val="00312CA6"/>
    <w:rsid w:val="003206E4"/>
    <w:rsid w:val="00320869"/>
    <w:rsid w:val="00321327"/>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1748"/>
    <w:rsid w:val="003519EB"/>
    <w:rsid w:val="00352BD8"/>
    <w:rsid w:val="003543C7"/>
    <w:rsid w:val="00360C44"/>
    <w:rsid w:val="003619CC"/>
    <w:rsid w:val="00361A55"/>
    <w:rsid w:val="003656E4"/>
    <w:rsid w:val="0036575E"/>
    <w:rsid w:val="0037117C"/>
    <w:rsid w:val="00371CF2"/>
    <w:rsid w:val="00371E64"/>
    <w:rsid w:val="00372344"/>
    <w:rsid w:val="003736A4"/>
    <w:rsid w:val="003743CE"/>
    <w:rsid w:val="00375C8C"/>
    <w:rsid w:val="003807DC"/>
    <w:rsid w:val="0038171D"/>
    <w:rsid w:val="00383726"/>
    <w:rsid w:val="00384989"/>
    <w:rsid w:val="00385D2E"/>
    <w:rsid w:val="003870B9"/>
    <w:rsid w:val="003877DA"/>
    <w:rsid w:val="00390F8C"/>
    <w:rsid w:val="0039144E"/>
    <w:rsid w:val="00391C43"/>
    <w:rsid w:val="00393983"/>
    <w:rsid w:val="003945AC"/>
    <w:rsid w:val="00395D57"/>
    <w:rsid w:val="00396DEA"/>
    <w:rsid w:val="003A2832"/>
    <w:rsid w:val="003A3C37"/>
    <w:rsid w:val="003A4D18"/>
    <w:rsid w:val="003A5A82"/>
    <w:rsid w:val="003A76A9"/>
    <w:rsid w:val="003A79FB"/>
    <w:rsid w:val="003A7CE9"/>
    <w:rsid w:val="003B04D0"/>
    <w:rsid w:val="003B06BF"/>
    <w:rsid w:val="003B2201"/>
    <w:rsid w:val="003B3390"/>
    <w:rsid w:val="003B5315"/>
    <w:rsid w:val="003B5E0B"/>
    <w:rsid w:val="003B753F"/>
    <w:rsid w:val="003C0FB4"/>
    <w:rsid w:val="003C1C11"/>
    <w:rsid w:val="003C3100"/>
    <w:rsid w:val="003C33A3"/>
    <w:rsid w:val="003C46FB"/>
    <w:rsid w:val="003C49DD"/>
    <w:rsid w:val="003C5D6D"/>
    <w:rsid w:val="003D03BB"/>
    <w:rsid w:val="003D253A"/>
    <w:rsid w:val="003D2B27"/>
    <w:rsid w:val="003D3BB6"/>
    <w:rsid w:val="003D4F7D"/>
    <w:rsid w:val="003D530B"/>
    <w:rsid w:val="003D5F20"/>
    <w:rsid w:val="003D5F39"/>
    <w:rsid w:val="003D67EF"/>
    <w:rsid w:val="003D6D0C"/>
    <w:rsid w:val="003D6EFE"/>
    <w:rsid w:val="003E26D1"/>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363D"/>
    <w:rsid w:val="004141DA"/>
    <w:rsid w:val="00414EE4"/>
    <w:rsid w:val="0041655B"/>
    <w:rsid w:val="00417713"/>
    <w:rsid w:val="00417DFD"/>
    <w:rsid w:val="0042029B"/>
    <w:rsid w:val="00421C27"/>
    <w:rsid w:val="00422146"/>
    <w:rsid w:val="0042284D"/>
    <w:rsid w:val="004245B1"/>
    <w:rsid w:val="0042490B"/>
    <w:rsid w:val="00424C5F"/>
    <w:rsid w:val="0042537B"/>
    <w:rsid w:val="00426B77"/>
    <w:rsid w:val="004300B6"/>
    <w:rsid w:val="00430DF2"/>
    <w:rsid w:val="00430EA8"/>
    <w:rsid w:val="0043218C"/>
    <w:rsid w:val="0043484D"/>
    <w:rsid w:val="00434E1C"/>
    <w:rsid w:val="00434F17"/>
    <w:rsid w:val="004355E0"/>
    <w:rsid w:val="00436BF7"/>
    <w:rsid w:val="0043751D"/>
    <w:rsid w:val="00440B08"/>
    <w:rsid w:val="00442C8F"/>
    <w:rsid w:val="00444D7B"/>
    <w:rsid w:val="00445FF7"/>
    <w:rsid w:val="00450CB5"/>
    <w:rsid w:val="0045110F"/>
    <w:rsid w:val="00454C6D"/>
    <w:rsid w:val="004563BF"/>
    <w:rsid w:val="00456711"/>
    <w:rsid w:val="00456918"/>
    <w:rsid w:val="00457FF5"/>
    <w:rsid w:val="004605A5"/>
    <w:rsid w:val="00461559"/>
    <w:rsid w:val="004631BE"/>
    <w:rsid w:val="004635BA"/>
    <w:rsid w:val="00464EB7"/>
    <w:rsid w:val="00466D2B"/>
    <w:rsid w:val="00466DD6"/>
    <w:rsid w:val="00466DF7"/>
    <w:rsid w:val="0046703F"/>
    <w:rsid w:val="004672A7"/>
    <w:rsid w:val="00467AB2"/>
    <w:rsid w:val="004701C5"/>
    <w:rsid w:val="00470A0E"/>
    <w:rsid w:val="004717C0"/>
    <w:rsid w:val="00472399"/>
    <w:rsid w:val="00473E75"/>
    <w:rsid w:val="004762F4"/>
    <w:rsid w:val="004764C1"/>
    <w:rsid w:val="004827E5"/>
    <w:rsid w:val="00483032"/>
    <w:rsid w:val="00483907"/>
    <w:rsid w:val="00483971"/>
    <w:rsid w:val="004850B7"/>
    <w:rsid w:val="00485912"/>
    <w:rsid w:val="00486AB7"/>
    <w:rsid w:val="00486CA0"/>
    <w:rsid w:val="00486E66"/>
    <w:rsid w:val="00487D93"/>
    <w:rsid w:val="004903FC"/>
    <w:rsid w:val="00491AA7"/>
    <w:rsid w:val="00491F92"/>
    <w:rsid w:val="00492099"/>
    <w:rsid w:val="004936F6"/>
    <w:rsid w:val="004956F9"/>
    <w:rsid w:val="00495AE3"/>
    <w:rsid w:val="00496129"/>
    <w:rsid w:val="00497B2B"/>
    <w:rsid w:val="00497D80"/>
    <w:rsid w:val="004A296D"/>
    <w:rsid w:val="004A2ADA"/>
    <w:rsid w:val="004A3E03"/>
    <w:rsid w:val="004A3F8B"/>
    <w:rsid w:val="004A50FD"/>
    <w:rsid w:val="004B0118"/>
    <w:rsid w:val="004B0F43"/>
    <w:rsid w:val="004B3376"/>
    <w:rsid w:val="004B3D92"/>
    <w:rsid w:val="004B4CC7"/>
    <w:rsid w:val="004B5509"/>
    <w:rsid w:val="004B5745"/>
    <w:rsid w:val="004B5F4E"/>
    <w:rsid w:val="004B75D4"/>
    <w:rsid w:val="004B7849"/>
    <w:rsid w:val="004B7E01"/>
    <w:rsid w:val="004C1CBB"/>
    <w:rsid w:val="004C1DE3"/>
    <w:rsid w:val="004C2625"/>
    <w:rsid w:val="004C2CAE"/>
    <w:rsid w:val="004C2EFF"/>
    <w:rsid w:val="004C36D3"/>
    <w:rsid w:val="004D134C"/>
    <w:rsid w:val="004D15BB"/>
    <w:rsid w:val="004D2E66"/>
    <w:rsid w:val="004D63C6"/>
    <w:rsid w:val="004D750D"/>
    <w:rsid w:val="004E6C40"/>
    <w:rsid w:val="004E782E"/>
    <w:rsid w:val="004F1942"/>
    <w:rsid w:val="004F2BAB"/>
    <w:rsid w:val="004F53D1"/>
    <w:rsid w:val="004F5744"/>
    <w:rsid w:val="00501266"/>
    <w:rsid w:val="00501E47"/>
    <w:rsid w:val="005028FC"/>
    <w:rsid w:val="00503BF3"/>
    <w:rsid w:val="005040D9"/>
    <w:rsid w:val="00507218"/>
    <w:rsid w:val="0050791B"/>
    <w:rsid w:val="00510C50"/>
    <w:rsid w:val="005131AC"/>
    <w:rsid w:val="00513460"/>
    <w:rsid w:val="005145FA"/>
    <w:rsid w:val="00516357"/>
    <w:rsid w:val="00516496"/>
    <w:rsid w:val="0051665F"/>
    <w:rsid w:val="00516C70"/>
    <w:rsid w:val="00521274"/>
    <w:rsid w:val="00531A8A"/>
    <w:rsid w:val="0053310E"/>
    <w:rsid w:val="005333F4"/>
    <w:rsid w:val="00534CF4"/>
    <w:rsid w:val="0053521B"/>
    <w:rsid w:val="00535A61"/>
    <w:rsid w:val="00536884"/>
    <w:rsid w:val="00536E27"/>
    <w:rsid w:val="0053716E"/>
    <w:rsid w:val="00540096"/>
    <w:rsid w:val="00540E37"/>
    <w:rsid w:val="00541692"/>
    <w:rsid w:val="0054387A"/>
    <w:rsid w:val="00545507"/>
    <w:rsid w:val="00547512"/>
    <w:rsid w:val="00547662"/>
    <w:rsid w:val="00547C3F"/>
    <w:rsid w:val="0055057A"/>
    <w:rsid w:val="00551209"/>
    <w:rsid w:val="00551960"/>
    <w:rsid w:val="00552692"/>
    <w:rsid w:val="00553125"/>
    <w:rsid w:val="00553184"/>
    <w:rsid w:val="00553751"/>
    <w:rsid w:val="00553B2B"/>
    <w:rsid w:val="0055462C"/>
    <w:rsid w:val="005559C2"/>
    <w:rsid w:val="00556887"/>
    <w:rsid w:val="005622BE"/>
    <w:rsid w:val="0056347C"/>
    <w:rsid w:val="00563D66"/>
    <w:rsid w:val="0056412A"/>
    <w:rsid w:val="0056435C"/>
    <w:rsid w:val="00564722"/>
    <w:rsid w:val="0056538C"/>
    <w:rsid w:val="00565C37"/>
    <w:rsid w:val="005666A8"/>
    <w:rsid w:val="005721A9"/>
    <w:rsid w:val="00572E76"/>
    <w:rsid w:val="00573740"/>
    <w:rsid w:val="0057460C"/>
    <w:rsid w:val="00575A65"/>
    <w:rsid w:val="00575B22"/>
    <w:rsid w:val="0057626C"/>
    <w:rsid w:val="00576BFC"/>
    <w:rsid w:val="00577E71"/>
    <w:rsid w:val="00580E66"/>
    <w:rsid w:val="00585ABF"/>
    <w:rsid w:val="005860AE"/>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E75"/>
    <w:rsid w:val="005B14F9"/>
    <w:rsid w:val="005B184A"/>
    <w:rsid w:val="005B2F84"/>
    <w:rsid w:val="005B369B"/>
    <w:rsid w:val="005B40B1"/>
    <w:rsid w:val="005B4BDC"/>
    <w:rsid w:val="005B62D0"/>
    <w:rsid w:val="005B6871"/>
    <w:rsid w:val="005B70E5"/>
    <w:rsid w:val="005B7798"/>
    <w:rsid w:val="005C088E"/>
    <w:rsid w:val="005C2276"/>
    <w:rsid w:val="005C22ED"/>
    <w:rsid w:val="005C273C"/>
    <w:rsid w:val="005C52C2"/>
    <w:rsid w:val="005C6F62"/>
    <w:rsid w:val="005D06B9"/>
    <w:rsid w:val="005D3F78"/>
    <w:rsid w:val="005D45DB"/>
    <w:rsid w:val="005D7291"/>
    <w:rsid w:val="005D7DC1"/>
    <w:rsid w:val="005E080B"/>
    <w:rsid w:val="005E0BE7"/>
    <w:rsid w:val="005E24ED"/>
    <w:rsid w:val="005E2500"/>
    <w:rsid w:val="005E2923"/>
    <w:rsid w:val="005E5607"/>
    <w:rsid w:val="005E5D19"/>
    <w:rsid w:val="005E60D9"/>
    <w:rsid w:val="005E62B3"/>
    <w:rsid w:val="005E71EF"/>
    <w:rsid w:val="005E7C5E"/>
    <w:rsid w:val="005E7D69"/>
    <w:rsid w:val="005F2377"/>
    <w:rsid w:val="005F247C"/>
    <w:rsid w:val="005F42EC"/>
    <w:rsid w:val="005F4B5A"/>
    <w:rsid w:val="005F4F8A"/>
    <w:rsid w:val="005F53E4"/>
    <w:rsid w:val="005F6607"/>
    <w:rsid w:val="005F6DB2"/>
    <w:rsid w:val="005F76D6"/>
    <w:rsid w:val="0060209C"/>
    <w:rsid w:val="00602144"/>
    <w:rsid w:val="0060347B"/>
    <w:rsid w:val="006063F2"/>
    <w:rsid w:val="00606507"/>
    <w:rsid w:val="006076F2"/>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1B5"/>
    <w:rsid w:val="00631512"/>
    <w:rsid w:val="006326A1"/>
    <w:rsid w:val="00633103"/>
    <w:rsid w:val="00635601"/>
    <w:rsid w:val="006368C2"/>
    <w:rsid w:val="00636A58"/>
    <w:rsid w:val="00636BFF"/>
    <w:rsid w:val="0063713D"/>
    <w:rsid w:val="0063783E"/>
    <w:rsid w:val="00641993"/>
    <w:rsid w:val="00643747"/>
    <w:rsid w:val="00643869"/>
    <w:rsid w:val="00646779"/>
    <w:rsid w:val="00647639"/>
    <w:rsid w:val="00650A31"/>
    <w:rsid w:val="00651201"/>
    <w:rsid w:val="00654440"/>
    <w:rsid w:val="00654500"/>
    <w:rsid w:val="0065471E"/>
    <w:rsid w:val="0065599B"/>
    <w:rsid w:val="006559D3"/>
    <w:rsid w:val="0065758C"/>
    <w:rsid w:val="00657D54"/>
    <w:rsid w:val="0066183C"/>
    <w:rsid w:val="00662891"/>
    <w:rsid w:val="00662999"/>
    <w:rsid w:val="00662C02"/>
    <w:rsid w:val="006657DD"/>
    <w:rsid w:val="006665AC"/>
    <w:rsid w:val="0067107D"/>
    <w:rsid w:val="00671ED8"/>
    <w:rsid w:val="00672DE3"/>
    <w:rsid w:val="0067470E"/>
    <w:rsid w:val="00675222"/>
    <w:rsid w:val="00677495"/>
    <w:rsid w:val="0068219F"/>
    <w:rsid w:val="00683191"/>
    <w:rsid w:val="00683CA1"/>
    <w:rsid w:val="006846DC"/>
    <w:rsid w:val="00684855"/>
    <w:rsid w:val="00684C6E"/>
    <w:rsid w:val="00685EBF"/>
    <w:rsid w:val="00685FD0"/>
    <w:rsid w:val="00686434"/>
    <w:rsid w:val="0068724A"/>
    <w:rsid w:val="006872DA"/>
    <w:rsid w:val="00694E7F"/>
    <w:rsid w:val="00697793"/>
    <w:rsid w:val="006A00E1"/>
    <w:rsid w:val="006A0DC2"/>
    <w:rsid w:val="006A21F8"/>
    <w:rsid w:val="006A2D1A"/>
    <w:rsid w:val="006A3A6A"/>
    <w:rsid w:val="006A3E2A"/>
    <w:rsid w:val="006A44D0"/>
    <w:rsid w:val="006A6003"/>
    <w:rsid w:val="006A621A"/>
    <w:rsid w:val="006A7A31"/>
    <w:rsid w:val="006A7A5A"/>
    <w:rsid w:val="006B1AEA"/>
    <w:rsid w:val="006B2A19"/>
    <w:rsid w:val="006B2DF3"/>
    <w:rsid w:val="006B30BC"/>
    <w:rsid w:val="006B3953"/>
    <w:rsid w:val="006B3C53"/>
    <w:rsid w:val="006B3FBC"/>
    <w:rsid w:val="006B4769"/>
    <w:rsid w:val="006B5618"/>
    <w:rsid w:val="006B6226"/>
    <w:rsid w:val="006B6D2F"/>
    <w:rsid w:val="006C1653"/>
    <w:rsid w:val="006C3333"/>
    <w:rsid w:val="006C43AA"/>
    <w:rsid w:val="006C4CA4"/>
    <w:rsid w:val="006C6C87"/>
    <w:rsid w:val="006C7159"/>
    <w:rsid w:val="006C7282"/>
    <w:rsid w:val="006D0924"/>
    <w:rsid w:val="006D242F"/>
    <w:rsid w:val="006D29F2"/>
    <w:rsid w:val="006D3148"/>
    <w:rsid w:val="006D3C9B"/>
    <w:rsid w:val="006D4D34"/>
    <w:rsid w:val="006D4FF8"/>
    <w:rsid w:val="006D646F"/>
    <w:rsid w:val="006D68E2"/>
    <w:rsid w:val="006D7665"/>
    <w:rsid w:val="006E2CCA"/>
    <w:rsid w:val="006E469E"/>
    <w:rsid w:val="006E550A"/>
    <w:rsid w:val="006E621F"/>
    <w:rsid w:val="006E6395"/>
    <w:rsid w:val="006F0C38"/>
    <w:rsid w:val="006F2440"/>
    <w:rsid w:val="006F5E85"/>
    <w:rsid w:val="006F6D2B"/>
    <w:rsid w:val="006F6E6A"/>
    <w:rsid w:val="006F7922"/>
    <w:rsid w:val="006F7E45"/>
    <w:rsid w:val="0070047A"/>
    <w:rsid w:val="007009F6"/>
    <w:rsid w:val="00701C8D"/>
    <w:rsid w:val="007052E4"/>
    <w:rsid w:val="00705A24"/>
    <w:rsid w:val="00707DF4"/>
    <w:rsid w:val="00707FFC"/>
    <w:rsid w:val="007100B3"/>
    <w:rsid w:val="007125D3"/>
    <w:rsid w:val="0071272E"/>
    <w:rsid w:val="00712D3C"/>
    <w:rsid w:val="0071683C"/>
    <w:rsid w:val="00717595"/>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A38"/>
    <w:rsid w:val="00731FF0"/>
    <w:rsid w:val="00732D31"/>
    <w:rsid w:val="00734367"/>
    <w:rsid w:val="00734A18"/>
    <w:rsid w:val="00735CAF"/>
    <w:rsid w:val="00736126"/>
    <w:rsid w:val="00736827"/>
    <w:rsid w:val="00736BF5"/>
    <w:rsid w:val="00736C5A"/>
    <w:rsid w:val="00741E2B"/>
    <w:rsid w:val="0074239F"/>
    <w:rsid w:val="00742528"/>
    <w:rsid w:val="00744253"/>
    <w:rsid w:val="007442CB"/>
    <w:rsid w:val="00745EF1"/>
    <w:rsid w:val="0074791B"/>
    <w:rsid w:val="00752577"/>
    <w:rsid w:val="00754914"/>
    <w:rsid w:val="00755882"/>
    <w:rsid w:val="00755AF5"/>
    <w:rsid w:val="007564D0"/>
    <w:rsid w:val="0075669F"/>
    <w:rsid w:val="007603C1"/>
    <w:rsid w:val="007606F1"/>
    <w:rsid w:val="00760C93"/>
    <w:rsid w:val="0076121F"/>
    <w:rsid w:val="00761EB2"/>
    <w:rsid w:val="00761F79"/>
    <w:rsid w:val="00762DD5"/>
    <w:rsid w:val="00762EFC"/>
    <w:rsid w:val="0076337F"/>
    <w:rsid w:val="00765E76"/>
    <w:rsid w:val="00766385"/>
    <w:rsid w:val="00767449"/>
    <w:rsid w:val="00767F7F"/>
    <w:rsid w:val="007718D4"/>
    <w:rsid w:val="00771C28"/>
    <w:rsid w:val="00772BCC"/>
    <w:rsid w:val="0077365A"/>
    <w:rsid w:val="00773976"/>
    <w:rsid w:val="00774993"/>
    <w:rsid w:val="00774EBA"/>
    <w:rsid w:val="007771EC"/>
    <w:rsid w:val="00777B8D"/>
    <w:rsid w:val="00780957"/>
    <w:rsid w:val="00780D54"/>
    <w:rsid w:val="007814A5"/>
    <w:rsid w:val="00781967"/>
    <w:rsid w:val="007826EE"/>
    <w:rsid w:val="00784494"/>
    <w:rsid w:val="00786CEA"/>
    <w:rsid w:val="00791685"/>
    <w:rsid w:val="007918D5"/>
    <w:rsid w:val="00791F86"/>
    <w:rsid w:val="00794912"/>
    <w:rsid w:val="00796F48"/>
    <w:rsid w:val="00797B88"/>
    <w:rsid w:val="007A029A"/>
    <w:rsid w:val="007A1667"/>
    <w:rsid w:val="007A1A29"/>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4CB"/>
    <w:rsid w:val="007C3FF3"/>
    <w:rsid w:val="007C4820"/>
    <w:rsid w:val="007C5A21"/>
    <w:rsid w:val="007C63B3"/>
    <w:rsid w:val="007C6D18"/>
    <w:rsid w:val="007C70BD"/>
    <w:rsid w:val="007C7573"/>
    <w:rsid w:val="007C75B7"/>
    <w:rsid w:val="007C7A95"/>
    <w:rsid w:val="007D0076"/>
    <w:rsid w:val="007D13A1"/>
    <w:rsid w:val="007D6C16"/>
    <w:rsid w:val="007E024C"/>
    <w:rsid w:val="007E15DB"/>
    <w:rsid w:val="007E1CDC"/>
    <w:rsid w:val="007E1E81"/>
    <w:rsid w:val="007E23B2"/>
    <w:rsid w:val="007E4953"/>
    <w:rsid w:val="007E5CC1"/>
    <w:rsid w:val="007E6CDD"/>
    <w:rsid w:val="007E79FF"/>
    <w:rsid w:val="007F01FF"/>
    <w:rsid w:val="007F34E2"/>
    <w:rsid w:val="007F5CFC"/>
    <w:rsid w:val="007F73D6"/>
    <w:rsid w:val="0080058B"/>
    <w:rsid w:val="0080075F"/>
    <w:rsid w:val="008012AB"/>
    <w:rsid w:val="00801C84"/>
    <w:rsid w:val="008023DD"/>
    <w:rsid w:val="00802AF2"/>
    <w:rsid w:val="00803F70"/>
    <w:rsid w:val="00805F8C"/>
    <w:rsid w:val="00806C68"/>
    <w:rsid w:val="0081002F"/>
    <w:rsid w:val="00810F3C"/>
    <w:rsid w:val="00811084"/>
    <w:rsid w:val="00811464"/>
    <w:rsid w:val="00811B5D"/>
    <w:rsid w:val="008123EC"/>
    <w:rsid w:val="00812915"/>
    <w:rsid w:val="0081520B"/>
    <w:rsid w:val="0081571D"/>
    <w:rsid w:val="00817C42"/>
    <w:rsid w:val="008239A0"/>
    <w:rsid w:val="00825A6A"/>
    <w:rsid w:val="00827005"/>
    <w:rsid w:val="0083132F"/>
    <w:rsid w:val="00831672"/>
    <w:rsid w:val="008328A8"/>
    <w:rsid w:val="008340F3"/>
    <w:rsid w:val="008349BA"/>
    <w:rsid w:val="00836933"/>
    <w:rsid w:val="0083724D"/>
    <w:rsid w:val="00840649"/>
    <w:rsid w:val="008406D1"/>
    <w:rsid w:val="00841EC0"/>
    <w:rsid w:val="008432A6"/>
    <w:rsid w:val="0084424E"/>
    <w:rsid w:val="0084500F"/>
    <w:rsid w:val="0084685A"/>
    <w:rsid w:val="008477B9"/>
    <w:rsid w:val="00847DBE"/>
    <w:rsid w:val="00850BDA"/>
    <w:rsid w:val="008520C1"/>
    <w:rsid w:val="008520F3"/>
    <w:rsid w:val="00852CB7"/>
    <w:rsid w:val="00853139"/>
    <w:rsid w:val="00853A88"/>
    <w:rsid w:val="00855398"/>
    <w:rsid w:val="00855918"/>
    <w:rsid w:val="00857C5F"/>
    <w:rsid w:val="008600C9"/>
    <w:rsid w:val="00860F3A"/>
    <w:rsid w:val="00862360"/>
    <w:rsid w:val="008628AB"/>
    <w:rsid w:val="00862AD1"/>
    <w:rsid w:val="00862C2E"/>
    <w:rsid w:val="00863193"/>
    <w:rsid w:val="00863674"/>
    <w:rsid w:val="00863CE3"/>
    <w:rsid w:val="00864239"/>
    <w:rsid w:val="00864485"/>
    <w:rsid w:val="008646EA"/>
    <w:rsid w:val="00864B1A"/>
    <w:rsid w:val="00864C0D"/>
    <w:rsid w:val="0087077E"/>
    <w:rsid w:val="008707BC"/>
    <w:rsid w:val="008718B8"/>
    <w:rsid w:val="008718DA"/>
    <w:rsid w:val="00871D6F"/>
    <w:rsid w:val="00872260"/>
    <w:rsid w:val="00873A47"/>
    <w:rsid w:val="00876E68"/>
    <w:rsid w:val="0087724B"/>
    <w:rsid w:val="00877E37"/>
    <w:rsid w:val="00880ABC"/>
    <w:rsid w:val="00880BFC"/>
    <w:rsid w:val="00881B2F"/>
    <w:rsid w:val="008820A8"/>
    <w:rsid w:val="00882F61"/>
    <w:rsid w:val="00883093"/>
    <w:rsid w:val="00883DA0"/>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1E7"/>
    <w:rsid w:val="008B7475"/>
    <w:rsid w:val="008B7E0F"/>
    <w:rsid w:val="008C146A"/>
    <w:rsid w:val="008C2139"/>
    <w:rsid w:val="008C27F4"/>
    <w:rsid w:val="008C32BF"/>
    <w:rsid w:val="008C35F8"/>
    <w:rsid w:val="008C36D7"/>
    <w:rsid w:val="008C4398"/>
    <w:rsid w:val="008C5080"/>
    <w:rsid w:val="008C5DA6"/>
    <w:rsid w:val="008C5EDA"/>
    <w:rsid w:val="008C6BE8"/>
    <w:rsid w:val="008C711B"/>
    <w:rsid w:val="008D00F9"/>
    <w:rsid w:val="008D0134"/>
    <w:rsid w:val="008D2168"/>
    <w:rsid w:val="008D2904"/>
    <w:rsid w:val="008D3493"/>
    <w:rsid w:val="008D3B3A"/>
    <w:rsid w:val="008D49A9"/>
    <w:rsid w:val="008D5829"/>
    <w:rsid w:val="008D5A7C"/>
    <w:rsid w:val="008D5C3A"/>
    <w:rsid w:val="008D5E4A"/>
    <w:rsid w:val="008D6DE7"/>
    <w:rsid w:val="008D76DC"/>
    <w:rsid w:val="008D78EC"/>
    <w:rsid w:val="008E47BA"/>
    <w:rsid w:val="008E4AB6"/>
    <w:rsid w:val="008E4BC4"/>
    <w:rsid w:val="008E5A13"/>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6CBF"/>
    <w:rsid w:val="009178F2"/>
    <w:rsid w:val="0092077B"/>
    <w:rsid w:val="00920823"/>
    <w:rsid w:val="00920E0B"/>
    <w:rsid w:val="009224D4"/>
    <w:rsid w:val="00922911"/>
    <w:rsid w:val="00923F12"/>
    <w:rsid w:val="00924D5F"/>
    <w:rsid w:val="00925657"/>
    <w:rsid w:val="00925CBB"/>
    <w:rsid w:val="00926727"/>
    <w:rsid w:val="0092764F"/>
    <w:rsid w:val="0092795E"/>
    <w:rsid w:val="00927FE9"/>
    <w:rsid w:val="00931D37"/>
    <w:rsid w:val="009326E7"/>
    <w:rsid w:val="009328DA"/>
    <w:rsid w:val="00933C73"/>
    <w:rsid w:val="00934662"/>
    <w:rsid w:val="00934BB3"/>
    <w:rsid w:val="0093552E"/>
    <w:rsid w:val="00935703"/>
    <w:rsid w:val="0093662C"/>
    <w:rsid w:val="00937994"/>
    <w:rsid w:val="00940D27"/>
    <w:rsid w:val="00940E13"/>
    <w:rsid w:val="00941B65"/>
    <w:rsid w:val="00941D3D"/>
    <w:rsid w:val="00942F0E"/>
    <w:rsid w:val="009444EE"/>
    <w:rsid w:val="0094585E"/>
    <w:rsid w:val="009460F6"/>
    <w:rsid w:val="00946E78"/>
    <w:rsid w:val="0095040D"/>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2206"/>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744"/>
    <w:rsid w:val="00992FA8"/>
    <w:rsid w:val="0099374B"/>
    <w:rsid w:val="00994A31"/>
    <w:rsid w:val="00995909"/>
    <w:rsid w:val="009959D0"/>
    <w:rsid w:val="0099644D"/>
    <w:rsid w:val="00997DDB"/>
    <w:rsid w:val="00997F3D"/>
    <w:rsid w:val="009A496E"/>
    <w:rsid w:val="009A4BC0"/>
    <w:rsid w:val="009A5104"/>
    <w:rsid w:val="009A5352"/>
    <w:rsid w:val="009A688E"/>
    <w:rsid w:val="009A7057"/>
    <w:rsid w:val="009B0C6E"/>
    <w:rsid w:val="009B2375"/>
    <w:rsid w:val="009B2F6F"/>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5499"/>
    <w:rsid w:val="009D6000"/>
    <w:rsid w:val="009D6BAE"/>
    <w:rsid w:val="009D7B7B"/>
    <w:rsid w:val="009E037C"/>
    <w:rsid w:val="009E1601"/>
    <w:rsid w:val="009E392D"/>
    <w:rsid w:val="009E6294"/>
    <w:rsid w:val="009E68C7"/>
    <w:rsid w:val="009E7C54"/>
    <w:rsid w:val="009F147F"/>
    <w:rsid w:val="009F22AF"/>
    <w:rsid w:val="009F3326"/>
    <w:rsid w:val="009F35A7"/>
    <w:rsid w:val="009F390B"/>
    <w:rsid w:val="009F5FA6"/>
    <w:rsid w:val="00A00892"/>
    <w:rsid w:val="00A01425"/>
    <w:rsid w:val="00A018B3"/>
    <w:rsid w:val="00A03CE0"/>
    <w:rsid w:val="00A048B0"/>
    <w:rsid w:val="00A05BCE"/>
    <w:rsid w:val="00A0769E"/>
    <w:rsid w:val="00A07ED2"/>
    <w:rsid w:val="00A13537"/>
    <w:rsid w:val="00A14830"/>
    <w:rsid w:val="00A15261"/>
    <w:rsid w:val="00A20671"/>
    <w:rsid w:val="00A21033"/>
    <w:rsid w:val="00A2247F"/>
    <w:rsid w:val="00A227A0"/>
    <w:rsid w:val="00A23D98"/>
    <w:rsid w:val="00A23F31"/>
    <w:rsid w:val="00A242A2"/>
    <w:rsid w:val="00A24FF0"/>
    <w:rsid w:val="00A25759"/>
    <w:rsid w:val="00A2667F"/>
    <w:rsid w:val="00A26846"/>
    <w:rsid w:val="00A26968"/>
    <w:rsid w:val="00A26D4B"/>
    <w:rsid w:val="00A275B6"/>
    <w:rsid w:val="00A27616"/>
    <w:rsid w:val="00A324FE"/>
    <w:rsid w:val="00A3255B"/>
    <w:rsid w:val="00A3466E"/>
    <w:rsid w:val="00A353C8"/>
    <w:rsid w:val="00A36ED1"/>
    <w:rsid w:val="00A37566"/>
    <w:rsid w:val="00A4062A"/>
    <w:rsid w:val="00A41A71"/>
    <w:rsid w:val="00A41ECC"/>
    <w:rsid w:val="00A430D5"/>
    <w:rsid w:val="00A438B0"/>
    <w:rsid w:val="00A47653"/>
    <w:rsid w:val="00A52300"/>
    <w:rsid w:val="00A55F46"/>
    <w:rsid w:val="00A56E55"/>
    <w:rsid w:val="00A57148"/>
    <w:rsid w:val="00A57475"/>
    <w:rsid w:val="00A5779F"/>
    <w:rsid w:val="00A60954"/>
    <w:rsid w:val="00A60C3F"/>
    <w:rsid w:val="00A60C65"/>
    <w:rsid w:val="00A61125"/>
    <w:rsid w:val="00A6283B"/>
    <w:rsid w:val="00A62AED"/>
    <w:rsid w:val="00A64FE4"/>
    <w:rsid w:val="00A66DC7"/>
    <w:rsid w:val="00A674BF"/>
    <w:rsid w:val="00A67E0C"/>
    <w:rsid w:val="00A70BFA"/>
    <w:rsid w:val="00A71AAE"/>
    <w:rsid w:val="00A72E63"/>
    <w:rsid w:val="00A74404"/>
    <w:rsid w:val="00A74612"/>
    <w:rsid w:val="00A7488C"/>
    <w:rsid w:val="00A7518C"/>
    <w:rsid w:val="00A7594D"/>
    <w:rsid w:val="00A75B5E"/>
    <w:rsid w:val="00A76C12"/>
    <w:rsid w:val="00A76D82"/>
    <w:rsid w:val="00A80D66"/>
    <w:rsid w:val="00A83ACC"/>
    <w:rsid w:val="00A878F3"/>
    <w:rsid w:val="00A91757"/>
    <w:rsid w:val="00A93456"/>
    <w:rsid w:val="00A946B0"/>
    <w:rsid w:val="00A94E9C"/>
    <w:rsid w:val="00A9587C"/>
    <w:rsid w:val="00A97095"/>
    <w:rsid w:val="00A9751C"/>
    <w:rsid w:val="00A976FA"/>
    <w:rsid w:val="00A97E6C"/>
    <w:rsid w:val="00AA1055"/>
    <w:rsid w:val="00AA147A"/>
    <w:rsid w:val="00AA3133"/>
    <w:rsid w:val="00AA3A69"/>
    <w:rsid w:val="00AA413D"/>
    <w:rsid w:val="00AA43B4"/>
    <w:rsid w:val="00AA4899"/>
    <w:rsid w:val="00AA4F65"/>
    <w:rsid w:val="00AA5277"/>
    <w:rsid w:val="00AA6087"/>
    <w:rsid w:val="00AA65A3"/>
    <w:rsid w:val="00AA67E2"/>
    <w:rsid w:val="00AB09CF"/>
    <w:rsid w:val="00AB23D9"/>
    <w:rsid w:val="00AB2ED3"/>
    <w:rsid w:val="00AB39E7"/>
    <w:rsid w:val="00AB59D6"/>
    <w:rsid w:val="00AB64D6"/>
    <w:rsid w:val="00AB7508"/>
    <w:rsid w:val="00AC15C4"/>
    <w:rsid w:val="00AC1763"/>
    <w:rsid w:val="00AC2A69"/>
    <w:rsid w:val="00AC34B8"/>
    <w:rsid w:val="00AC4CC8"/>
    <w:rsid w:val="00AC5312"/>
    <w:rsid w:val="00AC6F98"/>
    <w:rsid w:val="00AC717F"/>
    <w:rsid w:val="00AC7661"/>
    <w:rsid w:val="00AC7C38"/>
    <w:rsid w:val="00AD0C56"/>
    <w:rsid w:val="00AD11A2"/>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6844"/>
    <w:rsid w:val="00B16B6D"/>
    <w:rsid w:val="00B1757D"/>
    <w:rsid w:val="00B1769C"/>
    <w:rsid w:val="00B21B0B"/>
    <w:rsid w:val="00B21E82"/>
    <w:rsid w:val="00B239A2"/>
    <w:rsid w:val="00B25B57"/>
    <w:rsid w:val="00B27444"/>
    <w:rsid w:val="00B3273F"/>
    <w:rsid w:val="00B35A30"/>
    <w:rsid w:val="00B36ABA"/>
    <w:rsid w:val="00B4168E"/>
    <w:rsid w:val="00B4252C"/>
    <w:rsid w:val="00B427EB"/>
    <w:rsid w:val="00B438CF"/>
    <w:rsid w:val="00B44297"/>
    <w:rsid w:val="00B46AE7"/>
    <w:rsid w:val="00B46F5B"/>
    <w:rsid w:val="00B477D7"/>
    <w:rsid w:val="00B50AB6"/>
    <w:rsid w:val="00B519C8"/>
    <w:rsid w:val="00B519CA"/>
    <w:rsid w:val="00B5300C"/>
    <w:rsid w:val="00B535EF"/>
    <w:rsid w:val="00B53BCA"/>
    <w:rsid w:val="00B53E52"/>
    <w:rsid w:val="00B54601"/>
    <w:rsid w:val="00B54FAA"/>
    <w:rsid w:val="00B557A6"/>
    <w:rsid w:val="00B5661F"/>
    <w:rsid w:val="00B56791"/>
    <w:rsid w:val="00B56EDC"/>
    <w:rsid w:val="00B5755D"/>
    <w:rsid w:val="00B579EA"/>
    <w:rsid w:val="00B57D85"/>
    <w:rsid w:val="00B60424"/>
    <w:rsid w:val="00B60BCA"/>
    <w:rsid w:val="00B61CDD"/>
    <w:rsid w:val="00B62605"/>
    <w:rsid w:val="00B64933"/>
    <w:rsid w:val="00B660F5"/>
    <w:rsid w:val="00B66E90"/>
    <w:rsid w:val="00B676E9"/>
    <w:rsid w:val="00B73DB7"/>
    <w:rsid w:val="00B74572"/>
    <w:rsid w:val="00B74782"/>
    <w:rsid w:val="00B75519"/>
    <w:rsid w:val="00B76BB3"/>
    <w:rsid w:val="00B77346"/>
    <w:rsid w:val="00B812E4"/>
    <w:rsid w:val="00B81990"/>
    <w:rsid w:val="00B819C7"/>
    <w:rsid w:val="00B836B4"/>
    <w:rsid w:val="00B849EC"/>
    <w:rsid w:val="00B84C11"/>
    <w:rsid w:val="00B852FD"/>
    <w:rsid w:val="00B85C57"/>
    <w:rsid w:val="00B901BA"/>
    <w:rsid w:val="00B912A5"/>
    <w:rsid w:val="00B912D7"/>
    <w:rsid w:val="00B92F41"/>
    <w:rsid w:val="00B9363F"/>
    <w:rsid w:val="00B9509F"/>
    <w:rsid w:val="00B96A03"/>
    <w:rsid w:val="00B96FD9"/>
    <w:rsid w:val="00BA0293"/>
    <w:rsid w:val="00BA31B3"/>
    <w:rsid w:val="00BA48C3"/>
    <w:rsid w:val="00BA491C"/>
    <w:rsid w:val="00BA58E9"/>
    <w:rsid w:val="00BA7B42"/>
    <w:rsid w:val="00BA7D14"/>
    <w:rsid w:val="00BB0D4A"/>
    <w:rsid w:val="00BB129B"/>
    <w:rsid w:val="00BB1639"/>
    <w:rsid w:val="00BB1D6B"/>
    <w:rsid w:val="00BB1E5A"/>
    <w:rsid w:val="00BB235F"/>
    <w:rsid w:val="00BB33C6"/>
    <w:rsid w:val="00BB5726"/>
    <w:rsid w:val="00BB65CA"/>
    <w:rsid w:val="00BB7533"/>
    <w:rsid w:val="00BB7E5F"/>
    <w:rsid w:val="00BC05ED"/>
    <w:rsid w:val="00BC0B41"/>
    <w:rsid w:val="00BC1F06"/>
    <w:rsid w:val="00BC2577"/>
    <w:rsid w:val="00BC4362"/>
    <w:rsid w:val="00BC5F71"/>
    <w:rsid w:val="00BC5FB4"/>
    <w:rsid w:val="00BC6D95"/>
    <w:rsid w:val="00BD027B"/>
    <w:rsid w:val="00BD0475"/>
    <w:rsid w:val="00BD16F6"/>
    <w:rsid w:val="00BD388C"/>
    <w:rsid w:val="00BD3DC8"/>
    <w:rsid w:val="00BD4C7C"/>
    <w:rsid w:val="00BD556F"/>
    <w:rsid w:val="00BD6AB3"/>
    <w:rsid w:val="00BE007F"/>
    <w:rsid w:val="00BE01C0"/>
    <w:rsid w:val="00BE048D"/>
    <w:rsid w:val="00BE1051"/>
    <w:rsid w:val="00BE168A"/>
    <w:rsid w:val="00BE1A20"/>
    <w:rsid w:val="00BE23A2"/>
    <w:rsid w:val="00BE2ADA"/>
    <w:rsid w:val="00BE422F"/>
    <w:rsid w:val="00BE4DC6"/>
    <w:rsid w:val="00BE50C8"/>
    <w:rsid w:val="00BE6363"/>
    <w:rsid w:val="00BE65ED"/>
    <w:rsid w:val="00BE68F0"/>
    <w:rsid w:val="00BE7F7A"/>
    <w:rsid w:val="00BF1E5F"/>
    <w:rsid w:val="00BF228A"/>
    <w:rsid w:val="00BF38F8"/>
    <w:rsid w:val="00BF4AF8"/>
    <w:rsid w:val="00BF6017"/>
    <w:rsid w:val="00BF63CD"/>
    <w:rsid w:val="00BF6854"/>
    <w:rsid w:val="00BF747C"/>
    <w:rsid w:val="00C026E9"/>
    <w:rsid w:val="00C03049"/>
    <w:rsid w:val="00C03FDE"/>
    <w:rsid w:val="00C05042"/>
    <w:rsid w:val="00C06FA6"/>
    <w:rsid w:val="00C10109"/>
    <w:rsid w:val="00C10E7C"/>
    <w:rsid w:val="00C117EE"/>
    <w:rsid w:val="00C11A0D"/>
    <w:rsid w:val="00C11CD0"/>
    <w:rsid w:val="00C1215A"/>
    <w:rsid w:val="00C1280A"/>
    <w:rsid w:val="00C12CAF"/>
    <w:rsid w:val="00C162C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27DEF"/>
    <w:rsid w:val="00C32DDF"/>
    <w:rsid w:val="00C33671"/>
    <w:rsid w:val="00C33D40"/>
    <w:rsid w:val="00C33D64"/>
    <w:rsid w:val="00C34E07"/>
    <w:rsid w:val="00C402BD"/>
    <w:rsid w:val="00C40644"/>
    <w:rsid w:val="00C4081E"/>
    <w:rsid w:val="00C40A17"/>
    <w:rsid w:val="00C4567F"/>
    <w:rsid w:val="00C45F93"/>
    <w:rsid w:val="00C46B29"/>
    <w:rsid w:val="00C4793E"/>
    <w:rsid w:val="00C51414"/>
    <w:rsid w:val="00C51A27"/>
    <w:rsid w:val="00C51B99"/>
    <w:rsid w:val="00C52A05"/>
    <w:rsid w:val="00C53820"/>
    <w:rsid w:val="00C551C4"/>
    <w:rsid w:val="00C55405"/>
    <w:rsid w:val="00C56267"/>
    <w:rsid w:val="00C56B36"/>
    <w:rsid w:val="00C56F13"/>
    <w:rsid w:val="00C57822"/>
    <w:rsid w:val="00C60C9E"/>
    <w:rsid w:val="00C6187B"/>
    <w:rsid w:val="00C61E86"/>
    <w:rsid w:val="00C61F18"/>
    <w:rsid w:val="00C62675"/>
    <w:rsid w:val="00C66B8A"/>
    <w:rsid w:val="00C71082"/>
    <w:rsid w:val="00C72B0B"/>
    <w:rsid w:val="00C73C7F"/>
    <w:rsid w:val="00C74C5F"/>
    <w:rsid w:val="00C74F94"/>
    <w:rsid w:val="00C7579C"/>
    <w:rsid w:val="00C75834"/>
    <w:rsid w:val="00C768FC"/>
    <w:rsid w:val="00C80267"/>
    <w:rsid w:val="00C82A65"/>
    <w:rsid w:val="00C83E7E"/>
    <w:rsid w:val="00C85086"/>
    <w:rsid w:val="00C861A6"/>
    <w:rsid w:val="00C863A4"/>
    <w:rsid w:val="00C8651B"/>
    <w:rsid w:val="00C86D04"/>
    <w:rsid w:val="00C90A97"/>
    <w:rsid w:val="00C9313A"/>
    <w:rsid w:val="00C934EB"/>
    <w:rsid w:val="00C96438"/>
    <w:rsid w:val="00CA13D4"/>
    <w:rsid w:val="00CA2A42"/>
    <w:rsid w:val="00CA2AF2"/>
    <w:rsid w:val="00CA302A"/>
    <w:rsid w:val="00CA4621"/>
    <w:rsid w:val="00CA61FA"/>
    <w:rsid w:val="00CA67ED"/>
    <w:rsid w:val="00CA682E"/>
    <w:rsid w:val="00CA7002"/>
    <w:rsid w:val="00CA70F8"/>
    <w:rsid w:val="00CB0A34"/>
    <w:rsid w:val="00CB103B"/>
    <w:rsid w:val="00CB26A0"/>
    <w:rsid w:val="00CB68CB"/>
    <w:rsid w:val="00CB7843"/>
    <w:rsid w:val="00CB7DC6"/>
    <w:rsid w:val="00CC055C"/>
    <w:rsid w:val="00CC1EFA"/>
    <w:rsid w:val="00CC259E"/>
    <w:rsid w:val="00CC2A0B"/>
    <w:rsid w:val="00CC2DDB"/>
    <w:rsid w:val="00CC5A34"/>
    <w:rsid w:val="00CC6BAC"/>
    <w:rsid w:val="00CD0E3F"/>
    <w:rsid w:val="00CD1C1F"/>
    <w:rsid w:val="00CD4064"/>
    <w:rsid w:val="00CD56FC"/>
    <w:rsid w:val="00CD6277"/>
    <w:rsid w:val="00CD6461"/>
    <w:rsid w:val="00CD65E9"/>
    <w:rsid w:val="00CE0E6E"/>
    <w:rsid w:val="00CE0F74"/>
    <w:rsid w:val="00CE23DC"/>
    <w:rsid w:val="00CE2A67"/>
    <w:rsid w:val="00CE2E0D"/>
    <w:rsid w:val="00CE503A"/>
    <w:rsid w:val="00CE546F"/>
    <w:rsid w:val="00CE66E6"/>
    <w:rsid w:val="00CE68C3"/>
    <w:rsid w:val="00CF0757"/>
    <w:rsid w:val="00CF0B88"/>
    <w:rsid w:val="00CF0F2D"/>
    <w:rsid w:val="00CF110C"/>
    <w:rsid w:val="00CF2211"/>
    <w:rsid w:val="00CF37F8"/>
    <w:rsid w:val="00CF512A"/>
    <w:rsid w:val="00CF61CF"/>
    <w:rsid w:val="00CF76E4"/>
    <w:rsid w:val="00CF7754"/>
    <w:rsid w:val="00CF7AEA"/>
    <w:rsid w:val="00D0292B"/>
    <w:rsid w:val="00D038A4"/>
    <w:rsid w:val="00D045A4"/>
    <w:rsid w:val="00D05D26"/>
    <w:rsid w:val="00D06D82"/>
    <w:rsid w:val="00D10264"/>
    <w:rsid w:val="00D13883"/>
    <w:rsid w:val="00D1462D"/>
    <w:rsid w:val="00D1637C"/>
    <w:rsid w:val="00D20342"/>
    <w:rsid w:val="00D2186E"/>
    <w:rsid w:val="00D227E7"/>
    <w:rsid w:val="00D2336B"/>
    <w:rsid w:val="00D2510E"/>
    <w:rsid w:val="00D2531A"/>
    <w:rsid w:val="00D26D39"/>
    <w:rsid w:val="00D27204"/>
    <w:rsid w:val="00D273B0"/>
    <w:rsid w:val="00D27BFE"/>
    <w:rsid w:val="00D27E53"/>
    <w:rsid w:val="00D33B5F"/>
    <w:rsid w:val="00D34530"/>
    <w:rsid w:val="00D34EF0"/>
    <w:rsid w:val="00D35180"/>
    <w:rsid w:val="00D361EF"/>
    <w:rsid w:val="00D40FDE"/>
    <w:rsid w:val="00D4174B"/>
    <w:rsid w:val="00D42217"/>
    <w:rsid w:val="00D42BBA"/>
    <w:rsid w:val="00D43274"/>
    <w:rsid w:val="00D45C42"/>
    <w:rsid w:val="00D47345"/>
    <w:rsid w:val="00D500A4"/>
    <w:rsid w:val="00D5097B"/>
    <w:rsid w:val="00D514D0"/>
    <w:rsid w:val="00D51945"/>
    <w:rsid w:val="00D51E52"/>
    <w:rsid w:val="00D52A97"/>
    <w:rsid w:val="00D54E90"/>
    <w:rsid w:val="00D5505E"/>
    <w:rsid w:val="00D55D9A"/>
    <w:rsid w:val="00D57020"/>
    <w:rsid w:val="00D574CB"/>
    <w:rsid w:val="00D577F8"/>
    <w:rsid w:val="00D63BB9"/>
    <w:rsid w:val="00D63D21"/>
    <w:rsid w:val="00D652D6"/>
    <w:rsid w:val="00D66658"/>
    <w:rsid w:val="00D70543"/>
    <w:rsid w:val="00D726A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5FA0"/>
    <w:rsid w:val="00D979E7"/>
    <w:rsid w:val="00DA0767"/>
    <w:rsid w:val="00DA1157"/>
    <w:rsid w:val="00DA1B9A"/>
    <w:rsid w:val="00DA3F3C"/>
    <w:rsid w:val="00DA5FE9"/>
    <w:rsid w:val="00DA63FF"/>
    <w:rsid w:val="00DA6D52"/>
    <w:rsid w:val="00DA6DE2"/>
    <w:rsid w:val="00DB0D79"/>
    <w:rsid w:val="00DB0E6E"/>
    <w:rsid w:val="00DB2AA6"/>
    <w:rsid w:val="00DB354F"/>
    <w:rsid w:val="00DB3B1A"/>
    <w:rsid w:val="00DB3D6A"/>
    <w:rsid w:val="00DB4412"/>
    <w:rsid w:val="00DB6FE9"/>
    <w:rsid w:val="00DB78F7"/>
    <w:rsid w:val="00DC03BE"/>
    <w:rsid w:val="00DC08D6"/>
    <w:rsid w:val="00DC3C88"/>
    <w:rsid w:val="00DC400F"/>
    <w:rsid w:val="00DC4EBA"/>
    <w:rsid w:val="00DC655E"/>
    <w:rsid w:val="00DD009C"/>
    <w:rsid w:val="00DD0D41"/>
    <w:rsid w:val="00DD27C4"/>
    <w:rsid w:val="00DD2911"/>
    <w:rsid w:val="00DD3358"/>
    <w:rsid w:val="00DD3983"/>
    <w:rsid w:val="00DD41CC"/>
    <w:rsid w:val="00DD4621"/>
    <w:rsid w:val="00DD4D39"/>
    <w:rsid w:val="00DD5598"/>
    <w:rsid w:val="00DD6173"/>
    <w:rsid w:val="00DD776D"/>
    <w:rsid w:val="00DE1AA2"/>
    <w:rsid w:val="00DE1AAD"/>
    <w:rsid w:val="00DE256D"/>
    <w:rsid w:val="00DE2BCD"/>
    <w:rsid w:val="00DE454F"/>
    <w:rsid w:val="00DE4E38"/>
    <w:rsid w:val="00DE79DD"/>
    <w:rsid w:val="00DE7CD2"/>
    <w:rsid w:val="00DF08C0"/>
    <w:rsid w:val="00DF23C4"/>
    <w:rsid w:val="00DF2588"/>
    <w:rsid w:val="00DF34BC"/>
    <w:rsid w:val="00DF5539"/>
    <w:rsid w:val="00DF603C"/>
    <w:rsid w:val="00DF60F7"/>
    <w:rsid w:val="00DF79E3"/>
    <w:rsid w:val="00DF7A69"/>
    <w:rsid w:val="00DF7A83"/>
    <w:rsid w:val="00E00C14"/>
    <w:rsid w:val="00E028DD"/>
    <w:rsid w:val="00E030C1"/>
    <w:rsid w:val="00E05F02"/>
    <w:rsid w:val="00E06584"/>
    <w:rsid w:val="00E06BB2"/>
    <w:rsid w:val="00E10035"/>
    <w:rsid w:val="00E105BF"/>
    <w:rsid w:val="00E1229F"/>
    <w:rsid w:val="00E127E8"/>
    <w:rsid w:val="00E12D79"/>
    <w:rsid w:val="00E13123"/>
    <w:rsid w:val="00E14877"/>
    <w:rsid w:val="00E14ECA"/>
    <w:rsid w:val="00E15650"/>
    <w:rsid w:val="00E161CE"/>
    <w:rsid w:val="00E16AB1"/>
    <w:rsid w:val="00E20CCB"/>
    <w:rsid w:val="00E22841"/>
    <w:rsid w:val="00E23933"/>
    <w:rsid w:val="00E2620F"/>
    <w:rsid w:val="00E27C89"/>
    <w:rsid w:val="00E3148E"/>
    <w:rsid w:val="00E31C1C"/>
    <w:rsid w:val="00E32646"/>
    <w:rsid w:val="00E34517"/>
    <w:rsid w:val="00E34AB6"/>
    <w:rsid w:val="00E35BBC"/>
    <w:rsid w:val="00E371DF"/>
    <w:rsid w:val="00E419A7"/>
    <w:rsid w:val="00E42500"/>
    <w:rsid w:val="00E42BAE"/>
    <w:rsid w:val="00E43019"/>
    <w:rsid w:val="00E43EED"/>
    <w:rsid w:val="00E43FAE"/>
    <w:rsid w:val="00E44FC8"/>
    <w:rsid w:val="00E45538"/>
    <w:rsid w:val="00E45640"/>
    <w:rsid w:val="00E45691"/>
    <w:rsid w:val="00E47631"/>
    <w:rsid w:val="00E503A3"/>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6737C"/>
    <w:rsid w:val="00E71BEB"/>
    <w:rsid w:val="00E7208D"/>
    <w:rsid w:val="00E729D3"/>
    <w:rsid w:val="00E73648"/>
    <w:rsid w:val="00E73953"/>
    <w:rsid w:val="00E74807"/>
    <w:rsid w:val="00E74B67"/>
    <w:rsid w:val="00E750FE"/>
    <w:rsid w:val="00E75DCB"/>
    <w:rsid w:val="00E77F32"/>
    <w:rsid w:val="00E80539"/>
    <w:rsid w:val="00E81596"/>
    <w:rsid w:val="00E83F51"/>
    <w:rsid w:val="00E846E5"/>
    <w:rsid w:val="00E902C3"/>
    <w:rsid w:val="00E90706"/>
    <w:rsid w:val="00E91B76"/>
    <w:rsid w:val="00E920B5"/>
    <w:rsid w:val="00E923D1"/>
    <w:rsid w:val="00E94176"/>
    <w:rsid w:val="00E9534E"/>
    <w:rsid w:val="00E9554A"/>
    <w:rsid w:val="00E96C35"/>
    <w:rsid w:val="00E96EEE"/>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0B11"/>
    <w:rsid w:val="00EB1FD4"/>
    <w:rsid w:val="00EB23DB"/>
    <w:rsid w:val="00EB2BCA"/>
    <w:rsid w:val="00EB31B7"/>
    <w:rsid w:val="00EB31F4"/>
    <w:rsid w:val="00EB33A1"/>
    <w:rsid w:val="00EB5B72"/>
    <w:rsid w:val="00EB6634"/>
    <w:rsid w:val="00EB664A"/>
    <w:rsid w:val="00EB69DE"/>
    <w:rsid w:val="00EB6B13"/>
    <w:rsid w:val="00EC12C4"/>
    <w:rsid w:val="00EC29EE"/>
    <w:rsid w:val="00EC399F"/>
    <w:rsid w:val="00EC4385"/>
    <w:rsid w:val="00EC475A"/>
    <w:rsid w:val="00EC4D9E"/>
    <w:rsid w:val="00EC5A58"/>
    <w:rsid w:val="00EC61EE"/>
    <w:rsid w:val="00EC6DFD"/>
    <w:rsid w:val="00ED01C3"/>
    <w:rsid w:val="00ED0386"/>
    <w:rsid w:val="00ED2D2C"/>
    <w:rsid w:val="00ED33DF"/>
    <w:rsid w:val="00ED39EB"/>
    <w:rsid w:val="00ED5D87"/>
    <w:rsid w:val="00ED5E53"/>
    <w:rsid w:val="00ED5FAD"/>
    <w:rsid w:val="00ED610F"/>
    <w:rsid w:val="00ED630C"/>
    <w:rsid w:val="00ED6396"/>
    <w:rsid w:val="00ED7988"/>
    <w:rsid w:val="00EE0F92"/>
    <w:rsid w:val="00EE14B5"/>
    <w:rsid w:val="00EE1AE7"/>
    <w:rsid w:val="00EE2BE5"/>
    <w:rsid w:val="00EE307C"/>
    <w:rsid w:val="00EE5131"/>
    <w:rsid w:val="00EE6451"/>
    <w:rsid w:val="00EF28BF"/>
    <w:rsid w:val="00EF2AC3"/>
    <w:rsid w:val="00EF5517"/>
    <w:rsid w:val="00EF6B58"/>
    <w:rsid w:val="00EF6B5E"/>
    <w:rsid w:val="00EF7361"/>
    <w:rsid w:val="00EF7607"/>
    <w:rsid w:val="00EF7FE9"/>
    <w:rsid w:val="00F00EAD"/>
    <w:rsid w:val="00F0124D"/>
    <w:rsid w:val="00F0178C"/>
    <w:rsid w:val="00F0345C"/>
    <w:rsid w:val="00F03AA9"/>
    <w:rsid w:val="00F0579E"/>
    <w:rsid w:val="00F0595D"/>
    <w:rsid w:val="00F068A2"/>
    <w:rsid w:val="00F1008E"/>
    <w:rsid w:val="00F10EFC"/>
    <w:rsid w:val="00F111F8"/>
    <w:rsid w:val="00F11252"/>
    <w:rsid w:val="00F12A33"/>
    <w:rsid w:val="00F137B6"/>
    <w:rsid w:val="00F13EE5"/>
    <w:rsid w:val="00F140AD"/>
    <w:rsid w:val="00F16349"/>
    <w:rsid w:val="00F16876"/>
    <w:rsid w:val="00F16941"/>
    <w:rsid w:val="00F16E41"/>
    <w:rsid w:val="00F17E54"/>
    <w:rsid w:val="00F203FC"/>
    <w:rsid w:val="00F21981"/>
    <w:rsid w:val="00F22E74"/>
    <w:rsid w:val="00F249CE"/>
    <w:rsid w:val="00F24FD5"/>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CFB"/>
    <w:rsid w:val="00F63ECB"/>
    <w:rsid w:val="00F650D4"/>
    <w:rsid w:val="00F6628B"/>
    <w:rsid w:val="00F67BDA"/>
    <w:rsid w:val="00F733FB"/>
    <w:rsid w:val="00F80EF4"/>
    <w:rsid w:val="00F81467"/>
    <w:rsid w:val="00F83E2A"/>
    <w:rsid w:val="00F85070"/>
    <w:rsid w:val="00F857A8"/>
    <w:rsid w:val="00F8691F"/>
    <w:rsid w:val="00F87167"/>
    <w:rsid w:val="00F924C1"/>
    <w:rsid w:val="00F9313D"/>
    <w:rsid w:val="00F93B41"/>
    <w:rsid w:val="00F9482B"/>
    <w:rsid w:val="00F95644"/>
    <w:rsid w:val="00F96112"/>
    <w:rsid w:val="00F97E65"/>
    <w:rsid w:val="00FA0327"/>
    <w:rsid w:val="00FA068C"/>
    <w:rsid w:val="00FA08AD"/>
    <w:rsid w:val="00FA0DBA"/>
    <w:rsid w:val="00FA4741"/>
    <w:rsid w:val="00FA4C34"/>
    <w:rsid w:val="00FA4F9C"/>
    <w:rsid w:val="00FA5008"/>
    <w:rsid w:val="00FA71C9"/>
    <w:rsid w:val="00FB040D"/>
    <w:rsid w:val="00FB0BC7"/>
    <w:rsid w:val="00FB18AB"/>
    <w:rsid w:val="00FB225A"/>
    <w:rsid w:val="00FB2CDF"/>
    <w:rsid w:val="00FB50F6"/>
    <w:rsid w:val="00FB5BDC"/>
    <w:rsid w:val="00FB7023"/>
    <w:rsid w:val="00FB7218"/>
    <w:rsid w:val="00FB72A3"/>
    <w:rsid w:val="00FC15C6"/>
    <w:rsid w:val="00FC4113"/>
    <w:rsid w:val="00FC59C7"/>
    <w:rsid w:val="00FC6D3F"/>
    <w:rsid w:val="00FC761E"/>
    <w:rsid w:val="00FD0DC1"/>
    <w:rsid w:val="00FD2EEA"/>
    <w:rsid w:val="00FD33C2"/>
    <w:rsid w:val="00FD3521"/>
    <w:rsid w:val="00FD4408"/>
    <w:rsid w:val="00FE0238"/>
    <w:rsid w:val="00FE037C"/>
    <w:rsid w:val="00FE0B83"/>
    <w:rsid w:val="00FE1A6D"/>
    <w:rsid w:val="00FE2D81"/>
    <w:rsid w:val="00FE3CF2"/>
    <w:rsid w:val="00FE4DB8"/>
    <w:rsid w:val="00FE4F5B"/>
    <w:rsid w:val="00FE78CF"/>
    <w:rsid w:val="00FE7A27"/>
    <w:rsid w:val="00FF0A5D"/>
    <w:rsid w:val="00FF0F8B"/>
    <w:rsid w:val="00FF27B7"/>
    <w:rsid w:val="00FF3151"/>
    <w:rsid w:val="00FF4929"/>
    <w:rsid w:val="00FF652A"/>
    <w:rsid w:val="00FF6E1B"/>
    <w:rsid w:val="00FF6E34"/>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5089"/>
    <o:shapelayout v:ext="edit">
      <o:idmap v:ext="edit" data="1"/>
      <o:rules v:ext="edit">
        <o:r id="V:Rule7" type="connector" idref="#_x0000_s1029"/>
        <o:r id="V:Rule8" type="connector" idref="#Straight Arrow Connector 3"/>
        <o:r id="V:Rule9" type="connector" idref="#_x0000_s1026"/>
        <o:r id="V:Rule10" type="connector" idref="#_x0000_s1032"/>
        <o:r id="V:Rule11" type="connector" idref="#Straight Arrow Connector 2"/>
        <o:r id="V:Rule1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link w:val="HeaderChar"/>
    <w:uiPriority w:val="99"/>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character" w:customStyle="1" w:styleId="apple-converted-space">
    <w:name w:val="apple-converted-space"/>
    <w:basedOn w:val="DefaultParagraphFont"/>
    <w:rsid w:val="00547C3F"/>
  </w:style>
  <w:style w:type="paragraph" w:styleId="NoSpacing">
    <w:name w:val="No Spacing"/>
    <w:uiPriority w:val="1"/>
    <w:qFormat/>
    <w:rsid w:val="00547C3F"/>
    <w:rPr>
      <w:sz w:val="24"/>
      <w:szCs w:val="24"/>
      <w:lang w:val="en-GB"/>
    </w:rPr>
  </w:style>
  <w:style w:type="paragraph" w:customStyle="1" w:styleId="Normal1">
    <w:name w:val="Normal1"/>
    <w:basedOn w:val="Normal"/>
    <w:rsid w:val="00547C3F"/>
    <w:pPr>
      <w:spacing w:before="100" w:beforeAutospacing="1" w:after="100" w:afterAutospacing="1"/>
    </w:pPr>
  </w:style>
  <w:style w:type="paragraph" w:customStyle="1" w:styleId="JNclan1">
    <w:name w:val="JNclan1"/>
    <w:basedOn w:val="Normal"/>
    <w:next w:val="Normal"/>
    <w:autoRedefine/>
    <w:rsid w:val="00840649"/>
    <w:pPr>
      <w:ind w:right="23"/>
      <w:jc w:val="both"/>
    </w:pPr>
    <w:rPr>
      <w:rFonts w:eastAsiaTheme="majorEastAsia"/>
      <w:iCs/>
      <w:lang w:val="en-US" w:eastAsia="ar-SA"/>
    </w:rPr>
  </w:style>
  <w:style w:type="character" w:styleId="IntenseEmphasis">
    <w:name w:val="Intense Emphasis"/>
    <w:basedOn w:val="DefaultParagraphFont"/>
    <w:uiPriority w:val="21"/>
    <w:qFormat/>
    <w:rsid w:val="00972206"/>
    <w:rPr>
      <w:b/>
      <w:bCs/>
      <w:i/>
      <w:iCs/>
      <w:color w:val="4F81BD" w:themeColor="accent1"/>
    </w:rPr>
  </w:style>
  <w:style w:type="character" w:customStyle="1" w:styleId="HeaderChar">
    <w:name w:val="Header Char"/>
    <w:basedOn w:val="DefaultParagraphFont"/>
    <w:link w:val="Header"/>
    <w:uiPriority w:val="99"/>
    <w:rsid w:val="00255A4F"/>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69155649">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6826697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479729656">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693193449">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3389756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55336339">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84520882">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03403283">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1293981">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594052605">
      <w:bodyDiv w:val="1"/>
      <w:marLeft w:val="0"/>
      <w:marRight w:val="0"/>
      <w:marTop w:val="0"/>
      <w:marBottom w:val="0"/>
      <w:divBdr>
        <w:top w:val="none" w:sz="0" w:space="0" w:color="auto"/>
        <w:left w:val="none" w:sz="0" w:space="0" w:color="auto"/>
        <w:bottom w:val="none" w:sz="0" w:space="0" w:color="auto"/>
        <w:right w:val="none" w:sz="0" w:space="0" w:color="auto"/>
      </w:divBdr>
    </w:div>
    <w:div w:id="161143043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43081027">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http://www.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C6ECC-A4D0-49D8-90DE-B85DAC73E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2473</TotalTime>
  <Pages>62</Pages>
  <Words>13312</Words>
  <Characters>97299</Characters>
  <Application>Microsoft Office Word</Application>
  <DocSecurity>0</DocSecurity>
  <Lines>810</Lines>
  <Paragraphs>220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110391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Jelica</cp:lastModifiedBy>
  <cp:revision>252</cp:revision>
  <cp:lastPrinted>2016-02-18T14:04:00Z</cp:lastPrinted>
  <dcterms:created xsi:type="dcterms:W3CDTF">2015-09-03T07:54:00Z</dcterms:created>
  <dcterms:modified xsi:type="dcterms:W3CDTF">2017-11-14T09:54:00Z</dcterms:modified>
</cp:coreProperties>
</file>