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75951235" r:id="rId9"/>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0"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06C086CA" w14:textId="5F3FFE43" w:rsidR="002D5B2C" w:rsidRPr="00693259" w:rsidRDefault="00693259" w:rsidP="002D5B2C">
      <w:pPr>
        <w:pStyle w:val="Footer"/>
        <w:tabs>
          <w:tab w:val="left" w:pos="720"/>
        </w:tabs>
        <w:rPr>
          <w:b/>
          <w:noProof/>
          <w:lang w:val="sr-Cyrl-RS"/>
        </w:rPr>
      </w:pPr>
      <w:r w:rsidRPr="00693259">
        <w:rPr>
          <w:b/>
          <w:noProof/>
          <w:lang w:val="sr-Cyrl-RS"/>
        </w:rPr>
        <w:t>Дана: 28</w:t>
      </w:r>
      <w:r w:rsidR="000A0F0F" w:rsidRPr="00693259">
        <w:rPr>
          <w:b/>
          <w:noProof/>
          <w:lang w:val="sr-Cyrl-RS"/>
        </w:rPr>
        <w:t>.12.2017. године</w:t>
      </w:r>
    </w:p>
    <w:p w14:paraId="22FFAC7B" w14:textId="5A6F65F9" w:rsidR="002D5B2C" w:rsidRPr="00B971E7" w:rsidRDefault="00B971E7" w:rsidP="00B971E7">
      <w:pPr>
        <w:pStyle w:val="Footer"/>
        <w:tabs>
          <w:tab w:val="left" w:pos="720"/>
        </w:tabs>
        <w:jc w:val="center"/>
        <w:rPr>
          <w:b/>
          <w:noProof/>
          <w:lang w:val="sr-Cyrl-RS"/>
        </w:rPr>
      </w:pPr>
      <w:r w:rsidRPr="00693259">
        <w:rPr>
          <w:b/>
          <w:noProof/>
          <w:lang w:val="sr-Cyrl-RS"/>
        </w:rPr>
        <w:t>ИЗМЕНА 1</w:t>
      </w:r>
    </w:p>
    <w:p w14:paraId="0EBA7447" w14:textId="77777777" w:rsidR="00693259" w:rsidRDefault="00693259" w:rsidP="004D5A2F">
      <w:pPr>
        <w:pStyle w:val="Footer"/>
        <w:tabs>
          <w:tab w:val="clear" w:pos="4320"/>
          <w:tab w:val="clear" w:pos="8640"/>
          <w:tab w:val="left" w:pos="1526"/>
        </w:tabs>
        <w:rPr>
          <w:b/>
          <w:noProof/>
          <w:lang w:val="sr-Cyrl-RS"/>
        </w:rPr>
      </w:pPr>
    </w:p>
    <w:p w14:paraId="2C5FA4EE" w14:textId="2DF6059F" w:rsidR="00693259" w:rsidRDefault="00693259" w:rsidP="004D5A2F">
      <w:pPr>
        <w:pStyle w:val="Footer"/>
        <w:tabs>
          <w:tab w:val="clear" w:pos="4320"/>
          <w:tab w:val="clear" w:pos="8640"/>
          <w:tab w:val="left" w:pos="1526"/>
        </w:tabs>
        <w:rPr>
          <w:noProof/>
        </w:rPr>
      </w:pPr>
      <w:r w:rsidRPr="00693259">
        <w:rPr>
          <w:noProof/>
          <w:lang w:val="sr-Cyrl-RS"/>
        </w:rPr>
        <w:t>Измене су обележене црвеном бојом</w:t>
      </w:r>
      <w:r w:rsidRPr="00693259">
        <w:rPr>
          <w:noProof/>
        </w:rPr>
        <w:t>:</w:t>
      </w:r>
    </w:p>
    <w:p w14:paraId="52426C05" w14:textId="263110E8" w:rsidR="00F97BC9" w:rsidRPr="00F97BC9" w:rsidRDefault="00F97BC9" w:rsidP="004D5A2F">
      <w:pPr>
        <w:pStyle w:val="Footer"/>
        <w:tabs>
          <w:tab w:val="clear" w:pos="4320"/>
          <w:tab w:val="clear" w:pos="8640"/>
          <w:tab w:val="left" w:pos="1526"/>
        </w:tabs>
        <w:rPr>
          <w:noProof/>
          <w:lang w:val="sr-Cyrl-RS"/>
        </w:rPr>
      </w:pPr>
      <w:r>
        <w:rPr>
          <w:noProof/>
          <w:lang w:val="sr-Cyrl-RS"/>
        </w:rPr>
        <w:t>Страна 6, 23, 25, 32</w:t>
      </w:r>
      <w:bookmarkStart w:id="0" w:name="_GoBack"/>
      <w:bookmarkEnd w:id="0"/>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3FD11A71" w:rsidR="008B2119" w:rsidRPr="001141FB" w:rsidRDefault="001141FB" w:rsidP="008B2119">
      <w:pPr>
        <w:pStyle w:val="Footer"/>
        <w:jc w:val="center"/>
        <w:rPr>
          <w:b/>
          <w:noProof/>
          <w:lang w:val="sr-Cyrl-RS"/>
        </w:rPr>
      </w:pPr>
      <w:r w:rsidRPr="001141FB">
        <w:rPr>
          <w:b/>
          <w:noProof/>
          <w:lang w:val="sr-Cyrl-RS"/>
        </w:rPr>
        <w:t>Сервис и одржавање медицинске опреме произвођача</w:t>
      </w:r>
      <w:r w:rsidRPr="001141FB">
        <w:rPr>
          <w:b/>
          <w:noProof/>
          <w:lang w:val="sr-Latn-RS"/>
        </w:rPr>
        <w:t xml:space="preserve"> </w:t>
      </w:r>
      <w:r w:rsidRPr="001141FB">
        <w:rPr>
          <w:b/>
          <w:noProof/>
          <w:lang w:val="sr-Cyrl-RS"/>
        </w:rPr>
        <w:t>“</w:t>
      </w:r>
      <w:r w:rsidRPr="001141FB">
        <w:rPr>
          <w:b/>
          <w:noProof/>
          <w:lang w:val="sr-Latn-RS"/>
        </w:rPr>
        <w:t xml:space="preserve">Shimadzu“, „Planmed“ </w:t>
      </w:r>
      <w:r w:rsidRPr="001141FB">
        <w:rPr>
          <w:b/>
          <w:noProof/>
          <w:lang w:val="sr-Cyrl-RS"/>
        </w:rPr>
        <w:t xml:space="preserve">и </w:t>
      </w:r>
      <w:r w:rsidRPr="001141FB">
        <w:rPr>
          <w:b/>
          <w:noProof/>
          <w:lang w:val="sr-Latn-RS"/>
        </w:rPr>
        <w:t>„Aloka“</w:t>
      </w:r>
    </w:p>
    <w:p w14:paraId="334A2DF0" w14:textId="77777777" w:rsidR="001141FB" w:rsidRPr="00C35CDB" w:rsidRDefault="001141FB" w:rsidP="008B2119">
      <w:pPr>
        <w:pStyle w:val="Footer"/>
        <w:jc w:val="center"/>
        <w:rPr>
          <w:b/>
          <w:noProof/>
          <w:highlight w:val="yellow"/>
        </w:rPr>
      </w:pPr>
    </w:p>
    <w:p w14:paraId="2766DC5F" w14:textId="77777777" w:rsidR="008B2119" w:rsidRPr="00C35CDB" w:rsidRDefault="00F97BC9"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077949">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47DC5B90" w:rsidR="002D5B2C" w:rsidRPr="00AE1407" w:rsidRDefault="001141FB" w:rsidP="001141FB">
      <w:pPr>
        <w:pStyle w:val="Footer"/>
        <w:tabs>
          <w:tab w:val="left" w:pos="720"/>
        </w:tabs>
        <w:jc w:val="center"/>
        <w:rPr>
          <w:b/>
          <w:noProof/>
        </w:rPr>
      </w:pPr>
      <w:r>
        <w:rPr>
          <w:b/>
          <w:bCs/>
          <w:lang w:val="sr-Cyrl-RS"/>
        </w:rPr>
        <w:t>188-17-О</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F4F4568"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077949" w:rsidRDefault="000C3B23" w:rsidP="00FC4113">
      <w:pPr>
        <w:jc w:val="center"/>
        <w:rPr>
          <w:b/>
          <w:noProof/>
        </w:rPr>
      </w:pPr>
    </w:p>
    <w:p w14:paraId="52979521" w14:textId="6CE2A973" w:rsidR="008B2119" w:rsidRPr="00077949" w:rsidRDefault="00F97BC9"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077949">
            <w:rPr>
              <w:b/>
              <w:noProof/>
            </w:rPr>
            <w:t>у отвореном поступку јавне набавке</w:t>
          </w:r>
        </w:sdtContent>
      </w:sdt>
      <w:r w:rsidR="008B2119" w:rsidRPr="0007794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077949" w:rsidRPr="00077949">
            <w:rPr>
              <w:b/>
              <w:noProof/>
            </w:rPr>
            <w:t>услуга</w:t>
          </w:r>
        </w:sdtContent>
      </w:sdt>
      <w:r w:rsidR="00680EF4" w:rsidRPr="00077949">
        <w:rPr>
          <w:b/>
          <w:noProof/>
        </w:rPr>
        <w:t xml:space="preserve"> </w:t>
      </w:r>
      <w:r w:rsidR="008B2119" w:rsidRPr="00077949">
        <w:rPr>
          <w:b/>
          <w:noProof/>
        </w:rPr>
        <w:t>бр</w:t>
      </w:r>
      <w:r w:rsidR="00077949" w:rsidRPr="00077949">
        <w:rPr>
          <w:b/>
          <w:noProof/>
        </w:rPr>
        <w:t>. 1</w:t>
      </w:r>
      <w:r w:rsidR="00077949" w:rsidRPr="00077949">
        <w:rPr>
          <w:b/>
          <w:noProof/>
          <w:lang w:val="sr-Cyrl-RS"/>
        </w:rPr>
        <w:t>88</w:t>
      </w:r>
      <w:r w:rsidR="00077949" w:rsidRPr="00077949">
        <w:rPr>
          <w:b/>
          <w:noProof/>
        </w:rPr>
        <w:t>-</w:t>
      </w:r>
      <w:r w:rsidR="00077949" w:rsidRPr="00077949">
        <w:rPr>
          <w:b/>
          <w:noProof/>
          <w:lang w:val="sr-Cyrl-CS"/>
        </w:rPr>
        <w:t>17</w:t>
      </w:r>
      <w:r w:rsidR="00077949" w:rsidRPr="00077949">
        <w:rPr>
          <w:b/>
          <w:noProof/>
        </w:rPr>
        <w:t xml:space="preserve">-O – </w:t>
      </w:r>
      <w:r w:rsidR="00077949" w:rsidRPr="00077949">
        <w:rPr>
          <w:b/>
          <w:noProof/>
          <w:lang w:val="sr-Cyrl-RS"/>
        </w:rPr>
        <w:t>Сервис и одржавање медицинске опреме произвођача</w:t>
      </w:r>
      <w:r w:rsidR="00077949" w:rsidRPr="00077949">
        <w:rPr>
          <w:b/>
          <w:noProof/>
          <w:lang w:val="sr-Latn-RS"/>
        </w:rPr>
        <w:t xml:space="preserve"> </w:t>
      </w:r>
      <w:r w:rsidR="00077949" w:rsidRPr="00077949">
        <w:rPr>
          <w:b/>
          <w:noProof/>
          <w:lang w:val="sr-Cyrl-RS"/>
        </w:rPr>
        <w:t>“</w:t>
      </w:r>
      <w:r w:rsidR="00077949" w:rsidRPr="00077949">
        <w:rPr>
          <w:b/>
          <w:noProof/>
          <w:lang w:val="sr-Latn-RS"/>
        </w:rPr>
        <w:t xml:space="preserve">Shimadzu“, „Planmed“ </w:t>
      </w:r>
      <w:r w:rsidR="00077949" w:rsidRPr="00077949">
        <w:rPr>
          <w:b/>
          <w:noProof/>
          <w:lang w:val="sr-Cyrl-RS"/>
        </w:rPr>
        <w:t xml:space="preserve">и </w:t>
      </w:r>
      <w:r w:rsidR="00077949" w:rsidRPr="00077949">
        <w:rPr>
          <w:b/>
          <w:noProof/>
          <w:lang w:val="sr-Latn-RS"/>
        </w:rPr>
        <w:t>„Aloka“</w:t>
      </w:r>
    </w:p>
    <w:p w14:paraId="1C40E9C2" w14:textId="77777777" w:rsidR="000C3B23" w:rsidRPr="00AE1407" w:rsidRDefault="000C3B23" w:rsidP="008B2119">
      <w:pPr>
        <w:jc w:val="center"/>
      </w:pPr>
    </w:p>
    <w:bookmarkEnd w:id="1"/>
    <w:bookmarkEnd w:id="2"/>
    <w:bookmarkEnd w:id="3"/>
    <w:bookmarkEnd w:id="4"/>
    <w:p w14:paraId="63CEFB8D" w14:textId="2B04ED79"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Pr>
          <w:noProof/>
          <w:sz w:val="28"/>
          <w:lang w:val="sr-Latn-CS"/>
        </w:rPr>
        <w:t xml:space="preserve"> </w:t>
      </w:r>
      <w:bookmarkStart w:id="10" w:name="_Toc389030809"/>
      <w:bookmarkStart w:id="11" w:name="_Toc448222233"/>
      <w:bookmarkStart w:id="12" w:name="_Toc477327705"/>
      <w:bookmarkStart w:id="13" w:name="_Toc477327988"/>
    </w:p>
    <w:bookmarkStart w:id="14" w:name="_Toc477328717"/>
    <w:p w14:paraId="7B65BF79" w14:textId="77777777" w:rsidR="00FC4A5A" w:rsidRPr="00FC4A5A" w:rsidRDefault="007B6E05">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sz w:val="24"/>
          <w:szCs w:val="24"/>
        </w:rPr>
        <w:fldChar w:fldCharType="begin"/>
      </w:r>
      <w:r w:rsidRPr="00FC4A5A">
        <w:rPr>
          <w:rFonts w:ascii="Times New Roman" w:hAnsi="Times New Roman"/>
          <w:b w:val="0"/>
          <w:sz w:val="24"/>
          <w:szCs w:val="24"/>
        </w:rPr>
        <w:instrText xml:space="preserve"> TOC \o "1-3" \u </w:instrText>
      </w:r>
      <w:r w:rsidRPr="00FC4A5A">
        <w:rPr>
          <w:rFonts w:ascii="Times New Roman" w:hAnsi="Times New Roman"/>
          <w:b w:val="0"/>
          <w:sz w:val="24"/>
          <w:szCs w:val="24"/>
        </w:rPr>
        <w:fldChar w:fldCharType="separate"/>
      </w:r>
      <w:r w:rsidR="00FC4A5A" w:rsidRPr="00FC4A5A">
        <w:rPr>
          <w:rFonts w:ascii="Times New Roman" w:hAnsi="Times New Roman"/>
          <w:b w:val="0"/>
          <w:noProof/>
          <w:sz w:val="24"/>
        </w:rPr>
        <w:t>1.</w:t>
      </w:r>
      <w:r w:rsidR="00FC4A5A" w:rsidRPr="00FC4A5A">
        <w:rPr>
          <w:rFonts w:ascii="Times New Roman" w:eastAsiaTheme="minorEastAsia" w:hAnsi="Times New Roman" w:cstheme="minorBidi"/>
          <w:b w:val="0"/>
          <w:bCs w:val="0"/>
          <w:caps w:val="0"/>
          <w:noProof/>
          <w:sz w:val="24"/>
          <w:szCs w:val="22"/>
          <w:lang w:val="sr-Latn-RS" w:eastAsia="sr-Latn-RS"/>
        </w:rPr>
        <w:tab/>
      </w:r>
      <w:r w:rsidR="00FC4A5A" w:rsidRPr="00FC4A5A">
        <w:rPr>
          <w:rFonts w:ascii="Times New Roman" w:hAnsi="Times New Roman"/>
          <w:b w:val="0"/>
          <w:noProof/>
          <w:sz w:val="24"/>
        </w:rPr>
        <w:t>ОПШТИ ПОДАЦИ О НАБАВЦИ</w:t>
      </w:r>
      <w:r w:rsidR="00FC4A5A" w:rsidRPr="00FC4A5A">
        <w:rPr>
          <w:rFonts w:ascii="Times New Roman" w:hAnsi="Times New Roman"/>
          <w:b w:val="0"/>
          <w:noProof/>
          <w:sz w:val="24"/>
        </w:rPr>
        <w:tab/>
      </w:r>
      <w:r w:rsidR="00FC4A5A" w:rsidRPr="00FC4A5A">
        <w:rPr>
          <w:rFonts w:ascii="Times New Roman" w:hAnsi="Times New Roman"/>
          <w:b w:val="0"/>
          <w:noProof/>
          <w:sz w:val="24"/>
        </w:rPr>
        <w:fldChar w:fldCharType="begin"/>
      </w:r>
      <w:r w:rsidR="00FC4A5A" w:rsidRPr="00FC4A5A">
        <w:rPr>
          <w:rFonts w:ascii="Times New Roman" w:hAnsi="Times New Roman"/>
          <w:b w:val="0"/>
          <w:noProof/>
          <w:sz w:val="24"/>
        </w:rPr>
        <w:instrText xml:space="preserve"> PAGEREF _Toc499618749 \h </w:instrText>
      </w:r>
      <w:r w:rsidR="00FC4A5A" w:rsidRPr="00FC4A5A">
        <w:rPr>
          <w:rFonts w:ascii="Times New Roman" w:hAnsi="Times New Roman"/>
          <w:b w:val="0"/>
          <w:noProof/>
          <w:sz w:val="24"/>
        </w:rPr>
      </w:r>
      <w:r w:rsidR="00FC4A5A" w:rsidRPr="00FC4A5A">
        <w:rPr>
          <w:rFonts w:ascii="Times New Roman" w:hAnsi="Times New Roman"/>
          <w:b w:val="0"/>
          <w:noProof/>
          <w:sz w:val="24"/>
        </w:rPr>
        <w:fldChar w:fldCharType="separate"/>
      </w:r>
      <w:r w:rsidR="00D9561A">
        <w:rPr>
          <w:rFonts w:ascii="Times New Roman" w:hAnsi="Times New Roman"/>
          <w:b w:val="0"/>
          <w:noProof/>
          <w:sz w:val="24"/>
        </w:rPr>
        <w:t>3</w:t>
      </w:r>
      <w:r w:rsidR="00FC4A5A" w:rsidRPr="00FC4A5A">
        <w:rPr>
          <w:rFonts w:ascii="Times New Roman" w:hAnsi="Times New Roman"/>
          <w:b w:val="0"/>
          <w:noProof/>
          <w:sz w:val="24"/>
        </w:rPr>
        <w:fldChar w:fldCharType="end"/>
      </w:r>
    </w:p>
    <w:p w14:paraId="096F8F94"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2.</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ОПИС ПРЕДМЕТА ЈАВНЕ НАБАВКЕ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_Toc499618750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4</w:t>
      </w:r>
      <w:r w:rsidRPr="00FC4A5A">
        <w:rPr>
          <w:rFonts w:ascii="Times New Roman" w:hAnsi="Times New Roman"/>
          <w:b w:val="0"/>
          <w:noProof/>
          <w:sz w:val="24"/>
        </w:rPr>
        <w:fldChar w:fldCharType="end"/>
      </w:r>
    </w:p>
    <w:p w14:paraId="17E3D5BE" w14:textId="55AB769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3.</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 xml:space="preserve">УСЛОВИ ЗА УЧЕШЋЕ У ПОСТУПКУ ЈАВНЕ НАБАВКЕ ИЗ ЧЛ. 75. И 76. </w:t>
      </w:r>
      <w:r>
        <w:rPr>
          <w:rFonts w:ascii="Times New Roman" w:hAnsi="Times New Roman"/>
          <w:b w:val="0"/>
          <w:noProof/>
          <w:sz w:val="24"/>
        </w:rPr>
        <w:tab/>
      </w:r>
      <w:r w:rsidRPr="00FC4A5A">
        <w:rPr>
          <w:rFonts w:ascii="Times New Roman" w:hAnsi="Times New Roman"/>
          <w:b w:val="0"/>
          <w:noProof/>
          <w:sz w:val="24"/>
        </w:rPr>
        <w:t>ЗАКОНА И УПУТСТВО КАКО СЕ ДОКАЗУЈЕ ИСПУЊЕНОСТ ТИХ УСЛОВА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_Toc499618751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7</w:t>
      </w:r>
      <w:r w:rsidRPr="00FC4A5A">
        <w:rPr>
          <w:rFonts w:ascii="Times New Roman" w:hAnsi="Times New Roman"/>
          <w:b w:val="0"/>
          <w:noProof/>
          <w:sz w:val="24"/>
        </w:rPr>
        <w:fldChar w:fldCharType="end"/>
      </w:r>
    </w:p>
    <w:p w14:paraId="1A8B9D9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4.</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УПУТСТВО ПОНУЂАЧИМА КАКО ДА САЧИНЕ ПОНУДУ</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_Toc499618752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11</w:t>
      </w:r>
      <w:r w:rsidRPr="00FC4A5A">
        <w:rPr>
          <w:rFonts w:ascii="Times New Roman" w:hAnsi="Times New Roman"/>
          <w:b w:val="0"/>
          <w:noProof/>
          <w:sz w:val="24"/>
        </w:rPr>
        <w:fldChar w:fldCharType="end"/>
      </w:r>
    </w:p>
    <w:p w14:paraId="792A3D5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5.</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РАЗРАДА КРИТЕРИЈУМА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_Toc499618753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23</w:t>
      </w:r>
      <w:r w:rsidRPr="00FC4A5A">
        <w:rPr>
          <w:rFonts w:ascii="Times New Roman" w:hAnsi="Times New Roman"/>
          <w:b w:val="0"/>
          <w:noProof/>
          <w:sz w:val="24"/>
        </w:rPr>
        <w:fldChar w:fldCharType="end"/>
      </w:r>
    </w:p>
    <w:p w14:paraId="648114DD"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6.</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МОДЕЛ УГОВОРА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_Toc499618754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24</w:t>
      </w:r>
      <w:r w:rsidRPr="00FC4A5A">
        <w:rPr>
          <w:rFonts w:ascii="Times New Roman" w:hAnsi="Times New Roman"/>
          <w:b w:val="0"/>
          <w:noProof/>
          <w:sz w:val="24"/>
        </w:rPr>
        <w:fldChar w:fldCharType="end"/>
      </w:r>
    </w:p>
    <w:p w14:paraId="470A5AB2"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7.</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ИЗЈАВА О НЕЗАВИСНОЈ ПОНУДИ</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_Toc499618755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29</w:t>
      </w:r>
      <w:r w:rsidRPr="00FC4A5A">
        <w:rPr>
          <w:rFonts w:ascii="Times New Roman" w:hAnsi="Times New Roman"/>
          <w:b w:val="0"/>
          <w:noProof/>
          <w:sz w:val="24"/>
        </w:rPr>
        <w:fldChar w:fldCharType="end"/>
      </w:r>
    </w:p>
    <w:p w14:paraId="73463487"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8.</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ИЗЈАВЕ О ПОШТОВАЊУ ОБАВЕЗА</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_Toc499618756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30</w:t>
      </w:r>
      <w:r w:rsidRPr="00FC4A5A">
        <w:rPr>
          <w:rFonts w:ascii="Times New Roman" w:hAnsi="Times New Roman"/>
          <w:b w:val="0"/>
          <w:noProof/>
          <w:sz w:val="24"/>
        </w:rPr>
        <w:fldChar w:fldCharType="end"/>
      </w:r>
    </w:p>
    <w:p w14:paraId="675A2563"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9.</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ТРОШКОВА ПРИПРЕМЕ ПОНУДЕ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_Toc499618757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31</w:t>
      </w:r>
      <w:r w:rsidRPr="00FC4A5A">
        <w:rPr>
          <w:rFonts w:ascii="Times New Roman" w:hAnsi="Times New Roman"/>
          <w:b w:val="0"/>
          <w:noProof/>
          <w:sz w:val="24"/>
        </w:rPr>
        <w:fldChar w:fldCharType="end"/>
      </w:r>
    </w:p>
    <w:p w14:paraId="08593B08" w14:textId="77777777" w:rsidR="00FC4A5A" w:rsidRPr="00FC4A5A" w:rsidRDefault="00FC4A5A">
      <w:pPr>
        <w:pStyle w:val="TOC1"/>
        <w:tabs>
          <w:tab w:val="left" w:pos="480"/>
          <w:tab w:val="right" w:leader="dot" w:pos="9060"/>
        </w:tabs>
        <w:rPr>
          <w:rFonts w:ascii="Times New Roman" w:eastAsiaTheme="minorEastAsia" w:hAnsi="Times New Roman" w:cstheme="minorBidi"/>
          <w:b w:val="0"/>
          <w:bCs w:val="0"/>
          <w:caps w:val="0"/>
          <w:noProof/>
          <w:sz w:val="24"/>
          <w:szCs w:val="22"/>
          <w:lang w:val="sr-Latn-RS" w:eastAsia="sr-Latn-RS"/>
        </w:rPr>
      </w:pPr>
      <w:r w:rsidRPr="00FC4A5A">
        <w:rPr>
          <w:rFonts w:ascii="Times New Roman" w:hAnsi="Times New Roman"/>
          <w:b w:val="0"/>
          <w:noProof/>
          <w:sz w:val="24"/>
        </w:rPr>
        <w:t>10.</w:t>
      </w:r>
      <w:r w:rsidRPr="00FC4A5A">
        <w:rPr>
          <w:rFonts w:ascii="Times New Roman" w:eastAsiaTheme="minorEastAsia" w:hAnsi="Times New Roman" w:cstheme="minorBidi"/>
          <w:b w:val="0"/>
          <w:bCs w:val="0"/>
          <w:caps w:val="0"/>
          <w:noProof/>
          <w:sz w:val="24"/>
          <w:szCs w:val="22"/>
          <w:lang w:val="sr-Latn-RS" w:eastAsia="sr-Latn-RS"/>
        </w:rPr>
        <w:tab/>
      </w:r>
      <w:r w:rsidRPr="00FC4A5A">
        <w:rPr>
          <w:rFonts w:ascii="Times New Roman" w:hAnsi="Times New Roman"/>
          <w:b w:val="0"/>
          <w:noProof/>
          <w:sz w:val="24"/>
        </w:rPr>
        <w:t>ОБРАЗАЦ ПОНУДЕ</w:t>
      </w:r>
      <w:r w:rsidRPr="00FC4A5A">
        <w:rPr>
          <w:rFonts w:ascii="Times New Roman" w:hAnsi="Times New Roman"/>
          <w:b w:val="0"/>
          <w:noProof/>
          <w:sz w:val="24"/>
        </w:rPr>
        <w:tab/>
      </w:r>
      <w:r w:rsidRPr="00FC4A5A">
        <w:rPr>
          <w:rFonts w:ascii="Times New Roman" w:hAnsi="Times New Roman"/>
          <w:b w:val="0"/>
          <w:noProof/>
          <w:sz w:val="24"/>
        </w:rPr>
        <w:fldChar w:fldCharType="begin"/>
      </w:r>
      <w:r w:rsidRPr="00FC4A5A">
        <w:rPr>
          <w:rFonts w:ascii="Times New Roman" w:hAnsi="Times New Roman"/>
          <w:b w:val="0"/>
          <w:noProof/>
          <w:sz w:val="24"/>
        </w:rPr>
        <w:instrText xml:space="preserve"> PAGEREF _Toc499618758 \h </w:instrText>
      </w:r>
      <w:r w:rsidRPr="00FC4A5A">
        <w:rPr>
          <w:rFonts w:ascii="Times New Roman" w:hAnsi="Times New Roman"/>
          <w:b w:val="0"/>
          <w:noProof/>
          <w:sz w:val="24"/>
        </w:rPr>
      </w:r>
      <w:r w:rsidRPr="00FC4A5A">
        <w:rPr>
          <w:rFonts w:ascii="Times New Roman" w:hAnsi="Times New Roman"/>
          <w:b w:val="0"/>
          <w:noProof/>
          <w:sz w:val="24"/>
        </w:rPr>
        <w:fldChar w:fldCharType="separate"/>
      </w:r>
      <w:r w:rsidR="00D9561A">
        <w:rPr>
          <w:rFonts w:ascii="Times New Roman" w:hAnsi="Times New Roman"/>
          <w:b w:val="0"/>
          <w:noProof/>
          <w:sz w:val="24"/>
        </w:rPr>
        <w:t>32</w:t>
      </w:r>
      <w:r w:rsidRPr="00FC4A5A">
        <w:rPr>
          <w:rFonts w:ascii="Times New Roman" w:hAnsi="Times New Roman"/>
          <w:b w:val="0"/>
          <w:noProof/>
          <w:sz w:val="24"/>
        </w:rPr>
        <w:fldChar w:fldCharType="end"/>
      </w:r>
    </w:p>
    <w:p w14:paraId="48CB2735" w14:textId="0E4CB43E" w:rsidR="00A139C4" w:rsidRDefault="007B6E05">
      <w:pPr>
        <w:rPr>
          <w:b/>
          <w:bCs/>
          <w:sz w:val="28"/>
          <w:lang w:val="hr-HR"/>
        </w:rPr>
      </w:pPr>
      <w:r w:rsidRPr="00FC4A5A">
        <w:fldChar w:fldCharType="end"/>
      </w:r>
      <w:r w:rsidR="00A139C4">
        <w:br w:type="page"/>
      </w:r>
    </w:p>
    <w:p w14:paraId="659483C9" w14:textId="63DCA538" w:rsidR="002D5B2C" w:rsidRPr="00BD205C" w:rsidRDefault="002D5B2C" w:rsidP="00BD205C">
      <w:pPr>
        <w:pStyle w:val="Heading1"/>
      </w:pPr>
      <w:bookmarkStart w:id="15" w:name="_Toc477329188"/>
      <w:bookmarkStart w:id="16" w:name="_Toc499618749"/>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2B2BBF" w:rsidRPr="00DA0553" w14:paraId="1034F58C" w14:textId="77777777" w:rsidTr="00115B82">
        <w:tc>
          <w:tcPr>
            <w:tcW w:w="4643" w:type="dxa"/>
          </w:tcPr>
          <w:p w14:paraId="00897AD6" w14:textId="2A9ACF01" w:rsidR="002B2BBF" w:rsidRPr="00DA0553" w:rsidRDefault="002B2BBF" w:rsidP="002B2BBF">
            <w:pPr>
              <w:rPr>
                <w:b/>
                <w:noProof/>
              </w:rPr>
            </w:pPr>
            <w:r w:rsidRPr="00DA0553">
              <w:rPr>
                <w:b/>
                <w:noProof/>
              </w:rPr>
              <w:t>Предмет јавне набавке</w:t>
            </w:r>
          </w:p>
        </w:tc>
        <w:tc>
          <w:tcPr>
            <w:tcW w:w="4643" w:type="dxa"/>
          </w:tcPr>
          <w:p w14:paraId="353A1499" w14:textId="08ACCC0A" w:rsidR="002B2BBF" w:rsidRPr="00DA0553" w:rsidRDefault="00F97BC9" w:rsidP="002B2BBF">
            <w:pPr>
              <w:jc w:val="both"/>
              <w:rPr>
                <w:noProof/>
              </w:rPr>
            </w:pPr>
            <w:sdt>
              <w:sdtPr>
                <w:rPr>
                  <w:noProof/>
                </w:rPr>
                <w:alias w:val="Vrsta predmeta"/>
                <w:tag w:val="Vrsta predmeta"/>
                <w:id w:val="13491622"/>
                <w:placeholder>
                  <w:docPart w:val="FDF9E4A6962145C6B691DE290BAFCD88"/>
                </w:placeholder>
                <w:dropDownList>
                  <w:listItem w:displayText="Добра" w:value="Добра"/>
                  <w:listItem w:displayText="Услуге" w:value="Услуге"/>
                  <w:listItem w:displayText="Радови" w:value="Радови"/>
                </w:dropDownList>
              </w:sdtPr>
              <w:sdtEndPr/>
              <w:sdtContent>
                <w:r w:rsidR="002B2BBF" w:rsidRPr="00EE71A8">
                  <w:rPr>
                    <w:noProof/>
                  </w:rPr>
                  <w:t>Услуге</w:t>
                </w:r>
              </w:sdtContent>
            </w:sdt>
            <w:r w:rsidR="002B2BBF" w:rsidRPr="00EE71A8">
              <w:rPr>
                <w:noProof/>
              </w:rPr>
              <w:t xml:space="preserve"> бр. 1</w:t>
            </w:r>
            <w:r w:rsidR="002B2BBF" w:rsidRPr="00EE71A8">
              <w:rPr>
                <w:noProof/>
                <w:lang w:val="sr-Cyrl-RS"/>
              </w:rPr>
              <w:t>88</w:t>
            </w:r>
            <w:r w:rsidR="002B2BBF" w:rsidRPr="00EE71A8">
              <w:rPr>
                <w:noProof/>
              </w:rPr>
              <w:t>-</w:t>
            </w:r>
            <w:r w:rsidR="002B2BBF" w:rsidRPr="00EE71A8">
              <w:rPr>
                <w:noProof/>
                <w:lang w:val="sr-Cyrl-CS"/>
              </w:rPr>
              <w:t>17</w:t>
            </w:r>
            <w:r w:rsidR="002B2BBF" w:rsidRPr="00EE71A8">
              <w:rPr>
                <w:noProof/>
              </w:rPr>
              <w:t xml:space="preserve">-O – </w:t>
            </w:r>
            <w:r w:rsidR="002B2BBF" w:rsidRPr="00EE71A8">
              <w:rPr>
                <w:noProof/>
                <w:lang w:val="sr-Cyrl-RS"/>
              </w:rPr>
              <w:t>Сервис и одржавање медицинске опреме произвођача</w:t>
            </w:r>
            <w:r w:rsidR="002B2BBF" w:rsidRPr="00EE71A8">
              <w:rPr>
                <w:noProof/>
                <w:lang w:val="sr-Latn-RS"/>
              </w:rPr>
              <w:t xml:space="preserve"> </w:t>
            </w:r>
            <w:r w:rsidR="002B2BBF" w:rsidRPr="00EE71A8">
              <w:rPr>
                <w:noProof/>
                <w:lang w:val="sr-Cyrl-RS"/>
              </w:rPr>
              <w:t>“</w:t>
            </w:r>
            <w:r w:rsidR="002B2BBF" w:rsidRPr="00EE71A8">
              <w:rPr>
                <w:noProof/>
                <w:lang w:val="sr-Latn-RS"/>
              </w:rPr>
              <w:t xml:space="preserve">Shimadzu“, „Planmed“ </w:t>
            </w:r>
            <w:r w:rsidR="002B2BBF" w:rsidRPr="00EE71A8">
              <w:rPr>
                <w:noProof/>
                <w:lang w:val="sr-Cyrl-RS"/>
              </w:rPr>
              <w:t xml:space="preserve">и </w:t>
            </w:r>
            <w:r w:rsidR="002B2BBF" w:rsidRPr="00EE71A8">
              <w:rPr>
                <w:noProof/>
                <w:lang w:val="sr-Latn-RS"/>
              </w:rPr>
              <w:t>„Aloka“</w:t>
            </w:r>
          </w:p>
        </w:tc>
      </w:tr>
      <w:tr w:rsidR="00B331BC" w:rsidRPr="002B2BBF" w14:paraId="616B1D58" w14:textId="77777777" w:rsidTr="00115B82">
        <w:tc>
          <w:tcPr>
            <w:tcW w:w="4643" w:type="dxa"/>
          </w:tcPr>
          <w:p w14:paraId="7E961934" w14:textId="77777777" w:rsidR="00B331BC" w:rsidRPr="002B2BBF" w:rsidRDefault="00B331BC" w:rsidP="00B331BC">
            <w:pPr>
              <w:rPr>
                <w:b/>
                <w:noProof/>
              </w:rPr>
            </w:pPr>
            <w:r w:rsidRPr="002B2BBF">
              <w:rPr>
                <w:b/>
                <w:noProof/>
              </w:rPr>
              <w:t>Врста поступка</w:t>
            </w:r>
          </w:p>
        </w:tc>
        <w:tc>
          <w:tcPr>
            <w:tcW w:w="4643" w:type="dxa"/>
          </w:tcPr>
          <w:p w14:paraId="5F51D527" w14:textId="46B66561" w:rsidR="00B331BC" w:rsidRPr="002B2BBF" w:rsidRDefault="00F97BC9"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2B2BBF">
                  <w:t>Отворени поступак</w:t>
                </w:r>
              </w:sdtContent>
            </w:sdt>
            <w:r w:rsidR="00115B82" w:rsidRPr="002B2BBF">
              <w:rPr>
                <w:noProof/>
              </w:rPr>
              <w:t xml:space="preserve"> </w:t>
            </w:r>
          </w:p>
        </w:tc>
      </w:tr>
      <w:tr w:rsidR="00B331BC" w:rsidRPr="00DA0553" w14:paraId="7FF5F8A0" w14:textId="77777777" w:rsidTr="00115B82">
        <w:tc>
          <w:tcPr>
            <w:tcW w:w="4643" w:type="dxa"/>
          </w:tcPr>
          <w:p w14:paraId="6158BA40" w14:textId="77777777" w:rsidR="00B331BC" w:rsidRPr="002B2BBF" w:rsidRDefault="00B331BC" w:rsidP="00B331BC">
            <w:pPr>
              <w:rPr>
                <w:noProof/>
              </w:rPr>
            </w:pPr>
            <w:r w:rsidRPr="002B2BBF">
              <w:rPr>
                <w:b/>
                <w:bCs/>
                <w:lang w:val="sr-Cyrl-CS"/>
              </w:rPr>
              <w:t>Циљ поступка</w:t>
            </w:r>
          </w:p>
        </w:tc>
        <w:tc>
          <w:tcPr>
            <w:tcW w:w="4643" w:type="dxa"/>
          </w:tcPr>
          <w:p w14:paraId="23EE1706" w14:textId="77777777" w:rsidR="00B331BC" w:rsidRPr="00DA0553" w:rsidRDefault="00B331BC" w:rsidP="00B331BC">
            <w:pPr>
              <w:jc w:val="both"/>
              <w:rPr>
                <w:i/>
                <w:iCs/>
              </w:rPr>
            </w:pPr>
            <w:r w:rsidRPr="002B2BBF">
              <w:rPr>
                <w:lang w:val="sr-Cyrl-CS"/>
              </w:rPr>
              <w:t>Поступак јавне набавке се спроводи ради закључења</w:t>
            </w:r>
            <w:r w:rsidRPr="002B2BB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B2BBF">
                  <w:t>уговора о јавној набавци</w:t>
                </w:r>
              </w:sdtContent>
            </w:sdt>
          </w:p>
        </w:tc>
      </w:tr>
      <w:tr w:rsidR="00A25665" w:rsidRPr="00A27215" w14:paraId="4D572228" w14:textId="77777777" w:rsidTr="00D460D0">
        <w:tc>
          <w:tcPr>
            <w:tcW w:w="4643" w:type="dxa"/>
          </w:tcPr>
          <w:p w14:paraId="36A6E158" w14:textId="77777777" w:rsidR="00A25665" w:rsidRPr="002B2BBF" w:rsidRDefault="00A25665" w:rsidP="00D460D0">
            <w:pPr>
              <w:rPr>
                <w:b/>
                <w:noProof/>
              </w:rPr>
            </w:pPr>
            <w:r w:rsidRPr="002B2BBF">
              <w:rPr>
                <w:b/>
                <w:lang w:val="hr-HR"/>
              </w:rPr>
              <w:t xml:space="preserve">Процењена вредност </w:t>
            </w:r>
            <w:r w:rsidRPr="002B2BBF">
              <w:rPr>
                <w:b/>
                <w:lang w:val="sr-Cyrl-RS"/>
              </w:rPr>
              <w:t>јавне</w:t>
            </w:r>
            <w:r w:rsidRPr="002B2BBF">
              <w:rPr>
                <w:b/>
                <w:lang w:val="hr-HR"/>
              </w:rPr>
              <w:t xml:space="preserve"> набавке</w:t>
            </w:r>
          </w:p>
        </w:tc>
        <w:tc>
          <w:tcPr>
            <w:tcW w:w="4643" w:type="dxa"/>
          </w:tcPr>
          <w:p w14:paraId="3B1FC862" w14:textId="464D8B93" w:rsidR="00A25665" w:rsidRPr="00A27215" w:rsidRDefault="002B2BBF" w:rsidP="00D460D0">
            <w:pPr>
              <w:pStyle w:val="Footer"/>
              <w:tabs>
                <w:tab w:val="left" w:pos="720"/>
              </w:tabs>
            </w:pPr>
            <w:r w:rsidRPr="002B2BBF">
              <w:rPr>
                <w:lang w:val="hr-HR"/>
              </w:rPr>
              <w:t>3</w:t>
            </w:r>
            <w:r w:rsidR="00A25665" w:rsidRPr="002B2BBF">
              <w:rPr>
                <w:lang w:val="hr-HR"/>
              </w:rPr>
              <w:t>.000.000,00</w:t>
            </w:r>
            <w:r w:rsidR="00A25665" w:rsidRPr="002B2BBF">
              <w:rPr>
                <w:lang w:val="sr-Cyrl-CS"/>
              </w:rPr>
              <w:t xml:space="preserve"> динара без ПДВ-а</w:t>
            </w:r>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99618750"/>
      <w:r w:rsidRPr="00CC366C">
        <w:lastRenderedPageBreak/>
        <w:t>ОПИС ПРЕДМЕТА ЈАВНЕ НАБАВКЕ</w:t>
      </w:r>
      <w:bookmarkEnd w:id="17"/>
      <w:bookmarkEnd w:id="18"/>
      <w:bookmarkEnd w:id="19"/>
      <w:bookmarkEnd w:id="20"/>
      <w:bookmarkEnd w:id="21"/>
      <w:bookmarkEnd w:id="22"/>
      <w:bookmarkEnd w:id="23"/>
      <w:bookmarkEnd w:id="24"/>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77F71B24" w14:textId="77777777" w:rsidR="00C95468" w:rsidRDefault="00C95468" w:rsidP="00C95468">
      <w:pPr>
        <w:jc w:val="both"/>
        <w:rPr>
          <w:bCs/>
          <w:iCs/>
        </w:rPr>
      </w:pPr>
    </w:p>
    <w:p w14:paraId="2A431213" w14:textId="39B4ED80" w:rsidR="00CF357A" w:rsidRPr="001233EF" w:rsidRDefault="00CF357A" w:rsidP="00CF357A">
      <w:pPr>
        <w:jc w:val="both"/>
        <w:rPr>
          <w:bCs/>
          <w:iCs/>
          <w:lang w:val="sr-Cyrl-RS"/>
        </w:rPr>
      </w:pPr>
      <w:r w:rsidRPr="001233EF">
        <w:rPr>
          <w:noProof/>
          <w:lang w:val="sr-Cyrl-CS"/>
        </w:rPr>
        <w:t xml:space="preserve">Услуга подразумева редован и ванредни сервис </w:t>
      </w:r>
      <w:r w:rsidR="001233EF" w:rsidRPr="001233EF">
        <w:rPr>
          <w:noProof/>
          <w:lang w:val="sr-Cyrl-RS"/>
        </w:rPr>
        <w:t>медицинске опреме произвођача</w:t>
      </w:r>
      <w:r w:rsidR="001233EF" w:rsidRPr="001233EF">
        <w:rPr>
          <w:noProof/>
          <w:lang w:val="sr-Latn-RS"/>
        </w:rPr>
        <w:t xml:space="preserve"> </w:t>
      </w:r>
      <w:r w:rsidR="001233EF" w:rsidRPr="001233EF">
        <w:rPr>
          <w:noProof/>
          <w:lang w:val="sr-Cyrl-RS"/>
        </w:rPr>
        <w:t>“</w:t>
      </w:r>
      <w:r w:rsidR="001233EF" w:rsidRPr="001233EF">
        <w:rPr>
          <w:noProof/>
          <w:lang w:val="sr-Latn-RS"/>
        </w:rPr>
        <w:t xml:space="preserve">Shimadzu“, „Planmed“ </w:t>
      </w:r>
      <w:r w:rsidR="001233EF" w:rsidRPr="001233EF">
        <w:rPr>
          <w:noProof/>
          <w:lang w:val="sr-Cyrl-RS"/>
        </w:rPr>
        <w:t xml:space="preserve">и </w:t>
      </w:r>
      <w:r w:rsidR="001233EF" w:rsidRPr="001233EF">
        <w:rPr>
          <w:noProof/>
          <w:lang w:val="sr-Latn-RS"/>
        </w:rPr>
        <w:t>„Aloka“</w:t>
      </w:r>
      <w:r w:rsidRPr="001233EF">
        <w:rPr>
          <w:bCs/>
          <w:iCs/>
          <w:lang w:val="sr-Cyrl-RS"/>
        </w:rPr>
        <w:t>.</w:t>
      </w:r>
    </w:p>
    <w:p w14:paraId="6A191E8B" w14:textId="77777777" w:rsidR="00CF357A" w:rsidRPr="0050133B" w:rsidRDefault="00CF357A" w:rsidP="00CF357A">
      <w:pPr>
        <w:rPr>
          <w:bCs/>
          <w:iCs/>
          <w:u w:val="single"/>
          <w:lang w:val="sr-Cyrl-RS"/>
        </w:rPr>
      </w:pPr>
    </w:p>
    <w:p w14:paraId="60B5AAD0" w14:textId="77777777" w:rsidR="00CF357A" w:rsidRPr="0050133B" w:rsidRDefault="00CF357A" w:rsidP="00CF357A">
      <w:pPr>
        <w:rPr>
          <w:bCs/>
          <w:iCs/>
          <w:u w:val="single"/>
          <w:lang w:val="sr-Cyrl-RS"/>
        </w:rPr>
      </w:pPr>
      <w:r w:rsidRPr="0050133B">
        <w:rPr>
          <w:bCs/>
          <w:iCs/>
          <w:u w:val="single"/>
          <w:lang w:val="sr-Cyrl-RS"/>
        </w:rPr>
        <w:t>Списак апарата</w:t>
      </w:r>
    </w:p>
    <w:tbl>
      <w:tblPr>
        <w:tblStyle w:val="TableGrid"/>
        <w:tblW w:w="9995" w:type="dxa"/>
        <w:tblLayout w:type="fixed"/>
        <w:tblLook w:val="04A0" w:firstRow="1" w:lastRow="0" w:firstColumn="1" w:lastColumn="0" w:noHBand="0" w:noVBand="1"/>
      </w:tblPr>
      <w:tblGrid>
        <w:gridCol w:w="675"/>
        <w:gridCol w:w="1560"/>
        <w:gridCol w:w="1559"/>
        <w:gridCol w:w="709"/>
        <w:gridCol w:w="2268"/>
        <w:gridCol w:w="3224"/>
      </w:tblGrid>
      <w:tr w:rsidR="00BB41CB" w:rsidRPr="0050133B" w14:paraId="2AE14A93" w14:textId="77777777" w:rsidTr="00BB41CB">
        <w:tc>
          <w:tcPr>
            <w:tcW w:w="675" w:type="dxa"/>
            <w:shd w:val="clear" w:color="auto" w:fill="D99594" w:themeFill="accent2" w:themeFillTint="99"/>
            <w:vAlign w:val="bottom"/>
          </w:tcPr>
          <w:p w14:paraId="41B4EFB4" w14:textId="52280472" w:rsidR="00BB41CB" w:rsidRPr="0050133B" w:rsidRDefault="00BB41CB" w:rsidP="00BB41CB">
            <w:pPr>
              <w:jc w:val="center"/>
              <w:rPr>
                <w:b/>
                <w:lang w:val="sr-Cyrl-RS"/>
              </w:rPr>
            </w:pPr>
            <w:r w:rsidRPr="0050133B">
              <w:rPr>
                <w:b/>
                <w:bCs/>
                <w:color w:val="000000"/>
                <w:lang w:val="sr-Cyrl-RS"/>
              </w:rPr>
              <w:t>РБ</w:t>
            </w:r>
          </w:p>
        </w:tc>
        <w:tc>
          <w:tcPr>
            <w:tcW w:w="1560" w:type="dxa"/>
            <w:shd w:val="clear" w:color="auto" w:fill="D99594" w:themeFill="accent2" w:themeFillTint="99"/>
            <w:vAlign w:val="center"/>
          </w:tcPr>
          <w:p w14:paraId="555CAA46" w14:textId="77777777" w:rsidR="00BB41CB" w:rsidRPr="0050133B" w:rsidRDefault="00BB41CB" w:rsidP="00BB41CB">
            <w:pPr>
              <w:jc w:val="center"/>
              <w:rPr>
                <w:b/>
                <w:lang w:val="sr-Cyrl-RS"/>
              </w:rPr>
            </w:pPr>
            <w:r w:rsidRPr="0050133B">
              <w:rPr>
                <w:b/>
                <w:lang w:val="sr-Cyrl-RS"/>
              </w:rPr>
              <w:t>Апарат</w:t>
            </w:r>
          </w:p>
        </w:tc>
        <w:tc>
          <w:tcPr>
            <w:tcW w:w="1559" w:type="dxa"/>
            <w:shd w:val="clear" w:color="auto" w:fill="D99594" w:themeFill="accent2" w:themeFillTint="99"/>
            <w:vAlign w:val="center"/>
          </w:tcPr>
          <w:p w14:paraId="5EFD301F" w14:textId="77777777" w:rsidR="00BB41CB" w:rsidRPr="0050133B" w:rsidRDefault="00BB41CB" w:rsidP="00BB41CB">
            <w:pPr>
              <w:jc w:val="center"/>
              <w:rPr>
                <w:b/>
                <w:lang w:val="sr-Cyrl-RS"/>
              </w:rPr>
            </w:pPr>
            <w:r w:rsidRPr="0050133B">
              <w:rPr>
                <w:b/>
                <w:lang w:val="sr-Cyrl-RS"/>
              </w:rPr>
              <w:t>Модел</w:t>
            </w:r>
          </w:p>
        </w:tc>
        <w:tc>
          <w:tcPr>
            <w:tcW w:w="709" w:type="dxa"/>
            <w:shd w:val="clear" w:color="auto" w:fill="D99594" w:themeFill="accent2" w:themeFillTint="99"/>
            <w:vAlign w:val="center"/>
          </w:tcPr>
          <w:p w14:paraId="322BF64C" w14:textId="77777777" w:rsidR="00BB41CB" w:rsidRPr="0050133B" w:rsidRDefault="00BB41CB" w:rsidP="00BB41CB">
            <w:pPr>
              <w:jc w:val="center"/>
              <w:rPr>
                <w:b/>
                <w:lang w:val="sr-Cyrl-RS"/>
              </w:rPr>
            </w:pPr>
            <w:r w:rsidRPr="0050133B">
              <w:rPr>
                <w:b/>
                <w:lang w:val="sr-Cyrl-RS"/>
              </w:rPr>
              <w:t>Кол.</w:t>
            </w:r>
          </w:p>
        </w:tc>
        <w:tc>
          <w:tcPr>
            <w:tcW w:w="2268" w:type="dxa"/>
            <w:shd w:val="clear" w:color="auto" w:fill="D99594" w:themeFill="accent2" w:themeFillTint="99"/>
            <w:vAlign w:val="center"/>
          </w:tcPr>
          <w:p w14:paraId="5B947DB3" w14:textId="77777777" w:rsidR="00BB41CB" w:rsidRPr="0050133B" w:rsidRDefault="00BB41CB" w:rsidP="00BB41CB">
            <w:pPr>
              <w:jc w:val="center"/>
              <w:rPr>
                <w:b/>
                <w:lang w:val="sr-Cyrl-RS"/>
              </w:rPr>
            </w:pPr>
            <w:r w:rsidRPr="0050133B">
              <w:rPr>
                <w:b/>
                <w:lang w:val="sr-Cyrl-RS"/>
              </w:rPr>
              <w:t>Произвођач</w:t>
            </w:r>
          </w:p>
        </w:tc>
        <w:tc>
          <w:tcPr>
            <w:tcW w:w="3224" w:type="dxa"/>
            <w:shd w:val="clear" w:color="auto" w:fill="D99594" w:themeFill="accent2" w:themeFillTint="99"/>
            <w:vAlign w:val="center"/>
          </w:tcPr>
          <w:p w14:paraId="6AA72FCA" w14:textId="77777777" w:rsidR="00BB41CB" w:rsidRPr="0050133B" w:rsidRDefault="00BB41CB" w:rsidP="00BB41CB">
            <w:pPr>
              <w:jc w:val="center"/>
              <w:rPr>
                <w:b/>
                <w:lang w:val="sr-Cyrl-RS"/>
              </w:rPr>
            </w:pPr>
            <w:r w:rsidRPr="0050133B">
              <w:rPr>
                <w:b/>
                <w:lang w:val="sr-Cyrl-RS"/>
              </w:rPr>
              <w:t>Клиника</w:t>
            </w:r>
          </w:p>
        </w:tc>
      </w:tr>
      <w:tr w:rsidR="00BB41CB" w:rsidRPr="0050133B" w14:paraId="654F6B3D" w14:textId="77777777" w:rsidTr="00737D0A">
        <w:tc>
          <w:tcPr>
            <w:tcW w:w="675" w:type="dxa"/>
            <w:vAlign w:val="center"/>
          </w:tcPr>
          <w:p w14:paraId="1FF6BC5A" w14:textId="77777777" w:rsidR="00BB41CB" w:rsidRPr="0050133B" w:rsidRDefault="00BB41CB" w:rsidP="00737D0A">
            <w:pPr>
              <w:jc w:val="center"/>
              <w:rPr>
                <w:lang w:val="sr-Cyrl-RS"/>
              </w:rPr>
            </w:pPr>
            <w:r w:rsidRPr="0050133B">
              <w:rPr>
                <w:lang w:val="sr-Cyrl-RS"/>
              </w:rPr>
              <w:t>1.</w:t>
            </w:r>
          </w:p>
        </w:tc>
        <w:tc>
          <w:tcPr>
            <w:tcW w:w="1560" w:type="dxa"/>
            <w:vAlign w:val="center"/>
          </w:tcPr>
          <w:p w14:paraId="57A47F18" w14:textId="77777777" w:rsidR="00BB41CB" w:rsidRPr="0050133B" w:rsidRDefault="00BB41CB" w:rsidP="00737D0A">
            <w:pPr>
              <w:rPr>
                <w:lang w:val="sr-Cyrl-RS"/>
              </w:rPr>
            </w:pPr>
            <w:r w:rsidRPr="0050133B">
              <w:rPr>
                <w:lang w:val="sr-Cyrl-RS"/>
              </w:rPr>
              <w:t>РТГ апарат</w:t>
            </w:r>
          </w:p>
        </w:tc>
        <w:tc>
          <w:tcPr>
            <w:tcW w:w="1559" w:type="dxa"/>
            <w:vAlign w:val="center"/>
          </w:tcPr>
          <w:p w14:paraId="5CAC909C" w14:textId="6CA8566F" w:rsidR="00BB41CB" w:rsidRPr="0050133B" w:rsidRDefault="005635B7" w:rsidP="00737D0A">
            <w:pPr>
              <w:rPr>
                <w:lang w:val="sr-Latn-RS"/>
              </w:rPr>
            </w:pPr>
            <w:r>
              <w:t>Cartlex – MU125P</w:t>
            </w:r>
          </w:p>
        </w:tc>
        <w:tc>
          <w:tcPr>
            <w:tcW w:w="709" w:type="dxa"/>
            <w:vAlign w:val="center"/>
          </w:tcPr>
          <w:p w14:paraId="6334A928" w14:textId="77777777" w:rsidR="00BB41CB" w:rsidRPr="0050133B" w:rsidRDefault="00BB41CB" w:rsidP="00737D0A">
            <w:pPr>
              <w:jc w:val="center"/>
              <w:rPr>
                <w:lang w:val="sr-Cyrl-RS"/>
              </w:rPr>
            </w:pPr>
            <w:r w:rsidRPr="0050133B">
              <w:rPr>
                <w:lang w:val="sr-Cyrl-RS"/>
              </w:rPr>
              <w:t>1</w:t>
            </w:r>
          </w:p>
        </w:tc>
        <w:tc>
          <w:tcPr>
            <w:tcW w:w="2268" w:type="dxa"/>
            <w:vAlign w:val="center"/>
          </w:tcPr>
          <w:p w14:paraId="764A405D" w14:textId="77777777" w:rsidR="00BB41CB" w:rsidRPr="0050133B" w:rsidRDefault="00BB41CB" w:rsidP="00737D0A">
            <w:pPr>
              <w:jc w:val="center"/>
            </w:pPr>
            <w:r w:rsidRPr="0050133B">
              <w:rPr>
                <w:lang w:val="sr-Cyrl-RS"/>
              </w:rPr>
              <w:t>Shimadzu Corporation Japan</w:t>
            </w:r>
          </w:p>
        </w:tc>
        <w:tc>
          <w:tcPr>
            <w:tcW w:w="3224" w:type="dxa"/>
            <w:vAlign w:val="center"/>
          </w:tcPr>
          <w:p w14:paraId="19943203" w14:textId="77777777" w:rsidR="00BB41CB" w:rsidRPr="0050133B" w:rsidRDefault="00BB41CB" w:rsidP="00737D0A">
            <w:pPr>
              <w:rPr>
                <w:lang w:val="sr-Cyrl-RS"/>
              </w:rPr>
            </w:pPr>
            <w:r w:rsidRPr="0050133B">
              <w:rPr>
                <w:lang w:val="sr-Cyrl-RS"/>
              </w:rPr>
              <w:t>Клиника за анестезију и интензивну терапију</w:t>
            </w:r>
          </w:p>
        </w:tc>
      </w:tr>
      <w:tr w:rsidR="00BB41CB" w:rsidRPr="0050133B" w14:paraId="069B00EE" w14:textId="77777777" w:rsidTr="00737D0A">
        <w:trPr>
          <w:trHeight w:val="495"/>
        </w:trPr>
        <w:tc>
          <w:tcPr>
            <w:tcW w:w="675" w:type="dxa"/>
            <w:vAlign w:val="center"/>
          </w:tcPr>
          <w:p w14:paraId="32D1EE4F" w14:textId="77777777" w:rsidR="00BB41CB" w:rsidRPr="0050133B" w:rsidRDefault="00BB41CB" w:rsidP="00737D0A">
            <w:pPr>
              <w:jc w:val="center"/>
              <w:rPr>
                <w:lang w:val="sr-Latn-RS"/>
              </w:rPr>
            </w:pPr>
            <w:r w:rsidRPr="0050133B">
              <w:rPr>
                <w:lang w:val="sr-Latn-RS"/>
              </w:rPr>
              <w:t>2.</w:t>
            </w:r>
          </w:p>
        </w:tc>
        <w:tc>
          <w:tcPr>
            <w:tcW w:w="1560" w:type="dxa"/>
            <w:vAlign w:val="center"/>
          </w:tcPr>
          <w:p w14:paraId="3AB01CCC" w14:textId="77777777" w:rsidR="00BB41CB" w:rsidRPr="0050133B" w:rsidRDefault="00BB41CB" w:rsidP="00737D0A">
            <w:pPr>
              <w:rPr>
                <w:lang w:val="sr-Cyrl-RS"/>
              </w:rPr>
            </w:pPr>
            <w:r w:rsidRPr="0050133B">
              <w:rPr>
                <w:lang w:val="sr-Cyrl-RS"/>
              </w:rPr>
              <w:t>РТГ апарат</w:t>
            </w:r>
          </w:p>
        </w:tc>
        <w:tc>
          <w:tcPr>
            <w:tcW w:w="1559" w:type="dxa"/>
            <w:vAlign w:val="center"/>
          </w:tcPr>
          <w:p w14:paraId="114D9E9F" w14:textId="0AC8C287" w:rsidR="00BB41CB" w:rsidRPr="0050133B" w:rsidRDefault="00BB41CB" w:rsidP="00737D0A">
            <w:pPr>
              <w:rPr>
                <w:lang w:val="sr-Latn-RS"/>
              </w:rPr>
            </w:pPr>
            <w:r w:rsidRPr="0050133B">
              <w:rPr>
                <w:bCs/>
                <w:iCs/>
                <w:lang w:val="sr-Cyrl-RS"/>
              </w:rPr>
              <w:t xml:space="preserve">X-Ray </w:t>
            </w:r>
            <w:r w:rsidR="005635B7">
              <w:t>MobileArt Eco – Mux 10</w:t>
            </w:r>
          </w:p>
        </w:tc>
        <w:tc>
          <w:tcPr>
            <w:tcW w:w="709" w:type="dxa"/>
            <w:vAlign w:val="center"/>
          </w:tcPr>
          <w:p w14:paraId="69CAEB70" w14:textId="77777777" w:rsidR="00BB41CB" w:rsidRPr="0050133B" w:rsidRDefault="00BB41CB" w:rsidP="00737D0A">
            <w:pPr>
              <w:jc w:val="center"/>
              <w:rPr>
                <w:lang w:val="sr-Cyrl-RS"/>
              </w:rPr>
            </w:pPr>
            <w:r w:rsidRPr="0050133B">
              <w:rPr>
                <w:lang w:val="sr-Cyrl-RS"/>
              </w:rPr>
              <w:t>1</w:t>
            </w:r>
          </w:p>
        </w:tc>
        <w:tc>
          <w:tcPr>
            <w:tcW w:w="2268" w:type="dxa"/>
            <w:vAlign w:val="center"/>
          </w:tcPr>
          <w:p w14:paraId="28B711F0" w14:textId="77777777" w:rsidR="00BB41CB" w:rsidRPr="0050133B" w:rsidRDefault="00BB41CB" w:rsidP="00737D0A">
            <w:pPr>
              <w:jc w:val="center"/>
              <w:rPr>
                <w:lang w:val="sr-Cyrl-RS"/>
              </w:rPr>
            </w:pPr>
            <w:r w:rsidRPr="0050133B">
              <w:rPr>
                <w:lang w:val="sr-Cyrl-RS"/>
              </w:rPr>
              <w:t>Shimadzu Corporation Japan</w:t>
            </w:r>
          </w:p>
        </w:tc>
        <w:tc>
          <w:tcPr>
            <w:tcW w:w="3224" w:type="dxa"/>
            <w:vAlign w:val="center"/>
          </w:tcPr>
          <w:p w14:paraId="1237ED65"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2A77332D" w14:textId="77777777" w:rsidTr="00737D0A">
        <w:tc>
          <w:tcPr>
            <w:tcW w:w="675" w:type="dxa"/>
            <w:vAlign w:val="center"/>
          </w:tcPr>
          <w:p w14:paraId="037F57A6" w14:textId="77777777" w:rsidR="00BB41CB" w:rsidRPr="0050133B" w:rsidRDefault="00BB41CB" w:rsidP="00737D0A">
            <w:pPr>
              <w:jc w:val="center"/>
              <w:rPr>
                <w:lang w:val="sr-Latn-RS"/>
              </w:rPr>
            </w:pPr>
            <w:r w:rsidRPr="0050133B">
              <w:rPr>
                <w:lang w:val="sr-Latn-RS"/>
              </w:rPr>
              <w:t>3.</w:t>
            </w:r>
          </w:p>
        </w:tc>
        <w:tc>
          <w:tcPr>
            <w:tcW w:w="1560" w:type="dxa"/>
            <w:vAlign w:val="center"/>
          </w:tcPr>
          <w:p w14:paraId="47521CB9" w14:textId="77777777" w:rsidR="00BB41CB" w:rsidRPr="0050133B" w:rsidRDefault="00BB41CB" w:rsidP="00737D0A">
            <w:pPr>
              <w:rPr>
                <w:lang w:val="sr-Cyrl-RS"/>
              </w:rPr>
            </w:pPr>
            <w:r w:rsidRPr="0050133B">
              <w:rPr>
                <w:lang w:val="sr-Cyrl-RS"/>
              </w:rPr>
              <w:t>РТГ апарат</w:t>
            </w:r>
          </w:p>
        </w:tc>
        <w:tc>
          <w:tcPr>
            <w:tcW w:w="1559" w:type="dxa"/>
            <w:vAlign w:val="center"/>
          </w:tcPr>
          <w:p w14:paraId="3424BF7F" w14:textId="77777777" w:rsidR="00BB41CB" w:rsidRPr="0050133B" w:rsidRDefault="00BB41CB" w:rsidP="00737D0A">
            <w:pPr>
              <w:rPr>
                <w:lang w:val="sr-Cyrl-RS"/>
              </w:rPr>
            </w:pPr>
            <w:r w:rsidRPr="0050133B">
              <w:rPr>
                <w:bCs/>
                <w:iCs/>
                <w:lang w:val="sr-Cyrl-RS"/>
              </w:rPr>
              <w:t>X-Ray Unit  Radiotex</w:t>
            </w:r>
          </w:p>
        </w:tc>
        <w:tc>
          <w:tcPr>
            <w:tcW w:w="709" w:type="dxa"/>
            <w:vAlign w:val="center"/>
          </w:tcPr>
          <w:p w14:paraId="00D34042" w14:textId="77777777" w:rsidR="00BB41CB" w:rsidRPr="0050133B" w:rsidRDefault="00BB41CB" w:rsidP="00737D0A">
            <w:pPr>
              <w:jc w:val="center"/>
              <w:rPr>
                <w:lang w:val="sr-Cyrl-RS"/>
              </w:rPr>
            </w:pPr>
            <w:r w:rsidRPr="0050133B">
              <w:rPr>
                <w:lang w:val="sr-Cyrl-RS"/>
              </w:rPr>
              <w:t>1</w:t>
            </w:r>
          </w:p>
        </w:tc>
        <w:tc>
          <w:tcPr>
            <w:tcW w:w="2268" w:type="dxa"/>
            <w:vAlign w:val="center"/>
          </w:tcPr>
          <w:p w14:paraId="4354E4A4" w14:textId="77777777" w:rsidR="00BB41CB" w:rsidRPr="0050133B" w:rsidRDefault="00BB41CB" w:rsidP="00737D0A">
            <w:pPr>
              <w:jc w:val="center"/>
            </w:pPr>
            <w:r w:rsidRPr="0050133B">
              <w:rPr>
                <w:lang w:val="sr-Cyrl-RS"/>
              </w:rPr>
              <w:t>Shimadzu Corporation Japan</w:t>
            </w:r>
          </w:p>
        </w:tc>
        <w:tc>
          <w:tcPr>
            <w:tcW w:w="3224" w:type="dxa"/>
            <w:vAlign w:val="center"/>
          </w:tcPr>
          <w:p w14:paraId="2AD4380E"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1EEF553A" w14:textId="77777777" w:rsidTr="00737D0A">
        <w:tc>
          <w:tcPr>
            <w:tcW w:w="675" w:type="dxa"/>
            <w:vAlign w:val="center"/>
          </w:tcPr>
          <w:p w14:paraId="39F300C4" w14:textId="77777777" w:rsidR="00BB41CB" w:rsidRPr="0050133B" w:rsidRDefault="00BB41CB" w:rsidP="00737D0A">
            <w:pPr>
              <w:jc w:val="center"/>
              <w:rPr>
                <w:lang w:val="sr-Cyrl-RS"/>
              </w:rPr>
            </w:pPr>
            <w:r w:rsidRPr="0050133B">
              <w:rPr>
                <w:lang w:val="sr-Cyrl-RS"/>
              </w:rPr>
              <w:t>4.</w:t>
            </w:r>
          </w:p>
        </w:tc>
        <w:tc>
          <w:tcPr>
            <w:tcW w:w="1560" w:type="dxa"/>
            <w:vAlign w:val="center"/>
          </w:tcPr>
          <w:p w14:paraId="3A713A9E" w14:textId="77777777" w:rsidR="00BB41CB" w:rsidRPr="0050133B" w:rsidRDefault="00BB41CB" w:rsidP="00737D0A">
            <w:pPr>
              <w:rPr>
                <w:lang w:val="sr-Cyrl-RS"/>
              </w:rPr>
            </w:pPr>
            <w:r w:rsidRPr="0050133B">
              <w:rPr>
                <w:lang w:val="sr-Cyrl-RS"/>
              </w:rPr>
              <w:t>РТГ апарат</w:t>
            </w:r>
          </w:p>
        </w:tc>
        <w:tc>
          <w:tcPr>
            <w:tcW w:w="1559" w:type="dxa"/>
            <w:vAlign w:val="center"/>
          </w:tcPr>
          <w:p w14:paraId="24E289F4" w14:textId="77777777" w:rsidR="00BB41CB" w:rsidRPr="0050133B" w:rsidRDefault="00BB41CB" w:rsidP="00737D0A">
            <w:pPr>
              <w:rPr>
                <w:bCs/>
                <w:iCs/>
                <w:lang w:val="sr-Cyrl-RS"/>
              </w:rPr>
            </w:pPr>
            <w:r w:rsidRPr="0050133B">
              <w:rPr>
                <w:bCs/>
                <w:iCs/>
                <w:lang w:val="sr-Cyrl-RS"/>
              </w:rPr>
              <w:t>C Vision plus</w:t>
            </w:r>
          </w:p>
        </w:tc>
        <w:tc>
          <w:tcPr>
            <w:tcW w:w="709" w:type="dxa"/>
            <w:vAlign w:val="center"/>
          </w:tcPr>
          <w:p w14:paraId="21D32537" w14:textId="77777777" w:rsidR="00BB41CB" w:rsidRPr="0050133B" w:rsidRDefault="00BB41CB" w:rsidP="00737D0A">
            <w:pPr>
              <w:jc w:val="center"/>
              <w:rPr>
                <w:lang w:val="sr-Cyrl-RS"/>
              </w:rPr>
            </w:pPr>
            <w:r w:rsidRPr="0050133B">
              <w:rPr>
                <w:lang w:val="sr-Cyrl-RS"/>
              </w:rPr>
              <w:t>1</w:t>
            </w:r>
          </w:p>
        </w:tc>
        <w:tc>
          <w:tcPr>
            <w:tcW w:w="2268" w:type="dxa"/>
            <w:vAlign w:val="center"/>
          </w:tcPr>
          <w:p w14:paraId="3C478513" w14:textId="77777777" w:rsidR="00BB41CB" w:rsidRPr="0050133B" w:rsidRDefault="00BB41CB" w:rsidP="00737D0A">
            <w:pPr>
              <w:jc w:val="center"/>
            </w:pPr>
            <w:r w:rsidRPr="0050133B">
              <w:rPr>
                <w:lang w:val="sr-Cyrl-RS"/>
              </w:rPr>
              <w:t>Shimadzu Corporation Japan</w:t>
            </w:r>
          </w:p>
        </w:tc>
        <w:tc>
          <w:tcPr>
            <w:tcW w:w="3224" w:type="dxa"/>
            <w:vAlign w:val="center"/>
          </w:tcPr>
          <w:p w14:paraId="1EC8F86E"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55E0E371" w14:textId="77777777" w:rsidTr="00737D0A">
        <w:tc>
          <w:tcPr>
            <w:tcW w:w="675" w:type="dxa"/>
            <w:vAlign w:val="center"/>
          </w:tcPr>
          <w:p w14:paraId="5EA54D90" w14:textId="77777777" w:rsidR="00BB41CB" w:rsidRPr="0050133B" w:rsidRDefault="00BB41CB" w:rsidP="00737D0A">
            <w:pPr>
              <w:jc w:val="center"/>
              <w:rPr>
                <w:lang w:val="sr-Cyrl-RS"/>
              </w:rPr>
            </w:pPr>
            <w:r w:rsidRPr="0050133B">
              <w:rPr>
                <w:lang w:val="sr-Cyrl-RS"/>
              </w:rPr>
              <w:t>5.</w:t>
            </w:r>
          </w:p>
        </w:tc>
        <w:tc>
          <w:tcPr>
            <w:tcW w:w="1560" w:type="dxa"/>
            <w:vAlign w:val="center"/>
          </w:tcPr>
          <w:p w14:paraId="069D6FB2" w14:textId="77777777" w:rsidR="00BB41CB" w:rsidRPr="0050133B" w:rsidRDefault="00BB41CB" w:rsidP="00737D0A">
            <w:pPr>
              <w:rPr>
                <w:lang w:val="sr-Cyrl-RS"/>
              </w:rPr>
            </w:pPr>
            <w:r w:rsidRPr="0050133B">
              <w:rPr>
                <w:lang w:val="sr-Cyrl-RS"/>
              </w:rPr>
              <w:t>РТГ апарат</w:t>
            </w:r>
          </w:p>
        </w:tc>
        <w:tc>
          <w:tcPr>
            <w:tcW w:w="1559" w:type="dxa"/>
            <w:vAlign w:val="center"/>
          </w:tcPr>
          <w:p w14:paraId="60D2C618" w14:textId="77777777" w:rsidR="00BB41CB" w:rsidRPr="0050133B" w:rsidRDefault="00BB41CB" w:rsidP="00737D0A">
            <w:pPr>
              <w:rPr>
                <w:bCs/>
                <w:iCs/>
                <w:lang w:val="sr-Cyrl-RS"/>
              </w:rPr>
            </w:pPr>
            <w:r w:rsidRPr="0050133B">
              <w:rPr>
                <w:bCs/>
                <w:iCs/>
                <w:lang w:val="sr-Cyrl-RS"/>
              </w:rPr>
              <w:t>SonialVision Safire</w:t>
            </w:r>
          </w:p>
        </w:tc>
        <w:tc>
          <w:tcPr>
            <w:tcW w:w="709" w:type="dxa"/>
            <w:vAlign w:val="center"/>
          </w:tcPr>
          <w:p w14:paraId="11067D09" w14:textId="77777777" w:rsidR="00BB41CB" w:rsidRPr="0050133B" w:rsidRDefault="00BB41CB" w:rsidP="00737D0A">
            <w:pPr>
              <w:jc w:val="center"/>
              <w:rPr>
                <w:lang w:val="sr-Cyrl-RS"/>
              </w:rPr>
            </w:pPr>
            <w:r w:rsidRPr="0050133B">
              <w:rPr>
                <w:lang w:val="sr-Cyrl-RS"/>
              </w:rPr>
              <w:t>1</w:t>
            </w:r>
          </w:p>
        </w:tc>
        <w:tc>
          <w:tcPr>
            <w:tcW w:w="2268" w:type="dxa"/>
            <w:vAlign w:val="center"/>
          </w:tcPr>
          <w:p w14:paraId="40F76E7A" w14:textId="77777777" w:rsidR="00BB41CB" w:rsidRPr="0050133B" w:rsidRDefault="00BB41CB" w:rsidP="00737D0A">
            <w:pPr>
              <w:jc w:val="center"/>
            </w:pPr>
            <w:r w:rsidRPr="0050133B">
              <w:rPr>
                <w:lang w:val="sr-Cyrl-RS"/>
              </w:rPr>
              <w:t>Shimadzu Corporation Japan</w:t>
            </w:r>
          </w:p>
        </w:tc>
        <w:tc>
          <w:tcPr>
            <w:tcW w:w="3224" w:type="dxa"/>
            <w:vAlign w:val="center"/>
          </w:tcPr>
          <w:p w14:paraId="6F561E9A" w14:textId="77777777" w:rsidR="00BB41CB" w:rsidRPr="0050133B" w:rsidRDefault="00BB41CB" w:rsidP="00737D0A">
            <w:pPr>
              <w:rPr>
                <w:lang w:val="sr-Cyrl-RS"/>
              </w:rPr>
            </w:pPr>
            <w:r w:rsidRPr="0050133B">
              <w:rPr>
                <w:lang w:val="sr-Cyrl-RS"/>
              </w:rPr>
              <w:t>Ургентни центар</w:t>
            </w:r>
          </w:p>
        </w:tc>
      </w:tr>
      <w:tr w:rsidR="00BB41CB" w:rsidRPr="0050133B" w14:paraId="2408C0D3" w14:textId="77777777" w:rsidTr="00737D0A">
        <w:tc>
          <w:tcPr>
            <w:tcW w:w="675" w:type="dxa"/>
            <w:vAlign w:val="center"/>
          </w:tcPr>
          <w:p w14:paraId="2F825CAA" w14:textId="77777777" w:rsidR="00BB41CB" w:rsidRPr="0050133B" w:rsidRDefault="00BB41CB" w:rsidP="00737D0A">
            <w:pPr>
              <w:jc w:val="center"/>
              <w:rPr>
                <w:lang w:val="sr-Cyrl-RS"/>
              </w:rPr>
            </w:pPr>
            <w:r w:rsidRPr="0050133B">
              <w:rPr>
                <w:lang w:val="sr-Cyrl-RS"/>
              </w:rPr>
              <w:t>6.</w:t>
            </w:r>
          </w:p>
        </w:tc>
        <w:tc>
          <w:tcPr>
            <w:tcW w:w="1560" w:type="dxa"/>
            <w:vAlign w:val="center"/>
          </w:tcPr>
          <w:p w14:paraId="3729ADD7"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54FEE0E7" w14:textId="77777777" w:rsidR="00BB41CB" w:rsidRPr="0050133B" w:rsidRDefault="00BB41CB" w:rsidP="00737D0A">
            <w:pPr>
              <w:rPr>
                <w:bCs/>
                <w:iCs/>
                <w:lang w:val="sr-Cyrl-RS"/>
              </w:rPr>
            </w:pPr>
            <w:r w:rsidRPr="0050133B">
              <w:rPr>
                <w:bCs/>
                <w:iCs/>
                <w:lang w:val="sr-Cyrl-RS"/>
              </w:rPr>
              <w:t>SDU-450XL</w:t>
            </w:r>
          </w:p>
        </w:tc>
        <w:tc>
          <w:tcPr>
            <w:tcW w:w="709" w:type="dxa"/>
            <w:vAlign w:val="center"/>
          </w:tcPr>
          <w:p w14:paraId="5106E8EA" w14:textId="77777777" w:rsidR="00BB41CB" w:rsidRPr="0050133B" w:rsidRDefault="00BB41CB" w:rsidP="00737D0A">
            <w:pPr>
              <w:jc w:val="center"/>
              <w:rPr>
                <w:lang w:val="sr-Cyrl-RS"/>
              </w:rPr>
            </w:pPr>
            <w:r w:rsidRPr="0050133B">
              <w:rPr>
                <w:lang w:val="sr-Cyrl-RS"/>
              </w:rPr>
              <w:t>2</w:t>
            </w:r>
          </w:p>
        </w:tc>
        <w:tc>
          <w:tcPr>
            <w:tcW w:w="2268" w:type="dxa"/>
            <w:vAlign w:val="center"/>
          </w:tcPr>
          <w:p w14:paraId="11224189" w14:textId="77777777" w:rsidR="00BB41CB" w:rsidRPr="0050133B" w:rsidRDefault="00BB41CB" w:rsidP="00737D0A">
            <w:pPr>
              <w:jc w:val="center"/>
            </w:pPr>
            <w:r w:rsidRPr="0050133B">
              <w:rPr>
                <w:lang w:val="sr-Cyrl-RS"/>
              </w:rPr>
              <w:t>Shimadzu Corporation Japan</w:t>
            </w:r>
          </w:p>
        </w:tc>
        <w:tc>
          <w:tcPr>
            <w:tcW w:w="3224" w:type="dxa"/>
            <w:vAlign w:val="center"/>
          </w:tcPr>
          <w:p w14:paraId="6A38E727" w14:textId="77777777" w:rsidR="00BB41CB" w:rsidRPr="0050133B" w:rsidRDefault="00BB41CB" w:rsidP="00737D0A">
            <w:pPr>
              <w:rPr>
                <w:lang w:val="sr-Cyrl-RS"/>
              </w:rPr>
            </w:pPr>
            <w:r w:rsidRPr="0050133B">
              <w:rPr>
                <w:lang w:val="sr-Cyrl-RS"/>
              </w:rPr>
              <w:t>Одељење за нуклеарну медицину и Центар за радиологију</w:t>
            </w:r>
          </w:p>
        </w:tc>
      </w:tr>
      <w:tr w:rsidR="00BB41CB" w:rsidRPr="0050133B" w14:paraId="548B38F6" w14:textId="77777777" w:rsidTr="00737D0A">
        <w:tc>
          <w:tcPr>
            <w:tcW w:w="675" w:type="dxa"/>
            <w:vAlign w:val="center"/>
          </w:tcPr>
          <w:p w14:paraId="7EDA2994" w14:textId="77777777" w:rsidR="00BB41CB" w:rsidRPr="0050133B" w:rsidRDefault="00BB41CB" w:rsidP="00737D0A">
            <w:pPr>
              <w:jc w:val="center"/>
              <w:rPr>
                <w:lang w:val="sr-Cyrl-RS"/>
              </w:rPr>
            </w:pPr>
            <w:r w:rsidRPr="0050133B">
              <w:rPr>
                <w:lang w:val="sr-Cyrl-RS"/>
              </w:rPr>
              <w:t>7.</w:t>
            </w:r>
          </w:p>
        </w:tc>
        <w:tc>
          <w:tcPr>
            <w:tcW w:w="1560" w:type="dxa"/>
            <w:vAlign w:val="center"/>
          </w:tcPr>
          <w:p w14:paraId="127A052F"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6E259DA2" w14:textId="77777777" w:rsidR="00BB41CB" w:rsidRPr="0050133B" w:rsidRDefault="00BB41CB" w:rsidP="00737D0A">
            <w:pPr>
              <w:rPr>
                <w:bCs/>
                <w:iCs/>
                <w:lang w:val="sr-Cyrl-RS"/>
              </w:rPr>
            </w:pPr>
            <w:r w:rsidRPr="0050133B">
              <w:rPr>
                <w:bCs/>
                <w:iCs/>
                <w:lang w:val="sr-Cyrl-RS"/>
              </w:rPr>
              <w:t>SDU-2200</w:t>
            </w:r>
          </w:p>
        </w:tc>
        <w:tc>
          <w:tcPr>
            <w:tcW w:w="709" w:type="dxa"/>
            <w:vAlign w:val="center"/>
          </w:tcPr>
          <w:p w14:paraId="341D4D95" w14:textId="77777777" w:rsidR="00BB41CB" w:rsidRPr="0050133B" w:rsidRDefault="00BB41CB" w:rsidP="00737D0A">
            <w:pPr>
              <w:jc w:val="center"/>
              <w:rPr>
                <w:lang w:val="sr-Cyrl-RS"/>
              </w:rPr>
            </w:pPr>
            <w:r w:rsidRPr="0050133B">
              <w:rPr>
                <w:lang w:val="sr-Cyrl-RS"/>
              </w:rPr>
              <w:t>1</w:t>
            </w:r>
          </w:p>
        </w:tc>
        <w:tc>
          <w:tcPr>
            <w:tcW w:w="2268" w:type="dxa"/>
            <w:vAlign w:val="center"/>
          </w:tcPr>
          <w:p w14:paraId="63361F2C" w14:textId="77777777" w:rsidR="00BB41CB" w:rsidRPr="0050133B" w:rsidRDefault="00BB41CB" w:rsidP="00737D0A">
            <w:pPr>
              <w:jc w:val="center"/>
            </w:pPr>
            <w:r w:rsidRPr="0050133B">
              <w:rPr>
                <w:lang w:val="sr-Cyrl-RS"/>
              </w:rPr>
              <w:t>Shimadzu Corporation Japan</w:t>
            </w:r>
          </w:p>
        </w:tc>
        <w:tc>
          <w:tcPr>
            <w:tcW w:w="3224" w:type="dxa"/>
            <w:vAlign w:val="center"/>
          </w:tcPr>
          <w:p w14:paraId="2E56D738"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5AB061B2" w14:textId="77777777" w:rsidTr="00737D0A">
        <w:tc>
          <w:tcPr>
            <w:tcW w:w="675" w:type="dxa"/>
            <w:vAlign w:val="center"/>
          </w:tcPr>
          <w:p w14:paraId="7C15295A" w14:textId="77777777" w:rsidR="00BB41CB" w:rsidRPr="0050133B" w:rsidRDefault="00BB41CB" w:rsidP="00737D0A">
            <w:pPr>
              <w:jc w:val="center"/>
              <w:rPr>
                <w:lang w:val="sr-Cyrl-RS"/>
              </w:rPr>
            </w:pPr>
            <w:r w:rsidRPr="0050133B">
              <w:rPr>
                <w:lang w:val="sr-Cyrl-RS"/>
              </w:rPr>
              <w:t>8.</w:t>
            </w:r>
          </w:p>
        </w:tc>
        <w:tc>
          <w:tcPr>
            <w:tcW w:w="1560" w:type="dxa"/>
            <w:vAlign w:val="center"/>
          </w:tcPr>
          <w:p w14:paraId="52E068CA"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0620FA68" w14:textId="77777777" w:rsidR="00BB41CB" w:rsidRPr="0050133B" w:rsidRDefault="00BB41CB" w:rsidP="00737D0A">
            <w:pPr>
              <w:rPr>
                <w:bCs/>
                <w:iCs/>
                <w:lang w:val="sr-Cyrl-RS"/>
              </w:rPr>
            </w:pPr>
            <w:r w:rsidRPr="0050133B">
              <w:rPr>
                <w:bCs/>
                <w:iCs/>
                <w:lang w:val="sr-Cyrl-RS"/>
              </w:rPr>
              <w:t>SDU-1100</w:t>
            </w:r>
          </w:p>
        </w:tc>
        <w:tc>
          <w:tcPr>
            <w:tcW w:w="709" w:type="dxa"/>
            <w:vAlign w:val="center"/>
          </w:tcPr>
          <w:p w14:paraId="3A332646" w14:textId="77777777" w:rsidR="00BB41CB" w:rsidRPr="0050133B" w:rsidRDefault="00BB41CB" w:rsidP="00737D0A">
            <w:pPr>
              <w:jc w:val="center"/>
              <w:rPr>
                <w:lang w:val="sr-Cyrl-RS"/>
              </w:rPr>
            </w:pPr>
            <w:r w:rsidRPr="0050133B">
              <w:rPr>
                <w:lang w:val="sr-Cyrl-RS"/>
              </w:rPr>
              <w:t>2</w:t>
            </w:r>
          </w:p>
        </w:tc>
        <w:tc>
          <w:tcPr>
            <w:tcW w:w="2268" w:type="dxa"/>
            <w:vAlign w:val="center"/>
          </w:tcPr>
          <w:p w14:paraId="575011A3" w14:textId="77777777" w:rsidR="00BB41CB" w:rsidRPr="0050133B" w:rsidRDefault="00BB41CB" w:rsidP="00737D0A">
            <w:pPr>
              <w:jc w:val="center"/>
            </w:pPr>
            <w:r w:rsidRPr="0050133B">
              <w:rPr>
                <w:lang w:val="sr-Cyrl-RS"/>
              </w:rPr>
              <w:t>Shimadzu Corporation Japan</w:t>
            </w:r>
          </w:p>
        </w:tc>
        <w:tc>
          <w:tcPr>
            <w:tcW w:w="3224" w:type="dxa"/>
            <w:vAlign w:val="center"/>
          </w:tcPr>
          <w:p w14:paraId="35C17B9F" w14:textId="77777777" w:rsidR="00BB41CB" w:rsidRPr="0050133B" w:rsidRDefault="00BB41CB" w:rsidP="00737D0A">
            <w:pPr>
              <w:rPr>
                <w:lang w:val="sr-Cyrl-RS"/>
              </w:rPr>
            </w:pPr>
            <w:r w:rsidRPr="0050133B">
              <w:rPr>
                <w:lang w:val="sr-Cyrl-RS"/>
              </w:rPr>
              <w:t>Клиника за инфективне болести и Клиника за гинекологију и акушерство</w:t>
            </w:r>
          </w:p>
        </w:tc>
      </w:tr>
      <w:tr w:rsidR="00BB41CB" w:rsidRPr="0050133B" w14:paraId="1E253AD0" w14:textId="77777777" w:rsidTr="00737D0A">
        <w:tc>
          <w:tcPr>
            <w:tcW w:w="675" w:type="dxa"/>
            <w:vAlign w:val="center"/>
          </w:tcPr>
          <w:p w14:paraId="3BA0C8D3" w14:textId="77777777" w:rsidR="00BB41CB" w:rsidRPr="0050133B" w:rsidRDefault="00BB41CB" w:rsidP="00737D0A">
            <w:pPr>
              <w:jc w:val="center"/>
              <w:rPr>
                <w:lang w:val="sr-Cyrl-RS"/>
              </w:rPr>
            </w:pPr>
            <w:r w:rsidRPr="0050133B">
              <w:rPr>
                <w:lang w:val="sr-Cyrl-RS"/>
              </w:rPr>
              <w:t>9.</w:t>
            </w:r>
          </w:p>
        </w:tc>
        <w:tc>
          <w:tcPr>
            <w:tcW w:w="1560" w:type="dxa"/>
            <w:vAlign w:val="center"/>
          </w:tcPr>
          <w:p w14:paraId="2245145B" w14:textId="77777777" w:rsidR="00BB41CB" w:rsidRPr="0050133B" w:rsidRDefault="00BB41CB" w:rsidP="00737D0A">
            <w:pPr>
              <w:rPr>
                <w:lang w:val="sr-Cyrl-RS"/>
              </w:rPr>
            </w:pPr>
            <w:r w:rsidRPr="0050133B">
              <w:rPr>
                <w:lang w:val="sr-Cyrl-RS"/>
              </w:rPr>
              <w:t>Мамограф</w:t>
            </w:r>
          </w:p>
        </w:tc>
        <w:tc>
          <w:tcPr>
            <w:tcW w:w="1559" w:type="dxa"/>
            <w:vAlign w:val="center"/>
          </w:tcPr>
          <w:p w14:paraId="4F2AA865" w14:textId="77777777" w:rsidR="00BB41CB" w:rsidRPr="0050133B" w:rsidRDefault="00BB41CB" w:rsidP="00737D0A">
            <w:pPr>
              <w:rPr>
                <w:bCs/>
                <w:iCs/>
                <w:lang w:val="sr-Cyrl-RS"/>
              </w:rPr>
            </w:pPr>
            <w:r w:rsidRPr="0050133B">
              <w:rPr>
                <w:bCs/>
                <w:iCs/>
                <w:lang w:val="sr-Cyrl-RS"/>
              </w:rPr>
              <w:t>Sophie Classic</w:t>
            </w:r>
          </w:p>
        </w:tc>
        <w:tc>
          <w:tcPr>
            <w:tcW w:w="709" w:type="dxa"/>
            <w:vAlign w:val="center"/>
          </w:tcPr>
          <w:p w14:paraId="328B1384" w14:textId="77777777" w:rsidR="00BB41CB" w:rsidRPr="0050133B" w:rsidRDefault="00BB41CB" w:rsidP="00737D0A">
            <w:pPr>
              <w:jc w:val="center"/>
              <w:rPr>
                <w:lang w:val="sr-Cyrl-RS"/>
              </w:rPr>
            </w:pPr>
            <w:r w:rsidRPr="0050133B">
              <w:rPr>
                <w:lang w:val="sr-Cyrl-RS"/>
              </w:rPr>
              <w:t>1</w:t>
            </w:r>
          </w:p>
        </w:tc>
        <w:tc>
          <w:tcPr>
            <w:tcW w:w="2268" w:type="dxa"/>
            <w:vAlign w:val="center"/>
          </w:tcPr>
          <w:p w14:paraId="1C788D37" w14:textId="77777777" w:rsidR="00BB41CB" w:rsidRPr="0050133B" w:rsidRDefault="00BB41CB" w:rsidP="00737D0A">
            <w:pPr>
              <w:jc w:val="center"/>
            </w:pPr>
            <w:r w:rsidRPr="0050133B">
              <w:t>Planmed OY, Finland</w:t>
            </w:r>
          </w:p>
        </w:tc>
        <w:tc>
          <w:tcPr>
            <w:tcW w:w="3224" w:type="dxa"/>
            <w:vAlign w:val="center"/>
          </w:tcPr>
          <w:p w14:paraId="57CE3DC9" w14:textId="77777777" w:rsidR="00BB41CB" w:rsidRPr="0050133B" w:rsidRDefault="00BB41CB" w:rsidP="00737D0A">
            <w:pPr>
              <w:rPr>
                <w:lang w:val="sr-Cyrl-RS"/>
              </w:rPr>
            </w:pPr>
            <w:r w:rsidRPr="0050133B">
              <w:rPr>
                <w:lang w:val="sr-Cyrl-RS"/>
              </w:rPr>
              <w:t>Центар за радиологију</w:t>
            </w:r>
          </w:p>
        </w:tc>
      </w:tr>
      <w:tr w:rsidR="00BB41CB" w:rsidRPr="0050133B" w14:paraId="076581F1" w14:textId="77777777" w:rsidTr="00737D0A">
        <w:tc>
          <w:tcPr>
            <w:tcW w:w="675" w:type="dxa"/>
            <w:vAlign w:val="center"/>
          </w:tcPr>
          <w:p w14:paraId="154DFB88" w14:textId="77777777" w:rsidR="00BB41CB" w:rsidRPr="0050133B" w:rsidRDefault="00BB41CB" w:rsidP="00737D0A">
            <w:pPr>
              <w:jc w:val="center"/>
              <w:rPr>
                <w:lang w:val="sr-Cyrl-RS"/>
              </w:rPr>
            </w:pPr>
            <w:r w:rsidRPr="0050133B">
              <w:rPr>
                <w:lang w:val="sr-Cyrl-RS"/>
              </w:rPr>
              <w:t>10.</w:t>
            </w:r>
          </w:p>
        </w:tc>
        <w:tc>
          <w:tcPr>
            <w:tcW w:w="1560" w:type="dxa"/>
            <w:vAlign w:val="center"/>
          </w:tcPr>
          <w:p w14:paraId="6BB74C32" w14:textId="77777777" w:rsidR="00BB41CB" w:rsidRPr="0050133B" w:rsidRDefault="00BB41CB" w:rsidP="00737D0A">
            <w:pPr>
              <w:rPr>
                <w:lang w:val="sr-Cyrl-RS"/>
              </w:rPr>
            </w:pPr>
            <w:r w:rsidRPr="0050133B">
              <w:rPr>
                <w:bCs/>
                <w:iCs/>
                <w:lang w:val="sr-Cyrl-RS"/>
              </w:rPr>
              <w:t>Ултразвучни апарат</w:t>
            </w:r>
          </w:p>
        </w:tc>
        <w:tc>
          <w:tcPr>
            <w:tcW w:w="1559" w:type="dxa"/>
            <w:vAlign w:val="center"/>
          </w:tcPr>
          <w:p w14:paraId="71F3186A" w14:textId="77777777" w:rsidR="00BB41CB" w:rsidRPr="0050133B" w:rsidRDefault="00BB41CB" w:rsidP="00737D0A">
            <w:pPr>
              <w:rPr>
                <w:bCs/>
                <w:iCs/>
                <w:lang w:val="sr-Cyrl-RS"/>
              </w:rPr>
            </w:pPr>
            <w:r w:rsidRPr="0050133B">
              <w:rPr>
                <w:bCs/>
                <w:iCs/>
                <w:lang w:val="sr-Cyrl-RS"/>
              </w:rPr>
              <w:t>SSD-L5</w:t>
            </w:r>
          </w:p>
        </w:tc>
        <w:tc>
          <w:tcPr>
            <w:tcW w:w="709" w:type="dxa"/>
            <w:vAlign w:val="center"/>
          </w:tcPr>
          <w:p w14:paraId="15FC9D43" w14:textId="77777777" w:rsidR="00BB41CB" w:rsidRPr="0050133B" w:rsidRDefault="00BB41CB" w:rsidP="00737D0A">
            <w:pPr>
              <w:jc w:val="center"/>
              <w:rPr>
                <w:lang w:val="sr-Cyrl-RS"/>
              </w:rPr>
            </w:pPr>
            <w:r w:rsidRPr="0050133B">
              <w:rPr>
                <w:lang w:val="sr-Cyrl-RS"/>
              </w:rPr>
              <w:t>1</w:t>
            </w:r>
          </w:p>
        </w:tc>
        <w:tc>
          <w:tcPr>
            <w:tcW w:w="2268" w:type="dxa"/>
            <w:vAlign w:val="center"/>
          </w:tcPr>
          <w:p w14:paraId="1729C578" w14:textId="77777777" w:rsidR="00BB41CB" w:rsidRPr="0050133B" w:rsidRDefault="00BB41CB" w:rsidP="00737D0A">
            <w:pPr>
              <w:jc w:val="center"/>
            </w:pPr>
            <w:r w:rsidRPr="0050133B">
              <w:t>Aloka Co.Ltd Japan</w:t>
            </w:r>
          </w:p>
        </w:tc>
        <w:tc>
          <w:tcPr>
            <w:tcW w:w="3224" w:type="dxa"/>
            <w:vAlign w:val="center"/>
          </w:tcPr>
          <w:p w14:paraId="388953ED" w14:textId="77777777" w:rsidR="00BB41CB" w:rsidRPr="0050133B" w:rsidRDefault="00BB41CB" w:rsidP="00737D0A">
            <w:pPr>
              <w:rPr>
                <w:lang w:val="sr-Cyrl-RS"/>
              </w:rPr>
            </w:pPr>
            <w:r w:rsidRPr="0050133B">
              <w:rPr>
                <w:lang w:val="sr-Cyrl-RS"/>
              </w:rPr>
              <w:t>Служба операционих сала хирургије</w:t>
            </w:r>
          </w:p>
        </w:tc>
      </w:tr>
      <w:tr w:rsidR="00BB41CB" w:rsidRPr="0050133B" w14:paraId="76D7202B" w14:textId="77777777" w:rsidTr="00737D0A">
        <w:tc>
          <w:tcPr>
            <w:tcW w:w="675" w:type="dxa"/>
            <w:vAlign w:val="center"/>
          </w:tcPr>
          <w:p w14:paraId="5C36C208" w14:textId="77777777" w:rsidR="00BB41CB" w:rsidRPr="0050133B" w:rsidRDefault="00BB41CB" w:rsidP="00737D0A">
            <w:pPr>
              <w:jc w:val="center"/>
              <w:rPr>
                <w:lang w:val="sr-Cyrl-RS"/>
              </w:rPr>
            </w:pPr>
            <w:r w:rsidRPr="0050133B">
              <w:rPr>
                <w:lang w:val="sr-Cyrl-RS"/>
              </w:rPr>
              <w:t>11.</w:t>
            </w:r>
          </w:p>
        </w:tc>
        <w:tc>
          <w:tcPr>
            <w:tcW w:w="1560" w:type="dxa"/>
          </w:tcPr>
          <w:p w14:paraId="3BBE91AF" w14:textId="77777777" w:rsidR="00BB41CB" w:rsidRPr="0050133B" w:rsidRDefault="00BB41CB" w:rsidP="00737D0A">
            <w:r w:rsidRPr="0050133B">
              <w:rPr>
                <w:bCs/>
                <w:iCs/>
                <w:lang w:val="sr-Cyrl-RS"/>
              </w:rPr>
              <w:t>Ултразвучни апарат</w:t>
            </w:r>
          </w:p>
        </w:tc>
        <w:tc>
          <w:tcPr>
            <w:tcW w:w="1559" w:type="dxa"/>
            <w:vAlign w:val="center"/>
          </w:tcPr>
          <w:p w14:paraId="18E7CC2E" w14:textId="77777777" w:rsidR="00BB41CB" w:rsidRPr="0050133B" w:rsidRDefault="00BB41CB" w:rsidP="00737D0A">
            <w:pPr>
              <w:rPr>
                <w:bCs/>
                <w:iCs/>
                <w:lang w:val="sr-Cyrl-RS"/>
              </w:rPr>
            </w:pPr>
            <w:r w:rsidRPr="0050133B">
              <w:rPr>
                <w:bCs/>
                <w:iCs/>
                <w:lang w:val="sr-Cyrl-RS"/>
              </w:rPr>
              <w:t xml:space="preserve">Prosоund </w:t>
            </w:r>
            <w:r w:rsidRPr="0050133B">
              <w:rPr>
                <w:bCs/>
                <w:iCs/>
              </w:rPr>
              <w:t xml:space="preserve">SSD </w:t>
            </w:r>
            <w:r w:rsidRPr="0050133B">
              <w:rPr>
                <w:bCs/>
                <w:iCs/>
                <w:lang w:val="sr-Cyrl-RS"/>
              </w:rPr>
              <w:t>4000</w:t>
            </w:r>
          </w:p>
        </w:tc>
        <w:tc>
          <w:tcPr>
            <w:tcW w:w="709" w:type="dxa"/>
            <w:vAlign w:val="center"/>
          </w:tcPr>
          <w:p w14:paraId="0F90BFE1" w14:textId="77777777" w:rsidR="00BB41CB" w:rsidRPr="0050133B" w:rsidRDefault="00BB41CB" w:rsidP="00737D0A">
            <w:pPr>
              <w:jc w:val="center"/>
            </w:pPr>
            <w:r w:rsidRPr="0050133B">
              <w:rPr>
                <w:lang w:val="sr-Cyrl-RS"/>
              </w:rPr>
              <w:t>1</w:t>
            </w:r>
          </w:p>
        </w:tc>
        <w:tc>
          <w:tcPr>
            <w:tcW w:w="2268" w:type="dxa"/>
            <w:vAlign w:val="center"/>
          </w:tcPr>
          <w:p w14:paraId="3F1DD2EF" w14:textId="77777777" w:rsidR="00BB41CB" w:rsidRPr="0050133B" w:rsidRDefault="00BB41CB" w:rsidP="00737D0A">
            <w:pPr>
              <w:jc w:val="center"/>
            </w:pPr>
            <w:r w:rsidRPr="0050133B">
              <w:t>Aloka Co.Ltd Japan</w:t>
            </w:r>
          </w:p>
        </w:tc>
        <w:tc>
          <w:tcPr>
            <w:tcW w:w="3224" w:type="dxa"/>
            <w:vAlign w:val="center"/>
          </w:tcPr>
          <w:p w14:paraId="7631FD80" w14:textId="77777777" w:rsidR="00BB41CB" w:rsidRPr="0050133B" w:rsidRDefault="00BB41CB" w:rsidP="00737D0A">
            <w:pPr>
              <w:rPr>
                <w:lang w:val="sr-Cyrl-RS"/>
              </w:rPr>
            </w:pPr>
            <w:r w:rsidRPr="0050133B">
              <w:rPr>
                <w:lang w:val="sr-Cyrl-RS"/>
              </w:rPr>
              <w:t>Клиника за неурологију</w:t>
            </w:r>
          </w:p>
        </w:tc>
      </w:tr>
      <w:tr w:rsidR="00BB41CB" w:rsidRPr="0050133B" w14:paraId="12374264" w14:textId="77777777" w:rsidTr="00737D0A">
        <w:tc>
          <w:tcPr>
            <w:tcW w:w="675" w:type="dxa"/>
            <w:vAlign w:val="center"/>
          </w:tcPr>
          <w:p w14:paraId="35F9F773" w14:textId="77777777" w:rsidR="00BB41CB" w:rsidRPr="0050133B" w:rsidRDefault="00BB41CB" w:rsidP="00737D0A">
            <w:pPr>
              <w:jc w:val="center"/>
              <w:rPr>
                <w:lang w:val="sr-Cyrl-RS"/>
              </w:rPr>
            </w:pPr>
            <w:r w:rsidRPr="0050133B">
              <w:rPr>
                <w:lang w:val="sr-Cyrl-RS"/>
              </w:rPr>
              <w:t>12.</w:t>
            </w:r>
          </w:p>
        </w:tc>
        <w:tc>
          <w:tcPr>
            <w:tcW w:w="1560" w:type="dxa"/>
          </w:tcPr>
          <w:p w14:paraId="5196CAEC" w14:textId="77777777" w:rsidR="00BB41CB" w:rsidRPr="0050133B" w:rsidRDefault="00BB41CB" w:rsidP="00737D0A">
            <w:r w:rsidRPr="0050133B">
              <w:rPr>
                <w:bCs/>
                <w:iCs/>
                <w:lang w:val="sr-Cyrl-RS"/>
              </w:rPr>
              <w:t>Ултразвучни апарат</w:t>
            </w:r>
          </w:p>
        </w:tc>
        <w:tc>
          <w:tcPr>
            <w:tcW w:w="1559" w:type="dxa"/>
            <w:vAlign w:val="center"/>
          </w:tcPr>
          <w:p w14:paraId="20F398E7" w14:textId="77777777" w:rsidR="00BB41CB" w:rsidRPr="0050133B" w:rsidRDefault="00BB41CB" w:rsidP="00737D0A">
            <w:pPr>
              <w:rPr>
                <w:lang w:val="sr-Cyrl-RS"/>
              </w:rPr>
            </w:pPr>
            <w:r w:rsidRPr="0050133B">
              <w:rPr>
                <w:lang w:val="sr-Cyrl-RS"/>
              </w:rPr>
              <w:t>Prosound Alpha 10</w:t>
            </w:r>
          </w:p>
        </w:tc>
        <w:tc>
          <w:tcPr>
            <w:tcW w:w="709" w:type="dxa"/>
            <w:vAlign w:val="center"/>
          </w:tcPr>
          <w:p w14:paraId="3C3D8F3D" w14:textId="77777777" w:rsidR="00BB41CB" w:rsidRPr="0050133B" w:rsidRDefault="00BB41CB" w:rsidP="00737D0A">
            <w:pPr>
              <w:jc w:val="center"/>
            </w:pPr>
            <w:r w:rsidRPr="0050133B">
              <w:rPr>
                <w:lang w:val="sr-Cyrl-RS"/>
              </w:rPr>
              <w:t>1</w:t>
            </w:r>
          </w:p>
        </w:tc>
        <w:tc>
          <w:tcPr>
            <w:tcW w:w="2268" w:type="dxa"/>
            <w:vAlign w:val="center"/>
          </w:tcPr>
          <w:p w14:paraId="20ACEF47" w14:textId="77777777" w:rsidR="00BB41CB" w:rsidRPr="0050133B" w:rsidRDefault="00BB41CB" w:rsidP="00737D0A">
            <w:pPr>
              <w:jc w:val="center"/>
            </w:pPr>
            <w:r w:rsidRPr="0050133B">
              <w:t>Aloka Co.Ltd Japan</w:t>
            </w:r>
          </w:p>
        </w:tc>
        <w:tc>
          <w:tcPr>
            <w:tcW w:w="3224" w:type="dxa"/>
            <w:vAlign w:val="center"/>
          </w:tcPr>
          <w:p w14:paraId="256441A6" w14:textId="77777777" w:rsidR="00BB41CB" w:rsidRPr="0050133B" w:rsidRDefault="00BB41CB" w:rsidP="00737D0A">
            <w:pPr>
              <w:rPr>
                <w:lang w:val="sr-Cyrl-RS"/>
              </w:rPr>
            </w:pPr>
            <w:r w:rsidRPr="0050133B">
              <w:rPr>
                <w:lang w:val="sr-Cyrl-RS"/>
              </w:rPr>
              <w:t>Клиника за неурологију</w:t>
            </w:r>
          </w:p>
        </w:tc>
      </w:tr>
      <w:tr w:rsidR="00BB41CB" w:rsidRPr="0050133B" w14:paraId="10757687" w14:textId="77777777" w:rsidTr="00737D0A">
        <w:tc>
          <w:tcPr>
            <w:tcW w:w="675" w:type="dxa"/>
            <w:vAlign w:val="center"/>
          </w:tcPr>
          <w:p w14:paraId="6CFABBEF" w14:textId="77777777" w:rsidR="00BB41CB" w:rsidRPr="0050133B" w:rsidRDefault="00BB41CB" w:rsidP="00737D0A">
            <w:pPr>
              <w:jc w:val="center"/>
              <w:rPr>
                <w:lang w:val="sr-Cyrl-RS"/>
              </w:rPr>
            </w:pPr>
            <w:r w:rsidRPr="0050133B">
              <w:rPr>
                <w:lang w:val="sr-Cyrl-RS"/>
              </w:rPr>
              <w:t>13.</w:t>
            </w:r>
          </w:p>
        </w:tc>
        <w:tc>
          <w:tcPr>
            <w:tcW w:w="1560" w:type="dxa"/>
          </w:tcPr>
          <w:p w14:paraId="6A08B635" w14:textId="77777777" w:rsidR="00BB41CB" w:rsidRPr="0050133B" w:rsidRDefault="00BB41CB" w:rsidP="00737D0A">
            <w:r w:rsidRPr="0050133B">
              <w:rPr>
                <w:bCs/>
                <w:iCs/>
                <w:lang w:val="sr-Cyrl-RS"/>
              </w:rPr>
              <w:t>Ултразвучни апарат</w:t>
            </w:r>
          </w:p>
        </w:tc>
        <w:tc>
          <w:tcPr>
            <w:tcW w:w="1559" w:type="dxa"/>
            <w:vAlign w:val="center"/>
          </w:tcPr>
          <w:p w14:paraId="6B430F27" w14:textId="77777777" w:rsidR="00BB41CB" w:rsidRPr="0050133B" w:rsidRDefault="00BB41CB" w:rsidP="00737D0A">
            <w:pPr>
              <w:rPr>
                <w:lang w:val="sr-Cyrl-RS"/>
              </w:rPr>
            </w:pPr>
            <w:r w:rsidRPr="0050133B">
              <w:rPr>
                <w:lang w:val="sr-Cyrl-RS"/>
              </w:rPr>
              <w:t>SDD-1100</w:t>
            </w:r>
          </w:p>
        </w:tc>
        <w:tc>
          <w:tcPr>
            <w:tcW w:w="709" w:type="dxa"/>
            <w:vAlign w:val="center"/>
          </w:tcPr>
          <w:p w14:paraId="06A94DB2" w14:textId="77777777" w:rsidR="00BB41CB" w:rsidRPr="0050133B" w:rsidRDefault="00BB41CB" w:rsidP="00737D0A">
            <w:pPr>
              <w:jc w:val="center"/>
            </w:pPr>
            <w:r w:rsidRPr="0050133B">
              <w:rPr>
                <w:lang w:val="sr-Cyrl-RS"/>
              </w:rPr>
              <w:t>1</w:t>
            </w:r>
          </w:p>
        </w:tc>
        <w:tc>
          <w:tcPr>
            <w:tcW w:w="2268" w:type="dxa"/>
            <w:vAlign w:val="center"/>
          </w:tcPr>
          <w:p w14:paraId="28166953" w14:textId="77777777" w:rsidR="00BB41CB" w:rsidRPr="0050133B" w:rsidRDefault="00BB41CB" w:rsidP="00737D0A">
            <w:pPr>
              <w:jc w:val="center"/>
            </w:pPr>
            <w:r w:rsidRPr="0050133B">
              <w:t>Aloka Co.Ltd Japan</w:t>
            </w:r>
          </w:p>
        </w:tc>
        <w:tc>
          <w:tcPr>
            <w:tcW w:w="3224" w:type="dxa"/>
          </w:tcPr>
          <w:p w14:paraId="7ED36FD0" w14:textId="77777777" w:rsidR="00BB41CB" w:rsidRPr="0050133B" w:rsidRDefault="00BB41CB" w:rsidP="00737D0A">
            <w:r w:rsidRPr="0050133B">
              <w:rPr>
                <w:lang w:val="sr-Cyrl-RS"/>
              </w:rPr>
              <w:t>Клиника за гинекологију и акушерство</w:t>
            </w:r>
          </w:p>
        </w:tc>
      </w:tr>
      <w:tr w:rsidR="00BB41CB" w:rsidRPr="0050133B" w14:paraId="760A8218" w14:textId="77777777" w:rsidTr="00737D0A">
        <w:tc>
          <w:tcPr>
            <w:tcW w:w="675" w:type="dxa"/>
            <w:vAlign w:val="center"/>
          </w:tcPr>
          <w:p w14:paraId="0550C52E" w14:textId="77777777" w:rsidR="00BB41CB" w:rsidRPr="0050133B" w:rsidRDefault="00BB41CB" w:rsidP="00737D0A">
            <w:pPr>
              <w:jc w:val="center"/>
              <w:rPr>
                <w:lang w:val="sr-Cyrl-RS"/>
              </w:rPr>
            </w:pPr>
            <w:r w:rsidRPr="0050133B">
              <w:rPr>
                <w:lang w:val="sr-Cyrl-RS"/>
              </w:rPr>
              <w:t>14.</w:t>
            </w:r>
          </w:p>
        </w:tc>
        <w:tc>
          <w:tcPr>
            <w:tcW w:w="1560" w:type="dxa"/>
          </w:tcPr>
          <w:p w14:paraId="06A928AA" w14:textId="77777777" w:rsidR="00BB41CB" w:rsidRPr="0050133B" w:rsidRDefault="00BB41CB" w:rsidP="00737D0A">
            <w:r w:rsidRPr="0050133B">
              <w:rPr>
                <w:bCs/>
                <w:iCs/>
                <w:lang w:val="sr-Cyrl-RS"/>
              </w:rPr>
              <w:t>Ултразвучни апарат</w:t>
            </w:r>
          </w:p>
        </w:tc>
        <w:tc>
          <w:tcPr>
            <w:tcW w:w="1559" w:type="dxa"/>
            <w:vAlign w:val="center"/>
          </w:tcPr>
          <w:p w14:paraId="2289C904" w14:textId="77777777" w:rsidR="00BB41CB" w:rsidRPr="0050133B" w:rsidRDefault="00BB41CB" w:rsidP="00737D0A">
            <w:pPr>
              <w:rPr>
                <w:lang w:val="sr-Cyrl-RS"/>
              </w:rPr>
            </w:pPr>
            <w:r w:rsidRPr="0050133B">
              <w:rPr>
                <w:lang w:val="sr-Cyrl-RS"/>
              </w:rPr>
              <w:t>SSD-1700</w:t>
            </w:r>
          </w:p>
        </w:tc>
        <w:tc>
          <w:tcPr>
            <w:tcW w:w="709" w:type="dxa"/>
            <w:vAlign w:val="center"/>
          </w:tcPr>
          <w:p w14:paraId="1AF16E54" w14:textId="77777777" w:rsidR="00BB41CB" w:rsidRPr="0050133B" w:rsidRDefault="00BB41CB" w:rsidP="00737D0A">
            <w:pPr>
              <w:jc w:val="center"/>
            </w:pPr>
            <w:r w:rsidRPr="0050133B">
              <w:rPr>
                <w:lang w:val="sr-Cyrl-RS"/>
              </w:rPr>
              <w:t>1</w:t>
            </w:r>
          </w:p>
        </w:tc>
        <w:tc>
          <w:tcPr>
            <w:tcW w:w="2268" w:type="dxa"/>
            <w:vAlign w:val="center"/>
          </w:tcPr>
          <w:p w14:paraId="3B22581E" w14:textId="77777777" w:rsidR="00BB41CB" w:rsidRPr="0050133B" w:rsidRDefault="00BB41CB" w:rsidP="00737D0A">
            <w:pPr>
              <w:jc w:val="center"/>
            </w:pPr>
            <w:r w:rsidRPr="0050133B">
              <w:t>Aloka Co.Ltd Japan</w:t>
            </w:r>
          </w:p>
        </w:tc>
        <w:tc>
          <w:tcPr>
            <w:tcW w:w="3224" w:type="dxa"/>
          </w:tcPr>
          <w:p w14:paraId="2F9B5B4E" w14:textId="77777777" w:rsidR="00BB41CB" w:rsidRPr="0050133B" w:rsidRDefault="00BB41CB" w:rsidP="00737D0A">
            <w:r w:rsidRPr="0050133B">
              <w:rPr>
                <w:lang w:val="sr-Cyrl-RS"/>
              </w:rPr>
              <w:t>Клиника за гинекологију и акушерство</w:t>
            </w:r>
          </w:p>
        </w:tc>
      </w:tr>
      <w:tr w:rsidR="00BB41CB" w:rsidRPr="0050133B" w14:paraId="5B841A98" w14:textId="77777777" w:rsidTr="00737D0A">
        <w:tc>
          <w:tcPr>
            <w:tcW w:w="675" w:type="dxa"/>
            <w:vAlign w:val="center"/>
          </w:tcPr>
          <w:p w14:paraId="0C2DCCDB" w14:textId="77777777" w:rsidR="00BB41CB" w:rsidRPr="0050133B" w:rsidRDefault="00BB41CB" w:rsidP="00737D0A">
            <w:pPr>
              <w:jc w:val="center"/>
              <w:rPr>
                <w:lang w:val="sr-Cyrl-RS"/>
              </w:rPr>
            </w:pPr>
            <w:r w:rsidRPr="0050133B">
              <w:rPr>
                <w:lang w:val="sr-Cyrl-RS"/>
              </w:rPr>
              <w:t>15.</w:t>
            </w:r>
          </w:p>
        </w:tc>
        <w:tc>
          <w:tcPr>
            <w:tcW w:w="1560" w:type="dxa"/>
          </w:tcPr>
          <w:p w14:paraId="5418A408" w14:textId="77777777" w:rsidR="00BB41CB" w:rsidRPr="0050133B" w:rsidRDefault="00BB41CB" w:rsidP="00737D0A">
            <w:r w:rsidRPr="0050133B">
              <w:rPr>
                <w:bCs/>
                <w:iCs/>
                <w:lang w:val="sr-Cyrl-RS"/>
              </w:rPr>
              <w:t>Ултразвучни апарат</w:t>
            </w:r>
          </w:p>
        </w:tc>
        <w:tc>
          <w:tcPr>
            <w:tcW w:w="1559" w:type="dxa"/>
            <w:vAlign w:val="center"/>
          </w:tcPr>
          <w:p w14:paraId="5059A2C5" w14:textId="77777777" w:rsidR="00BB41CB" w:rsidRPr="0050133B" w:rsidRDefault="00BB41CB" w:rsidP="00737D0A">
            <w:pPr>
              <w:rPr>
                <w:lang w:val="sr-Cyrl-RS"/>
              </w:rPr>
            </w:pPr>
            <w:r w:rsidRPr="0050133B">
              <w:rPr>
                <w:lang w:val="sr-Cyrl-RS"/>
              </w:rPr>
              <w:t>SSD-500</w:t>
            </w:r>
          </w:p>
        </w:tc>
        <w:tc>
          <w:tcPr>
            <w:tcW w:w="709" w:type="dxa"/>
            <w:vAlign w:val="center"/>
          </w:tcPr>
          <w:p w14:paraId="19C62D92" w14:textId="77777777" w:rsidR="00BB41CB" w:rsidRPr="0050133B" w:rsidRDefault="00BB41CB" w:rsidP="00737D0A">
            <w:pPr>
              <w:jc w:val="center"/>
            </w:pPr>
            <w:r w:rsidRPr="0050133B">
              <w:rPr>
                <w:lang w:val="sr-Cyrl-RS"/>
              </w:rPr>
              <w:t>1</w:t>
            </w:r>
          </w:p>
        </w:tc>
        <w:tc>
          <w:tcPr>
            <w:tcW w:w="2268" w:type="dxa"/>
            <w:vAlign w:val="center"/>
          </w:tcPr>
          <w:p w14:paraId="62CEF0E3" w14:textId="77777777" w:rsidR="00BB41CB" w:rsidRPr="0050133B" w:rsidRDefault="00BB41CB" w:rsidP="00737D0A">
            <w:pPr>
              <w:jc w:val="center"/>
            </w:pPr>
            <w:r w:rsidRPr="0050133B">
              <w:t>Aloka Co.Ltd Japan</w:t>
            </w:r>
          </w:p>
        </w:tc>
        <w:tc>
          <w:tcPr>
            <w:tcW w:w="3224" w:type="dxa"/>
          </w:tcPr>
          <w:p w14:paraId="37FC0CCE" w14:textId="77777777" w:rsidR="00BB41CB" w:rsidRPr="0050133B" w:rsidRDefault="00BB41CB" w:rsidP="00737D0A">
            <w:r w:rsidRPr="0050133B">
              <w:rPr>
                <w:lang w:val="sr-Cyrl-RS"/>
              </w:rPr>
              <w:t>Клиника за гинекологију и акушерство</w:t>
            </w:r>
          </w:p>
        </w:tc>
      </w:tr>
    </w:tbl>
    <w:p w14:paraId="5BAE1DAA" w14:textId="77777777" w:rsidR="00BB41CB" w:rsidRDefault="00BB41CB" w:rsidP="00CF357A">
      <w:pPr>
        <w:jc w:val="both"/>
        <w:rPr>
          <w:noProof/>
          <w:highlight w:val="yellow"/>
        </w:rPr>
      </w:pPr>
    </w:p>
    <w:p w14:paraId="7B1392FA" w14:textId="2585643C" w:rsidR="00CF357A" w:rsidRPr="0050133B" w:rsidRDefault="00CF357A" w:rsidP="0050133B">
      <w:pPr>
        <w:jc w:val="both"/>
        <w:rPr>
          <w:lang w:val="sr-Cyrl-RS"/>
        </w:rPr>
      </w:pPr>
      <w:r w:rsidRPr="0050133B">
        <w:rPr>
          <w:noProof/>
        </w:rPr>
        <w:t xml:space="preserve">Место извршења је </w:t>
      </w:r>
      <w:r w:rsidR="0050133B" w:rsidRPr="0050133B">
        <w:rPr>
          <w:lang w:val="sr-Cyrl-RS"/>
        </w:rPr>
        <w:t>Клиника за анестезију и интензивну терапију</w:t>
      </w:r>
      <w:r w:rsidR="0050133B" w:rsidRPr="0050133B">
        <w:t xml:space="preserve">, </w:t>
      </w:r>
      <w:r w:rsidR="0050133B" w:rsidRPr="0050133B">
        <w:rPr>
          <w:lang w:val="sr-Cyrl-RS"/>
        </w:rPr>
        <w:t>Одељење за нуклеарну медицину</w:t>
      </w:r>
      <w:r w:rsidR="0050133B" w:rsidRPr="0050133B">
        <w:t xml:space="preserve">, </w:t>
      </w:r>
      <w:r w:rsidR="0050133B" w:rsidRPr="0050133B">
        <w:rPr>
          <w:lang w:val="sr-Cyrl-RS"/>
        </w:rPr>
        <w:t>Служба операционих сала хирургије</w:t>
      </w:r>
      <w:r w:rsidR="0050133B" w:rsidRPr="0050133B">
        <w:t xml:space="preserve">, </w:t>
      </w:r>
      <w:r w:rsidR="0050133B" w:rsidRPr="0050133B">
        <w:rPr>
          <w:lang w:val="sr-Cyrl-RS"/>
        </w:rPr>
        <w:t>Центар за радиологију</w:t>
      </w:r>
      <w:r w:rsidR="0050133B" w:rsidRPr="0050133B">
        <w:t xml:space="preserve">, </w:t>
      </w:r>
      <w:r w:rsidR="0050133B" w:rsidRPr="0050133B">
        <w:rPr>
          <w:lang w:val="sr-Cyrl-RS"/>
        </w:rPr>
        <w:t>Клиника за инфективне болести</w:t>
      </w:r>
      <w:r w:rsidR="0050133B" w:rsidRPr="0050133B">
        <w:t xml:space="preserve">, </w:t>
      </w:r>
      <w:r w:rsidR="0050133B" w:rsidRPr="0050133B">
        <w:rPr>
          <w:lang w:val="sr-Cyrl-RS"/>
        </w:rPr>
        <w:t>Клиника за неурологију</w:t>
      </w:r>
      <w:r w:rsidR="0050133B" w:rsidRPr="0050133B">
        <w:t xml:space="preserve">, </w:t>
      </w:r>
      <w:r w:rsidR="0050133B" w:rsidRPr="0050133B">
        <w:rPr>
          <w:lang w:val="sr-Cyrl-RS"/>
        </w:rPr>
        <w:t>Клиника за гинекологију и акушерство</w:t>
      </w:r>
      <w:r w:rsidR="0050133B" w:rsidRPr="0050133B">
        <w:t xml:space="preserve">, </w:t>
      </w:r>
      <w:r w:rsidR="0050133B" w:rsidRPr="0050133B">
        <w:rPr>
          <w:lang w:val="sr-Cyrl-RS"/>
        </w:rPr>
        <w:t>Ургентни центар</w:t>
      </w:r>
      <w:r w:rsidRPr="0050133B">
        <w:rPr>
          <w:noProof/>
          <w:lang w:val="sr-Cyrl-RS"/>
        </w:rPr>
        <w:t xml:space="preserve">, </w:t>
      </w:r>
      <w:r w:rsidRPr="0050133B">
        <w:rPr>
          <w:noProof/>
        </w:rPr>
        <w:t>Клинички центар Војводине, Хајдук Вељкова 1</w:t>
      </w:r>
      <w:r w:rsidR="00696919" w:rsidRPr="0050133B">
        <w:rPr>
          <w:noProof/>
          <w:lang w:val="sr-Cyrl-RS"/>
        </w:rPr>
        <w:t>-9</w:t>
      </w:r>
      <w:r w:rsidRPr="0050133B">
        <w:rPr>
          <w:noProof/>
        </w:rPr>
        <w:t>, Нови Сад.</w:t>
      </w:r>
    </w:p>
    <w:p w14:paraId="7E28E9DB" w14:textId="77777777" w:rsidR="00CF357A" w:rsidRPr="007F6513" w:rsidRDefault="00CF357A" w:rsidP="00CF357A">
      <w:pPr>
        <w:jc w:val="both"/>
        <w:rPr>
          <w:noProof/>
        </w:rPr>
      </w:pPr>
      <w:r w:rsidRPr="007F6513">
        <w:rPr>
          <w:noProof/>
        </w:rPr>
        <w:lastRenderedPageBreak/>
        <w:t>Наручи</w:t>
      </w:r>
      <w:r w:rsidRPr="007F6513">
        <w:rPr>
          <w:noProof/>
          <w:lang w:val="sr-Cyrl-RS"/>
        </w:rPr>
        <w:t>лац</w:t>
      </w:r>
      <w:r w:rsidRPr="007F6513">
        <w:rPr>
          <w:noProof/>
        </w:rPr>
        <w:t xml:space="preserve"> ће сукцесивно упућивати захтеве за извршењем.</w:t>
      </w:r>
    </w:p>
    <w:p w14:paraId="602290DC" w14:textId="77777777" w:rsidR="001403D3" w:rsidRDefault="001403D3" w:rsidP="00CF357A">
      <w:pPr>
        <w:jc w:val="both"/>
        <w:rPr>
          <w:noProof/>
          <w:u w:val="single"/>
          <w:lang w:val="sr-Cyrl-RS"/>
        </w:rPr>
      </w:pPr>
    </w:p>
    <w:p w14:paraId="6027121A" w14:textId="77777777" w:rsidR="00CF357A" w:rsidRPr="006E5C40" w:rsidRDefault="00CF357A" w:rsidP="00CF357A">
      <w:pPr>
        <w:jc w:val="both"/>
        <w:rPr>
          <w:noProof/>
          <w:u w:val="single"/>
          <w:lang w:val="sr-Cyrl-RS"/>
        </w:rPr>
      </w:pPr>
      <w:r w:rsidRPr="006E5C40">
        <w:rPr>
          <w:noProof/>
          <w:u w:val="single"/>
          <w:lang w:val="sr-Cyrl-RS"/>
        </w:rPr>
        <w:t>Редован сервис</w:t>
      </w:r>
    </w:p>
    <w:p w14:paraId="55EE50B4" w14:textId="77777777" w:rsidR="00CF357A" w:rsidRDefault="00CF357A" w:rsidP="00CF357A">
      <w:pPr>
        <w:jc w:val="both"/>
        <w:rPr>
          <w:bCs/>
          <w:iCs/>
          <w:highlight w:val="yellow"/>
        </w:rPr>
      </w:pPr>
    </w:p>
    <w:p w14:paraId="59FA7003" w14:textId="1B80D3CA" w:rsidR="007F6513" w:rsidRPr="00CB7153" w:rsidRDefault="006E5C40" w:rsidP="007F6513">
      <w:pPr>
        <w:jc w:val="both"/>
        <w:rPr>
          <w:b/>
          <w:iCs/>
          <w:noProof/>
          <w:lang w:val="sr-Cyrl-RS"/>
        </w:rPr>
      </w:pPr>
      <w:r>
        <w:rPr>
          <w:b/>
          <w:iCs/>
          <w:noProof/>
          <w:lang w:val="sr-Cyrl-RS"/>
        </w:rPr>
        <w:t>Рендген апарати</w:t>
      </w:r>
      <w:r w:rsidR="007F6513" w:rsidRPr="00CB7153">
        <w:rPr>
          <w:b/>
          <w:iCs/>
          <w:noProof/>
          <w:lang w:val="sr-Cyrl-RS"/>
        </w:rPr>
        <w:t>:</w:t>
      </w:r>
    </w:p>
    <w:p w14:paraId="77A809E3" w14:textId="77777777" w:rsidR="007F6513" w:rsidRPr="00CB7153" w:rsidRDefault="007F6513" w:rsidP="007F6513">
      <w:pPr>
        <w:jc w:val="both"/>
        <w:rPr>
          <w:iCs/>
          <w:noProof/>
          <w:lang w:val="sr-Cyrl-RS"/>
        </w:rPr>
      </w:pPr>
    </w:p>
    <w:p w14:paraId="049051C3" w14:textId="77777777" w:rsidR="007F6513" w:rsidRPr="00CB7153" w:rsidRDefault="007F6513" w:rsidP="007F6513">
      <w:pPr>
        <w:jc w:val="both"/>
        <w:rPr>
          <w:b/>
          <w:iCs/>
          <w:noProof/>
          <w:lang w:val="sr-Cyrl-RS"/>
        </w:rPr>
      </w:pPr>
      <w:r w:rsidRPr="00CB7153">
        <w:rPr>
          <w:b/>
          <w:iCs/>
          <w:noProof/>
          <w:lang w:val="sr-Cyrl-RS"/>
        </w:rPr>
        <w:t>Sonial Vision Safire</w:t>
      </w:r>
    </w:p>
    <w:p w14:paraId="44CE2F33"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4F583BB"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49CB6C5B"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1C08CD9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18C37D8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калибрација </w:t>
      </w:r>
      <w:r w:rsidRPr="00CB7153">
        <w:rPr>
          <w:iCs/>
          <w:noProof/>
          <w:lang w:val="sr-Latn-RS"/>
        </w:rPr>
        <w:t>FlatPanel Detektora</w:t>
      </w:r>
    </w:p>
    <w:p w14:paraId="1EB3B14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6EA5000E"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r>
      <w:r w:rsidRPr="00CB7153">
        <w:rPr>
          <w:iCs/>
          <w:noProof/>
          <w:lang w:val="sr-Latn-RS"/>
        </w:rPr>
        <w:t>Backup SW (Config, APR)</w:t>
      </w:r>
    </w:p>
    <w:p w14:paraId="4AFFFE50" w14:textId="77777777" w:rsidR="007F6513" w:rsidRDefault="007F6513" w:rsidP="007F6513">
      <w:pPr>
        <w:jc w:val="both"/>
        <w:rPr>
          <w:iCs/>
          <w:noProof/>
          <w:lang w:val="sr-Cyrl-RS"/>
        </w:rPr>
      </w:pPr>
      <w:r>
        <w:rPr>
          <w:iCs/>
          <w:noProof/>
          <w:lang w:val="sr-Cyrl-RS"/>
        </w:rPr>
        <w:t>•</w:t>
      </w:r>
      <w:r>
        <w:rPr>
          <w:iCs/>
          <w:noProof/>
          <w:lang w:val="sr-Cyrl-RS"/>
        </w:rPr>
        <w:tab/>
        <w:t>Механич</w:t>
      </w:r>
      <w:r w:rsidRPr="00CB7153">
        <w:rPr>
          <w:iCs/>
          <w:noProof/>
          <w:lang w:val="sr-Cyrl-RS"/>
        </w:rPr>
        <w:t xml:space="preserve">ка провера </w:t>
      </w:r>
      <w:r w:rsidRPr="00CB7153">
        <w:rPr>
          <w:iCs/>
          <w:noProof/>
          <w:lang w:val="sr-Latn-RS"/>
        </w:rPr>
        <w:t>R/F</w:t>
      </w:r>
      <w:r>
        <w:rPr>
          <w:iCs/>
          <w:noProof/>
          <w:lang w:val="sr-Cyrl-RS"/>
        </w:rPr>
        <w:t xml:space="preserve"> </w:t>
      </w:r>
      <w:r w:rsidRPr="00CB7153">
        <w:rPr>
          <w:iCs/>
          <w:noProof/>
          <w:lang w:val="sr-Cyrl-RS"/>
        </w:rPr>
        <w:t>столова, вертикалног статива и носача цев</w:t>
      </w:r>
      <w:r>
        <w:rPr>
          <w:iCs/>
          <w:noProof/>
          <w:lang w:val="sr-Cyrl-RS"/>
        </w:rPr>
        <w:t>и</w:t>
      </w:r>
    </w:p>
    <w:p w14:paraId="59CC2C30" w14:textId="77777777" w:rsidR="007F6513" w:rsidRPr="007658E6" w:rsidRDefault="007F6513" w:rsidP="007F6513">
      <w:pPr>
        <w:jc w:val="both"/>
        <w:rPr>
          <w:iCs/>
          <w:noProof/>
          <w:lang w:val="sr-Cyrl-RS"/>
        </w:rPr>
      </w:pPr>
    </w:p>
    <w:p w14:paraId="08C80136" w14:textId="77777777" w:rsidR="007F6513" w:rsidRPr="00CB7153" w:rsidRDefault="007F6513" w:rsidP="007F6513">
      <w:pPr>
        <w:jc w:val="both"/>
        <w:rPr>
          <w:b/>
          <w:iCs/>
          <w:noProof/>
          <w:lang w:val="sr-Cyrl-RS"/>
        </w:rPr>
      </w:pPr>
      <w:r w:rsidRPr="00CB7153">
        <w:rPr>
          <w:b/>
          <w:iCs/>
          <w:noProof/>
          <w:lang w:val="sr-Cyrl-RS"/>
        </w:rPr>
        <w:t>C-Vision Plus</w:t>
      </w:r>
      <w:r w:rsidRPr="00CB7153">
        <w:rPr>
          <w:b/>
          <w:iCs/>
          <w:noProof/>
          <w:lang w:val="sr-Cyrl-RS"/>
        </w:rPr>
        <w:tab/>
      </w:r>
    </w:p>
    <w:p w14:paraId="54F32D7A" w14:textId="712970C5"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10247791"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620BABC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74C9AA4F"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светлосног појачавача и</w:t>
      </w:r>
      <w:r>
        <w:rPr>
          <w:iCs/>
          <w:noProof/>
          <w:lang w:val="sr-Cyrl-RS"/>
        </w:rPr>
        <w:t xml:space="preserve"> </w:t>
      </w:r>
      <w:r w:rsidRPr="00CB7153">
        <w:rPr>
          <w:iCs/>
          <w:noProof/>
          <w:lang w:val="sr-Cyrl-RS"/>
        </w:rPr>
        <w:t>CCD камере</w:t>
      </w:r>
    </w:p>
    <w:p w14:paraId="7797A1AA"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0F21F87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25458A88" w14:textId="77777777" w:rsidR="007F6513" w:rsidRDefault="007F6513" w:rsidP="007F6513">
      <w:pPr>
        <w:jc w:val="both"/>
        <w:rPr>
          <w:iCs/>
          <w:noProof/>
          <w:lang w:val="sr-Cyrl-RS"/>
        </w:rPr>
      </w:pPr>
      <w:r w:rsidRPr="00CB7153">
        <w:rPr>
          <w:iCs/>
          <w:noProof/>
          <w:lang w:val="sr-Cyrl-RS"/>
        </w:rPr>
        <w:t>•</w:t>
      </w:r>
      <w:r w:rsidRPr="00CB7153">
        <w:rPr>
          <w:iCs/>
          <w:noProof/>
          <w:lang w:val="sr-Cyrl-RS"/>
        </w:rPr>
        <w:tab/>
      </w:r>
      <w:r>
        <w:rPr>
          <w:iCs/>
          <w:noProof/>
          <w:lang w:val="sr-Cyrl-RS"/>
        </w:rPr>
        <w:t>Механич</w:t>
      </w:r>
      <w:r w:rsidRPr="00CB7153">
        <w:rPr>
          <w:iCs/>
          <w:noProof/>
          <w:lang w:val="sr-Cyrl-RS"/>
        </w:rPr>
        <w:t xml:space="preserve">ка провера </w:t>
      </w:r>
      <w:r w:rsidRPr="00CB7153">
        <w:rPr>
          <w:iCs/>
          <w:noProof/>
          <w:lang w:val="sr-Latn-RS"/>
        </w:rPr>
        <w:t>R/F</w:t>
      </w:r>
      <w:r>
        <w:rPr>
          <w:iCs/>
          <w:noProof/>
          <w:lang w:val="sr-Cyrl-RS"/>
        </w:rPr>
        <w:t xml:space="preserve"> </w:t>
      </w:r>
      <w:r w:rsidRPr="00CB7153">
        <w:rPr>
          <w:iCs/>
          <w:noProof/>
          <w:lang w:val="sr-Cyrl-RS"/>
        </w:rPr>
        <w:t>столова, вертикалног статива и носача цев</w:t>
      </w:r>
      <w:r>
        <w:rPr>
          <w:iCs/>
          <w:noProof/>
          <w:lang w:val="sr-Cyrl-RS"/>
        </w:rPr>
        <w:t>и</w:t>
      </w:r>
    </w:p>
    <w:p w14:paraId="77E037B4" w14:textId="77777777" w:rsidR="007F6513" w:rsidRPr="00CB7153" w:rsidRDefault="007F6513" w:rsidP="007F6513">
      <w:pPr>
        <w:jc w:val="both"/>
        <w:rPr>
          <w:iCs/>
          <w:noProof/>
          <w:lang w:val="sr-Cyrl-RS"/>
        </w:rPr>
      </w:pPr>
    </w:p>
    <w:p w14:paraId="6FC5EC59" w14:textId="77777777" w:rsidR="007F6513" w:rsidRDefault="007F6513" w:rsidP="007F6513">
      <w:pPr>
        <w:jc w:val="both"/>
        <w:rPr>
          <w:b/>
          <w:iCs/>
          <w:noProof/>
          <w:lang w:val="sr-Cyrl-RS"/>
        </w:rPr>
      </w:pPr>
      <w:r w:rsidRPr="00FC7758">
        <w:rPr>
          <w:b/>
          <w:iCs/>
          <w:noProof/>
          <w:lang w:val="sr-Cyrl-RS"/>
        </w:rPr>
        <w:t>RADIOTEX</w:t>
      </w:r>
      <w:r w:rsidRPr="00FC7758">
        <w:rPr>
          <w:b/>
          <w:iCs/>
          <w:noProof/>
          <w:lang w:val="sr-Cyrl-RS"/>
        </w:rPr>
        <w:tab/>
      </w:r>
    </w:p>
    <w:p w14:paraId="50FF3031"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68E8960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3DD0564C"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кретања пацијент стола и вертикалног статива</w:t>
      </w:r>
      <w:r>
        <w:rPr>
          <w:iCs/>
          <w:noProof/>
          <w:lang w:val="sr-Cyrl-RS"/>
        </w:rPr>
        <w:t xml:space="preserve"> (</w:t>
      </w:r>
      <w:r w:rsidRPr="00CB7153">
        <w:rPr>
          <w:iCs/>
          <w:noProof/>
          <w:lang w:val="sr-Cyrl-RS"/>
        </w:rPr>
        <w:t>позиција, итд )</w:t>
      </w:r>
    </w:p>
    <w:p w14:paraId="7C8B6D9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0BF7F461" w14:textId="77777777" w:rsidR="007F651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r w:rsidRPr="00CB7153">
        <w:rPr>
          <w:iCs/>
          <w:noProof/>
          <w:lang w:val="sr-Latn-RS"/>
        </w:rPr>
        <w:t>FVR, FVF</w:t>
      </w:r>
    </w:p>
    <w:p w14:paraId="7EFE6734" w14:textId="77777777" w:rsidR="007F6513" w:rsidRPr="00FC7758" w:rsidRDefault="007F6513" w:rsidP="007F6513">
      <w:pPr>
        <w:jc w:val="both"/>
        <w:rPr>
          <w:b/>
          <w:iCs/>
          <w:noProof/>
          <w:lang w:val="sr-Cyrl-RS"/>
        </w:rPr>
      </w:pPr>
    </w:p>
    <w:p w14:paraId="00CA2337" w14:textId="40EC86E7" w:rsidR="007F6513" w:rsidRPr="00A615CD" w:rsidRDefault="007F6513" w:rsidP="007F6513">
      <w:pPr>
        <w:jc w:val="both"/>
        <w:rPr>
          <w:b/>
          <w:iCs/>
          <w:noProof/>
          <w:lang w:val="sr-Latn-RS"/>
        </w:rPr>
      </w:pPr>
      <w:r w:rsidRPr="00FC7758">
        <w:rPr>
          <w:b/>
          <w:iCs/>
          <w:noProof/>
          <w:lang w:val="sr-Cyrl-RS"/>
        </w:rPr>
        <w:t>MU125P</w:t>
      </w:r>
      <w:r>
        <w:rPr>
          <w:b/>
          <w:iCs/>
          <w:noProof/>
          <w:lang w:val="sr-Latn-RS"/>
        </w:rPr>
        <w:t xml:space="preserve"> i </w:t>
      </w:r>
      <w:r>
        <w:rPr>
          <w:b/>
          <w:iCs/>
          <w:noProof/>
          <w:lang w:val="sr-Cyrl-RS"/>
        </w:rPr>
        <w:t xml:space="preserve">X-RAY </w:t>
      </w:r>
      <w:r w:rsidR="001403D3" w:rsidRPr="001403D3">
        <w:rPr>
          <w:b/>
          <w:iCs/>
          <w:noProof/>
          <w:lang w:val="sr-Cyrl-RS"/>
        </w:rPr>
        <w:t xml:space="preserve">MobileArt </w:t>
      </w:r>
      <w:r>
        <w:rPr>
          <w:b/>
          <w:iCs/>
          <w:noProof/>
          <w:lang w:val="sr-Cyrl-RS"/>
        </w:rPr>
        <w:t xml:space="preserve">ECO </w:t>
      </w:r>
    </w:p>
    <w:p w14:paraId="0523612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9528C54"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 генератора</w:t>
      </w:r>
    </w:p>
    <w:p w14:paraId="2EDE3BB9"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цеви (центрирање, цурење уља, вентилатори, </w:t>
      </w:r>
      <w:r w:rsidRPr="00CB7153">
        <w:rPr>
          <w:iCs/>
          <w:noProof/>
          <w:lang w:val="sr-Latn-RS"/>
        </w:rPr>
        <w:t>HV</w:t>
      </w:r>
      <w:r w:rsidRPr="00CB7153">
        <w:rPr>
          <w:iCs/>
          <w:noProof/>
          <w:lang w:val="sr-Cyrl-RS"/>
        </w:rPr>
        <w:t xml:space="preserve"> каблови)</w:t>
      </w:r>
    </w:p>
    <w:p w14:paraId="1EA5ED71" w14:textId="77777777" w:rsidR="007F6513" w:rsidRDefault="007F6513" w:rsidP="007F6513">
      <w:pPr>
        <w:jc w:val="both"/>
        <w:rPr>
          <w:iCs/>
          <w:noProof/>
          <w:lang w:val="sr-Cyrl-RS"/>
        </w:rPr>
      </w:pPr>
      <w:r w:rsidRPr="00CB7153">
        <w:rPr>
          <w:iCs/>
          <w:noProof/>
          <w:lang w:val="sr-Cyrl-RS"/>
        </w:rPr>
        <w:t>•</w:t>
      </w:r>
      <w:r w:rsidRPr="00CB7153">
        <w:rPr>
          <w:iCs/>
          <w:noProof/>
          <w:lang w:val="sr-Cyrl-RS"/>
        </w:rPr>
        <w:tab/>
        <w:t xml:space="preserve">Провера и подешавање струје цеви </w:t>
      </w:r>
    </w:p>
    <w:p w14:paraId="5E92DB98"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 xml:space="preserve">Провера </w:t>
      </w:r>
      <w:r w:rsidRPr="00CB7153">
        <w:rPr>
          <w:iCs/>
          <w:noProof/>
          <w:lang w:val="sr-Latn-RS"/>
        </w:rPr>
        <w:t>SW</w:t>
      </w:r>
    </w:p>
    <w:p w14:paraId="39677406" w14:textId="77777777" w:rsidR="007F6513" w:rsidRPr="00CB7153" w:rsidRDefault="007F6513" w:rsidP="007F6513">
      <w:pPr>
        <w:jc w:val="both"/>
        <w:rPr>
          <w:iCs/>
          <w:noProof/>
          <w:lang w:val="sr-Cyrl-RS"/>
        </w:rPr>
      </w:pPr>
    </w:p>
    <w:p w14:paraId="50DACAD8" w14:textId="77777777" w:rsidR="007F6513" w:rsidRPr="00FC7758" w:rsidRDefault="007F6513" w:rsidP="007F6513">
      <w:pPr>
        <w:jc w:val="both"/>
        <w:rPr>
          <w:b/>
          <w:iCs/>
          <w:noProof/>
          <w:lang w:val="sr-Cyrl-RS"/>
        </w:rPr>
      </w:pPr>
      <w:r w:rsidRPr="00FC7758">
        <w:rPr>
          <w:b/>
          <w:iCs/>
          <w:noProof/>
          <w:lang w:val="sr-Cyrl-RS"/>
        </w:rPr>
        <w:t>MAMOGRAF PLANMED SOPHIE CLASSIC</w:t>
      </w:r>
    </w:p>
    <w:p w14:paraId="448D53A5"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7CCEADAA"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w:t>
      </w:r>
    </w:p>
    <w:p w14:paraId="1FE952F6"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цеви (цурење уља, вентилатори)</w:t>
      </w:r>
    </w:p>
    <w:p w14:paraId="5520791D"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бленде (позиционирање филтара)</w:t>
      </w:r>
    </w:p>
    <w:p w14:paraId="59D32DE4" w14:textId="77777777" w:rsidR="007F6513" w:rsidRPr="00CB7153" w:rsidRDefault="007F6513" w:rsidP="007F6513">
      <w:pPr>
        <w:jc w:val="both"/>
        <w:rPr>
          <w:iCs/>
          <w:noProof/>
          <w:lang w:val="sr-Cyrl-RS"/>
        </w:rPr>
      </w:pPr>
      <w:r w:rsidRPr="00CB7153">
        <w:rPr>
          <w:iCs/>
          <w:noProof/>
          <w:lang w:val="sr-Cyrl-RS"/>
        </w:rPr>
        <w:t>•</w:t>
      </w:r>
      <w:r w:rsidRPr="00CB7153">
        <w:rPr>
          <w:iCs/>
          <w:noProof/>
          <w:lang w:val="sr-Cyrl-RS"/>
        </w:rPr>
        <w:tab/>
        <w:t>Провера и подешавање сензора за аутоматску контролу експозиције</w:t>
      </w:r>
    </w:p>
    <w:p w14:paraId="1594744C" w14:textId="77777777" w:rsidR="007F6513" w:rsidRPr="00BE5C61" w:rsidRDefault="007F6513" w:rsidP="007F6513">
      <w:pPr>
        <w:jc w:val="both"/>
        <w:rPr>
          <w:iCs/>
          <w:noProof/>
          <w:lang w:val="sr-Cyrl-RS"/>
        </w:rPr>
      </w:pPr>
      <w:r w:rsidRPr="00CB7153">
        <w:rPr>
          <w:iCs/>
          <w:noProof/>
          <w:lang w:val="sr-Cyrl-RS"/>
        </w:rPr>
        <w:t>•</w:t>
      </w:r>
      <w:r w:rsidRPr="00CB7153">
        <w:rPr>
          <w:iCs/>
          <w:noProof/>
          <w:lang w:val="sr-Cyrl-RS"/>
        </w:rPr>
        <w:tab/>
        <w:t>Провера носача касете</w:t>
      </w:r>
    </w:p>
    <w:p w14:paraId="7B3E53BC" w14:textId="77777777" w:rsidR="007F6513" w:rsidRPr="00CB7153" w:rsidRDefault="007F6513" w:rsidP="007F6513">
      <w:pPr>
        <w:jc w:val="both"/>
        <w:rPr>
          <w:iCs/>
          <w:noProof/>
          <w:lang w:val="sr-Cyrl-RS"/>
        </w:rPr>
      </w:pPr>
    </w:p>
    <w:p w14:paraId="211F421E" w14:textId="77777777" w:rsidR="007F6513" w:rsidRPr="00776193" w:rsidRDefault="007F6513" w:rsidP="007F6513">
      <w:pPr>
        <w:jc w:val="both"/>
        <w:rPr>
          <w:b/>
          <w:iCs/>
          <w:noProof/>
          <w:lang w:val="sr-Cyrl-RS"/>
        </w:rPr>
      </w:pPr>
      <w:r w:rsidRPr="00776193">
        <w:rPr>
          <w:b/>
          <w:iCs/>
          <w:noProof/>
          <w:lang w:val="sr-Cyrl-RS"/>
        </w:rPr>
        <w:t>УЛТРАЗВУЧНИ АПАРАТИ (СВИ):</w:t>
      </w:r>
    </w:p>
    <w:p w14:paraId="54C5859C" w14:textId="77777777" w:rsidR="007F6513" w:rsidRDefault="007F6513" w:rsidP="007F6513">
      <w:pPr>
        <w:jc w:val="both"/>
        <w:rPr>
          <w:iCs/>
          <w:noProof/>
          <w:lang w:val="sr-Cyrl-RS"/>
        </w:rPr>
      </w:pPr>
      <w:r w:rsidRPr="00CB7153">
        <w:rPr>
          <w:iCs/>
          <w:noProof/>
          <w:lang w:val="sr-Cyrl-RS"/>
        </w:rPr>
        <w:t>•</w:t>
      </w:r>
      <w:r w:rsidRPr="00CB7153">
        <w:rPr>
          <w:iCs/>
          <w:noProof/>
          <w:lang w:val="sr-Cyrl-RS"/>
        </w:rPr>
        <w:tab/>
        <w:t>Чишћење и уси</w:t>
      </w:r>
      <w:r>
        <w:rPr>
          <w:iCs/>
          <w:noProof/>
          <w:lang w:val="sr-Cyrl-RS"/>
        </w:rPr>
        <w:t>савање прашине, чишћење филтера</w:t>
      </w:r>
      <w:r w:rsidRPr="00CB7153">
        <w:rPr>
          <w:iCs/>
          <w:noProof/>
          <w:lang w:val="sr-Cyrl-RS"/>
        </w:rPr>
        <w:t>.</w:t>
      </w:r>
    </w:p>
    <w:p w14:paraId="38A397F3" w14:textId="77777777" w:rsidR="007F6513" w:rsidRDefault="007F6513" w:rsidP="007F6513">
      <w:pPr>
        <w:jc w:val="both"/>
        <w:rPr>
          <w:iCs/>
          <w:noProof/>
          <w:lang w:val="sr-Cyrl-RS"/>
        </w:rPr>
      </w:pPr>
      <w:r w:rsidRPr="00CB7153">
        <w:rPr>
          <w:iCs/>
          <w:noProof/>
          <w:lang w:val="sr-Cyrl-RS"/>
        </w:rPr>
        <w:t>•</w:t>
      </w:r>
      <w:r w:rsidRPr="00CB7153">
        <w:rPr>
          <w:iCs/>
          <w:noProof/>
          <w:lang w:val="sr-Cyrl-RS"/>
        </w:rPr>
        <w:tab/>
        <w:t>Провера мрежног напона и напајања</w:t>
      </w:r>
    </w:p>
    <w:p w14:paraId="77091CCA" w14:textId="77777777" w:rsidR="007F6513" w:rsidRPr="0036551F" w:rsidRDefault="007F6513" w:rsidP="007F6513">
      <w:pPr>
        <w:jc w:val="both"/>
        <w:rPr>
          <w:iCs/>
          <w:noProof/>
          <w:lang w:val="sr-Cyrl-RS"/>
        </w:rPr>
      </w:pPr>
      <w:r w:rsidRPr="00CB7153">
        <w:rPr>
          <w:iCs/>
          <w:noProof/>
          <w:lang w:val="sr-Cyrl-RS"/>
        </w:rPr>
        <w:t>•</w:t>
      </w:r>
      <w:r w:rsidRPr="00CB7153">
        <w:rPr>
          <w:iCs/>
          <w:noProof/>
          <w:lang w:val="sr-Cyrl-RS"/>
        </w:rPr>
        <w:tab/>
        <w:t xml:space="preserve">Провера сонди </w:t>
      </w:r>
    </w:p>
    <w:p w14:paraId="33A27795" w14:textId="77777777" w:rsidR="007F6513" w:rsidRDefault="007F6513" w:rsidP="007F6513">
      <w:pPr>
        <w:jc w:val="both"/>
        <w:rPr>
          <w:iCs/>
          <w:noProof/>
        </w:rPr>
      </w:pPr>
      <w:r w:rsidRPr="00CB7153">
        <w:rPr>
          <w:iCs/>
          <w:noProof/>
          <w:lang w:val="sr-Cyrl-RS"/>
        </w:rPr>
        <w:lastRenderedPageBreak/>
        <w:t>•</w:t>
      </w:r>
      <w:r w:rsidRPr="00CB7153">
        <w:rPr>
          <w:iCs/>
          <w:noProof/>
          <w:lang w:val="sr-Cyrl-RS"/>
        </w:rPr>
        <w:tab/>
      </w:r>
      <w:r>
        <w:rPr>
          <w:iCs/>
          <w:noProof/>
          <w:lang w:val="sr-Cyrl-RS"/>
        </w:rPr>
        <w:t>Провера soft</w:t>
      </w:r>
      <w:r>
        <w:rPr>
          <w:iCs/>
          <w:noProof/>
        </w:rPr>
        <w:t>w</w:t>
      </w:r>
      <w:r w:rsidRPr="00CB7153">
        <w:rPr>
          <w:iCs/>
          <w:noProof/>
          <w:lang w:val="sr-Cyrl-RS"/>
        </w:rPr>
        <w:t>era</w:t>
      </w:r>
    </w:p>
    <w:p w14:paraId="329AF164" w14:textId="77777777" w:rsidR="00CF357A" w:rsidRPr="00CF357A" w:rsidRDefault="00CF357A" w:rsidP="00CF357A">
      <w:pPr>
        <w:jc w:val="both"/>
        <w:rPr>
          <w:bCs/>
          <w:iCs/>
          <w:highlight w:val="yellow"/>
        </w:rPr>
      </w:pPr>
    </w:p>
    <w:p w14:paraId="2156A478" w14:textId="0B6E900E" w:rsidR="00343DE5" w:rsidRDefault="00CF357A" w:rsidP="00343DE5">
      <w:pPr>
        <w:jc w:val="both"/>
        <w:rPr>
          <w:bCs/>
          <w:iCs/>
        </w:rPr>
      </w:pPr>
      <w:r w:rsidRPr="003A3C80">
        <w:rPr>
          <w:bCs/>
          <w:iCs/>
          <w:u w:val="single"/>
          <w:lang w:val="sr-Cyrl-RS"/>
        </w:rPr>
        <w:t>Ванредни сервис</w:t>
      </w:r>
      <w:r w:rsidRPr="003A3C80">
        <w:rPr>
          <w:bCs/>
          <w:iCs/>
          <w:lang w:val="sr-Cyrl-RS"/>
        </w:rPr>
        <w:t xml:space="preserve"> подразумева сервис по указаној потреби наручиоца</w:t>
      </w:r>
      <w:r w:rsidR="00E60224" w:rsidRPr="003A3C80">
        <w:rPr>
          <w:bCs/>
          <w:iCs/>
          <w:lang w:val="sr-Cyrl-RS"/>
        </w:rPr>
        <w:t xml:space="preserve"> (</w:t>
      </w:r>
      <w:r w:rsidR="003A3C80">
        <w:t xml:space="preserve">дијагнозу квара, </w:t>
      </w:r>
      <w:r w:rsidR="003A3C80">
        <w:rPr>
          <w:lang w:val="sr-Cyrl-RS"/>
        </w:rPr>
        <w:t>испоруку и</w:t>
      </w:r>
      <w:r w:rsidR="003A3C80" w:rsidRPr="00AC15E3">
        <w:rPr>
          <w:lang w:val="sr-Cyrl-RS"/>
        </w:rPr>
        <w:t xml:space="preserve"> </w:t>
      </w:r>
      <w:r w:rsidR="003A3C80" w:rsidRPr="00AC15E3">
        <w:t>замену свих</w:t>
      </w:r>
      <w:r w:rsidR="007D5583">
        <w:rPr>
          <w:lang w:val="sr-Cyrl-RS"/>
        </w:rPr>
        <w:t xml:space="preserve"> оригиналних</w:t>
      </w:r>
      <w:r w:rsidR="003A3C80" w:rsidRPr="00AC15E3">
        <w:t xml:space="preserve"> резервни</w:t>
      </w:r>
      <w:r w:rsidR="003A3C80">
        <w:t>х делова и потрошног материјала</w:t>
      </w:r>
      <w:r w:rsidR="003A3C80">
        <w:rPr>
          <w:lang w:val="sr-Cyrl-RS"/>
        </w:rPr>
        <w:t>,</w:t>
      </w:r>
      <w:r w:rsidR="003A3C80" w:rsidRPr="00AC15E3">
        <w:t xml:space="preserve"> поправку опреме према фабричким упутствима уз коришћење калибрисаних мерних инструмената</w:t>
      </w:r>
      <w:r w:rsidR="003A3C80">
        <w:rPr>
          <w:lang w:val="sr-Cyrl-RS"/>
        </w:rPr>
        <w:t>, п</w:t>
      </w:r>
      <w:r w:rsidR="003A3C80" w:rsidRPr="00AC15E3">
        <w:t>одешавање према фабричким прописима и спецификацијама</w:t>
      </w:r>
      <w:r w:rsidR="003A3C80">
        <w:rPr>
          <w:lang w:val="sr-Cyrl-RS"/>
        </w:rPr>
        <w:t>, к</w:t>
      </w:r>
      <w:r w:rsidR="003A3C80" w:rsidRPr="00AC15E3">
        <w:t>онтролу функције целокупне опреме</w:t>
      </w:r>
      <w:r w:rsidR="00E60224" w:rsidRPr="003A3C80">
        <w:rPr>
          <w:bCs/>
          <w:iCs/>
          <w:lang w:val="sr-Cyrl-RS"/>
        </w:rPr>
        <w:t>)</w:t>
      </w:r>
      <w:r w:rsidRPr="003A3C80">
        <w:rPr>
          <w:bCs/>
          <w:iCs/>
          <w:lang w:val="sr-Cyrl-RS"/>
        </w:rPr>
        <w:t xml:space="preserve">, по ценама оригиналних резервних делова и радног сата код </w:t>
      </w:r>
      <w:r w:rsidRPr="003A3C80">
        <w:rPr>
          <w:bCs/>
          <w:iCs/>
        </w:rPr>
        <w:t>ванредног сервисирања</w:t>
      </w:r>
      <w:r w:rsidRPr="003A3C80">
        <w:rPr>
          <w:bCs/>
          <w:iCs/>
          <w:lang w:val="sr-Cyrl-RS"/>
        </w:rPr>
        <w:t xml:space="preserve"> из Обрасца понуде</w:t>
      </w:r>
      <w:r w:rsidR="00343DE5" w:rsidRPr="003A3C80">
        <w:rPr>
          <w:bCs/>
          <w:iCs/>
        </w:rPr>
        <w:t>.</w:t>
      </w:r>
    </w:p>
    <w:p w14:paraId="599ECBDC" w14:textId="77777777" w:rsidR="003A3C80" w:rsidRDefault="003A3C80" w:rsidP="00644855">
      <w:pPr>
        <w:jc w:val="both"/>
        <w:rPr>
          <w:bCs/>
          <w:iCs/>
        </w:rPr>
      </w:pPr>
    </w:p>
    <w:p w14:paraId="1A3CF0AE" w14:textId="32BBD6D0" w:rsidR="00E868C3" w:rsidRPr="00887FD6" w:rsidRDefault="00C95468" w:rsidP="00644855">
      <w:pPr>
        <w:jc w:val="both"/>
        <w:rPr>
          <w:bCs/>
          <w:iCs/>
        </w:rPr>
      </w:pPr>
      <w:r w:rsidRPr="00887FD6">
        <w:rPr>
          <w:bCs/>
          <w:iCs/>
        </w:rPr>
        <w:t>Понуђач се обавезује да након сва</w:t>
      </w:r>
      <w:r w:rsidR="007E55E6" w:rsidRPr="00887FD6">
        <w:rPr>
          <w:bCs/>
          <w:iCs/>
        </w:rPr>
        <w:t xml:space="preserve">ке појединачно извршене услуге </w:t>
      </w:r>
      <w:r w:rsidRPr="00887FD6">
        <w:rPr>
          <w:bCs/>
          <w:iCs/>
        </w:rPr>
        <w:t>попуни “СЕРВИСНУ КЊИЖИЦУ“ апарата.</w:t>
      </w:r>
      <w:bookmarkStart w:id="25" w:name="_Toc389030812"/>
      <w:bookmarkStart w:id="26" w:name="_Toc375826005"/>
      <w:bookmarkStart w:id="27" w:name="_Toc448222236"/>
    </w:p>
    <w:p w14:paraId="3A033975" w14:textId="77777777" w:rsidR="00EB3051" w:rsidRPr="00887FD6" w:rsidRDefault="00EB3051" w:rsidP="00AD0B48">
      <w:pPr>
        <w:jc w:val="both"/>
        <w:rPr>
          <w:bCs/>
          <w:iCs/>
        </w:rPr>
      </w:pPr>
    </w:p>
    <w:p w14:paraId="423076E6" w14:textId="66C87E8D" w:rsidR="00F45AF8" w:rsidRPr="00887FD6" w:rsidRDefault="007D5A95" w:rsidP="00AD0B48">
      <w:pPr>
        <w:jc w:val="both"/>
        <w:rPr>
          <w:bCs/>
          <w:noProof/>
          <w:lang w:val="sr-Latn-RS"/>
        </w:rPr>
      </w:pPr>
      <w:r w:rsidRPr="00887FD6">
        <w:rPr>
          <w:noProof/>
        </w:rPr>
        <w:t>Ако у току реализације уговора настане потреба за заменом неког дел</w:t>
      </w:r>
      <w:r w:rsidRPr="00887FD6">
        <w:rPr>
          <w:noProof/>
          <w:lang w:val="sr-Cyrl-CS"/>
        </w:rPr>
        <w:t>а</w:t>
      </w:r>
      <w:r w:rsidR="00F35BFA" w:rsidRPr="00887FD6">
        <w:rPr>
          <w:noProof/>
          <w:lang w:val="sr-Cyrl-CS"/>
        </w:rPr>
        <w:t xml:space="preserve"> </w:t>
      </w:r>
      <w:r w:rsidRPr="00887FD6">
        <w:rPr>
          <w:noProof/>
        </w:rPr>
        <w:t xml:space="preserve">који се не налази у </w:t>
      </w:r>
      <w:r w:rsidRPr="00887FD6">
        <w:rPr>
          <w:noProof/>
          <w:lang w:val="sr-Cyrl-RS"/>
        </w:rPr>
        <w:t>Обрасцу понуде</w:t>
      </w:r>
      <w:r w:rsidRPr="00887FD6">
        <w:rPr>
          <w:noProof/>
        </w:rPr>
        <w:t xml:space="preserve">, </w:t>
      </w:r>
      <w:r w:rsidR="002C6463" w:rsidRPr="00887FD6">
        <w:rPr>
          <w:noProof/>
          <w:lang w:val="sr-Cyrl-RS"/>
        </w:rPr>
        <w:t>а који је неопходан за извршење предмета јавне набавке (нпр.</w:t>
      </w:r>
      <w:r w:rsidR="0061180F" w:rsidRPr="00887FD6">
        <w:rPr>
          <w:noProof/>
          <w:lang w:val="sr-Cyrl-RS"/>
        </w:rPr>
        <w:t xml:space="preserve"> </w:t>
      </w:r>
      <w:r w:rsidR="002C6463" w:rsidRPr="00887FD6">
        <w:rPr>
          <w:noProof/>
          <w:lang w:val="sr-Cyrl-RS"/>
        </w:rPr>
        <w:t>услед прилагођавања новинама на тржишту</w:t>
      </w:r>
      <w:r w:rsidR="0061180F" w:rsidRPr="00887FD6">
        <w:rPr>
          <w:noProof/>
          <w:lang w:val="sr-Cyrl-RS"/>
        </w:rPr>
        <w:t>,</w:t>
      </w:r>
      <w:r w:rsidR="002C6463" w:rsidRPr="00887FD6">
        <w:rPr>
          <w:noProof/>
          <w:lang w:val="sr-Cyrl-RS"/>
        </w:rPr>
        <w:t xml:space="preserve"> под условом</w:t>
      </w:r>
      <w:r w:rsidR="0061180F" w:rsidRPr="00887FD6">
        <w:t xml:space="preserve"> </w:t>
      </w:r>
      <w:r w:rsidR="0061180F" w:rsidRPr="00887FD6">
        <w:rPr>
          <w:lang w:val="sr-Cyrl-RS"/>
        </w:rPr>
        <w:t xml:space="preserve">да су </w:t>
      </w:r>
      <w:r w:rsidR="0061180F" w:rsidRPr="00887FD6">
        <w:rPr>
          <w:noProof/>
          <w:lang w:val="sr-Cyrl-RS"/>
        </w:rPr>
        <w:t>у питању  истородна добра,</w:t>
      </w:r>
      <w:r w:rsidR="009662D0" w:rsidRPr="00887FD6">
        <w:rPr>
          <w:noProof/>
          <w:lang w:val="sr-Cyrl-RS"/>
        </w:rPr>
        <w:t xml:space="preserve"> да понуђач</w:t>
      </w:r>
      <w:r w:rsidR="002C6463" w:rsidRPr="00887FD6">
        <w:rPr>
          <w:noProof/>
          <w:lang w:val="sr-Cyrl-RS"/>
        </w:rPr>
        <w:t xml:space="preserve"> та добра </w:t>
      </w:r>
      <w:r w:rsidR="0061180F" w:rsidRPr="00887FD6">
        <w:rPr>
          <w:noProof/>
          <w:lang w:val="sr-Cyrl-RS"/>
        </w:rPr>
        <w:t xml:space="preserve">иначе </w:t>
      </w:r>
      <w:r w:rsidR="00F35BFA" w:rsidRPr="00887FD6">
        <w:rPr>
          <w:noProof/>
          <w:lang w:val="sr-Cyrl-RS"/>
        </w:rPr>
        <w:t xml:space="preserve">нуди </w:t>
      </w:r>
      <w:r w:rsidR="002C6463" w:rsidRPr="00887FD6">
        <w:rPr>
          <w:noProof/>
          <w:lang w:val="sr-Cyrl-RS"/>
        </w:rPr>
        <w:t>или</w:t>
      </w:r>
      <w:r w:rsidR="0061180F" w:rsidRPr="00887FD6">
        <w:rPr>
          <w:noProof/>
          <w:lang w:val="sr-Cyrl-RS"/>
        </w:rPr>
        <w:t xml:space="preserve"> временом нуди само таква добра, да  би </w:t>
      </w:r>
      <w:r w:rsidR="002C6463" w:rsidRPr="00887FD6">
        <w:rPr>
          <w:noProof/>
          <w:lang w:val="sr-Cyrl-RS"/>
        </w:rPr>
        <w:t>због понуде на тржишту било бесмислено инсистирати на застарелим (и у пракси неиспоручивим) захтевима и</w:t>
      </w:r>
      <w:r w:rsidR="0061180F" w:rsidRPr="00887FD6">
        <w:rPr>
          <w:noProof/>
          <w:lang w:val="sr-Cyrl-RS"/>
        </w:rPr>
        <w:t xml:space="preserve"> да</w:t>
      </w:r>
      <w:r w:rsidR="002C6463" w:rsidRPr="00887FD6">
        <w:rPr>
          <w:noProof/>
          <w:lang w:val="sr-Cyrl-RS"/>
        </w:rPr>
        <w:t xml:space="preserve"> није економично правити нов поступак</w:t>
      </w:r>
      <w:r w:rsidR="00CC741D" w:rsidRPr="00887FD6">
        <w:rPr>
          <w:noProof/>
        </w:rPr>
        <w:t xml:space="preserve"> </w:t>
      </w:r>
      <w:r w:rsidR="00CC741D" w:rsidRPr="00887FD6">
        <w:rPr>
          <w:noProof/>
          <w:lang w:val="sr-Cyrl-RS"/>
        </w:rPr>
        <w:t>и др.</w:t>
      </w:r>
      <w:r w:rsidR="002C6463" w:rsidRPr="00887FD6">
        <w:rPr>
          <w:noProof/>
          <w:lang w:val="sr-Cyrl-RS"/>
        </w:rPr>
        <w:t xml:space="preserve">) </w:t>
      </w:r>
      <w:r w:rsidR="00882182" w:rsidRPr="00887FD6">
        <w:rPr>
          <w:noProof/>
          <w:lang w:val="sr-Cyrl-CS"/>
        </w:rPr>
        <w:t>понуђач</w:t>
      </w:r>
      <w:r w:rsidRPr="00887FD6">
        <w:rPr>
          <w:lang w:val="sr-Latn-CS"/>
        </w:rPr>
        <w:t xml:space="preserve"> је дужан </w:t>
      </w:r>
      <w:r w:rsidR="00882182" w:rsidRPr="00887FD6">
        <w:rPr>
          <w:lang w:val="sr-Latn-CS"/>
        </w:rPr>
        <w:t>да</w:t>
      </w:r>
      <w:r w:rsidR="00B04DA4" w:rsidRPr="00887FD6">
        <w:rPr>
          <w:lang w:val="sr-Cyrl-RS"/>
        </w:rPr>
        <w:t xml:space="preserve"> лично или путем мејла</w:t>
      </w:r>
      <w:r w:rsidR="00882182" w:rsidRPr="00887FD6">
        <w:rPr>
          <w:lang w:val="sr-Cyrl-RS"/>
        </w:rPr>
        <w:t xml:space="preserve"> </w:t>
      </w:r>
      <w:r w:rsidR="00F45AF8" w:rsidRPr="00887FD6">
        <w:rPr>
          <w:bCs/>
          <w:noProof/>
          <w:lang w:val="sr-Cyrl-RS"/>
        </w:rPr>
        <w:t xml:space="preserve">овлашћеном </w:t>
      </w:r>
      <w:r w:rsidR="00F45AF8" w:rsidRPr="00887FD6">
        <w:rPr>
          <w:bCs/>
          <w:noProof/>
        </w:rPr>
        <w:t xml:space="preserve">лицу </w:t>
      </w:r>
      <w:r w:rsidR="00F45AF8" w:rsidRPr="00887FD6">
        <w:rPr>
          <w:bCs/>
          <w:noProof/>
          <w:lang w:val="sr-Cyrl-CS"/>
        </w:rPr>
        <w:t>код наручиоца</w:t>
      </w:r>
      <w:r w:rsidR="00F45AF8" w:rsidRPr="00887FD6">
        <w:rPr>
          <w:lang w:val="sr-Cyrl-RS"/>
        </w:rPr>
        <w:t xml:space="preserve"> </w:t>
      </w:r>
      <w:r w:rsidR="00882182" w:rsidRPr="00887FD6">
        <w:rPr>
          <w:lang w:val="sr-Cyrl-RS"/>
        </w:rPr>
        <w:t xml:space="preserve">достави </w:t>
      </w:r>
      <w:r w:rsidR="00882182" w:rsidRPr="00887FD6">
        <w:rPr>
          <w:bCs/>
          <w:noProof/>
        </w:rPr>
        <w:t>извештај</w:t>
      </w:r>
      <w:r w:rsidR="00882182" w:rsidRPr="00887FD6">
        <w:rPr>
          <w:bCs/>
          <w:noProof/>
          <w:lang w:val="sr-Cyrl-RS"/>
        </w:rPr>
        <w:t xml:space="preserve"> и</w:t>
      </w:r>
      <w:r w:rsidR="00882182" w:rsidRPr="00887FD6">
        <w:rPr>
          <w:bCs/>
          <w:noProof/>
        </w:rPr>
        <w:t xml:space="preserve"> образложи неопходност замене баш тог дела у односу на оне делове кој</w:t>
      </w:r>
      <w:r w:rsidR="00997D8D" w:rsidRPr="00887FD6">
        <w:rPr>
          <w:bCs/>
          <w:noProof/>
          <w:lang w:val="sr-Cyrl-RS"/>
        </w:rPr>
        <w:t>и</w:t>
      </w:r>
      <w:r w:rsidR="00882182" w:rsidRPr="00887FD6">
        <w:rPr>
          <w:bCs/>
          <w:noProof/>
        </w:rPr>
        <w:t xml:space="preserve"> се налазе у</w:t>
      </w:r>
      <w:r w:rsidR="00882182" w:rsidRPr="00887FD6">
        <w:rPr>
          <w:bCs/>
          <w:noProof/>
          <w:lang w:val="sr-Cyrl-RS"/>
        </w:rPr>
        <w:t xml:space="preserve"> </w:t>
      </w:r>
      <w:r w:rsidR="00882182" w:rsidRPr="00887FD6">
        <w:rPr>
          <w:noProof/>
          <w:lang w:val="sr-Cyrl-RS"/>
        </w:rPr>
        <w:t>Обрасцу понуде</w:t>
      </w:r>
      <w:r w:rsidR="00FC3375" w:rsidRPr="00887FD6">
        <w:rPr>
          <w:noProof/>
          <w:lang w:val="sr-Cyrl-RS"/>
        </w:rPr>
        <w:t>.</w:t>
      </w:r>
    </w:p>
    <w:p w14:paraId="43AE4E64" w14:textId="2C3E45E2" w:rsidR="009B2FF7" w:rsidRPr="00693259" w:rsidRDefault="00693259" w:rsidP="009B2FF7">
      <w:pPr>
        <w:jc w:val="both"/>
        <w:rPr>
          <w:bCs/>
          <w:i/>
          <w:noProof/>
          <w:color w:val="FF0000"/>
          <w:lang w:val="sr-Cyrl-RS"/>
        </w:rPr>
      </w:pPr>
      <w:r w:rsidRPr="00693259">
        <w:rPr>
          <w:bCs/>
          <w:i/>
          <w:noProof/>
          <w:color w:val="FF0000"/>
        </w:rPr>
        <w:t>-</w:t>
      </w:r>
      <w:r w:rsidRPr="00693259">
        <w:rPr>
          <w:bCs/>
          <w:i/>
          <w:noProof/>
          <w:color w:val="FF0000"/>
          <w:lang w:val="sr-Cyrl-RS"/>
        </w:rPr>
        <w:t>брисано</w:t>
      </w:r>
      <w:r w:rsidRPr="00693259">
        <w:rPr>
          <w:bCs/>
          <w:i/>
          <w:noProof/>
          <w:color w:val="FF0000"/>
        </w:rPr>
        <w:t>-</w:t>
      </w:r>
    </w:p>
    <w:p w14:paraId="09B1F994" w14:textId="1981292A" w:rsidR="00882182" w:rsidRPr="00887FD6" w:rsidRDefault="00882182" w:rsidP="00882182">
      <w:pPr>
        <w:jc w:val="both"/>
        <w:rPr>
          <w:bCs/>
          <w:noProof/>
          <w:lang w:val="sr-Cyrl-RS"/>
        </w:rPr>
      </w:pPr>
      <w:r w:rsidRPr="00887FD6">
        <w:rPr>
          <w:noProof/>
          <w:lang w:val="sr-Cyrl-RS"/>
        </w:rPr>
        <w:t xml:space="preserve">Понуђач </w:t>
      </w:r>
      <w:r w:rsidRPr="00887FD6">
        <w:rPr>
          <w:noProof/>
        </w:rPr>
        <w:t>се обавезује да замену</w:t>
      </w:r>
      <w:r w:rsidR="007D5583" w:rsidRPr="00887FD6">
        <w:rPr>
          <w:noProof/>
          <w:lang w:val="sr-Cyrl-RS"/>
        </w:rPr>
        <w:t xml:space="preserve"> </w:t>
      </w:r>
      <w:r w:rsidR="007D5583" w:rsidRPr="00887FD6">
        <w:rPr>
          <w:lang w:val="sr-Cyrl-RS"/>
        </w:rPr>
        <w:t>оригиналног</w:t>
      </w:r>
      <w:r w:rsidRPr="00887FD6">
        <w:rPr>
          <w:noProof/>
        </w:rPr>
        <w:t xml:space="preserve"> </w:t>
      </w:r>
      <w:r w:rsidRPr="00887FD6">
        <w:rPr>
          <w:bCs/>
          <w:noProof/>
        </w:rPr>
        <w:t>резервног дела кој</w:t>
      </w:r>
      <w:r w:rsidR="00997D8D" w:rsidRPr="00887FD6">
        <w:rPr>
          <w:bCs/>
          <w:noProof/>
          <w:lang w:val="sr-Cyrl-RS"/>
        </w:rPr>
        <w:t>и</w:t>
      </w:r>
      <w:r w:rsidRPr="00887FD6">
        <w:rPr>
          <w:bCs/>
          <w:noProof/>
        </w:rPr>
        <w:t xml:space="preserve"> се не налази у</w:t>
      </w:r>
      <w:r w:rsidRPr="00887FD6">
        <w:rPr>
          <w:bCs/>
          <w:noProof/>
          <w:lang w:val="sr-Cyrl-RS"/>
        </w:rPr>
        <w:t xml:space="preserve"> </w:t>
      </w:r>
      <w:r w:rsidRPr="00887FD6">
        <w:rPr>
          <w:noProof/>
          <w:lang w:val="sr-Cyrl-RS"/>
        </w:rPr>
        <w:t>Обрасцу понуде</w:t>
      </w:r>
      <w:r w:rsidRPr="00887FD6">
        <w:rPr>
          <w:bCs/>
          <w:noProof/>
        </w:rPr>
        <w:t xml:space="preserve"> </w:t>
      </w:r>
      <w:r w:rsidRPr="00887FD6">
        <w:rPr>
          <w:noProof/>
          <w:lang w:val="sr-Cyrl-RS"/>
        </w:rPr>
        <w:t xml:space="preserve">изврши </w:t>
      </w:r>
      <w:r w:rsidRPr="00887FD6">
        <w:rPr>
          <w:bCs/>
          <w:noProof/>
        </w:rPr>
        <w:t>тек по доб</w:t>
      </w:r>
      <w:r w:rsidR="007E55E6" w:rsidRPr="00887FD6">
        <w:rPr>
          <w:bCs/>
          <w:noProof/>
        </w:rPr>
        <w:t xml:space="preserve">ијању писаног налога и одобрења </w:t>
      </w:r>
      <w:r w:rsidRPr="00887FD6">
        <w:rPr>
          <w:bCs/>
          <w:noProof/>
          <w:lang w:val="sr-Cyrl-RS"/>
        </w:rPr>
        <w:t xml:space="preserve">од стране овлашћеног </w:t>
      </w:r>
      <w:r w:rsidRPr="00887FD6">
        <w:rPr>
          <w:bCs/>
          <w:noProof/>
        </w:rPr>
        <w:t>лиц</w:t>
      </w:r>
      <w:r w:rsidRPr="00887FD6">
        <w:rPr>
          <w:bCs/>
          <w:noProof/>
          <w:lang w:val="sr-Cyrl-RS"/>
        </w:rPr>
        <w:t>а</w:t>
      </w:r>
      <w:r w:rsidRPr="00887FD6">
        <w:rPr>
          <w:bCs/>
          <w:noProof/>
          <w:lang w:val="sr-Latn-RS"/>
        </w:rPr>
        <w:t xml:space="preserve"> </w:t>
      </w:r>
      <w:r w:rsidRPr="00887FD6">
        <w:rPr>
          <w:bCs/>
          <w:noProof/>
          <w:lang w:val="sr-Cyrl-RS"/>
        </w:rPr>
        <w:t>код наручиоца,</w:t>
      </w:r>
      <w:r w:rsidRPr="00887FD6">
        <w:rPr>
          <w:bCs/>
          <w:noProof/>
          <w:lang w:val="sr-Cyrl-CS"/>
        </w:rPr>
        <w:t xml:space="preserve"> у супротном наручилац нема обавезу да понуђачу плати замењен </w:t>
      </w:r>
      <w:r w:rsidR="007D5583" w:rsidRPr="00887FD6">
        <w:rPr>
          <w:lang w:val="sr-Cyrl-RS"/>
        </w:rPr>
        <w:t xml:space="preserve">оригинални </w:t>
      </w:r>
      <w:r w:rsidR="00997D8D" w:rsidRPr="00887FD6">
        <w:rPr>
          <w:bCs/>
          <w:noProof/>
          <w:lang w:val="sr-Cyrl-CS"/>
        </w:rPr>
        <w:t xml:space="preserve">резервни </w:t>
      </w:r>
      <w:r w:rsidRPr="00887FD6">
        <w:rPr>
          <w:bCs/>
          <w:noProof/>
          <w:lang w:val="sr-Cyrl-CS"/>
        </w:rPr>
        <w:t>део</w:t>
      </w:r>
      <w:r w:rsidRPr="00887FD6">
        <w:rPr>
          <w:bCs/>
          <w:noProof/>
        </w:rPr>
        <w:t>.</w:t>
      </w:r>
    </w:p>
    <w:p w14:paraId="35FA2168" w14:textId="77777777" w:rsidR="008E354E" w:rsidRPr="00887FD6" w:rsidRDefault="008E354E" w:rsidP="00C73166">
      <w:pPr>
        <w:pStyle w:val="ListParagraph"/>
        <w:ind w:left="0"/>
        <w:jc w:val="both"/>
        <w:rPr>
          <w:lang w:val="sr-Cyrl-RS"/>
        </w:rPr>
      </w:pPr>
    </w:p>
    <w:p w14:paraId="78A8D43F" w14:textId="04549C66" w:rsidR="00C73166" w:rsidRPr="00887FD6" w:rsidRDefault="00C73166" w:rsidP="00C73166">
      <w:pPr>
        <w:pStyle w:val="ListParagraph"/>
        <w:ind w:left="0"/>
        <w:jc w:val="both"/>
        <w:rPr>
          <w:lang w:val="sr-Cyrl-RS"/>
        </w:rPr>
      </w:pPr>
      <w:r w:rsidRPr="00887FD6">
        <w:rPr>
          <w:lang w:val="sr-Cyrl-RS"/>
        </w:rPr>
        <w:t xml:space="preserve">Наручилац није доставио списак </w:t>
      </w:r>
      <w:r w:rsidR="00486613" w:rsidRPr="00887FD6">
        <w:rPr>
          <w:lang w:val="sr-Cyrl-RS"/>
        </w:rPr>
        <w:t xml:space="preserve">оригиналних </w:t>
      </w:r>
      <w:r w:rsidRPr="00887FD6">
        <w:rPr>
          <w:lang w:val="sr-Cyrl-RS"/>
        </w:rPr>
        <w:t>резервних делова за све апарате,</w:t>
      </w:r>
      <w:r w:rsidRPr="00887FD6">
        <w:t xml:space="preserve"> </w:t>
      </w:r>
      <w:r w:rsidR="002D618F" w:rsidRPr="00887FD6">
        <w:rPr>
          <w:lang w:val="sr-Cyrl-RS"/>
        </w:rPr>
        <w:t xml:space="preserve">јер су одређени апарати застарели, из ког разлога </w:t>
      </w:r>
      <w:r w:rsidR="002D618F" w:rsidRPr="00887FD6">
        <w:rPr>
          <w:iCs/>
          <w:noProof/>
          <w:lang w:val="sr-Cyrl-RS"/>
        </w:rPr>
        <w:t>је престала производња</w:t>
      </w:r>
      <w:r w:rsidR="00486613" w:rsidRPr="00887FD6">
        <w:rPr>
          <w:lang w:val="sr-Cyrl-RS"/>
        </w:rPr>
        <w:t xml:space="preserve"> оригиналних</w:t>
      </w:r>
      <w:r w:rsidR="002D618F" w:rsidRPr="00887FD6">
        <w:rPr>
          <w:iCs/>
          <w:noProof/>
          <w:lang w:val="sr-Cyrl-RS"/>
        </w:rPr>
        <w:t xml:space="preserve"> резервних делова и техничка подршка</w:t>
      </w:r>
      <w:r w:rsidR="002D618F" w:rsidRPr="00887FD6">
        <w:t>, те</w:t>
      </w:r>
      <w:r w:rsidRPr="00887FD6">
        <w:t xml:space="preserve"> нема гаранције да ће сви потребни</w:t>
      </w:r>
      <w:r w:rsidRPr="00887FD6">
        <w:rPr>
          <w:lang w:val="sr-Cyrl-RS"/>
        </w:rPr>
        <w:t xml:space="preserve"> оригинални</w:t>
      </w:r>
      <w:r w:rsidRPr="00887FD6">
        <w:t xml:space="preserve"> резервни делови б</w:t>
      </w:r>
      <w:r w:rsidR="002D618F" w:rsidRPr="00887FD6">
        <w:t>ити у могућности да се испоруче</w:t>
      </w:r>
      <w:r w:rsidRPr="00887FD6">
        <w:rPr>
          <w:lang w:val="sr-Cyrl-RS"/>
        </w:rPr>
        <w:t>.</w:t>
      </w:r>
    </w:p>
    <w:p w14:paraId="1FDD93C2" w14:textId="1720235D" w:rsidR="002D618F" w:rsidRPr="00887FD6" w:rsidRDefault="002D618F" w:rsidP="002D618F">
      <w:pPr>
        <w:jc w:val="both"/>
      </w:pPr>
      <w:r w:rsidRPr="00887FD6">
        <w:t xml:space="preserve">У случају квара </w:t>
      </w:r>
      <w:r w:rsidRPr="00887FD6">
        <w:rPr>
          <w:lang w:val="sr-Cyrl-RS"/>
        </w:rPr>
        <w:t>тих апарата</w:t>
      </w:r>
      <w:r w:rsidRPr="00887FD6">
        <w:t xml:space="preserve">, када одређеног </w:t>
      </w:r>
      <w:r w:rsidR="00486613" w:rsidRPr="00887FD6">
        <w:rPr>
          <w:lang w:val="sr-Cyrl-RS"/>
        </w:rPr>
        <w:t xml:space="preserve">оригиналних </w:t>
      </w:r>
      <w:r w:rsidRPr="00887FD6">
        <w:t>резервног дела нема у ценовнику, а постоји на лагеру код произвођача, попр</w:t>
      </w:r>
      <w:r w:rsidR="00486613" w:rsidRPr="00887FD6">
        <w:t>авке апарата ће бити реализована</w:t>
      </w:r>
      <w:r w:rsidRPr="00887FD6">
        <w:t xml:space="preserve"> након добијања сагласности од лица овлашћеног за праћење реализације уговора</w:t>
      </w:r>
      <w:r w:rsidR="00486613" w:rsidRPr="00887FD6">
        <w:rPr>
          <w:lang w:val="sr-Cyrl-RS"/>
        </w:rPr>
        <w:t xml:space="preserve"> код наручиоца</w:t>
      </w:r>
      <w:r w:rsidRPr="00887FD6">
        <w:t xml:space="preserve">. </w:t>
      </w:r>
    </w:p>
    <w:p w14:paraId="699501F6" w14:textId="0B14EDDA" w:rsidR="002D618F" w:rsidRPr="00887FD6" w:rsidRDefault="002D618F" w:rsidP="002D618F">
      <w:pPr>
        <w:jc w:val="both"/>
      </w:pPr>
      <w:r w:rsidRPr="00887FD6">
        <w:t>Уколико се процени да је поправка неисплатива или немогућа, добављач је у обавези да достави предлог за расход тог апарата</w:t>
      </w:r>
      <w:r w:rsidR="007E55E6" w:rsidRPr="00887FD6">
        <w:t>.</w:t>
      </w:r>
    </w:p>
    <w:p w14:paraId="75CD6AC8" w14:textId="77777777" w:rsidR="002D618F" w:rsidRPr="00887FD6" w:rsidRDefault="002D618F" w:rsidP="00AC055B">
      <w:pPr>
        <w:jc w:val="both"/>
      </w:pPr>
    </w:p>
    <w:p w14:paraId="7B6F38A7" w14:textId="6D2BD5CB" w:rsidR="00A83EA4" w:rsidRPr="00887FD6" w:rsidRDefault="000E6C27" w:rsidP="00006C8F">
      <w:pPr>
        <w:jc w:val="both"/>
        <w:rPr>
          <w:b/>
          <w:bCs/>
          <w:sz w:val="28"/>
          <w:lang w:val="hr-HR"/>
        </w:rPr>
      </w:pPr>
      <w:r w:rsidRPr="00887FD6">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887FD6">
        <w:rPr>
          <w:bCs/>
          <w:i/>
          <w:iCs/>
          <w:lang w:val="sr-Cyrl-RS"/>
        </w:rPr>
        <w:t>.</w:t>
      </w: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End w:id="25"/>
      <w:bookmarkEnd w:id="26"/>
      <w:bookmarkEnd w:id="27"/>
      <w:r w:rsidR="00A83EA4" w:rsidRPr="00887FD6">
        <w:br w:type="page"/>
      </w:r>
    </w:p>
    <w:p w14:paraId="3C990FE9" w14:textId="7805392C" w:rsidR="00127AFC" w:rsidRPr="00887FD6" w:rsidRDefault="002D5B2C" w:rsidP="00E7066D">
      <w:pPr>
        <w:pStyle w:val="Heading1"/>
      </w:pPr>
      <w:bookmarkStart w:id="35" w:name="_Toc499618751"/>
      <w:r w:rsidRPr="00887FD6">
        <w:lastRenderedPageBreak/>
        <w:t>УСЛОВИ ЗА УЧЕШЋЕ У ПОСТУПКУ ЈАВНЕ НАБАВКЕ</w:t>
      </w:r>
      <w:bookmarkEnd w:id="28"/>
      <w:bookmarkEnd w:id="29"/>
      <w:r w:rsidR="00395DE7" w:rsidRPr="00887FD6">
        <w:t xml:space="preserve"> </w:t>
      </w:r>
      <w:r w:rsidR="00E9345D" w:rsidRPr="00887FD6">
        <w:t xml:space="preserve">ИЗ ЧЛ. </w:t>
      </w:r>
      <w:r w:rsidR="00E7066D" w:rsidRPr="00887FD6">
        <w:t xml:space="preserve">75. И 76. ЗАКОНА </w:t>
      </w:r>
      <w:r w:rsidR="00E9345D" w:rsidRPr="00887FD6">
        <w:t xml:space="preserve">И УПУТСТВО КАКО СЕ ДОКАЗУЈЕ </w:t>
      </w:r>
      <w:r w:rsidRPr="00887FD6">
        <w:t>ИСПУЊЕНОСТ ТИХ УСЛОВА</w:t>
      </w:r>
      <w:bookmarkEnd w:id="30"/>
      <w:bookmarkEnd w:id="31"/>
      <w:bookmarkEnd w:id="32"/>
      <w:bookmarkEnd w:id="33"/>
      <w:bookmarkEnd w:id="34"/>
      <w:bookmarkEnd w:id="35"/>
    </w:p>
    <w:p w14:paraId="6F04FFA3" w14:textId="77777777" w:rsidR="007B7D80" w:rsidRPr="00887FD6" w:rsidRDefault="007B7D80" w:rsidP="007B7D80">
      <w:pPr>
        <w:spacing w:before="100" w:beforeAutospacing="1" w:line="210" w:lineRule="atLeast"/>
        <w:ind w:firstLine="360"/>
        <w:jc w:val="both"/>
        <w:rPr>
          <w:noProof/>
        </w:rPr>
      </w:pPr>
      <w:r w:rsidRPr="00887FD6">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3"/>
        <w:gridCol w:w="3616"/>
        <w:gridCol w:w="169"/>
        <w:gridCol w:w="4548"/>
      </w:tblGrid>
      <w:tr w:rsidR="00A83EA4" w:rsidRPr="00887FD6" w14:paraId="22EDEC2C" w14:textId="77777777" w:rsidTr="00A83EA4">
        <w:trPr>
          <w:trHeight w:val="972"/>
        </w:trPr>
        <w:tc>
          <w:tcPr>
            <w:tcW w:w="513" w:type="pct"/>
            <w:vAlign w:val="center"/>
          </w:tcPr>
          <w:p w14:paraId="57B1385F" w14:textId="77777777" w:rsidR="00A83EA4" w:rsidRPr="00887FD6" w:rsidRDefault="00A83EA4" w:rsidP="00CD60D3">
            <w:pPr>
              <w:jc w:val="center"/>
              <w:rPr>
                <w:noProof/>
              </w:rPr>
            </w:pPr>
            <w:r w:rsidRPr="00887FD6">
              <w:rPr>
                <w:noProof/>
              </w:rPr>
              <w:t>Бр.</w:t>
            </w:r>
          </w:p>
        </w:tc>
        <w:tc>
          <w:tcPr>
            <w:tcW w:w="2038" w:type="pct"/>
            <w:gridSpan w:val="2"/>
            <w:vAlign w:val="center"/>
          </w:tcPr>
          <w:p w14:paraId="44CC777E" w14:textId="77777777" w:rsidR="00A83EA4" w:rsidRPr="00887FD6" w:rsidRDefault="00A83EA4" w:rsidP="00CD60D3">
            <w:pPr>
              <w:jc w:val="center"/>
              <w:rPr>
                <w:noProof/>
              </w:rPr>
            </w:pPr>
            <w:r w:rsidRPr="00887FD6">
              <w:rPr>
                <w:noProof/>
              </w:rPr>
              <w:t>УСЛОВИ</w:t>
            </w:r>
          </w:p>
        </w:tc>
        <w:tc>
          <w:tcPr>
            <w:tcW w:w="2450" w:type="pct"/>
            <w:vAlign w:val="center"/>
          </w:tcPr>
          <w:p w14:paraId="7310F496" w14:textId="77777777" w:rsidR="00A83EA4" w:rsidRPr="00887FD6" w:rsidRDefault="00A83EA4" w:rsidP="00CD60D3">
            <w:pPr>
              <w:jc w:val="center"/>
              <w:rPr>
                <w:noProof/>
              </w:rPr>
            </w:pPr>
            <w:r w:rsidRPr="00887FD6">
              <w:rPr>
                <w:noProof/>
              </w:rPr>
              <w:t>ДОКАЗИ</w:t>
            </w:r>
          </w:p>
        </w:tc>
      </w:tr>
      <w:tr w:rsidR="00A83EA4" w:rsidRPr="00887FD6" w14:paraId="23AB3BF9" w14:textId="77777777" w:rsidTr="00A83EA4">
        <w:trPr>
          <w:trHeight w:val="505"/>
        </w:trPr>
        <w:tc>
          <w:tcPr>
            <w:tcW w:w="5000" w:type="pct"/>
            <w:gridSpan w:val="4"/>
          </w:tcPr>
          <w:p w14:paraId="1C8A1F24" w14:textId="77777777" w:rsidR="00A83EA4" w:rsidRPr="00887FD6" w:rsidRDefault="00A83EA4" w:rsidP="00CD60D3">
            <w:pPr>
              <w:jc w:val="center"/>
              <w:rPr>
                <w:b/>
                <w:noProof/>
              </w:rPr>
            </w:pPr>
            <w:r w:rsidRPr="00887FD6">
              <w:rPr>
                <w:b/>
                <w:noProof/>
              </w:rPr>
              <w:t>ОБАВЕЗНИ УСЛОВИ ЗА УЧЕШЋЕ У ПОСТУПКУ ЈАВНЕ НАБАВКЕ ИЗ ЧЛАНА 75. ЗАКОНА</w:t>
            </w:r>
          </w:p>
        </w:tc>
      </w:tr>
      <w:tr w:rsidR="00A83EA4" w:rsidRPr="00887FD6" w14:paraId="188A7F4F" w14:textId="77777777" w:rsidTr="00A83EA4">
        <w:trPr>
          <w:trHeight w:val="505"/>
        </w:trPr>
        <w:tc>
          <w:tcPr>
            <w:tcW w:w="513" w:type="pct"/>
            <w:vAlign w:val="center"/>
          </w:tcPr>
          <w:p w14:paraId="7B28910D" w14:textId="77777777" w:rsidR="00A83EA4" w:rsidRPr="00887FD6" w:rsidRDefault="00A83EA4" w:rsidP="00BD619D">
            <w:pPr>
              <w:pStyle w:val="ListParagraph"/>
              <w:numPr>
                <w:ilvl w:val="0"/>
                <w:numId w:val="18"/>
              </w:numPr>
              <w:rPr>
                <w:noProof/>
              </w:rPr>
            </w:pPr>
          </w:p>
        </w:tc>
        <w:tc>
          <w:tcPr>
            <w:tcW w:w="2038" w:type="pct"/>
            <w:gridSpan w:val="2"/>
          </w:tcPr>
          <w:p w14:paraId="5E519881" w14:textId="77777777" w:rsidR="00A83EA4" w:rsidRPr="00887FD6" w:rsidRDefault="00A83EA4" w:rsidP="00D01666">
            <w:pPr>
              <w:pStyle w:val="stil1tekst"/>
              <w:ind w:left="0" w:right="63" w:firstLine="0"/>
              <w:rPr>
                <w:noProof/>
                <w:sz w:val="24"/>
                <w:szCs w:val="24"/>
              </w:rPr>
            </w:pPr>
            <w:r w:rsidRPr="00887FD6">
              <w:rPr>
                <w:noProof/>
                <w:sz w:val="24"/>
                <w:szCs w:val="24"/>
              </w:rPr>
              <w:t>Понуђач је регистрован код надлежног органа, односно уписан у одговарајући регистар.</w:t>
            </w:r>
          </w:p>
        </w:tc>
        <w:tc>
          <w:tcPr>
            <w:tcW w:w="2450" w:type="pct"/>
          </w:tcPr>
          <w:p w14:paraId="42BD1BDF" w14:textId="72CE6C54" w:rsidR="00A83EA4" w:rsidRPr="00887FD6" w:rsidRDefault="00A83EA4" w:rsidP="00753D5C">
            <w:pPr>
              <w:pStyle w:val="Default"/>
              <w:jc w:val="both"/>
              <w:rPr>
                <w:rFonts w:ascii="Times New Roman" w:hAnsi="Times New Roman" w:cs="Times New Roman"/>
                <w:b/>
                <w:bCs/>
                <w:color w:val="auto"/>
                <w:lang w:val="sr-Cyrl-RS"/>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rPr>
              <w:t>правна лица</w:t>
            </w:r>
            <w:r w:rsidRPr="00887FD6">
              <w:rPr>
                <w:rFonts w:ascii="Times New Roman" w:hAnsi="Times New Roman" w:cs="Times New Roman"/>
                <w:b/>
                <w:bCs/>
                <w:color w:val="auto"/>
                <w:lang w:val="sr-Cyrl-RS"/>
              </w:rPr>
              <w:t xml:space="preserve">: </w:t>
            </w:r>
          </w:p>
          <w:p w14:paraId="3C88EFE8" w14:textId="15E64E7F" w:rsidR="00A83EA4" w:rsidRPr="00887FD6" w:rsidRDefault="00A83EA4" w:rsidP="00CD60D3">
            <w:pPr>
              <w:jc w:val="both"/>
              <w:rPr>
                <w:noProof/>
                <w:lang w:val="sr-Cyrl-RS"/>
              </w:rPr>
            </w:pPr>
            <w:r w:rsidRPr="00887FD6">
              <w:rPr>
                <w:noProof/>
              </w:rPr>
              <w:t>Извод из регистра Агенције за привредне регистре, односно извод из регистра надлежног Привредног суда</w:t>
            </w:r>
            <w:r w:rsidRPr="00887FD6">
              <w:rPr>
                <w:noProof/>
                <w:lang w:val="sr-Cyrl-RS"/>
              </w:rPr>
              <w:t>.</w:t>
            </w:r>
          </w:p>
          <w:p w14:paraId="6C687311" w14:textId="77777777" w:rsidR="00A83EA4" w:rsidRPr="00887FD6" w:rsidRDefault="00A83EA4" w:rsidP="00366540">
            <w:pPr>
              <w:pStyle w:val="Default"/>
              <w:jc w:val="both"/>
              <w:rPr>
                <w:rFonts w:ascii="Times New Roman" w:hAnsi="Times New Roman" w:cs="Times New Roman"/>
                <w:b/>
                <w:color w:val="auto"/>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lang w:val="sr-Cyrl-RS"/>
              </w:rPr>
              <w:t>предузетнике</w:t>
            </w:r>
            <w:r w:rsidRPr="00887FD6">
              <w:rPr>
                <w:rFonts w:ascii="Times New Roman" w:hAnsi="Times New Roman" w:cs="Times New Roman"/>
                <w:b/>
                <w:iCs/>
                <w:color w:val="auto"/>
              </w:rPr>
              <w:t xml:space="preserve">: </w:t>
            </w:r>
          </w:p>
          <w:p w14:paraId="7B548592" w14:textId="3F5E229F" w:rsidR="00A83EA4" w:rsidRPr="00887FD6" w:rsidRDefault="00A83EA4" w:rsidP="00CD60D3">
            <w:pPr>
              <w:jc w:val="both"/>
              <w:rPr>
                <w:noProof/>
                <w:lang w:val="sr-Cyrl-RS"/>
              </w:rPr>
            </w:pPr>
            <w:r w:rsidRPr="00887FD6">
              <w:rPr>
                <w:noProof/>
              </w:rPr>
              <w:t>Извод из регистра Агенције за привредне регистре, односно извод из одговарајућег регистра</w:t>
            </w:r>
            <w:r w:rsidRPr="00887FD6">
              <w:rPr>
                <w:noProof/>
                <w:lang w:val="sr-Cyrl-RS"/>
              </w:rPr>
              <w:t>.</w:t>
            </w:r>
          </w:p>
        </w:tc>
      </w:tr>
      <w:tr w:rsidR="00A83EA4" w:rsidRPr="00AE1407" w14:paraId="1C66CB3C" w14:textId="77777777" w:rsidTr="00A83EA4">
        <w:trPr>
          <w:trHeight w:val="458"/>
        </w:trPr>
        <w:tc>
          <w:tcPr>
            <w:tcW w:w="513" w:type="pct"/>
            <w:vAlign w:val="center"/>
          </w:tcPr>
          <w:p w14:paraId="1442B07A" w14:textId="77777777" w:rsidR="00A83EA4" w:rsidRPr="00887FD6" w:rsidRDefault="00A83EA4" w:rsidP="00BD619D">
            <w:pPr>
              <w:pStyle w:val="ListParagraph"/>
              <w:numPr>
                <w:ilvl w:val="0"/>
                <w:numId w:val="18"/>
              </w:numPr>
              <w:rPr>
                <w:noProof/>
              </w:rPr>
            </w:pPr>
          </w:p>
        </w:tc>
        <w:tc>
          <w:tcPr>
            <w:tcW w:w="2038" w:type="pct"/>
            <w:gridSpan w:val="2"/>
          </w:tcPr>
          <w:p w14:paraId="5D78E354" w14:textId="77777777" w:rsidR="00A83EA4" w:rsidRPr="00887FD6" w:rsidRDefault="00A83EA4" w:rsidP="00D01666">
            <w:pPr>
              <w:pStyle w:val="stil1tekst"/>
              <w:ind w:left="0" w:right="63" w:firstLine="0"/>
              <w:rPr>
                <w:noProof/>
                <w:sz w:val="24"/>
                <w:szCs w:val="24"/>
              </w:rPr>
            </w:pPr>
            <w:r w:rsidRPr="00887FD6">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450" w:type="pct"/>
          </w:tcPr>
          <w:p w14:paraId="01B5F166" w14:textId="19B4692E" w:rsidR="00A83EA4" w:rsidRPr="00887FD6" w:rsidRDefault="00A83EA4" w:rsidP="00CD60D3">
            <w:pPr>
              <w:pStyle w:val="Default"/>
              <w:jc w:val="both"/>
              <w:rPr>
                <w:rFonts w:ascii="Times New Roman" w:hAnsi="Times New Roman" w:cs="Times New Roman"/>
                <w:b/>
                <w:color w:val="auto"/>
              </w:rPr>
            </w:pPr>
            <w:r w:rsidRPr="00887FD6">
              <w:rPr>
                <w:rFonts w:ascii="Times New Roman" w:hAnsi="Times New Roman" w:cs="Times New Roman"/>
                <w:b/>
                <w:iCs/>
                <w:color w:val="auto"/>
              </w:rPr>
              <w:t xml:space="preserve">Доказ за </w:t>
            </w:r>
            <w:r w:rsidRPr="00887FD6">
              <w:rPr>
                <w:rFonts w:ascii="Times New Roman" w:hAnsi="Times New Roman" w:cs="Times New Roman"/>
                <w:b/>
                <w:bCs/>
                <w:color w:val="auto"/>
              </w:rPr>
              <w:t>правна лица</w:t>
            </w:r>
            <w:r w:rsidRPr="00887FD6">
              <w:rPr>
                <w:rFonts w:ascii="Times New Roman" w:hAnsi="Times New Roman" w:cs="Times New Roman"/>
                <w:b/>
                <w:iCs/>
                <w:color w:val="auto"/>
              </w:rPr>
              <w:t xml:space="preserve">: </w:t>
            </w:r>
          </w:p>
          <w:p w14:paraId="3BFA8E67" w14:textId="3DD4E55A" w:rsidR="00A83EA4" w:rsidRPr="00887FD6" w:rsidRDefault="00A83EA4" w:rsidP="009937B8">
            <w:pPr>
              <w:pStyle w:val="Default"/>
              <w:jc w:val="both"/>
              <w:rPr>
                <w:rFonts w:ascii="Times New Roman" w:hAnsi="Times New Roman" w:cs="Times New Roman"/>
                <w:color w:val="auto"/>
                <w:lang w:val="sr-Cyrl-RS"/>
              </w:rPr>
            </w:pPr>
            <w:r w:rsidRPr="00887FD6">
              <w:rPr>
                <w:rFonts w:ascii="Times New Roman" w:hAnsi="Times New Roman" w:cs="Times New Roman"/>
                <w:color w:val="auto"/>
              </w:rPr>
              <w:t xml:space="preserve">1.Извод из казнене евиденције, односно уверењe </w:t>
            </w:r>
            <w:r w:rsidRPr="00887FD6">
              <w:rPr>
                <w:rFonts w:ascii="Times New Roman" w:hAnsi="Times New Roman" w:cs="Times New Roman"/>
                <w:b/>
                <w:color w:val="auto"/>
              </w:rPr>
              <w:t>основног суда</w:t>
            </w:r>
            <w:r w:rsidRPr="00887FD6">
              <w:rPr>
                <w:rFonts w:ascii="Times New Roman" w:hAnsi="Times New Roman" w:cs="Times New Roman"/>
                <w:color w:val="auto"/>
              </w:rPr>
              <w:t xml:space="preserve"> на чијем подручју се налази седиште домаћег правног лица</w:t>
            </w:r>
            <w:r w:rsidRPr="00887FD6">
              <w:rPr>
                <w:rFonts w:ascii="Times New Roman" w:hAnsi="Times New Roman" w:cs="Times New Roman"/>
                <w:color w:val="auto"/>
                <w:lang w:val="ru-RU"/>
              </w:rPr>
              <w:t>,</w:t>
            </w:r>
            <w:r w:rsidRPr="00887FD6">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887FD6">
              <w:rPr>
                <w:rFonts w:ascii="Times New Roman" w:hAnsi="Times New Roman" w:cs="Times New Roman"/>
                <w:color w:val="auto"/>
                <w:u w:val="single"/>
              </w:rPr>
              <w:t>Напомена:</w:t>
            </w:r>
            <w:r w:rsidRPr="00887FD6">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Pr="00887FD6">
              <w:rPr>
                <w:rFonts w:ascii="Times New Roman" w:hAnsi="Times New Roman" w:cs="Times New Roman"/>
                <w:color w:val="auto"/>
                <w:lang w:val="sr-Cyrl-RS"/>
              </w:rPr>
              <w:t>.</w:t>
            </w:r>
          </w:p>
          <w:p w14:paraId="1635CFAD" w14:textId="26F2B38D" w:rsidR="00A83EA4" w:rsidRPr="00887FD6" w:rsidRDefault="00A83EA4" w:rsidP="009937B8">
            <w:pPr>
              <w:pStyle w:val="Default"/>
              <w:ind w:left="33"/>
              <w:jc w:val="both"/>
              <w:rPr>
                <w:rFonts w:ascii="Times New Roman" w:hAnsi="Times New Roman" w:cs="Times New Roman"/>
                <w:color w:val="auto"/>
              </w:rPr>
            </w:pPr>
            <w:r w:rsidRPr="00887FD6">
              <w:rPr>
                <w:rFonts w:ascii="Times New Roman" w:hAnsi="Times New Roman" w:cs="Times New Roman"/>
                <w:color w:val="auto"/>
              </w:rPr>
              <w:t xml:space="preserve">2.Извод из казнене евиденције </w:t>
            </w:r>
            <w:r w:rsidRPr="00887FD6">
              <w:rPr>
                <w:rFonts w:ascii="Times New Roman" w:hAnsi="Times New Roman" w:cs="Times New Roman"/>
                <w:b/>
                <w:color w:val="auto"/>
              </w:rPr>
              <w:t>Посебног одељења за организовани криминал Вишег суда у Београду</w:t>
            </w:r>
            <w:r w:rsidRPr="00887FD6">
              <w:rPr>
                <w:rFonts w:ascii="Times New Roman" w:hAnsi="Times New Roman" w:cs="Times New Roman"/>
                <w:color w:val="auto"/>
              </w:rPr>
              <w:t xml:space="preserve">, којим се потврђује да правно лице није осуђивано за неко од кривичних дела организованог </w:t>
            </w:r>
            <w:r w:rsidRPr="00887FD6">
              <w:rPr>
                <w:rFonts w:ascii="Times New Roman" w:hAnsi="Times New Roman" w:cs="Times New Roman"/>
                <w:color w:val="auto"/>
              </w:rPr>
              <w:lastRenderedPageBreak/>
              <w:t xml:space="preserve">криминала. </w:t>
            </w:r>
          </w:p>
          <w:p w14:paraId="296CEA8E" w14:textId="531CBF22" w:rsidR="00A83EA4" w:rsidRPr="00887FD6" w:rsidRDefault="00A83EA4" w:rsidP="009937B8">
            <w:pPr>
              <w:pStyle w:val="Default"/>
              <w:ind w:left="33"/>
              <w:jc w:val="both"/>
              <w:rPr>
                <w:rFonts w:ascii="Times New Roman" w:hAnsi="Times New Roman" w:cs="Times New Roman"/>
                <w:color w:val="auto"/>
              </w:rPr>
            </w:pPr>
            <w:r w:rsidRPr="00887FD6">
              <w:rPr>
                <w:rFonts w:ascii="Times New Roman" w:hAnsi="Times New Roman" w:cs="Times New Roman"/>
                <w:color w:val="auto"/>
              </w:rPr>
              <w:t xml:space="preserve">3.Извод из казнене евиденције, односно уверење </w:t>
            </w:r>
            <w:r w:rsidRPr="00887FD6">
              <w:rPr>
                <w:rFonts w:ascii="Times New Roman" w:hAnsi="Times New Roman" w:cs="Times New Roman"/>
                <w:b/>
                <w:color w:val="auto"/>
              </w:rPr>
              <w:t>надлежне полицијске управе МУП-а</w:t>
            </w:r>
            <w:r w:rsidRPr="00887FD6">
              <w:rPr>
                <w:rFonts w:ascii="Times New Roman" w:hAnsi="Times New Roman" w:cs="Times New Roman"/>
                <w:color w:val="auto"/>
              </w:rPr>
              <w:t xml:space="preserve">, којим се потврђује да законски заступник понуђача </w:t>
            </w:r>
            <w:r w:rsidRPr="00887FD6">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887FD6">
              <w:rPr>
                <w:rFonts w:ascii="Times New Roman" w:hAnsi="Times New Roman" w:cs="Times New Roman"/>
                <w:color w:val="auto"/>
              </w:rPr>
              <w:t>(захтев се може поднети према месту рођења или према месту пребивалишта)</w:t>
            </w:r>
            <w:r w:rsidRPr="00887FD6">
              <w:rPr>
                <w:rFonts w:ascii="Times New Roman" w:hAnsi="Times New Roman" w:cs="Times New Roman"/>
                <w:color w:val="auto"/>
                <w:lang w:val="sr-Cyrl-RS"/>
              </w:rPr>
              <w:t xml:space="preserve">. </w:t>
            </w:r>
            <w:r w:rsidRPr="00887FD6">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83EA4" w:rsidRPr="00887FD6" w:rsidRDefault="00A83EA4" w:rsidP="00CD60D3">
            <w:pPr>
              <w:pStyle w:val="Default"/>
              <w:jc w:val="both"/>
              <w:rPr>
                <w:rFonts w:ascii="Times New Roman" w:hAnsi="Times New Roman" w:cs="Times New Roman"/>
                <w:b/>
                <w:iCs/>
                <w:color w:val="auto"/>
              </w:rPr>
            </w:pPr>
            <w:r w:rsidRPr="00887FD6">
              <w:rPr>
                <w:rFonts w:ascii="Times New Roman" w:hAnsi="Times New Roman" w:cs="Times New Roman"/>
                <w:b/>
                <w:iCs/>
                <w:color w:val="auto"/>
              </w:rPr>
              <w:t>Доказ за предузетнике</w:t>
            </w:r>
            <w:r w:rsidRPr="00887FD6">
              <w:rPr>
                <w:rFonts w:ascii="Times New Roman" w:hAnsi="Times New Roman" w:cs="Times New Roman"/>
                <w:b/>
                <w:iCs/>
                <w:color w:val="auto"/>
                <w:lang w:val="sr-Cyrl-RS"/>
              </w:rPr>
              <w:t xml:space="preserve"> / физичка лица</w:t>
            </w:r>
            <w:r w:rsidRPr="00887FD6">
              <w:rPr>
                <w:rFonts w:ascii="Times New Roman" w:hAnsi="Times New Roman" w:cs="Times New Roman"/>
                <w:b/>
                <w:iCs/>
                <w:color w:val="auto"/>
              </w:rPr>
              <w:t>:</w:t>
            </w:r>
          </w:p>
          <w:p w14:paraId="1DD806DA" w14:textId="6EC0FAAF" w:rsidR="00A83EA4" w:rsidRPr="0028014B" w:rsidRDefault="00A83EA4" w:rsidP="00B741B2">
            <w:pPr>
              <w:pStyle w:val="Default"/>
              <w:jc w:val="both"/>
              <w:rPr>
                <w:rFonts w:ascii="Times New Roman" w:hAnsi="Times New Roman" w:cs="Times New Roman"/>
                <w:iCs/>
                <w:color w:val="auto"/>
              </w:rPr>
            </w:pPr>
            <w:r w:rsidRPr="00887FD6">
              <w:rPr>
                <w:rFonts w:ascii="Times New Roman" w:hAnsi="Times New Roman" w:cs="Times New Roman"/>
                <w:iCs/>
                <w:color w:val="auto"/>
              </w:rPr>
              <w:t>Извод из казнене евиденције</w:t>
            </w:r>
            <w:r w:rsidRPr="00887FD6">
              <w:rPr>
                <w:rFonts w:ascii="Times New Roman" w:hAnsi="Times New Roman" w:cs="Times New Roman"/>
                <w:iCs/>
                <w:color w:val="auto"/>
                <w:lang w:val="sr-Cyrl-RS"/>
              </w:rPr>
              <w:t>, односно уверење</w:t>
            </w:r>
            <w:r w:rsidRPr="00887FD6">
              <w:rPr>
                <w:rFonts w:ascii="Times New Roman" w:hAnsi="Times New Roman" w:cs="Times New Roman"/>
                <w:iCs/>
                <w:color w:val="auto"/>
              </w:rPr>
              <w:t xml:space="preserve"> </w:t>
            </w:r>
            <w:r w:rsidRPr="00887FD6">
              <w:rPr>
                <w:rFonts w:ascii="Times New Roman" w:hAnsi="Times New Roman" w:cs="Times New Roman"/>
                <w:b/>
                <w:iCs/>
                <w:color w:val="auto"/>
              </w:rPr>
              <w:t>надлежне полицијске управе МУП</w:t>
            </w:r>
            <w:r w:rsidRPr="00887FD6">
              <w:rPr>
                <w:rFonts w:ascii="Times New Roman" w:hAnsi="Times New Roman" w:cs="Times New Roman"/>
                <w:b/>
                <w:iCs/>
                <w:color w:val="auto"/>
                <w:lang w:val="sr-Cyrl-RS"/>
              </w:rPr>
              <w:t>-а,</w:t>
            </w:r>
            <w:r w:rsidRPr="00887FD6">
              <w:rPr>
                <w:rFonts w:ascii="Times New Roman" w:hAnsi="Times New Roman" w:cs="Times New Roman"/>
                <w:iCs/>
                <w:color w:val="auto"/>
              </w:rPr>
              <w:t xml:space="preserve"> </w:t>
            </w:r>
            <w:r w:rsidRPr="00887FD6">
              <w:rPr>
                <w:rFonts w:ascii="Times New Roman" w:hAnsi="Times New Roman" w:cs="Times New Roman"/>
                <w:color w:val="auto"/>
              </w:rPr>
              <w:t>којим се потврђује</w:t>
            </w:r>
            <w:r w:rsidRPr="00887FD6">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887FD6">
              <w:rPr>
                <w:rFonts w:ascii="Times New Roman" w:hAnsi="Times New Roman" w:cs="Times New Roman"/>
                <w:color w:val="auto"/>
              </w:rPr>
              <w:t>(захтев се може поднети према месту рођења или према месту пребивалишта)</w:t>
            </w:r>
            <w:r w:rsidRPr="00887FD6">
              <w:rPr>
                <w:rFonts w:ascii="Times New Roman" w:hAnsi="Times New Roman" w:cs="Times New Roman"/>
                <w:iCs/>
                <w:color w:val="auto"/>
              </w:rPr>
              <w:t>.</w:t>
            </w:r>
          </w:p>
        </w:tc>
      </w:tr>
      <w:tr w:rsidR="00A83EA4" w:rsidRPr="00AE1407" w14:paraId="52084727" w14:textId="77777777" w:rsidTr="00A83EA4">
        <w:trPr>
          <w:trHeight w:val="789"/>
        </w:trPr>
        <w:tc>
          <w:tcPr>
            <w:tcW w:w="513" w:type="pct"/>
            <w:vAlign w:val="center"/>
          </w:tcPr>
          <w:p w14:paraId="2E8F8661" w14:textId="77777777" w:rsidR="00A83EA4" w:rsidRPr="00AE1407" w:rsidRDefault="00A83EA4" w:rsidP="00BD619D">
            <w:pPr>
              <w:pStyle w:val="ListParagraph"/>
              <w:numPr>
                <w:ilvl w:val="0"/>
                <w:numId w:val="18"/>
              </w:numPr>
              <w:rPr>
                <w:noProof/>
              </w:rPr>
            </w:pPr>
          </w:p>
        </w:tc>
        <w:tc>
          <w:tcPr>
            <w:tcW w:w="2038" w:type="pct"/>
            <w:gridSpan w:val="2"/>
          </w:tcPr>
          <w:p w14:paraId="5322F8F3" w14:textId="77777777" w:rsidR="00A83EA4" w:rsidRPr="00AE1407" w:rsidRDefault="00A83EA4" w:rsidP="00D01666">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450" w:type="pct"/>
          </w:tcPr>
          <w:p w14:paraId="7FB56794" w14:textId="3AA5DEA8" w:rsidR="00A83EA4" w:rsidRPr="00AE1407" w:rsidRDefault="00A83EA4"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A83EA4" w:rsidRPr="00753D5C" w:rsidRDefault="00A83EA4"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83EA4" w:rsidRPr="0060424A" w14:paraId="61D55E19" w14:textId="77777777" w:rsidTr="00A83EA4">
        <w:trPr>
          <w:trHeight w:val="789"/>
        </w:trPr>
        <w:tc>
          <w:tcPr>
            <w:tcW w:w="513" w:type="pct"/>
            <w:vAlign w:val="center"/>
          </w:tcPr>
          <w:p w14:paraId="6D9A8B82" w14:textId="77777777" w:rsidR="00A83EA4" w:rsidRPr="00732A6E" w:rsidRDefault="00A83EA4" w:rsidP="0060424A">
            <w:pPr>
              <w:pStyle w:val="ListParagraph"/>
              <w:numPr>
                <w:ilvl w:val="0"/>
                <w:numId w:val="18"/>
              </w:numPr>
              <w:rPr>
                <w:noProof/>
              </w:rPr>
            </w:pPr>
          </w:p>
        </w:tc>
        <w:tc>
          <w:tcPr>
            <w:tcW w:w="2038" w:type="pct"/>
            <w:gridSpan w:val="2"/>
          </w:tcPr>
          <w:p w14:paraId="5CE6FC13" w14:textId="5F119AF3" w:rsidR="00A83EA4" w:rsidRPr="00732A6E" w:rsidRDefault="00A83EA4" w:rsidP="00732A6E">
            <w:pPr>
              <w:pStyle w:val="stil1tekst"/>
              <w:ind w:left="0" w:right="63" w:firstLine="0"/>
              <w:rPr>
                <w:noProof/>
                <w:sz w:val="24"/>
                <w:szCs w:val="24"/>
              </w:rPr>
            </w:pPr>
            <w:r w:rsidRPr="00732A6E">
              <w:rPr>
                <w:sz w:val="24"/>
                <w:szCs w:val="24"/>
              </w:rPr>
              <w:t>Понуђач има важећу дозволу</w:t>
            </w:r>
            <w:r>
              <w:rPr>
                <w:sz w:val="24"/>
                <w:szCs w:val="24"/>
                <w:lang w:val="sr-Cyrl-RS"/>
              </w:rPr>
              <w:t xml:space="preserve"> - лиценцу</w:t>
            </w:r>
            <w:r w:rsidRPr="00732A6E">
              <w:rPr>
                <w:sz w:val="24"/>
                <w:szCs w:val="24"/>
                <w:lang w:val="sr-Cyrl-RS"/>
              </w:rPr>
              <w:t xml:space="preserve"> </w:t>
            </w:r>
            <w:r w:rsidRPr="00732A6E">
              <w:rPr>
                <w:sz w:val="24"/>
                <w:szCs w:val="24"/>
              </w:rPr>
              <w:t xml:space="preserve">надлежног органа за обављање </w:t>
            </w:r>
            <w:r w:rsidRPr="00732A6E">
              <w:rPr>
                <w:color w:val="000000" w:themeColor="text1"/>
                <w:sz w:val="24"/>
                <w:szCs w:val="24"/>
                <w:shd w:val="clear" w:color="auto" w:fill="FFFFFF"/>
              </w:rPr>
              <w:t>радијационе делатности</w:t>
            </w:r>
            <w:r w:rsidRPr="00732A6E">
              <w:rPr>
                <w:sz w:val="24"/>
                <w:szCs w:val="24"/>
              </w:rPr>
              <w:t>.</w:t>
            </w:r>
          </w:p>
        </w:tc>
        <w:tc>
          <w:tcPr>
            <w:tcW w:w="2450" w:type="pct"/>
          </w:tcPr>
          <w:p w14:paraId="5384FBFA" w14:textId="77777777" w:rsidR="00A83EA4" w:rsidRPr="0060424A" w:rsidRDefault="00A83EA4" w:rsidP="0060424A">
            <w:pPr>
              <w:pStyle w:val="Default"/>
              <w:jc w:val="both"/>
              <w:rPr>
                <w:rFonts w:ascii="Times New Roman" w:hAnsi="Times New Roman" w:cs="Times New Roman"/>
                <w:b/>
                <w:iCs/>
                <w:color w:val="auto"/>
              </w:rPr>
            </w:pPr>
            <w:r w:rsidRPr="0064619B">
              <w:rPr>
                <w:rFonts w:ascii="Times New Roman" w:hAnsi="Times New Roman" w:cs="Times New Roman"/>
                <w:iCs/>
                <w:color w:val="auto"/>
              </w:rPr>
              <w:t xml:space="preserve">Доказ </w:t>
            </w:r>
            <w:r w:rsidRPr="0060424A">
              <w:rPr>
                <w:rFonts w:ascii="Times New Roman" w:hAnsi="Times New Roman" w:cs="Times New Roman"/>
                <w:b/>
                <w:iCs/>
                <w:color w:val="auto"/>
              </w:rPr>
              <w:t>за правна лица / предузетнике / физичка лица:</w:t>
            </w:r>
          </w:p>
          <w:p w14:paraId="24615CDD" w14:textId="775ADFEE" w:rsidR="00A83EA4" w:rsidRPr="00CC3AC9" w:rsidRDefault="00A83EA4" w:rsidP="0060424A">
            <w:pPr>
              <w:pStyle w:val="Default"/>
              <w:jc w:val="both"/>
              <w:rPr>
                <w:rFonts w:ascii="Times New Roman" w:hAnsi="Times New Roman" w:cs="Times New Roman"/>
                <w:b/>
                <w:iCs/>
                <w:color w:val="auto"/>
              </w:rPr>
            </w:pPr>
            <w:r w:rsidRPr="0060424A">
              <w:rPr>
                <w:rFonts w:ascii="Times New Roman" w:hAnsi="Times New Roman" w:cs="Times New Roman"/>
                <w:lang w:val="sr-Cyrl-RS"/>
              </w:rPr>
              <w:t xml:space="preserve">Лиценца за обављање </w:t>
            </w:r>
            <w:r w:rsidRPr="0060424A">
              <w:rPr>
                <w:rFonts w:ascii="Times New Roman" w:hAnsi="Times New Roman" w:cs="Times New Roman"/>
                <w:color w:val="000000" w:themeColor="text1"/>
                <w:shd w:val="clear" w:color="auto" w:fill="FFFFFF"/>
              </w:rPr>
              <w:t>радијационе делатности</w:t>
            </w:r>
            <w:r w:rsidRPr="0060424A">
              <w:rPr>
                <w:rFonts w:ascii="Times New Roman" w:hAnsi="Times New Roman" w:cs="Times New Roman"/>
                <w:color w:val="000000" w:themeColor="text1"/>
                <w:shd w:val="clear" w:color="auto" w:fill="FFFFFF"/>
                <w:lang w:val="sr-Cyrl-RS"/>
              </w:rPr>
              <w:t xml:space="preserve"> коју издаје</w:t>
            </w:r>
            <w:r>
              <w:rPr>
                <w:rFonts w:ascii="Times New Roman" w:hAnsi="Times New Roman" w:cs="Times New Roman"/>
                <w:color w:val="000000" w:themeColor="text1"/>
                <w:shd w:val="clear" w:color="auto" w:fill="FFFFFF"/>
                <w:lang w:val="sr-Cyrl-RS"/>
              </w:rPr>
              <w:t xml:space="preserve"> </w:t>
            </w:r>
            <w:r w:rsidRPr="0060424A">
              <w:rPr>
                <w:rFonts w:ascii="Times New Roman" w:hAnsi="Times New Roman" w:cs="Times New Roman"/>
                <w:lang w:val="sr-Cyrl-RS"/>
              </w:rPr>
              <w:t>Агенција за заштиту од јонизујућег зрачења и нуклеарну сигурност Србије</w:t>
            </w:r>
            <w:r w:rsidRPr="0060424A">
              <w:rPr>
                <w:rFonts w:ascii="Times New Roman" w:hAnsi="Times New Roman" w:cs="Times New Roman"/>
                <w:iCs/>
                <w:color w:val="auto"/>
              </w:rPr>
              <w:t>.</w:t>
            </w:r>
          </w:p>
        </w:tc>
      </w:tr>
      <w:tr w:rsidR="00A83EA4" w:rsidRPr="00AE1407" w14:paraId="3E5B9D58" w14:textId="77777777" w:rsidTr="00A83EA4">
        <w:trPr>
          <w:trHeight w:val="848"/>
        </w:trPr>
        <w:tc>
          <w:tcPr>
            <w:tcW w:w="5000" w:type="pct"/>
            <w:gridSpan w:val="4"/>
            <w:vAlign w:val="center"/>
          </w:tcPr>
          <w:p w14:paraId="107C53BE" w14:textId="77777777" w:rsidR="00A83EA4" w:rsidRPr="001E45F1" w:rsidRDefault="00A83EA4" w:rsidP="001E45F1">
            <w:pPr>
              <w:jc w:val="center"/>
              <w:rPr>
                <w:b/>
                <w:noProof/>
              </w:rPr>
            </w:pPr>
            <w:r w:rsidRPr="00D312A4">
              <w:rPr>
                <w:b/>
                <w:noProof/>
              </w:rPr>
              <w:t>ДОДАТНИ УСЛОВИ ЗА УЧЕШЋЕ У ПОСТУПКУ ЈАВНЕ НАБАВКЕ ИЗ ЧЛАНА 76. ЗАКОНА</w:t>
            </w:r>
          </w:p>
        </w:tc>
      </w:tr>
      <w:tr w:rsidR="00A83EA4" w:rsidRPr="00AE1407" w14:paraId="013C28E1" w14:textId="77777777" w:rsidTr="00A83EA4">
        <w:trPr>
          <w:trHeight w:val="132"/>
        </w:trPr>
        <w:tc>
          <w:tcPr>
            <w:tcW w:w="513" w:type="pct"/>
            <w:shd w:val="clear" w:color="auto" w:fill="auto"/>
            <w:vAlign w:val="center"/>
          </w:tcPr>
          <w:p w14:paraId="3ECFB915" w14:textId="77777777" w:rsidR="00A83EA4" w:rsidRPr="00D312A4" w:rsidRDefault="00A83EA4" w:rsidP="00EC19BC">
            <w:pPr>
              <w:pStyle w:val="ListParagraph"/>
              <w:numPr>
                <w:ilvl w:val="0"/>
                <w:numId w:val="25"/>
              </w:numPr>
              <w:rPr>
                <w:noProof/>
              </w:rPr>
            </w:pPr>
          </w:p>
        </w:tc>
        <w:tc>
          <w:tcPr>
            <w:tcW w:w="1947" w:type="pct"/>
            <w:shd w:val="clear" w:color="auto" w:fill="auto"/>
          </w:tcPr>
          <w:p w14:paraId="41FC42DB" w14:textId="13F4207D" w:rsidR="00A83EA4" w:rsidRPr="00D312A4" w:rsidRDefault="00A83EA4" w:rsidP="00D312A4">
            <w:pPr>
              <w:jc w:val="both"/>
            </w:pPr>
            <w:r w:rsidRPr="00D312A4">
              <w:rPr>
                <w:lang w:val="sr-Latn-CS"/>
              </w:rPr>
              <w:t xml:space="preserve">Понуђач има минимум </w:t>
            </w:r>
            <w:r w:rsidRPr="00D312A4">
              <w:rPr>
                <w:lang w:val="sr-Cyrl-RS"/>
              </w:rPr>
              <w:t>једног</w:t>
            </w:r>
            <w:r w:rsidRPr="00D312A4">
              <w:t xml:space="preserve"> </w:t>
            </w:r>
            <w:r w:rsidRPr="00D312A4">
              <w:lastRenderedPageBreak/>
              <w:t xml:space="preserve">радно ангажованог сервисера са важећим сертификатима произвођача </w:t>
            </w:r>
            <w:r w:rsidRPr="00D312A4">
              <w:rPr>
                <w:lang w:val="sr-Cyrl-RS"/>
              </w:rPr>
              <w:t>опреме</w:t>
            </w:r>
            <w:r w:rsidRPr="00D312A4">
              <w:t>.</w:t>
            </w:r>
          </w:p>
        </w:tc>
        <w:tc>
          <w:tcPr>
            <w:tcW w:w="2541" w:type="pct"/>
            <w:gridSpan w:val="2"/>
            <w:shd w:val="clear" w:color="auto" w:fill="auto"/>
            <w:vAlign w:val="center"/>
          </w:tcPr>
          <w:p w14:paraId="2950E422" w14:textId="77777777" w:rsidR="00A83EA4" w:rsidRPr="00D312A4" w:rsidRDefault="00A83EA4" w:rsidP="00EC19BC">
            <w:pPr>
              <w:pStyle w:val="Default"/>
              <w:jc w:val="both"/>
              <w:rPr>
                <w:rFonts w:ascii="Times New Roman" w:hAnsi="Times New Roman" w:cs="Times New Roman"/>
                <w:b/>
                <w:iCs/>
                <w:color w:val="auto"/>
              </w:rPr>
            </w:pPr>
            <w:r w:rsidRPr="00D312A4">
              <w:rPr>
                <w:rFonts w:ascii="Times New Roman" w:hAnsi="Times New Roman" w:cs="Times New Roman"/>
                <w:iCs/>
                <w:color w:val="auto"/>
              </w:rPr>
              <w:lastRenderedPageBreak/>
              <w:t xml:space="preserve">Доказ за </w:t>
            </w:r>
            <w:r w:rsidRPr="00D312A4">
              <w:rPr>
                <w:rFonts w:ascii="Times New Roman" w:hAnsi="Times New Roman" w:cs="Times New Roman"/>
                <w:b/>
                <w:iCs/>
                <w:color w:val="auto"/>
              </w:rPr>
              <w:t xml:space="preserve">правна лица / предузетнике / </w:t>
            </w:r>
            <w:r w:rsidRPr="00D312A4">
              <w:rPr>
                <w:rFonts w:ascii="Times New Roman" w:hAnsi="Times New Roman" w:cs="Times New Roman"/>
                <w:b/>
                <w:iCs/>
                <w:color w:val="auto"/>
              </w:rPr>
              <w:lastRenderedPageBreak/>
              <w:t>физичка лица:</w:t>
            </w:r>
          </w:p>
          <w:p w14:paraId="1E01AAB8" w14:textId="77777777" w:rsidR="00A83EA4" w:rsidRPr="00D312A4" w:rsidRDefault="00A83EA4" w:rsidP="00EC19BC">
            <w:pPr>
              <w:pStyle w:val="ListParagraph"/>
              <w:numPr>
                <w:ilvl w:val="0"/>
                <w:numId w:val="36"/>
              </w:numPr>
              <w:jc w:val="both"/>
              <w:rPr>
                <w:lang w:val="sr-Latn-CS"/>
              </w:rPr>
            </w:pPr>
            <w:r w:rsidRPr="00D312A4">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59D9870" w14:textId="40FF05EC" w:rsidR="00A83EA4" w:rsidRPr="00D312A4" w:rsidRDefault="00A83EA4" w:rsidP="00EC19BC">
            <w:pPr>
              <w:pStyle w:val="ListParagraph"/>
              <w:numPr>
                <w:ilvl w:val="0"/>
                <w:numId w:val="36"/>
              </w:numPr>
              <w:jc w:val="both"/>
              <w:rPr>
                <w:lang w:val="sr-Latn-CS"/>
              </w:rPr>
            </w:pPr>
            <w:r w:rsidRPr="00D312A4">
              <w:rPr>
                <w:lang w:val="sr-Cyrl-RS"/>
              </w:rPr>
              <w:t>Сертификат произвођача опреме за радно ангажована лица.</w:t>
            </w:r>
          </w:p>
        </w:tc>
      </w:tr>
      <w:tr w:rsidR="00A83EA4" w:rsidRPr="00AE1407" w14:paraId="37228581" w14:textId="77777777" w:rsidTr="00A83EA4">
        <w:trPr>
          <w:trHeight w:val="132"/>
        </w:trPr>
        <w:tc>
          <w:tcPr>
            <w:tcW w:w="513" w:type="pct"/>
            <w:shd w:val="clear" w:color="auto" w:fill="auto"/>
            <w:vAlign w:val="center"/>
          </w:tcPr>
          <w:p w14:paraId="408683EA" w14:textId="77777777" w:rsidR="00A83EA4" w:rsidRPr="00A32D6B" w:rsidRDefault="00A83EA4" w:rsidP="00EC19BC">
            <w:pPr>
              <w:pStyle w:val="ListParagraph"/>
              <w:numPr>
                <w:ilvl w:val="0"/>
                <w:numId w:val="25"/>
              </w:numPr>
              <w:rPr>
                <w:noProof/>
              </w:rPr>
            </w:pPr>
          </w:p>
        </w:tc>
        <w:tc>
          <w:tcPr>
            <w:tcW w:w="1947" w:type="pct"/>
            <w:shd w:val="clear" w:color="auto" w:fill="auto"/>
          </w:tcPr>
          <w:p w14:paraId="037F7351" w14:textId="0E81A5E0" w:rsidR="00A83EA4" w:rsidRPr="004824A2" w:rsidRDefault="00A83EA4" w:rsidP="004824A2">
            <w:pPr>
              <w:jc w:val="both"/>
              <w:rPr>
                <w:lang w:val="sr-Cyrl-RS"/>
              </w:rPr>
            </w:pPr>
            <w:r w:rsidRPr="004824A2">
              <w:rPr>
                <w:lang w:val="sr-Latn-CS"/>
              </w:rPr>
              <w:t>Понуђач има</w:t>
            </w:r>
            <w:r w:rsidRPr="004824A2">
              <w:rPr>
                <w:lang w:val="sr-Cyrl-RS"/>
              </w:rPr>
              <w:t xml:space="preserve"> тестер ел. безбедности</w:t>
            </w:r>
          </w:p>
        </w:tc>
        <w:tc>
          <w:tcPr>
            <w:tcW w:w="2541" w:type="pct"/>
            <w:gridSpan w:val="2"/>
            <w:shd w:val="clear" w:color="auto" w:fill="auto"/>
            <w:vAlign w:val="center"/>
          </w:tcPr>
          <w:p w14:paraId="3731CBF0" w14:textId="77777777" w:rsidR="00A83EA4" w:rsidRPr="004824A2" w:rsidRDefault="00A83EA4" w:rsidP="00EC19BC">
            <w:pPr>
              <w:pStyle w:val="Default"/>
              <w:jc w:val="both"/>
              <w:rPr>
                <w:rFonts w:ascii="Times New Roman" w:hAnsi="Times New Roman" w:cs="Times New Roman"/>
                <w:b/>
                <w:iCs/>
                <w:color w:val="auto"/>
              </w:rPr>
            </w:pPr>
            <w:r w:rsidRPr="004824A2">
              <w:rPr>
                <w:rFonts w:ascii="Times New Roman" w:hAnsi="Times New Roman" w:cs="Times New Roman"/>
                <w:iCs/>
                <w:color w:val="auto"/>
              </w:rPr>
              <w:t xml:space="preserve">Доказ за </w:t>
            </w:r>
            <w:r w:rsidRPr="004824A2">
              <w:rPr>
                <w:rFonts w:ascii="Times New Roman" w:hAnsi="Times New Roman" w:cs="Times New Roman"/>
                <w:b/>
                <w:iCs/>
                <w:color w:val="auto"/>
              </w:rPr>
              <w:t>правна лица / предузетнике / физичка лица:</w:t>
            </w:r>
          </w:p>
          <w:p w14:paraId="0C697DF9" w14:textId="77777777" w:rsidR="00A83EA4" w:rsidRPr="004824A2" w:rsidRDefault="00A83EA4" w:rsidP="00EC19BC">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4756304B" w14:textId="6C6A9D5F" w:rsidR="00A83EA4" w:rsidRPr="004824A2" w:rsidRDefault="00A83EA4" w:rsidP="00EC19BC">
            <w:pPr>
              <w:pStyle w:val="Default"/>
              <w:ind w:left="360"/>
              <w:jc w:val="both"/>
              <w:rPr>
                <w:rFonts w:ascii="Times New Roman" w:hAnsi="Times New Roman" w:cs="Times New Roman"/>
                <w:iCs/>
                <w:color w:val="auto"/>
                <w:lang w:val="sr-Cyrl-RS"/>
              </w:rPr>
            </w:pPr>
            <w:r w:rsidRPr="004824A2">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555F757C" w:rsidR="00A83EA4" w:rsidRPr="004824A2" w:rsidRDefault="00A83EA4" w:rsidP="00EC19BC">
            <w:pPr>
              <w:pStyle w:val="Default"/>
              <w:numPr>
                <w:ilvl w:val="0"/>
                <w:numId w:val="37"/>
              </w:numPr>
              <w:jc w:val="both"/>
              <w:rPr>
                <w:rFonts w:ascii="Times New Roman" w:hAnsi="Times New Roman" w:cs="Times New Roman"/>
                <w:iCs/>
                <w:color w:val="auto"/>
                <w:lang w:val="sr-Cyrl-RS"/>
              </w:rPr>
            </w:pPr>
            <w:r w:rsidRPr="004824A2">
              <w:rPr>
                <w:rFonts w:ascii="Times New Roman" w:hAnsi="Times New Roman" w:cs="Times New Roman"/>
                <w:color w:val="auto"/>
                <w:lang w:val="sr-Cyrl-RS"/>
              </w:rPr>
              <w:t>Важеће уверење о еталонирању издато од сертификоване лабораторије</w:t>
            </w:r>
            <w:r w:rsidRPr="004824A2">
              <w:rPr>
                <w:rFonts w:ascii="Times New Roman" w:hAnsi="Times New Roman" w:cs="Times New Roman"/>
                <w:color w:val="auto"/>
                <w:lang w:val="en-GB"/>
              </w:rPr>
              <w:t xml:space="preserve"> или</w:t>
            </w:r>
            <w:r w:rsidRPr="004824A2">
              <w:rPr>
                <w:rFonts w:ascii="Times New Roman" w:hAnsi="Times New Roman" w:cs="Times New Roman"/>
                <w:color w:val="auto"/>
                <w:lang w:val="sr-Cyrl-RS"/>
              </w:rPr>
              <w:t xml:space="preserve"> </w:t>
            </w:r>
            <w:r w:rsidRPr="004824A2">
              <w:rPr>
                <w:rFonts w:ascii="Times New Roman" w:hAnsi="Times New Roman" w:cs="Times New Roman"/>
                <w:color w:val="auto"/>
              </w:rPr>
              <w:t>важећа потврда или сертификат о калибрацији коју је издао произвођач</w:t>
            </w:r>
            <w:r w:rsidRPr="004824A2">
              <w:rPr>
                <w:rFonts w:ascii="Times New Roman" w:hAnsi="Times New Roman" w:cs="Times New Roman"/>
                <w:lang w:val="en-GB"/>
              </w:rPr>
              <w:t>.</w:t>
            </w:r>
          </w:p>
        </w:tc>
      </w:tr>
      <w:tr w:rsidR="00A83EA4" w:rsidRPr="00AE1407" w14:paraId="4F7412DB" w14:textId="77777777" w:rsidTr="00A83EA4">
        <w:trPr>
          <w:trHeight w:val="1573"/>
        </w:trPr>
        <w:tc>
          <w:tcPr>
            <w:tcW w:w="513" w:type="pct"/>
            <w:shd w:val="clear" w:color="auto" w:fill="auto"/>
            <w:vAlign w:val="center"/>
          </w:tcPr>
          <w:p w14:paraId="436EBEB0" w14:textId="77777777" w:rsidR="00A83EA4" w:rsidRPr="004824A2" w:rsidRDefault="00A83EA4" w:rsidP="00EC19BC">
            <w:pPr>
              <w:pStyle w:val="ListParagraph"/>
              <w:numPr>
                <w:ilvl w:val="0"/>
                <w:numId w:val="25"/>
              </w:numPr>
              <w:rPr>
                <w:noProof/>
              </w:rPr>
            </w:pPr>
          </w:p>
        </w:tc>
        <w:tc>
          <w:tcPr>
            <w:tcW w:w="1947" w:type="pct"/>
            <w:shd w:val="clear" w:color="auto" w:fill="auto"/>
          </w:tcPr>
          <w:p w14:paraId="0A963417" w14:textId="73E87AAC" w:rsidR="00A83EA4" w:rsidRPr="004824A2" w:rsidRDefault="00A83EA4" w:rsidP="008F7B69">
            <w:pPr>
              <w:jc w:val="both"/>
              <w:rPr>
                <w:lang w:val="sr-Latn-CS"/>
              </w:rPr>
            </w:pPr>
            <w:r w:rsidRPr="004824A2">
              <w:rPr>
                <w:lang w:val="sr-Latn-CS"/>
              </w:rPr>
              <w:t>Понуђач има минимум</w:t>
            </w:r>
            <w:r w:rsidRPr="004824A2">
              <w:rPr>
                <w:lang w:val="sr-Cyrl-RS"/>
              </w:rPr>
              <w:t xml:space="preserve"> једно</w:t>
            </w:r>
            <w:r w:rsidRPr="004824A2">
              <w:rPr>
                <w:lang w:val="sr-Latn-CS"/>
              </w:rPr>
              <w:t xml:space="preserve"> </w:t>
            </w:r>
            <w:r w:rsidRPr="004824A2">
              <w:rPr>
                <w:lang w:val="sr-Cyrl-RS"/>
              </w:rPr>
              <w:t>возило</w:t>
            </w:r>
            <w:r w:rsidRPr="004824A2">
              <w:rPr>
                <w:lang w:val="sr-Latn-CS"/>
              </w:rPr>
              <w:t>.</w:t>
            </w:r>
          </w:p>
        </w:tc>
        <w:tc>
          <w:tcPr>
            <w:tcW w:w="2541" w:type="pct"/>
            <w:gridSpan w:val="2"/>
            <w:shd w:val="clear" w:color="auto" w:fill="auto"/>
          </w:tcPr>
          <w:p w14:paraId="46588285" w14:textId="77777777" w:rsidR="00A83EA4" w:rsidRPr="004824A2" w:rsidRDefault="00A83EA4" w:rsidP="00EC19BC">
            <w:pPr>
              <w:pStyle w:val="Default"/>
              <w:jc w:val="both"/>
              <w:rPr>
                <w:rFonts w:ascii="Times New Roman" w:hAnsi="Times New Roman" w:cs="Times New Roman"/>
                <w:b/>
                <w:iCs/>
                <w:color w:val="auto"/>
              </w:rPr>
            </w:pPr>
            <w:r w:rsidRPr="004824A2">
              <w:rPr>
                <w:rFonts w:ascii="Times New Roman" w:hAnsi="Times New Roman" w:cs="Times New Roman"/>
                <w:iCs/>
                <w:color w:val="auto"/>
              </w:rPr>
              <w:t xml:space="preserve">Доказ за </w:t>
            </w:r>
            <w:r w:rsidRPr="004824A2">
              <w:rPr>
                <w:rFonts w:ascii="Times New Roman" w:hAnsi="Times New Roman" w:cs="Times New Roman"/>
                <w:b/>
                <w:iCs/>
                <w:color w:val="auto"/>
              </w:rPr>
              <w:t>правна лица / предузетнике / физичка лица:</w:t>
            </w:r>
          </w:p>
          <w:p w14:paraId="0569F147" w14:textId="18848430" w:rsidR="00A83EA4" w:rsidRPr="004824A2" w:rsidRDefault="00A83EA4" w:rsidP="00EC19BC">
            <w:pPr>
              <w:pStyle w:val="Default"/>
              <w:numPr>
                <w:ilvl w:val="0"/>
                <w:numId w:val="38"/>
              </w:numPr>
              <w:jc w:val="both"/>
              <w:rPr>
                <w:rFonts w:ascii="Times New Roman" w:hAnsi="Times New Roman" w:cs="Times New Roman"/>
                <w:lang w:val="sr-Latn-CS"/>
              </w:rPr>
            </w:pPr>
            <w:r w:rsidRPr="004824A2">
              <w:rPr>
                <w:rFonts w:ascii="Times New Roman" w:hAnsi="Times New Roman" w:cs="Times New Roman"/>
                <w:lang w:val="sr-Latn-CS"/>
              </w:rPr>
              <w:t>Уговор о закупу или лизингу или други основ којим се доказује поседовање возила.</w:t>
            </w:r>
          </w:p>
          <w:p w14:paraId="3F591B24" w14:textId="2ECFDBE9" w:rsidR="00A83EA4" w:rsidRPr="004824A2" w:rsidRDefault="00A83EA4" w:rsidP="00EC19BC">
            <w:pPr>
              <w:pStyle w:val="Default"/>
              <w:numPr>
                <w:ilvl w:val="0"/>
                <w:numId w:val="38"/>
              </w:numPr>
              <w:jc w:val="both"/>
              <w:rPr>
                <w:rFonts w:ascii="Times New Roman" w:hAnsi="Times New Roman" w:cs="Times New Roman"/>
                <w:b/>
                <w:iCs/>
                <w:color w:val="auto"/>
              </w:rPr>
            </w:pPr>
            <w:r w:rsidRPr="004824A2">
              <w:rPr>
                <w:rFonts w:ascii="Times New Roman" w:hAnsi="Times New Roman" w:cs="Times New Roman"/>
                <w:lang w:val="sr-Latn-CS"/>
              </w:rPr>
              <w:t>Саобраћајна дозвола.</w:t>
            </w:r>
          </w:p>
        </w:tc>
      </w:tr>
      <w:tr w:rsidR="00A83EA4" w:rsidRPr="00AE1407" w14:paraId="1989E71F" w14:textId="77777777" w:rsidTr="00A83EA4">
        <w:trPr>
          <w:trHeight w:val="1244"/>
        </w:trPr>
        <w:tc>
          <w:tcPr>
            <w:tcW w:w="513" w:type="pct"/>
            <w:shd w:val="clear" w:color="auto" w:fill="auto"/>
            <w:vAlign w:val="center"/>
          </w:tcPr>
          <w:p w14:paraId="1B2C745F" w14:textId="77777777" w:rsidR="00A83EA4" w:rsidRPr="00DA664E" w:rsidRDefault="00A83EA4" w:rsidP="00EC19BC">
            <w:pPr>
              <w:pStyle w:val="ListParagraph"/>
              <w:numPr>
                <w:ilvl w:val="0"/>
                <w:numId w:val="25"/>
              </w:numPr>
              <w:rPr>
                <w:noProof/>
              </w:rPr>
            </w:pPr>
          </w:p>
        </w:tc>
        <w:tc>
          <w:tcPr>
            <w:tcW w:w="1947" w:type="pct"/>
            <w:shd w:val="clear" w:color="auto" w:fill="auto"/>
          </w:tcPr>
          <w:p w14:paraId="13790DEC" w14:textId="5A74466F" w:rsidR="00A83EA4" w:rsidRPr="00DA664E" w:rsidRDefault="00A83EA4" w:rsidP="00EC19BC">
            <w:pPr>
              <w:jc w:val="both"/>
              <w:rPr>
                <w:lang w:val="sr-Latn-CS"/>
              </w:rPr>
            </w:pPr>
            <w:r w:rsidRPr="00DA664E">
              <w:t xml:space="preserve">Понуђач </w:t>
            </w:r>
            <w:r w:rsidRPr="00DA664E">
              <w:rPr>
                <w:lang w:val="sr-Cyrl-RS"/>
              </w:rPr>
              <w:t>је</w:t>
            </w:r>
            <w:r w:rsidRPr="00DA664E">
              <w:t xml:space="preserve"> овлашћен за сервис и поправку предметних апарата.</w:t>
            </w:r>
          </w:p>
        </w:tc>
        <w:tc>
          <w:tcPr>
            <w:tcW w:w="2541" w:type="pct"/>
            <w:gridSpan w:val="2"/>
            <w:shd w:val="clear" w:color="auto" w:fill="auto"/>
          </w:tcPr>
          <w:p w14:paraId="3D3EF048" w14:textId="77777777" w:rsidR="00A83EA4" w:rsidRPr="00DA664E" w:rsidRDefault="00A83EA4" w:rsidP="00EC19BC">
            <w:pPr>
              <w:pStyle w:val="Default"/>
              <w:jc w:val="both"/>
              <w:rPr>
                <w:rFonts w:ascii="Times New Roman" w:hAnsi="Times New Roman" w:cs="Times New Roman"/>
                <w:b/>
                <w:iCs/>
                <w:color w:val="auto"/>
              </w:rPr>
            </w:pPr>
            <w:r w:rsidRPr="00DA664E">
              <w:rPr>
                <w:rFonts w:ascii="Times New Roman" w:hAnsi="Times New Roman" w:cs="Times New Roman"/>
                <w:iCs/>
                <w:color w:val="auto"/>
              </w:rPr>
              <w:t xml:space="preserve">Доказ за </w:t>
            </w:r>
            <w:r w:rsidRPr="00DA664E">
              <w:rPr>
                <w:rFonts w:ascii="Times New Roman" w:hAnsi="Times New Roman" w:cs="Times New Roman"/>
                <w:b/>
                <w:iCs/>
                <w:color w:val="auto"/>
              </w:rPr>
              <w:t>правна лица / предузетнике / физичка лица:</w:t>
            </w:r>
          </w:p>
          <w:p w14:paraId="2617CD0F" w14:textId="3294DF9C" w:rsidR="00A83EA4" w:rsidRPr="00DA664E" w:rsidRDefault="00A83EA4" w:rsidP="00EC19BC">
            <w:pPr>
              <w:pStyle w:val="Default"/>
              <w:jc w:val="both"/>
              <w:rPr>
                <w:rFonts w:ascii="Times New Roman" w:hAnsi="Times New Roman" w:cs="Times New Roman"/>
                <w:iCs/>
                <w:color w:val="auto"/>
              </w:rPr>
            </w:pPr>
            <w:r w:rsidRPr="00DA664E">
              <w:rPr>
                <w:rFonts w:ascii="Times New Roman" w:hAnsi="Times New Roman" w:cs="Times New Roman"/>
                <w:iCs/>
              </w:rPr>
              <w:t>Овлашћење произвођача опреме за сервис и поправку предметних апарата.</w:t>
            </w: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4A0E045F" w:rsidR="00FC1E62" w:rsidRPr="007C671D" w:rsidRDefault="00FC1E62" w:rsidP="00FC1E62">
      <w:pPr>
        <w:pStyle w:val="ListParagraph"/>
        <w:numPr>
          <w:ilvl w:val="0"/>
          <w:numId w:val="1"/>
        </w:numPr>
        <w:jc w:val="both"/>
        <w:rPr>
          <w:noProof/>
        </w:rPr>
      </w:pPr>
      <w:r w:rsidRPr="007C671D">
        <w:rPr>
          <w:noProof/>
          <w:lang w:val="sr-Cyrl-CS"/>
        </w:rPr>
        <w:t>И</w:t>
      </w:r>
      <w:r w:rsidRPr="007C671D">
        <w:rPr>
          <w:noProof/>
        </w:rPr>
        <w:t>спуњеност услова понуђач доказује достављањем доказа наведених у табели</w:t>
      </w:r>
      <w:r w:rsidR="004B0A93" w:rsidRPr="007C671D">
        <w:rPr>
          <w:noProof/>
        </w:rPr>
        <w:t>.</w:t>
      </w:r>
    </w:p>
    <w:p w14:paraId="25670810" w14:textId="77777777" w:rsidR="00C87537" w:rsidRPr="00FC1E62" w:rsidRDefault="00C87537" w:rsidP="007678BD">
      <w:pPr>
        <w:pStyle w:val="ListParagraph"/>
        <w:ind w:left="405"/>
        <w:jc w:val="both"/>
        <w:rPr>
          <w:noProof/>
          <w:highlight w:val="yellow"/>
        </w:rPr>
      </w:pPr>
    </w:p>
    <w:p w14:paraId="7907EA93" w14:textId="19EDCD5F"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EB007F0"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 xml:space="preserve">за јавну набавку оцењена </w:t>
      </w:r>
      <w:r w:rsidRPr="00734936">
        <w:rPr>
          <w:rFonts w:eastAsia="TimesNewRomanPS-BoldMT"/>
          <w:bCs/>
          <w:lang w:val="sr-Cyrl-CS"/>
        </w:rPr>
        <w:lastRenderedPageBreak/>
        <w:t>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472C23CE"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1828F9" w:rsidRPr="009F696A">
        <w:rPr>
          <w:bCs/>
          <w:iCs/>
          <w:lang w:val="sr-Cyrl-CS"/>
        </w:rPr>
        <w:t>,</w:t>
      </w:r>
      <w:r w:rsidRPr="009F696A">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9F696A">
        <w:rPr>
          <w:bCs/>
          <w:iCs/>
          <w:lang w:val="sr-Cyrl-CS"/>
        </w:rPr>
        <w:t>еопходна испуњеност тог услова.</w:t>
      </w:r>
    </w:p>
    <w:p w14:paraId="6F06E6AC" w14:textId="1F52D559"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7C671D"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76CC5535"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w:t>
      </w:r>
      <w:r w:rsidR="001074E2" w:rsidRPr="009F696A">
        <w:rPr>
          <w:bCs/>
          <w:iCs/>
          <w:lang w:val="sr-Cyrl-CS"/>
        </w:rPr>
        <w:t>.</w:t>
      </w:r>
      <w:r w:rsidRPr="009F696A">
        <w:rPr>
          <w:bCs/>
          <w:iCs/>
          <w:lang w:val="sr-Cyrl-CS"/>
        </w:rPr>
        <w:t xml:space="preserve"> Закона, за део набавке који ће понуђач извршити преко подизвођача.  </w:t>
      </w:r>
    </w:p>
    <w:p w14:paraId="110D0C2F" w14:textId="77777777" w:rsidR="004B0A93" w:rsidRDefault="004B0A93">
      <w:pPr>
        <w:rPr>
          <w:b/>
          <w:bCs/>
          <w:sz w:val="28"/>
          <w:szCs w:val="28"/>
          <w:lang w:val="hr-HR"/>
        </w:rPr>
      </w:pPr>
      <w:bookmarkStart w:id="36" w:name="_Toc375826007"/>
      <w:bookmarkStart w:id="37" w:name="_Toc389030814"/>
      <w:bookmarkStart w:id="38" w:name="_Toc448222238"/>
      <w:r>
        <w:rPr>
          <w:sz w:val="28"/>
          <w:szCs w:val="28"/>
        </w:rPr>
        <w:br w:type="page"/>
      </w:r>
    </w:p>
    <w:p w14:paraId="738B94CC" w14:textId="3AB814EF" w:rsidR="002D5B2C" w:rsidRPr="00CC366C" w:rsidRDefault="002D5B2C" w:rsidP="00E7066D">
      <w:pPr>
        <w:pStyle w:val="Heading1"/>
      </w:pPr>
      <w:bookmarkStart w:id="39" w:name="_Toc477327710"/>
      <w:bookmarkStart w:id="40" w:name="_Toc477327993"/>
      <w:bookmarkStart w:id="41" w:name="_Toc477328722"/>
      <w:bookmarkStart w:id="42" w:name="_Toc477329193"/>
      <w:bookmarkStart w:id="43" w:name="_Toc499618752"/>
      <w:r w:rsidRPr="00CC366C">
        <w:lastRenderedPageBreak/>
        <w:t>УПУТСТВО П</w:t>
      </w:r>
      <w:r w:rsidR="00343F79" w:rsidRPr="00CC366C">
        <w:t>ОНУЂАЧИМА КАКО ДА САЧИНЕ ПОНУДУ</w:t>
      </w:r>
      <w:bookmarkEnd w:id="36"/>
      <w:bookmarkEnd w:id="37"/>
      <w:bookmarkEnd w:id="38"/>
      <w:bookmarkEnd w:id="39"/>
      <w:bookmarkEnd w:id="40"/>
      <w:bookmarkEnd w:id="41"/>
      <w:bookmarkEnd w:id="42"/>
      <w:bookmarkEnd w:id="43"/>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0DAECAA" w14:textId="77777777" w:rsidR="00251440" w:rsidRPr="004216FC" w:rsidRDefault="00545532" w:rsidP="00251440">
      <w:pPr>
        <w:jc w:val="both"/>
        <w:rPr>
          <w:lang w:val="sr-Cyrl-RS"/>
        </w:rPr>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r w:rsidR="00251440" w:rsidRPr="004216FC">
        <w:t xml:space="preserve">Дозвољено је да се понуде дају и на </w:t>
      </w:r>
      <w:r w:rsidR="00251440" w:rsidRPr="004216FC">
        <w:rPr>
          <w:lang w:val="sr-Cyrl-RS"/>
        </w:rPr>
        <w:t xml:space="preserve">енглеском </w:t>
      </w:r>
      <w:r w:rsidR="00251440" w:rsidRPr="004216FC">
        <w:t>језику делимично</w:t>
      </w:r>
      <w:r w:rsidR="00251440" w:rsidRPr="004216FC">
        <w:rPr>
          <w:lang w:val="sr-Cyrl-RS"/>
        </w:rPr>
        <w:t>,</w:t>
      </w:r>
      <w:r w:rsidR="00251440" w:rsidRPr="004216FC">
        <w:t xml:space="preserve"> и то у делу понуде</w:t>
      </w:r>
      <w:r w:rsidR="00251440" w:rsidRPr="004216FC">
        <w:rPr>
          <w:lang w:val="sr-Cyrl-RS"/>
        </w:rPr>
        <w:t xml:space="preserve">: </w:t>
      </w:r>
    </w:p>
    <w:p w14:paraId="79B6270C" w14:textId="77777777" w:rsidR="00251440" w:rsidRPr="004216FC" w:rsidRDefault="00251440" w:rsidP="00251440">
      <w:pPr>
        <w:jc w:val="both"/>
        <w:rPr>
          <w:lang w:val="sr-Cyrl-RS"/>
        </w:rPr>
      </w:pPr>
      <w:r w:rsidRPr="004216FC">
        <w:rPr>
          <w:noProof/>
          <w:lang w:val="sr-Cyrl-RS"/>
        </w:rPr>
        <w:sym w:font="Wingdings" w:char="F0E0"/>
      </w:r>
      <w:r w:rsidRPr="004216FC">
        <w:rPr>
          <w:noProof/>
          <w:lang w:val="sr-Cyrl-RS"/>
        </w:rPr>
        <w:t xml:space="preserve"> </w:t>
      </w:r>
      <w:r w:rsidRPr="004216FC">
        <w:rPr>
          <w:lang w:val="sr-Cyrl-RS"/>
        </w:rPr>
        <w:t>3. УСЛОВИ ЗА УЧЕШЋЕ У ПОСТУПКУ ЈАВНЕ НАБАВКЕ ИЗ ЧЛ. 75. И 76. ЗАКОНА И УПУТСТВО КАКО СЕ ДОКАЗУЈЕ ИСПУЊЕНОСТ ТИХ УСЛОВА</w:t>
      </w:r>
    </w:p>
    <w:p w14:paraId="5C04E9C6" w14:textId="77777777" w:rsidR="00251440" w:rsidRPr="004216FC" w:rsidRDefault="00251440" w:rsidP="00251440">
      <w:pPr>
        <w:jc w:val="both"/>
        <w:rPr>
          <w:noProof/>
          <w:lang w:val="sr-Cyrl-RS"/>
        </w:rPr>
      </w:pPr>
      <w:r w:rsidRPr="004216FC">
        <w:rPr>
          <w:lang w:val="sr-Cyrl-RS"/>
        </w:rPr>
        <w:tab/>
      </w:r>
      <w:r w:rsidRPr="004216FC">
        <w:rPr>
          <w:lang w:val="sr-Cyrl-RS"/>
        </w:rPr>
        <w:sym w:font="Wingdings" w:char="F0E0"/>
      </w:r>
      <w:r w:rsidRPr="004216FC">
        <w:rPr>
          <w:noProof/>
        </w:rPr>
        <w:t xml:space="preserve"> ДОДАТНИ УСЛОВИ ЗА УЧЕШЋЕ У ПОСТУПКУ ЈАВНЕ НАБАВКЕ ИЗ </w:t>
      </w:r>
      <w:r w:rsidRPr="004216FC">
        <w:rPr>
          <w:noProof/>
        </w:rPr>
        <w:tab/>
        <w:t>ЧЛАНА 76. ЗАКОНА</w:t>
      </w:r>
      <w:r w:rsidRPr="004216FC">
        <w:rPr>
          <w:noProof/>
          <w:lang w:val="sr-Cyrl-RS"/>
        </w:rPr>
        <w:t xml:space="preserve"> </w:t>
      </w:r>
    </w:p>
    <w:p w14:paraId="025700EE" w14:textId="60D7A9C1" w:rsidR="00251440" w:rsidRPr="004216FC" w:rsidRDefault="00251440" w:rsidP="00251440">
      <w:pPr>
        <w:jc w:val="both"/>
        <w:rPr>
          <w:lang w:val="sr-Cyrl-RS"/>
        </w:rPr>
      </w:pPr>
      <w:r w:rsidRPr="004216FC">
        <w:rPr>
          <w:lang w:val="sr-Cyrl-RS"/>
        </w:rPr>
        <w:tab/>
      </w:r>
      <w:r w:rsidRPr="004216FC">
        <w:rPr>
          <w:lang w:val="sr-Cyrl-RS"/>
        </w:rPr>
        <w:tab/>
      </w:r>
      <w:r w:rsidRPr="004216FC">
        <w:rPr>
          <w:lang w:val="sr-Cyrl-RS"/>
        </w:rPr>
        <w:sym w:font="Wingdings" w:char="F0E0"/>
      </w:r>
      <w:r w:rsidR="003464F6" w:rsidRPr="004216FC">
        <w:rPr>
          <w:lang w:val="sr-Cyrl-RS"/>
        </w:rPr>
        <w:t xml:space="preserve"> Услов 1 - Доказ 2.</w:t>
      </w:r>
    </w:p>
    <w:p w14:paraId="54E15687" w14:textId="1CBBEBF4" w:rsidR="004216FC" w:rsidRPr="004216FC" w:rsidRDefault="004216FC" w:rsidP="00251440">
      <w:pPr>
        <w:jc w:val="both"/>
        <w:rPr>
          <w:lang w:val="sr-Cyrl-RS"/>
        </w:rPr>
      </w:pPr>
      <w:r w:rsidRPr="004216FC">
        <w:rPr>
          <w:lang w:val="sr-Cyrl-RS"/>
        </w:rPr>
        <w:tab/>
      </w:r>
      <w:r w:rsidRPr="004216FC">
        <w:rPr>
          <w:lang w:val="sr-Cyrl-RS"/>
        </w:rPr>
        <w:tab/>
      </w:r>
      <w:r w:rsidRPr="004216FC">
        <w:rPr>
          <w:lang w:val="sr-Cyrl-RS"/>
        </w:rPr>
        <w:sym w:font="Wingdings" w:char="F0E0"/>
      </w:r>
      <w:r w:rsidRPr="004216FC">
        <w:rPr>
          <w:lang w:val="sr-Cyrl-RS"/>
        </w:rPr>
        <w:t xml:space="preserve"> Услов 2 - Доказ 2.</w:t>
      </w:r>
    </w:p>
    <w:p w14:paraId="0DBA5591" w14:textId="317ED892" w:rsidR="004216FC" w:rsidRPr="004216FC" w:rsidRDefault="004216FC" w:rsidP="00251440">
      <w:pPr>
        <w:jc w:val="both"/>
        <w:rPr>
          <w:noProof/>
        </w:rPr>
      </w:pPr>
      <w:r w:rsidRPr="004216FC">
        <w:rPr>
          <w:lang w:val="sr-Cyrl-RS"/>
        </w:rPr>
        <w:tab/>
      </w:r>
      <w:r w:rsidRPr="004216FC">
        <w:rPr>
          <w:lang w:val="sr-Cyrl-RS"/>
        </w:rPr>
        <w:tab/>
      </w:r>
      <w:r w:rsidRPr="004216FC">
        <w:rPr>
          <w:lang w:val="sr-Cyrl-RS"/>
        </w:rPr>
        <w:sym w:font="Wingdings" w:char="F0E0"/>
      </w:r>
      <w:r w:rsidRPr="004216FC">
        <w:rPr>
          <w:lang w:val="sr-Cyrl-RS"/>
        </w:rPr>
        <w:t xml:space="preserve"> Услов 4</w:t>
      </w:r>
    </w:p>
    <w:p w14:paraId="5ECB55FE" w14:textId="77777777" w:rsidR="00251440" w:rsidRPr="004216FC" w:rsidRDefault="00251440" w:rsidP="00251440">
      <w:pPr>
        <w:jc w:val="both"/>
      </w:pPr>
      <w:r w:rsidRPr="004216FC">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 У случају спора релевантна је верзија конкурсне документације, односно понуде, на српском језику.</w:t>
      </w: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lastRenderedPageBreak/>
        <w:t>ПАРТИЈЕ</w:t>
      </w:r>
    </w:p>
    <w:p w14:paraId="4A8E5BE0" w14:textId="77777777" w:rsidR="00C21A19" w:rsidRPr="00AE1407" w:rsidRDefault="00C21A19" w:rsidP="00A878F3">
      <w:pPr>
        <w:jc w:val="both"/>
      </w:pPr>
    </w:p>
    <w:p w14:paraId="52677378" w14:textId="119BF8AA" w:rsidR="00C21A19" w:rsidRPr="00AE1407" w:rsidRDefault="00C21A19" w:rsidP="00C21A19">
      <w:pPr>
        <w:rPr>
          <w:noProof/>
        </w:rPr>
      </w:pPr>
      <w:r w:rsidRPr="006B7B72">
        <w:rPr>
          <w:noProof/>
        </w:rPr>
        <w:t>Предмет јавне набавке није обликован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6B7B72" w:rsidRDefault="00A878F3" w:rsidP="00A878F3">
      <w:pPr>
        <w:jc w:val="both"/>
        <w:rPr>
          <w:b/>
          <w:bCs/>
          <w:i/>
          <w:iCs/>
        </w:rPr>
      </w:pPr>
      <w:r w:rsidRPr="006B7B72">
        <w:rPr>
          <w:bCs/>
          <w:iCs/>
        </w:rPr>
        <w:t>По</w:t>
      </w:r>
      <w:r w:rsidR="00705D76" w:rsidRPr="006B7B72">
        <w:rPr>
          <w:bCs/>
          <w:iCs/>
        </w:rPr>
        <w:t xml:space="preserve">дношење понуде са варијантама </w:t>
      </w:r>
      <w:r w:rsidR="002238DC" w:rsidRPr="006B7B72">
        <w:rPr>
          <w:bCs/>
          <w:iCs/>
          <w:lang w:val="sr-Cyrl-RS"/>
        </w:rPr>
        <w:t>ни</w:t>
      </w:r>
      <w:r w:rsidRPr="006B7B72">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13FD206C" w:rsidR="008B55B5" w:rsidRPr="00B731F7" w:rsidRDefault="008B55B5" w:rsidP="008B55B5">
      <w:pPr>
        <w:jc w:val="both"/>
        <w:rPr>
          <w:bCs/>
          <w:iCs/>
        </w:rPr>
      </w:pPr>
      <w:r w:rsidRPr="00B731F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B731F7">
        <w:rPr>
          <w:iCs/>
        </w:rPr>
        <w:t>уговору о јавној набавци</w:t>
      </w:r>
      <w:r w:rsidRPr="00B731F7">
        <w:rPr>
          <w:iCs/>
        </w:rPr>
        <w:t>.</w:t>
      </w:r>
      <w:r w:rsidRPr="00B731F7">
        <w:rPr>
          <w:bCs/>
          <w:iCs/>
        </w:rPr>
        <w:t xml:space="preserve"> </w:t>
      </w:r>
    </w:p>
    <w:p w14:paraId="0BF8BC93" w14:textId="338FCF43" w:rsidR="008B55B5" w:rsidRPr="00AE1407" w:rsidRDefault="008B55B5" w:rsidP="008B55B5">
      <w:pPr>
        <w:jc w:val="both"/>
        <w:rPr>
          <w:iCs/>
        </w:rPr>
      </w:pPr>
      <w:r w:rsidRPr="00B731F7">
        <w:rPr>
          <w:bCs/>
          <w:iCs/>
        </w:rPr>
        <w:t xml:space="preserve">Понуђач је дужан да за подизвођаче достави доказе о испуњености услова који су наведени у </w:t>
      </w:r>
      <w:r w:rsidRPr="00B731F7">
        <w:rPr>
          <w:bCs/>
          <w:iCs/>
          <w:lang w:val="sr-Cyrl-CS"/>
        </w:rPr>
        <w:t>поглављу</w:t>
      </w:r>
      <w:r w:rsidRPr="00B731F7">
        <w:rPr>
          <w:bCs/>
          <w:iCs/>
        </w:rPr>
        <w:t xml:space="preserve"> </w:t>
      </w:r>
      <w:r w:rsidR="00B731F7" w:rsidRPr="00B731F7">
        <w:rPr>
          <w:bCs/>
          <w:iCs/>
        </w:rPr>
        <w:t>3</w:t>
      </w:r>
      <w:r w:rsidRPr="00B731F7">
        <w:rPr>
          <w:bCs/>
          <w:iCs/>
        </w:rPr>
        <w:t>. конкур</w:t>
      </w:r>
      <w:r w:rsidR="00CB5A79" w:rsidRPr="00B731F7">
        <w:rPr>
          <w:bCs/>
          <w:iCs/>
        </w:rPr>
        <w:t>сне документације, у складу са у</w:t>
      </w:r>
      <w:r w:rsidRPr="00B731F7">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52437B"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w:t>
      </w:r>
      <w:r w:rsidRPr="0052437B">
        <w:rPr>
          <w:iCs/>
        </w:rPr>
        <w:t xml:space="preserve">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52437B">
        <w:rPr>
          <w:iCs/>
        </w:rPr>
        <w:t>Наручилац не дозвољава пренос доспелих потраживања директно подизвођачу у смислу члана 80. став 9. Закона</w:t>
      </w:r>
      <w:r w:rsidRPr="00AE1407">
        <w:rPr>
          <w:iCs/>
        </w:rPr>
        <w:t xml:space="preserve">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1EA1BDB7" w:rsidR="00A878F3" w:rsidRPr="003219E7" w:rsidRDefault="00A878F3" w:rsidP="00A878F3">
      <w:pPr>
        <w:jc w:val="both"/>
      </w:pPr>
      <w:r w:rsidRPr="003219E7">
        <w:rPr>
          <w:rFonts w:eastAsia="TimesNewRomanPSMT"/>
          <w:bCs/>
        </w:rPr>
        <w:t xml:space="preserve">Група понуђача је дужна да достави све доказе о испуњености услова који су наведени у </w:t>
      </w:r>
      <w:r w:rsidRPr="003219E7">
        <w:rPr>
          <w:rFonts w:eastAsia="TimesNewRomanPSMT"/>
          <w:bCs/>
          <w:lang w:val="sr-Cyrl-CS"/>
        </w:rPr>
        <w:t>поглављу</w:t>
      </w:r>
      <w:r w:rsidRPr="003219E7">
        <w:rPr>
          <w:rFonts w:eastAsia="TimesNewRomanPSMT"/>
          <w:bCs/>
        </w:rPr>
        <w:t xml:space="preserve"> </w:t>
      </w:r>
      <w:r w:rsidR="003219E7" w:rsidRPr="003219E7">
        <w:rPr>
          <w:rFonts w:eastAsia="TimesNewRomanPSMT"/>
          <w:bCs/>
        </w:rPr>
        <w:t>3</w:t>
      </w:r>
      <w:r w:rsidR="0084500F" w:rsidRPr="003219E7">
        <w:rPr>
          <w:rFonts w:eastAsia="TimesNewRomanPSMT"/>
          <w:bCs/>
        </w:rPr>
        <w:t>.</w:t>
      </w:r>
      <w:r w:rsidRPr="003219E7">
        <w:rPr>
          <w:rFonts w:eastAsia="TimesNewRomanPSMT"/>
          <w:bCs/>
          <w:lang w:val="ru-RU"/>
        </w:rPr>
        <w:t xml:space="preserve"> </w:t>
      </w:r>
      <w:r w:rsidRPr="003219E7">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6923933E" w14:textId="5FEDB269" w:rsidR="00D641A2" w:rsidRPr="003219E7" w:rsidRDefault="00FC2837" w:rsidP="0068551F">
      <w:pPr>
        <w:jc w:val="both"/>
        <w:rPr>
          <w:noProof/>
          <w:lang w:val="sr-Cyrl-CS"/>
        </w:rPr>
      </w:pPr>
      <w:r w:rsidRPr="003219E7">
        <w:rPr>
          <w:noProof/>
          <w:lang w:val="sr-Cyrl-CS"/>
        </w:rPr>
        <w:t>Наручилац захтева да рок плаћања буде</w:t>
      </w:r>
      <w:r w:rsidR="003219E7" w:rsidRPr="003219E7">
        <w:rPr>
          <w:noProof/>
        </w:rPr>
        <w:t xml:space="preserve"> 90</w:t>
      </w:r>
      <w:r w:rsidRPr="003219E7">
        <w:rPr>
          <w:noProof/>
          <w:lang w:val="sr-Cyrl-CS"/>
        </w:rPr>
        <w:t xml:space="preserve"> дана, од дана </w:t>
      </w:r>
      <w:r w:rsidR="00D641A2" w:rsidRPr="003219E7">
        <w:rPr>
          <w:noProof/>
          <w:lang w:val="sr-Cyrl-CS"/>
        </w:rPr>
        <w:t>доставе рачуна.</w:t>
      </w:r>
    </w:p>
    <w:p w14:paraId="1301D5A9" w14:textId="77777777" w:rsidR="0068551F" w:rsidRPr="003219E7" w:rsidRDefault="0068551F" w:rsidP="0068551F">
      <w:pPr>
        <w:jc w:val="both"/>
        <w:rPr>
          <w:iCs/>
        </w:rPr>
      </w:pPr>
      <w:r w:rsidRPr="003219E7">
        <w:rPr>
          <w:iCs/>
        </w:rPr>
        <w:t>Плаћање се врши уплатом на рачун понуђача.</w:t>
      </w:r>
    </w:p>
    <w:p w14:paraId="486E6ADE" w14:textId="77777777" w:rsidR="0068551F" w:rsidRPr="003219E7" w:rsidRDefault="0068551F" w:rsidP="0068551F">
      <w:pPr>
        <w:jc w:val="both"/>
        <w:rPr>
          <w:iCs/>
        </w:rPr>
      </w:pPr>
      <w:r w:rsidRPr="003219E7">
        <w:rPr>
          <w:iCs/>
        </w:rPr>
        <w:t>Понуђачу није дозвољено да захтева аванс.</w:t>
      </w:r>
    </w:p>
    <w:p w14:paraId="365389F7" w14:textId="77777777" w:rsidR="009B42AC" w:rsidRDefault="009B42AC" w:rsidP="0068551F">
      <w:pPr>
        <w:jc w:val="both"/>
        <w:rPr>
          <w:iCs/>
          <w:highlight w:val="yellow"/>
        </w:rPr>
      </w:pPr>
    </w:p>
    <w:p w14:paraId="0379B00A" w14:textId="23DFC562" w:rsidR="006F63A1" w:rsidRPr="007E6E15" w:rsidRDefault="006F63A1" w:rsidP="007F6617">
      <w:pPr>
        <w:jc w:val="both"/>
        <w:rPr>
          <w:iCs/>
          <w:lang w:val="sr-Cyrl-RS"/>
        </w:rPr>
      </w:pPr>
      <w:r w:rsidRPr="007E6E15">
        <w:rPr>
          <w:iCs/>
        </w:rPr>
        <w:t xml:space="preserve">Рачун, </w:t>
      </w:r>
      <w:r w:rsidRPr="007E6E15">
        <w:rPr>
          <w:iCs/>
          <w:lang w:val="sr-Cyrl-RS"/>
        </w:rPr>
        <w:t>односно рачун-отпремница,</w:t>
      </w:r>
      <w:r w:rsidRPr="007E6E15">
        <w:rPr>
          <w:iCs/>
        </w:rPr>
        <w:t xml:space="preserve"> испоставља на основу потписаног документа-радног налога</w:t>
      </w:r>
      <w:r w:rsidRPr="007E6E15">
        <w:rPr>
          <w:iCs/>
          <w:lang w:val="sr-Cyrl-RS"/>
        </w:rPr>
        <w:t>/записника</w:t>
      </w:r>
      <w:r w:rsidRPr="007E6E15">
        <w:rPr>
          <w:iCs/>
        </w:rPr>
        <w:t xml:space="preserve"> којим се верификује квалитет </w:t>
      </w:r>
      <w:r w:rsidRPr="007E6E15">
        <w:rPr>
          <w:iCs/>
          <w:lang w:val="sr-Cyrl-RS"/>
        </w:rPr>
        <w:t>извршења.</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6CD5C3C3" w14:textId="53BF4C30" w:rsidR="002A52DF" w:rsidRDefault="002A52DF" w:rsidP="002A52DF">
      <w:pPr>
        <w:jc w:val="both"/>
        <w:rPr>
          <w:iCs/>
        </w:rPr>
      </w:pPr>
      <w:r w:rsidRPr="00CA6BBF">
        <w:rPr>
          <w:iCs/>
        </w:rPr>
        <w:t>Наручилац захтева да гарантни рок на</w:t>
      </w:r>
      <w:r w:rsidR="007D5583">
        <w:rPr>
          <w:iCs/>
          <w:lang w:val="sr-Cyrl-RS"/>
        </w:rPr>
        <w:t xml:space="preserve"> </w:t>
      </w:r>
      <w:r w:rsidR="007D5583">
        <w:rPr>
          <w:lang w:val="sr-Cyrl-RS"/>
        </w:rPr>
        <w:t>оригиналне</w:t>
      </w:r>
      <w:r w:rsidRPr="00CA6BBF">
        <w:rPr>
          <w:iCs/>
        </w:rPr>
        <w:t xml:space="preserve"> </w:t>
      </w:r>
      <w:r w:rsidR="00CA6BBF" w:rsidRPr="00CA6BBF">
        <w:rPr>
          <w:lang w:val="sr-Cyrl-RS"/>
        </w:rPr>
        <w:t>резервне делове и услуге буде минимум 3 месеца за медицинску опрему произвођача „</w:t>
      </w:r>
      <w:r w:rsidR="00CA6BBF" w:rsidRPr="00CA6BBF">
        <w:t>S</w:t>
      </w:r>
      <w:r w:rsidR="00CA6BBF" w:rsidRPr="00CA6BBF">
        <w:rPr>
          <w:lang w:val="sr-Latn-RS"/>
        </w:rPr>
        <w:t>himadzu</w:t>
      </w:r>
      <w:r w:rsidR="00EE55C0">
        <w:rPr>
          <w:lang w:val="sr-Cyrl-RS"/>
        </w:rPr>
        <w:t>“,</w:t>
      </w:r>
      <w:r w:rsidR="00CA6BBF" w:rsidRPr="00CA6BBF">
        <w:rPr>
          <w:lang w:val="sr-Cyrl-RS"/>
        </w:rPr>
        <w:t xml:space="preserve"> </w:t>
      </w:r>
      <w:r w:rsidR="00EE55C0">
        <w:rPr>
          <w:lang w:val="sr-Cyrl-RS"/>
        </w:rPr>
        <w:t xml:space="preserve">односно, </w:t>
      </w:r>
      <w:r w:rsidR="00CA6BBF" w:rsidRPr="00CA6BBF">
        <w:rPr>
          <w:lang w:val="sr-Cyrl-RS"/>
        </w:rPr>
        <w:t>минимум 12 месеци</w:t>
      </w:r>
      <w:r w:rsidR="00EE55C0">
        <w:rPr>
          <w:lang w:val="sr-Cyrl-RS"/>
        </w:rPr>
        <w:t xml:space="preserve"> </w:t>
      </w:r>
      <w:r w:rsidR="00EE55C0" w:rsidRPr="00CA6BBF">
        <w:rPr>
          <w:lang w:val="sr-Cyrl-RS"/>
        </w:rPr>
        <w:t>за медицинску опрему произвођача „</w:t>
      </w:r>
      <w:r w:rsidR="00EE55C0" w:rsidRPr="00CA6BBF">
        <w:rPr>
          <w:lang w:val="sr-Latn-RS"/>
        </w:rPr>
        <w:t>Planmed“ i „Aloka</w:t>
      </w:r>
      <w:r w:rsidR="00EE55C0" w:rsidRPr="00CA6BBF">
        <w:rPr>
          <w:lang w:val="sr-Cyrl-RS"/>
        </w:rPr>
        <w:t>“</w:t>
      </w:r>
      <w:r w:rsidR="00C47343" w:rsidRPr="00CA6BBF">
        <w:rPr>
          <w:iCs/>
          <w:lang w:val="sr-Cyrl-RS"/>
        </w:rPr>
        <w:t>, од дана извршења</w:t>
      </w:r>
      <w:r w:rsidR="00037365" w:rsidRPr="00CA6BBF">
        <w:rPr>
          <w:iCs/>
          <w:lang w:val="sr-Cyrl-RS"/>
        </w:rPr>
        <w:t>, односно уградње</w:t>
      </w:r>
      <w:r w:rsidRPr="00CA6BBF">
        <w:rPr>
          <w:iCs/>
        </w:rPr>
        <w:t>.</w:t>
      </w:r>
    </w:p>
    <w:p w14:paraId="0AC37B85" w14:textId="77777777" w:rsidR="0068551F" w:rsidRDefault="0068551F" w:rsidP="0068551F">
      <w:pPr>
        <w:jc w:val="both"/>
        <w:rPr>
          <w:iCs/>
          <w:highlight w:val="yellow"/>
        </w:rPr>
      </w:pPr>
    </w:p>
    <w:p w14:paraId="086656B7" w14:textId="77777777" w:rsidR="0068551F" w:rsidRPr="00AC055B" w:rsidRDefault="0068551F" w:rsidP="00BD619D">
      <w:pPr>
        <w:pStyle w:val="ListParagraph"/>
        <w:numPr>
          <w:ilvl w:val="1"/>
          <w:numId w:val="12"/>
        </w:numPr>
        <w:rPr>
          <w:b/>
          <w:u w:val="single"/>
        </w:rPr>
      </w:pPr>
      <w:r w:rsidRPr="00AC055B">
        <w:rPr>
          <w:b/>
          <w:u w:val="single"/>
        </w:rPr>
        <w:t>Захтев у погледу рока (испоруке добара, извршења услуге, извођења радова)</w:t>
      </w:r>
    </w:p>
    <w:p w14:paraId="49C86A58" w14:textId="77777777" w:rsidR="007B4B72" w:rsidRPr="00AC055B" w:rsidRDefault="007B4B72" w:rsidP="007B4B72">
      <w:pPr>
        <w:jc w:val="both"/>
        <w:rPr>
          <w:bCs/>
          <w:lang w:val="sr-Latn-CS"/>
        </w:rPr>
      </w:pPr>
      <w:r w:rsidRPr="00AC055B">
        <w:rPr>
          <w:bCs/>
          <w:lang w:val="sr-Latn-CS"/>
        </w:rPr>
        <w:t xml:space="preserve">Наручилац захтева да рок извршења </w:t>
      </w:r>
      <w:r w:rsidRPr="00AC055B">
        <w:rPr>
          <w:bCs/>
          <w:lang w:val="sr-Cyrl-RS"/>
        </w:rPr>
        <w:t xml:space="preserve">редовног сервиса </w:t>
      </w:r>
      <w:r w:rsidRPr="00AC055B">
        <w:rPr>
          <w:bCs/>
          <w:lang w:val="sr-Latn-CS"/>
        </w:rPr>
        <w:t>буде максимално 10 радних дана од дана упућивања позива.</w:t>
      </w:r>
    </w:p>
    <w:p w14:paraId="279844D4" w14:textId="25906466" w:rsidR="00193469" w:rsidRPr="00AC055B" w:rsidRDefault="007B4B72" w:rsidP="00193469">
      <w:pPr>
        <w:jc w:val="both"/>
        <w:rPr>
          <w:bCs/>
          <w:lang w:val="sr-Cyrl-RS"/>
        </w:rPr>
      </w:pPr>
      <w:r w:rsidRPr="00AC055B">
        <w:rPr>
          <w:bCs/>
          <w:lang w:val="sr-Latn-CS"/>
        </w:rPr>
        <w:t xml:space="preserve">Наручилац захтева да рок извршења </w:t>
      </w:r>
      <w:r w:rsidRPr="00AC055B">
        <w:rPr>
          <w:bCs/>
          <w:lang w:val="sr-Cyrl-RS"/>
        </w:rPr>
        <w:t xml:space="preserve">ванредног сервиса </w:t>
      </w:r>
      <w:r w:rsidRPr="00AC055B">
        <w:rPr>
          <w:bCs/>
          <w:lang w:val="sr-Latn-CS"/>
        </w:rPr>
        <w:t>буде максимално 10 радних дана од дана упућивања позива.</w:t>
      </w:r>
    </w:p>
    <w:p w14:paraId="1ADC5B8F" w14:textId="77777777" w:rsidR="00EA33FC" w:rsidRPr="00AC055B" w:rsidRDefault="00EA33FC" w:rsidP="00EA33FC">
      <w:pPr>
        <w:jc w:val="both"/>
        <w:rPr>
          <w:bCs/>
          <w:lang w:val="sr-Latn-CS"/>
        </w:rPr>
      </w:pPr>
      <w:r w:rsidRPr="00AC055B">
        <w:rPr>
          <w:bCs/>
          <w:lang w:val="sr-Latn-CS"/>
        </w:rPr>
        <w:lastRenderedPageBreak/>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Pr="00AC055B" w:rsidRDefault="00EA33FC" w:rsidP="00EA33FC">
      <w:pPr>
        <w:jc w:val="both"/>
        <w:rPr>
          <w:bCs/>
          <w:lang w:val="sr-Latn-CS"/>
        </w:rPr>
      </w:pPr>
      <w:r w:rsidRPr="00AC055B">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17954260" w14:textId="77777777" w:rsidR="00193469" w:rsidRPr="00CB6969" w:rsidRDefault="00193469" w:rsidP="00193469">
      <w:pPr>
        <w:jc w:val="both"/>
        <w:rPr>
          <w:bCs/>
          <w:lang w:val="sr-Latn-CS"/>
        </w:rPr>
      </w:pPr>
      <w:r w:rsidRPr="00CB6969">
        <w:rPr>
          <w:bCs/>
          <w:lang w:val="sr-Latn-CS"/>
        </w:rPr>
        <w:t>Наручилац захтева да рок извршења код ХИТНИХ интервенција буде максимално 48 часова од часа упућивања позива.</w:t>
      </w:r>
    </w:p>
    <w:p w14:paraId="542009AE" w14:textId="77777777" w:rsidR="00193469" w:rsidRPr="00CB6969" w:rsidRDefault="00193469" w:rsidP="00193469">
      <w:pPr>
        <w:jc w:val="both"/>
        <w:rPr>
          <w:bCs/>
          <w:lang w:val="sr-Latn-CS"/>
        </w:rPr>
      </w:pPr>
      <w:r w:rsidRPr="00CB6969">
        <w:rPr>
          <w:bCs/>
          <w:lang w:val="sr-Latn-CS"/>
        </w:rPr>
        <w:t>Рок мора бити изражен у часовима као целом броју, и не може се изражавати у децималама или другим јединицама за мерење времена.</w:t>
      </w:r>
    </w:p>
    <w:p w14:paraId="6C2049E0" w14:textId="77777777" w:rsidR="00193469" w:rsidRPr="00193469" w:rsidRDefault="00193469" w:rsidP="00193469">
      <w:pPr>
        <w:jc w:val="both"/>
        <w:rPr>
          <w:bCs/>
          <w:highlight w:val="yellow"/>
          <w:lang w:val="sr-Latn-CS"/>
        </w:rPr>
      </w:pPr>
    </w:p>
    <w:p w14:paraId="2DBF0545" w14:textId="77777777" w:rsidR="00193469" w:rsidRPr="00C84078" w:rsidRDefault="00193469" w:rsidP="00193469">
      <w:pPr>
        <w:jc w:val="both"/>
        <w:rPr>
          <w:bCs/>
          <w:lang w:val="sr-Latn-CS"/>
        </w:rPr>
      </w:pPr>
      <w:r w:rsidRPr="00AC055B">
        <w:rPr>
          <w:bCs/>
          <w:lang w:val="sr-Latn-CS"/>
        </w:rPr>
        <w:t>Наручилац упућује позив на контакте које понуђач достави у својој понуди.</w:t>
      </w:r>
    </w:p>
    <w:p w14:paraId="0F292796" w14:textId="77777777" w:rsidR="0068551F" w:rsidRPr="00C35CDB" w:rsidRDefault="0068551F" w:rsidP="0068551F">
      <w:pPr>
        <w:jc w:val="both"/>
        <w:rPr>
          <w:iCs/>
          <w:highlight w:val="yellow"/>
        </w:rPr>
      </w:pPr>
    </w:p>
    <w:p w14:paraId="58542845" w14:textId="77777777" w:rsidR="0068551F" w:rsidRPr="00AC055B" w:rsidRDefault="0068551F" w:rsidP="00BD619D">
      <w:pPr>
        <w:pStyle w:val="ListParagraph"/>
        <w:numPr>
          <w:ilvl w:val="1"/>
          <w:numId w:val="12"/>
        </w:numPr>
        <w:rPr>
          <w:b/>
          <w:u w:val="single"/>
        </w:rPr>
      </w:pPr>
      <w:r w:rsidRPr="00AC055B">
        <w:rPr>
          <w:b/>
          <w:u w:val="single"/>
        </w:rPr>
        <w:t>Захтев у погледу рока важења понуде</w:t>
      </w:r>
    </w:p>
    <w:p w14:paraId="2FDECA1F" w14:textId="77777777" w:rsidR="002A52DF" w:rsidRPr="00AC055B" w:rsidRDefault="002A52DF" w:rsidP="002A52DF">
      <w:pPr>
        <w:jc w:val="both"/>
        <w:rPr>
          <w:iCs/>
        </w:rPr>
      </w:pPr>
      <w:r w:rsidRPr="00AC055B">
        <w:rPr>
          <w:iCs/>
        </w:rPr>
        <w:t xml:space="preserve">Наручилац захтева </w:t>
      </w:r>
      <w:r w:rsidRPr="00AC055B">
        <w:rPr>
          <w:iCs/>
          <w:lang w:val="sr-Cyrl-RS"/>
        </w:rPr>
        <w:t>да р</w:t>
      </w:r>
      <w:r w:rsidRPr="00AC055B">
        <w:rPr>
          <w:iCs/>
        </w:rPr>
        <w:t xml:space="preserve">ок важења понуде </w:t>
      </w:r>
      <w:r w:rsidRPr="00AC055B">
        <w:rPr>
          <w:iCs/>
          <w:lang w:val="sr-Cyrl-RS"/>
        </w:rPr>
        <w:t>буде најмање</w:t>
      </w:r>
      <w:r w:rsidRPr="00AC055B">
        <w:rPr>
          <w:iCs/>
        </w:rPr>
        <w:t xml:space="preserve"> 60 дана од дана отварања понуда.</w:t>
      </w:r>
    </w:p>
    <w:p w14:paraId="10FCE1A1" w14:textId="77777777" w:rsidR="002A52DF" w:rsidRPr="00AC055B" w:rsidRDefault="002A52DF" w:rsidP="002A52DF">
      <w:pPr>
        <w:jc w:val="both"/>
        <w:rPr>
          <w:iCs/>
        </w:rPr>
      </w:pPr>
      <w:r w:rsidRPr="00AC055B">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AC055B">
        <w:rPr>
          <w:iCs/>
        </w:rPr>
        <w:t>Понуђач који прихвати захтев за продужење рока важења понуде на може мењати понуду.</w:t>
      </w:r>
    </w:p>
    <w:p w14:paraId="1141A227" w14:textId="77777777" w:rsidR="00F1353B" w:rsidRPr="00177564" w:rsidRDefault="00F1353B"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77777777"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4B9C0BD1" w:rsidR="006E6A7C" w:rsidRPr="007E6E15" w:rsidRDefault="006E6A7C" w:rsidP="007D5B55">
      <w:pPr>
        <w:jc w:val="both"/>
        <w:rPr>
          <w:noProof/>
        </w:rPr>
      </w:pPr>
      <w:r w:rsidRPr="007E6E15">
        <w:t xml:space="preserve">Понуђач је дужан да уз понуду достави </w:t>
      </w:r>
      <w:r w:rsidRPr="007E6E15">
        <w:rPr>
          <w:b/>
        </w:rPr>
        <w:t>регистровану бланко меницу и менично овлашћење</w:t>
      </w:r>
      <w:r w:rsidRPr="007E6E15">
        <w:rPr>
          <w:b/>
          <w:noProof/>
        </w:rPr>
        <w:t xml:space="preserve"> за озбиљност понуде</w:t>
      </w:r>
      <w:r w:rsidRPr="007E6E15">
        <w:rPr>
          <w:noProof/>
        </w:rPr>
        <w:t xml:space="preserve">, попуњено на износ од 10% од укупне </w:t>
      </w:r>
      <w:r w:rsidR="00331F2E" w:rsidRPr="007E6E15">
        <w:rPr>
          <w:noProof/>
          <w:lang w:val="sr-Cyrl-RS"/>
        </w:rPr>
        <w:t>процењене вредности</w:t>
      </w:r>
      <w:r w:rsidRPr="007E6E15">
        <w:rPr>
          <w:noProof/>
        </w:rPr>
        <w:t xml:space="preserve"> </w:t>
      </w:r>
      <w:r w:rsidR="007B1035" w:rsidRPr="007E6E15">
        <w:rPr>
          <w:noProof/>
        </w:rPr>
        <w:t>без ПДВ-а, којом понуђач</w:t>
      </w:r>
      <w:r w:rsidRPr="007E6E15">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4D4474F8" w:rsidR="00BF2948" w:rsidRPr="007E6E15" w:rsidRDefault="00BF2948" w:rsidP="00BF2948">
      <w:pPr>
        <w:jc w:val="both"/>
        <w:rPr>
          <w:color w:val="000000"/>
        </w:rPr>
      </w:pPr>
      <w:r w:rsidRPr="007E6E15">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7E6E15">
        <w:rPr>
          <w:iCs/>
          <w:color w:val="000000"/>
          <w:lang w:val="sr-Cyrl-CS"/>
        </w:rPr>
        <w:t>не поднесе средства обезбеђења у складу са захтевима из конкурсне документације.</w:t>
      </w:r>
    </w:p>
    <w:p w14:paraId="158D7E08" w14:textId="77777777" w:rsidR="00BF2948" w:rsidRPr="007E6E15" w:rsidRDefault="00BF2948" w:rsidP="00BF2948">
      <w:pPr>
        <w:jc w:val="both"/>
        <w:rPr>
          <w:color w:val="000000"/>
        </w:rPr>
      </w:pPr>
      <w:r w:rsidRPr="007E6E15">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7E52FDFD" w14:textId="77777777" w:rsidR="006E6A7C" w:rsidRDefault="006E6A7C" w:rsidP="006E6A7C">
      <w:pPr>
        <w:ind w:left="87"/>
        <w:jc w:val="both"/>
        <w:rPr>
          <w:noProof/>
          <w:highlight w:val="yellow"/>
        </w:rPr>
      </w:pPr>
    </w:p>
    <w:p w14:paraId="50E6DDFA" w14:textId="2C83A738" w:rsidR="006E6A7C" w:rsidRPr="007E6E15" w:rsidRDefault="006E6A7C" w:rsidP="007D5B55">
      <w:pPr>
        <w:jc w:val="both"/>
        <w:rPr>
          <w:noProof/>
        </w:rPr>
      </w:pPr>
      <w:r w:rsidRPr="007E6E15">
        <w:rPr>
          <w:noProof/>
        </w:rPr>
        <w:t>Понуђач који је изабран као најповољнији је дужан да, приликом потписивања уговора, достави:</w:t>
      </w:r>
    </w:p>
    <w:p w14:paraId="4E71B1CA" w14:textId="5B5FD686" w:rsidR="006E6A7C" w:rsidRPr="007E6E15" w:rsidRDefault="006E6A7C" w:rsidP="00095073">
      <w:pPr>
        <w:pStyle w:val="ListParagraph"/>
        <w:numPr>
          <w:ilvl w:val="0"/>
          <w:numId w:val="9"/>
        </w:numPr>
        <w:jc w:val="both"/>
        <w:rPr>
          <w:noProof/>
        </w:rPr>
      </w:pPr>
      <w:r w:rsidRPr="007E6E15">
        <w:rPr>
          <w:b/>
        </w:rPr>
        <w:t>регистровану бланко меницу и менично овлашћење</w:t>
      </w:r>
      <w:r w:rsidRPr="007E6E15">
        <w:rPr>
          <w:b/>
          <w:noProof/>
        </w:rPr>
        <w:t xml:space="preserve"> за извршење уговорне обавезе</w:t>
      </w:r>
      <w:r w:rsidRPr="007E6E15">
        <w:rPr>
          <w:noProof/>
        </w:rPr>
        <w:t xml:space="preserve">, </w:t>
      </w:r>
      <w:r w:rsidR="00144E77" w:rsidRPr="007E6E15">
        <w:rPr>
          <w:noProof/>
        </w:rPr>
        <w:t>попуњено</w:t>
      </w:r>
      <w:r w:rsidRPr="007E6E15">
        <w:rPr>
          <w:noProof/>
        </w:rPr>
        <w:t xml:space="preserve"> на износ од 10% од укупне вредности уговора</w:t>
      </w:r>
      <w:r w:rsidR="001C4F8E" w:rsidRPr="007E6E15">
        <w:rPr>
          <w:noProof/>
          <w:lang w:val="sr-Cyrl-RS"/>
        </w:rPr>
        <w:t xml:space="preserve"> без ПДВ-а</w:t>
      </w:r>
      <w:r w:rsidRPr="007E6E15">
        <w:rPr>
          <w:noProof/>
        </w:rPr>
        <w:t xml:space="preserve">, која је </w:t>
      </w:r>
      <w:r w:rsidRPr="007E6E15">
        <w:rPr>
          <w:noProof/>
        </w:rPr>
        <w:lastRenderedPageBreak/>
        <w:t xml:space="preserve">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1494A69F" w:rsidR="006E6A7C" w:rsidRPr="007E6E15" w:rsidRDefault="006E6A7C" w:rsidP="006E6A7C">
      <w:pPr>
        <w:pStyle w:val="ListParagraph"/>
        <w:numPr>
          <w:ilvl w:val="0"/>
          <w:numId w:val="9"/>
        </w:numPr>
        <w:jc w:val="both"/>
        <w:rPr>
          <w:noProof/>
        </w:rPr>
      </w:pPr>
      <w:r w:rsidRPr="007E6E15">
        <w:rPr>
          <w:b/>
        </w:rPr>
        <w:t>регистровану бланко меницу и менично овлашћење</w:t>
      </w:r>
      <w:r w:rsidRPr="007E6E15">
        <w:rPr>
          <w:b/>
          <w:noProof/>
        </w:rPr>
        <w:t xml:space="preserve"> за отклањање недостатака у гарантном року</w:t>
      </w:r>
      <w:r w:rsidRPr="007E6E15">
        <w:rPr>
          <w:noProof/>
        </w:rPr>
        <w:t>,</w:t>
      </w:r>
      <w:r w:rsidR="00095073" w:rsidRPr="007E6E15">
        <w:rPr>
          <w:noProof/>
          <w:lang w:val="sr-Cyrl-RS"/>
        </w:rPr>
        <w:t xml:space="preserve"> </w:t>
      </w:r>
      <w:r w:rsidR="00144E77" w:rsidRPr="007E6E15">
        <w:rPr>
          <w:noProof/>
        </w:rPr>
        <w:t>попуњено</w:t>
      </w:r>
      <w:r w:rsidRPr="007E6E15">
        <w:rPr>
          <w:noProof/>
        </w:rPr>
        <w:t xml:space="preserve"> на износ од 10% од укупне вредности </w:t>
      </w:r>
      <w:r w:rsidR="001C4F8E" w:rsidRPr="007E6E15">
        <w:rPr>
          <w:noProof/>
        </w:rPr>
        <w:t>у</w:t>
      </w:r>
      <w:r w:rsidRPr="007E6E15">
        <w:rPr>
          <w:noProof/>
        </w:rPr>
        <w:t>говора</w:t>
      </w:r>
      <w:r w:rsidR="001C4F8E" w:rsidRPr="007E6E15">
        <w:rPr>
          <w:noProof/>
          <w:lang w:val="sr-Cyrl-RS"/>
        </w:rPr>
        <w:t xml:space="preserve"> без ПДВ-а</w:t>
      </w:r>
      <w:r w:rsidR="00144E77" w:rsidRPr="007E6E15">
        <w:rPr>
          <w:noProof/>
          <w:lang w:val="sr-Cyrl-RS"/>
        </w:rPr>
        <w:t>,</w:t>
      </w:r>
      <w:r w:rsidRPr="007E6E1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7D082B6" w14:textId="77777777" w:rsidR="009F1D17" w:rsidRPr="007E6E15" w:rsidRDefault="009F1D17" w:rsidP="009F1D17">
      <w:pPr>
        <w:jc w:val="both"/>
        <w:rPr>
          <w:noProof/>
        </w:rPr>
      </w:pPr>
    </w:p>
    <w:p w14:paraId="1EB70C8D" w14:textId="4BE38924" w:rsidR="006E6A7C" w:rsidRPr="007E6E15" w:rsidRDefault="009E2746" w:rsidP="00BF2948">
      <w:pPr>
        <w:jc w:val="both"/>
        <w:rPr>
          <w:rFonts w:eastAsia="TimesNewRomanPSMT"/>
          <w:bCs/>
          <w:iCs/>
          <w:lang w:val="sr-Cyrl-CS"/>
        </w:rPr>
      </w:pPr>
      <w:r w:rsidRPr="007E6E15">
        <w:rPr>
          <w:rFonts w:eastAsia="TimesNewRomanPSMT"/>
          <w:bCs/>
          <w:iCs/>
          <w:lang w:val="sr-Cyrl-CS"/>
        </w:rPr>
        <w:t xml:space="preserve">Меница мора бити </w:t>
      </w:r>
      <w:r w:rsidRPr="007E6E15">
        <w:rPr>
          <w:rFonts w:eastAsia="TimesNewRomanPSMT"/>
          <w:b/>
          <w:bCs/>
          <w:iCs/>
          <w:lang w:val="sr-Cyrl-CS"/>
        </w:rPr>
        <w:t>оверена печатом и потписана</w:t>
      </w:r>
      <w:r w:rsidRPr="007E6E15">
        <w:rPr>
          <w:rFonts w:eastAsia="TimesNewRomanPSMT"/>
          <w:bCs/>
          <w:iCs/>
          <w:lang w:val="sr-Cyrl-CS"/>
        </w:rPr>
        <w:t xml:space="preserve"> од стране лица овлашћеног за заступање, а уз исту мора бити достављено попуњено и оверено </w:t>
      </w:r>
      <w:r w:rsidRPr="007E6E15">
        <w:rPr>
          <w:rFonts w:eastAsia="TimesNewRomanPSMT"/>
          <w:b/>
          <w:bCs/>
          <w:iCs/>
          <w:lang w:val="sr-Cyrl-CS"/>
        </w:rPr>
        <w:t>менично овлашћење – писмо</w:t>
      </w:r>
      <w:r w:rsidRPr="007E6E15">
        <w:rPr>
          <w:rFonts w:eastAsia="TimesNewRomanPSMT"/>
          <w:bCs/>
          <w:iCs/>
          <w:lang w:val="sr-Cyrl-CS"/>
        </w:rPr>
        <w:t xml:space="preserve">, са назначеним износом, </w:t>
      </w:r>
      <w:r w:rsidRPr="007E6E15">
        <w:rPr>
          <w:rFonts w:eastAsia="TimesNewRomanPSMT"/>
          <w:b/>
          <w:bCs/>
          <w:iCs/>
          <w:lang w:val="sr-Cyrl-CS"/>
        </w:rPr>
        <w:t>копија картона депонованих потписа</w:t>
      </w:r>
      <w:r w:rsidRPr="007E6E15">
        <w:rPr>
          <w:rFonts w:eastAsia="TimesNewRomanPSMT"/>
          <w:bCs/>
          <w:iCs/>
          <w:lang w:val="sr-Cyrl-CS"/>
        </w:rPr>
        <w:t xml:space="preserve"> који је издат од стране пословне банке коју понуђач наводи у меничном овлашћењу – писму и </w:t>
      </w:r>
      <w:r w:rsidRPr="007E6E15">
        <w:rPr>
          <w:rFonts w:eastAsia="TimesNewRomanPSMT"/>
          <w:b/>
          <w:bCs/>
          <w:iCs/>
          <w:lang w:val="sr-Cyrl-CS"/>
        </w:rPr>
        <w:t>образац овере потписа лица овлашћених за заступање  - ОП образац</w:t>
      </w:r>
      <w:r w:rsidRPr="007E6E15">
        <w:rPr>
          <w:rFonts w:eastAsia="TimesNewRomanPSMT"/>
          <w:bCs/>
          <w:iCs/>
          <w:lang w:val="sr-Cyrl-CS"/>
        </w:rPr>
        <w:t>.</w:t>
      </w:r>
    </w:p>
    <w:p w14:paraId="6F694381" w14:textId="77777777" w:rsidR="006E6A7C" w:rsidRDefault="006E6A7C" w:rsidP="006E6A7C">
      <w:pPr>
        <w:jc w:val="both"/>
        <w:rPr>
          <w:noProof/>
        </w:rPr>
      </w:pPr>
      <w:r w:rsidRPr="007E6E15">
        <w:rPr>
          <w:noProof/>
        </w:rPr>
        <w:t xml:space="preserve">Понуђач је дужан да достави и </w:t>
      </w:r>
      <w:r w:rsidRPr="007E6E15">
        <w:rPr>
          <w:b/>
          <w:noProof/>
        </w:rPr>
        <w:t xml:space="preserve">копију извода из Регистра </w:t>
      </w:r>
      <w:r w:rsidRPr="007E6E15">
        <w:rPr>
          <w:noProof/>
        </w:rPr>
        <w:t xml:space="preserve"> </w:t>
      </w:r>
      <w:r w:rsidRPr="007E6E15">
        <w:rPr>
          <w:b/>
          <w:noProof/>
        </w:rPr>
        <w:t>меница и овлашћења</w:t>
      </w:r>
      <w:r w:rsidRPr="007E6E1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1B2CA29" w14:textId="77777777" w:rsidR="007E6E15" w:rsidRDefault="007E6E15" w:rsidP="006E6A7C">
      <w:pPr>
        <w:jc w:val="both"/>
      </w:pPr>
    </w:p>
    <w:p w14:paraId="2FE4FDA3" w14:textId="42A5ED4A"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14:paraId="7EE32795" w14:textId="77777777" w:rsidR="006E6A7C" w:rsidRDefault="006E6A7C" w:rsidP="006E6A7C">
      <w:pPr>
        <w:jc w:val="both"/>
      </w:pPr>
      <w:r w:rsidRPr="002C4BE3">
        <w:t>Средство обезбеђења не може се вратити понуђачу пре истека рока трајања.</w:t>
      </w:r>
    </w:p>
    <w:p w14:paraId="5D636640" w14:textId="77777777" w:rsidR="00915894" w:rsidRDefault="00915894" w:rsidP="006E6A7C">
      <w:pPr>
        <w:jc w:val="both"/>
      </w:pPr>
    </w:p>
    <w:p w14:paraId="2AC7BFF3" w14:textId="77777777" w:rsidR="00E92C0B" w:rsidRPr="00CD119E" w:rsidRDefault="00E92C0B" w:rsidP="00E92C0B">
      <w:pPr>
        <w:ind w:firstLine="720"/>
        <w:rPr>
          <w:sz w:val="22"/>
          <w:szCs w:val="22"/>
          <w:lang w:val="sr-Cyrl-CS"/>
        </w:rPr>
      </w:pPr>
      <w:r>
        <w:rPr>
          <w:lang w:val="sr-Cyrl-RS"/>
        </w:rPr>
        <w:br w:type="page"/>
      </w: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CD119E"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CD119E" w14:paraId="32BB20A9" w14:textId="77777777" w:rsidTr="008B636C">
        <w:tc>
          <w:tcPr>
            <w:tcW w:w="1548" w:type="dxa"/>
            <w:shd w:val="clear" w:color="auto" w:fill="auto"/>
          </w:tcPr>
          <w:p w14:paraId="56A2D839" w14:textId="77777777" w:rsidR="00E92C0B" w:rsidRPr="00CD119E" w:rsidRDefault="00E92C0B" w:rsidP="008B636C">
            <w:pPr>
              <w:rPr>
                <w:b/>
                <w:sz w:val="22"/>
                <w:szCs w:val="22"/>
                <w:lang w:val="sr-Cyrl-CS"/>
              </w:rPr>
            </w:pPr>
            <w:r w:rsidRPr="00CD119E">
              <w:rPr>
                <w:b/>
                <w:sz w:val="22"/>
                <w:szCs w:val="22"/>
                <w:lang w:val="sr-Cyrl-CS"/>
              </w:rPr>
              <w:t>ДУЖНИК:</w:t>
            </w:r>
          </w:p>
        </w:tc>
        <w:tc>
          <w:tcPr>
            <w:tcW w:w="8100" w:type="dxa"/>
            <w:shd w:val="clear" w:color="auto" w:fill="auto"/>
          </w:tcPr>
          <w:p w14:paraId="404DEAB5" w14:textId="77777777" w:rsidR="00E92C0B" w:rsidRPr="00CD119E" w:rsidRDefault="00E92C0B" w:rsidP="008B636C">
            <w:pPr>
              <w:rPr>
                <w:b/>
                <w:sz w:val="22"/>
                <w:szCs w:val="22"/>
                <w:lang w:val="sr-Cyrl-CS"/>
              </w:rPr>
            </w:pPr>
            <w:r w:rsidRPr="00CD119E">
              <w:rPr>
                <w:b/>
                <w:sz w:val="22"/>
                <w:szCs w:val="22"/>
                <w:lang w:val="sr-Cyrl-CS"/>
              </w:rPr>
              <w:t>Пун назив и седиште:__________________________________________________</w:t>
            </w:r>
          </w:p>
          <w:p w14:paraId="08320018" w14:textId="77777777" w:rsidR="00E92C0B" w:rsidRPr="00CD119E" w:rsidRDefault="00E92C0B" w:rsidP="008B636C">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013A4023" w14:textId="77777777" w:rsidR="00E92C0B" w:rsidRPr="00CD119E" w:rsidRDefault="00E92C0B" w:rsidP="008B636C">
            <w:pPr>
              <w:rPr>
                <w:b/>
                <w:sz w:val="22"/>
                <w:szCs w:val="22"/>
                <w:lang w:val="sr-Cyrl-CS"/>
              </w:rPr>
            </w:pPr>
            <w:r w:rsidRPr="00CD119E">
              <w:rPr>
                <w:b/>
                <w:sz w:val="22"/>
                <w:szCs w:val="22"/>
                <w:lang w:val="sr-Cyrl-CS"/>
              </w:rPr>
              <w:t>Текући рачун:____________________код: _____________________(назив банке),</w:t>
            </w:r>
          </w:p>
        </w:tc>
      </w:tr>
      <w:tr w:rsidR="00E92C0B" w:rsidRPr="00CD119E" w14:paraId="3B666B4C" w14:textId="77777777" w:rsidTr="008B636C">
        <w:tc>
          <w:tcPr>
            <w:tcW w:w="9648" w:type="dxa"/>
            <w:gridSpan w:val="2"/>
            <w:shd w:val="clear" w:color="auto" w:fill="auto"/>
          </w:tcPr>
          <w:p w14:paraId="4FE0B1BC" w14:textId="77777777" w:rsidR="00E92C0B" w:rsidRPr="00CD119E" w:rsidRDefault="00E92C0B" w:rsidP="008B636C">
            <w:pPr>
              <w:jc w:val="center"/>
              <w:rPr>
                <w:b/>
                <w:sz w:val="22"/>
                <w:szCs w:val="22"/>
                <w:lang w:val="sr-Cyrl-CS"/>
              </w:rPr>
            </w:pPr>
          </w:p>
          <w:p w14:paraId="7A0F636E" w14:textId="77777777" w:rsidR="00E92C0B" w:rsidRPr="00CD119E" w:rsidRDefault="00E92C0B" w:rsidP="008B636C">
            <w:pPr>
              <w:jc w:val="center"/>
              <w:rPr>
                <w:b/>
                <w:sz w:val="22"/>
                <w:szCs w:val="22"/>
                <w:lang w:val="sr-Cyrl-CS"/>
              </w:rPr>
            </w:pPr>
            <w:r w:rsidRPr="00CD119E">
              <w:rPr>
                <w:b/>
                <w:sz w:val="22"/>
                <w:szCs w:val="22"/>
                <w:lang w:val="sr-Cyrl-CS"/>
              </w:rPr>
              <w:t>И з д а ј е</w:t>
            </w:r>
          </w:p>
        </w:tc>
      </w:tr>
    </w:tbl>
    <w:p w14:paraId="632F11A8" w14:textId="77777777" w:rsidR="00E92C0B" w:rsidRPr="00CD119E" w:rsidRDefault="00E92C0B" w:rsidP="00E92C0B">
      <w:pPr>
        <w:rPr>
          <w:b/>
          <w:sz w:val="22"/>
          <w:szCs w:val="22"/>
          <w:lang w:val="sr-Cyrl-CS"/>
        </w:rPr>
      </w:pPr>
    </w:p>
    <w:p w14:paraId="1FC54C13" w14:textId="77777777" w:rsidR="00E92C0B" w:rsidRPr="00CD119E" w:rsidRDefault="00E92C0B" w:rsidP="00E92C0B">
      <w:pPr>
        <w:jc w:val="center"/>
        <w:rPr>
          <w:b/>
          <w:sz w:val="28"/>
          <w:szCs w:val="28"/>
          <w:lang w:val="sr-Cyrl-CS"/>
        </w:rPr>
      </w:pPr>
      <w:r w:rsidRPr="00CD119E">
        <w:rPr>
          <w:b/>
          <w:sz w:val="28"/>
          <w:szCs w:val="28"/>
          <w:lang w:val="sr-Cyrl-CS"/>
        </w:rPr>
        <w:t>МЕНИЧНО ПИСМО – ОВЛАШЋЕЊЕ</w:t>
      </w:r>
    </w:p>
    <w:p w14:paraId="6F0439E9" w14:textId="77777777" w:rsidR="00E92C0B" w:rsidRPr="00CD119E" w:rsidRDefault="00E92C0B" w:rsidP="00E92C0B">
      <w:pPr>
        <w:jc w:val="center"/>
        <w:rPr>
          <w:b/>
          <w:sz w:val="22"/>
          <w:szCs w:val="22"/>
          <w:lang w:val="sr-Cyrl-CS"/>
        </w:rPr>
      </w:pPr>
      <w:r w:rsidRPr="00CD119E">
        <w:rPr>
          <w:b/>
          <w:sz w:val="22"/>
          <w:szCs w:val="22"/>
          <w:lang w:val="sr-Cyrl-CS"/>
        </w:rPr>
        <w:t>ЗА КОРИСНИКА БЛАНКО СОЛО МЕНИЦЕ</w:t>
      </w:r>
    </w:p>
    <w:p w14:paraId="102E84A7" w14:textId="77777777" w:rsidR="00E92C0B" w:rsidRPr="00CD119E"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CD119E" w14:paraId="4F5FEDFD" w14:textId="77777777" w:rsidTr="008B636C">
        <w:tc>
          <w:tcPr>
            <w:tcW w:w="1548" w:type="dxa"/>
            <w:shd w:val="clear" w:color="auto" w:fill="auto"/>
          </w:tcPr>
          <w:p w14:paraId="63A3A873" w14:textId="77777777" w:rsidR="00E92C0B" w:rsidRPr="00CD119E" w:rsidRDefault="00E92C0B" w:rsidP="008B636C">
            <w:pPr>
              <w:rPr>
                <w:b/>
                <w:sz w:val="22"/>
                <w:szCs w:val="22"/>
                <w:lang w:val="sr-Cyrl-CS"/>
              </w:rPr>
            </w:pPr>
            <w:r w:rsidRPr="00CD119E">
              <w:rPr>
                <w:b/>
                <w:sz w:val="22"/>
                <w:szCs w:val="22"/>
                <w:lang w:val="sr-Cyrl-CS"/>
              </w:rPr>
              <w:t>КОРИСНИК:</w:t>
            </w:r>
          </w:p>
          <w:p w14:paraId="18821CF2" w14:textId="77777777" w:rsidR="00E92C0B" w:rsidRPr="00CD119E" w:rsidRDefault="00E92C0B" w:rsidP="008B636C">
            <w:pPr>
              <w:rPr>
                <w:b/>
                <w:sz w:val="22"/>
                <w:szCs w:val="22"/>
                <w:lang w:val="sr-Cyrl-CS"/>
              </w:rPr>
            </w:pPr>
            <w:r w:rsidRPr="00CD119E">
              <w:rPr>
                <w:b/>
                <w:sz w:val="22"/>
                <w:szCs w:val="22"/>
                <w:lang w:val="sr-Cyrl-CS"/>
              </w:rPr>
              <w:t>(поверилац)</w:t>
            </w:r>
          </w:p>
        </w:tc>
        <w:tc>
          <w:tcPr>
            <w:tcW w:w="8100" w:type="dxa"/>
            <w:shd w:val="clear" w:color="auto" w:fill="auto"/>
          </w:tcPr>
          <w:p w14:paraId="529D293C" w14:textId="77777777" w:rsidR="00E92C0B" w:rsidRPr="00CD119E" w:rsidRDefault="00E92C0B" w:rsidP="008B636C">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7243BAE9" w14:textId="77777777" w:rsidR="00E92C0B" w:rsidRPr="00CD119E" w:rsidRDefault="00E92C0B" w:rsidP="008B636C">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2B666DDD" w14:textId="77777777" w:rsidR="00E92C0B" w:rsidRPr="00CD119E" w:rsidRDefault="00E92C0B" w:rsidP="008B636C">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13917C72" w14:textId="77777777" w:rsidR="00E92C0B" w:rsidRPr="00CD119E" w:rsidRDefault="00E92C0B" w:rsidP="008B636C">
            <w:pPr>
              <w:jc w:val="both"/>
              <w:rPr>
                <w:b/>
                <w:sz w:val="22"/>
                <w:szCs w:val="22"/>
                <w:lang w:val="sr-Cyrl-CS"/>
              </w:rPr>
            </w:pPr>
            <w:r w:rsidRPr="00CD119E">
              <w:rPr>
                <w:sz w:val="22"/>
                <w:szCs w:val="22"/>
                <w:lang w:val="sr-Cyrl-CS"/>
              </w:rPr>
              <w:t xml:space="preserve">Министарство финансија, </w:t>
            </w:r>
          </w:p>
        </w:tc>
      </w:tr>
    </w:tbl>
    <w:p w14:paraId="2E39F52D" w14:textId="77777777" w:rsidR="00E92C0B" w:rsidRPr="00CD119E" w:rsidRDefault="00E92C0B" w:rsidP="00E92C0B">
      <w:pPr>
        <w:jc w:val="both"/>
        <w:rPr>
          <w:sz w:val="22"/>
          <w:szCs w:val="22"/>
          <w:lang w:val="sr-Cyrl-CS"/>
        </w:rPr>
      </w:pPr>
    </w:p>
    <w:p w14:paraId="4830F74A" w14:textId="5A3D7B71" w:rsidR="007060F0" w:rsidRPr="00CD119E" w:rsidRDefault="007060F0" w:rsidP="007060F0">
      <w:pPr>
        <w:ind w:firstLine="720"/>
        <w:jc w:val="both"/>
        <w:rPr>
          <w:sz w:val="22"/>
          <w:szCs w:val="22"/>
          <w:lang w:val="sr-Latn-R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D119E">
        <w:rPr>
          <w:b/>
          <w:sz w:val="22"/>
          <w:szCs w:val="22"/>
          <w:lang w:val="sr-Cyrl-CS"/>
        </w:rPr>
        <w:t xml:space="preserve"> за озбиљност понуде, </w:t>
      </w:r>
      <w:r w:rsidRPr="00CD119E">
        <w:rPr>
          <w:sz w:val="22"/>
          <w:szCs w:val="22"/>
          <w:lang w:val="sr-Cyrl-CS"/>
        </w:rPr>
        <w:t>назив јавне набавке _________________</w:t>
      </w:r>
      <w:r w:rsidR="00673D33" w:rsidRPr="00CD119E">
        <w:rPr>
          <w:sz w:val="22"/>
          <w:szCs w:val="22"/>
          <w:lang w:val="sr-Cyrl-CS"/>
        </w:rPr>
        <w:t>_____________________________</w:t>
      </w:r>
      <w:r w:rsidRPr="00CD119E">
        <w:rPr>
          <w:sz w:val="22"/>
          <w:szCs w:val="22"/>
          <w:lang w:val="sr-Cyrl-CS"/>
        </w:rPr>
        <w:t>, и овлашћује меничног повериоца да предату меницу може попунити на износ од 10%</w:t>
      </w:r>
      <w:r w:rsidRPr="00CD119E">
        <w:rPr>
          <w:b/>
          <w:sz w:val="22"/>
          <w:szCs w:val="22"/>
          <w:lang w:val="sr-Cyrl-CS"/>
        </w:rPr>
        <w:t xml:space="preserve"> </w:t>
      </w:r>
      <w:r w:rsidRPr="00CD119E">
        <w:rPr>
          <w:sz w:val="22"/>
          <w:szCs w:val="22"/>
          <w:lang w:val="sr-Cyrl-CS"/>
        </w:rPr>
        <w:t xml:space="preserve">од </w:t>
      </w:r>
      <w:r w:rsidRPr="00CD119E">
        <w:rPr>
          <w:noProof/>
          <w:sz w:val="22"/>
          <w:szCs w:val="22"/>
        </w:rPr>
        <w:t xml:space="preserve">укупне </w:t>
      </w:r>
      <w:r w:rsidRPr="00CD119E">
        <w:rPr>
          <w:noProof/>
          <w:sz w:val="22"/>
          <w:szCs w:val="22"/>
          <w:lang w:val="sr-Cyrl-RS"/>
        </w:rPr>
        <w:t>процењене вредности</w:t>
      </w:r>
      <w:r w:rsidRPr="00CD119E">
        <w:rPr>
          <w:noProof/>
          <w:sz w:val="22"/>
          <w:szCs w:val="22"/>
        </w:rPr>
        <w:t xml:space="preserve"> без ПДВ-а</w:t>
      </w:r>
      <w:r w:rsidRPr="00CD119E">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CD119E" w:rsidRDefault="001A5464" w:rsidP="001A5464">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lang w:val="sr-Latn-RS"/>
        </w:rPr>
        <w:t>30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CD119E" w:rsidRDefault="00E92C0B" w:rsidP="00E92C0B">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CD119E" w:rsidRDefault="00E92C0B" w:rsidP="00E92C0B">
      <w:pPr>
        <w:jc w:val="both"/>
        <w:rPr>
          <w:color w:val="FF0000"/>
          <w:sz w:val="22"/>
          <w:szCs w:val="22"/>
          <w:lang w:val="sr-Cyrl-CS"/>
        </w:rPr>
      </w:pPr>
    </w:p>
    <w:p w14:paraId="56B57E18" w14:textId="1F8459D3" w:rsidR="00E92C0B" w:rsidRPr="00CD119E" w:rsidRDefault="00782C2C" w:rsidP="00E92C0B">
      <w:pPr>
        <w:jc w:val="both"/>
        <w:rPr>
          <w:sz w:val="22"/>
          <w:szCs w:val="22"/>
          <w:lang w:val="sr-Cyrl-CS"/>
        </w:rPr>
      </w:pPr>
      <w:r w:rsidRPr="00CD119E">
        <w:rPr>
          <w:sz w:val="22"/>
          <w:szCs w:val="22"/>
          <w:lang w:val="ru-RU"/>
        </w:rPr>
        <w:t xml:space="preserve">Прилог: </w:t>
      </w:r>
      <w:r w:rsidR="00E92C0B" w:rsidRPr="00CD119E">
        <w:rPr>
          <w:sz w:val="22"/>
          <w:szCs w:val="22"/>
          <w:lang w:val="ru-RU"/>
        </w:rPr>
        <w:t xml:space="preserve">- </w:t>
      </w:r>
      <w:r w:rsidRPr="00CD119E">
        <w:rPr>
          <w:sz w:val="22"/>
          <w:szCs w:val="22"/>
          <w:lang w:val="ru-RU"/>
        </w:rPr>
        <w:t>М</w:t>
      </w:r>
      <w:r w:rsidR="00E92C0B" w:rsidRPr="00CD119E">
        <w:rPr>
          <w:sz w:val="22"/>
          <w:szCs w:val="22"/>
          <w:lang w:val="ru-RU"/>
        </w:rPr>
        <w:t xml:space="preserve">еница серијски број </w:t>
      </w:r>
      <w:r w:rsidR="00E92C0B" w:rsidRPr="00CD119E">
        <w:rPr>
          <w:sz w:val="22"/>
          <w:szCs w:val="22"/>
          <w:lang w:val="sr-Cyrl-CS"/>
        </w:rPr>
        <w:t xml:space="preserve">_____________________  </w:t>
      </w:r>
    </w:p>
    <w:p w14:paraId="0BB34539" w14:textId="3376AEFF" w:rsidR="00E92C0B" w:rsidRPr="00CD119E" w:rsidRDefault="00E92C0B" w:rsidP="00E92C0B">
      <w:pPr>
        <w:jc w:val="both"/>
        <w:rPr>
          <w:sz w:val="22"/>
          <w:szCs w:val="22"/>
          <w:lang w:val="sr-Cyrl-CS"/>
        </w:rPr>
      </w:pPr>
      <w:r w:rsidRPr="00CD119E">
        <w:rPr>
          <w:sz w:val="22"/>
          <w:szCs w:val="22"/>
          <w:lang w:val="sr-Cyrl-CS"/>
        </w:rPr>
        <w:t xml:space="preserve">              </w:t>
      </w:r>
      <w:r w:rsidR="00782C2C" w:rsidRPr="00CD119E">
        <w:rPr>
          <w:sz w:val="22"/>
          <w:szCs w:val="22"/>
          <w:lang w:val="sr-Cyrl-CS"/>
        </w:rPr>
        <w:t xml:space="preserve"> </w:t>
      </w:r>
      <w:r w:rsidRPr="00CD119E">
        <w:rPr>
          <w:sz w:val="22"/>
          <w:szCs w:val="22"/>
          <w:lang w:val="sr-Cyrl-CS"/>
        </w:rPr>
        <w:t xml:space="preserve">- </w:t>
      </w:r>
      <w:r w:rsidR="00782C2C" w:rsidRPr="00CD119E">
        <w:rPr>
          <w:sz w:val="22"/>
          <w:szCs w:val="22"/>
          <w:lang w:val="sr-Cyrl-CS"/>
        </w:rPr>
        <w:t xml:space="preserve">Копија </w:t>
      </w:r>
      <w:r w:rsidRPr="00CD119E">
        <w:rPr>
          <w:sz w:val="22"/>
          <w:szCs w:val="22"/>
          <w:lang w:val="sr-Cyrl-CS"/>
        </w:rPr>
        <w:t>картон</w:t>
      </w:r>
      <w:r w:rsidR="00782C2C" w:rsidRPr="00CD119E">
        <w:rPr>
          <w:sz w:val="22"/>
          <w:szCs w:val="22"/>
          <w:lang w:val="sr-Cyrl-CS"/>
        </w:rPr>
        <w:t>а</w:t>
      </w:r>
      <w:r w:rsidRPr="00CD119E">
        <w:rPr>
          <w:sz w:val="22"/>
          <w:szCs w:val="22"/>
          <w:lang w:val="sr-Cyrl-CS"/>
        </w:rPr>
        <w:t xml:space="preserve"> депонованих потписа</w:t>
      </w:r>
    </w:p>
    <w:p w14:paraId="777361C3" w14:textId="6B244114" w:rsidR="00E92C0B" w:rsidRPr="00CD119E" w:rsidRDefault="00E92C0B" w:rsidP="00E92C0B">
      <w:pPr>
        <w:jc w:val="both"/>
        <w:rPr>
          <w:sz w:val="22"/>
          <w:szCs w:val="22"/>
          <w:lang w:val="sr-Cyrl-CS"/>
        </w:rPr>
      </w:pPr>
      <w:r w:rsidRPr="00CD119E">
        <w:rPr>
          <w:sz w:val="22"/>
          <w:szCs w:val="22"/>
          <w:lang w:val="sr-Cyrl-CS"/>
        </w:rPr>
        <w:t xml:space="preserve">              </w:t>
      </w:r>
      <w:r w:rsidR="00782C2C" w:rsidRPr="00CD119E">
        <w:rPr>
          <w:sz w:val="22"/>
          <w:szCs w:val="22"/>
          <w:lang w:val="sr-Cyrl-CS"/>
        </w:rPr>
        <w:t xml:space="preserve"> </w:t>
      </w:r>
      <w:r w:rsidRPr="00CD119E">
        <w:rPr>
          <w:sz w:val="22"/>
          <w:szCs w:val="22"/>
          <w:lang w:val="sr-Cyrl-CS"/>
        </w:rPr>
        <w:t xml:space="preserve">- </w:t>
      </w:r>
      <w:r w:rsidR="00782C2C" w:rsidRPr="00CD119E">
        <w:rPr>
          <w:rFonts w:eastAsia="TimesNewRomanPSMT"/>
          <w:bCs/>
          <w:iCs/>
          <w:sz w:val="22"/>
          <w:szCs w:val="22"/>
          <w:lang w:val="sr-Cyrl-CS"/>
        </w:rPr>
        <w:t>ОП образац</w:t>
      </w:r>
    </w:p>
    <w:p w14:paraId="207A6FAD" w14:textId="177E2413" w:rsidR="00E92C0B" w:rsidRPr="00CD119E" w:rsidRDefault="00782C2C" w:rsidP="00E92C0B">
      <w:pPr>
        <w:jc w:val="both"/>
        <w:rPr>
          <w:sz w:val="22"/>
          <w:szCs w:val="22"/>
          <w:lang w:val="sr-Cyrl-CS"/>
        </w:rPr>
      </w:pPr>
      <w:r w:rsidRPr="00CD119E">
        <w:rPr>
          <w:sz w:val="22"/>
          <w:szCs w:val="22"/>
          <w:lang w:val="sr-Cyrl-CS"/>
        </w:rPr>
        <w:t xml:space="preserve">               - </w:t>
      </w:r>
      <w:r w:rsidR="00C415B8" w:rsidRPr="00CD119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CD119E" w14:paraId="6735A8BF" w14:textId="77777777" w:rsidTr="008B636C">
        <w:tc>
          <w:tcPr>
            <w:tcW w:w="4428" w:type="dxa"/>
            <w:shd w:val="clear" w:color="auto" w:fill="auto"/>
          </w:tcPr>
          <w:p w14:paraId="141B00D0" w14:textId="77777777" w:rsidR="00E92C0B" w:rsidRPr="00CD119E" w:rsidRDefault="00E92C0B" w:rsidP="008B636C">
            <w:pPr>
              <w:jc w:val="both"/>
              <w:rPr>
                <w:b/>
                <w:sz w:val="22"/>
                <w:szCs w:val="22"/>
                <w:lang w:val="sr-Cyrl-CS"/>
              </w:rPr>
            </w:pPr>
          </w:p>
          <w:p w14:paraId="6AFAF18B" w14:textId="77777777" w:rsidR="00E92C0B" w:rsidRPr="00CD119E" w:rsidRDefault="00E92C0B" w:rsidP="008B636C">
            <w:pPr>
              <w:jc w:val="both"/>
              <w:rPr>
                <w:b/>
                <w:sz w:val="22"/>
                <w:szCs w:val="22"/>
                <w:lang w:val="sr-Cyrl-CS"/>
              </w:rPr>
            </w:pPr>
          </w:p>
        </w:tc>
        <w:tc>
          <w:tcPr>
            <w:tcW w:w="1260" w:type="dxa"/>
            <w:shd w:val="clear" w:color="auto" w:fill="auto"/>
          </w:tcPr>
          <w:p w14:paraId="3811545D" w14:textId="77777777" w:rsidR="00E92C0B" w:rsidRPr="00CD119E" w:rsidRDefault="00E92C0B" w:rsidP="008B636C">
            <w:pPr>
              <w:jc w:val="both"/>
              <w:rPr>
                <w:b/>
                <w:sz w:val="22"/>
                <w:szCs w:val="22"/>
                <w:lang w:val="sr-Cyrl-CS"/>
              </w:rPr>
            </w:pPr>
          </w:p>
        </w:tc>
        <w:tc>
          <w:tcPr>
            <w:tcW w:w="4140" w:type="dxa"/>
            <w:shd w:val="clear" w:color="auto" w:fill="auto"/>
          </w:tcPr>
          <w:p w14:paraId="0BDE38CC" w14:textId="77777777" w:rsidR="00E92C0B" w:rsidRPr="00CD119E" w:rsidRDefault="00E92C0B" w:rsidP="008B636C">
            <w:pPr>
              <w:jc w:val="center"/>
              <w:rPr>
                <w:b/>
                <w:sz w:val="22"/>
                <w:szCs w:val="22"/>
                <w:lang w:val="sr-Cyrl-CS"/>
              </w:rPr>
            </w:pPr>
          </w:p>
        </w:tc>
      </w:tr>
      <w:tr w:rsidR="00E92C0B" w:rsidRPr="00CD119E" w14:paraId="1F31F1EF" w14:textId="77777777" w:rsidTr="008B636C">
        <w:trPr>
          <w:trHeight w:val="212"/>
        </w:trPr>
        <w:tc>
          <w:tcPr>
            <w:tcW w:w="4428" w:type="dxa"/>
            <w:shd w:val="clear" w:color="auto" w:fill="auto"/>
          </w:tcPr>
          <w:p w14:paraId="1097A1E6" w14:textId="77777777" w:rsidR="00E92C0B" w:rsidRPr="00CD119E" w:rsidRDefault="00E92C0B" w:rsidP="008B636C">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242AA75C" w14:textId="77777777" w:rsidR="00E92C0B" w:rsidRPr="00CD119E" w:rsidRDefault="00E92C0B" w:rsidP="008B636C">
            <w:pPr>
              <w:jc w:val="both"/>
              <w:rPr>
                <w:b/>
                <w:sz w:val="22"/>
                <w:szCs w:val="22"/>
                <w:lang w:val="sr-Cyrl-CS"/>
              </w:rPr>
            </w:pPr>
          </w:p>
        </w:tc>
        <w:tc>
          <w:tcPr>
            <w:tcW w:w="4140" w:type="dxa"/>
            <w:shd w:val="clear" w:color="auto" w:fill="auto"/>
          </w:tcPr>
          <w:p w14:paraId="13632DBF" w14:textId="77777777" w:rsidR="00E92C0B" w:rsidRPr="00CD119E" w:rsidRDefault="00E92C0B" w:rsidP="008B636C">
            <w:pPr>
              <w:rPr>
                <w:b/>
                <w:sz w:val="22"/>
                <w:szCs w:val="22"/>
                <w:lang w:val="sr-Cyrl-CS"/>
              </w:rPr>
            </w:pPr>
            <w:r w:rsidRPr="00CD119E">
              <w:rPr>
                <w:b/>
                <w:sz w:val="22"/>
                <w:szCs w:val="22"/>
                <w:lang w:val="sr-Cyrl-CS"/>
              </w:rPr>
              <w:t>ДУЖНИК – ИЗДАВАЛАЦ МЕНИЦЕ</w:t>
            </w:r>
          </w:p>
          <w:p w14:paraId="5EDEAA23" w14:textId="77777777" w:rsidR="00E92C0B" w:rsidRPr="00CD119E" w:rsidRDefault="00E92C0B" w:rsidP="008B636C">
            <w:pPr>
              <w:jc w:val="center"/>
              <w:rPr>
                <w:b/>
                <w:sz w:val="22"/>
                <w:szCs w:val="22"/>
                <w:lang w:val="sr-Cyrl-CS"/>
              </w:rPr>
            </w:pPr>
          </w:p>
        </w:tc>
      </w:tr>
      <w:tr w:rsidR="00E92C0B" w:rsidRPr="00CD119E" w14:paraId="23BD59C2" w14:textId="77777777" w:rsidTr="008B636C">
        <w:tc>
          <w:tcPr>
            <w:tcW w:w="4428" w:type="dxa"/>
            <w:tcBorders>
              <w:bottom w:val="single" w:sz="4" w:space="0" w:color="auto"/>
            </w:tcBorders>
            <w:shd w:val="clear" w:color="auto" w:fill="auto"/>
          </w:tcPr>
          <w:p w14:paraId="5A1B22E8" w14:textId="77777777" w:rsidR="00E92C0B" w:rsidRPr="00CD119E" w:rsidRDefault="00E92C0B" w:rsidP="008B636C">
            <w:pPr>
              <w:rPr>
                <w:sz w:val="22"/>
                <w:szCs w:val="22"/>
                <w:lang w:val="sr-Cyrl-CS"/>
              </w:rPr>
            </w:pPr>
          </w:p>
        </w:tc>
        <w:tc>
          <w:tcPr>
            <w:tcW w:w="1260" w:type="dxa"/>
            <w:shd w:val="clear" w:color="auto" w:fill="auto"/>
          </w:tcPr>
          <w:p w14:paraId="5E170A40" w14:textId="77777777" w:rsidR="00E92C0B" w:rsidRPr="00CD119E" w:rsidRDefault="00E92C0B" w:rsidP="008B636C">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34F12FA3" w14:textId="77777777" w:rsidR="00E92C0B" w:rsidRPr="00CD119E" w:rsidRDefault="00E92C0B" w:rsidP="008B636C">
            <w:pPr>
              <w:rPr>
                <w:b/>
                <w:sz w:val="22"/>
                <w:szCs w:val="22"/>
                <w:lang w:val="sr-Cyrl-CS"/>
              </w:rPr>
            </w:pPr>
          </w:p>
        </w:tc>
      </w:tr>
      <w:tr w:rsidR="00E92C0B" w:rsidRPr="00252BAC" w14:paraId="23B59058" w14:textId="77777777" w:rsidTr="008B636C">
        <w:tc>
          <w:tcPr>
            <w:tcW w:w="4428" w:type="dxa"/>
            <w:tcBorders>
              <w:top w:val="single" w:sz="4" w:space="0" w:color="auto"/>
            </w:tcBorders>
            <w:shd w:val="clear" w:color="auto" w:fill="auto"/>
          </w:tcPr>
          <w:p w14:paraId="32291D47" w14:textId="77777777" w:rsidR="00E92C0B" w:rsidRPr="00CD119E" w:rsidRDefault="00E92C0B" w:rsidP="008B636C">
            <w:pPr>
              <w:jc w:val="both"/>
              <w:rPr>
                <w:b/>
                <w:sz w:val="22"/>
                <w:szCs w:val="22"/>
                <w:lang w:val="sr-Cyrl-CS"/>
              </w:rPr>
            </w:pPr>
          </w:p>
        </w:tc>
        <w:tc>
          <w:tcPr>
            <w:tcW w:w="1260" w:type="dxa"/>
            <w:shd w:val="clear" w:color="auto" w:fill="auto"/>
          </w:tcPr>
          <w:p w14:paraId="6E54F04D" w14:textId="77777777" w:rsidR="00E92C0B" w:rsidRPr="00CD119E" w:rsidRDefault="00E92C0B" w:rsidP="008B636C">
            <w:pPr>
              <w:jc w:val="right"/>
              <w:rPr>
                <w:sz w:val="22"/>
                <w:szCs w:val="22"/>
                <w:lang w:val="sr-Cyrl-CS"/>
              </w:rPr>
            </w:pPr>
          </w:p>
          <w:p w14:paraId="4B93AD10" w14:textId="77777777" w:rsidR="00E92C0B" w:rsidRPr="00CD119E"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CD119E" w:rsidRDefault="00E92C0B" w:rsidP="008B636C">
            <w:pPr>
              <w:jc w:val="center"/>
              <w:rPr>
                <w:b/>
                <w:sz w:val="22"/>
                <w:szCs w:val="22"/>
                <w:lang w:val="sr-Cyrl-CS"/>
              </w:rPr>
            </w:pPr>
            <w:r w:rsidRPr="00CD119E">
              <w:rPr>
                <w:sz w:val="22"/>
                <w:szCs w:val="22"/>
                <w:lang w:val="sr-Cyrl-CS"/>
              </w:rPr>
              <w:t>Потпис овлашћеног лица</w:t>
            </w:r>
          </w:p>
        </w:tc>
      </w:tr>
    </w:tbl>
    <w:p w14:paraId="094462E4" w14:textId="77777777" w:rsidR="00B17BE5" w:rsidRDefault="00B17BE5" w:rsidP="003E1502">
      <w:pPr>
        <w:ind w:firstLine="720"/>
        <w:jc w:val="both"/>
        <w:rPr>
          <w:sz w:val="22"/>
          <w:szCs w:val="22"/>
          <w:highlight w:val="yellow"/>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4AA1E191" w14:textId="1F928C76" w:rsidR="00915894" w:rsidRPr="00CD119E" w:rsidRDefault="00915894" w:rsidP="003E1502">
      <w:pPr>
        <w:ind w:firstLine="720"/>
        <w:jc w:val="both"/>
        <w:rPr>
          <w:sz w:val="22"/>
          <w:szCs w:val="22"/>
          <w:lang w:val="sr-Cyrl-CS"/>
        </w:rPr>
      </w:pP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CD119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CD119E" w14:paraId="40C91762" w14:textId="77777777" w:rsidTr="004B0A93">
        <w:tc>
          <w:tcPr>
            <w:tcW w:w="1548" w:type="dxa"/>
            <w:shd w:val="clear" w:color="auto" w:fill="auto"/>
          </w:tcPr>
          <w:p w14:paraId="45054636" w14:textId="77777777" w:rsidR="00915894" w:rsidRPr="00CD119E" w:rsidRDefault="00915894" w:rsidP="004B0A93">
            <w:pPr>
              <w:rPr>
                <w:b/>
                <w:sz w:val="22"/>
                <w:szCs w:val="22"/>
                <w:lang w:val="sr-Cyrl-CS"/>
              </w:rPr>
            </w:pPr>
            <w:r w:rsidRPr="00CD119E">
              <w:rPr>
                <w:b/>
                <w:sz w:val="22"/>
                <w:szCs w:val="22"/>
                <w:lang w:val="sr-Cyrl-CS"/>
              </w:rPr>
              <w:t>ДУЖНИК:</w:t>
            </w:r>
          </w:p>
        </w:tc>
        <w:tc>
          <w:tcPr>
            <w:tcW w:w="8100" w:type="dxa"/>
            <w:shd w:val="clear" w:color="auto" w:fill="auto"/>
          </w:tcPr>
          <w:p w14:paraId="76636081" w14:textId="77777777" w:rsidR="00915894" w:rsidRPr="00CD119E" w:rsidRDefault="00915894" w:rsidP="004B0A93">
            <w:pPr>
              <w:rPr>
                <w:b/>
                <w:sz w:val="22"/>
                <w:szCs w:val="22"/>
                <w:lang w:val="sr-Cyrl-CS"/>
              </w:rPr>
            </w:pPr>
            <w:r w:rsidRPr="00CD119E">
              <w:rPr>
                <w:b/>
                <w:sz w:val="22"/>
                <w:szCs w:val="22"/>
                <w:lang w:val="sr-Cyrl-CS"/>
              </w:rPr>
              <w:t>Пун назив и седиште:__________________________________________________</w:t>
            </w:r>
          </w:p>
          <w:p w14:paraId="5D7A1B5D" w14:textId="77777777" w:rsidR="00915894" w:rsidRPr="00CD119E" w:rsidRDefault="00915894" w:rsidP="004B0A93">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3078AB35" w14:textId="77777777" w:rsidR="00915894" w:rsidRPr="00CD119E" w:rsidRDefault="00915894" w:rsidP="004B0A93">
            <w:pPr>
              <w:rPr>
                <w:b/>
                <w:sz w:val="22"/>
                <w:szCs w:val="22"/>
                <w:lang w:val="sr-Cyrl-CS"/>
              </w:rPr>
            </w:pPr>
            <w:r w:rsidRPr="00CD119E">
              <w:rPr>
                <w:b/>
                <w:sz w:val="22"/>
                <w:szCs w:val="22"/>
                <w:lang w:val="sr-Cyrl-CS"/>
              </w:rPr>
              <w:t>Текући рачун:____________________код: _____________________(назив банке),</w:t>
            </w:r>
          </w:p>
          <w:p w14:paraId="204CE3BA" w14:textId="77777777" w:rsidR="00915894" w:rsidRPr="00CD119E" w:rsidRDefault="00915894" w:rsidP="004B0A93">
            <w:pPr>
              <w:rPr>
                <w:b/>
                <w:sz w:val="22"/>
                <w:szCs w:val="22"/>
                <w:lang w:val="sr-Cyrl-CS"/>
              </w:rPr>
            </w:pPr>
          </w:p>
        </w:tc>
      </w:tr>
      <w:tr w:rsidR="00915894" w:rsidRPr="00CD119E" w14:paraId="4CE79200" w14:textId="77777777" w:rsidTr="004B0A93">
        <w:tc>
          <w:tcPr>
            <w:tcW w:w="9648" w:type="dxa"/>
            <w:gridSpan w:val="2"/>
            <w:shd w:val="clear" w:color="auto" w:fill="auto"/>
          </w:tcPr>
          <w:p w14:paraId="0801ECD6" w14:textId="77777777" w:rsidR="00915894" w:rsidRPr="00CD119E" w:rsidRDefault="00915894" w:rsidP="004B0A93">
            <w:pPr>
              <w:jc w:val="center"/>
              <w:rPr>
                <w:b/>
                <w:sz w:val="22"/>
                <w:szCs w:val="22"/>
                <w:lang w:val="sr-Cyrl-CS"/>
              </w:rPr>
            </w:pPr>
            <w:r w:rsidRPr="00CD119E">
              <w:rPr>
                <w:b/>
                <w:sz w:val="22"/>
                <w:szCs w:val="22"/>
                <w:lang w:val="sr-Cyrl-CS"/>
              </w:rPr>
              <w:t>И з д а ј е</w:t>
            </w:r>
          </w:p>
        </w:tc>
      </w:tr>
    </w:tbl>
    <w:p w14:paraId="2064015A" w14:textId="77777777" w:rsidR="00915894" w:rsidRPr="00CD119E" w:rsidRDefault="00915894" w:rsidP="00915894">
      <w:pPr>
        <w:rPr>
          <w:b/>
          <w:sz w:val="22"/>
          <w:szCs w:val="22"/>
          <w:lang w:val="sr-Cyrl-CS"/>
        </w:rPr>
      </w:pPr>
    </w:p>
    <w:p w14:paraId="3794AF30" w14:textId="77777777" w:rsidR="00915894" w:rsidRPr="00CD119E" w:rsidRDefault="00915894" w:rsidP="00915894">
      <w:pPr>
        <w:jc w:val="center"/>
        <w:rPr>
          <w:b/>
          <w:sz w:val="28"/>
          <w:szCs w:val="28"/>
          <w:lang w:val="sr-Cyrl-CS"/>
        </w:rPr>
      </w:pPr>
      <w:r w:rsidRPr="00CD119E">
        <w:rPr>
          <w:b/>
          <w:sz w:val="28"/>
          <w:szCs w:val="28"/>
          <w:lang w:val="sr-Cyrl-CS"/>
        </w:rPr>
        <w:t>МЕНИЧНО ПИСМО – ОВЛАШЋЕЊЕ</w:t>
      </w:r>
    </w:p>
    <w:p w14:paraId="5E11A7F1" w14:textId="77777777" w:rsidR="00915894" w:rsidRPr="00CD119E" w:rsidRDefault="00915894" w:rsidP="00915894">
      <w:pPr>
        <w:jc w:val="center"/>
        <w:rPr>
          <w:b/>
          <w:sz w:val="22"/>
          <w:szCs w:val="22"/>
          <w:lang w:val="sr-Cyrl-CS"/>
        </w:rPr>
      </w:pPr>
      <w:r w:rsidRPr="00CD119E">
        <w:rPr>
          <w:b/>
          <w:sz w:val="22"/>
          <w:szCs w:val="22"/>
          <w:lang w:val="sr-Cyrl-CS"/>
        </w:rPr>
        <w:t>ЗА КОРИСНИКА БЛАНКО СОЛО МЕНИЦЕ</w:t>
      </w:r>
    </w:p>
    <w:p w14:paraId="6664AAC8" w14:textId="77777777" w:rsidR="00915894" w:rsidRPr="00CD11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D119E" w14:paraId="49734CC2" w14:textId="77777777" w:rsidTr="000B6016">
        <w:tc>
          <w:tcPr>
            <w:tcW w:w="1587" w:type="dxa"/>
            <w:shd w:val="clear" w:color="auto" w:fill="auto"/>
          </w:tcPr>
          <w:p w14:paraId="3EF89984" w14:textId="77777777" w:rsidR="00915894" w:rsidRPr="00CD119E" w:rsidRDefault="00915894" w:rsidP="004B0A93">
            <w:pPr>
              <w:rPr>
                <w:b/>
                <w:sz w:val="22"/>
                <w:szCs w:val="22"/>
                <w:lang w:val="sr-Cyrl-CS"/>
              </w:rPr>
            </w:pPr>
            <w:r w:rsidRPr="00CD119E">
              <w:rPr>
                <w:b/>
                <w:sz w:val="22"/>
                <w:szCs w:val="22"/>
                <w:lang w:val="sr-Cyrl-CS"/>
              </w:rPr>
              <w:t>КОРИСНИК:</w:t>
            </w:r>
          </w:p>
          <w:p w14:paraId="62263524" w14:textId="77777777" w:rsidR="00915894" w:rsidRPr="00CD119E" w:rsidRDefault="00915894" w:rsidP="004B0A93">
            <w:pPr>
              <w:rPr>
                <w:b/>
                <w:sz w:val="22"/>
                <w:szCs w:val="22"/>
                <w:lang w:val="sr-Cyrl-CS"/>
              </w:rPr>
            </w:pPr>
            <w:r w:rsidRPr="00CD119E">
              <w:rPr>
                <w:b/>
                <w:sz w:val="22"/>
                <w:szCs w:val="22"/>
                <w:lang w:val="sr-Cyrl-CS"/>
              </w:rPr>
              <w:t>(поверилац)</w:t>
            </w:r>
          </w:p>
        </w:tc>
        <w:tc>
          <w:tcPr>
            <w:tcW w:w="7699" w:type="dxa"/>
            <w:shd w:val="clear" w:color="auto" w:fill="auto"/>
          </w:tcPr>
          <w:p w14:paraId="6ED19E43" w14:textId="77777777" w:rsidR="00915894" w:rsidRPr="00CD119E" w:rsidRDefault="00915894" w:rsidP="004B0A93">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7AB157AA" w14:textId="77777777" w:rsidR="00915894" w:rsidRPr="00CD119E" w:rsidRDefault="00915894" w:rsidP="004B0A93">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007D012F" w14:textId="77777777" w:rsidR="00915894" w:rsidRPr="00CD119E" w:rsidRDefault="00915894" w:rsidP="004B0A93">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3494EE20" w14:textId="77777777" w:rsidR="00915894" w:rsidRPr="00CD119E" w:rsidRDefault="00915894" w:rsidP="004B0A93">
            <w:pPr>
              <w:jc w:val="both"/>
              <w:rPr>
                <w:sz w:val="22"/>
                <w:szCs w:val="22"/>
                <w:lang w:val="sr-Cyrl-CS"/>
              </w:rPr>
            </w:pPr>
            <w:r w:rsidRPr="00CD119E">
              <w:rPr>
                <w:sz w:val="22"/>
                <w:szCs w:val="22"/>
                <w:lang w:val="sr-Cyrl-CS"/>
              </w:rPr>
              <w:t xml:space="preserve">Министарство финансија, </w:t>
            </w:r>
          </w:p>
          <w:p w14:paraId="56A31541" w14:textId="77777777" w:rsidR="003E1502" w:rsidRPr="00CD119E" w:rsidRDefault="003E1502" w:rsidP="004B0A93">
            <w:pPr>
              <w:jc w:val="both"/>
              <w:rPr>
                <w:b/>
                <w:sz w:val="22"/>
                <w:szCs w:val="22"/>
                <w:lang w:val="sr-Cyrl-CS"/>
              </w:rPr>
            </w:pPr>
          </w:p>
        </w:tc>
      </w:tr>
    </w:tbl>
    <w:p w14:paraId="187BFD6D" w14:textId="653B3D7A" w:rsidR="00915894" w:rsidRPr="00CD119E" w:rsidRDefault="000B6016" w:rsidP="0041105F">
      <w:pPr>
        <w:ind w:firstLine="720"/>
        <w:jc w:val="both"/>
        <w:rPr>
          <w:sz w:val="22"/>
          <w:szCs w:val="22"/>
          <w:lang w:val="sr-Cyrl-C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D119E">
        <w:rPr>
          <w:b/>
          <w:noProof/>
          <w:sz w:val="22"/>
          <w:szCs w:val="22"/>
        </w:rPr>
        <w:t>за извршење уговорне обавезе</w:t>
      </w:r>
      <w:r w:rsidRPr="00CD119E">
        <w:rPr>
          <w:b/>
          <w:noProof/>
          <w:sz w:val="22"/>
          <w:szCs w:val="22"/>
          <w:lang w:val="sr-Cyrl-RS"/>
        </w:rPr>
        <w:t>,</w:t>
      </w:r>
      <w:r w:rsidRPr="00CD119E">
        <w:rPr>
          <w:sz w:val="22"/>
          <w:szCs w:val="22"/>
          <w:lang w:val="sr-Cyrl-CS"/>
        </w:rPr>
        <w:t xml:space="preserve"> и овлашћује меничног повериоца да предату меницу може попунити </w:t>
      </w:r>
      <w:r w:rsidRPr="00CD119E">
        <w:rPr>
          <w:b/>
          <w:sz w:val="22"/>
          <w:szCs w:val="22"/>
          <w:lang w:val="sr-Cyrl-CS"/>
        </w:rPr>
        <w:t xml:space="preserve">на износ од 10% од уговорене вредности без ПДВ-а </w:t>
      </w:r>
      <w:r w:rsidR="00915894" w:rsidRPr="00CD119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CD119E">
        <w:rPr>
          <w:sz w:val="22"/>
          <w:szCs w:val="22"/>
          <w:lang w:val="sr-Latn-RS"/>
        </w:rPr>
        <w:t xml:space="preserve">, </w:t>
      </w:r>
      <w:r w:rsidR="00915894" w:rsidRPr="00CD119E">
        <w:rPr>
          <w:sz w:val="22"/>
          <w:szCs w:val="22"/>
          <w:lang w:val="sr-Cyrl-CS"/>
        </w:rPr>
        <w:t>назив јавне набавке _________________________________________________</w:t>
      </w:r>
      <w:r w:rsidR="00673D33" w:rsidRPr="00CD119E">
        <w:rPr>
          <w:sz w:val="22"/>
          <w:szCs w:val="22"/>
          <w:lang w:val="sr-Cyrl-RS"/>
        </w:rPr>
        <w:t xml:space="preserve"> </w:t>
      </w:r>
      <w:r w:rsidR="00915894" w:rsidRPr="00CD119E">
        <w:rPr>
          <w:sz w:val="22"/>
          <w:szCs w:val="22"/>
          <w:lang w:val="sr-Cyrl-CS"/>
        </w:rPr>
        <w:t>заведен код наручиоца–повериоца под бројем</w:t>
      </w:r>
      <w:r w:rsidR="0041105F" w:rsidRPr="00CD119E">
        <w:rPr>
          <w:sz w:val="22"/>
          <w:szCs w:val="22"/>
          <w:lang w:val="sr-Cyrl-CS"/>
        </w:rPr>
        <w:t xml:space="preserve"> </w:t>
      </w:r>
      <w:r w:rsidR="00915894" w:rsidRPr="00CD119E">
        <w:rPr>
          <w:sz w:val="22"/>
          <w:szCs w:val="22"/>
          <w:lang w:val="sr-Cyrl-CS"/>
        </w:rPr>
        <w:t>____________ дана _________________, уколико као</w:t>
      </w:r>
      <w:r w:rsidR="0041105F" w:rsidRPr="00CD119E">
        <w:rPr>
          <w:sz w:val="22"/>
          <w:szCs w:val="22"/>
          <w:lang w:val="sr-Cyrl-CS"/>
        </w:rPr>
        <w:t xml:space="preserve"> </w:t>
      </w:r>
      <w:r w:rsidR="00915894" w:rsidRPr="00CD119E">
        <w:rPr>
          <w:sz w:val="22"/>
          <w:szCs w:val="22"/>
          <w:lang w:val="sr-Cyrl-CS"/>
        </w:rPr>
        <w:t xml:space="preserve">дужник не изврши </w:t>
      </w:r>
      <w:r w:rsidR="00B11D31" w:rsidRPr="00CD119E">
        <w:rPr>
          <w:sz w:val="22"/>
          <w:szCs w:val="22"/>
          <w:lang w:val="sr-Cyrl-CS"/>
        </w:rPr>
        <w:t>предвиђене обавезе</w:t>
      </w:r>
      <w:r w:rsidR="00915894" w:rsidRPr="00CD119E">
        <w:rPr>
          <w:sz w:val="22"/>
          <w:szCs w:val="22"/>
          <w:lang w:val="sr-Cyrl-CS"/>
        </w:rPr>
        <w:t>.</w:t>
      </w:r>
    </w:p>
    <w:p w14:paraId="3EBADF8F" w14:textId="278B57D7" w:rsidR="004A5D81" w:rsidRPr="00CD119E" w:rsidRDefault="004A5D81" w:rsidP="004A5D81">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rPr>
        <w:t>3</w:t>
      </w:r>
      <w:r w:rsidRPr="00CD119E">
        <w:rPr>
          <w:sz w:val="22"/>
          <w:szCs w:val="22"/>
          <w:lang w:val="sr-Latn-RS"/>
        </w:rPr>
        <w:t>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CD119E" w:rsidRDefault="00915894" w:rsidP="00915894">
      <w:pPr>
        <w:ind w:firstLine="720"/>
        <w:jc w:val="both"/>
        <w:rPr>
          <w:sz w:val="22"/>
          <w:szCs w:val="22"/>
          <w:lang w:val="sr-Cyrl-CS"/>
        </w:rPr>
      </w:pPr>
      <w:r w:rsidRPr="00CD11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CD119E" w:rsidRDefault="00915894" w:rsidP="00915894">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CD119E" w:rsidRDefault="00915894" w:rsidP="00915894">
      <w:pPr>
        <w:ind w:firstLine="720"/>
        <w:jc w:val="both"/>
        <w:rPr>
          <w:sz w:val="22"/>
          <w:szCs w:val="22"/>
          <w:lang w:val="ru-RU"/>
        </w:rPr>
      </w:pPr>
      <w:r w:rsidRPr="00CD119E">
        <w:rPr>
          <w:sz w:val="22"/>
          <w:szCs w:val="22"/>
          <w:lang w:val="ru-RU"/>
        </w:rPr>
        <w:t>Ово менично писмо – овлашћење сачињено је у 2 (два) истоветна</w:t>
      </w:r>
      <w:r w:rsidRPr="00CD119E">
        <w:rPr>
          <w:b/>
          <w:sz w:val="22"/>
          <w:szCs w:val="22"/>
          <w:lang w:val="ru-RU"/>
        </w:rPr>
        <w:t xml:space="preserve"> </w:t>
      </w:r>
      <w:r w:rsidRPr="00CD119E">
        <w:rPr>
          <w:sz w:val="22"/>
          <w:szCs w:val="22"/>
          <w:lang w:val="ru-RU"/>
        </w:rPr>
        <w:t>примерка, од којих је 1 (један) примерак за Повериоца, а 1 (један) задржава Дужник.</w:t>
      </w:r>
    </w:p>
    <w:p w14:paraId="12149139" w14:textId="77777777" w:rsidR="00915894" w:rsidRPr="00CD119E" w:rsidRDefault="00915894" w:rsidP="00915894">
      <w:pPr>
        <w:jc w:val="both"/>
        <w:rPr>
          <w:sz w:val="22"/>
          <w:szCs w:val="22"/>
          <w:lang w:val="sr-Cyrl-CS"/>
        </w:rPr>
      </w:pPr>
    </w:p>
    <w:p w14:paraId="53851D5C" w14:textId="77777777" w:rsidR="00F134F3" w:rsidRPr="00CD119E" w:rsidRDefault="00F134F3" w:rsidP="00F134F3">
      <w:pPr>
        <w:jc w:val="both"/>
        <w:rPr>
          <w:sz w:val="22"/>
          <w:szCs w:val="22"/>
          <w:lang w:val="sr-Cyrl-CS"/>
        </w:rPr>
      </w:pPr>
      <w:r w:rsidRPr="00CD119E">
        <w:rPr>
          <w:sz w:val="22"/>
          <w:szCs w:val="22"/>
          <w:lang w:val="ru-RU"/>
        </w:rPr>
        <w:t xml:space="preserve">Прилог: - Меница серијски број </w:t>
      </w:r>
      <w:r w:rsidRPr="00CD119E">
        <w:rPr>
          <w:sz w:val="22"/>
          <w:szCs w:val="22"/>
          <w:lang w:val="sr-Cyrl-CS"/>
        </w:rPr>
        <w:t xml:space="preserve">_____________________  </w:t>
      </w:r>
    </w:p>
    <w:p w14:paraId="34C4352E" w14:textId="77777777" w:rsidR="00F134F3" w:rsidRPr="00CD119E" w:rsidRDefault="00F134F3" w:rsidP="00F134F3">
      <w:pPr>
        <w:jc w:val="both"/>
        <w:rPr>
          <w:sz w:val="22"/>
          <w:szCs w:val="22"/>
          <w:lang w:val="sr-Cyrl-CS"/>
        </w:rPr>
      </w:pPr>
      <w:r w:rsidRPr="00CD119E">
        <w:rPr>
          <w:sz w:val="22"/>
          <w:szCs w:val="22"/>
          <w:lang w:val="sr-Cyrl-CS"/>
        </w:rPr>
        <w:t xml:space="preserve">               - Копија картона депонованих потписа</w:t>
      </w:r>
    </w:p>
    <w:p w14:paraId="6638E89F"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rFonts w:eastAsia="TimesNewRomanPSMT"/>
          <w:bCs/>
          <w:iCs/>
          <w:sz w:val="22"/>
          <w:szCs w:val="22"/>
          <w:lang w:val="sr-Cyrl-CS"/>
        </w:rPr>
        <w:t>ОП образац</w:t>
      </w:r>
    </w:p>
    <w:p w14:paraId="3040FD78"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noProof/>
          <w:sz w:val="22"/>
          <w:szCs w:val="22"/>
        </w:rPr>
        <w:t>Копија извода из Регистра  меница и овлашћења</w:t>
      </w:r>
    </w:p>
    <w:p w14:paraId="0D115E1E" w14:textId="29010BFF" w:rsidR="00915894" w:rsidRPr="00CD119E" w:rsidRDefault="00915894" w:rsidP="003E1502">
      <w:pPr>
        <w:ind w:firstLine="720"/>
        <w:jc w:val="both"/>
        <w:rPr>
          <w:sz w:val="22"/>
          <w:szCs w:val="22"/>
          <w:lang w:val="sr-Cyrl-CS"/>
        </w:rPr>
      </w:pPr>
      <w:r w:rsidRPr="00CD119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CD119E" w14:paraId="00FF5A90" w14:textId="77777777" w:rsidTr="00345B33">
        <w:tc>
          <w:tcPr>
            <w:tcW w:w="4428" w:type="dxa"/>
            <w:shd w:val="clear" w:color="auto" w:fill="auto"/>
          </w:tcPr>
          <w:p w14:paraId="465D1002" w14:textId="77777777" w:rsidR="00345B33" w:rsidRPr="00CD119E" w:rsidRDefault="00345B33" w:rsidP="003E149E">
            <w:pPr>
              <w:jc w:val="both"/>
              <w:rPr>
                <w:b/>
                <w:sz w:val="22"/>
                <w:szCs w:val="22"/>
                <w:lang w:val="sr-Cyrl-CS"/>
              </w:rPr>
            </w:pPr>
          </w:p>
        </w:tc>
        <w:tc>
          <w:tcPr>
            <w:tcW w:w="1260" w:type="dxa"/>
            <w:shd w:val="clear" w:color="auto" w:fill="auto"/>
          </w:tcPr>
          <w:p w14:paraId="7B3BEC72" w14:textId="77777777" w:rsidR="00064F9A" w:rsidRPr="00CD119E" w:rsidRDefault="00064F9A" w:rsidP="003E149E">
            <w:pPr>
              <w:jc w:val="both"/>
              <w:rPr>
                <w:b/>
                <w:sz w:val="22"/>
                <w:szCs w:val="22"/>
                <w:lang w:val="sr-Cyrl-CS"/>
              </w:rPr>
            </w:pPr>
          </w:p>
        </w:tc>
        <w:tc>
          <w:tcPr>
            <w:tcW w:w="4140" w:type="dxa"/>
            <w:shd w:val="clear" w:color="auto" w:fill="auto"/>
          </w:tcPr>
          <w:p w14:paraId="44EADBCF" w14:textId="77777777" w:rsidR="00064F9A" w:rsidRPr="00CD119E" w:rsidRDefault="00064F9A" w:rsidP="003E149E">
            <w:pPr>
              <w:jc w:val="center"/>
              <w:rPr>
                <w:b/>
                <w:sz w:val="22"/>
                <w:szCs w:val="22"/>
                <w:lang w:val="sr-Cyrl-CS"/>
              </w:rPr>
            </w:pPr>
          </w:p>
        </w:tc>
      </w:tr>
      <w:tr w:rsidR="00064F9A" w:rsidRPr="00CD119E" w14:paraId="13AC61BC" w14:textId="77777777" w:rsidTr="00345B33">
        <w:trPr>
          <w:trHeight w:val="212"/>
        </w:trPr>
        <w:tc>
          <w:tcPr>
            <w:tcW w:w="4428" w:type="dxa"/>
            <w:shd w:val="clear" w:color="auto" w:fill="auto"/>
          </w:tcPr>
          <w:p w14:paraId="5F41E8EE" w14:textId="77777777" w:rsidR="00064F9A" w:rsidRPr="00CD119E" w:rsidRDefault="00064F9A" w:rsidP="003E149E">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7E91C927" w14:textId="77777777" w:rsidR="00064F9A" w:rsidRPr="00CD119E" w:rsidRDefault="00064F9A" w:rsidP="003E149E">
            <w:pPr>
              <w:jc w:val="both"/>
              <w:rPr>
                <w:b/>
                <w:sz w:val="22"/>
                <w:szCs w:val="22"/>
                <w:lang w:val="sr-Cyrl-CS"/>
              </w:rPr>
            </w:pPr>
          </w:p>
        </w:tc>
        <w:tc>
          <w:tcPr>
            <w:tcW w:w="4140" w:type="dxa"/>
            <w:shd w:val="clear" w:color="auto" w:fill="auto"/>
          </w:tcPr>
          <w:p w14:paraId="39DEC88A" w14:textId="77777777" w:rsidR="00064F9A" w:rsidRPr="00CD119E" w:rsidRDefault="00064F9A" w:rsidP="003E149E">
            <w:pPr>
              <w:rPr>
                <w:b/>
                <w:sz w:val="22"/>
                <w:szCs w:val="22"/>
                <w:lang w:val="sr-Cyrl-CS"/>
              </w:rPr>
            </w:pPr>
            <w:r w:rsidRPr="00CD119E">
              <w:rPr>
                <w:b/>
                <w:sz w:val="22"/>
                <w:szCs w:val="22"/>
                <w:lang w:val="sr-Cyrl-CS"/>
              </w:rPr>
              <w:t>ДУЖНИК – ИЗДАВАЛАЦ МЕНИЦЕ</w:t>
            </w:r>
          </w:p>
          <w:p w14:paraId="32C03B36" w14:textId="77777777" w:rsidR="00064F9A" w:rsidRPr="00CD119E" w:rsidRDefault="00064F9A" w:rsidP="003E149E">
            <w:pPr>
              <w:jc w:val="center"/>
              <w:rPr>
                <w:b/>
                <w:sz w:val="22"/>
                <w:szCs w:val="22"/>
                <w:lang w:val="sr-Cyrl-CS"/>
              </w:rPr>
            </w:pPr>
          </w:p>
        </w:tc>
      </w:tr>
      <w:tr w:rsidR="00064F9A" w:rsidRPr="00CD119E" w14:paraId="3CAC6E7E" w14:textId="77777777" w:rsidTr="00345B33">
        <w:tc>
          <w:tcPr>
            <w:tcW w:w="4428" w:type="dxa"/>
            <w:tcBorders>
              <w:bottom w:val="single" w:sz="4" w:space="0" w:color="auto"/>
            </w:tcBorders>
            <w:shd w:val="clear" w:color="auto" w:fill="auto"/>
          </w:tcPr>
          <w:p w14:paraId="572E17FA" w14:textId="77777777" w:rsidR="00064F9A" w:rsidRPr="00CD119E" w:rsidRDefault="00064F9A" w:rsidP="003E149E">
            <w:pPr>
              <w:rPr>
                <w:sz w:val="22"/>
                <w:szCs w:val="22"/>
                <w:lang w:val="sr-Cyrl-CS"/>
              </w:rPr>
            </w:pPr>
          </w:p>
        </w:tc>
        <w:tc>
          <w:tcPr>
            <w:tcW w:w="1260" w:type="dxa"/>
            <w:shd w:val="clear" w:color="auto" w:fill="auto"/>
          </w:tcPr>
          <w:p w14:paraId="1E5AB1E1" w14:textId="77777777" w:rsidR="00064F9A" w:rsidRPr="00CD119E" w:rsidRDefault="00064F9A" w:rsidP="003E149E">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1866D956" w14:textId="77777777" w:rsidR="00064F9A" w:rsidRPr="00CD119E" w:rsidRDefault="00064F9A" w:rsidP="003E149E">
            <w:pPr>
              <w:rPr>
                <w:b/>
                <w:sz w:val="22"/>
                <w:szCs w:val="22"/>
                <w:lang w:val="sr-Cyrl-CS"/>
              </w:rPr>
            </w:pPr>
          </w:p>
        </w:tc>
      </w:tr>
      <w:tr w:rsidR="00064F9A" w:rsidRPr="00252BAC" w14:paraId="0DEE79E4" w14:textId="77777777" w:rsidTr="00345B33">
        <w:tc>
          <w:tcPr>
            <w:tcW w:w="4428" w:type="dxa"/>
            <w:tcBorders>
              <w:top w:val="single" w:sz="4" w:space="0" w:color="auto"/>
            </w:tcBorders>
            <w:shd w:val="clear" w:color="auto" w:fill="auto"/>
          </w:tcPr>
          <w:p w14:paraId="3E179EBB" w14:textId="77777777" w:rsidR="00064F9A" w:rsidRPr="00CD119E" w:rsidRDefault="00064F9A" w:rsidP="003E149E">
            <w:pPr>
              <w:jc w:val="both"/>
              <w:rPr>
                <w:b/>
                <w:sz w:val="22"/>
                <w:szCs w:val="22"/>
                <w:lang w:val="sr-Cyrl-CS"/>
              </w:rPr>
            </w:pPr>
          </w:p>
        </w:tc>
        <w:tc>
          <w:tcPr>
            <w:tcW w:w="1260" w:type="dxa"/>
            <w:shd w:val="clear" w:color="auto" w:fill="auto"/>
          </w:tcPr>
          <w:p w14:paraId="2B31464C" w14:textId="77777777" w:rsidR="00064F9A" w:rsidRPr="00CD119E" w:rsidRDefault="00064F9A" w:rsidP="003E149E">
            <w:pPr>
              <w:jc w:val="right"/>
              <w:rPr>
                <w:sz w:val="22"/>
                <w:szCs w:val="22"/>
                <w:lang w:val="sr-Cyrl-CS"/>
              </w:rPr>
            </w:pPr>
          </w:p>
          <w:p w14:paraId="1C62ADB3" w14:textId="77777777" w:rsidR="00064F9A" w:rsidRPr="00CD119E"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CD119E" w:rsidRDefault="00064F9A" w:rsidP="003E149E">
            <w:pPr>
              <w:jc w:val="center"/>
              <w:rPr>
                <w:b/>
                <w:sz w:val="22"/>
                <w:szCs w:val="22"/>
                <w:lang w:val="sr-Cyrl-CS"/>
              </w:rPr>
            </w:pPr>
            <w:r w:rsidRPr="00CD119E">
              <w:rPr>
                <w:sz w:val="22"/>
                <w:szCs w:val="22"/>
                <w:lang w:val="sr-Cyrl-CS"/>
              </w:rPr>
              <w:t>Потпис овлашћеног лица</w:t>
            </w:r>
          </w:p>
        </w:tc>
      </w:tr>
    </w:tbl>
    <w:p w14:paraId="3A9568AB" w14:textId="4A8AF6FD" w:rsidR="00F134F3" w:rsidRDefault="00F134F3"/>
    <w:tbl>
      <w:tblPr>
        <w:tblW w:w="9286" w:type="dxa"/>
        <w:tblLook w:val="01E0" w:firstRow="1" w:lastRow="1" w:firstColumn="1" w:lastColumn="1" w:noHBand="0" w:noVBand="0"/>
      </w:tblPr>
      <w:tblGrid>
        <w:gridCol w:w="9286"/>
      </w:tblGrid>
      <w:tr w:rsidR="00915894" w:rsidRPr="00CD119E" w14:paraId="3112EDD7" w14:textId="77777777" w:rsidTr="00F134F3">
        <w:tc>
          <w:tcPr>
            <w:tcW w:w="9286" w:type="dxa"/>
            <w:shd w:val="clear" w:color="auto" w:fill="auto"/>
          </w:tcPr>
          <w:p w14:paraId="01F133B0" w14:textId="2835FF71" w:rsidR="007556AB" w:rsidRPr="00CD119E" w:rsidRDefault="007556AB" w:rsidP="007556AB">
            <w:pPr>
              <w:ind w:firstLine="720"/>
              <w:jc w:val="both"/>
              <w:rPr>
                <w:sz w:val="22"/>
                <w:szCs w:val="22"/>
                <w:lang w:val="sr-Cyrl-CS"/>
              </w:rPr>
            </w:pPr>
            <w:r w:rsidRPr="00CD119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CD119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CD119E" w14:paraId="07D38BBD" w14:textId="77777777" w:rsidTr="003E149E">
              <w:tc>
                <w:tcPr>
                  <w:tcW w:w="1548" w:type="dxa"/>
                  <w:shd w:val="clear" w:color="auto" w:fill="auto"/>
                </w:tcPr>
                <w:p w14:paraId="697C5973" w14:textId="77777777" w:rsidR="007556AB" w:rsidRPr="00CD119E" w:rsidRDefault="007556AB" w:rsidP="007556AB">
                  <w:pPr>
                    <w:rPr>
                      <w:b/>
                      <w:sz w:val="22"/>
                      <w:szCs w:val="22"/>
                      <w:lang w:val="sr-Cyrl-CS"/>
                    </w:rPr>
                  </w:pPr>
                  <w:r w:rsidRPr="00CD119E">
                    <w:rPr>
                      <w:b/>
                      <w:sz w:val="22"/>
                      <w:szCs w:val="22"/>
                      <w:lang w:val="sr-Cyrl-CS"/>
                    </w:rPr>
                    <w:t>ДУЖНИК:</w:t>
                  </w:r>
                </w:p>
              </w:tc>
              <w:tc>
                <w:tcPr>
                  <w:tcW w:w="8100" w:type="dxa"/>
                  <w:shd w:val="clear" w:color="auto" w:fill="auto"/>
                </w:tcPr>
                <w:p w14:paraId="62808165" w14:textId="77777777" w:rsidR="007556AB" w:rsidRPr="00CD119E" w:rsidRDefault="007556AB" w:rsidP="007556AB">
                  <w:pPr>
                    <w:rPr>
                      <w:b/>
                      <w:sz w:val="22"/>
                      <w:szCs w:val="22"/>
                      <w:lang w:val="sr-Cyrl-CS"/>
                    </w:rPr>
                  </w:pPr>
                  <w:r w:rsidRPr="00CD119E">
                    <w:rPr>
                      <w:b/>
                      <w:sz w:val="22"/>
                      <w:szCs w:val="22"/>
                      <w:lang w:val="sr-Cyrl-CS"/>
                    </w:rPr>
                    <w:t>Пун назив и седиште:__________________________________________________</w:t>
                  </w:r>
                </w:p>
                <w:p w14:paraId="76F0D9C1" w14:textId="77777777" w:rsidR="007556AB" w:rsidRPr="00CD119E" w:rsidRDefault="007556AB" w:rsidP="007556AB">
                  <w:pPr>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b/>
                      <w:sz w:val="22"/>
                      <w:szCs w:val="22"/>
                      <w:lang w:val="sr-Latn-CS"/>
                    </w:rPr>
                    <w:t>_________________</w:t>
                  </w:r>
                  <w:r w:rsidRPr="00CD119E">
                    <w:rPr>
                      <w:b/>
                      <w:sz w:val="22"/>
                      <w:szCs w:val="22"/>
                      <w:lang w:val="sr-Cyrl-CS"/>
                    </w:rPr>
                    <w:t>______  Матични број:___________________________</w:t>
                  </w:r>
                </w:p>
                <w:p w14:paraId="10DEA7B1" w14:textId="77777777" w:rsidR="007556AB" w:rsidRPr="00CD119E" w:rsidRDefault="007556AB" w:rsidP="007556AB">
                  <w:pPr>
                    <w:rPr>
                      <w:b/>
                      <w:sz w:val="22"/>
                      <w:szCs w:val="22"/>
                      <w:lang w:val="sr-Cyrl-CS"/>
                    </w:rPr>
                  </w:pPr>
                  <w:r w:rsidRPr="00CD119E">
                    <w:rPr>
                      <w:b/>
                      <w:sz w:val="22"/>
                      <w:szCs w:val="22"/>
                      <w:lang w:val="sr-Cyrl-CS"/>
                    </w:rPr>
                    <w:t>Текући рачун:____________________код: _____________________(назив банке),</w:t>
                  </w:r>
                </w:p>
                <w:p w14:paraId="48D3FE67" w14:textId="77777777" w:rsidR="007556AB" w:rsidRPr="00CD119E" w:rsidRDefault="007556AB" w:rsidP="007556AB">
                  <w:pPr>
                    <w:rPr>
                      <w:b/>
                      <w:sz w:val="22"/>
                      <w:szCs w:val="22"/>
                      <w:lang w:val="sr-Cyrl-CS"/>
                    </w:rPr>
                  </w:pPr>
                </w:p>
              </w:tc>
            </w:tr>
          </w:tbl>
          <w:p w14:paraId="1F4EE77A" w14:textId="77777777" w:rsidR="00915894" w:rsidRPr="00CD119E" w:rsidRDefault="00915894" w:rsidP="004B0A93">
            <w:pPr>
              <w:jc w:val="center"/>
              <w:rPr>
                <w:b/>
                <w:sz w:val="22"/>
                <w:szCs w:val="22"/>
                <w:lang w:val="sr-Cyrl-CS"/>
              </w:rPr>
            </w:pPr>
            <w:r w:rsidRPr="00CD119E">
              <w:rPr>
                <w:b/>
                <w:sz w:val="22"/>
                <w:szCs w:val="22"/>
                <w:lang w:val="sr-Cyrl-CS"/>
              </w:rPr>
              <w:t>И з д а ј е</w:t>
            </w:r>
          </w:p>
        </w:tc>
      </w:tr>
    </w:tbl>
    <w:p w14:paraId="7E1F40C4" w14:textId="77777777" w:rsidR="00915894" w:rsidRPr="00CD119E" w:rsidRDefault="00915894" w:rsidP="00915894">
      <w:pPr>
        <w:rPr>
          <w:b/>
          <w:sz w:val="22"/>
          <w:szCs w:val="22"/>
          <w:lang w:val="sr-Cyrl-CS"/>
        </w:rPr>
      </w:pPr>
    </w:p>
    <w:p w14:paraId="100490A6" w14:textId="77777777" w:rsidR="00915894" w:rsidRPr="00CD119E" w:rsidRDefault="00915894" w:rsidP="00915894">
      <w:pPr>
        <w:jc w:val="center"/>
        <w:rPr>
          <w:b/>
          <w:sz w:val="28"/>
          <w:szCs w:val="28"/>
          <w:lang w:val="sr-Cyrl-CS"/>
        </w:rPr>
      </w:pPr>
      <w:r w:rsidRPr="00CD119E">
        <w:rPr>
          <w:b/>
          <w:sz w:val="28"/>
          <w:szCs w:val="28"/>
          <w:lang w:val="sr-Cyrl-CS"/>
        </w:rPr>
        <w:t>МЕНИЧНО ПИСМО – ОВЛАШЋЕЊЕ</w:t>
      </w:r>
    </w:p>
    <w:p w14:paraId="1A2DE3EF" w14:textId="77777777" w:rsidR="00915894" w:rsidRPr="00CD119E" w:rsidRDefault="00915894" w:rsidP="00915894">
      <w:pPr>
        <w:jc w:val="center"/>
        <w:rPr>
          <w:b/>
          <w:sz w:val="22"/>
          <w:szCs w:val="22"/>
          <w:lang w:val="sr-Cyrl-CS"/>
        </w:rPr>
      </w:pPr>
      <w:r w:rsidRPr="00CD119E">
        <w:rPr>
          <w:b/>
          <w:sz w:val="22"/>
          <w:szCs w:val="22"/>
          <w:lang w:val="sr-Cyrl-CS"/>
        </w:rPr>
        <w:t>ЗА КОРИСНИКА БЛАНКО СОЛО МЕНИЦЕ</w:t>
      </w:r>
    </w:p>
    <w:p w14:paraId="6D8E0111" w14:textId="77777777" w:rsidR="00915894" w:rsidRPr="00CD119E"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CD119E" w14:paraId="0560AB15" w14:textId="77777777" w:rsidTr="004B0A93">
        <w:tc>
          <w:tcPr>
            <w:tcW w:w="1548" w:type="dxa"/>
            <w:shd w:val="clear" w:color="auto" w:fill="auto"/>
          </w:tcPr>
          <w:p w14:paraId="7BCBE0AF" w14:textId="77777777" w:rsidR="00915894" w:rsidRPr="00CD119E" w:rsidRDefault="00915894" w:rsidP="004B0A93">
            <w:pPr>
              <w:rPr>
                <w:b/>
                <w:sz w:val="22"/>
                <w:szCs w:val="22"/>
                <w:lang w:val="sr-Cyrl-CS"/>
              </w:rPr>
            </w:pPr>
            <w:r w:rsidRPr="00CD119E">
              <w:rPr>
                <w:b/>
                <w:sz w:val="22"/>
                <w:szCs w:val="22"/>
                <w:lang w:val="sr-Cyrl-CS"/>
              </w:rPr>
              <w:t>КОРИСНИК:</w:t>
            </w:r>
          </w:p>
          <w:p w14:paraId="57778EFC" w14:textId="77777777" w:rsidR="00915894" w:rsidRPr="00CD119E" w:rsidRDefault="00915894" w:rsidP="004B0A93">
            <w:pPr>
              <w:rPr>
                <w:b/>
                <w:sz w:val="22"/>
                <w:szCs w:val="22"/>
                <w:lang w:val="sr-Cyrl-CS"/>
              </w:rPr>
            </w:pPr>
            <w:r w:rsidRPr="00CD119E">
              <w:rPr>
                <w:b/>
                <w:sz w:val="22"/>
                <w:szCs w:val="22"/>
                <w:lang w:val="sr-Cyrl-CS"/>
              </w:rPr>
              <w:t>(поверилац)</w:t>
            </w:r>
          </w:p>
        </w:tc>
        <w:tc>
          <w:tcPr>
            <w:tcW w:w="8100" w:type="dxa"/>
            <w:shd w:val="clear" w:color="auto" w:fill="auto"/>
          </w:tcPr>
          <w:p w14:paraId="20B54BAA" w14:textId="77777777" w:rsidR="00915894" w:rsidRPr="00CD119E" w:rsidRDefault="00915894" w:rsidP="004B0A93">
            <w:pPr>
              <w:jc w:val="both"/>
              <w:rPr>
                <w:sz w:val="22"/>
                <w:szCs w:val="22"/>
                <w:lang w:val="sr-Cyrl-CS"/>
              </w:rPr>
            </w:pPr>
            <w:r w:rsidRPr="00CD119E">
              <w:rPr>
                <w:b/>
                <w:sz w:val="22"/>
                <w:szCs w:val="22"/>
                <w:lang w:val="sr-Cyrl-CS"/>
              </w:rPr>
              <w:t>Пун назив и седиште:</w:t>
            </w:r>
            <w:r w:rsidRPr="00CD119E">
              <w:rPr>
                <w:sz w:val="22"/>
                <w:szCs w:val="22"/>
              </w:rPr>
              <w:t xml:space="preserve"> </w:t>
            </w:r>
            <w:r w:rsidRPr="00CD119E">
              <w:rPr>
                <w:sz w:val="22"/>
                <w:szCs w:val="22"/>
                <w:lang w:val="sr-Cyrl-CS"/>
              </w:rPr>
              <w:t>КЛИНИЧКИ ЦЕНТАР ВОЈВОДИНЕ, ул. Хајдук Вељкова бр. 1, Нови Сад</w:t>
            </w:r>
          </w:p>
          <w:p w14:paraId="662484BC" w14:textId="77777777" w:rsidR="00915894" w:rsidRPr="00CD119E" w:rsidRDefault="00915894" w:rsidP="004B0A93">
            <w:pPr>
              <w:jc w:val="both"/>
              <w:rPr>
                <w:b/>
                <w:sz w:val="22"/>
                <w:szCs w:val="22"/>
                <w:lang w:val="sr-Cyrl-CS"/>
              </w:rPr>
            </w:pPr>
            <w:r w:rsidRPr="00CD119E">
              <w:rPr>
                <w:b/>
                <w:sz w:val="22"/>
                <w:szCs w:val="22"/>
                <w:lang w:val="sr-Cyrl-CS"/>
              </w:rPr>
              <w:t>ПИБ</w:t>
            </w:r>
            <w:r w:rsidRPr="00CD119E">
              <w:rPr>
                <w:b/>
                <w:sz w:val="22"/>
                <w:szCs w:val="22"/>
                <w:lang w:val="sr-Latn-CS"/>
              </w:rPr>
              <w:t>:</w:t>
            </w:r>
            <w:r w:rsidRPr="00CD119E">
              <w:rPr>
                <w:b/>
                <w:sz w:val="22"/>
                <w:szCs w:val="22"/>
                <w:lang w:val="sr-Cyrl-CS"/>
              </w:rPr>
              <w:t xml:space="preserve"> </w:t>
            </w:r>
            <w:r w:rsidRPr="00CD119E">
              <w:rPr>
                <w:sz w:val="22"/>
                <w:szCs w:val="22"/>
                <w:lang w:val="sr-Latn-CS"/>
              </w:rPr>
              <w:t>101696893</w:t>
            </w:r>
            <w:r w:rsidRPr="00CD119E">
              <w:rPr>
                <w:b/>
                <w:sz w:val="22"/>
                <w:szCs w:val="22"/>
                <w:lang w:val="sr-Cyrl-CS"/>
              </w:rPr>
              <w:t xml:space="preserve">  Матични број:</w:t>
            </w:r>
            <w:r w:rsidRPr="00CD119E">
              <w:rPr>
                <w:sz w:val="22"/>
                <w:szCs w:val="22"/>
              </w:rPr>
              <w:t xml:space="preserve"> </w:t>
            </w:r>
            <w:r w:rsidRPr="00CD119E">
              <w:rPr>
                <w:sz w:val="22"/>
                <w:szCs w:val="22"/>
                <w:lang w:val="sr-Cyrl-CS"/>
              </w:rPr>
              <w:t>08664161</w:t>
            </w:r>
          </w:p>
          <w:p w14:paraId="2205012E" w14:textId="77777777" w:rsidR="00915894" w:rsidRPr="00CD119E" w:rsidRDefault="00915894" w:rsidP="004B0A93">
            <w:pPr>
              <w:jc w:val="both"/>
              <w:rPr>
                <w:sz w:val="22"/>
                <w:szCs w:val="22"/>
                <w:lang w:val="sr-Cyrl-CS"/>
              </w:rPr>
            </w:pPr>
            <w:r w:rsidRPr="00CD119E">
              <w:rPr>
                <w:b/>
                <w:sz w:val="22"/>
                <w:szCs w:val="22"/>
                <w:lang w:val="sr-Cyrl-CS"/>
              </w:rPr>
              <w:t xml:space="preserve">Текући рачун: </w:t>
            </w:r>
            <w:r w:rsidRPr="00CD119E">
              <w:rPr>
                <w:sz w:val="22"/>
                <w:szCs w:val="22"/>
                <w:lang w:val="sr-Cyrl-CS"/>
              </w:rPr>
              <w:t>840-577661-50,</w:t>
            </w:r>
            <w:r w:rsidRPr="00CD119E">
              <w:rPr>
                <w:b/>
                <w:sz w:val="22"/>
                <w:szCs w:val="22"/>
                <w:lang w:val="sr-Cyrl-CS"/>
              </w:rPr>
              <w:t xml:space="preserve">  код : </w:t>
            </w:r>
            <w:r w:rsidRPr="00CD119E">
              <w:rPr>
                <w:sz w:val="22"/>
                <w:szCs w:val="22"/>
                <w:lang w:val="sr-Cyrl-CS"/>
              </w:rPr>
              <w:t>Управа за трезор –Република Србија,</w:t>
            </w:r>
          </w:p>
          <w:p w14:paraId="350B163B" w14:textId="77777777" w:rsidR="00915894" w:rsidRPr="00CD119E" w:rsidRDefault="00915894" w:rsidP="004B0A93">
            <w:pPr>
              <w:jc w:val="both"/>
              <w:rPr>
                <w:b/>
                <w:sz w:val="22"/>
                <w:szCs w:val="22"/>
                <w:lang w:val="sr-Cyrl-CS"/>
              </w:rPr>
            </w:pPr>
            <w:r w:rsidRPr="00CD119E">
              <w:rPr>
                <w:sz w:val="22"/>
                <w:szCs w:val="22"/>
                <w:lang w:val="sr-Cyrl-CS"/>
              </w:rPr>
              <w:t xml:space="preserve">Министарство финансија, </w:t>
            </w:r>
          </w:p>
        </w:tc>
      </w:tr>
    </w:tbl>
    <w:p w14:paraId="73F7AEF4" w14:textId="77777777" w:rsidR="00915894" w:rsidRPr="00CD119E" w:rsidRDefault="00915894" w:rsidP="00915894">
      <w:pPr>
        <w:jc w:val="both"/>
        <w:rPr>
          <w:sz w:val="22"/>
          <w:szCs w:val="22"/>
          <w:lang w:val="sr-Cyrl-CS"/>
        </w:rPr>
      </w:pPr>
    </w:p>
    <w:p w14:paraId="13597430" w14:textId="2CB25CD8" w:rsidR="00915894" w:rsidRPr="00CD119E" w:rsidRDefault="00A3038D" w:rsidP="003E1502">
      <w:pPr>
        <w:ind w:firstLine="720"/>
        <w:jc w:val="both"/>
        <w:rPr>
          <w:sz w:val="22"/>
          <w:szCs w:val="22"/>
          <w:lang w:val="sr-Cyrl-CS"/>
        </w:rPr>
      </w:pPr>
      <w:r w:rsidRPr="00CD119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CD119E">
        <w:rPr>
          <w:b/>
          <w:noProof/>
          <w:sz w:val="22"/>
          <w:szCs w:val="22"/>
        </w:rPr>
        <w:t>за отклањање недостатака у гарантном року</w:t>
      </w:r>
      <w:r w:rsidRPr="00CD119E">
        <w:rPr>
          <w:b/>
          <w:noProof/>
          <w:sz w:val="22"/>
          <w:szCs w:val="22"/>
          <w:lang w:val="sr-Cyrl-RS"/>
        </w:rPr>
        <w:t>,</w:t>
      </w:r>
      <w:r w:rsidRPr="00CD119E">
        <w:rPr>
          <w:sz w:val="22"/>
          <w:szCs w:val="22"/>
          <w:lang w:val="sr-Cyrl-CS"/>
        </w:rPr>
        <w:t xml:space="preserve"> и овлашћује меничног повериоца да предату меницу може попунити </w:t>
      </w:r>
      <w:r w:rsidRPr="00CD119E">
        <w:rPr>
          <w:b/>
          <w:sz w:val="22"/>
          <w:szCs w:val="22"/>
          <w:lang w:val="sr-Cyrl-CS"/>
        </w:rPr>
        <w:t xml:space="preserve">на износ од 10% од уговорене вредности без ПДВ-а </w:t>
      </w:r>
      <w:r w:rsidR="002872AF" w:rsidRPr="00CD119E">
        <w:rPr>
          <w:sz w:val="22"/>
          <w:szCs w:val="22"/>
          <w:lang w:val="sr-Cyrl-CS"/>
        </w:rPr>
        <w:t xml:space="preserve">и наплатити до максималног износа од </w:t>
      </w:r>
      <w:r w:rsidR="00915894" w:rsidRPr="00CD119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CD119E">
        <w:rPr>
          <w:sz w:val="22"/>
          <w:szCs w:val="22"/>
          <w:lang w:val="sr-Cyrl-RS"/>
        </w:rPr>
        <w:t xml:space="preserve"> </w:t>
      </w:r>
      <w:r w:rsidR="00915894" w:rsidRPr="00CD119E">
        <w:rPr>
          <w:sz w:val="22"/>
          <w:szCs w:val="22"/>
          <w:lang w:val="sr-Cyrl-CS"/>
        </w:rPr>
        <w:t xml:space="preserve">заведен код наручиоца–повериоца под бројем____________ дана _________________, уколико као дужник </w:t>
      </w:r>
      <w:r w:rsidR="002872AF" w:rsidRPr="00CD119E">
        <w:rPr>
          <w:sz w:val="22"/>
          <w:szCs w:val="22"/>
          <w:lang w:val="sr-Cyrl-CS"/>
        </w:rPr>
        <w:t>не изврши предвиђене обавезе</w:t>
      </w:r>
      <w:r w:rsidR="00915894" w:rsidRPr="00CD119E">
        <w:rPr>
          <w:sz w:val="22"/>
          <w:szCs w:val="22"/>
          <w:lang w:val="sr-Cyrl-CS"/>
        </w:rPr>
        <w:t>.</w:t>
      </w:r>
    </w:p>
    <w:p w14:paraId="2CCD6DF9" w14:textId="2302AB23" w:rsidR="0076305D" w:rsidRPr="00CD119E" w:rsidRDefault="0076305D" w:rsidP="0076305D">
      <w:pPr>
        <w:ind w:firstLine="720"/>
        <w:jc w:val="both"/>
        <w:rPr>
          <w:sz w:val="22"/>
          <w:szCs w:val="22"/>
          <w:lang w:val="sr-Cyrl-CS"/>
        </w:rPr>
      </w:pPr>
      <w:r w:rsidRPr="00CD119E">
        <w:rPr>
          <w:sz w:val="22"/>
          <w:szCs w:val="22"/>
          <w:lang w:val="sr-Cyrl-CS"/>
        </w:rPr>
        <w:t xml:space="preserve">Рок важности менице и меничног овлашћења _________________ (најмање </w:t>
      </w:r>
      <w:r w:rsidR="0041105F" w:rsidRPr="00CD119E">
        <w:rPr>
          <w:sz w:val="22"/>
          <w:szCs w:val="22"/>
          <w:lang w:val="sr-Latn-RS"/>
        </w:rPr>
        <w:t>3</w:t>
      </w:r>
      <w:r w:rsidR="005662CF" w:rsidRPr="00CD119E">
        <w:rPr>
          <w:sz w:val="22"/>
          <w:szCs w:val="22"/>
          <w:lang w:val="sr-Latn-RS"/>
        </w:rPr>
        <w:t>0</w:t>
      </w:r>
      <w:r w:rsidRPr="00CD119E">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CD119E" w:rsidRDefault="00915894" w:rsidP="00915894">
      <w:pPr>
        <w:ind w:firstLine="720"/>
        <w:jc w:val="both"/>
        <w:rPr>
          <w:sz w:val="22"/>
          <w:szCs w:val="22"/>
          <w:lang w:val="sr-Cyrl-CS"/>
        </w:rPr>
      </w:pPr>
      <w:r w:rsidRPr="00CD119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CD119E" w:rsidRDefault="00915894" w:rsidP="00915894">
      <w:pPr>
        <w:ind w:firstLine="720"/>
        <w:jc w:val="both"/>
        <w:rPr>
          <w:sz w:val="22"/>
          <w:szCs w:val="22"/>
          <w:lang w:val="ru-RU"/>
        </w:rPr>
      </w:pPr>
      <w:r w:rsidRPr="00CD119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CD119E" w:rsidRDefault="00915894" w:rsidP="00915894">
      <w:pPr>
        <w:ind w:firstLine="720"/>
        <w:jc w:val="both"/>
        <w:rPr>
          <w:sz w:val="22"/>
          <w:szCs w:val="22"/>
          <w:lang w:val="ru-RU"/>
        </w:rPr>
      </w:pPr>
      <w:r w:rsidRPr="00CD119E">
        <w:rPr>
          <w:sz w:val="22"/>
          <w:szCs w:val="22"/>
          <w:lang w:val="ru-RU"/>
        </w:rPr>
        <w:t>Ово менично писмо – овлашћење сачињено је у 2 (два) истоветна</w:t>
      </w:r>
      <w:r w:rsidRPr="00CD119E">
        <w:rPr>
          <w:b/>
          <w:sz w:val="22"/>
          <w:szCs w:val="22"/>
          <w:lang w:val="ru-RU"/>
        </w:rPr>
        <w:t xml:space="preserve"> </w:t>
      </w:r>
      <w:r w:rsidRPr="00CD119E">
        <w:rPr>
          <w:sz w:val="22"/>
          <w:szCs w:val="22"/>
          <w:lang w:val="ru-RU"/>
        </w:rPr>
        <w:t>примерка, од којих је 1 (један) примерак за Повериоца, а 1 (један) задржава Дужник.</w:t>
      </w:r>
    </w:p>
    <w:p w14:paraId="77739699" w14:textId="77777777" w:rsidR="00915894" w:rsidRPr="00CD119E" w:rsidRDefault="00915894" w:rsidP="00915894">
      <w:pPr>
        <w:jc w:val="both"/>
        <w:rPr>
          <w:color w:val="FF0000"/>
          <w:sz w:val="22"/>
          <w:szCs w:val="22"/>
          <w:lang w:val="sr-Cyrl-CS"/>
        </w:rPr>
      </w:pPr>
    </w:p>
    <w:p w14:paraId="1315CD98" w14:textId="77777777" w:rsidR="00F134F3" w:rsidRPr="00CD119E" w:rsidRDefault="00F134F3" w:rsidP="00673D33">
      <w:pPr>
        <w:jc w:val="both"/>
        <w:rPr>
          <w:sz w:val="22"/>
          <w:szCs w:val="22"/>
          <w:lang w:val="sr-Cyrl-CS"/>
        </w:rPr>
      </w:pPr>
      <w:r w:rsidRPr="00CD119E">
        <w:rPr>
          <w:sz w:val="22"/>
          <w:szCs w:val="22"/>
          <w:lang w:val="ru-RU"/>
        </w:rPr>
        <w:t xml:space="preserve">Прилог: - Меница серијски број </w:t>
      </w:r>
      <w:r w:rsidRPr="00CD119E">
        <w:rPr>
          <w:sz w:val="22"/>
          <w:szCs w:val="22"/>
          <w:lang w:val="sr-Cyrl-CS"/>
        </w:rPr>
        <w:t xml:space="preserve">_____________________  </w:t>
      </w:r>
    </w:p>
    <w:p w14:paraId="467CFE56" w14:textId="77777777" w:rsidR="00F134F3" w:rsidRPr="00CD119E" w:rsidRDefault="00F134F3" w:rsidP="00673D33">
      <w:pPr>
        <w:jc w:val="both"/>
        <w:rPr>
          <w:sz w:val="22"/>
          <w:szCs w:val="22"/>
          <w:lang w:val="sr-Cyrl-CS"/>
        </w:rPr>
      </w:pPr>
      <w:r w:rsidRPr="00CD119E">
        <w:rPr>
          <w:sz w:val="22"/>
          <w:szCs w:val="22"/>
          <w:lang w:val="sr-Cyrl-CS"/>
        </w:rPr>
        <w:t xml:space="preserve">               - Копија картона депонованих потписа</w:t>
      </w:r>
    </w:p>
    <w:p w14:paraId="4435F2F9" w14:textId="77777777" w:rsidR="00F134F3" w:rsidRPr="00CD119E" w:rsidRDefault="00F134F3" w:rsidP="00673D33">
      <w:pPr>
        <w:jc w:val="both"/>
        <w:rPr>
          <w:sz w:val="22"/>
          <w:szCs w:val="22"/>
          <w:lang w:val="sr-Cyrl-CS"/>
        </w:rPr>
      </w:pPr>
      <w:r w:rsidRPr="00CD119E">
        <w:rPr>
          <w:sz w:val="22"/>
          <w:szCs w:val="22"/>
          <w:lang w:val="sr-Cyrl-CS"/>
        </w:rPr>
        <w:t xml:space="preserve">               - </w:t>
      </w:r>
      <w:r w:rsidRPr="00CD119E">
        <w:rPr>
          <w:rFonts w:eastAsia="TimesNewRomanPSMT"/>
          <w:bCs/>
          <w:iCs/>
          <w:sz w:val="22"/>
          <w:szCs w:val="22"/>
          <w:lang w:val="sr-Cyrl-CS"/>
        </w:rPr>
        <w:t>ОП образац</w:t>
      </w:r>
    </w:p>
    <w:p w14:paraId="64B70A1B" w14:textId="77777777" w:rsidR="00F134F3" w:rsidRPr="00CD119E" w:rsidRDefault="00F134F3" w:rsidP="00F134F3">
      <w:pPr>
        <w:jc w:val="both"/>
        <w:rPr>
          <w:sz w:val="22"/>
          <w:szCs w:val="22"/>
          <w:lang w:val="sr-Cyrl-CS"/>
        </w:rPr>
      </w:pPr>
      <w:r w:rsidRPr="00CD119E">
        <w:rPr>
          <w:sz w:val="22"/>
          <w:szCs w:val="22"/>
          <w:lang w:val="sr-Cyrl-CS"/>
        </w:rPr>
        <w:t xml:space="preserve">               - </w:t>
      </w:r>
      <w:r w:rsidRPr="00CD119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CD119E" w14:paraId="16D5D3C7" w14:textId="77777777" w:rsidTr="003E1502">
        <w:tc>
          <w:tcPr>
            <w:tcW w:w="4428" w:type="dxa"/>
            <w:shd w:val="clear" w:color="auto" w:fill="auto"/>
          </w:tcPr>
          <w:p w14:paraId="2F150E44" w14:textId="77777777" w:rsidR="00064F9A" w:rsidRPr="00CD119E" w:rsidRDefault="00064F9A" w:rsidP="004B0A93">
            <w:pPr>
              <w:jc w:val="both"/>
              <w:rPr>
                <w:b/>
                <w:sz w:val="22"/>
                <w:szCs w:val="22"/>
                <w:lang w:val="sr-Cyrl-CS"/>
              </w:rPr>
            </w:pPr>
          </w:p>
        </w:tc>
        <w:tc>
          <w:tcPr>
            <w:tcW w:w="1260" w:type="dxa"/>
            <w:shd w:val="clear" w:color="auto" w:fill="auto"/>
          </w:tcPr>
          <w:p w14:paraId="55D12004" w14:textId="77777777" w:rsidR="00915894" w:rsidRPr="00CD119E" w:rsidRDefault="00915894" w:rsidP="004B0A93">
            <w:pPr>
              <w:jc w:val="both"/>
              <w:rPr>
                <w:b/>
                <w:sz w:val="22"/>
                <w:szCs w:val="22"/>
                <w:lang w:val="sr-Cyrl-CS"/>
              </w:rPr>
            </w:pPr>
          </w:p>
        </w:tc>
        <w:tc>
          <w:tcPr>
            <w:tcW w:w="4140" w:type="dxa"/>
            <w:shd w:val="clear" w:color="auto" w:fill="auto"/>
          </w:tcPr>
          <w:p w14:paraId="52C62713" w14:textId="77777777" w:rsidR="00915894" w:rsidRPr="00CD119E" w:rsidRDefault="00915894" w:rsidP="004B0A93">
            <w:pPr>
              <w:jc w:val="center"/>
              <w:rPr>
                <w:b/>
                <w:sz w:val="22"/>
                <w:szCs w:val="22"/>
                <w:lang w:val="sr-Cyrl-CS"/>
              </w:rPr>
            </w:pPr>
          </w:p>
        </w:tc>
      </w:tr>
      <w:tr w:rsidR="003E1502" w:rsidRPr="00CD119E" w14:paraId="4655E4BD" w14:textId="77777777" w:rsidTr="003E1502">
        <w:trPr>
          <w:trHeight w:val="212"/>
        </w:trPr>
        <w:tc>
          <w:tcPr>
            <w:tcW w:w="4428" w:type="dxa"/>
            <w:shd w:val="clear" w:color="auto" w:fill="auto"/>
          </w:tcPr>
          <w:p w14:paraId="242A44E6" w14:textId="77777777" w:rsidR="003E1502" w:rsidRPr="00CD119E" w:rsidRDefault="003E1502" w:rsidP="003E1502">
            <w:pPr>
              <w:jc w:val="center"/>
              <w:rPr>
                <w:b/>
                <w:sz w:val="22"/>
                <w:szCs w:val="22"/>
                <w:lang w:val="sr-Cyrl-CS"/>
              </w:rPr>
            </w:pPr>
            <w:r w:rsidRPr="00CD119E">
              <w:rPr>
                <w:b/>
                <w:sz w:val="22"/>
                <w:szCs w:val="22"/>
                <w:lang w:val="sr-Cyrl-CS"/>
              </w:rPr>
              <w:t>Место и датум издавања Овлашћења:</w:t>
            </w:r>
          </w:p>
        </w:tc>
        <w:tc>
          <w:tcPr>
            <w:tcW w:w="1260" w:type="dxa"/>
            <w:shd w:val="clear" w:color="auto" w:fill="auto"/>
          </w:tcPr>
          <w:p w14:paraId="04A1E999" w14:textId="77777777" w:rsidR="003E1502" w:rsidRPr="00CD119E" w:rsidRDefault="003E1502" w:rsidP="003E1502">
            <w:pPr>
              <w:jc w:val="both"/>
              <w:rPr>
                <w:b/>
                <w:sz w:val="22"/>
                <w:szCs w:val="22"/>
                <w:lang w:val="sr-Cyrl-CS"/>
              </w:rPr>
            </w:pPr>
          </w:p>
        </w:tc>
        <w:tc>
          <w:tcPr>
            <w:tcW w:w="4140" w:type="dxa"/>
            <w:shd w:val="clear" w:color="auto" w:fill="auto"/>
          </w:tcPr>
          <w:p w14:paraId="4F96E461" w14:textId="464CB180" w:rsidR="003E1502" w:rsidRPr="00CD119E" w:rsidRDefault="003E1502" w:rsidP="003E1502">
            <w:pPr>
              <w:rPr>
                <w:b/>
                <w:sz w:val="22"/>
                <w:szCs w:val="22"/>
                <w:lang w:val="sr-Cyrl-CS"/>
              </w:rPr>
            </w:pPr>
            <w:r w:rsidRPr="00CD119E">
              <w:rPr>
                <w:b/>
                <w:sz w:val="22"/>
                <w:szCs w:val="22"/>
                <w:lang w:val="sr-Cyrl-CS"/>
              </w:rPr>
              <w:t>ДУЖНИК – ИЗДАВАЛАЦ МЕНИЦЕ</w:t>
            </w:r>
          </w:p>
          <w:p w14:paraId="528B5558" w14:textId="4CB13BB7" w:rsidR="003E1502" w:rsidRPr="00CD119E" w:rsidRDefault="003E1502" w:rsidP="003E1502">
            <w:pPr>
              <w:jc w:val="center"/>
              <w:rPr>
                <w:b/>
                <w:sz w:val="22"/>
                <w:szCs w:val="22"/>
                <w:lang w:val="sr-Cyrl-CS"/>
              </w:rPr>
            </w:pPr>
          </w:p>
        </w:tc>
      </w:tr>
      <w:tr w:rsidR="003E1502" w:rsidRPr="00CD119E" w14:paraId="52AD2F38" w14:textId="77777777" w:rsidTr="003E1502">
        <w:tc>
          <w:tcPr>
            <w:tcW w:w="4428" w:type="dxa"/>
            <w:tcBorders>
              <w:bottom w:val="single" w:sz="4" w:space="0" w:color="auto"/>
            </w:tcBorders>
            <w:shd w:val="clear" w:color="auto" w:fill="auto"/>
          </w:tcPr>
          <w:p w14:paraId="68350358" w14:textId="77777777" w:rsidR="003E1502" w:rsidRPr="00CD119E" w:rsidRDefault="003E1502" w:rsidP="003E1502">
            <w:pPr>
              <w:rPr>
                <w:sz w:val="22"/>
                <w:szCs w:val="22"/>
                <w:lang w:val="sr-Cyrl-CS"/>
              </w:rPr>
            </w:pPr>
          </w:p>
        </w:tc>
        <w:tc>
          <w:tcPr>
            <w:tcW w:w="1260" w:type="dxa"/>
            <w:shd w:val="clear" w:color="auto" w:fill="auto"/>
          </w:tcPr>
          <w:p w14:paraId="54CE3B42" w14:textId="131D6CD4" w:rsidR="003E1502" w:rsidRPr="00CD119E" w:rsidRDefault="003E1502" w:rsidP="003E1502">
            <w:pPr>
              <w:jc w:val="center"/>
              <w:rPr>
                <w:b/>
                <w:sz w:val="22"/>
                <w:szCs w:val="22"/>
                <w:lang w:val="sr-Cyrl-CS"/>
              </w:rPr>
            </w:pPr>
            <w:r w:rsidRPr="00CD119E">
              <w:rPr>
                <w:sz w:val="22"/>
                <w:szCs w:val="22"/>
                <w:lang w:val="sr-Cyrl-CS"/>
              </w:rPr>
              <w:t>МП</w:t>
            </w:r>
          </w:p>
        </w:tc>
        <w:tc>
          <w:tcPr>
            <w:tcW w:w="4140" w:type="dxa"/>
            <w:tcBorders>
              <w:bottom w:val="single" w:sz="4" w:space="0" w:color="auto"/>
            </w:tcBorders>
            <w:shd w:val="clear" w:color="auto" w:fill="auto"/>
          </w:tcPr>
          <w:p w14:paraId="2E6E25CF" w14:textId="17B8EF73" w:rsidR="003E1502" w:rsidRPr="00CD119E" w:rsidRDefault="003E1502" w:rsidP="003E1502">
            <w:pPr>
              <w:rPr>
                <w:b/>
                <w:sz w:val="22"/>
                <w:szCs w:val="22"/>
                <w:lang w:val="sr-Cyrl-CS"/>
              </w:rPr>
            </w:pPr>
          </w:p>
        </w:tc>
      </w:tr>
      <w:tr w:rsidR="003E1502" w:rsidRPr="00252BAC" w14:paraId="406BED3E" w14:textId="77777777" w:rsidTr="003E1502">
        <w:tc>
          <w:tcPr>
            <w:tcW w:w="4428" w:type="dxa"/>
            <w:tcBorders>
              <w:top w:val="single" w:sz="4" w:space="0" w:color="auto"/>
            </w:tcBorders>
            <w:shd w:val="clear" w:color="auto" w:fill="auto"/>
          </w:tcPr>
          <w:p w14:paraId="58F959F3" w14:textId="77777777" w:rsidR="003E1502" w:rsidRPr="00CD119E" w:rsidRDefault="003E1502" w:rsidP="003E1502">
            <w:pPr>
              <w:jc w:val="both"/>
              <w:rPr>
                <w:b/>
                <w:sz w:val="22"/>
                <w:szCs w:val="22"/>
                <w:lang w:val="sr-Cyrl-CS"/>
              </w:rPr>
            </w:pPr>
          </w:p>
        </w:tc>
        <w:tc>
          <w:tcPr>
            <w:tcW w:w="1260" w:type="dxa"/>
            <w:shd w:val="clear" w:color="auto" w:fill="auto"/>
          </w:tcPr>
          <w:p w14:paraId="70FC9A9D" w14:textId="77777777" w:rsidR="003E1502" w:rsidRPr="00CD119E" w:rsidRDefault="003E1502" w:rsidP="003E1502">
            <w:pPr>
              <w:jc w:val="right"/>
              <w:rPr>
                <w:sz w:val="22"/>
                <w:szCs w:val="22"/>
                <w:lang w:val="sr-Cyrl-CS"/>
              </w:rPr>
            </w:pPr>
          </w:p>
          <w:p w14:paraId="25C462FC" w14:textId="45B6DBDC" w:rsidR="003E1502" w:rsidRPr="00CD119E"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CD119E" w:rsidRDefault="003E1502" w:rsidP="003E1502">
            <w:pPr>
              <w:jc w:val="center"/>
              <w:rPr>
                <w:b/>
                <w:sz w:val="22"/>
                <w:szCs w:val="22"/>
                <w:lang w:val="sr-Cyrl-CS"/>
              </w:rPr>
            </w:pPr>
            <w:r w:rsidRPr="00CD119E">
              <w:rPr>
                <w:sz w:val="22"/>
                <w:szCs w:val="22"/>
                <w:lang w:val="sr-Cyrl-CS"/>
              </w:rPr>
              <w:t>Потпис овлашћеног лица</w:t>
            </w:r>
          </w:p>
        </w:tc>
      </w:tr>
    </w:tbl>
    <w:p w14:paraId="622B05E4" w14:textId="77777777" w:rsidR="00345B33" w:rsidRDefault="00345B33">
      <w:pPr>
        <w:rPr>
          <w:sz w:val="22"/>
          <w:szCs w:val="22"/>
          <w:highlight w:val="yellow"/>
          <w:lang w:val="sr-Cyrl-CS"/>
        </w:rPr>
      </w:pPr>
      <w:r>
        <w:rPr>
          <w:sz w:val="22"/>
          <w:szCs w:val="22"/>
          <w:highlight w:val="yellow"/>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6D0AF0">
        <w:t>Предметна 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6530127C"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E2C8BAD" w:rsidR="00A878F3" w:rsidRPr="006D0AF0" w:rsidRDefault="00A878F3" w:rsidP="00A878F3">
      <w:pPr>
        <w:jc w:val="both"/>
        <w:rPr>
          <w:b/>
          <w:bCs/>
          <w:i/>
          <w:iCs/>
        </w:rPr>
      </w:pPr>
      <w:r w:rsidRPr="006D0AF0">
        <w:t>Избор најповољније понуде ће се извршити применом критеријума</w:t>
      </w:r>
      <w:r w:rsidR="00A43FB2" w:rsidRPr="006D0AF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6D0AF0" w:rsidRPr="006D0AF0">
            <w:rPr>
              <w:b/>
            </w:rPr>
            <w:t xml:space="preserve">„економски најповољнија понуда“. </w:t>
          </w:r>
        </w:sdtContent>
      </w:sdt>
      <w:r w:rsidRPr="006D0AF0">
        <w:rPr>
          <w:b/>
          <w:bCs/>
        </w:rPr>
        <w:t xml:space="preserve"> </w:t>
      </w:r>
    </w:p>
    <w:p w14:paraId="6C26BA40" w14:textId="67AB7245" w:rsidR="0072089F" w:rsidRPr="006D0AF0" w:rsidRDefault="00FC4113" w:rsidP="00A878F3">
      <w:pPr>
        <w:jc w:val="both"/>
        <w:rPr>
          <w:rFonts w:eastAsia="TimesNewRomanPSMT"/>
          <w:bCs/>
        </w:rPr>
      </w:pPr>
      <w:r w:rsidRPr="006D0AF0">
        <w:rPr>
          <w:bCs/>
          <w:iCs/>
        </w:rPr>
        <w:t>Разрада критеријума</w:t>
      </w:r>
      <w:r w:rsidR="009C505A" w:rsidRPr="006D0AF0">
        <w:rPr>
          <w:bCs/>
          <w:iCs/>
        </w:rPr>
        <w:t xml:space="preserve"> је </w:t>
      </w:r>
      <w:r w:rsidR="0072089F" w:rsidRPr="006D0AF0">
        <w:rPr>
          <w:rFonts w:eastAsia="TimesNewRomanPSMT"/>
          <w:bCs/>
        </w:rPr>
        <w:t xml:space="preserve">у </w:t>
      </w:r>
      <w:r w:rsidR="0072089F" w:rsidRPr="006D0AF0">
        <w:rPr>
          <w:rFonts w:eastAsia="TimesNewRomanPSMT"/>
          <w:bCs/>
          <w:lang w:val="sr-Cyrl-CS"/>
        </w:rPr>
        <w:t>поглављу</w:t>
      </w:r>
      <w:r w:rsidR="0072089F" w:rsidRPr="006D0AF0">
        <w:rPr>
          <w:rFonts w:eastAsia="TimesNewRomanPSMT"/>
          <w:bCs/>
        </w:rPr>
        <w:t xml:space="preserve"> </w:t>
      </w:r>
      <w:r w:rsidR="006D0AF0" w:rsidRPr="006D0AF0">
        <w:rPr>
          <w:rFonts w:eastAsia="TimesNewRomanPSMT"/>
          <w:bCs/>
        </w:rPr>
        <w:t>5</w:t>
      </w:r>
      <w:r w:rsidR="0072089F" w:rsidRPr="006D0AF0">
        <w:rPr>
          <w:rFonts w:eastAsia="TimesNewRomanPSMT"/>
          <w:bCs/>
        </w:rPr>
        <w:t>.</w:t>
      </w:r>
      <w:r w:rsidR="0072089F" w:rsidRPr="006D0AF0">
        <w:rPr>
          <w:rFonts w:eastAsia="TimesNewRomanPSMT"/>
          <w:bCs/>
          <w:lang w:val="ru-RU"/>
        </w:rPr>
        <w:t xml:space="preserve"> </w:t>
      </w:r>
      <w:r w:rsidR="0072089F" w:rsidRPr="006D0AF0">
        <w:rPr>
          <w:rFonts w:eastAsia="TimesNewRomanPSMT"/>
          <w:bCs/>
        </w:rPr>
        <w:t>конкурсне документације</w:t>
      </w:r>
      <w:r w:rsidR="009C505A" w:rsidRPr="006D0AF0">
        <w:rPr>
          <w:rFonts w:eastAsia="TimesNewRomanPSMT"/>
          <w:bCs/>
        </w:rPr>
        <w:t>.</w:t>
      </w:r>
    </w:p>
    <w:p w14:paraId="1D7FB774" w14:textId="77777777" w:rsidR="0085346B" w:rsidRDefault="0085346B" w:rsidP="0085346B">
      <w:pPr>
        <w:jc w:val="both"/>
        <w:rPr>
          <w:rFonts w:ascii="Arial" w:hAnsi="Arial" w:cs="Arial"/>
          <w:b/>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467DF814" w14:textId="1A323048" w:rsidR="003E431D" w:rsidRDefault="003E431D" w:rsidP="00597475">
      <w:pPr>
        <w:jc w:val="both"/>
        <w:rPr>
          <w:noProof/>
          <w:lang w:val="sr-Cyrl-RS"/>
        </w:rPr>
      </w:pPr>
      <w:r w:rsidRPr="006D0AF0">
        <w:rPr>
          <w:iCs/>
        </w:rPr>
        <w:t>Уколико две или више понуда имају исти број пондера,</w:t>
      </w:r>
      <w:r w:rsidRPr="006D0AF0">
        <w:rPr>
          <w:noProof/>
        </w:rPr>
        <w:t xml:space="preserve"> </w:t>
      </w:r>
      <w:r w:rsidRPr="006D0AF0">
        <w:rPr>
          <w:iCs/>
        </w:rPr>
        <w:t xml:space="preserve">као најповољнија биће изабрана понуда оног понуђача </w:t>
      </w:r>
      <w:r w:rsidRPr="006D0AF0">
        <w:rPr>
          <w:iCs/>
          <w:lang w:val="sr-Cyrl-RS"/>
        </w:rPr>
        <w:t xml:space="preserve">који </w:t>
      </w:r>
      <w:r w:rsidRPr="006D0AF0">
        <w:rPr>
          <w:noProof/>
        </w:rPr>
        <w:t xml:space="preserve">понуди дужи гарантни рок; уколико је и то </w:t>
      </w:r>
      <w:r w:rsidRPr="006D0AF0">
        <w:rPr>
          <w:noProof/>
          <w:lang w:val="sr-Cyrl-RS"/>
        </w:rPr>
        <w:t>исто</w:t>
      </w:r>
      <w:r w:rsidRPr="006D0AF0">
        <w:rPr>
          <w:iCs/>
        </w:rPr>
        <w:t xml:space="preserve"> као најповољнија биће изабрана понуда оног понуђача </w:t>
      </w:r>
      <w:r w:rsidRPr="006D0AF0">
        <w:rPr>
          <w:iCs/>
          <w:lang w:val="sr-Cyrl-RS"/>
        </w:rPr>
        <w:t xml:space="preserve">који </w:t>
      </w:r>
      <w:r w:rsidRPr="006D0AF0">
        <w:rPr>
          <w:noProof/>
        </w:rPr>
        <w:t>понуди</w:t>
      </w:r>
      <w:r w:rsidRPr="006D0AF0">
        <w:rPr>
          <w:noProof/>
          <w:lang w:val="sr-Cyrl-RS"/>
        </w:rPr>
        <w:t xml:space="preserve"> краћи рок извршења редовног сервиса; </w:t>
      </w:r>
      <w:r w:rsidRPr="006D0AF0">
        <w:rPr>
          <w:noProof/>
        </w:rPr>
        <w:t xml:space="preserve">уколико је и то </w:t>
      </w:r>
      <w:r w:rsidRPr="006D0AF0">
        <w:rPr>
          <w:noProof/>
          <w:lang w:val="sr-Cyrl-RS"/>
        </w:rPr>
        <w:t xml:space="preserve">исто </w:t>
      </w:r>
      <w:r w:rsidRPr="006D0AF0">
        <w:rPr>
          <w:iCs/>
        </w:rPr>
        <w:t xml:space="preserve">најповољнија понуда биће изабрана </w:t>
      </w:r>
      <w:r w:rsidRPr="006D0AF0">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8F8E883" w:rsidR="00AD0C56" w:rsidRPr="006D0AF0" w:rsidRDefault="00806C68" w:rsidP="00E7066D">
      <w:pPr>
        <w:pStyle w:val="Heading1"/>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499618753"/>
      <w:r w:rsidRPr="006D0AF0">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73CFC568" w14:textId="77777777" w:rsidR="00241B13" w:rsidRDefault="00241B13" w:rsidP="00241B13">
      <w:pPr>
        <w:rPr>
          <w:highlight w:val="yellow"/>
          <w:lang w:val="hr-HR"/>
        </w:rPr>
      </w:pPr>
    </w:p>
    <w:tbl>
      <w:tblPr>
        <w:tblStyle w:val="TableGrid"/>
        <w:tblW w:w="10736" w:type="dxa"/>
        <w:jc w:val="center"/>
        <w:tblLayout w:type="fixed"/>
        <w:tblLook w:val="04A0" w:firstRow="1" w:lastRow="0" w:firstColumn="1" w:lastColumn="0" w:noHBand="0" w:noVBand="1"/>
      </w:tblPr>
      <w:tblGrid>
        <w:gridCol w:w="549"/>
        <w:gridCol w:w="3403"/>
        <w:gridCol w:w="1276"/>
        <w:gridCol w:w="1417"/>
        <w:gridCol w:w="4091"/>
      </w:tblGrid>
      <w:tr w:rsidR="00241B13" w:rsidRPr="00241B13" w14:paraId="3EEAF78D" w14:textId="77777777" w:rsidTr="00D460D0">
        <w:trPr>
          <w:trHeight w:val="1076"/>
          <w:jc w:val="center"/>
        </w:trPr>
        <w:tc>
          <w:tcPr>
            <w:tcW w:w="549" w:type="dxa"/>
            <w:vAlign w:val="center"/>
          </w:tcPr>
          <w:p w14:paraId="7E9ED63A" w14:textId="77777777" w:rsidR="00241B13" w:rsidRPr="006D0AF0" w:rsidRDefault="00241B13" w:rsidP="00D460D0">
            <w:pPr>
              <w:rPr>
                <w:b/>
                <w:sz w:val="22"/>
                <w:szCs w:val="22"/>
                <w:lang w:val="sr-Cyrl-RS"/>
              </w:rPr>
            </w:pPr>
            <w:r w:rsidRPr="006D0AF0">
              <w:rPr>
                <w:b/>
                <w:sz w:val="22"/>
                <w:szCs w:val="22"/>
                <w:lang w:val="sr-Cyrl-RS"/>
              </w:rPr>
              <w:t>РБ</w:t>
            </w:r>
          </w:p>
        </w:tc>
        <w:tc>
          <w:tcPr>
            <w:tcW w:w="3403" w:type="dxa"/>
            <w:vAlign w:val="center"/>
          </w:tcPr>
          <w:p w14:paraId="2E8D66CF" w14:textId="77777777" w:rsidR="00241B13" w:rsidRPr="006D0AF0" w:rsidRDefault="00241B13" w:rsidP="00D460D0">
            <w:pPr>
              <w:jc w:val="center"/>
              <w:rPr>
                <w:b/>
                <w:sz w:val="22"/>
                <w:szCs w:val="22"/>
              </w:rPr>
            </w:pPr>
            <w:r w:rsidRPr="006D0AF0">
              <w:rPr>
                <w:b/>
                <w:sz w:val="22"/>
                <w:szCs w:val="22"/>
              </w:rPr>
              <w:t>КРИТЕРИЈУМ</w:t>
            </w:r>
          </w:p>
        </w:tc>
        <w:tc>
          <w:tcPr>
            <w:tcW w:w="1276" w:type="dxa"/>
            <w:shd w:val="clear" w:color="auto" w:fill="auto"/>
            <w:vAlign w:val="center"/>
          </w:tcPr>
          <w:p w14:paraId="01ADD0DF" w14:textId="77777777" w:rsidR="00241B13" w:rsidRPr="006D0AF0" w:rsidRDefault="00241B13" w:rsidP="00D460D0">
            <w:pPr>
              <w:jc w:val="center"/>
              <w:rPr>
                <w:b/>
                <w:sz w:val="22"/>
                <w:szCs w:val="22"/>
              </w:rPr>
            </w:pPr>
            <w:r w:rsidRPr="006D0AF0">
              <w:rPr>
                <w:b/>
                <w:sz w:val="22"/>
                <w:szCs w:val="22"/>
              </w:rPr>
              <w:t>ОЗНАКА</w:t>
            </w:r>
          </w:p>
        </w:tc>
        <w:tc>
          <w:tcPr>
            <w:tcW w:w="1417" w:type="dxa"/>
            <w:shd w:val="clear" w:color="auto" w:fill="auto"/>
            <w:vAlign w:val="center"/>
          </w:tcPr>
          <w:p w14:paraId="04329AEF" w14:textId="77777777" w:rsidR="00241B13" w:rsidRPr="006D0AF0" w:rsidRDefault="00241B13" w:rsidP="00D460D0">
            <w:pPr>
              <w:jc w:val="center"/>
              <w:rPr>
                <w:b/>
                <w:sz w:val="22"/>
                <w:szCs w:val="22"/>
              </w:rPr>
            </w:pPr>
            <w:r w:rsidRPr="006D0AF0">
              <w:rPr>
                <w:b/>
                <w:sz w:val="22"/>
                <w:szCs w:val="22"/>
              </w:rPr>
              <w:t>МАКС. БР. ПОНДЕРА</w:t>
            </w:r>
          </w:p>
        </w:tc>
        <w:tc>
          <w:tcPr>
            <w:tcW w:w="4091" w:type="dxa"/>
            <w:shd w:val="clear" w:color="auto" w:fill="auto"/>
            <w:vAlign w:val="center"/>
          </w:tcPr>
          <w:p w14:paraId="246E84D7" w14:textId="77777777" w:rsidR="00241B13" w:rsidRPr="006D0AF0" w:rsidRDefault="00241B13" w:rsidP="00D460D0">
            <w:pPr>
              <w:jc w:val="center"/>
              <w:rPr>
                <w:b/>
                <w:sz w:val="22"/>
                <w:szCs w:val="22"/>
              </w:rPr>
            </w:pPr>
            <w:r w:rsidRPr="006D0AF0">
              <w:rPr>
                <w:b/>
                <w:sz w:val="22"/>
                <w:szCs w:val="22"/>
              </w:rPr>
              <w:t>ФОРМУЛА</w:t>
            </w:r>
          </w:p>
        </w:tc>
      </w:tr>
      <w:tr w:rsidR="00241B13" w:rsidRPr="00241B13" w14:paraId="41BFBB40" w14:textId="77777777" w:rsidTr="00D460D0">
        <w:trPr>
          <w:trHeight w:val="731"/>
          <w:jc w:val="center"/>
        </w:trPr>
        <w:tc>
          <w:tcPr>
            <w:tcW w:w="549" w:type="dxa"/>
            <w:vAlign w:val="center"/>
          </w:tcPr>
          <w:p w14:paraId="5727A371" w14:textId="77777777" w:rsidR="00241B13" w:rsidRPr="00AE6EC6" w:rsidRDefault="00241B13" w:rsidP="00D460D0">
            <w:pPr>
              <w:pStyle w:val="ListParagraph"/>
              <w:numPr>
                <w:ilvl w:val="0"/>
                <w:numId w:val="24"/>
              </w:numPr>
              <w:jc w:val="center"/>
              <w:rPr>
                <w:b/>
                <w:noProof/>
                <w:sz w:val="22"/>
                <w:szCs w:val="22"/>
              </w:rPr>
            </w:pPr>
          </w:p>
        </w:tc>
        <w:tc>
          <w:tcPr>
            <w:tcW w:w="3403" w:type="dxa"/>
            <w:vAlign w:val="center"/>
          </w:tcPr>
          <w:p w14:paraId="26B605A9" w14:textId="77777777" w:rsidR="00241B13" w:rsidRPr="00AE6EC6" w:rsidRDefault="00241B13" w:rsidP="00D460D0">
            <w:pPr>
              <w:pStyle w:val="ListParagraph"/>
              <w:ind w:left="0"/>
              <w:jc w:val="both"/>
              <w:rPr>
                <w:b/>
                <w:noProof/>
                <w:sz w:val="22"/>
                <w:szCs w:val="22"/>
                <w:lang w:val="sr-Cyrl-RS"/>
              </w:rPr>
            </w:pPr>
            <w:r w:rsidRPr="00AE6EC6">
              <w:rPr>
                <w:b/>
                <w:noProof/>
                <w:lang w:val="sr-Cyrl-RS"/>
              </w:rPr>
              <w:t>Укупна цена редовног сервиса</w:t>
            </w:r>
          </w:p>
        </w:tc>
        <w:tc>
          <w:tcPr>
            <w:tcW w:w="1276" w:type="dxa"/>
            <w:shd w:val="clear" w:color="auto" w:fill="auto"/>
            <w:vAlign w:val="center"/>
          </w:tcPr>
          <w:p w14:paraId="3003F58B" w14:textId="77777777" w:rsidR="00241B13" w:rsidRPr="00AE6EC6" w:rsidRDefault="00241B13" w:rsidP="00D460D0">
            <w:pPr>
              <w:jc w:val="center"/>
              <w:rPr>
                <w:sz w:val="22"/>
                <w:szCs w:val="22"/>
                <w:lang w:val="sr-Cyrl-RS"/>
              </w:rPr>
            </w:pPr>
            <w:r w:rsidRPr="00AE6EC6">
              <w:rPr>
                <w:sz w:val="22"/>
                <w:szCs w:val="22"/>
                <w:lang w:val="sr-Cyrl-RS"/>
              </w:rPr>
              <w:t>РС</w:t>
            </w:r>
          </w:p>
        </w:tc>
        <w:tc>
          <w:tcPr>
            <w:tcW w:w="1417" w:type="dxa"/>
            <w:shd w:val="clear" w:color="auto" w:fill="auto"/>
            <w:vAlign w:val="center"/>
          </w:tcPr>
          <w:p w14:paraId="22EFA479" w14:textId="18CCF262" w:rsidR="00241B13" w:rsidRPr="00AE6EC6" w:rsidRDefault="00AE6EC6" w:rsidP="00D460D0">
            <w:pPr>
              <w:jc w:val="center"/>
              <w:rPr>
                <w:sz w:val="22"/>
                <w:szCs w:val="22"/>
                <w:lang w:val="sr-Cyrl-RS"/>
              </w:rPr>
            </w:pPr>
            <w:r w:rsidRPr="00693259">
              <w:rPr>
                <w:color w:val="FF0000"/>
                <w:sz w:val="22"/>
                <w:szCs w:val="22"/>
                <w:lang w:val="sr-Cyrl-RS"/>
              </w:rPr>
              <w:t>2</w:t>
            </w:r>
            <w:r w:rsidR="00693259">
              <w:rPr>
                <w:color w:val="FF0000"/>
                <w:sz w:val="22"/>
                <w:szCs w:val="22"/>
                <w:lang w:val="sr-Cyrl-RS"/>
              </w:rPr>
              <w:t>5</w:t>
            </w:r>
          </w:p>
        </w:tc>
        <w:tc>
          <w:tcPr>
            <w:tcW w:w="4091" w:type="dxa"/>
            <w:shd w:val="clear" w:color="auto" w:fill="auto"/>
            <w:vAlign w:val="center"/>
          </w:tcPr>
          <w:p w14:paraId="5E857AAA" w14:textId="5D6DA5BA" w:rsidR="00241B13" w:rsidRPr="00AE6EC6" w:rsidRDefault="00F97BC9"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m:t>
                </m:r>
                <m:r>
                  <w:rPr>
                    <w:rFonts w:ascii="Cambria Math" w:hAnsi="Cambria Math"/>
                    <w:color w:val="FF0000"/>
                    <w:sz w:val="22"/>
                    <w:szCs w:val="22"/>
                  </w:rPr>
                  <m:t>2</m:t>
                </m:r>
                <m:r>
                  <w:rPr>
                    <w:rFonts w:ascii="Cambria Math" w:hAnsi="Cambria Math"/>
                    <w:color w:val="FF0000"/>
                    <w:sz w:val="22"/>
                    <w:szCs w:val="22"/>
                  </w:rPr>
                  <m:t>5</m:t>
                </m:r>
              </m:oMath>
            </m:oMathPara>
          </w:p>
        </w:tc>
      </w:tr>
      <w:tr w:rsidR="00241B13" w:rsidRPr="00241B13" w14:paraId="0E1E7B05" w14:textId="77777777" w:rsidTr="00D460D0">
        <w:trPr>
          <w:trHeight w:val="731"/>
          <w:jc w:val="center"/>
        </w:trPr>
        <w:tc>
          <w:tcPr>
            <w:tcW w:w="549" w:type="dxa"/>
            <w:vAlign w:val="center"/>
          </w:tcPr>
          <w:p w14:paraId="7D832FBF" w14:textId="77777777" w:rsidR="00241B13" w:rsidRPr="00AE6EC6" w:rsidRDefault="00241B13" w:rsidP="00D460D0">
            <w:pPr>
              <w:pStyle w:val="ListParagraph"/>
              <w:numPr>
                <w:ilvl w:val="0"/>
                <w:numId w:val="24"/>
              </w:numPr>
              <w:jc w:val="center"/>
              <w:rPr>
                <w:b/>
                <w:noProof/>
                <w:sz w:val="22"/>
                <w:szCs w:val="22"/>
              </w:rPr>
            </w:pPr>
          </w:p>
        </w:tc>
        <w:tc>
          <w:tcPr>
            <w:tcW w:w="3403" w:type="dxa"/>
            <w:vAlign w:val="center"/>
          </w:tcPr>
          <w:p w14:paraId="2CCBAA46" w14:textId="77777777" w:rsidR="00241B13" w:rsidRPr="004E7186" w:rsidRDefault="00241B13" w:rsidP="00D460D0">
            <w:pPr>
              <w:jc w:val="both"/>
              <w:rPr>
                <w:b/>
                <w:noProof/>
                <w:lang w:val="sr-Cyrl-RS"/>
              </w:rPr>
            </w:pPr>
            <w:r w:rsidRPr="004E7186">
              <w:rPr>
                <w:b/>
                <w:noProof/>
                <w:lang w:val="sr-Cyrl-RS"/>
              </w:rPr>
              <w:t>Укупна вредност ценовника оригиналних резервних делова</w:t>
            </w:r>
          </w:p>
        </w:tc>
        <w:tc>
          <w:tcPr>
            <w:tcW w:w="1276" w:type="dxa"/>
            <w:shd w:val="clear" w:color="auto" w:fill="auto"/>
            <w:vAlign w:val="center"/>
          </w:tcPr>
          <w:p w14:paraId="1C500AE3" w14:textId="77777777" w:rsidR="00241B13" w:rsidRPr="004E7186" w:rsidRDefault="00241B13" w:rsidP="00D460D0">
            <w:pPr>
              <w:jc w:val="center"/>
              <w:rPr>
                <w:sz w:val="22"/>
                <w:szCs w:val="22"/>
                <w:lang w:val="sr-Cyrl-RS"/>
              </w:rPr>
            </w:pPr>
            <w:r w:rsidRPr="004E7186">
              <w:rPr>
                <w:sz w:val="22"/>
                <w:szCs w:val="22"/>
                <w:lang w:val="sr-Cyrl-RS"/>
              </w:rPr>
              <w:t>РД</w:t>
            </w:r>
          </w:p>
        </w:tc>
        <w:tc>
          <w:tcPr>
            <w:tcW w:w="1417" w:type="dxa"/>
            <w:shd w:val="clear" w:color="auto" w:fill="auto"/>
            <w:vAlign w:val="center"/>
          </w:tcPr>
          <w:p w14:paraId="45BE5692" w14:textId="4A48D28E" w:rsidR="00241B13" w:rsidRPr="004E7186" w:rsidRDefault="00AE6EC6" w:rsidP="00D460D0">
            <w:pPr>
              <w:jc w:val="center"/>
              <w:rPr>
                <w:sz w:val="22"/>
                <w:szCs w:val="22"/>
                <w:lang w:val="sr-Cyrl-RS"/>
              </w:rPr>
            </w:pPr>
            <w:r w:rsidRPr="004E7186">
              <w:rPr>
                <w:sz w:val="22"/>
                <w:szCs w:val="22"/>
                <w:lang w:val="sr-Cyrl-RS"/>
              </w:rPr>
              <w:t>75</w:t>
            </w:r>
          </w:p>
        </w:tc>
        <w:tc>
          <w:tcPr>
            <w:tcW w:w="4091" w:type="dxa"/>
            <w:shd w:val="clear" w:color="auto" w:fill="auto"/>
            <w:vAlign w:val="center"/>
          </w:tcPr>
          <w:p w14:paraId="320BEA0B" w14:textId="1FA37BCF" w:rsidR="00241B13" w:rsidRPr="00AE6EC6" w:rsidRDefault="00F97BC9" w:rsidP="00D460D0">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*75</m:t>
                </m:r>
              </m:oMath>
            </m:oMathPara>
          </w:p>
        </w:tc>
      </w:tr>
      <w:tr w:rsidR="00693259" w:rsidRPr="00241B13" w14:paraId="12194817" w14:textId="77777777" w:rsidTr="00693259">
        <w:trPr>
          <w:trHeight w:val="415"/>
          <w:jc w:val="center"/>
        </w:trPr>
        <w:tc>
          <w:tcPr>
            <w:tcW w:w="10736" w:type="dxa"/>
            <w:gridSpan w:val="5"/>
            <w:vAlign w:val="center"/>
          </w:tcPr>
          <w:p w14:paraId="300D87A3" w14:textId="4A01C220" w:rsidR="00693259" w:rsidRPr="00693259" w:rsidRDefault="00693259" w:rsidP="00693259">
            <w:pPr>
              <w:jc w:val="center"/>
              <w:rPr>
                <w:i/>
                <w:sz w:val="22"/>
                <w:szCs w:val="22"/>
                <w:lang w:val="sr-Cyrl-RS"/>
              </w:rPr>
            </w:pPr>
            <w:r w:rsidRPr="00693259">
              <w:rPr>
                <w:i/>
                <w:color w:val="FF0000"/>
                <w:sz w:val="22"/>
                <w:szCs w:val="22"/>
                <w:lang w:val="sr-Cyrl-RS"/>
              </w:rPr>
              <w:t>-брисано-</w:t>
            </w:r>
          </w:p>
        </w:tc>
      </w:tr>
      <w:tr w:rsidR="00241B13" w:rsidRPr="008E178A" w14:paraId="6D755147" w14:textId="77777777" w:rsidTr="00D460D0">
        <w:trPr>
          <w:trHeight w:val="332"/>
          <w:jc w:val="center"/>
        </w:trPr>
        <w:tc>
          <w:tcPr>
            <w:tcW w:w="3952" w:type="dxa"/>
            <w:gridSpan w:val="2"/>
            <w:vAlign w:val="center"/>
          </w:tcPr>
          <w:p w14:paraId="6EEF65F5" w14:textId="77777777" w:rsidR="00241B13" w:rsidRPr="004E7186" w:rsidRDefault="00241B13" w:rsidP="00D460D0">
            <w:pPr>
              <w:pStyle w:val="ListParagraph"/>
              <w:ind w:left="0"/>
              <w:jc w:val="center"/>
              <w:rPr>
                <w:b/>
                <w:noProof/>
                <w:sz w:val="22"/>
                <w:szCs w:val="22"/>
              </w:rPr>
            </w:pPr>
            <w:r w:rsidRPr="004E7186">
              <w:rPr>
                <w:b/>
                <w:noProof/>
                <w:sz w:val="22"/>
                <w:szCs w:val="22"/>
              </w:rPr>
              <w:t>УКУПНО</w:t>
            </w:r>
          </w:p>
        </w:tc>
        <w:tc>
          <w:tcPr>
            <w:tcW w:w="1276" w:type="dxa"/>
            <w:shd w:val="clear" w:color="auto" w:fill="auto"/>
            <w:vAlign w:val="center"/>
          </w:tcPr>
          <w:p w14:paraId="71274C68" w14:textId="77777777" w:rsidR="00241B13" w:rsidRPr="004E7186" w:rsidRDefault="00241B13" w:rsidP="00D460D0">
            <w:pPr>
              <w:jc w:val="center"/>
              <w:rPr>
                <w:b/>
                <w:sz w:val="22"/>
                <w:szCs w:val="22"/>
              </w:rPr>
            </w:pPr>
            <w:r w:rsidRPr="004E7186">
              <w:rPr>
                <w:b/>
                <w:sz w:val="22"/>
                <w:szCs w:val="22"/>
              </w:rPr>
              <w:t>УК</w:t>
            </w:r>
          </w:p>
        </w:tc>
        <w:tc>
          <w:tcPr>
            <w:tcW w:w="1417" w:type="dxa"/>
            <w:shd w:val="clear" w:color="auto" w:fill="auto"/>
            <w:vAlign w:val="center"/>
          </w:tcPr>
          <w:p w14:paraId="0BAB1AE9" w14:textId="77777777" w:rsidR="00241B13" w:rsidRPr="004E7186" w:rsidRDefault="00241B13" w:rsidP="00D460D0">
            <w:pPr>
              <w:jc w:val="center"/>
              <w:rPr>
                <w:b/>
                <w:sz w:val="22"/>
                <w:szCs w:val="22"/>
              </w:rPr>
            </w:pPr>
            <w:r w:rsidRPr="004E7186">
              <w:rPr>
                <w:b/>
                <w:sz w:val="22"/>
                <w:szCs w:val="22"/>
              </w:rPr>
              <w:t>100</w:t>
            </w:r>
          </w:p>
        </w:tc>
        <w:tc>
          <w:tcPr>
            <w:tcW w:w="4091" w:type="dxa"/>
            <w:shd w:val="clear" w:color="auto" w:fill="auto"/>
            <w:vAlign w:val="center"/>
          </w:tcPr>
          <w:p w14:paraId="3E340A20" w14:textId="307633CC" w:rsidR="00241B13" w:rsidRPr="008E178A" w:rsidRDefault="00241B13" w:rsidP="00693259">
            <w:pPr>
              <w:jc w:val="center"/>
              <w:rPr>
                <w:b/>
                <w:sz w:val="22"/>
                <w:szCs w:val="22"/>
              </w:rPr>
            </w:pPr>
            <w:r w:rsidRPr="004E7186">
              <w:rPr>
                <w:b/>
                <w:sz w:val="22"/>
                <w:szCs w:val="22"/>
                <w:lang w:val="sr-Cyrl-RS"/>
              </w:rPr>
              <w:t>РС + РД</w:t>
            </w:r>
          </w:p>
        </w:tc>
      </w:tr>
    </w:tbl>
    <w:p w14:paraId="04D51BF9" w14:textId="77777777" w:rsidR="00241B13" w:rsidRPr="00241B13" w:rsidRDefault="00241B13" w:rsidP="00241B13">
      <w:pPr>
        <w:rPr>
          <w:highlight w:val="yellow"/>
          <w:lang w:val="hr-HR"/>
        </w:rPr>
      </w:pPr>
    </w:p>
    <w:p w14:paraId="54C8589D" w14:textId="77777777" w:rsidR="00300477" w:rsidRPr="000C3EB7" w:rsidRDefault="00300477" w:rsidP="00AD0C56">
      <w:pPr>
        <w:pStyle w:val="ListParagraph"/>
        <w:ind w:left="0"/>
        <w:jc w:val="center"/>
        <w:rPr>
          <w:sz w:val="28"/>
          <w:szCs w:val="28"/>
          <w:highlight w:val="yellow"/>
          <w:lang w:val="sr-Latn-CS"/>
        </w:rPr>
      </w:pPr>
    </w:p>
    <w:p w14:paraId="666796B4" w14:textId="77777777" w:rsidR="00806C68" w:rsidRPr="00AE1407" w:rsidRDefault="00806C68" w:rsidP="00247002">
      <w:pPr>
        <w:rPr>
          <w:highlight w:val="yellow"/>
          <w:lang w:val="sr-Latn-CS"/>
        </w:rPr>
      </w:pPr>
    </w:p>
    <w:p w14:paraId="744B6FCD" w14:textId="77777777" w:rsidR="00A873C9" w:rsidRDefault="00A873C9">
      <w:pPr>
        <w:rPr>
          <w:b/>
          <w:bCs/>
          <w:sz w:val="28"/>
          <w:lang w:val="hr-HR"/>
        </w:rPr>
      </w:pPr>
      <w:bookmarkStart w:id="57" w:name="_Toc375826009"/>
      <w:bookmarkStart w:id="58" w:name="_Toc389030816"/>
      <w:bookmarkStart w:id="59" w:name="_Toc448222240"/>
      <w:bookmarkStart w:id="60" w:name="_Toc477327712"/>
      <w:bookmarkStart w:id="61" w:name="_Toc477327995"/>
      <w:bookmarkStart w:id="62" w:name="_Toc477328724"/>
      <w:bookmarkStart w:id="63" w:name="_Toc477329195"/>
      <w:r>
        <w:br w:type="page"/>
      </w:r>
    </w:p>
    <w:p w14:paraId="4B6ED753" w14:textId="497452EF" w:rsidR="00B819C7" w:rsidRPr="00CC366C" w:rsidRDefault="00B819C7" w:rsidP="00E7066D">
      <w:pPr>
        <w:pStyle w:val="Heading1"/>
      </w:pPr>
      <w:bookmarkStart w:id="64" w:name="_Toc499618754"/>
      <w:r w:rsidRPr="00CC366C">
        <w:lastRenderedPageBreak/>
        <w:t>МОДЕЛ УГОВОРА</w:t>
      </w:r>
      <w:bookmarkEnd w:id="57"/>
      <w:bookmarkEnd w:id="58"/>
      <w:bookmarkEnd w:id="64"/>
      <w:r w:rsidR="007B663B" w:rsidRPr="00CC366C">
        <w:t xml:space="preserve"> </w:t>
      </w:r>
      <w:bookmarkEnd w:id="59"/>
      <w:bookmarkEnd w:id="60"/>
      <w:bookmarkEnd w:id="61"/>
      <w:bookmarkEnd w:id="62"/>
      <w:bookmarkEnd w:id="63"/>
    </w:p>
    <w:p w14:paraId="316C300A" w14:textId="77777777" w:rsidR="00887FD6" w:rsidRPr="0051726B" w:rsidRDefault="00887FD6" w:rsidP="00887FD6">
      <w:pPr>
        <w:spacing w:before="100" w:beforeAutospacing="1" w:line="210" w:lineRule="atLeast"/>
        <w:ind w:firstLine="720"/>
        <w:contextualSpacing/>
        <w:jc w:val="both"/>
        <w:rPr>
          <w:b/>
          <w:noProof/>
          <w:lang w:val="sr-Cyrl-RS"/>
        </w:rPr>
      </w:pPr>
      <w:bookmarkStart w:id="65" w:name="_Toc375826010"/>
      <w:bookmarkStart w:id="66"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E7BB1DF" w14:textId="77777777" w:rsidR="00887FD6" w:rsidRPr="0051726B" w:rsidRDefault="00887FD6" w:rsidP="00887FD6">
      <w:pPr>
        <w:jc w:val="center"/>
        <w:rPr>
          <w:noProof/>
        </w:rPr>
      </w:pPr>
    </w:p>
    <w:p w14:paraId="0A63815F" w14:textId="77777777" w:rsidR="00887FD6" w:rsidRPr="0051726B" w:rsidRDefault="00887FD6" w:rsidP="00887FD6">
      <w:pPr>
        <w:jc w:val="center"/>
        <w:rPr>
          <w:b/>
          <w:noProof/>
        </w:rPr>
      </w:pPr>
      <w:r w:rsidRPr="0051726B">
        <w:rPr>
          <w:b/>
          <w:noProof/>
        </w:rPr>
        <w:t>УГОВОР</w:t>
      </w:r>
    </w:p>
    <w:p w14:paraId="2666C652" w14:textId="77777777" w:rsidR="00887FD6" w:rsidRPr="0051726B" w:rsidRDefault="00887FD6" w:rsidP="00887FD6">
      <w:pPr>
        <w:tabs>
          <w:tab w:val="left" w:pos="720"/>
          <w:tab w:val="center" w:pos="4320"/>
          <w:tab w:val="right" w:pos="8640"/>
        </w:tabs>
        <w:jc w:val="center"/>
        <w:rPr>
          <w:b/>
          <w:noProof/>
          <w:lang w:val="sr-Latn-RS"/>
        </w:rPr>
      </w:pPr>
      <w:r w:rsidRPr="0051726B">
        <w:rPr>
          <w:b/>
          <w:noProof/>
        </w:rPr>
        <w:t xml:space="preserve"> О ЈАВНОЈ НАБАВЦИ БРОЈ </w:t>
      </w:r>
      <w:r>
        <w:rPr>
          <w:b/>
          <w:noProof/>
          <w:lang w:val="en-US"/>
        </w:rPr>
        <w:t>188</w:t>
      </w:r>
      <w:r w:rsidRPr="0051726B">
        <w:rPr>
          <w:b/>
          <w:noProof/>
          <w:lang w:val="sr-Cyrl-RS"/>
        </w:rPr>
        <w:t>-17</w:t>
      </w:r>
      <w:r w:rsidRPr="0051726B">
        <w:rPr>
          <w:b/>
          <w:noProof/>
          <w:lang w:val="sr-Latn-RS"/>
        </w:rPr>
        <w:t>-O</w:t>
      </w:r>
    </w:p>
    <w:p w14:paraId="4FD30317" w14:textId="77777777" w:rsidR="00887FD6" w:rsidRPr="0051726B" w:rsidRDefault="00887FD6" w:rsidP="00887FD6">
      <w:pPr>
        <w:rPr>
          <w:noProof/>
        </w:rPr>
      </w:pPr>
    </w:p>
    <w:p w14:paraId="6D2A783F" w14:textId="77777777" w:rsidR="00887FD6" w:rsidRPr="0051726B" w:rsidRDefault="00887FD6" w:rsidP="00887FD6">
      <w:pPr>
        <w:rPr>
          <w:noProof/>
        </w:rPr>
      </w:pPr>
      <w:r w:rsidRPr="0051726B">
        <w:rPr>
          <w:noProof/>
        </w:rPr>
        <w:t xml:space="preserve">Уговорне стране: </w:t>
      </w:r>
    </w:p>
    <w:p w14:paraId="11540280" w14:textId="77777777" w:rsidR="00887FD6" w:rsidRPr="0051726B" w:rsidRDefault="00887FD6" w:rsidP="00887FD6">
      <w:pPr>
        <w:rPr>
          <w:noProof/>
        </w:rPr>
      </w:pPr>
    </w:p>
    <w:p w14:paraId="5EF0947B" w14:textId="77777777" w:rsidR="00887FD6" w:rsidRPr="0051726B" w:rsidRDefault="00887FD6" w:rsidP="00887FD6">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E7D246D" w14:textId="77777777" w:rsidR="00887FD6" w:rsidRPr="0051726B" w:rsidRDefault="00887FD6" w:rsidP="00887FD6">
      <w:pPr>
        <w:ind w:left="720"/>
        <w:jc w:val="both"/>
        <w:rPr>
          <w:noProof/>
        </w:rPr>
      </w:pPr>
      <w:r w:rsidRPr="0051726B">
        <w:rPr>
          <w:noProof/>
        </w:rPr>
        <w:t>ПИБ: 101696893 Матични број: 08664161,</w:t>
      </w:r>
    </w:p>
    <w:p w14:paraId="31EB3919" w14:textId="77777777" w:rsidR="00887FD6" w:rsidRPr="0051726B" w:rsidRDefault="00887FD6" w:rsidP="00887FD6">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27FA4335" w14:textId="77777777" w:rsidR="00887FD6" w:rsidRPr="0051726B" w:rsidRDefault="00887FD6" w:rsidP="00887FD6">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46F11AE6" w14:textId="77777777" w:rsidR="00887FD6" w:rsidRPr="0051726B" w:rsidRDefault="00887FD6" w:rsidP="00887FD6">
      <w:pPr>
        <w:jc w:val="both"/>
        <w:rPr>
          <w:noProof/>
        </w:rPr>
      </w:pPr>
    </w:p>
    <w:p w14:paraId="2AA1D0CF" w14:textId="77777777" w:rsidR="00887FD6" w:rsidRPr="0051726B" w:rsidRDefault="00887FD6" w:rsidP="00887FD6">
      <w:pPr>
        <w:numPr>
          <w:ilvl w:val="0"/>
          <w:numId w:val="3"/>
        </w:numPr>
        <w:jc w:val="both"/>
        <w:rPr>
          <w:noProof/>
        </w:rPr>
      </w:pPr>
      <w:r w:rsidRPr="0051726B">
        <w:rPr>
          <w:noProof/>
        </w:rPr>
        <w:t>____________________________________________________________________,</w:t>
      </w:r>
    </w:p>
    <w:p w14:paraId="1CD45437" w14:textId="77777777" w:rsidR="00887FD6" w:rsidRPr="0051726B" w:rsidRDefault="00887FD6" w:rsidP="00887FD6">
      <w:pPr>
        <w:jc w:val="center"/>
      </w:pPr>
      <w:r w:rsidRPr="0051726B">
        <w:rPr>
          <w:noProof/>
        </w:rPr>
        <w:t>(</w:t>
      </w:r>
      <w:r w:rsidRPr="0051726B">
        <w:rPr>
          <w:i/>
          <w:noProof/>
        </w:rPr>
        <w:t>назив и адреса)</w:t>
      </w:r>
    </w:p>
    <w:p w14:paraId="18AF929B" w14:textId="77777777" w:rsidR="00887FD6" w:rsidRPr="0051726B" w:rsidRDefault="00887FD6" w:rsidP="00887FD6">
      <w:pPr>
        <w:ind w:left="720"/>
        <w:jc w:val="both"/>
        <w:rPr>
          <w:noProof/>
        </w:rPr>
      </w:pPr>
      <w:r w:rsidRPr="0051726B">
        <w:rPr>
          <w:noProof/>
        </w:rPr>
        <w:t>ПИБ:.......................... Матични број: ........................................,</w:t>
      </w:r>
    </w:p>
    <w:p w14:paraId="229808DF" w14:textId="77777777" w:rsidR="00887FD6" w:rsidRPr="0051726B" w:rsidRDefault="00887FD6" w:rsidP="00887FD6">
      <w:pPr>
        <w:ind w:left="720"/>
        <w:jc w:val="both"/>
        <w:rPr>
          <w:noProof/>
        </w:rPr>
      </w:pPr>
      <w:r w:rsidRPr="0051726B">
        <w:rPr>
          <w:noProof/>
        </w:rPr>
        <w:t>Број рачуна: ............................................ Назив банке:......................................,</w:t>
      </w:r>
    </w:p>
    <w:p w14:paraId="3D990E35" w14:textId="77777777" w:rsidR="00887FD6" w:rsidRPr="0051726B" w:rsidRDefault="00887FD6" w:rsidP="00887FD6">
      <w:pPr>
        <w:ind w:left="720"/>
        <w:jc w:val="both"/>
        <w:rPr>
          <w:noProof/>
        </w:rPr>
      </w:pPr>
      <w:r w:rsidRPr="0051726B">
        <w:rPr>
          <w:noProof/>
        </w:rPr>
        <w:t>Телефон:............................Телефакс:......................................</w:t>
      </w:r>
    </w:p>
    <w:p w14:paraId="33C2CDC3" w14:textId="77777777" w:rsidR="00887FD6" w:rsidRPr="0051726B" w:rsidRDefault="00887FD6" w:rsidP="00887FD6">
      <w:pPr>
        <w:ind w:left="720"/>
        <w:jc w:val="both"/>
        <w:rPr>
          <w:noProof/>
        </w:rPr>
      </w:pPr>
      <w:r w:rsidRPr="0051726B">
        <w:rPr>
          <w:noProof/>
        </w:rPr>
        <w:t>(у даљем тексту: добављач), кога заступа ________________________________ .</w:t>
      </w:r>
    </w:p>
    <w:p w14:paraId="535C88C1" w14:textId="77777777" w:rsidR="00887FD6" w:rsidRPr="0051726B" w:rsidRDefault="00887FD6" w:rsidP="00887FD6">
      <w:pPr>
        <w:jc w:val="both"/>
        <w:rPr>
          <w:noProof/>
          <w:lang w:val="sr-Cyrl-RS"/>
        </w:rPr>
      </w:pPr>
    </w:p>
    <w:p w14:paraId="1FF748EE" w14:textId="77777777" w:rsidR="00887FD6" w:rsidRPr="0051726B" w:rsidRDefault="00887FD6" w:rsidP="00887FD6">
      <w:pPr>
        <w:jc w:val="center"/>
        <w:outlineLvl w:val="0"/>
        <w:rPr>
          <w:noProof/>
        </w:rPr>
      </w:pPr>
      <w:r w:rsidRPr="0051726B">
        <w:rPr>
          <w:b/>
          <w:noProof/>
        </w:rPr>
        <w:t>Члан 1.</w:t>
      </w:r>
    </w:p>
    <w:p w14:paraId="6CB58CC1" w14:textId="77777777" w:rsidR="00887FD6" w:rsidRPr="0051726B" w:rsidRDefault="00887FD6" w:rsidP="00887FD6">
      <w:pPr>
        <w:pStyle w:val="Footer"/>
        <w:jc w:val="both"/>
        <w:rPr>
          <w:b/>
          <w:noProof/>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1141FB">
        <w:rPr>
          <w:b/>
          <w:noProof/>
          <w:lang w:val="sr-Cyrl-RS"/>
        </w:rPr>
        <w:t>Сервис и одржавање медицинске опреме произвођача</w:t>
      </w:r>
      <w:r w:rsidRPr="001141FB">
        <w:rPr>
          <w:b/>
          <w:noProof/>
          <w:lang w:val="sr-Latn-RS"/>
        </w:rPr>
        <w:t xml:space="preserve"> </w:t>
      </w:r>
      <w:r w:rsidRPr="001141FB">
        <w:rPr>
          <w:b/>
          <w:noProof/>
          <w:lang w:val="sr-Cyrl-RS"/>
        </w:rPr>
        <w:t>“</w:t>
      </w:r>
      <w:r w:rsidRPr="001141FB">
        <w:rPr>
          <w:b/>
          <w:noProof/>
          <w:lang w:val="sr-Latn-RS"/>
        </w:rPr>
        <w:t xml:space="preserve">Shimadzu“, „Planmed“ </w:t>
      </w:r>
      <w:r w:rsidRPr="001141FB">
        <w:rPr>
          <w:b/>
          <w:noProof/>
          <w:lang w:val="sr-Cyrl-RS"/>
        </w:rPr>
        <w:t xml:space="preserve">и </w:t>
      </w:r>
      <w:r w:rsidRPr="001141FB">
        <w:rPr>
          <w:b/>
          <w:noProof/>
          <w:lang w:val="sr-Latn-RS"/>
        </w:rPr>
        <w:t>„Aloka“</w:t>
      </w:r>
      <w:r>
        <w:rPr>
          <w:b/>
          <w:noProof/>
          <w:lang w:val="en-U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Cyrl-RS"/>
        </w:rPr>
        <w:t xml:space="preserve">отвореном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sidRPr="0051726B">
        <w:rPr>
          <w:lang w:val="sr-Latn-CS"/>
        </w:rPr>
        <w:t xml:space="preserve">број </w:t>
      </w:r>
      <w:r>
        <w:rPr>
          <w:noProof/>
          <w:lang w:val="en-US"/>
        </w:rPr>
        <w:t>188</w:t>
      </w:r>
      <w:r w:rsidRPr="0051726B">
        <w:rPr>
          <w:noProof/>
          <w:lang w:val="sr-Cyrl-RS"/>
        </w:rPr>
        <w:t>-17</w:t>
      </w:r>
      <w:r w:rsidRPr="0051726B">
        <w:rPr>
          <w:noProof/>
          <w:lang w:val="sr-Latn-RS"/>
        </w:rPr>
        <w:t>-</w:t>
      </w:r>
      <w:r w:rsidRPr="0051726B">
        <w:rPr>
          <w:lang w:val="sr-Cyrl-RS"/>
        </w:rPr>
        <w:t>О</w:t>
      </w:r>
      <w:r w:rsidRPr="0051726B">
        <w:t xml:space="preserve">, </w:t>
      </w:r>
      <w:r w:rsidRPr="0051726B">
        <w:rPr>
          <w:lang w:val="sr-Cyrl-RS"/>
        </w:rPr>
        <w:t>од дана ___________ године.</w:t>
      </w:r>
    </w:p>
    <w:p w14:paraId="0BE5AE18" w14:textId="77777777" w:rsidR="00887FD6" w:rsidRPr="0051726B" w:rsidRDefault="00887FD6" w:rsidP="00887FD6">
      <w:pPr>
        <w:ind w:firstLine="720"/>
        <w:jc w:val="both"/>
        <w:rPr>
          <w:noProof/>
          <w:lang w:val="sr-Cyrl-RS"/>
        </w:rPr>
      </w:pPr>
    </w:p>
    <w:p w14:paraId="05548A71" w14:textId="77777777" w:rsidR="00887FD6" w:rsidRPr="0051726B" w:rsidRDefault="00887FD6" w:rsidP="00887FD6">
      <w:pPr>
        <w:jc w:val="center"/>
        <w:outlineLvl w:val="0"/>
        <w:rPr>
          <w:b/>
          <w:noProof/>
        </w:rPr>
      </w:pPr>
      <w:r w:rsidRPr="0051726B">
        <w:rPr>
          <w:b/>
          <w:noProof/>
        </w:rPr>
        <w:t>Члан 2.</w:t>
      </w:r>
    </w:p>
    <w:p w14:paraId="174FBB9D" w14:textId="77777777" w:rsidR="00887FD6" w:rsidRPr="0051726B" w:rsidRDefault="00887FD6" w:rsidP="00887FD6">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68DD301A" w14:textId="77777777" w:rsidR="00887FD6" w:rsidRPr="0051726B" w:rsidRDefault="00887FD6" w:rsidP="00887FD6">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Pr>
          <w:bCs w:val="0"/>
          <w:lang w:val="sr-Cyrl-RS"/>
        </w:rPr>
        <w:t>(попуњава наручилац</w:t>
      </w:r>
      <w:r w:rsidRPr="0051726B">
        <w:rPr>
          <w:bCs w:val="0"/>
          <w:lang w:val="sr-Cyrl-RS"/>
        </w:rPr>
        <w:t>)</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sidRPr="0051726B">
        <w:rPr>
          <w:b w:val="0"/>
          <w:bCs w:val="0"/>
          <w:lang w:val="sr-Cyrl-RS"/>
        </w:rPr>
        <w:t xml:space="preserve"> </w:t>
      </w:r>
      <w:r w:rsidRPr="0051726B">
        <w:rPr>
          <w:bCs w:val="0"/>
          <w:lang w:val="sr-Cyrl-RS"/>
        </w:rPr>
        <w:t>(попуњава наручилац ).</w:t>
      </w:r>
    </w:p>
    <w:p w14:paraId="088B4CE2" w14:textId="77777777" w:rsidR="00887FD6" w:rsidRPr="0051726B" w:rsidRDefault="00887FD6" w:rsidP="00887FD6">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6311421B" w14:textId="77777777" w:rsidR="00887FD6" w:rsidRPr="0051726B" w:rsidRDefault="00887FD6" w:rsidP="00887FD6">
      <w:pPr>
        <w:rPr>
          <w:noProof/>
          <w:lang w:val="sr-Cyrl-RS"/>
        </w:rPr>
      </w:pPr>
    </w:p>
    <w:p w14:paraId="2821F501" w14:textId="77777777" w:rsidR="00887FD6" w:rsidRPr="0051726B" w:rsidRDefault="00887FD6" w:rsidP="00887FD6">
      <w:pPr>
        <w:jc w:val="center"/>
        <w:outlineLvl w:val="0"/>
        <w:rPr>
          <w:b/>
          <w:noProof/>
          <w:lang w:val="sr-Cyrl-RS"/>
        </w:rPr>
      </w:pPr>
      <w:r w:rsidRPr="0051726B">
        <w:rPr>
          <w:b/>
          <w:noProof/>
        </w:rPr>
        <w:t>Члан 3.</w:t>
      </w:r>
    </w:p>
    <w:p w14:paraId="39C0F01F" w14:textId="77777777" w:rsidR="00887FD6" w:rsidRPr="004E7122" w:rsidRDefault="00887FD6" w:rsidP="00887FD6">
      <w:pPr>
        <w:pStyle w:val="Footer"/>
        <w:jc w:val="both"/>
        <w:rPr>
          <w:noProof/>
          <w:lang w:val="sr-Cyrl-RS"/>
        </w:rPr>
      </w:pPr>
      <w:r>
        <w:rPr>
          <w:noProof/>
          <w:lang w:val="sr-Cyrl-RS"/>
        </w:rPr>
        <w:t xml:space="preserve">      </w:t>
      </w: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sidRPr="0051726B">
        <w:rPr>
          <w:noProof/>
        </w:rPr>
        <w:t xml:space="preserve">одржавањa </w:t>
      </w:r>
      <w:r w:rsidRPr="003E4211">
        <w:rPr>
          <w:noProof/>
          <w:lang w:val="sr-Cyrl-RS"/>
        </w:rPr>
        <w:t>и медицинске опреме произвођача</w:t>
      </w:r>
      <w:r w:rsidRPr="003E4211">
        <w:rPr>
          <w:noProof/>
          <w:lang w:val="sr-Latn-RS"/>
        </w:rPr>
        <w:t xml:space="preserve"> </w:t>
      </w:r>
      <w:r w:rsidRPr="003E4211">
        <w:rPr>
          <w:noProof/>
          <w:lang w:val="sr-Cyrl-RS"/>
        </w:rPr>
        <w:t>“</w:t>
      </w:r>
      <w:r w:rsidRPr="003E4211">
        <w:rPr>
          <w:noProof/>
          <w:lang w:val="sr-Latn-RS"/>
        </w:rPr>
        <w:t xml:space="preserve">Shimadzu“, „Planmed“ </w:t>
      </w:r>
      <w:r w:rsidRPr="003E4211">
        <w:rPr>
          <w:noProof/>
          <w:lang w:val="sr-Cyrl-RS"/>
        </w:rPr>
        <w:t xml:space="preserve">и </w:t>
      </w:r>
      <w:r w:rsidRPr="003E4211">
        <w:rPr>
          <w:noProof/>
          <w:lang w:val="sr-Latn-RS"/>
        </w:rPr>
        <w:t>„Aloka“</w:t>
      </w:r>
      <w:r w:rsidRPr="0051726B">
        <w:rPr>
          <w:noProof/>
          <w:lang w:val="sr-Cyrl-RS"/>
        </w:rPr>
        <w:t xml:space="preserve"> (у даљем тексту: услуга), која обухвата </w:t>
      </w:r>
      <w:r w:rsidRPr="0051726B">
        <w:rPr>
          <w:noProof/>
          <w:lang w:val="sr-Cyrl-CS"/>
        </w:rPr>
        <w:t>редован и ванредни сервис</w:t>
      </w:r>
      <w:r>
        <w:rPr>
          <w:noProof/>
          <w:lang w:val="en-US"/>
        </w:rPr>
        <w:t xml:space="preserve"> </w:t>
      </w:r>
      <w:r w:rsidRPr="0051726B">
        <w:rPr>
          <w:bCs/>
          <w:iCs/>
          <w:lang w:val="sr-Cyrl-RS"/>
        </w:rPr>
        <w:t xml:space="preserve">по </w:t>
      </w:r>
      <w:r w:rsidRPr="003A3C80">
        <w:rPr>
          <w:bCs/>
          <w:iCs/>
          <w:lang w:val="sr-Cyrl-RS"/>
        </w:rPr>
        <w:t>указаној</w:t>
      </w:r>
      <w:r w:rsidRPr="0051726B">
        <w:rPr>
          <w:bCs/>
          <w:iCs/>
          <w:lang w:val="sr-Cyrl-RS"/>
        </w:rPr>
        <w:t xml:space="preserve"> </w:t>
      </w:r>
      <w:r>
        <w:rPr>
          <w:bCs/>
          <w:iCs/>
          <w:lang w:val="sr-Cyrl-RS"/>
        </w:rPr>
        <w:t>потреби наручиоца,</w:t>
      </w:r>
      <w:r w:rsidRPr="0051726B">
        <w:rPr>
          <w:bCs/>
          <w:iCs/>
          <w:lang w:val="sr-Cyrl-RS"/>
        </w:rPr>
        <w:t xml:space="preserve">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p>
    <w:p w14:paraId="39C8970D" w14:textId="77777777" w:rsidR="00887FD6" w:rsidRPr="005B5F36" w:rsidRDefault="00887FD6" w:rsidP="00887FD6">
      <w:pPr>
        <w:spacing w:before="40"/>
        <w:ind w:firstLine="426"/>
        <w:jc w:val="both"/>
        <w:rPr>
          <w:noProof/>
          <w:lang w:val="sr-Cyrl-RS"/>
        </w:rPr>
      </w:pPr>
      <w:r w:rsidRPr="0051726B">
        <w:rPr>
          <w:noProof/>
        </w:rPr>
        <w:t xml:space="preserve">Добављач се обавезује да услугу која је предмет овог уговора врши </w:t>
      </w:r>
      <w:r w:rsidRPr="0051726B">
        <w:rPr>
          <w:bCs/>
          <w:noProof/>
        </w:rPr>
        <w:t>савесно и благовремено, у циљу обезбеђивања непрекидног рада опреме и продужења њеног века трајања</w:t>
      </w:r>
      <w:r w:rsidRPr="0051726B">
        <w:rPr>
          <w:noProof/>
        </w:rPr>
        <w:t xml:space="preserve">, и то кроз редован </w:t>
      </w:r>
      <w:r w:rsidRPr="0051726B">
        <w:rPr>
          <w:noProof/>
          <w:lang w:val="sr-Cyrl-RS"/>
        </w:rPr>
        <w:t xml:space="preserve">и ванредан </w:t>
      </w:r>
      <w:r w:rsidRPr="0051726B">
        <w:rPr>
          <w:noProof/>
        </w:rPr>
        <w:t>сервис</w:t>
      </w:r>
      <w:r w:rsidRPr="0051726B">
        <w:rPr>
          <w:noProof/>
          <w:lang w:val="sr-Cyrl-CS"/>
        </w:rPr>
        <w:t xml:space="preserve">, </w:t>
      </w:r>
      <w:r w:rsidRPr="0051726B">
        <w:rPr>
          <w:noProof/>
        </w:rPr>
        <w:t xml:space="preserve">који </w:t>
      </w:r>
      <w:r w:rsidRPr="0051726B">
        <w:rPr>
          <w:noProof/>
          <w:lang w:val="sr-Cyrl-RS"/>
        </w:rPr>
        <w:t xml:space="preserve">обухвата и </w:t>
      </w:r>
      <w:r w:rsidRPr="0051726B">
        <w:rPr>
          <w:noProof/>
        </w:rPr>
        <w:t xml:space="preserve">замену </w:t>
      </w:r>
      <w:r w:rsidRPr="0051726B">
        <w:rPr>
          <w:bCs/>
          <w:noProof/>
        </w:rPr>
        <w:t>резервних делова</w:t>
      </w:r>
      <w:r w:rsidRPr="0051726B">
        <w:rPr>
          <w:noProof/>
        </w:rPr>
        <w:t xml:space="preserve"> по ценама датим </w:t>
      </w:r>
      <w:r w:rsidRPr="0051726B">
        <w:rPr>
          <w:noProof/>
          <w:lang w:val="sr-Cyrl-RS"/>
        </w:rPr>
        <w:t xml:space="preserve">из </w:t>
      </w:r>
      <w:r w:rsidRPr="0051726B">
        <w:rPr>
          <w:bCs/>
          <w:iCs/>
          <w:lang w:val="sr-Cyrl-RS"/>
        </w:rPr>
        <w:t>Образца понуде</w:t>
      </w:r>
      <w:r w:rsidRPr="0051726B">
        <w:rPr>
          <w:noProof/>
          <w:lang w:val="sr-Cyrl-RS"/>
        </w:rPr>
        <w:t xml:space="preserve">, </w:t>
      </w:r>
      <w:r w:rsidRPr="0051726B">
        <w:rPr>
          <w:noProof/>
        </w:rPr>
        <w:t xml:space="preserve">а до максималног износа цене </w:t>
      </w:r>
      <w:r w:rsidRPr="0051726B">
        <w:rPr>
          <w:noProof/>
          <w:lang w:val="sr-Cyrl-RS"/>
        </w:rPr>
        <w:t>из</w:t>
      </w:r>
      <w:r w:rsidRPr="0051726B">
        <w:rPr>
          <w:noProof/>
        </w:rPr>
        <w:t xml:space="preserve"> члан</w:t>
      </w:r>
      <w:r w:rsidRPr="0051726B">
        <w:rPr>
          <w:noProof/>
          <w:lang w:val="sr-Cyrl-RS"/>
        </w:rPr>
        <w:t>а</w:t>
      </w:r>
      <w:r w:rsidRPr="0051726B">
        <w:rPr>
          <w:noProof/>
        </w:rPr>
        <w:t xml:space="preserve"> 2. </w:t>
      </w:r>
      <w:r w:rsidRPr="0051726B">
        <w:rPr>
          <w:noProof/>
          <w:lang w:val="sr-Cyrl-RS"/>
        </w:rPr>
        <w:t xml:space="preserve">овог </w:t>
      </w:r>
      <w:r w:rsidRPr="0051726B">
        <w:rPr>
          <w:noProof/>
        </w:rPr>
        <w:t>уговора.</w:t>
      </w:r>
    </w:p>
    <w:p w14:paraId="5F5793A1" w14:textId="77777777" w:rsidR="00887FD6" w:rsidRPr="0051726B" w:rsidRDefault="00887FD6" w:rsidP="00887FD6">
      <w:pPr>
        <w:ind w:firstLine="600"/>
        <w:jc w:val="both"/>
        <w:rPr>
          <w:bCs/>
          <w:noProof/>
        </w:rPr>
      </w:pPr>
      <w:r w:rsidRPr="0051726B">
        <w:rPr>
          <w:noProof/>
        </w:rPr>
        <w:lastRenderedPageBreak/>
        <w:t xml:space="preserve">Уколико за време трајања овог уговора </w:t>
      </w:r>
      <w:r w:rsidRPr="0051726B">
        <w:rPr>
          <w:bCs/>
          <w:noProof/>
        </w:rPr>
        <w:t>настане потреба за заменом резервног дела кој</w:t>
      </w:r>
      <w:r w:rsidRPr="0051726B">
        <w:rPr>
          <w:bCs/>
          <w:noProof/>
          <w:lang w:val="sr-Cyrl-RS"/>
        </w:rPr>
        <w:t>и</w:t>
      </w:r>
      <w:r w:rsidRPr="0051726B">
        <w:rPr>
          <w:bCs/>
          <w:noProof/>
        </w:rPr>
        <w:t xml:space="preserve"> се не налази у</w:t>
      </w:r>
      <w:r w:rsidRPr="0051726B">
        <w:rPr>
          <w:bCs/>
          <w:noProof/>
          <w:lang w:val="sr-Cyrl-RS"/>
        </w:rPr>
        <w:t xml:space="preserve"> </w:t>
      </w:r>
      <w:r w:rsidRPr="0051726B">
        <w:rPr>
          <w:noProof/>
          <w:lang w:val="sr-Cyrl-RS"/>
        </w:rPr>
        <w:t>Обрасцу понуде</w:t>
      </w:r>
      <w:r w:rsidRPr="0051726B">
        <w:rPr>
          <w:bCs/>
          <w:noProof/>
        </w:rPr>
        <w:t>, добављач се обавезује да у писаном извештају образложи неопходност замене баш тог дела у односу на оне делове кој</w:t>
      </w:r>
      <w:r w:rsidRPr="0051726B">
        <w:rPr>
          <w:bCs/>
          <w:noProof/>
          <w:lang w:val="sr-Cyrl-RS"/>
        </w:rPr>
        <w:t>и</w:t>
      </w:r>
      <w:r w:rsidRPr="0051726B">
        <w:rPr>
          <w:bCs/>
          <w:noProof/>
        </w:rPr>
        <w:t xml:space="preserve"> се налазе у </w:t>
      </w:r>
      <w:r w:rsidRPr="0051726B">
        <w:rPr>
          <w:noProof/>
          <w:lang w:val="sr-Cyrl-RS"/>
        </w:rPr>
        <w:t>Обрасцу понуде</w:t>
      </w:r>
      <w:r w:rsidRPr="0051726B">
        <w:rPr>
          <w:bCs/>
          <w:noProof/>
        </w:rPr>
        <w:t xml:space="preserve">, те да тај извештај достави </w:t>
      </w:r>
      <w:r w:rsidRPr="0051726B">
        <w:rPr>
          <w:bCs/>
          <w:noProof/>
          <w:lang w:val="sr-Cyrl-RS"/>
        </w:rPr>
        <w:t xml:space="preserve">овлашћеном </w:t>
      </w:r>
      <w:r w:rsidRPr="0051726B">
        <w:rPr>
          <w:bCs/>
          <w:noProof/>
        </w:rPr>
        <w:t xml:space="preserve">лицу 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 xml:space="preserve">из члана 11. овог уговора, и то </w:t>
      </w:r>
      <w:r w:rsidRPr="0051726B">
        <w:rPr>
          <w:lang w:val="sr-Cyrl-RS"/>
        </w:rPr>
        <w:t>лично или путем електронске поште.</w:t>
      </w:r>
    </w:p>
    <w:p w14:paraId="3DC77363" w14:textId="77777777" w:rsidR="00887FD6" w:rsidRPr="0051726B" w:rsidRDefault="00887FD6" w:rsidP="00887FD6">
      <w:pPr>
        <w:ind w:firstLine="720"/>
        <w:jc w:val="both"/>
        <w:rPr>
          <w:bCs/>
          <w:noProof/>
          <w:lang w:val="sr-Cyrl-RS"/>
        </w:rPr>
      </w:pPr>
      <w:r w:rsidRPr="0051726B">
        <w:rPr>
          <w:noProof/>
        </w:rPr>
        <w:t xml:space="preserve">Добављач се обавезује да замену </w:t>
      </w:r>
      <w:r w:rsidRPr="0051726B">
        <w:rPr>
          <w:bCs/>
          <w:noProof/>
        </w:rPr>
        <w:t xml:space="preserve">резервног дела изврши тек по добијању писаног налога и одобрења </w:t>
      </w:r>
      <w:r w:rsidRPr="0051726B">
        <w:rPr>
          <w:bCs/>
          <w:noProof/>
          <w:lang w:val="sr-Cyrl-RS"/>
        </w:rPr>
        <w:t xml:space="preserve">од стране овлашћеног </w:t>
      </w:r>
      <w:r w:rsidRPr="0051726B">
        <w:rPr>
          <w:bCs/>
          <w:noProof/>
        </w:rPr>
        <w:t>лиц</w:t>
      </w:r>
      <w:r w:rsidRPr="0051726B">
        <w:rPr>
          <w:bCs/>
          <w:noProof/>
          <w:lang w:val="sr-Cyrl-RS"/>
        </w:rPr>
        <w:t>а</w:t>
      </w:r>
      <w:r w:rsidRPr="0051726B">
        <w:rPr>
          <w:bCs/>
          <w:noProof/>
          <w:lang w:val="sr-Latn-RS"/>
        </w:rPr>
        <w:t xml:space="preserve"> </w:t>
      </w:r>
      <w:r w:rsidRPr="0051726B">
        <w:rPr>
          <w:bCs/>
          <w:noProof/>
        </w:rPr>
        <w:t xml:space="preserve">за </w:t>
      </w:r>
      <w:r w:rsidRPr="0051726B">
        <w:rPr>
          <w:bCs/>
          <w:noProof/>
          <w:lang w:val="sr-Cyrl-RS"/>
        </w:rPr>
        <w:t xml:space="preserve">техничку </w:t>
      </w:r>
      <w:r w:rsidRPr="0051726B">
        <w:rPr>
          <w:bCs/>
          <w:noProof/>
        </w:rPr>
        <w:t>реализациј</w:t>
      </w:r>
      <w:r w:rsidRPr="0051726B">
        <w:rPr>
          <w:bCs/>
          <w:noProof/>
          <w:lang w:val="sr-Cyrl-RS"/>
        </w:rPr>
        <w:t>у</w:t>
      </w:r>
      <w:r w:rsidRPr="0051726B">
        <w:rPr>
          <w:bCs/>
          <w:noProof/>
        </w:rPr>
        <w:t xml:space="preserve"> </w:t>
      </w:r>
      <w:r w:rsidRPr="0051726B">
        <w:rPr>
          <w:bCs/>
          <w:noProof/>
          <w:lang w:val="sr-Cyrl-CS"/>
        </w:rPr>
        <w:t>из члана 11. овог уговора, у супротном наручилац нема обавезу да добављачу плати замењен резервни део</w:t>
      </w:r>
      <w:r w:rsidRPr="0051726B">
        <w:rPr>
          <w:bCs/>
          <w:noProof/>
        </w:rPr>
        <w:t>.</w:t>
      </w:r>
    </w:p>
    <w:p w14:paraId="27A26606" w14:textId="3BC6AC4A" w:rsidR="00887FD6" w:rsidRPr="00693259" w:rsidRDefault="00693259" w:rsidP="00887FD6">
      <w:pPr>
        <w:ind w:firstLine="708"/>
        <w:jc w:val="both"/>
        <w:rPr>
          <w:bCs/>
          <w:i/>
          <w:noProof/>
          <w:color w:val="FF0000"/>
          <w:lang w:val="sr-Cyrl-RS"/>
        </w:rPr>
      </w:pPr>
      <w:r w:rsidRPr="00693259">
        <w:rPr>
          <w:i/>
          <w:noProof/>
          <w:color w:val="FF0000"/>
          <w:lang w:val="sr-Cyrl-RS"/>
        </w:rPr>
        <w:t>-брисано-</w:t>
      </w:r>
    </w:p>
    <w:p w14:paraId="1C30AB7B" w14:textId="77777777" w:rsidR="00887FD6" w:rsidRPr="0051726B" w:rsidRDefault="00887FD6" w:rsidP="00887FD6">
      <w:pPr>
        <w:ind w:firstLine="708"/>
        <w:jc w:val="both"/>
        <w:rPr>
          <w:noProof/>
          <w:lang w:val="sr-Cyrl-RS"/>
        </w:rPr>
      </w:pPr>
      <w:r w:rsidRPr="0051726B">
        <w:rPr>
          <w:noProof/>
        </w:rPr>
        <w:t xml:space="preserve">Добављач се обавезује да </w:t>
      </w:r>
      <w:r w:rsidRPr="0051726B">
        <w:rPr>
          <w:noProof/>
          <w:lang w:val="sr-Cyrl-RS"/>
        </w:rPr>
        <w:t>услугу редовног сервиса изврши 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 </w:t>
      </w:r>
      <w:r w:rsidRPr="0051726B">
        <w:rPr>
          <w:noProof/>
          <w:lang w:val="sr-Cyrl-RS"/>
        </w:rPr>
        <w:t>а услугу</w:t>
      </w:r>
      <w:r w:rsidRPr="0051726B">
        <w:rPr>
          <w:i/>
          <w:noProof/>
          <w:lang w:val="sr-Cyrl-RS"/>
        </w:rPr>
        <w:t xml:space="preserve"> </w:t>
      </w:r>
      <w:r w:rsidRPr="0051726B">
        <w:rPr>
          <w:bCs/>
          <w:lang w:val="sr-Cyrl-RS"/>
        </w:rPr>
        <w:t xml:space="preserve">ванредног сервиса </w:t>
      </w:r>
      <w:r w:rsidRPr="0051726B">
        <w:rPr>
          <w:noProof/>
          <w:lang w:val="sr-Cyrl-RS"/>
        </w:rPr>
        <w:t>у року од______(</w:t>
      </w:r>
      <w:r w:rsidRPr="0051726B">
        <w:rPr>
          <w:i/>
          <w:noProof/>
          <w:lang w:val="sr-Cyrl-RS"/>
        </w:rPr>
        <w:t xml:space="preserve">највише </w:t>
      </w:r>
      <w:r>
        <w:rPr>
          <w:i/>
          <w:noProof/>
          <w:lang w:val="sr-Cyrl-RS"/>
        </w:rPr>
        <w:t>10</w:t>
      </w:r>
      <w:r w:rsidRPr="0051726B">
        <w:rPr>
          <w:i/>
          <w:noProof/>
          <w:lang w:val="sr-Cyrl-RS"/>
        </w:rPr>
        <w:t xml:space="preserve">  радних дана),</w:t>
      </w:r>
      <w:r w:rsidRPr="0051726B">
        <w:rPr>
          <w:noProof/>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122F431C" w14:textId="77777777" w:rsidR="00887FD6" w:rsidRDefault="00887FD6" w:rsidP="00887FD6">
      <w:pPr>
        <w:ind w:firstLine="708"/>
        <w:jc w:val="both"/>
        <w:rPr>
          <w:noProof/>
          <w:lang w:val="sr-Cyrl-RS"/>
        </w:rPr>
      </w:pPr>
      <w:r w:rsidRPr="0051726B">
        <w:rPr>
          <w:noProof/>
        </w:rPr>
        <w:t xml:space="preserve">Добављач се обавезује да </w:t>
      </w:r>
      <w:r w:rsidRPr="0051726B">
        <w:rPr>
          <w:noProof/>
          <w:lang w:val="sr-Cyrl-RS"/>
        </w:rPr>
        <w:t xml:space="preserve">услугу која подразумева замену </w:t>
      </w:r>
      <w:r w:rsidRPr="0051726B">
        <w:rPr>
          <w:bCs/>
          <w:lang w:val="sr-Latn-CS"/>
        </w:rPr>
        <w:t xml:space="preserve">оригиналног резервног дела којег </w:t>
      </w:r>
      <w:r w:rsidRPr="0051726B">
        <w:rPr>
          <w:bCs/>
          <w:lang w:val="sr-Cyrl-RS"/>
        </w:rPr>
        <w:t>добављач</w:t>
      </w:r>
      <w:r w:rsidRPr="0051726B">
        <w:rPr>
          <w:bCs/>
          <w:lang w:val="sr-Latn-CS"/>
        </w:rPr>
        <w:t xml:space="preserve"> нема на лагеру</w:t>
      </w:r>
      <w:r w:rsidRPr="0051726B">
        <w:rPr>
          <w:bCs/>
          <w:lang w:val="sr-Cyrl-RS"/>
        </w:rPr>
        <w:t>,</w:t>
      </w:r>
      <w:r w:rsidRPr="0051726B">
        <w:rPr>
          <w:bCs/>
          <w:lang w:val="sr-Latn-CS"/>
        </w:rPr>
        <w:t xml:space="preserve"> </w:t>
      </w:r>
      <w:r w:rsidRPr="0051726B">
        <w:rPr>
          <w:noProof/>
          <w:lang w:val="sr-Cyrl-RS"/>
        </w:rPr>
        <w:t>изврши у року од______(</w:t>
      </w:r>
      <w:r w:rsidRPr="0051726B">
        <w:rPr>
          <w:i/>
          <w:noProof/>
          <w:lang w:val="sr-Cyrl-RS"/>
        </w:rPr>
        <w:t>највише 30 радних дана),</w:t>
      </w:r>
      <w:r w:rsidRPr="0051726B">
        <w:rPr>
          <w:noProof/>
        </w:rPr>
        <w:t xml:space="preserve"> од </w:t>
      </w:r>
      <w:r w:rsidRPr="0051726B">
        <w:rPr>
          <w:noProof/>
          <w:lang w:val="sr-Cyrl-RS"/>
        </w:rPr>
        <w:t>момента</w:t>
      </w:r>
      <w:r w:rsidRPr="0051726B">
        <w:rPr>
          <w:noProof/>
        </w:rPr>
        <w:t xml:space="preserve"> пријема </w:t>
      </w:r>
      <w:r w:rsidRPr="0051726B">
        <w:rPr>
          <w:noProof/>
          <w:lang w:val="sr-Cyrl-RS"/>
        </w:rPr>
        <w:t xml:space="preserve">писаног захтева </w:t>
      </w:r>
      <w:r w:rsidRPr="0051726B">
        <w:rPr>
          <w:noProof/>
        </w:rPr>
        <w:t>наручиоц</w:t>
      </w:r>
      <w:r w:rsidRPr="0051726B">
        <w:rPr>
          <w:noProof/>
          <w:lang w:val="sr-Cyrl-RS"/>
        </w:rPr>
        <w:t>а.</w:t>
      </w:r>
    </w:p>
    <w:p w14:paraId="3A2E5034" w14:textId="77777777" w:rsidR="00887FD6" w:rsidRPr="0051726B" w:rsidRDefault="00887FD6" w:rsidP="00887FD6">
      <w:pPr>
        <w:ind w:firstLine="708"/>
        <w:jc w:val="both"/>
        <w:rPr>
          <w:lang w:val="sr-Cyrl-RS"/>
        </w:rPr>
      </w:pPr>
      <w:r w:rsidRPr="0051726B">
        <w:rPr>
          <w:noProof/>
        </w:rPr>
        <w:t>Добављач се обавезује да</w:t>
      </w:r>
      <w:r>
        <w:rPr>
          <w:noProof/>
          <w:lang w:val="sr-Cyrl-RS"/>
        </w:rPr>
        <w:t xml:space="preserve"> у случају  </w:t>
      </w:r>
      <w:r w:rsidRPr="00CB6969">
        <w:rPr>
          <w:bCs/>
          <w:lang w:val="sr-Latn-CS"/>
        </w:rPr>
        <w:t>ХИТНИХ интервенција</w:t>
      </w:r>
      <w:r>
        <w:rPr>
          <w:bCs/>
          <w:lang w:val="sr-Cyrl-RS"/>
        </w:rPr>
        <w:t xml:space="preserve"> услугу изврши </w:t>
      </w:r>
      <w:r w:rsidRPr="0051726B">
        <w:rPr>
          <w:noProof/>
          <w:lang w:val="sr-Cyrl-RS"/>
        </w:rPr>
        <w:t>у року од</w:t>
      </w:r>
      <w:r w:rsidRPr="000A2092">
        <w:rPr>
          <w:bCs/>
          <w:lang w:val="sr-Latn-CS"/>
        </w:rPr>
        <w:t xml:space="preserve"> </w:t>
      </w:r>
      <w:r w:rsidRPr="00CB6969">
        <w:rPr>
          <w:bCs/>
          <w:lang w:val="sr-Latn-CS"/>
        </w:rPr>
        <w:t>максимално 48 часова</w:t>
      </w:r>
      <w:r>
        <w:rPr>
          <w:bCs/>
          <w:lang w:val="sr-Cyrl-RS"/>
        </w:rPr>
        <w:t xml:space="preserve">,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а.</w:t>
      </w:r>
    </w:p>
    <w:p w14:paraId="1DC7BC3A" w14:textId="77777777" w:rsidR="00887FD6" w:rsidRPr="0051726B" w:rsidRDefault="00887FD6" w:rsidP="00887FD6">
      <w:pPr>
        <w:ind w:firstLine="708"/>
        <w:jc w:val="both"/>
        <w:rPr>
          <w:noProof/>
          <w:lang w:val="sr-Cyrl-RS"/>
        </w:rPr>
      </w:pP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28CAEAD" w14:textId="77777777" w:rsidR="00887FD6" w:rsidRPr="00145141" w:rsidRDefault="00887FD6" w:rsidP="00887FD6">
      <w:pPr>
        <w:ind w:firstLine="708"/>
        <w:jc w:val="both"/>
        <w:rPr>
          <w:lang w:val="sr-Cyrl-RS"/>
        </w:rPr>
      </w:pPr>
      <w:r w:rsidRPr="0051726B">
        <w:rPr>
          <w:noProof/>
        </w:rPr>
        <w:t xml:space="preserve">Добављач </w:t>
      </w:r>
      <w:r w:rsidRPr="0051726B">
        <w:rPr>
          <w:noProof/>
          <w:lang w:val="sr-Cyrl-RS"/>
        </w:rPr>
        <w:t>даје</w:t>
      </w:r>
      <w:r w:rsidRPr="0051726B">
        <w:rPr>
          <w:noProof/>
        </w:rPr>
        <w:t xml:space="preserve"> гарантни рок на</w:t>
      </w:r>
      <w:r>
        <w:rPr>
          <w:noProof/>
          <w:lang w:val="sr-Cyrl-RS"/>
        </w:rPr>
        <w:t xml:space="preserve"> </w:t>
      </w:r>
      <w:r>
        <w:rPr>
          <w:lang w:val="sr-Cyrl-RS"/>
        </w:rPr>
        <w:t>оригиналне</w:t>
      </w:r>
      <w:r w:rsidRPr="00CA6BBF">
        <w:rPr>
          <w:iCs/>
        </w:rPr>
        <w:t xml:space="preserve"> </w:t>
      </w:r>
      <w:r w:rsidRPr="00CA6BBF">
        <w:rPr>
          <w:lang w:val="sr-Cyrl-RS"/>
        </w:rPr>
        <w:t xml:space="preserve">резервне делове и услуге буде минимум </w:t>
      </w:r>
      <w:r w:rsidRPr="0051726B">
        <w:rPr>
          <w:i/>
          <w:iCs/>
          <w:lang w:val="sr-Cyrl-RS"/>
        </w:rPr>
        <w:t>_____(најкраће</w:t>
      </w:r>
      <w:r w:rsidRPr="0051726B">
        <w:rPr>
          <w:i/>
          <w:iCs/>
          <w:lang w:val="sr-Latn-RS"/>
        </w:rPr>
        <w:t xml:space="preserve"> </w:t>
      </w:r>
      <w:r>
        <w:rPr>
          <w:i/>
          <w:iCs/>
          <w:lang w:val="sr-Cyrl-RS"/>
        </w:rPr>
        <w:t xml:space="preserve">3 </w:t>
      </w:r>
      <w:r w:rsidRPr="0051726B">
        <w:rPr>
          <w:i/>
          <w:iCs/>
          <w:lang w:val="sr-Cyrl-RS"/>
        </w:rPr>
        <w:t>месец</w:t>
      </w:r>
      <w:r>
        <w:rPr>
          <w:i/>
          <w:iCs/>
          <w:lang w:val="sr-Cyrl-RS"/>
        </w:rPr>
        <w:t>а</w:t>
      </w:r>
      <w:r w:rsidRPr="0051726B">
        <w:rPr>
          <w:i/>
          <w:iCs/>
          <w:lang w:val="sr-Cyrl-RS"/>
        </w:rPr>
        <w:t>),</w:t>
      </w:r>
      <w:r w:rsidRPr="0051726B">
        <w:rPr>
          <w:iCs/>
          <w:lang w:val="sr-Cyrl-RS"/>
        </w:rPr>
        <w:t xml:space="preserve"> </w:t>
      </w:r>
      <w:r w:rsidRPr="00CA6BBF">
        <w:rPr>
          <w:lang w:val="sr-Cyrl-RS"/>
        </w:rPr>
        <w:t>за медицинску опрему произвођача „</w:t>
      </w:r>
      <w:r w:rsidRPr="00CA6BBF">
        <w:t>S</w:t>
      </w:r>
      <w:r w:rsidRPr="00CA6BBF">
        <w:rPr>
          <w:lang w:val="sr-Latn-RS"/>
        </w:rPr>
        <w:t>himadzu</w:t>
      </w:r>
      <w:r>
        <w:rPr>
          <w:lang w:val="sr-Cyrl-RS"/>
        </w:rPr>
        <w:t>“,</w:t>
      </w:r>
      <w:r w:rsidRPr="00CA6BBF">
        <w:rPr>
          <w:lang w:val="sr-Cyrl-RS"/>
        </w:rPr>
        <w:t xml:space="preserve"> </w:t>
      </w:r>
      <w:r>
        <w:rPr>
          <w:lang w:val="sr-Cyrl-RS"/>
        </w:rPr>
        <w:t xml:space="preserve">а </w:t>
      </w:r>
      <w:r w:rsidRPr="0051726B">
        <w:rPr>
          <w:i/>
          <w:iCs/>
          <w:lang w:val="sr-Cyrl-RS"/>
        </w:rPr>
        <w:t>_____(најкраће</w:t>
      </w:r>
      <w:r w:rsidRPr="0051726B">
        <w:rPr>
          <w:i/>
          <w:iCs/>
          <w:lang w:val="sr-Latn-RS"/>
        </w:rPr>
        <w:t xml:space="preserve"> </w:t>
      </w:r>
      <w:r w:rsidRPr="0051726B">
        <w:rPr>
          <w:i/>
          <w:iCs/>
          <w:lang w:val="sr-Cyrl-RS"/>
        </w:rPr>
        <w:t>12 месеци),</w:t>
      </w:r>
      <w:r>
        <w:rPr>
          <w:lang w:val="sr-Cyrl-RS"/>
        </w:rPr>
        <w:t xml:space="preserve"> </w:t>
      </w:r>
      <w:r w:rsidRPr="00CA6BBF">
        <w:rPr>
          <w:lang w:val="sr-Cyrl-RS"/>
        </w:rPr>
        <w:t>за медицинску опрему произвођача „</w:t>
      </w:r>
      <w:r w:rsidRPr="00CA6BBF">
        <w:rPr>
          <w:lang w:val="sr-Latn-RS"/>
        </w:rPr>
        <w:t>Planmed“ i „Aloka</w:t>
      </w:r>
      <w:r w:rsidRPr="00CA6BBF">
        <w:rPr>
          <w:lang w:val="sr-Cyrl-RS"/>
        </w:rPr>
        <w:t>“</w:t>
      </w:r>
      <w:r w:rsidRPr="00CA6BBF">
        <w:rPr>
          <w:iCs/>
          <w:lang w:val="sr-Cyrl-RS"/>
        </w:rPr>
        <w:t>, од дана извршења, односно уградње</w:t>
      </w:r>
      <w:r w:rsidRPr="00CA6BBF">
        <w:rPr>
          <w:iCs/>
        </w:rPr>
        <w:t>.</w:t>
      </w:r>
    </w:p>
    <w:p w14:paraId="3A15DFC4" w14:textId="77777777" w:rsidR="00887FD6" w:rsidRPr="0051726B" w:rsidRDefault="00887FD6" w:rsidP="00887FD6">
      <w:pPr>
        <w:ind w:firstLine="720"/>
        <w:jc w:val="both"/>
        <w:rPr>
          <w:bCs/>
          <w:noProof/>
          <w:lang w:val="sr-Cyrl-RS"/>
        </w:rPr>
      </w:pPr>
      <w:r w:rsidRPr="0051726B">
        <w:rPr>
          <w:bCs/>
          <w:noProof/>
        </w:rPr>
        <w:t>Добављач се обавезује да после сваког сервиса</w:t>
      </w:r>
      <w:r w:rsidRPr="0051726B">
        <w:rPr>
          <w:bCs/>
          <w:noProof/>
          <w:lang w:val="sr-Cyrl-RS"/>
        </w:rPr>
        <w:t>,</w:t>
      </w:r>
      <w:r w:rsidRPr="0051726B">
        <w:rPr>
          <w:bCs/>
          <w:noProof/>
        </w:rPr>
        <w:t xml:space="preserve"> евиден</w:t>
      </w:r>
      <w:r w:rsidRPr="0051726B">
        <w:rPr>
          <w:bCs/>
          <w:noProof/>
          <w:lang w:val="sr-Cyrl-RS"/>
        </w:rPr>
        <w:t>тира</w:t>
      </w:r>
      <w:r w:rsidRPr="0051726B">
        <w:rPr>
          <w:bCs/>
          <w:noProof/>
        </w:rPr>
        <w:t xml:space="preserve"> извршене услуге у сервисну књижицу </w:t>
      </w:r>
      <w:r w:rsidRPr="0051726B">
        <w:rPr>
          <w:bCs/>
          <w:noProof/>
          <w:lang w:val="sr-Cyrl-RS"/>
        </w:rPr>
        <w:t>апарата</w:t>
      </w:r>
      <w:r w:rsidRPr="0051726B">
        <w:rPr>
          <w:bCs/>
          <w:noProof/>
        </w:rPr>
        <w:t>,</w:t>
      </w:r>
      <w:r w:rsidRPr="0051726B">
        <w:rPr>
          <w:bCs/>
          <w:noProof/>
          <w:lang w:val="sr-Cyrl-RS"/>
        </w:rPr>
        <w:t xml:space="preserve"> и да уредно попуни и потпише</w:t>
      </w:r>
      <w:r w:rsidRPr="0051726B">
        <w:rPr>
          <w:bCs/>
          <w:noProof/>
        </w:rPr>
        <w:t xml:space="preserve"> </w:t>
      </w:r>
      <w:r w:rsidRPr="0051726B">
        <w:rPr>
          <w:bCs/>
          <w:noProof/>
          <w:lang w:val="sr-Cyrl-CS"/>
        </w:rPr>
        <w:t>радни налог</w:t>
      </w:r>
      <w:r w:rsidRPr="0051726B">
        <w:rPr>
          <w:bCs/>
          <w:noProof/>
        </w:rPr>
        <w:t xml:space="preserve"> </w:t>
      </w:r>
      <w:r w:rsidRPr="0051726B">
        <w:rPr>
          <w:bCs/>
          <w:noProof/>
          <w:lang w:val="sr-Cyrl-RS"/>
        </w:rPr>
        <w:t>и преда исти</w:t>
      </w:r>
      <w:r w:rsidRPr="0051726B">
        <w:rPr>
          <w:bCs/>
          <w:noProof/>
        </w:rPr>
        <w:t xml:space="preserve"> </w:t>
      </w:r>
      <w:r w:rsidRPr="0051726B">
        <w:rPr>
          <w:bCs/>
          <w:noProof/>
          <w:lang w:val="sr-Cyrl-RS"/>
        </w:rPr>
        <w:t xml:space="preserve">овлашћеном лицу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у из члана 11. овог уговора.</w:t>
      </w:r>
    </w:p>
    <w:p w14:paraId="74362F87" w14:textId="77777777" w:rsidR="00887FD6" w:rsidRPr="0051726B" w:rsidRDefault="00887FD6" w:rsidP="00887FD6">
      <w:pPr>
        <w:jc w:val="both"/>
        <w:rPr>
          <w:b/>
          <w:noProof/>
          <w:lang w:val="sr-Cyrl-RS"/>
        </w:rPr>
      </w:pPr>
    </w:p>
    <w:p w14:paraId="5DCA3944" w14:textId="77777777" w:rsidR="00887FD6" w:rsidRPr="0051726B" w:rsidRDefault="00887FD6" w:rsidP="00887FD6">
      <w:pPr>
        <w:tabs>
          <w:tab w:val="center" w:pos="4536"/>
          <w:tab w:val="left" w:pos="5644"/>
        </w:tabs>
        <w:outlineLvl w:val="0"/>
        <w:rPr>
          <w:b/>
          <w:noProof/>
        </w:rPr>
      </w:pPr>
      <w:r w:rsidRPr="0051726B">
        <w:rPr>
          <w:b/>
          <w:noProof/>
        </w:rPr>
        <w:tab/>
        <w:t>Члан 4.</w:t>
      </w:r>
      <w:r w:rsidRPr="0051726B">
        <w:rPr>
          <w:b/>
          <w:noProof/>
        </w:rPr>
        <w:tab/>
      </w:r>
    </w:p>
    <w:p w14:paraId="3203BCD9" w14:textId="77777777" w:rsidR="00887FD6" w:rsidRPr="0051726B" w:rsidRDefault="00887FD6" w:rsidP="00887FD6">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54708DD3" w14:textId="77777777" w:rsidR="00887FD6" w:rsidRPr="0051726B" w:rsidRDefault="00887FD6" w:rsidP="00887FD6">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CFDABF1" w14:textId="77777777" w:rsidR="00887FD6" w:rsidRPr="0051726B" w:rsidRDefault="00887FD6" w:rsidP="00887FD6">
      <w:pPr>
        <w:jc w:val="both"/>
        <w:rPr>
          <w:bCs/>
          <w:noProof/>
          <w:lang w:val="sr-Cyrl-RS"/>
        </w:rPr>
      </w:pPr>
    </w:p>
    <w:p w14:paraId="2ABA4A04" w14:textId="77777777" w:rsidR="00887FD6" w:rsidRPr="0051726B" w:rsidRDefault="00887FD6" w:rsidP="00887FD6">
      <w:pPr>
        <w:ind w:firstLine="708"/>
        <w:rPr>
          <w:b/>
          <w:noProof/>
          <w:lang w:val="sr-Cyrl-RS"/>
        </w:rPr>
      </w:pPr>
      <w:r>
        <w:rPr>
          <w:b/>
          <w:noProof/>
          <w:lang w:val="sr-Cyrl-RS"/>
        </w:rPr>
        <w:t xml:space="preserve">                                                         </w:t>
      </w:r>
      <w:r w:rsidRPr="0051726B">
        <w:rPr>
          <w:b/>
          <w:noProof/>
        </w:rPr>
        <w:t>Члан 5.</w:t>
      </w:r>
    </w:p>
    <w:p w14:paraId="47B652E5" w14:textId="77777777" w:rsidR="00887FD6" w:rsidRPr="0051726B" w:rsidRDefault="00887FD6" w:rsidP="00887FD6">
      <w:pPr>
        <w:ind w:firstLine="708"/>
        <w:jc w:val="both"/>
        <w:rPr>
          <w:iCs/>
        </w:rPr>
      </w:pPr>
      <w:r w:rsidRPr="0051726B">
        <w:rPr>
          <w:iCs/>
        </w:rPr>
        <w:t xml:space="preserve"> Рачун за извршене услуге и испоручене резервне делове испоставља се на основу потписаног документа-радног налога</w:t>
      </w:r>
      <w:r>
        <w:rPr>
          <w:iCs/>
          <w:lang w:val="sr-Cyrl-RS"/>
        </w:rPr>
        <w:t>/</w:t>
      </w:r>
      <w:r w:rsidRPr="0051726B">
        <w:rPr>
          <w:iCs/>
          <w:lang w:val="sr-Cyrl-RS"/>
        </w:rPr>
        <w:t>отпремнице</w:t>
      </w:r>
      <w:r>
        <w:rPr>
          <w:iCs/>
          <w:lang w:val="sr-Cyrl-RS"/>
        </w:rPr>
        <w:t>/</w:t>
      </w:r>
      <w:r w:rsidRPr="007E6E15">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верификује квалитет извршених услуга</w:t>
      </w:r>
      <w:r>
        <w:rPr>
          <w:iCs/>
          <w:lang w:val="sr-Cyrl-RS"/>
        </w:rPr>
        <w:t>,</w:t>
      </w:r>
      <w:r w:rsidRPr="0051726B">
        <w:rPr>
          <w:iCs/>
        </w:rPr>
        <w:t xml:space="preserve"> односно испорука резервног дела. </w:t>
      </w:r>
    </w:p>
    <w:p w14:paraId="3896F40F" w14:textId="77777777" w:rsidR="00887FD6" w:rsidRPr="0051726B" w:rsidRDefault="00887FD6" w:rsidP="00887FD6">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sidRPr="0051726B">
        <w:rPr>
          <w:bCs/>
          <w:noProof/>
        </w:rPr>
        <w:t xml:space="preserve">од дана када му добављач достави </w:t>
      </w:r>
      <w:r w:rsidRPr="0051726B">
        <w:rPr>
          <w:noProof/>
          <w:lang w:val="sr-Cyrl-CS"/>
        </w:rPr>
        <w:t>исправан рачун, испостављен уз документ–радни налог/</w:t>
      </w:r>
      <w:r w:rsidRPr="0051726B">
        <w:rPr>
          <w:iCs/>
          <w:lang w:val="sr-Cyrl-RS"/>
        </w:rPr>
        <w:t>отпремницу</w:t>
      </w:r>
      <w:r>
        <w:rPr>
          <w:iCs/>
          <w:lang w:val="sr-Cyrl-RS"/>
        </w:rPr>
        <w:t>/</w:t>
      </w:r>
      <w:r w:rsidRPr="007E6E15">
        <w:rPr>
          <w:iCs/>
          <w:lang w:val="sr-Cyrl-RS"/>
        </w:rPr>
        <w:t>записника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21DA743" w14:textId="77777777" w:rsidR="00887FD6" w:rsidRPr="0051726B" w:rsidRDefault="00887FD6" w:rsidP="00887FD6">
      <w:pPr>
        <w:ind w:firstLine="708"/>
        <w:jc w:val="both"/>
        <w:outlineLvl w:val="0"/>
        <w:rPr>
          <w:noProof/>
          <w:lang w:val="sr-Cyrl-RS"/>
        </w:rPr>
      </w:pPr>
      <w:r w:rsidRPr="0051726B">
        <w:rPr>
          <w:noProof/>
          <w:lang w:val="sr-Cyrl-CS"/>
        </w:rPr>
        <w:t>Добављач се обавезује да рачун достави преко писарнице наручиоца, адресирано на седиште наручиоца.</w:t>
      </w:r>
    </w:p>
    <w:p w14:paraId="16A67794" w14:textId="77777777" w:rsidR="00887FD6" w:rsidRPr="0051726B" w:rsidRDefault="00887FD6" w:rsidP="00887FD6">
      <w:pPr>
        <w:framePr w:hSpace="180" w:wrap="around" w:vAnchor="text" w:hAnchor="margin" w:y="1"/>
        <w:ind w:firstLine="720"/>
        <w:jc w:val="both"/>
        <w:rPr>
          <w:lang w:val="sr-Cyrl-RS"/>
        </w:rPr>
      </w:pPr>
      <w:r w:rsidRPr="0051726B">
        <w:lastRenderedPageBreak/>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0B463220" w14:textId="77777777" w:rsidR="00887FD6" w:rsidRPr="0051726B" w:rsidRDefault="00887FD6" w:rsidP="00887FD6">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034D47A2" w14:textId="77777777" w:rsidR="00887FD6" w:rsidRPr="0051726B" w:rsidRDefault="00887FD6" w:rsidP="00887FD6">
      <w:pPr>
        <w:outlineLvl w:val="0"/>
        <w:rPr>
          <w:b/>
          <w:noProof/>
          <w:lang w:val="sr-Cyrl-RS"/>
        </w:rPr>
      </w:pPr>
    </w:p>
    <w:p w14:paraId="46C1B405" w14:textId="77777777" w:rsidR="00887FD6" w:rsidRPr="0051726B" w:rsidRDefault="00887FD6" w:rsidP="00887FD6">
      <w:pPr>
        <w:jc w:val="center"/>
        <w:outlineLvl w:val="0"/>
        <w:rPr>
          <w:noProof/>
          <w:lang w:val="sr-Cyrl-CS"/>
        </w:rPr>
      </w:pPr>
      <w:r w:rsidRPr="0051726B">
        <w:rPr>
          <w:b/>
          <w:noProof/>
          <w:lang w:val="en-US"/>
        </w:rPr>
        <w:t>Члан 6.</w:t>
      </w:r>
    </w:p>
    <w:p w14:paraId="1023F711" w14:textId="77777777" w:rsidR="00887FD6" w:rsidRPr="0051726B" w:rsidRDefault="00887FD6" w:rsidP="00887FD6">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ECA0A16" w14:textId="77777777" w:rsidR="00887FD6" w:rsidRPr="0051726B" w:rsidRDefault="00887FD6" w:rsidP="00887FD6">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7F1CFB3" w14:textId="77777777" w:rsidR="00887FD6" w:rsidRPr="0051726B" w:rsidRDefault="00887FD6" w:rsidP="00887FD6">
      <w:pPr>
        <w:pStyle w:val="ListParagraph"/>
        <w:numPr>
          <w:ilvl w:val="0"/>
          <w:numId w:val="45"/>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2B9DA79" w14:textId="77777777" w:rsidR="00887FD6" w:rsidRPr="0051726B" w:rsidRDefault="00887FD6" w:rsidP="00887FD6">
      <w:pPr>
        <w:jc w:val="both"/>
        <w:rPr>
          <w:b/>
          <w:noProof/>
          <w:lang w:val="sr-Cyrl-RS"/>
        </w:rPr>
      </w:pPr>
    </w:p>
    <w:p w14:paraId="3EFF22A2" w14:textId="77777777" w:rsidR="00887FD6" w:rsidRPr="0051726B" w:rsidRDefault="00887FD6" w:rsidP="00887FD6">
      <w:pPr>
        <w:pStyle w:val="BodyTextIndent"/>
        <w:ind w:left="0" w:firstLine="0"/>
        <w:jc w:val="center"/>
        <w:outlineLvl w:val="0"/>
        <w:rPr>
          <w:noProof/>
          <w:color w:val="000000" w:themeColor="text1"/>
        </w:rPr>
      </w:pPr>
      <w:bookmarkStart w:id="67" w:name="_Toc448141809"/>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7"/>
    </w:p>
    <w:p w14:paraId="5CE0700D" w14:textId="77777777" w:rsidR="00887FD6" w:rsidRPr="0051726B" w:rsidRDefault="00887FD6" w:rsidP="00887FD6">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9377C57" w14:textId="77777777" w:rsidR="00887FD6" w:rsidRPr="0051726B" w:rsidRDefault="00887FD6" w:rsidP="00887FD6">
      <w:pPr>
        <w:ind w:firstLine="720"/>
        <w:jc w:val="both"/>
        <w:rPr>
          <w:noProof/>
        </w:rPr>
      </w:pPr>
      <w:r w:rsidRPr="0051726B">
        <w:rPr>
          <w:noProof/>
        </w:rPr>
        <w:t>Сва обавештења која нису дата у писаном облику неће производити правно дејство.</w:t>
      </w:r>
    </w:p>
    <w:p w14:paraId="50A9D25F" w14:textId="77777777" w:rsidR="00887FD6" w:rsidRPr="0051726B" w:rsidRDefault="00887FD6" w:rsidP="00887FD6">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DF86C44" w14:textId="77777777" w:rsidR="00887FD6" w:rsidRPr="0051726B" w:rsidRDefault="00887FD6" w:rsidP="00887FD6">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5E5E39CE" w14:textId="77777777" w:rsidR="00887FD6" w:rsidRPr="0051726B" w:rsidRDefault="00887FD6" w:rsidP="00887FD6">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DC6A27" w14:textId="77777777" w:rsidR="00887FD6" w:rsidRPr="0051726B" w:rsidRDefault="00887FD6" w:rsidP="00887FD6">
      <w:pPr>
        <w:jc w:val="both"/>
        <w:rPr>
          <w:b/>
          <w:noProof/>
          <w:color w:val="000000" w:themeColor="text1"/>
          <w:lang w:val="sr-Cyrl-RS"/>
        </w:rPr>
      </w:pPr>
    </w:p>
    <w:p w14:paraId="25E13D9A" w14:textId="77777777" w:rsidR="00887FD6" w:rsidRPr="0051726B" w:rsidRDefault="00887FD6" w:rsidP="00887FD6">
      <w:pPr>
        <w:jc w:val="center"/>
        <w:outlineLvl w:val="0"/>
        <w:rPr>
          <w:b/>
          <w:noProof/>
          <w:color w:val="000000" w:themeColor="text1"/>
          <w:lang w:val="sr-Cyrl-RS"/>
        </w:rPr>
      </w:pPr>
      <w:bookmarkStart w:id="68" w:name="_Toc380740085"/>
      <w:bookmarkStart w:id="69" w:name="_Toc389742047"/>
      <w:bookmarkStart w:id="70" w:name="_Toc448141813"/>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8"/>
      <w:bookmarkEnd w:id="69"/>
      <w:bookmarkEnd w:id="70"/>
    </w:p>
    <w:p w14:paraId="4D04F1D8" w14:textId="77777777" w:rsidR="00887FD6" w:rsidRDefault="00887FD6" w:rsidP="00887FD6">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51BECE73" w14:textId="77777777" w:rsidR="00887FD6" w:rsidRDefault="00887FD6" w:rsidP="00887FD6">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w:t>
      </w:r>
      <w:r>
        <w:rPr>
          <w:shd w:val="clear" w:color="auto" w:fill="FFFFFF"/>
        </w:rPr>
        <w:lastRenderedPageBreak/>
        <w:t>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2002E998" w14:textId="77777777" w:rsidR="00887FD6" w:rsidRDefault="00887FD6" w:rsidP="00887FD6">
      <w:pPr>
        <w:ind w:firstLine="720"/>
        <w:jc w:val="both"/>
      </w:pPr>
    </w:p>
    <w:p w14:paraId="2AC84190" w14:textId="77777777" w:rsidR="00887FD6" w:rsidRDefault="00887FD6" w:rsidP="00887FD6">
      <w:pPr>
        <w:ind w:firstLine="720"/>
        <w:jc w:val="both"/>
      </w:pPr>
      <w:r>
        <w:t>Наручилац ће дозволити измене уговора у следећим ситуацијама:</w:t>
      </w:r>
    </w:p>
    <w:p w14:paraId="5F8806E1" w14:textId="77777777" w:rsidR="00887FD6" w:rsidRDefault="00887FD6" w:rsidP="00887FD6">
      <w:pPr>
        <w:ind w:firstLine="720"/>
        <w:jc w:val="both"/>
      </w:pPr>
    </w:p>
    <w:p w14:paraId="007CD037" w14:textId="77777777" w:rsidR="00887FD6" w:rsidRDefault="00887FD6" w:rsidP="00887FD6">
      <w:pPr>
        <w:pStyle w:val="ListParagraph"/>
        <w:numPr>
          <w:ilvl w:val="0"/>
          <w:numId w:val="1"/>
        </w:numPr>
        <w:jc w:val="both"/>
      </w:pPr>
      <w:r>
        <w:t>Уколико се повећа обим предмета јавне набавке због непредвиђених околности;</w:t>
      </w:r>
    </w:p>
    <w:p w14:paraId="4F4C85BA" w14:textId="77777777" w:rsidR="00887FD6" w:rsidRDefault="00887FD6" w:rsidP="00887FD6">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5B30FCE" w14:textId="77777777" w:rsidR="00887FD6" w:rsidRDefault="00887FD6" w:rsidP="00887FD6">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17231F9" w14:textId="77777777" w:rsidR="00887FD6" w:rsidRDefault="00887FD6" w:rsidP="00887FD6">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4F3D2A9" w14:textId="77777777" w:rsidR="00887FD6" w:rsidRPr="0051726B" w:rsidRDefault="00887FD6" w:rsidP="00887FD6">
      <w:pPr>
        <w:outlineLvl w:val="0"/>
        <w:rPr>
          <w:b/>
          <w:noProof/>
          <w:color w:val="000000" w:themeColor="text1"/>
          <w:lang w:val="sr-Cyrl-RS"/>
        </w:rPr>
      </w:pPr>
    </w:p>
    <w:p w14:paraId="68E54F85" w14:textId="77777777" w:rsidR="00887FD6" w:rsidRPr="0051726B" w:rsidRDefault="00887FD6" w:rsidP="00887FD6">
      <w:pPr>
        <w:jc w:val="center"/>
        <w:outlineLvl w:val="0"/>
        <w:rPr>
          <w:b/>
          <w:noProof/>
          <w:color w:val="000000" w:themeColor="text1"/>
          <w:lang w:val="sr-Cyrl-RS"/>
        </w:rPr>
      </w:pPr>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p>
    <w:p w14:paraId="40289A83" w14:textId="77777777" w:rsidR="00887FD6" w:rsidRPr="0051726B" w:rsidRDefault="00887FD6" w:rsidP="00887FD6">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70BC791D" w14:textId="77777777" w:rsidR="00887FD6" w:rsidRPr="0051726B" w:rsidRDefault="00887FD6" w:rsidP="00887FD6">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097F5276" w14:textId="77777777" w:rsidR="00887FD6" w:rsidRPr="0051726B" w:rsidRDefault="00887FD6" w:rsidP="00887FD6">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став 4.  алинија 1. овог уговора. </w:t>
      </w:r>
    </w:p>
    <w:p w14:paraId="748B352E" w14:textId="77777777" w:rsidR="00887FD6" w:rsidRPr="0051726B" w:rsidRDefault="00887FD6" w:rsidP="00887FD6">
      <w:pPr>
        <w:ind w:firstLine="708"/>
        <w:jc w:val="both"/>
        <w:rPr>
          <w:szCs w:val="22"/>
        </w:rPr>
      </w:pPr>
      <w:r w:rsidRPr="0051726B">
        <w:rPr>
          <w:szCs w:val="22"/>
        </w:rPr>
        <w:t>У случaју рaскидa уговорa, примењивaће се одредбе Зaконa о облигaционим односимa.</w:t>
      </w:r>
    </w:p>
    <w:p w14:paraId="1B842E62" w14:textId="77777777" w:rsidR="00887FD6" w:rsidRPr="0051726B" w:rsidRDefault="00887FD6" w:rsidP="00887FD6">
      <w:pPr>
        <w:jc w:val="center"/>
        <w:outlineLvl w:val="0"/>
        <w:rPr>
          <w:b/>
          <w:noProof/>
          <w:color w:val="000000" w:themeColor="text1"/>
        </w:rPr>
      </w:pPr>
    </w:p>
    <w:p w14:paraId="38F42511" w14:textId="77777777" w:rsidR="00887FD6" w:rsidRPr="0051726B" w:rsidRDefault="00887FD6" w:rsidP="00887FD6">
      <w:pPr>
        <w:jc w:val="center"/>
        <w:outlineLvl w:val="0"/>
        <w:rPr>
          <w:b/>
          <w:noProof/>
          <w:color w:val="000000" w:themeColor="text1"/>
          <w:lang w:val="sr-Cyrl-RS"/>
        </w:rPr>
      </w:pPr>
      <w:r w:rsidRPr="0051726B">
        <w:rPr>
          <w:b/>
          <w:noProof/>
          <w:color w:val="000000" w:themeColor="text1"/>
          <w:lang w:val="sr-Cyrl-RS"/>
        </w:rPr>
        <w:t>Члан 10.</w:t>
      </w:r>
    </w:p>
    <w:p w14:paraId="093ED140" w14:textId="77777777" w:rsidR="00887FD6" w:rsidRPr="0051726B" w:rsidRDefault="00887FD6" w:rsidP="00887FD6">
      <w:pPr>
        <w:ind w:firstLine="708"/>
        <w:jc w:val="both"/>
      </w:pPr>
      <w:r w:rsidRPr="0051726B">
        <w:t>Наручилац ће добављачу наплатити уговорну казну или средство обезбеђења из члана 6.</w:t>
      </w:r>
      <w:r w:rsidRPr="0051726B">
        <w:rPr>
          <w:lang w:val="sr-Cyrl-RS"/>
        </w:rPr>
        <w:t xml:space="preserve"> став 1. алинеја 1.</w:t>
      </w:r>
      <w:r w:rsidRPr="0051726B">
        <w:t xml:space="preserve"> овог уговора, уколико добављач задоцни или неиспуњава своје oбавезе из уговора.</w:t>
      </w:r>
    </w:p>
    <w:p w14:paraId="49EE3015" w14:textId="77777777" w:rsidR="00887FD6" w:rsidRPr="0051726B" w:rsidRDefault="00887FD6" w:rsidP="00887FD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51B7796F" w14:textId="77777777" w:rsidR="00887FD6" w:rsidRPr="0051726B" w:rsidRDefault="00887FD6" w:rsidP="00887FD6">
      <w:pPr>
        <w:pStyle w:val="NoSpacing"/>
        <w:numPr>
          <w:ilvl w:val="0"/>
          <w:numId w:val="46"/>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6BA6F12" w14:textId="77777777" w:rsidR="00887FD6" w:rsidRPr="0051726B" w:rsidRDefault="00887FD6" w:rsidP="00887FD6">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алинeја 1. овог </w:t>
      </w:r>
      <w:r w:rsidRPr="0051726B">
        <w:rPr>
          <w:noProof/>
          <w:lang w:val="sr-Cyrl-RS"/>
        </w:rPr>
        <w:t>члана.</w:t>
      </w:r>
    </w:p>
    <w:p w14:paraId="3943AD8D" w14:textId="77777777" w:rsidR="00887FD6" w:rsidRPr="0051726B" w:rsidRDefault="00887FD6" w:rsidP="00887FD6">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465D3E9" w14:textId="77777777" w:rsidR="00887FD6" w:rsidRPr="0051726B" w:rsidRDefault="00887FD6" w:rsidP="00887FD6">
      <w:pPr>
        <w:pStyle w:val="NoSpacing"/>
        <w:numPr>
          <w:ilvl w:val="0"/>
          <w:numId w:val="46"/>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p>
    <w:p w14:paraId="017F7BBF" w14:textId="77777777" w:rsidR="00887FD6" w:rsidRPr="0051726B" w:rsidRDefault="00887FD6" w:rsidP="00887FD6">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12BB09A8" w14:textId="77777777" w:rsidR="00887FD6" w:rsidRPr="0051726B" w:rsidRDefault="00887FD6" w:rsidP="00887FD6">
      <w:pPr>
        <w:pStyle w:val="NoSpacing"/>
        <w:ind w:firstLine="708"/>
        <w:jc w:val="both"/>
        <w:rPr>
          <w:noProof/>
        </w:rPr>
      </w:pPr>
      <w:r w:rsidRPr="0051726B">
        <w:rPr>
          <w:noProof/>
        </w:rPr>
        <w:lastRenderedPageBreak/>
        <w:t>Сва обавештења која нису дата у писаном облику сходно претходном ставу неће производити правно дејство.</w:t>
      </w:r>
    </w:p>
    <w:p w14:paraId="2C6E3F83" w14:textId="77777777" w:rsidR="00887FD6" w:rsidRPr="0051726B" w:rsidRDefault="00887FD6" w:rsidP="00887FD6">
      <w:pPr>
        <w:pStyle w:val="NoSpacing"/>
        <w:ind w:firstLine="708"/>
        <w:jc w:val="both"/>
        <w:rPr>
          <w:noProof/>
          <w:lang w:val="sr-Cyrl-RS"/>
        </w:rPr>
      </w:pPr>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 xml:space="preserve">. </w:t>
      </w:r>
      <w:r w:rsidRPr="0051726B">
        <w:rPr>
          <w:noProof/>
          <w:lang w:val="sr-Cyrl-RS"/>
        </w:rPr>
        <w:t>став 1. алинеја 1.</w:t>
      </w:r>
      <w:r w:rsidRPr="0051726B">
        <w:rPr>
          <w:noProof/>
        </w:rPr>
        <w:t>овог уговора</w:t>
      </w:r>
      <w:r w:rsidRPr="0051726B">
        <w:t xml:space="preserve">, </w:t>
      </w:r>
      <w:r w:rsidRPr="0051726B">
        <w:rPr>
          <w:noProof/>
        </w:rPr>
        <w:t xml:space="preserve"> не утиче и не умањује право наручиоца на накнаду стварно претрпљене штете</w:t>
      </w:r>
      <w:r w:rsidRPr="0051726B">
        <w:rPr>
          <w:noProof/>
          <w:lang w:val="sr-Cyrl-RS"/>
        </w:rPr>
        <w:t>.</w:t>
      </w:r>
    </w:p>
    <w:p w14:paraId="1C873C87" w14:textId="77777777" w:rsidR="00887FD6" w:rsidRPr="0051726B" w:rsidRDefault="00887FD6" w:rsidP="00887FD6">
      <w:pPr>
        <w:jc w:val="both"/>
        <w:rPr>
          <w:noProof/>
          <w:lang w:val="sr-Cyrl-RS"/>
        </w:rPr>
      </w:pPr>
    </w:p>
    <w:p w14:paraId="0B29BE28" w14:textId="77777777" w:rsidR="00887FD6" w:rsidRPr="0051726B" w:rsidRDefault="00887FD6" w:rsidP="00887FD6">
      <w:pPr>
        <w:jc w:val="center"/>
        <w:outlineLvl w:val="0"/>
        <w:rPr>
          <w:noProof/>
        </w:rPr>
      </w:pPr>
      <w:r w:rsidRPr="0051726B">
        <w:rPr>
          <w:b/>
          <w:noProof/>
        </w:rPr>
        <w:t xml:space="preserve">Члан </w:t>
      </w:r>
      <w:r w:rsidRPr="0051726B">
        <w:rPr>
          <w:b/>
          <w:noProof/>
          <w:lang w:val="sr-Cyrl-RS"/>
        </w:rPr>
        <w:t>11</w:t>
      </w:r>
      <w:r w:rsidRPr="0051726B">
        <w:rPr>
          <w:b/>
          <w:noProof/>
        </w:rPr>
        <w:t>.</w:t>
      </w:r>
    </w:p>
    <w:p w14:paraId="5B70BBB7" w14:textId="77777777" w:rsidR="00887FD6" w:rsidRPr="0051726B" w:rsidRDefault="00887FD6" w:rsidP="00887FD6">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0EDE4000" w14:textId="77777777" w:rsidR="00887FD6" w:rsidRPr="0051726B" w:rsidRDefault="00887FD6" w:rsidP="00887FD6">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7F49FA11" w14:textId="77777777" w:rsidR="00887FD6" w:rsidRPr="0051726B" w:rsidRDefault="00887FD6" w:rsidP="00887FD6">
      <w:pPr>
        <w:jc w:val="center"/>
        <w:outlineLvl w:val="0"/>
        <w:rPr>
          <w:noProof/>
          <w:lang w:val="sr-Cyrl-RS"/>
        </w:rPr>
      </w:pPr>
    </w:p>
    <w:p w14:paraId="540B559C" w14:textId="77777777" w:rsidR="00887FD6" w:rsidRPr="0051726B" w:rsidRDefault="00887FD6" w:rsidP="00887FD6">
      <w:pPr>
        <w:jc w:val="center"/>
        <w:outlineLvl w:val="0"/>
        <w:rPr>
          <w:noProof/>
          <w:lang w:val="sr-Cyrl-CS"/>
        </w:rPr>
      </w:pPr>
      <w:r w:rsidRPr="0051726B">
        <w:rPr>
          <w:b/>
          <w:noProof/>
        </w:rPr>
        <w:t xml:space="preserve">Члан </w:t>
      </w:r>
      <w:r w:rsidRPr="0051726B">
        <w:rPr>
          <w:b/>
          <w:noProof/>
          <w:lang w:val="sr-Cyrl-RS"/>
        </w:rPr>
        <w:t>12</w:t>
      </w:r>
      <w:r w:rsidRPr="0051726B">
        <w:rPr>
          <w:b/>
          <w:noProof/>
        </w:rPr>
        <w:t>.</w:t>
      </w:r>
    </w:p>
    <w:p w14:paraId="51E0300A" w14:textId="77777777" w:rsidR="00887FD6" w:rsidRPr="0051726B" w:rsidRDefault="00887FD6" w:rsidP="00887FD6">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09FDED4" w14:textId="77777777" w:rsidR="00887FD6" w:rsidRPr="0051726B" w:rsidRDefault="00887FD6" w:rsidP="00887FD6">
      <w:pPr>
        <w:rPr>
          <w:noProof/>
        </w:rPr>
      </w:pPr>
    </w:p>
    <w:p w14:paraId="303433C6" w14:textId="77777777" w:rsidR="00887FD6" w:rsidRPr="0051726B" w:rsidRDefault="00887FD6" w:rsidP="00887FD6">
      <w:pPr>
        <w:jc w:val="center"/>
        <w:outlineLvl w:val="0"/>
        <w:rPr>
          <w:noProof/>
        </w:rPr>
      </w:pPr>
      <w:r w:rsidRPr="0051726B">
        <w:rPr>
          <w:b/>
          <w:noProof/>
        </w:rPr>
        <w:t>Члан 1</w:t>
      </w:r>
      <w:r w:rsidRPr="0051726B">
        <w:rPr>
          <w:b/>
          <w:noProof/>
          <w:lang w:val="sr-Cyrl-RS"/>
        </w:rPr>
        <w:t>3</w:t>
      </w:r>
      <w:r w:rsidRPr="0051726B">
        <w:rPr>
          <w:b/>
          <w:noProof/>
        </w:rPr>
        <w:t>.</w:t>
      </w:r>
    </w:p>
    <w:p w14:paraId="5DB2F4B7" w14:textId="77777777" w:rsidR="00887FD6" w:rsidRPr="0051726B" w:rsidRDefault="00887FD6" w:rsidP="00887FD6">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562FCC1" w14:textId="77777777" w:rsidR="00887FD6" w:rsidRPr="0051726B" w:rsidRDefault="00887FD6" w:rsidP="00887FD6">
      <w:pPr>
        <w:jc w:val="center"/>
        <w:outlineLvl w:val="0"/>
        <w:rPr>
          <w:noProof/>
          <w:lang w:val="sr-Cyrl-RS"/>
        </w:rPr>
      </w:pPr>
    </w:p>
    <w:p w14:paraId="31873DA6" w14:textId="77777777" w:rsidR="00887FD6" w:rsidRPr="0051726B" w:rsidRDefault="00887FD6" w:rsidP="00887FD6">
      <w:pPr>
        <w:jc w:val="center"/>
        <w:outlineLvl w:val="0"/>
        <w:rPr>
          <w:noProof/>
        </w:rPr>
      </w:pPr>
      <w:r w:rsidRPr="0051726B">
        <w:rPr>
          <w:b/>
          <w:noProof/>
        </w:rPr>
        <w:t>Члан 1</w:t>
      </w:r>
      <w:r w:rsidRPr="0051726B">
        <w:rPr>
          <w:b/>
          <w:noProof/>
          <w:lang w:val="sr-Cyrl-RS"/>
        </w:rPr>
        <w:t>4</w:t>
      </w:r>
      <w:r w:rsidRPr="0051726B">
        <w:rPr>
          <w:b/>
          <w:noProof/>
        </w:rPr>
        <w:t>.</w:t>
      </w:r>
    </w:p>
    <w:p w14:paraId="2C54D25C" w14:textId="77777777" w:rsidR="00887FD6" w:rsidRPr="0051726B" w:rsidRDefault="00887FD6" w:rsidP="00887FD6">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60365E8" w14:textId="77777777" w:rsidR="00887FD6" w:rsidRPr="0051726B" w:rsidRDefault="00887FD6" w:rsidP="00887FD6">
      <w:pPr>
        <w:jc w:val="both"/>
        <w:rPr>
          <w:noProof/>
          <w:lang w:val="sr-Cyrl-RS"/>
        </w:rPr>
      </w:pPr>
    </w:p>
    <w:p w14:paraId="1B693041" w14:textId="77777777" w:rsidR="00887FD6" w:rsidRPr="0051726B" w:rsidRDefault="00887FD6" w:rsidP="00887FD6">
      <w:pPr>
        <w:jc w:val="center"/>
        <w:outlineLvl w:val="0"/>
        <w:rPr>
          <w:noProof/>
        </w:rPr>
      </w:pPr>
      <w:r w:rsidRPr="0051726B">
        <w:rPr>
          <w:b/>
          <w:noProof/>
        </w:rPr>
        <w:t>Члан 1</w:t>
      </w:r>
      <w:r w:rsidRPr="0051726B">
        <w:rPr>
          <w:b/>
          <w:noProof/>
          <w:lang w:val="sr-Cyrl-RS"/>
        </w:rPr>
        <w:t>5</w:t>
      </w:r>
      <w:r w:rsidRPr="0051726B">
        <w:rPr>
          <w:b/>
          <w:noProof/>
        </w:rPr>
        <w:t>.</w:t>
      </w:r>
    </w:p>
    <w:p w14:paraId="2D6CDF38" w14:textId="77777777" w:rsidR="00887FD6" w:rsidRPr="0051726B" w:rsidRDefault="00887FD6" w:rsidP="00887FD6">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44BC2443" w14:textId="77777777" w:rsidR="00887FD6" w:rsidRPr="0051726B" w:rsidRDefault="00887FD6" w:rsidP="00887FD6">
      <w:pPr>
        <w:rPr>
          <w:noProof/>
        </w:rPr>
      </w:pPr>
    </w:p>
    <w:p w14:paraId="00C7EBAC" w14:textId="77777777" w:rsidR="00887FD6" w:rsidRPr="0051726B" w:rsidRDefault="00887FD6" w:rsidP="00887FD6">
      <w:pPr>
        <w:ind w:firstLine="741"/>
        <w:jc w:val="both"/>
        <w:rPr>
          <w:noProof/>
        </w:rPr>
      </w:pPr>
    </w:p>
    <w:p w14:paraId="10A8C3FC" w14:textId="77777777" w:rsidR="00887FD6" w:rsidRPr="0051726B" w:rsidRDefault="00887FD6" w:rsidP="00887FD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887FD6" w:rsidRPr="0051726B" w14:paraId="3286C85E" w14:textId="77777777" w:rsidTr="00FF1200">
        <w:trPr>
          <w:trHeight w:val="347"/>
        </w:trPr>
        <w:tc>
          <w:tcPr>
            <w:tcW w:w="3216" w:type="dxa"/>
            <w:vAlign w:val="center"/>
          </w:tcPr>
          <w:p w14:paraId="35734B41" w14:textId="77777777" w:rsidR="00887FD6" w:rsidRPr="0051726B" w:rsidRDefault="00887FD6" w:rsidP="00FF1200">
            <w:pPr>
              <w:jc w:val="center"/>
              <w:rPr>
                <w:noProof/>
              </w:rPr>
            </w:pPr>
            <w:r w:rsidRPr="0051726B">
              <w:rPr>
                <w:noProof/>
              </w:rPr>
              <w:t>ЗА ДОБАВЉАЧА:</w:t>
            </w:r>
          </w:p>
        </w:tc>
        <w:tc>
          <w:tcPr>
            <w:tcW w:w="2279" w:type="dxa"/>
          </w:tcPr>
          <w:p w14:paraId="231ABE24" w14:textId="77777777" w:rsidR="00887FD6" w:rsidRPr="0051726B" w:rsidRDefault="00887FD6" w:rsidP="00FF1200">
            <w:pPr>
              <w:jc w:val="center"/>
              <w:rPr>
                <w:noProof/>
              </w:rPr>
            </w:pPr>
          </w:p>
        </w:tc>
        <w:tc>
          <w:tcPr>
            <w:tcW w:w="3827" w:type="dxa"/>
            <w:vAlign w:val="center"/>
          </w:tcPr>
          <w:p w14:paraId="53FD2BD1" w14:textId="77777777" w:rsidR="00887FD6" w:rsidRPr="0051726B" w:rsidRDefault="00887FD6" w:rsidP="00FF1200">
            <w:pPr>
              <w:jc w:val="center"/>
              <w:rPr>
                <w:noProof/>
              </w:rPr>
            </w:pPr>
            <w:r w:rsidRPr="0051726B">
              <w:rPr>
                <w:noProof/>
              </w:rPr>
              <w:t>ЗА НАРУЧИОЦА:</w:t>
            </w:r>
          </w:p>
        </w:tc>
      </w:tr>
      <w:tr w:rsidR="00887FD6" w:rsidRPr="0051726B" w14:paraId="625CA8C6" w14:textId="77777777" w:rsidTr="00FF1200">
        <w:trPr>
          <w:trHeight w:val="359"/>
        </w:trPr>
        <w:tc>
          <w:tcPr>
            <w:tcW w:w="3216" w:type="dxa"/>
            <w:vAlign w:val="center"/>
          </w:tcPr>
          <w:p w14:paraId="77C19703" w14:textId="77777777" w:rsidR="00887FD6" w:rsidRPr="0051726B" w:rsidRDefault="00887FD6" w:rsidP="00FF1200">
            <w:pPr>
              <w:jc w:val="center"/>
              <w:rPr>
                <w:noProof/>
              </w:rPr>
            </w:pPr>
            <w:r w:rsidRPr="0051726B">
              <w:rPr>
                <w:noProof/>
              </w:rPr>
              <w:t>ДИРЕКТОР</w:t>
            </w:r>
          </w:p>
        </w:tc>
        <w:tc>
          <w:tcPr>
            <w:tcW w:w="2279" w:type="dxa"/>
          </w:tcPr>
          <w:p w14:paraId="58CB3843" w14:textId="77777777" w:rsidR="00887FD6" w:rsidRPr="0051726B" w:rsidRDefault="00887FD6" w:rsidP="00FF1200">
            <w:pPr>
              <w:jc w:val="center"/>
              <w:rPr>
                <w:noProof/>
              </w:rPr>
            </w:pPr>
          </w:p>
        </w:tc>
        <w:tc>
          <w:tcPr>
            <w:tcW w:w="3827" w:type="dxa"/>
            <w:vAlign w:val="center"/>
          </w:tcPr>
          <w:p w14:paraId="073A4B05" w14:textId="77777777" w:rsidR="00887FD6" w:rsidRPr="0051726B" w:rsidRDefault="00887FD6" w:rsidP="00FF1200">
            <w:pPr>
              <w:jc w:val="center"/>
              <w:rPr>
                <w:noProof/>
              </w:rPr>
            </w:pPr>
            <w:r w:rsidRPr="0051726B">
              <w:rPr>
                <w:noProof/>
                <w:lang w:val="sr-Cyrl-RS"/>
              </w:rPr>
              <w:t xml:space="preserve">В. Д. </w:t>
            </w:r>
            <w:r w:rsidRPr="0051726B">
              <w:rPr>
                <w:noProof/>
              </w:rPr>
              <w:t>ДИРЕКТОР</w:t>
            </w:r>
          </w:p>
        </w:tc>
      </w:tr>
      <w:tr w:rsidR="00887FD6" w:rsidRPr="002D5B2C" w14:paraId="4F5AE752" w14:textId="77777777" w:rsidTr="00FF1200">
        <w:trPr>
          <w:trHeight w:val="347"/>
        </w:trPr>
        <w:tc>
          <w:tcPr>
            <w:tcW w:w="3216" w:type="dxa"/>
            <w:vAlign w:val="bottom"/>
          </w:tcPr>
          <w:p w14:paraId="17C3A958" w14:textId="77777777" w:rsidR="00887FD6" w:rsidRPr="0051726B" w:rsidRDefault="00887FD6" w:rsidP="00FF1200">
            <w:pPr>
              <w:jc w:val="center"/>
              <w:rPr>
                <w:noProof/>
              </w:rPr>
            </w:pPr>
          </w:p>
          <w:p w14:paraId="484460A5" w14:textId="77777777" w:rsidR="00887FD6" w:rsidRPr="0051726B" w:rsidRDefault="00887FD6" w:rsidP="00FF1200">
            <w:pPr>
              <w:jc w:val="center"/>
              <w:rPr>
                <w:noProof/>
              </w:rPr>
            </w:pPr>
            <w:r w:rsidRPr="0051726B">
              <w:rPr>
                <w:noProof/>
              </w:rPr>
              <w:t>_________________________</w:t>
            </w:r>
          </w:p>
        </w:tc>
        <w:tc>
          <w:tcPr>
            <w:tcW w:w="2279" w:type="dxa"/>
            <w:vAlign w:val="bottom"/>
          </w:tcPr>
          <w:p w14:paraId="023C8551" w14:textId="77777777" w:rsidR="00887FD6" w:rsidRPr="0051726B" w:rsidRDefault="00887FD6" w:rsidP="00FF1200">
            <w:pPr>
              <w:jc w:val="both"/>
              <w:rPr>
                <w:noProof/>
              </w:rPr>
            </w:pPr>
          </w:p>
        </w:tc>
        <w:tc>
          <w:tcPr>
            <w:tcW w:w="3827" w:type="dxa"/>
            <w:vAlign w:val="bottom"/>
          </w:tcPr>
          <w:p w14:paraId="66D33310" w14:textId="77777777" w:rsidR="00887FD6" w:rsidRPr="002D5B2C" w:rsidRDefault="00887FD6" w:rsidP="00FF1200">
            <w:pPr>
              <w:jc w:val="center"/>
              <w:rPr>
                <w:noProof/>
              </w:rPr>
            </w:pPr>
            <w:r w:rsidRPr="0051726B">
              <w:rPr>
                <w:noProof/>
              </w:rPr>
              <w:t>___________________________</w:t>
            </w:r>
          </w:p>
        </w:tc>
      </w:tr>
    </w:tbl>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0D8BB7E8" w14:textId="77777777" w:rsidR="00573C8A" w:rsidRPr="00887FD6" w:rsidRDefault="00573C8A" w:rsidP="007B663B">
      <w:pPr>
        <w:rPr>
          <w:noProof/>
          <w:lang w:val="sr-Cyrl-RS"/>
        </w:rPr>
      </w:pPr>
    </w:p>
    <w:p w14:paraId="441AF049" w14:textId="77777777" w:rsidR="007B663B" w:rsidRDefault="007B663B" w:rsidP="007B663B">
      <w:pPr>
        <w:rPr>
          <w:noProof/>
        </w:rPr>
      </w:pPr>
    </w:p>
    <w:p w14:paraId="5880F26A" w14:textId="29EE220C" w:rsidR="002D5B2C" w:rsidRPr="00CC366C" w:rsidRDefault="002D5B2C" w:rsidP="00E7066D">
      <w:pPr>
        <w:pStyle w:val="Heading1"/>
      </w:pPr>
      <w:bookmarkStart w:id="71" w:name="_Toc448222241"/>
      <w:bookmarkStart w:id="72" w:name="_Toc477327713"/>
      <w:bookmarkStart w:id="73" w:name="_Toc477327996"/>
      <w:bookmarkStart w:id="74" w:name="_Toc477328725"/>
      <w:bookmarkStart w:id="75" w:name="_Toc477329196"/>
      <w:bookmarkStart w:id="76" w:name="_Toc499618755"/>
      <w:r w:rsidRPr="00CC366C">
        <w:t>ИЗЈАВА О НЕЗАВИСНОЈ ПОНУДИ</w:t>
      </w:r>
      <w:bookmarkEnd w:id="65"/>
      <w:bookmarkEnd w:id="66"/>
      <w:bookmarkEnd w:id="71"/>
      <w:bookmarkEnd w:id="72"/>
      <w:bookmarkEnd w:id="73"/>
      <w:bookmarkEnd w:id="74"/>
      <w:bookmarkEnd w:id="75"/>
      <w:bookmarkEnd w:id="7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77" w:name="_Toc375826011"/>
      <w:bookmarkStart w:id="78" w:name="_Toc389030818"/>
      <w:bookmarkStart w:id="79"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0" w:name="_Toc477327714"/>
      <w:bookmarkStart w:id="81" w:name="_Toc477327997"/>
      <w:bookmarkStart w:id="82" w:name="_Toc477328726"/>
      <w:bookmarkStart w:id="83" w:name="_Toc477329197"/>
      <w:bookmarkStart w:id="84" w:name="_Toc499618756"/>
      <w:r w:rsidRPr="00CC366C">
        <w:lastRenderedPageBreak/>
        <w:t>ОБРАЗАЦ ИЗЈАВЕ О ПОШТОВАЊУ ОБАВЕЗА</w:t>
      </w:r>
      <w:bookmarkEnd w:id="77"/>
      <w:bookmarkEnd w:id="78"/>
      <w:bookmarkEnd w:id="80"/>
      <w:bookmarkEnd w:id="81"/>
      <w:bookmarkEnd w:id="82"/>
      <w:bookmarkEnd w:id="83"/>
      <w:bookmarkEnd w:id="84"/>
    </w:p>
    <w:bookmarkEnd w:id="7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5" w:name="_Toc375826012"/>
      <w:bookmarkStart w:id="86" w:name="_Toc389030819"/>
      <w:bookmarkStart w:id="87" w:name="_Toc448222243"/>
      <w:r>
        <w:rPr>
          <w:sz w:val="28"/>
          <w:szCs w:val="28"/>
          <w:highlight w:val="lightGray"/>
        </w:rPr>
        <w:br w:type="page"/>
      </w:r>
    </w:p>
    <w:p w14:paraId="5BB1EFAB" w14:textId="336C0216" w:rsidR="00B819C7" w:rsidRPr="00CC366C" w:rsidRDefault="00B819C7" w:rsidP="00E7066D">
      <w:pPr>
        <w:pStyle w:val="Heading1"/>
      </w:pPr>
      <w:bookmarkStart w:id="88" w:name="_Toc375826013"/>
      <w:bookmarkStart w:id="89" w:name="_Toc389030820"/>
      <w:bookmarkStart w:id="90" w:name="_Toc448222244"/>
      <w:bookmarkStart w:id="91" w:name="_Toc477327716"/>
      <w:bookmarkStart w:id="92" w:name="_Toc477327999"/>
      <w:bookmarkStart w:id="93" w:name="_Toc477328728"/>
      <w:bookmarkStart w:id="94" w:name="_Toc477329199"/>
      <w:bookmarkStart w:id="95" w:name="_Toc499618757"/>
      <w:bookmarkEnd w:id="85"/>
      <w:bookmarkEnd w:id="86"/>
      <w:bookmarkEnd w:id="87"/>
      <w:r w:rsidRPr="00CC366C">
        <w:lastRenderedPageBreak/>
        <w:t>ОБРАЗАЦ ТРОШКОВА ПРИПРЕМЕ ПОНУДЕ</w:t>
      </w:r>
      <w:bookmarkEnd w:id="88"/>
      <w:bookmarkEnd w:id="89"/>
      <w:bookmarkEnd w:id="90"/>
      <w:bookmarkEnd w:id="91"/>
      <w:bookmarkEnd w:id="92"/>
      <w:bookmarkEnd w:id="93"/>
      <w:bookmarkEnd w:id="94"/>
      <w:bookmarkEnd w:id="95"/>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1"/>
          <w:footerReference w:type="even" r:id="rId12"/>
          <w:footerReference w:type="default" r:id="rId13"/>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96" w:name="_Toc375826014"/>
      <w:bookmarkStart w:id="97" w:name="_Toc389030821"/>
      <w:bookmarkStart w:id="98" w:name="_Toc448222245"/>
      <w:bookmarkStart w:id="99" w:name="_Toc477327717"/>
      <w:bookmarkStart w:id="100" w:name="_Toc477328000"/>
      <w:bookmarkStart w:id="101" w:name="_Toc477328729"/>
      <w:bookmarkStart w:id="102" w:name="_Toc477329200"/>
      <w:bookmarkStart w:id="103" w:name="_Toc499618758"/>
      <w:r w:rsidRPr="00BD205C">
        <w:lastRenderedPageBreak/>
        <w:t>ОБРАЗАЦ ПОНУДЕ</w:t>
      </w:r>
      <w:bookmarkEnd w:id="96"/>
      <w:bookmarkEnd w:id="97"/>
      <w:bookmarkEnd w:id="98"/>
      <w:bookmarkEnd w:id="99"/>
      <w:bookmarkEnd w:id="100"/>
      <w:bookmarkEnd w:id="101"/>
      <w:bookmarkEnd w:id="102"/>
      <w:bookmarkEnd w:id="103"/>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50E7A7F" w:rsidR="005E2923" w:rsidRPr="00D51194" w:rsidRDefault="00023006" w:rsidP="00D51194">
            <w:pPr>
              <w:rPr>
                <w:noProof/>
                <w:lang w:val="sr-Cyrl-RS"/>
              </w:rPr>
            </w:pPr>
            <w:r w:rsidRPr="00023006">
              <w:rPr>
                <w:noProof/>
                <w:lang w:val="sr-Cyrl-RS"/>
              </w:rPr>
              <w:t>188-17-O – Сервис и одржавање медицинске опреме произвођача “Shimadzu“, „Planmed“ и „Aloka“</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77E1315" w:rsidR="005E2923" w:rsidRPr="00AE1407" w:rsidRDefault="00380975" w:rsidP="00023006">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023006" w:rsidRDefault="00223DF2" w:rsidP="00EB6B00">
            <w:pPr>
              <w:rPr>
                <w:b/>
                <w:noProof/>
              </w:rPr>
            </w:pPr>
            <w:r w:rsidRPr="00AE1407">
              <w:rPr>
                <w:b/>
                <w:noProof/>
              </w:rPr>
              <w:br w:type="page"/>
            </w:r>
            <w:r w:rsidRPr="00023006">
              <w:rPr>
                <w:noProof/>
              </w:rPr>
              <w:t xml:space="preserve">Рок важења понуде изражен у броју дана од дана отварања понуда, који не може бити краћи </w:t>
            </w:r>
            <w:r w:rsidR="00260A31" w:rsidRPr="00023006">
              <w:rPr>
                <w:noProof/>
              </w:rPr>
              <w:t>од 6</w:t>
            </w:r>
            <w:r w:rsidRPr="00023006">
              <w:rPr>
                <w:noProof/>
              </w:rPr>
              <w:t>0 дана</w:t>
            </w:r>
          </w:p>
        </w:tc>
        <w:tc>
          <w:tcPr>
            <w:tcW w:w="3402" w:type="dxa"/>
            <w:gridSpan w:val="2"/>
            <w:vMerge w:val="restart"/>
          </w:tcPr>
          <w:p w14:paraId="2E705FE9" w14:textId="77777777" w:rsidR="00223DF2" w:rsidRPr="00023006"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sidRPr="00023006">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78E483DE" w:rsidR="005E2923" w:rsidRPr="00AE1407" w:rsidRDefault="005E2923" w:rsidP="0041784A">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475DDE" w:rsidRPr="009E1C54" w14:paraId="550C3B0C" w14:textId="77777777" w:rsidTr="001141FB">
        <w:trPr>
          <w:trHeight w:val="293"/>
        </w:trPr>
        <w:tc>
          <w:tcPr>
            <w:tcW w:w="5245" w:type="dxa"/>
          </w:tcPr>
          <w:p w14:paraId="6BA0582A" w14:textId="77777777" w:rsidR="00475DDE" w:rsidRPr="00275E26" w:rsidRDefault="00475DDE" w:rsidP="001141FB">
            <w:pPr>
              <w:rPr>
                <w:noProof/>
              </w:rPr>
            </w:pPr>
            <w:r w:rsidRPr="00275E26">
              <w:t>Начин, рок и услови плаћања</w:t>
            </w:r>
          </w:p>
        </w:tc>
        <w:tc>
          <w:tcPr>
            <w:tcW w:w="10065" w:type="dxa"/>
            <w:gridSpan w:val="5"/>
          </w:tcPr>
          <w:p w14:paraId="01632EEF" w14:textId="77777777" w:rsidR="00475DDE" w:rsidRPr="00275E26" w:rsidRDefault="00475DDE" w:rsidP="001141FB">
            <w:pPr>
              <w:rPr>
                <w:b/>
                <w:noProof/>
              </w:rPr>
            </w:pPr>
          </w:p>
        </w:tc>
      </w:tr>
      <w:tr w:rsidR="00475DDE" w:rsidRPr="00275E26" w14:paraId="59207558" w14:textId="77777777" w:rsidTr="001141FB">
        <w:trPr>
          <w:trHeight w:val="283"/>
        </w:trPr>
        <w:tc>
          <w:tcPr>
            <w:tcW w:w="5245" w:type="dxa"/>
          </w:tcPr>
          <w:p w14:paraId="51422C5A" w14:textId="73FB8204" w:rsidR="00475DDE" w:rsidRPr="00275E26" w:rsidRDefault="00F6458D" w:rsidP="00F6458D">
            <w:pPr>
              <w:rPr>
                <w:noProof/>
              </w:rPr>
            </w:pPr>
            <w:r>
              <w:t xml:space="preserve">Гарантни рок </w:t>
            </w:r>
            <w:r w:rsidR="00275E26" w:rsidRPr="00275E26">
              <w:t xml:space="preserve">- </w:t>
            </w:r>
            <w:r w:rsidR="00275E26" w:rsidRPr="00275E26">
              <w:rPr>
                <w:lang w:val="sr-Cyrl-RS"/>
              </w:rPr>
              <w:t>„</w:t>
            </w:r>
            <w:r w:rsidR="00275E26" w:rsidRPr="00275E26">
              <w:t>S</w:t>
            </w:r>
            <w:r w:rsidR="00275E26" w:rsidRPr="00275E26">
              <w:rPr>
                <w:lang w:val="sr-Latn-RS"/>
              </w:rPr>
              <w:t>himadzu</w:t>
            </w:r>
            <w:r w:rsidR="00275E26" w:rsidRPr="00275E26">
              <w:rPr>
                <w:lang w:val="sr-Cyrl-RS"/>
              </w:rPr>
              <w:t>“,</w:t>
            </w:r>
          </w:p>
        </w:tc>
        <w:tc>
          <w:tcPr>
            <w:tcW w:w="10065" w:type="dxa"/>
            <w:gridSpan w:val="5"/>
          </w:tcPr>
          <w:p w14:paraId="72AC5AB3" w14:textId="77777777" w:rsidR="00475DDE" w:rsidRPr="00275E26" w:rsidRDefault="00475DDE" w:rsidP="001141FB">
            <w:pPr>
              <w:rPr>
                <w:b/>
                <w:noProof/>
              </w:rPr>
            </w:pPr>
          </w:p>
        </w:tc>
      </w:tr>
      <w:tr w:rsidR="00475DDE" w:rsidRPr="009E1C54" w14:paraId="429AECA8" w14:textId="77777777" w:rsidTr="001141FB">
        <w:trPr>
          <w:trHeight w:val="283"/>
        </w:trPr>
        <w:tc>
          <w:tcPr>
            <w:tcW w:w="5245" w:type="dxa"/>
          </w:tcPr>
          <w:p w14:paraId="4D429599" w14:textId="2D6B7FBE" w:rsidR="00475DDE" w:rsidRPr="00275E26" w:rsidRDefault="00F6458D" w:rsidP="00275E26">
            <w:r>
              <w:t xml:space="preserve">Гарантни рок </w:t>
            </w:r>
            <w:r w:rsidR="00275E26" w:rsidRPr="00275E26">
              <w:t xml:space="preserve">- </w:t>
            </w:r>
            <w:r w:rsidR="00275E26" w:rsidRPr="00275E26">
              <w:rPr>
                <w:lang w:val="sr-Cyrl-RS"/>
              </w:rPr>
              <w:t>„</w:t>
            </w:r>
            <w:r w:rsidR="00275E26" w:rsidRPr="00275E26">
              <w:rPr>
                <w:lang w:val="sr-Latn-RS"/>
              </w:rPr>
              <w:t>Planmed“ i „Aloka</w:t>
            </w:r>
            <w:r w:rsidR="00275E26" w:rsidRPr="00275E26">
              <w:rPr>
                <w:lang w:val="sr-Cyrl-RS"/>
              </w:rPr>
              <w:t>“</w:t>
            </w:r>
            <w:r w:rsidR="00275E26" w:rsidRPr="00275E26">
              <w:rPr>
                <w:iCs/>
                <w:lang w:val="sr-Cyrl-RS"/>
              </w:rPr>
              <w:t>,</w:t>
            </w:r>
          </w:p>
        </w:tc>
        <w:tc>
          <w:tcPr>
            <w:tcW w:w="10065" w:type="dxa"/>
            <w:gridSpan w:val="5"/>
          </w:tcPr>
          <w:p w14:paraId="0E71E640" w14:textId="77777777" w:rsidR="00475DDE" w:rsidRPr="00275E26" w:rsidRDefault="00475DDE" w:rsidP="001141FB">
            <w:pPr>
              <w:rPr>
                <w:b/>
                <w:noProof/>
              </w:rPr>
            </w:pPr>
          </w:p>
        </w:tc>
      </w:tr>
      <w:tr w:rsidR="00475DDE" w:rsidRPr="00275E26" w14:paraId="631E1D2B" w14:textId="77777777" w:rsidTr="001141FB">
        <w:trPr>
          <w:trHeight w:val="283"/>
        </w:trPr>
        <w:tc>
          <w:tcPr>
            <w:tcW w:w="5245" w:type="dxa"/>
          </w:tcPr>
          <w:p w14:paraId="4C75C6D7" w14:textId="77777777" w:rsidR="00475DDE" w:rsidRPr="00275E26" w:rsidRDefault="00475DDE" w:rsidP="001141FB">
            <w:pPr>
              <w:rPr>
                <w:noProof/>
                <w:lang w:val="sr-Cyrl-RS"/>
              </w:rPr>
            </w:pPr>
            <w:r w:rsidRPr="00275E26">
              <w:t xml:space="preserve">Рок извршења </w:t>
            </w:r>
            <w:r w:rsidRPr="00275E26">
              <w:rPr>
                <w:lang w:val="sr-Cyrl-RS"/>
              </w:rPr>
              <w:t>редовног сервиса</w:t>
            </w:r>
          </w:p>
        </w:tc>
        <w:tc>
          <w:tcPr>
            <w:tcW w:w="10065" w:type="dxa"/>
            <w:gridSpan w:val="5"/>
          </w:tcPr>
          <w:p w14:paraId="5D5A0FD4" w14:textId="77777777" w:rsidR="00475DDE" w:rsidRPr="00275E26" w:rsidRDefault="00475DDE" w:rsidP="001141FB">
            <w:pPr>
              <w:rPr>
                <w:b/>
                <w:noProof/>
              </w:rPr>
            </w:pPr>
          </w:p>
        </w:tc>
      </w:tr>
      <w:tr w:rsidR="00475DDE" w:rsidRPr="00275E26" w14:paraId="313AFB7F" w14:textId="77777777" w:rsidTr="001141FB">
        <w:trPr>
          <w:trHeight w:val="283"/>
        </w:trPr>
        <w:tc>
          <w:tcPr>
            <w:tcW w:w="5245" w:type="dxa"/>
          </w:tcPr>
          <w:p w14:paraId="1551DCB5" w14:textId="77777777" w:rsidR="00475DDE" w:rsidRPr="00275E26" w:rsidRDefault="00475DDE" w:rsidP="001141FB">
            <w:r w:rsidRPr="00275E26">
              <w:t xml:space="preserve">Рок извршења </w:t>
            </w:r>
            <w:r w:rsidRPr="00275E26">
              <w:rPr>
                <w:lang w:val="sr-Cyrl-RS"/>
              </w:rPr>
              <w:t>ванредног сервиса</w:t>
            </w:r>
          </w:p>
        </w:tc>
        <w:tc>
          <w:tcPr>
            <w:tcW w:w="10065" w:type="dxa"/>
            <w:gridSpan w:val="5"/>
          </w:tcPr>
          <w:p w14:paraId="008CB651" w14:textId="77777777" w:rsidR="00475DDE" w:rsidRPr="00275E26" w:rsidRDefault="00475DDE" w:rsidP="001141FB">
            <w:pPr>
              <w:rPr>
                <w:b/>
                <w:noProof/>
              </w:rPr>
            </w:pPr>
          </w:p>
        </w:tc>
      </w:tr>
      <w:tr w:rsidR="00475DDE" w:rsidRPr="00275E26" w14:paraId="2E024A25" w14:textId="77777777" w:rsidTr="001141FB">
        <w:trPr>
          <w:trHeight w:val="283"/>
        </w:trPr>
        <w:tc>
          <w:tcPr>
            <w:tcW w:w="5245" w:type="dxa"/>
          </w:tcPr>
          <w:p w14:paraId="3ECF0836" w14:textId="77777777" w:rsidR="00475DDE" w:rsidRPr="00275E26" w:rsidRDefault="00475DDE" w:rsidP="001141FB">
            <w:r w:rsidRPr="00275E26">
              <w:rPr>
                <w:bCs/>
                <w:lang w:val="sr-Latn-CS"/>
              </w:rPr>
              <w:t>Рок извршења са заменом оригиналног резервног дела којег понуђач нема на лагеру</w:t>
            </w:r>
          </w:p>
        </w:tc>
        <w:tc>
          <w:tcPr>
            <w:tcW w:w="10065" w:type="dxa"/>
            <w:gridSpan w:val="5"/>
          </w:tcPr>
          <w:p w14:paraId="277AD320" w14:textId="77777777" w:rsidR="00475DDE" w:rsidRPr="00275E26" w:rsidRDefault="00475DDE" w:rsidP="001141FB">
            <w:pPr>
              <w:rPr>
                <w:b/>
                <w:noProof/>
              </w:rPr>
            </w:pPr>
          </w:p>
        </w:tc>
      </w:tr>
      <w:tr w:rsidR="00475DDE" w:rsidRPr="009E1C54" w14:paraId="3BCCFBA4" w14:textId="77777777" w:rsidTr="001141FB">
        <w:trPr>
          <w:trHeight w:val="283"/>
        </w:trPr>
        <w:tc>
          <w:tcPr>
            <w:tcW w:w="5245" w:type="dxa"/>
          </w:tcPr>
          <w:p w14:paraId="28E326EA" w14:textId="77777777" w:rsidR="00475DDE" w:rsidRPr="00275E26" w:rsidRDefault="00475DDE" w:rsidP="001141FB">
            <w:pPr>
              <w:rPr>
                <w:bCs/>
                <w:lang w:val="sr-Latn-CS"/>
              </w:rPr>
            </w:pPr>
            <w:r w:rsidRPr="00275E26">
              <w:t xml:space="preserve">Рок извршења </w:t>
            </w:r>
            <w:r w:rsidRPr="00275E26">
              <w:rPr>
                <w:bCs/>
                <w:lang w:val="sr-Latn-CS"/>
              </w:rPr>
              <w:t>код ХИТНИХ интервенција</w:t>
            </w:r>
          </w:p>
        </w:tc>
        <w:tc>
          <w:tcPr>
            <w:tcW w:w="10065" w:type="dxa"/>
            <w:gridSpan w:val="5"/>
          </w:tcPr>
          <w:p w14:paraId="2D589EB3" w14:textId="77777777" w:rsidR="00475DDE" w:rsidRPr="00275E26" w:rsidRDefault="00475DDE" w:rsidP="001141FB">
            <w:pPr>
              <w:rPr>
                <w:b/>
                <w:noProof/>
              </w:rPr>
            </w:pPr>
          </w:p>
        </w:tc>
      </w:tr>
      <w:tr w:rsidR="00475DDE" w:rsidRPr="00AE1407" w14:paraId="2E7CEB14" w14:textId="77777777" w:rsidTr="001141FB">
        <w:trPr>
          <w:trHeight w:val="283"/>
        </w:trPr>
        <w:tc>
          <w:tcPr>
            <w:tcW w:w="5245" w:type="dxa"/>
          </w:tcPr>
          <w:p w14:paraId="41DE8869" w14:textId="0C61BEDA" w:rsidR="00475DDE" w:rsidRPr="00693259" w:rsidRDefault="00693259" w:rsidP="001141FB">
            <w:pPr>
              <w:jc w:val="both"/>
              <w:rPr>
                <w:bCs/>
                <w:i/>
                <w:noProof/>
                <w:lang w:val="sr-Cyrl-RS"/>
              </w:rPr>
            </w:pPr>
            <w:r w:rsidRPr="00693259">
              <w:rPr>
                <w:bCs/>
                <w:i/>
                <w:noProof/>
                <w:color w:val="FF0000"/>
                <w:lang w:val="sr-Cyrl-RS"/>
              </w:rPr>
              <w:t>-брисано-</w:t>
            </w:r>
          </w:p>
        </w:tc>
        <w:tc>
          <w:tcPr>
            <w:tcW w:w="10065" w:type="dxa"/>
            <w:gridSpan w:val="5"/>
          </w:tcPr>
          <w:p w14:paraId="11240913" w14:textId="77777777" w:rsidR="00475DDE" w:rsidRPr="00AE1407" w:rsidRDefault="00475DDE" w:rsidP="001141FB">
            <w:pPr>
              <w:rPr>
                <w:b/>
                <w:noProof/>
              </w:rPr>
            </w:pPr>
          </w:p>
        </w:tc>
      </w:tr>
    </w:tbl>
    <w:p w14:paraId="615059DB" w14:textId="5788C9C5" w:rsidR="00443424" w:rsidRDefault="00443424">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443424" w:rsidRPr="00BF0DBE" w14:paraId="07C5E127" w14:textId="77777777" w:rsidTr="005B1A68">
        <w:trPr>
          <w:trHeight w:val="262"/>
        </w:trPr>
        <w:tc>
          <w:tcPr>
            <w:tcW w:w="5000" w:type="pct"/>
            <w:gridSpan w:val="9"/>
            <w:shd w:val="clear" w:color="auto" w:fill="C4BC96" w:themeFill="background2" w:themeFillShade="BF"/>
            <w:vAlign w:val="center"/>
          </w:tcPr>
          <w:p w14:paraId="749EB655" w14:textId="77777777" w:rsidR="00443424" w:rsidRPr="00BF0DBE" w:rsidRDefault="00443424" w:rsidP="00D460D0">
            <w:pPr>
              <w:pStyle w:val="BodyText"/>
              <w:jc w:val="center"/>
              <w:rPr>
                <w:b/>
                <w:noProof/>
                <w:szCs w:val="24"/>
                <w:lang w:val="sr-Cyrl-RS"/>
              </w:rPr>
            </w:pPr>
            <w:r w:rsidRPr="00BF0DBE">
              <w:rPr>
                <w:b/>
                <w:noProof/>
                <w:szCs w:val="24"/>
                <w:lang w:val="sr-Cyrl-RS"/>
              </w:rPr>
              <w:lastRenderedPageBreak/>
              <w:t>РЕДОВАН СЕРВИС</w:t>
            </w:r>
          </w:p>
        </w:tc>
      </w:tr>
      <w:tr w:rsidR="00443424" w:rsidRPr="00C61458" w14:paraId="79DDE555" w14:textId="77777777" w:rsidTr="00D460D0">
        <w:trPr>
          <w:trHeight w:val="262"/>
        </w:trPr>
        <w:tc>
          <w:tcPr>
            <w:tcW w:w="187" w:type="pct"/>
            <w:vAlign w:val="center"/>
          </w:tcPr>
          <w:p w14:paraId="4D5B5BD3" w14:textId="77777777" w:rsidR="00443424" w:rsidRPr="00C61458" w:rsidRDefault="00443424" w:rsidP="00D460D0">
            <w:pPr>
              <w:autoSpaceDE w:val="0"/>
              <w:autoSpaceDN w:val="0"/>
              <w:adjustRightInd w:val="0"/>
              <w:jc w:val="center"/>
              <w:rPr>
                <w:noProof/>
                <w:lang w:val="en-US"/>
              </w:rPr>
            </w:pPr>
            <w:r>
              <w:rPr>
                <w:noProof/>
              </w:rPr>
              <w:t>РБ</w:t>
            </w:r>
          </w:p>
        </w:tc>
        <w:tc>
          <w:tcPr>
            <w:tcW w:w="1020" w:type="pct"/>
            <w:vAlign w:val="center"/>
          </w:tcPr>
          <w:p w14:paraId="44DE9281" w14:textId="77777777" w:rsidR="00443424" w:rsidRPr="00C61458" w:rsidRDefault="00443424" w:rsidP="00D460D0">
            <w:pPr>
              <w:autoSpaceDE w:val="0"/>
              <w:autoSpaceDN w:val="0"/>
              <w:adjustRightInd w:val="0"/>
              <w:jc w:val="center"/>
              <w:rPr>
                <w:noProof/>
                <w:lang w:val="en-US"/>
              </w:rPr>
            </w:pPr>
            <w:r w:rsidRPr="00C61458">
              <w:rPr>
                <w:noProof/>
                <w:lang w:val="en-US"/>
              </w:rPr>
              <w:t>Назив</w:t>
            </w:r>
          </w:p>
        </w:tc>
        <w:tc>
          <w:tcPr>
            <w:tcW w:w="444" w:type="pct"/>
            <w:vAlign w:val="center"/>
          </w:tcPr>
          <w:p w14:paraId="29A74B70" w14:textId="77777777" w:rsidR="00443424" w:rsidRPr="00C61458" w:rsidRDefault="00443424" w:rsidP="00D460D0">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1205C2BC" w14:textId="77777777" w:rsidR="00443424" w:rsidRPr="00C61458" w:rsidRDefault="00443424" w:rsidP="00D460D0">
            <w:pPr>
              <w:autoSpaceDE w:val="0"/>
              <w:autoSpaceDN w:val="0"/>
              <w:adjustRightInd w:val="0"/>
              <w:jc w:val="center"/>
              <w:rPr>
                <w:noProof/>
                <w:lang w:val="en-US"/>
              </w:rPr>
            </w:pPr>
            <w:r w:rsidRPr="00C61458">
              <w:rPr>
                <w:noProof/>
                <w:lang w:val="en-US"/>
              </w:rPr>
              <w:t>Количина</w:t>
            </w:r>
          </w:p>
        </w:tc>
        <w:tc>
          <w:tcPr>
            <w:tcW w:w="671" w:type="pct"/>
            <w:vAlign w:val="center"/>
          </w:tcPr>
          <w:p w14:paraId="020C5EDF" w14:textId="77777777" w:rsidR="00443424" w:rsidRPr="00C61458" w:rsidRDefault="00443424" w:rsidP="00D460D0">
            <w:pPr>
              <w:autoSpaceDE w:val="0"/>
              <w:autoSpaceDN w:val="0"/>
              <w:adjustRightInd w:val="0"/>
              <w:jc w:val="center"/>
              <w:rPr>
                <w:noProof/>
                <w:lang w:val="en-US"/>
              </w:rPr>
            </w:pPr>
            <w:r w:rsidRPr="00C61458">
              <w:rPr>
                <w:noProof/>
                <w:lang w:val="en-US"/>
              </w:rPr>
              <w:t>Јединична цена без ПДВ-а</w:t>
            </w:r>
          </w:p>
        </w:tc>
        <w:tc>
          <w:tcPr>
            <w:tcW w:w="657" w:type="pct"/>
            <w:vAlign w:val="center"/>
          </w:tcPr>
          <w:p w14:paraId="2FA049CF" w14:textId="77777777" w:rsidR="00443424" w:rsidRPr="00C61458" w:rsidRDefault="00443424" w:rsidP="00D460D0">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3" w:type="pct"/>
            <w:vAlign w:val="center"/>
          </w:tcPr>
          <w:p w14:paraId="333C57E7" w14:textId="77777777" w:rsidR="00443424" w:rsidRPr="00C61458" w:rsidRDefault="00443424" w:rsidP="00D460D0">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2D051143" w14:textId="77777777" w:rsidR="00443424" w:rsidRPr="00C61458" w:rsidRDefault="00443424" w:rsidP="00D460D0">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9" w:type="pct"/>
            <w:vAlign w:val="center"/>
          </w:tcPr>
          <w:p w14:paraId="3673F0BC" w14:textId="77777777" w:rsidR="00443424" w:rsidRPr="00C61458" w:rsidRDefault="00443424" w:rsidP="00D460D0">
            <w:pPr>
              <w:pStyle w:val="BodyText"/>
              <w:jc w:val="center"/>
              <w:rPr>
                <w:noProof/>
                <w:szCs w:val="24"/>
              </w:rPr>
            </w:pPr>
            <w:r w:rsidRPr="00C61458">
              <w:rPr>
                <w:noProof/>
                <w:szCs w:val="24"/>
              </w:rPr>
              <w:t>Стопа</w:t>
            </w:r>
          </w:p>
          <w:p w14:paraId="18E73B62" w14:textId="77777777" w:rsidR="00443424" w:rsidRPr="00C61458" w:rsidRDefault="00443424" w:rsidP="00D460D0">
            <w:pPr>
              <w:autoSpaceDE w:val="0"/>
              <w:autoSpaceDN w:val="0"/>
              <w:adjustRightInd w:val="0"/>
              <w:jc w:val="center"/>
              <w:rPr>
                <w:noProof/>
                <w:highlight w:val="green"/>
                <w:lang w:val="sr-Cyrl-RS"/>
              </w:rPr>
            </w:pPr>
            <w:r w:rsidRPr="00C61458">
              <w:rPr>
                <w:noProof/>
              </w:rPr>
              <w:t>ПДВ-а</w:t>
            </w:r>
          </w:p>
        </w:tc>
      </w:tr>
      <w:tr w:rsidR="00443424" w:rsidRPr="00C61458" w14:paraId="3E5D8533" w14:textId="77777777" w:rsidTr="00D460D0">
        <w:trPr>
          <w:trHeight w:val="288"/>
        </w:trPr>
        <w:tc>
          <w:tcPr>
            <w:tcW w:w="187" w:type="pct"/>
          </w:tcPr>
          <w:p w14:paraId="50B3D9B3" w14:textId="77777777" w:rsidR="00443424" w:rsidRPr="00C61458" w:rsidRDefault="00443424" w:rsidP="00D460D0">
            <w:pPr>
              <w:autoSpaceDE w:val="0"/>
              <w:autoSpaceDN w:val="0"/>
              <w:adjustRightInd w:val="0"/>
              <w:jc w:val="center"/>
              <w:rPr>
                <w:noProof/>
              </w:rPr>
            </w:pPr>
            <w:r w:rsidRPr="00C61458">
              <w:rPr>
                <w:noProof/>
              </w:rPr>
              <w:t>1</w:t>
            </w:r>
          </w:p>
        </w:tc>
        <w:tc>
          <w:tcPr>
            <w:tcW w:w="1020" w:type="pct"/>
          </w:tcPr>
          <w:p w14:paraId="1EB3908E" w14:textId="77777777" w:rsidR="00443424" w:rsidRPr="00C61458" w:rsidRDefault="00443424" w:rsidP="00D460D0">
            <w:pPr>
              <w:autoSpaceDE w:val="0"/>
              <w:autoSpaceDN w:val="0"/>
              <w:adjustRightInd w:val="0"/>
              <w:jc w:val="center"/>
              <w:rPr>
                <w:noProof/>
                <w:lang w:val="en-US"/>
              </w:rPr>
            </w:pPr>
            <w:r w:rsidRPr="00C61458">
              <w:rPr>
                <w:noProof/>
                <w:lang w:val="en-US"/>
              </w:rPr>
              <w:t>2</w:t>
            </w:r>
          </w:p>
        </w:tc>
        <w:tc>
          <w:tcPr>
            <w:tcW w:w="444" w:type="pct"/>
          </w:tcPr>
          <w:p w14:paraId="69BD59F8" w14:textId="77777777" w:rsidR="00443424" w:rsidRPr="00C61458" w:rsidRDefault="00443424" w:rsidP="00D460D0">
            <w:pPr>
              <w:autoSpaceDE w:val="0"/>
              <w:autoSpaceDN w:val="0"/>
              <w:adjustRightInd w:val="0"/>
              <w:jc w:val="center"/>
              <w:rPr>
                <w:noProof/>
                <w:lang w:val="en-US"/>
              </w:rPr>
            </w:pPr>
            <w:r w:rsidRPr="00C61458">
              <w:rPr>
                <w:noProof/>
                <w:lang w:val="en-US"/>
              </w:rPr>
              <w:t>3</w:t>
            </w:r>
          </w:p>
        </w:tc>
        <w:tc>
          <w:tcPr>
            <w:tcW w:w="412" w:type="pct"/>
          </w:tcPr>
          <w:p w14:paraId="20317CC0"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71" w:type="pct"/>
          </w:tcPr>
          <w:p w14:paraId="258B9CAE"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657" w:type="pct"/>
          </w:tcPr>
          <w:p w14:paraId="78068B43" w14:textId="77777777" w:rsidR="00443424" w:rsidRPr="00C61458" w:rsidRDefault="00443424" w:rsidP="00D460D0">
            <w:pPr>
              <w:autoSpaceDE w:val="0"/>
              <w:autoSpaceDN w:val="0"/>
              <w:adjustRightInd w:val="0"/>
              <w:jc w:val="center"/>
              <w:rPr>
                <w:noProof/>
                <w:lang w:val="en-US"/>
              </w:rPr>
            </w:pPr>
            <w:r w:rsidRPr="00C61458">
              <w:rPr>
                <w:noProof/>
                <w:lang w:val="en-US"/>
              </w:rPr>
              <w:t>6</w:t>
            </w:r>
          </w:p>
        </w:tc>
        <w:tc>
          <w:tcPr>
            <w:tcW w:w="713" w:type="pct"/>
          </w:tcPr>
          <w:p w14:paraId="2E197131" w14:textId="77777777" w:rsidR="00443424" w:rsidRPr="00C61458" w:rsidRDefault="00443424" w:rsidP="00D460D0">
            <w:pPr>
              <w:autoSpaceDE w:val="0"/>
              <w:autoSpaceDN w:val="0"/>
              <w:adjustRightInd w:val="0"/>
              <w:jc w:val="center"/>
              <w:rPr>
                <w:noProof/>
                <w:lang w:val="en-US"/>
              </w:rPr>
            </w:pPr>
            <w:r w:rsidRPr="00C61458">
              <w:rPr>
                <w:noProof/>
                <w:lang w:val="en-US"/>
              </w:rPr>
              <w:t>7</w:t>
            </w:r>
          </w:p>
        </w:tc>
        <w:tc>
          <w:tcPr>
            <w:tcW w:w="617" w:type="pct"/>
          </w:tcPr>
          <w:p w14:paraId="2118355A" w14:textId="77777777" w:rsidR="00443424" w:rsidRPr="00C61458" w:rsidRDefault="00443424" w:rsidP="00D460D0">
            <w:pPr>
              <w:autoSpaceDE w:val="0"/>
              <w:autoSpaceDN w:val="0"/>
              <w:adjustRightInd w:val="0"/>
              <w:jc w:val="center"/>
              <w:rPr>
                <w:noProof/>
              </w:rPr>
            </w:pPr>
            <w:r w:rsidRPr="00C61458">
              <w:rPr>
                <w:noProof/>
              </w:rPr>
              <w:t>8</w:t>
            </w:r>
          </w:p>
        </w:tc>
        <w:tc>
          <w:tcPr>
            <w:tcW w:w="279" w:type="pct"/>
          </w:tcPr>
          <w:p w14:paraId="38C37B4A" w14:textId="77777777" w:rsidR="00443424" w:rsidRPr="00C61458" w:rsidRDefault="00443424" w:rsidP="00D460D0">
            <w:pPr>
              <w:autoSpaceDE w:val="0"/>
              <w:autoSpaceDN w:val="0"/>
              <w:adjustRightInd w:val="0"/>
              <w:jc w:val="center"/>
              <w:rPr>
                <w:noProof/>
              </w:rPr>
            </w:pPr>
            <w:r w:rsidRPr="00C61458">
              <w:rPr>
                <w:noProof/>
              </w:rPr>
              <w:t>9</w:t>
            </w:r>
          </w:p>
        </w:tc>
      </w:tr>
      <w:tr w:rsidR="000740E9" w:rsidRPr="005B1A68" w14:paraId="104ED63A" w14:textId="77777777" w:rsidTr="005B1A68">
        <w:trPr>
          <w:trHeight w:val="288"/>
        </w:trPr>
        <w:tc>
          <w:tcPr>
            <w:tcW w:w="5000" w:type="pct"/>
            <w:gridSpan w:val="9"/>
            <w:shd w:val="clear" w:color="auto" w:fill="C4BC96" w:themeFill="background2" w:themeFillShade="BF"/>
          </w:tcPr>
          <w:p w14:paraId="6D0913F0" w14:textId="070B07FA" w:rsidR="000740E9" w:rsidRPr="005B1A68" w:rsidRDefault="000740E9" w:rsidP="00D460D0">
            <w:pPr>
              <w:autoSpaceDE w:val="0"/>
              <w:autoSpaceDN w:val="0"/>
              <w:adjustRightInd w:val="0"/>
              <w:jc w:val="center"/>
              <w:rPr>
                <w:b/>
                <w:noProof/>
              </w:rPr>
            </w:pPr>
            <w:r w:rsidRPr="005B1A68">
              <w:rPr>
                <w:b/>
                <w:lang w:val="sr-Cyrl-RS"/>
              </w:rPr>
              <w:t>„Shimadzu</w:t>
            </w:r>
            <w:r w:rsidRPr="005B1A68">
              <w:rPr>
                <w:b/>
              </w:rPr>
              <w:t>”</w:t>
            </w:r>
          </w:p>
        </w:tc>
      </w:tr>
      <w:tr w:rsidR="000740E9" w:rsidRPr="00C61458" w14:paraId="64D94875"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170CE5D1" w14:textId="1EDDE836" w:rsidR="000740E9" w:rsidRPr="00C61458" w:rsidRDefault="000740E9" w:rsidP="000740E9">
            <w:pPr>
              <w:autoSpaceDE w:val="0"/>
              <w:autoSpaceDN w:val="0"/>
              <w:adjustRightInd w:val="0"/>
              <w:jc w:val="center"/>
              <w:rPr>
                <w:noProof/>
              </w:rPr>
            </w:pPr>
            <w:r w:rsidRPr="0050133B">
              <w:rPr>
                <w:lang w:val="sr-Cyrl-RS"/>
              </w:rPr>
              <w:t>РТГ апарат</w:t>
            </w:r>
          </w:p>
        </w:tc>
      </w:tr>
      <w:tr w:rsidR="000740E9" w:rsidRPr="00C61458" w14:paraId="53FC8468"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7EBD9FEB"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4BACFE65" w14:textId="0613AAD6" w:rsidR="000740E9" w:rsidRPr="00C61458" w:rsidRDefault="00E537C0" w:rsidP="000740E9">
            <w:pPr>
              <w:autoSpaceDE w:val="0"/>
              <w:autoSpaceDN w:val="0"/>
              <w:adjustRightInd w:val="0"/>
              <w:jc w:val="center"/>
              <w:rPr>
                <w:noProof/>
                <w:lang w:val="en-US"/>
              </w:rPr>
            </w:pPr>
            <w:r>
              <w:t>Cartlex – MU125P</w:t>
            </w:r>
          </w:p>
        </w:tc>
        <w:tc>
          <w:tcPr>
            <w:tcW w:w="444" w:type="pct"/>
            <w:tcBorders>
              <w:top w:val="single" w:sz="8" w:space="0" w:color="auto"/>
              <w:left w:val="single" w:sz="8" w:space="0" w:color="auto"/>
              <w:bottom w:val="single" w:sz="8" w:space="0" w:color="auto"/>
              <w:right w:val="single" w:sz="8" w:space="0" w:color="auto"/>
            </w:tcBorders>
          </w:tcPr>
          <w:p w14:paraId="46A844A1"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05DA975"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43AC697"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DE18DEF"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10EE610"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39CBE4C"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F3D0BDA" w14:textId="77777777" w:rsidR="000740E9" w:rsidRPr="00C61458" w:rsidRDefault="000740E9" w:rsidP="000740E9">
            <w:pPr>
              <w:autoSpaceDE w:val="0"/>
              <w:autoSpaceDN w:val="0"/>
              <w:adjustRightInd w:val="0"/>
              <w:jc w:val="center"/>
              <w:rPr>
                <w:noProof/>
              </w:rPr>
            </w:pPr>
          </w:p>
        </w:tc>
      </w:tr>
      <w:tr w:rsidR="000740E9" w:rsidRPr="00C61458" w14:paraId="4DB22591"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19707E4C"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BA9EE66" w14:textId="5011B193" w:rsidR="000740E9" w:rsidRPr="00C61458" w:rsidRDefault="000740E9" w:rsidP="000740E9">
            <w:pPr>
              <w:autoSpaceDE w:val="0"/>
              <w:autoSpaceDN w:val="0"/>
              <w:adjustRightInd w:val="0"/>
              <w:jc w:val="center"/>
              <w:rPr>
                <w:noProof/>
                <w:lang w:val="en-US"/>
              </w:rPr>
            </w:pPr>
            <w:r w:rsidRPr="00917BDE">
              <w:t xml:space="preserve">X-Ray </w:t>
            </w:r>
            <w:r w:rsidR="00E537C0">
              <w:t>MobileArt Eco – Mux 10</w:t>
            </w:r>
          </w:p>
        </w:tc>
        <w:tc>
          <w:tcPr>
            <w:tcW w:w="444" w:type="pct"/>
            <w:tcBorders>
              <w:top w:val="single" w:sz="8" w:space="0" w:color="auto"/>
              <w:left w:val="single" w:sz="8" w:space="0" w:color="auto"/>
              <w:bottom w:val="single" w:sz="8" w:space="0" w:color="auto"/>
              <w:right w:val="single" w:sz="8" w:space="0" w:color="auto"/>
            </w:tcBorders>
          </w:tcPr>
          <w:p w14:paraId="112B68CB"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95FEDE4"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0361BE0"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6D7FDE6"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73429C4"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732F176"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08660A9F" w14:textId="77777777" w:rsidR="000740E9" w:rsidRPr="00C61458" w:rsidRDefault="000740E9" w:rsidP="000740E9">
            <w:pPr>
              <w:autoSpaceDE w:val="0"/>
              <w:autoSpaceDN w:val="0"/>
              <w:adjustRightInd w:val="0"/>
              <w:jc w:val="center"/>
              <w:rPr>
                <w:noProof/>
              </w:rPr>
            </w:pPr>
          </w:p>
        </w:tc>
      </w:tr>
      <w:tr w:rsidR="000740E9" w:rsidRPr="00C61458" w14:paraId="74DFE9EC"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658012B"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931B220" w14:textId="6DE4B663" w:rsidR="000740E9" w:rsidRPr="00C61458" w:rsidRDefault="000740E9" w:rsidP="000740E9">
            <w:pPr>
              <w:autoSpaceDE w:val="0"/>
              <w:autoSpaceDN w:val="0"/>
              <w:adjustRightInd w:val="0"/>
              <w:jc w:val="center"/>
              <w:rPr>
                <w:noProof/>
                <w:lang w:val="en-US"/>
              </w:rPr>
            </w:pPr>
            <w:r w:rsidRPr="00917BDE">
              <w:t>X-Ray Unit  Radiotex</w:t>
            </w:r>
          </w:p>
        </w:tc>
        <w:tc>
          <w:tcPr>
            <w:tcW w:w="444" w:type="pct"/>
            <w:tcBorders>
              <w:top w:val="single" w:sz="8" w:space="0" w:color="auto"/>
              <w:left w:val="single" w:sz="8" w:space="0" w:color="auto"/>
              <w:bottom w:val="single" w:sz="8" w:space="0" w:color="auto"/>
              <w:right w:val="single" w:sz="8" w:space="0" w:color="auto"/>
            </w:tcBorders>
          </w:tcPr>
          <w:p w14:paraId="428B57DB"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76B64B6A"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4A782010"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7D72D7B5"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9CA290D"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B959996"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5531DC5E" w14:textId="77777777" w:rsidR="000740E9" w:rsidRPr="00C61458" w:rsidRDefault="000740E9" w:rsidP="000740E9">
            <w:pPr>
              <w:autoSpaceDE w:val="0"/>
              <w:autoSpaceDN w:val="0"/>
              <w:adjustRightInd w:val="0"/>
              <w:jc w:val="center"/>
              <w:rPr>
                <w:noProof/>
              </w:rPr>
            </w:pPr>
          </w:p>
        </w:tc>
      </w:tr>
      <w:tr w:rsidR="000740E9" w:rsidRPr="00C61458" w14:paraId="3ECC57C0"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D1DF287"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10EDFF2F" w14:textId="7A35D824" w:rsidR="000740E9" w:rsidRPr="00C61458" w:rsidRDefault="000740E9" w:rsidP="000740E9">
            <w:pPr>
              <w:autoSpaceDE w:val="0"/>
              <w:autoSpaceDN w:val="0"/>
              <w:adjustRightInd w:val="0"/>
              <w:jc w:val="center"/>
              <w:rPr>
                <w:noProof/>
                <w:lang w:val="en-US"/>
              </w:rPr>
            </w:pPr>
            <w:r w:rsidRPr="00917BDE">
              <w:t>C Vision plus</w:t>
            </w:r>
          </w:p>
        </w:tc>
        <w:tc>
          <w:tcPr>
            <w:tcW w:w="444" w:type="pct"/>
            <w:tcBorders>
              <w:top w:val="single" w:sz="8" w:space="0" w:color="auto"/>
              <w:left w:val="single" w:sz="8" w:space="0" w:color="auto"/>
              <w:bottom w:val="single" w:sz="8" w:space="0" w:color="auto"/>
              <w:right w:val="single" w:sz="8" w:space="0" w:color="auto"/>
            </w:tcBorders>
          </w:tcPr>
          <w:p w14:paraId="1563754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3962DE2"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36B06D3"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4BF1B0AE"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213EFDC"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1E58CF0"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E5C87A2" w14:textId="77777777" w:rsidR="000740E9" w:rsidRPr="00C61458" w:rsidRDefault="000740E9" w:rsidP="000740E9">
            <w:pPr>
              <w:autoSpaceDE w:val="0"/>
              <w:autoSpaceDN w:val="0"/>
              <w:adjustRightInd w:val="0"/>
              <w:jc w:val="center"/>
              <w:rPr>
                <w:noProof/>
              </w:rPr>
            </w:pPr>
          </w:p>
        </w:tc>
      </w:tr>
      <w:tr w:rsidR="000740E9" w:rsidRPr="00C61458" w14:paraId="0004DF6A"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04F2B01" w14:textId="77777777" w:rsidR="000740E9" w:rsidRPr="00C61458" w:rsidRDefault="000740E9" w:rsidP="000740E9">
            <w:pPr>
              <w:pStyle w:val="ListParagraph"/>
              <w:numPr>
                <w:ilvl w:val="0"/>
                <w:numId w:val="41"/>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8319F6E" w14:textId="7EB1D7BB" w:rsidR="000740E9" w:rsidRPr="00C61458" w:rsidRDefault="000740E9" w:rsidP="000740E9">
            <w:pPr>
              <w:autoSpaceDE w:val="0"/>
              <w:autoSpaceDN w:val="0"/>
              <w:adjustRightInd w:val="0"/>
              <w:jc w:val="center"/>
              <w:rPr>
                <w:noProof/>
                <w:lang w:val="en-US"/>
              </w:rPr>
            </w:pPr>
            <w:r w:rsidRPr="00917BDE">
              <w:t>SonialVision Safire</w:t>
            </w:r>
          </w:p>
        </w:tc>
        <w:tc>
          <w:tcPr>
            <w:tcW w:w="444" w:type="pct"/>
            <w:tcBorders>
              <w:top w:val="single" w:sz="8" w:space="0" w:color="auto"/>
              <w:left w:val="single" w:sz="8" w:space="0" w:color="auto"/>
              <w:bottom w:val="single" w:sz="8" w:space="0" w:color="auto"/>
              <w:right w:val="single" w:sz="8" w:space="0" w:color="auto"/>
            </w:tcBorders>
          </w:tcPr>
          <w:p w14:paraId="62BDFF2C"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DF32E60"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546E839"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C47BA41"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6C150DE"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14814DD"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5552F50" w14:textId="77777777" w:rsidR="000740E9" w:rsidRPr="00C61458" w:rsidRDefault="000740E9" w:rsidP="000740E9">
            <w:pPr>
              <w:autoSpaceDE w:val="0"/>
              <w:autoSpaceDN w:val="0"/>
              <w:adjustRightInd w:val="0"/>
              <w:jc w:val="center"/>
              <w:rPr>
                <w:noProof/>
              </w:rPr>
            </w:pPr>
          </w:p>
        </w:tc>
      </w:tr>
      <w:tr w:rsidR="000740E9" w:rsidRPr="00C61458" w14:paraId="5914C97F"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5A5DBC7C" w14:textId="206BBEA0" w:rsidR="000740E9" w:rsidRPr="00C61458" w:rsidRDefault="000740E9" w:rsidP="000740E9">
            <w:pPr>
              <w:autoSpaceDE w:val="0"/>
              <w:autoSpaceDN w:val="0"/>
              <w:adjustRightInd w:val="0"/>
              <w:jc w:val="center"/>
              <w:rPr>
                <w:noProof/>
              </w:rPr>
            </w:pPr>
            <w:r w:rsidRPr="0050133B">
              <w:rPr>
                <w:bCs/>
                <w:iCs/>
                <w:lang w:val="sr-Cyrl-RS"/>
              </w:rPr>
              <w:t>Ултразвучни апарат</w:t>
            </w:r>
          </w:p>
        </w:tc>
      </w:tr>
      <w:tr w:rsidR="000740E9" w:rsidRPr="00C61458" w14:paraId="6EE93A33"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D82EEEC"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31488C8" w14:textId="6C29B93E" w:rsidR="000740E9" w:rsidRPr="00C61458" w:rsidRDefault="000740E9" w:rsidP="000740E9">
            <w:pPr>
              <w:autoSpaceDE w:val="0"/>
              <w:autoSpaceDN w:val="0"/>
              <w:adjustRightInd w:val="0"/>
              <w:jc w:val="center"/>
              <w:rPr>
                <w:noProof/>
                <w:lang w:val="en-US"/>
              </w:rPr>
            </w:pPr>
            <w:r w:rsidRPr="001C35F9">
              <w:t>SDU-450XL</w:t>
            </w:r>
          </w:p>
        </w:tc>
        <w:tc>
          <w:tcPr>
            <w:tcW w:w="444" w:type="pct"/>
            <w:tcBorders>
              <w:top w:val="single" w:sz="8" w:space="0" w:color="auto"/>
              <w:left w:val="single" w:sz="8" w:space="0" w:color="auto"/>
              <w:bottom w:val="single" w:sz="8" w:space="0" w:color="auto"/>
              <w:right w:val="single" w:sz="8" w:space="0" w:color="auto"/>
            </w:tcBorders>
          </w:tcPr>
          <w:p w14:paraId="75D0519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53D6440D"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DFD83DB"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1B8604B"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7953011F"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05F0757"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58A9387F" w14:textId="77777777" w:rsidR="000740E9" w:rsidRPr="00C61458" w:rsidRDefault="000740E9" w:rsidP="000740E9">
            <w:pPr>
              <w:autoSpaceDE w:val="0"/>
              <w:autoSpaceDN w:val="0"/>
              <w:adjustRightInd w:val="0"/>
              <w:jc w:val="center"/>
              <w:rPr>
                <w:noProof/>
              </w:rPr>
            </w:pPr>
          </w:p>
        </w:tc>
      </w:tr>
      <w:tr w:rsidR="000740E9" w:rsidRPr="00C61458" w14:paraId="19FAEF7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46AAB7F"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B41C915" w14:textId="17B46EB8" w:rsidR="000740E9" w:rsidRPr="00C61458" w:rsidRDefault="000740E9" w:rsidP="000740E9">
            <w:pPr>
              <w:autoSpaceDE w:val="0"/>
              <w:autoSpaceDN w:val="0"/>
              <w:adjustRightInd w:val="0"/>
              <w:jc w:val="center"/>
              <w:rPr>
                <w:noProof/>
                <w:lang w:val="en-US"/>
              </w:rPr>
            </w:pPr>
            <w:r w:rsidRPr="001C35F9">
              <w:t>SDU-2200</w:t>
            </w:r>
          </w:p>
        </w:tc>
        <w:tc>
          <w:tcPr>
            <w:tcW w:w="444" w:type="pct"/>
            <w:tcBorders>
              <w:top w:val="single" w:sz="8" w:space="0" w:color="auto"/>
              <w:left w:val="single" w:sz="8" w:space="0" w:color="auto"/>
              <w:bottom w:val="single" w:sz="8" w:space="0" w:color="auto"/>
              <w:right w:val="single" w:sz="8" w:space="0" w:color="auto"/>
            </w:tcBorders>
          </w:tcPr>
          <w:p w14:paraId="75CBE8F7"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AB550BB"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8E6D94C"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1B2AF767"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A61E622"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78C69DA2"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69A56A5" w14:textId="77777777" w:rsidR="000740E9" w:rsidRPr="00C61458" w:rsidRDefault="000740E9" w:rsidP="000740E9">
            <w:pPr>
              <w:autoSpaceDE w:val="0"/>
              <w:autoSpaceDN w:val="0"/>
              <w:adjustRightInd w:val="0"/>
              <w:jc w:val="center"/>
              <w:rPr>
                <w:noProof/>
              </w:rPr>
            </w:pPr>
          </w:p>
        </w:tc>
      </w:tr>
      <w:tr w:rsidR="000740E9" w:rsidRPr="00C61458" w14:paraId="6E46492E"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4AC10431" w14:textId="77777777" w:rsidR="000740E9" w:rsidRPr="00C61458" w:rsidRDefault="000740E9" w:rsidP="000740E9">
            <w:pPr>
              <w:pStyle w:val="ListParagraph"/>
              <w:numPr>
                <w:ilvl w:val="0"/>
                <w:numId w:val="42"/>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69CA977A" w14:textId="0008519A" w:rsidR="000740E9" w:rsidRPr="00C61458" w:rsidRDefault="000740E9" w:rsidP="000740E9">
            <w:pPr>
              <w:autoSpaceDE w:val="0"/>
              <w:autoSpaceDN w:val="0"/>
              <w:adjustRightInd w:val="0"/>
              <w:jc w:val="center"/>
              <w:rPr>
                <w:noProof/>
                <w:lang w:val="en-US"/>
              </w:rPr>
            </w:pPr>
            <w:r w:rsidRPr="001C35F9">
              <w:t>SDU-1100</w:t>
            </w:r>
          </w:p>
        </w:tc>
        <w:tc>
          <w:tcPr>
            <w:tcW w:w="444" w:type="pct"/>
            <w:tcBorders>
              <w:top w:val="single" w:sz="8" w:space="0" w:color="auto"/>
              <w:left w:val="single" w:sz="8" w:space="0" w:color="auto"/>
              <w:bottom w:val="single" w:sz="8" w:space="0" w:color="auto"/>
              <w:right w:val="single" w:sz="8" w:space="0" w:color="auto"/>
            </w:tcBorders>
          </w:tcPr>
          <w:p w14:paraId="1C220EB2"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619A814D"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7F5F617A"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92B84DA"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59458AA"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71A57D0"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8A7892D" w14:textId="77777777" w:rsidR="000740E9" w:rsidRPr="00C61458" w:rsidRDefault="000740E9" w:rsidP="000740E9">
            <w:pPr>
              <w:autoSpaceDE w:val="0"/>
              <w:autoSpaceDN w:val="0"/>
              <w:adjustRightInd w:val="0"/>
              <w:jc w:val="center"/>
              <w:rPr>
                <w:noProof/>
              </w:rPr>
            </w:pPr>
          </w:p>
        </w:tc>
      </w:tr>
      <w:tr w:rsidR="000740E9" w:rsidRPr="003012FD" w14:paraId="18CFF89E" w14:textId="77777777" w:rsidTr="005B1A68">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7B57ED8" w14:textId="4A0C01D4" w:rsidR="000740E9" w:rsidRPr="003012FD" w:rsidRDefault="000740E9" w:rsidP="000740E9">
            <w:pPr>
              <w:autoSpaceDE w:val="0"/>
              <w:autoSpaceDN w:val="0"/>
              <w:adjustRightInd w:val="0"/>
              <w:jc w:val="center"/>
              <w:rPr>
                <w:b/>
                <w:noProof/>
                <w:lang w:val="sr-Cyrl-RS"/>
              </w:rPr>
            </w:pPr>
            <w:r w:rsidRPr="003012FD">
              <w:rPr>
                <w:b/>
                <w:lang w:val="sr-Cyrl-RS"/>
              </w:rPr>
              <w:t>„</w:t>
            </w:r>
            <w:r w:rsidRPr="003012FD">
              <w:rPr>
                <w:b/>
              </w:rPr>
              <w:t>Planmed</w:t>
            </w:r>
            <w:r w:rsidRPr="003012FD">
              <w:rPr>
                <w:b/>
                <w:lang w:val="sr-Cyrl-RS"/>
              </w:rPr>
              <w:t>“</w:t>
            </w:r>
          </w:p>
        </w:tc>
      </w:tr>
      <w:tr w:rsidR="000740E9" w:rsidRPr="00C61458" w14:paraId="1671E70E"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7D817832" w14:textId="77777777" w:rsidR="000740E9" w:rsidRPr="00C61458" w:rsidRDefault="000740E9" w:rsidP="000740E9">
            <w:pPr>
              <w:pStyle w:val="ListParagraph"/>
              <w:numPr>
                <w:ilvl w:val="0"/>
                <w:numId w:val="43"/>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6EFFD215" w14:textId="77777777" w:rsidR="000740E9" w:rsidRDefault="000740E9" w:rsidP="000740E9">
            <w:pPr>
              <w:autoSpaceDE w:val="0"/>
              <w:autoSpaceDN w:val="0"/>
              <w:adjustRightInd w:val="0"/>
              <w:jc w:val="center"/>
              <w:rPr>
                <w:noProof/>
                <w:lang w:val="en-US"/>
              </w:rPr>
            </w:pPr>
            <w:r w:rsidRPr="000740E9">
              <w:rPr>
                <w:noProof/>
                <w:lang w:val="en-US"/>
              </w:rPr>
              <w:t>Мамограф</w:t>
            </w:r>
          </w:p>
          <w:p w14:paraId="6AED1C35" w14:textId="67CC4443" w:rsidR="000740E9" w:rsidRPr="00C61458" w:rsidRDefault="000740E9" w:rsidP="000740E9">
            <w:pPr>
              <w:autoSpaceDE w:val="0"/>
              <w:autoSpaceDN w:val="0"/>
              <w:adjustRightInd w:val="0"/>
              <w:jc w:val="center"/>
              <w:rPr>
                <w:noProof/>
                <w:lang w:val="en-US"/>
              </w:rPr>
            </w:pPr>
            <w:r w:rsidRPr="000740E9">
              <w:rPr>
                <w:noProof/>
                <w:lang w:val="en-US"/>
              </w:rPr>
              <w:t>Sophie Classic</w:t>
            </w:r>
          </w:p>
        </w:tc>
        <w:tc>
          <w:tcPr>
            <w:tcW w:w="444" w:type="pct"/>
            <w:tcBorders>
              <w:top w:val="single" w:sz="8" w:space="0" w:color="auto"/>
              <w:left w:val="single" w:sz="8" w:space="0" w:color="auto"/>
              <w:bottom w:val="single" w:sz="8" w:space="0" w:color="auto"/>
              <w:right w:val="single" w:sz="8" w:space="0" w:color="auto"/>
            </w:tcBorders>
          </w:tcPr>
          <w:p w14:paraId="25601BCF" w14:textId="77777777" w:rsidR="000740E9" w:rsidRPr="00C61458" w:rsidRDefault="000740E9" w:rsidP="000740E9">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7317A618" w14:textId="77777777" w:rsidR="000740E9" w:rsidRPr="00C61458" w:rsidRDefault="000740E9" w:rsidP="000740E9">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6D4BD503" w14:textId="77777777" w:rsidR="000740E9" w:rsidRPr="00C61458" w:rsidRDefault="000740E9" w:rsidP="000740E9">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1137BC51" w14:textId="77777777" w:rsidR="000740E9" w:rsidRPr="00C61458" w:rsidRDefault="000740E9" w:rsidP="000740E9">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22403C61" w14:textId="77777777" w:rsidR="000740E9" w:rsidRPr="00C61458" w:rsidRDefault="000740E9" w:rsidP="000740E9">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5591D9F" w14:textId="77777777" w:rsidR="000740E9" w:rsidRPr="00C61458" w:rsidRDefault="000740E9" w:rsidP="000740E9">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6D22213" w14:textId="77777777" w:rsidR="000740E9" w:rsidRPr="00C61458" w:rsidRDefault="000740E9" w:rsidP="000740E9">
            <w:pPr>
              <w:autoSpaceDE w:val="0"/>
              <w:autoSpaceDN w:val="0"/>
              <w:adjustRightInd w:val="0"/>
              <w:jc w:val="center"/>
              <w:rPr>
                <w:noProof/>
              </w:rPr>
            </w:pPr>
          </w:p>
        </w:tc>
      </w:tr>
      <w:tr w:rsidR="00223C87" w:rsidRPr="003012FD" w14:paraId="306EFCAE" w14:textId="77777777" w:rsidTr="005B1A68">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4F2A9A51" w14:textId="6721EB8F" w:rsidR="00223C87" w:rsidRPr="003012FD" w:rsidRDefault="00223C87" w:rsidP="000740E9">
            <w:pPr>
              <w:autoSpaceDE w:val="0"/>
              <w:autoSpaceDN w:val="0"/>
              <w:adjustRightInd w:val="0"/>
              <w:jc w:val="center"/>
              <w:rPr>
                <w:b/>
                <w:noProof/>
                <w:lang w:val="sr-Cyrl-RS"/>
              </w:rPr>
            </w:pPr>
            <w:r w:rsidRPr="003012FD">
              <w:rPr>
                <w:b/>
                <w:noProof/>
                <w:lang w:val="sr-Cyrl-RS"/>
              </w:rPr>
              <w:t>„</w:t>
            </w:r>
            <w:r w:rsidRPr="003012FD">
              <w:rPr>
                <w:b/>
                <w:noProof/>
              </w:rPr>
              <w:t>Aloka</w:t>
            </w:r>
            <w:r w:rsidRPr="003012FD">
              <w:rPr>
                <w:b/>
                <w:noProof/>
                <w:lang w:val="sr-Cyrl-RS"/>
              </w:rPr>
              <w:t>“</w:t>
            </w:r>
          </w:p>
        </w:tc>
      </w:tr>
      <w:tr w:rsidR="005671D5" w:rsidRPr="00C61458" w14:paraId="1C8835E7" w14:textId="77777777" w:rsidTr="008B39D6">
        <w:trPr>
          <w:trHeight w:val="288"/>
        </w:trPr>
        <w:tc>
          <w:tcPr>
            <w:tcW w:w="5000" w:type="pct"/>
            <w:gridSpan w:val="9"/>
            <w:tcBorders>
              <w:top w:val="single" w:sz="8" w:space="0" w:color="auto"/>
              <w:left w:val="single" w:sz="8" w:space="0" w:color="auto"/>
              <w:bottom w:val="single" w:sz="8" w:space="0" w:color="auto"/>
              <w:right w:val="single" w:sz="8" w:space="0" w:color="auto"/>
            </w:tcBorders>
            <w:shd w:val="clear" w:color="auto" w:fill="EEECE1" w:themeFill="background2"/>
          </w:tcPr>
          <w:p w14:paraId="23F581FB" w14:textId="7C274994" w:rsidR="005671D5" w:rsidRPr="00C61458" w:rsidRDefault="005671D5" w:rsidP="000740E9">
            <w:pPr>
              <w:autoSpaceDE w:val="0"/>
              <w:autoSpaceDN w:val="0"/>
              <w:adjustRightInd w:val="0"/>
              <w:jc w:val="center"/>
              <w:rPr>
                <w:noProof/>
              </w:rPr>
            </w:pPr>
            <w:r w:rsidRPr="005671D5">
              <w:rPr>
                <w:noProof/>
              </w:rPr>
              <w:t>Ултразвучни апарат</w:t>
            </w:r>
          </w:p>
        </w:tc>
      </w:tr>
      <w:tr w:rsidR="005671D5" w:rsidRPr="00C61458" w14:paraId="71C961F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5A6865E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21A7422" w14:textId="28B5DEB6" w:rsidR="005671D5" w:rsidRPr="00C61458" w:rsidRDefault="005671D5" w:rsidP="005671D5">
            <w:pPr>
              <w:autoSpaceDE w:val="0"/>
              <w:autoSpaceDN w:val="0"/>
              <w:adjustRightInd w:val="0"/>
              <w:jc w:val="center"/>
              <w:rPr>
                <w:noProof/>
                <w:lang w:val="en-US"/>
              </w:rPr>
            </w:pPr>
            <w:r w:rsidRPr="009161C2">
              <w:t>SSD-L5</w:t>
            </w:r>
          </w:p>
        </w:tc>
        <w:tc>
          <w:tcPr>
            <w:tcW w:w="444" w:type="pct"/>
            <w:tcBorders>
              <w:top w:val="single" w:sz="8" w:space="0" w:color="auto"/>
              <w:left w:val="single" w:sz="8" w:space="0" w:color="auto"/>
              <w:bottom w:val="single" w:sz="8" w:space="0" w:color="auto"/>
              <w:right w:val="single" w:sz="8" w:space="0" w:color="auto"/>
            </w:tcBorders>
          </w:tcPr>
          <w:p w14:paraId="7BE62A0B"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7E7E533"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2650C373"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366D82A"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1B7F7E61"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05200EC8"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39E3C355" w14:textId="77777777" w:rsidR="005671D5" w:rsidRPr="00C61458" w:rsidRDefault="005671D5" w:rsidP="005671D5">
            <w:pPr>
              <w:autoSpaceDE w:val="0"/>
              <w:autoSpaceDN w:val="0"/>
              <w:adjustRightInd w:val="0"/>
              <w:jc w:val="center"/>
              <w:rPr>
                <w:noProof/>
              </w:rPr>
            </w:pPr>
          </w:p>
        </w:tc>
      </w:tr>
      <w:tr w:rsidR="005671D5" w:rsidRPr="00C61458" w14:paraId="375FA29F"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3EEC861F"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12E224A3" w14:textId="642DAAAE" w:rsidR="005671D5" w:rsidRPr="00C61458" w:rsidRDefault="005671D5" w:rsidP="005671D5">
            <w:pPr>
              <w:autoSpaceDE w:val="0"/>
              <w:autoSpaceDN w:val="0"/>
              <w:adjustRightInd w:val="0"/>
              <w:jc w:val="center"/>
              <w:rPr>
                <w:noProof/>
                <w:lang w:val="en-US"/>
              </w:rPr>
            </w:pPr>
            <w:r w:rsidRPr="009161C2">
              <w:t>Prosоund SSD 4000</w:t>
            </w:r>
          </w:p>
        </w:tc>
        <w:tc>
          <w:tcPr>
            <w:tcW w:w="444" w:type="pct"/>
            <w:tcBorders>
              <w:top w:val="single" w:sz="8" w:space="0" w:color="auto"/>
              <w:left w:val="single" w:sz="8" w:space="0" w:color="auto"/>
              <w:bottom w:val="single" w:sz="8" w:space="0" w:color="auto"/>
              <w:right w:val="single" w:sz="8" w:space="0" w:color="auto"/>
            </w:tcBorders>
          </w:tcPr>
          <w:p w14:paraId="08A43EBC"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0076AA5"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7930632"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3E61863A"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3E6745A6"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1AE7BE55"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477D923A" w14:textId="77777777" w:rsidR="005671D5" w:rsidRPr="00C61458" w:rsidRDefault="005671D5" w:rsidP="005671D5">
            <w:pPr>
              <w:autoSpaceDE w:val="0"/>
              <w:autoSpaceDN w:val="0"/>
              <w:adjustRightInd w:val="0"/>
              <w:jc w:val="center"/>
              <w:rPr>
                <w:noProof/>
              </w:rPr>
            </w:pPr>
          </w:p>
        </w:tc>
      </w:tr>
      <w:tr w:rsidR="005671D5" w:rsidRPr="00C61458" w14:paraId="5ABCB217"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33740E2"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79C0D64B" w14:textId="46F9C8C0" w:rsidR="005671D5" w:rsidRPr="00C61458" w:rsidRDefault="005671D5" w:rsidP="005671D5">
            <w:pPr>
              <w:autoSpaceDE w:val="0"/>
              <w:autoSpaceDN w:val="0"/>
              <w:adjustRightInd w:val="0"/>
              <w:jc w:val="center"/>
              <w:rPr>
                <w:noProof/>
                <w:lang w:val="en-US"/>
              </w:rPr>
            </w:pPr>
            <w:r w:rsidRPr="009161C2">
              <w:t>Prosound Alpha 10</w:t>
            </w:r>
          </w:p>
        </w:tc>
        <w:tc>
          <w:tcPr>
            <w:tcW w:w="444" w:type="pct"/>
            <w:tcBorders>
              <w:top w:val="single" w:sz="8" w:space="0" w:color="auto"/>
              <w:left w:val="single" w:sz="8" w:space="0" w:color="auto"/>
              <w:bottom w:val="single" w:sz="8" w:space="0" w:color="auto"/>
              <w:right w:val="single" w:sz="8" w:space="0" w:color="auto"/>
            </w:tcBorders>
          </w:tcPr>
          <w:p w14:paraId="75EA044A"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DB38431"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5AE328A3"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579AD113"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953BA44"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C1D9FEA"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278CAC5A" w14:textId="77777777" w:rsidR="005671D5" w:rsidRPr="00C61458" w:rsidRDefault="005671D5" w:rsidP="005671D5">
            <w:pPr>
              <w:autoSpaceDE w:val="0"/>
              <w:autoSpaceDN w:val="0"/>
              <w:adjustRightInd w:val="0"/>
              <w:jc w:val="center"/>
              <w:rPr>
                <w:noProof/>
              </w:rPr>
            </w:pPr>
          </w:p>
        </w:tc>
      </w:tr>
      <w:tr w:rsidR="005671D5" w:rsidRPr="00C61458" w14:paraId="7AE65393"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9D14A97"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D2740D2" w14:textId="77974B08" w:rsidR="005671D5" w:rsidRPr="00C61458" w:rsidRDefault="005671D5" w:rsidP="005671D5">
            <w:pPr>
              <w:autoSpaceDE w:val="0"/>
              <w:autoSpaceDN w:val="0"/>
              <w:adjustRightInd w:val="0"/>
              <w:jc w:val="center"/>
              <w:rPr>
                <w:noProof/>
                <w:lang w:val="en-US"/>
              </w:rPr>
            </w:pPr>
            <w:r w:rsidRPr="009161C2">
              <w:t>SDD-1100</w:t>
            </w:r>
          </w:p>
        </w:tc>
        <w:tc>
          <w:tcPr>
            <w:tcW w:w="444" w:type="pct"/>
            <w:tcBorders>
              <w:top w:val="single" w:sz="8" w:space="0" w:color="auto"/>
              <w:left w:val="single" w:sz="8" w:space="0" w:color="auto"/>
              <w:bottom w:val="single" w:sz="8" w:space="0" w:color="auto"/>
              <w:right w:val="single" w:sz="8" w:space="0" w:color="auto"/>
            </w:tcBorders>
          </w:tcPr>
          <w:p w14:paraId="25EE9A72"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4DA7DF4E"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3C2E8FA6"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149A4C0"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61424499"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464E7C2C"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4BFE6E9D" w14:textId="77777777" w:rsidR="005671D5" w:rsidRPr="00C61458" w:rsidRDefault="005671D5" w:rsidP="005671D5">
            <w:pPr>
              <w:autoSpaceDE w:val="0"/>
              <w:autoSpaceDN w:val="0"/>
              <w:adjustRightInd w:val="0"/>
              <w:jc w:val="center"/>
              <w:rPr>
                <w:noProof/>
              </w:rPr>
            </w:pPr>
          </w:p>
        </w:tc>
      </w:tr>
      <w:tr w:rsidR="005671D5" w:rsidRPr="00C61458" w14:paraId="72A881F4"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5D89B90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078C6664" w14:textId="02267795" w:rsidR="005671D5" w:rsidRPr="00C61458" w:rsidRDefault="005671D5" w:rsidP="005671D5">
            <w:pPr>
              <w:autoSpaceDE w:val="0"/>
              <w:autoSpaceDN w:val="0"/>
              <w:adjustRightInd w:val="0"/>
              <w:jc w:val="center"/>
              <w:rPr>
                <w:noProof/>
                <w:lang w:val="en-US"/>
              </w:rPr>
            </w:pPr>
            <w:r w:rsidRPr="009161C2">
              <w:t>SSD-1700</w:t>
            </w:r>
          </w:p>
        </w:tc>
        <w:tc>
          <w:tcPr>
            <w:tcW w:w="444" w:type="pct"/>
            <w:tcBorders>
              <w:top w:val="single" w:sz="8" w:space="0" w:color="auto"/>
              <w:left w:val="single" w:sz="8" w:space="0" w:color="auto"/>
              <w:bottom w:val="single" w:sz="8" w:space="0" w:color="auto"/>
              <w:right w:val="single" w:sz="8" w:space="0" w:color="auto"/>
            </w:tcBorders>
          </w:tcPr>
          <w:p w14:paraId="3040AED2"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3C7F7360"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0079EF7D"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60E53812"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4A4E414"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54CEBAE4"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19E49EB0" w14:textId="77777777" w:rsidR="005671D5" w:rsidRPr="00C61458" w:rsidRDefault="005671D5" w:rsidP="005671D5">
            <w:pPr>
              <w:autoSpaceDE w:val="0"/>
              <w:autoSpaceDN w:val="0"/>
              <w:adjustRightInd w:val="0"/>
              <w:jc w:val="center"/>
              <w:rPr>
                <w:noProof/>
              </w:rPr>
            </w:pPr>
          </w:p>
        </w:tc>
      </w:tr>
      <w:tr w:rsidR="005671D5" w:rsidRPr="00C61458" w14:paraId="0197C139" w14:textId="77777777" w:rsidTr="000740E9">
        <w:trPr>
          <w:trHeight w:val="288"/>
        </w:trPr>
        <w:tc>
          <w:tcPr>
            <w:tcW w:w="187" w:type="pct"/>
            <w:tcBorders>
              <w:top w:val="single" w:sz="8" w:space="0" w:color="auto"/>
              <w:left w:val="single" w:sz="8" w:space="0" w:color="auto"/>
              <w:bottom w:val="single" w:sz="8" w:space="0" w:color="auto"/>
              <w:right w:val="single" w:sz="8" w:space="0" w:color="auto"/>
            </w:tcBorders>
          </w:tcPr>
          <w:p w14:paraId="06CB0A79" w14:textId="77777777" w:rsidR="005671D5" w:rsidRPr="00C61458" w:rsidRDefault="005671D5" w:rsidP="005671D5">
            <w:pPr>
              <w:pStyle w:val="ListParagraph"/>
              <w:numPr>
                <w:ilvl w:val="0"/>
                <w:numId w:val="44"/>
              </w:numPr>
              <w:autoSpaceDE w:val="0"/>
              <w:autoSpaceDN w:val="0"/>
              <w:adjustRightInd w:val="0"/>
              <w:jc w:val="center"/>
              <w:rPr>
                <w:noProof/>
              </w:rPr>
            </w:pPr>
          </w:p>
        </w:tc>
        <w:tc>
          <w:tcPr>
            <w:tcW w:w="1020" w:type="pct"/>
            <w:tcBorders>
              <w:top w:val="single" w:sz="8" w:space="0" w:color="auto"/>
              <w:left w:val="single" w:sz="8" w:space="0" w:color="auto"/>
              <w:bottom w:val="single" w:sz="8" w:space="0" w:color="auto"/>
              <w:right w:val="single" w:sz="8" w:space="0" w:color="auto"/>
            </w:tcBorders>
          </w:tcPr>
          <w:p w14:paraId="365D6A19" w14:textId="18C64468" w:rsidR="005671D5" w:rsidRPr="00C61458" w:rsidRDefault="005671D5" w:rsidP="005671D5">
            <w:pPr>
              <w:autoSpaceDE w:val="0"/>
              <w:autoSpaceDN w:val="0"/>
              <w:adjustRightInd w:val="0"/>
              <w:jc w:val="center"/>
              <w:rPr>
                <w:noProof/>
                <w:lang w:val="en-US"/>
              </w:rPr>
            </w:pPr>
            <w:r w:rsidRPr="009161C2">
              <w:t>SSD-500</w:t>
            </w:r>
          </w:p>
        </w:tc>
        <w:tc>
          <w:tcPr>
            <w:tcW w:w="444" w:type="pct"/>
            <w:tcBorders>
              <w:top w:val="single" w:sz="8" w:space="0" w:color="auto"/>
              <w:left w:val="single" w:sz="8" w:space="0" w:color="auto"/>
              <w:bottom w:val="single" w:sz="8" w:space="0" w:color="auto"/>
              <w:right w:val="single" w:sz="8" w:space="0" w:color="auto"/>
            </w:tcBorders>
          </w:tcPr>
          <w:p w14:paraId="38BC0604" w14:textId="77777777" w:rsidR="005671D5" w:rsidRPr="00C61458" w:rsidRDefault="005671D5" w:rsidP="005671D5">
            <w:pPr>
              <w:autoSpaceDE w:val="0"/>
              <w:autoSpaceDN w:val="0"/>
              <w:adjustRightInd w:val="0"/>
              <w:jc w:val="center"/>
              <w:rPr>
                <w:noProof/>
                <w:lang w:val="en-US"/>
              </w:rPr>
            </w:pPr>
          </w:p>
        </w:tc>
        <w:tc>
          <w:tcPr>
            <w:tcW w:w="412" w:type="pct"/>
            <w:tcBorders>
              <w:top w:val="single" w:sz="8" w:space="0" w:color="auto"/>
              <w:left w:val="single" w:sz="8" w:space="0" w:color="auto"/>
              <w:bottom w:val="single" w:sz="8" w:space="0" w:color="auto"/>
              <w:right w:val="single" w:sz="8" w:space="0" w:color="auto"/>
            </w:tcBorders>
          </w:tcPr>
          <w:p w14:paraId="203FA57E" w14:textId="77777777" w:rsidR="005671D5" w:rsidRPr="00C61458" w:rsidRDefault="005671D5" w:rsidP="005671D5">
            <w:pPr>
              <w:autoSpaceDE w:val="0"/>
              <w:autoSpaceDN w:val="0"/>
              <w:adjustRightInd w:val="0"/>
              <w:jc w:val="center"/>
              <w:rPr>
                <w:noProof/>
                <w:lang w:val="en-US"/>
              </w:rPr>
            </w:pPr>
          </w:p>
        </w:tc>
        <w:tc>
          <w:tcPr>
            <w:tcW w:w="671" w:type="pct"/>
            <w:tcBorders>
              <w:top w:val="single" w:sz="8" w:space="0" w:color="auto"/>
              <w:left w:val="single" w:sz="8" w:space="0" w:color="auto"/>
              <w:bottom w:val="single" w:sz="8" w:space="0" w:color="auto"/>
              <w:right w:val="single" w:sz="8" w:space="0" w:color="auto"/>
            </w:tcBorders>
          </w:tcPr>
          <w:p w14:paraId="44BC84AD" w14:textId="77777777" w:rsidR="005671D5" w:rsidRPr="00C61458" w:rsidRDefault="005671D5" w:rsidP="005671D5">
            <w:pPr>
              <w:autoSpaceDE w:val="0"/>
              <w:autoSpaceDN w:val="0"/>
              <w:adjustRightInd w:val="0"/>
              <w:jc w:val="center"/>
              <w:rPr>
                <w:noProof/>
                <w:lang w:val="en-US"/>
              </w:rPr>
            </w:pPr>
          </w:p>
        </w:tc>
        <w:tc>
          <w:tcPr>
            <w:tcW w:w="657" w:type="pct"/>
            <w:tcBorders>
              <w:top w:val="single" w:sz="8" w:space="0" w:color="auto"/>
              <w:left w:val="single" w:sz="8" w:space="0" w:color="auto"/>
              <w:bottom w:val="single" w:sz="8" w:space="0" w:color="auto"/>
              <w:right w:val="single" w:sz="8" w:space="0" w:color="auto"/>
            </w:tcBorders>
          </w:tcPr>
          <w:p w14:paraId="0F3AB9A4" w14:textId="77777777" w:rsidR="005671D5" w:rsidRPr="00C61458" w:rsidRDefault="005671D5" w:rsidP="005671D5">
            <w:pPr>
              <w:autoSpaceDE w:val="0"/>
              <w:autoSpaceDN w:val="0"/>
              <w:adjustRightInd w:val="0"/>
              <w:jc w:val="center"/>
              <w:rPr>
                <w:noProof/>
                <w:lang w:val="en-US"/>
              </w:rPr>
            </w:pPr>
          </w:p>
        </w:tc>
        <w:tc>
          <w:tcPr>
            <w:tcW w:w="713" w:type="pct"/>
            <w:tcBorders>
              <w:top w:val="single" w:sz="8" w:space="0" w:color="auto"/>
              <w:left w:val="single" w:sz="8" w:space="0" w:color="auto"/>
              <w:bottom w:val="single" w:sz="8" w:space="0" w:color="auto"/>
              <w:right w:val="single" w:sz="8" w:space="0" w:color="auto"/>
            </w:tcBorders>
          </w:tcPr>
          <w:p w14:paraId="5AF0856B" w14:textId="77777777" w:rsidR="005671D5" w:rsidRPr="00C61458" w:rsidRDefault="005671D5" w:rsidP="005671D5">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583B4697" w14:textId="77777777" w:rsidR="005671D5" w:rsidRPr="00C61458" w:rsidRDefault="005671D5" w:rsidP="005671D5">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750FFE32" w14:textId="77777777" w:rsidR="005671D5" w:rsidRPr="00C61458" w:rsidRDefault="005671D5" w:rsidP="005671D5">
            <w:pPr>
              <w:autoSpaceDE w:val="0"/>
              <w:autoSpaceDN w:val="0"/>
              <w:adjustRightInd w:val="0"/>
              <w:jc w:val="center"/>
              <w:rPr>
                <w:noProof/>
              </w:rPr>
            </w:pPr>
          </w:p>
        </w:tc>
      </w:tr>
    </w:tbl>
    <w:p w14:paraId="24CBBBAA" w14:textId="77777777" w:rsidR="00443424" w:rsidRDefault="00443424" w:rsidP="00443424">
      <w:pPr>
        <w:pStyle w:val="BodyText"/>
        <w:ind w:left="6480"/>
        <w:rPr>
          <w:noProof/>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9537"/>
        <w:gridCol w:w="2005"/>
        <w:gridCol w:w="1735"/>
        <w:gridCol w:w="785"/>
      </w:tblGrid>
      <w:tr w:rsidR="00E8313E" w:rsidRPr="00C61458" w14:paraId="4AB5C3F9" w14:textId="77777777" w:rsidTr="00D460D0">
        <w:trPr>
          <w:trHeight w:val="44"/>
        </w:trPr>
        <w:tc>
          <w:tcPr>
            <w:tcW w:w="3391" w:type="pct"/>
            <w:tcBorders>
              <w:top w:val="single" w:sz="8" w:space="0" w:color="auto"/>
              <w:left w:val="single" w:sz="8" w:space="0" w:color="auto"/>
              <w:bottom w:val="single" w:sz="8" w:space="0" w:color="auto"/>
              <w:right w:val="single" w:sz="8" w:space="0" w:color="auto"/>
            </w:tcBorders>
          </w:tcPr>
          <w:p w14:paraId="54FF1851" w14:textId="77777777" w:rsidR="00E8313E" w:rsidRPr="00C61458" w:rsidRDefault="00E8313E" w:rsidP="00D460D0">
            <w:pPr>
              <w:autoSpaceDE w:val="0"/>
              <w:autoSpaceDN w:val="0"/>
              <w:adjustRightInd w:val="0"/>
              <w:jc w:val="right"/>
              <w:rPr>
                <w:noProof/>
                <w:lang w:val="en-US"/>
              </w:rPr>
            </w:pPr>
            <w:r w:rsidRPr="009127A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954CC31" w14:textId="77777777" w:rsidR="00E8313E" w:rsidRPr="00C61458" w:rsidRDefault="00E8313E" w:rsidP="00D460D0">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252A5BCE" w14:textId="77777777" w:rsidR="00E8313E" w:rsidRPr="00C61458" w:rsidRDefault="00E8313E" w:rsidP="00D460D0">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510A5CE" w14:textId="77777777" w:rsidR="00E8313E" w:rsidRPr="00C61458" w:rsidRDefault="00E8313E" w:rsidP="00D460D0">
            <w:pPr>
              <w:autoSpaceDE w:val="0"/>
              <w:autoSpaceDN w:val="0"/>
              <w:adjustRightInd w:val="0"/>
              <w:jc w:val="center"/>
              <w:rPr>
                <w:noProof/>
              </w:rPr>
            </w:pPr>
          </w:p>
        </w:tc>
      </w:tr>
    </w:tbl>
    <w:p w14:paraId="0CFCB02B" w14:textId="77777777" w:rsidR="00E8313E" w:rsidRDefault="00E8313E" w:rsidP="00443424">
      <w:pPr>
        <w:pStyle w:val="BodyText"/>
        <w:ind w:left="6480"/>
        <w:rPr>
          <w:noProof/>
          <w:szCs w:val="24"/>
        </w:rPr>
      </w:pPr>
    </w:p>
    <w:tbl>
      <w:tblPr>
        <w:tblW w:w="5055" w:type="pct"/>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75"/>
        <w:gridCol w:w="11"/>
        <w:gridCol w:w="5865"/>
        <w:gridCol w:w="3188"/>
        <w:gridCol w:w="2030"/>
        <w:gridCol w:w="1840"/>
        <w:gridCol w:w="46"/>
        <w:gridCol w:w="719"/>
      </w:tblGrid>
      <w:tr w:rsidR="00443424" w:rsidRPr="00F0235C" w14:paraId="373D531C" w14:textId="77777777" w:rsidTr="0010439E">
        <w:trPr>
          <w:cantSplit/>
          <w:trHeight w:val="327"/>
        </w:trPr>
        <w:tc>
          <w:tcPr>
            <w:tcW w:w="5000" w:type="pct"/>
            <w:gridSpan w:val="8"/>
            <w:shd w:val="clear" w:color="auto" w:fill="C4BC96" w:themeFill="background2" w:themeFillShade="BF"/>
            <w:vAlign w:val="center"/>
          </w:tcPr>
          <w:p w14:paraId="74BDFA6E" w14:textId="77777777" w:rsidR="00443424" w:rsidRPr="00F0235C" w:rsidRDefault="00443424" w:rsidP="00D460D0">
            <w:pPr>
              <w:pStyle w:val="BodyText"/>
              <w:jc w:val="center"/>
              <w:rPr>
                <w:b/>
                <w:noProof/>
                <w:szCs w:val="24"/>
              </w:rPr>
            </w:pPr>
            <w:r w:rsidRPr="00F0235C">
              <w:rPr>
                <w:b/>
                <w:noProof/>
                <w:szCs w:val="24"/>
                <w:lang w:val="sr-Cyrl-RS"/>
              </w:rPr>
              <w:lastRenderedPageBreak/>
              <w:t>ЦЕНОВНИК ОРИГИНАЛНИХ РЕЗЕРВНИХ ДЕЛОВА</w:t>
            </w:r>
          </w:p>
        </w:tc>
      </w:tr>
      <w:tr w:rsidR="00443424" w:rsidRPr="00F0235C" w14:paraId="41C1FFD4" w14:textId="77777777" w:rsidTr="0010439E">
        <w:trPr>
          <w:cantSplit/>
          <w:trHeight w:val="327"/>
        </w:trPr>
        <w:tc>
          <w:tcPr>
            <w:tcW w:w="235" w:type="pct"/>
            <w:vAlign w:val="center"/>
          </w:tcPr>
          <w:p w14:paraId="46AA2A78" w14:textId="77777777" w:rsidR="00443424" w:rsidRPr="00F0235C" w:rsidRDefault="00443424" w:rsidP="00D460D0">
            <w:pPr>
              <w:autoSpaceDE w:val="0"/>
              <w:autoSpaceDN w:val="0"/>
              <w:adjustRightInd w:val="0"/>
              <w:jc w:val="center"/>
              <w:rPr>
                <w:noProof/>
                <w:lang w:val="sr-Cyrl-RS"/>
              </w:rPr>
            </w:pPr>
            <w:r w:rsidRPr="00F0235C">
              <w:rPr>
                <w:noProof/>
                <w:lang w:val="sr-Cyrl-RS"/>
              </w:rPr>
              <w:t>РБ</w:t>
            </w:r>
          </w:p>
        </w:tc>
        <w:tc>
          <w:tcPr>
            <w:tcW w:w="2044" w:type="pct"/>
            <w:gridSpan w:val="2"/>
            <w:vAlign w:val="center"/>
          </w:tcPr>
          <w:p w14:paraId="092C1A82" w14:textId="77777777" w:rsidR="00443424" w:rsidRPr="0087733E" w:rsidRDefault="00443424" w:rsidP="00D460D0">
            <w:pPr>
              <w:autoSpaceDE w:val="0"/>
              <w:autoSpaceDN w:val="0"/>
              <w:adjustRightInd w:val="0"/>
              <w:jc w:val="center"/>
              <w:rPr>
                <w:noProof/>
                <w:lang w:val="sr-Cyrl-RS"/>
              </w:rPr>
            </w:pPr>
            <w:r>
              <w:rPr>
                <w:lang w:val="sr-Cyrl-RS"/>
              </w:rPr>
              <w:t>Назив</w:t>
            </w:r>
          </w:p>
        </w:tc>
        <w:tc>
          <w:tcPr>
            <w:tcW w:w="1109" w:type="pct"/>
            <w:vAlign w:val="center"/>
          </w:tcPr>
          <w:p w14:paraId="7C01A9B1" w14:textId="77777777" w:rsidR="00443424" w:rsidRPr="0087733E" w:rsidRDefault="00443424" w:rsidP="00D460D0">
            <w:pPr>
              <w:autoSpaceDE w:val="0"/>
              <w:autoSpaceDN w:val="0"/>
              <w:adjustRightInd w:val="0"/>
              <w:jc w:val="center"/>
              <w:rPr>
                <w:noProof/>
                <w:lang w:val="sr-Cyrl-RS"/>
              </w:rPr>
            </w:pPr>
            <w:r>
              <w:rPr>
                <w:lang w:val="sr-Cyrl-RS"/>
              </w:rPr>
              <w:t>Каталошки број</w:t>
            </w:r>
          </w:p>
        </w:tc>
        <w:tc>
          <w:tcPr>
            <w:tcW w:w="706" w:type="pct"/>
            <w:vAlign w:val="center"/>
          </w:tcPr>
          <w:p w14:paraId="66D7DB8B"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без ПДВ-а</w:t>
            </w:r>
          </w:p>
        </w:tc>
        <w:tc>
          <w:tcPr>
            <w:tcW w:w="640" w:type="pct"/>
            <w:vAlign w:val="center"/>
          </w:tcPr>
          <w:p w14:paraId="020E413C" w14:textId="77777777" w:rsidR="00443424" w:rsidRPr="00F0235C" w:rsidRDefault="00443424" w:rsidP="00D460D0">
            <w:pPr>
              <w:autoSpaceDE w:val="0"/>
              <w:autoSpaceDN w:val="0"/>
              <w:adjustRightInd w:val="0"/>
              <w:jc w:val="center"/>
              <w:rPr>
                <w:noProof/>
                <w:lang w:val="en-US"/>
              </w:rPr>
            </w:pPr>
            <w:r w:rsidRPr="00F0235C">
              <w:rPr>
                <w:noProof/>
                <w:lang w:val="en-US"/>
              </w:rPr>
              <w:t>Јединична цена са ПДВ-ом</w:t>
            </w:r>
          </w:p>
        </w:tc>
        <w:tc>
          <w:tcPr>
            <w:tcW w:w="266" w:type="pct"/>
            <w:gridSpan w:val="2"/>
            <w:vAlign w:val="center"/>
          </w:tcPr>
          <w:p w14:paraId="77E95730" w14:textId="77777777" w:rsidR="00443424" w:rsidRPr="00F0235C" w:rsidRDefault="00443424" w:rsidP="00D460D0">
            <w:pPr>
              <w:pStyle w:val="BodyText"/>
              <w:jc w:val="center"/>
              <w:rPr>
                <w:noProof/>
                <w:szCs w:val="24"/>
              </w:rPr>
            </w:pPr>
            <w:r w:rsidRPr="00F0235C">
              <w:rPr>
                <w:noProof/>
                <w:szCs w:val="24"/>
              </w:rPr>
              <w:t>Стопа</w:t>
            </w:r>
          </w:p>
          <w:p w14:paraId="4DC2B5B7" w14:textId="77777777" w:rsidR="00443424" w:rsidRPr="00F0235C" w:rsidRDefault="00443424" w:rsidP="00D460D0">
            <w:pPr>
              <w:autoSpaceDE w:val="0"/>
              <w:autoSpaceDN w:val="0"/>
              <w:adjustRightInd w:val="0"/>
              <w:jc w:val="center"/>
              <w:rPr>
                <w:noProof/>
                <w:lang w:val="sr-Cyrl-RS"/>
              </w:rPr>
            </w:pPr>
            <w:r w:rsidRPr="00F0235C">
              <w:rPr>
                <w:noProof/>
              </w:rPr>
              <w:t>ПДВ-а</w:t>
            </w:r>
          </w:p>
        </w:tc>
      </w:tr>
      <w:tr w:rsidR="00443424" w:rsidRPr="00F0235C" w14:paraId="17FD88D3" w14:textId="77777777" w:rsidTr="0010439E">
        <w:trPr>
          <w:cantSplit/>
          <w:trHeight w:val="327"/>
        </w:trPr>
        <w:tc>
          <w:tcPr>
            <w:tcW w:w="235" w:type="pct"/>
            <w:tcBorders>
              <w:top w:val="single" w:sz="4" w:space="0" w:color="auto"/>
              <w:left w:val="single" w:sz="4" w:space="0" w:color="auto"/>
              <w:bottom w:val="single" w:sz="4" w:space="0" w:color="auto"/>
              <w:right w:val="single" w:sz="4" w:space="0" w:color="auto"/>
            </w:tcBorders>
            <w:vAlign w:val="center"/>
          </w:tcPr>
          <w:p w14:paraId="4A803365" w14:textId="77777777" w:rsidR="00443424" w:rsidRPr="00F0235C" w:rsidRDefault="00443424" w:rsidP="00D460D0">
            <w:pPr>
              <w:autoSpaceDE w:val="0"/>
              <w:autoSpaceDN w:val="0"/>
              <w:adjustRightInd w:val="0"/>
              <w:jc w:val="center"/>
              <w:rPr>
                <w:noProof/>
                <w:lang w:val="sr-Cyrl-RS"/>
              </w:rPr>
            </w:pPr>
            <w:r w:rsidRPr="00F0235C">
              <w:rPr>
                <w:noProof/>
                <w:lang w:val="sr-Cyrl-RS"/>
              </w:rPr>
              <w:t>1</w:t>
            </w:r>
          </w:p>
        </w:tc>
        <w:tc>
          <w:tcPr>
            <w:tcW w:w="2044" w:type="pct"/>
            <w:gridSpan w:val="2"/>
            <w:tcBorders>
              <w:top w:val="single" w:sz="4" w:space="0" w:color="auto"/>
              <w:left w:val="single" w:sz="4" w:space="0" w:color="auto"/>
              <w:bottom w:val="single" w:sz="4" w:space="0" w:color="auto"/>
              <w:right w:val="single" w:sz="4" w:space="0" w:color="auto"/>
            </w:tcBorders>
            <w:vAlign w:val="center"/>
          </w:tcPr>
          <w:p w14:paraId="33407931" w14:textId="77777777" w:rsidR="00443424" w:rsidRPr="00F0235C" w:rsidRDefault="00443424" w:rsidP="00D460D0">
            <w:pPr>
              <w:autoSpaceDE w:val="0"/>
              <w:autoSpaceDN w:val="0"/>
              <w:adjustRightInd w:val="0"/>
              <w:jc w:val="center"/>
              <w:rPr>
                <w:noProof/>
                <w:lang w:val="sr-Cyrl-RS"/>
              </w:rPr>
            </w:pPr>
            <w:r w:rsidRPr="00F0235C">
              <w:rPr>
                <w:noProof/>
                <w:lang w:val="sr-Cyrl-RS"/>
              </w:rPr>
              <w:t>2</w:t>
            </w:r>
          </w:p>
        </w:tc>
        <w:tc>
          <w:tcPr>
            <w:tcW w:w="1109" w:type="pct"/>
            <w:tcBorders>
              <w:top w:val="single" w:sz="4" w:space="0" w:color="auto"/>
              <w:left w:val="single" w:sz="4" w:space="0" w:color="auto"/>
              <w:bottom w:val="single" w:sz="4" w:space="0" w:color="auto"/>
              <w:right w:val="single" w:sz="4" w:space="0" w:color="auto"/>
            </w:tcBorders>
            <w:vAlign w:val="center"/>
          </w:tcPr>
          <w:p w14:paraId="4B761BED" w14:textId="77777777" w:rsidR="00443424" w:rsidRPr="00F0235C" w:rsidRDefault="00443424" w:rsidP="00D460D0">
            <w:pPr>
              <w:autoSpaceDE w:val="0"/>
              <w:autoSpaceDN w:val="0"/>
              <w:adjustRightInd w:val="0"/>
              <w:jc w:val="center"/>
              <w:rPr>
                <w:noProof/>
                <w:lang w:val="sr-Cyrl-RS"/>
              </w:rPr>
            </w:pPr>
            <w:r w:rsidRPr="00F0235C">
              <w:rPr>
                <w:noProof/>
                <w:lang w:val="sr-Cyrl-RS"/>
              </w:rPr>
              <w:t>3</w:t>
            </w:r>
          </w:p>
        </w:tc>
        <w:tc>
          <w:tcPr>
            <w:tcW w:w="706" w:type="pct"/>
            <w:tcBorders>
              <w:top w:val="single" w:sz="4" w:space="0" w:color="auto"/>
              <w:left w:val="single" w:sz="4" w:space="0" w:color="auto"/>
              <w:bottom w:val="single" w:sz="4" w:space="0" w:color="auto"/>
              <w:right w:val="single" w:sz="4" w:space="0" w:color="auto"/>
            </w:tcBorders>
            <w:vAlign w:val="center"/>
          </w:tcPr>
          <w:p w14:paraId="0D1A25BF" w14:textId="77777777" w:rsidR="00443424" w:rsidRPr="00F0235C" w:rsidRDefault="00443424" w:rsidP="00D460D0">
            <w:pPr>
              <w:autoSpaceDE w:val="0"/>
              <w:autoSpaceDN w:val="0"/>
              <w:adjustRightInd w:val="0"/>
              <w:jc w:val="center"/>
              <w:rPr>
                <w:noProof/>
                <w:lang w:val="en-US"/>
              </w:rPr>
            </w:pPr>
            <w:r w:rsidRPr="00F0235C">
              <w:rPr>
                <w:noProof/>
                <w:lang w:val="en-US"/>
              </w:rPr>
              <w:t>4</w:t>
            </w:r>
          </w:p>
        </w:tc>
        <w:tc>
          <w:tcPr>
            <w:tcW w:w="640" w:type="pct"/>
            <w:tcBorders>
              <w:top w:val="single" w:sz="4" w:space="0" w:color="auto"/>
              <w:left w:val="single" w:sz="4" w:space="0" w:color="auto"/>
              <w:bottom w:val="single" w:sz="4" w:space="0" w:color="auto"/>
              <w:right w:val="single" w:sz="4" w:space="0" w:color="auto"/>
            </w:tcBorders>
            <w:vAlign w:val="center"/>
          </w:tcPr>
          <w:p w14:paraId="3F26D146" w14:textId="77777777" w:rsidR="00443424" w:rsidRPr="00F0235C" w:rsidRDefault="00443424" w:rsidP="00D460D0">
            <w:pPr>
              <w:autoSpaceDE w:val="0"/>
              <w:autoSpaceDN w:val="0"/>
              <w:adjustRightInd w:val="0"/>
              <w:jc w:val="center"/>
              <w:rPr>
                <w:noProof/>
                <w:lang w:val="en-US"/>
              </w:rPr>
            </w:pPr>
            <w:r w:rsidRPr="00F0235C">
              <w:rPr>
                <w:noProof/>
                <w:lang w:val="en-US"/>
              </w:rPr>
              <w:t>5</w:t>
            </w:r>
          </w:p>
        </w:tc>
        <w:tc>
          <w:tcPr>
            <w:tcW w:w="266" w:type="pct"/>
            <w:gridSpan w:val="2"/>
            <w:tcBorders>
              <w:top w:val="single" w:sz="4" w:space="0" w:color="auto"/>
              <w:left w:val="single" w:sz="4" w:space="0" w:color="auto"/>
              <w:bottom w:val="single" w:sz="4" w:space="0" w:color="auto"/>
              <w:right w:val="single" w:sz="4" w:space="0" w:color="auto"/>
            </w:tcBorders>
            <w:vAlign w:val="center"/>
          </w:tcPr>
          <w:p w14:paraId="4F374FCF" w14:textId="77777777" w:rsidR="00443424" w:rsidRPr="00F0235C" w:rsidRDefault="00443424" w:rsidP="00D460D0">
            <w:pPr>
              <w:pStyle w:val="BodyText"/>
              <w:jc w:val="center"/>
              <w:rPr>
                <w:noProof/>
                <w:szCs w:val="24"/>
              </w:rPr>
            </w:pPr>
            <w:r w:rsidRPr="00F0235C">
              <w:rPr>
                <w:noProof/>
                <w:szCs w:val="24"/>
              </w:rPr>
              <w:t>6</w:t>
            </w:r>
          </w:p>
        </w:tc>
      </w:tr>
      <w:tr w:rsidR="009309E3" w:rsidRPr="0014557F" w14:paraId="32A22E7B" w14:textId="2A50B1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5000" w:type="pct"/>
            <w:gridSpan w:val="8"/>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74B2D246" w14:textId="2198FFD0" w:rsidR="009309E3" w:rsidRPr="0014557F" w:rsidRDefault="00403121" w:rsidP="00403121">
            <w:pPr>
              <w:pStyle w:val="ListParagraph"/>
              <w:ind w:left="0"/>
              <w:jc w:val="center"/>
            </w:pPr>
            <w:r>
              <w:t xml:space="preserve">Ултразвучни апарати - </w:t>
            </w:r>
            <w:r w:rsidR="009309E3" w:rsidRPr="0014557F">
              <w:t>Alpha 5 i 10, Aloka</w:t>
            </w:r>
          </w:p>
        </w:tc>
      </w:tr>
      <w:tr w:rsidR="00AF2456" w:rsidRPr="0014557F" w14:paraId="75C42845" w14:textId="0B39AC1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00"/>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2DE0006" w14:textId="77777777" w:rsidR="00AF44B3" w:rsidRPr="0014557F" w:rsidRDefault="00AF44B3" w:rsidP="00AF44B3">
            <w:pPr>
              <w:pStyle w:val="ListParagraph"/>
              <w:ind w:left="0"/>
              <w:jc w:val="both"/>
            </w:pPr>
            <w:r w:rsidRPr="0014557F">
              <w:t>1</w:t>
            </w:r>
          </w:p>
        </w:tc>
        <w:tc>
          <w:tcPr>
            <w:tcW w:w="2040" w:type="pct"/>
            <w:tcBorders>
              <w:top w:val="nil"/>
              <w:left w:val="nil"/>
              <w:bottom w:val="single" w:sz="4" w:space="0" w:color="auto"/>
              <w:right w:val="single" w:sz="4" w:space="0" w:color="auto"/>
            </w:tcBorders>
            <w:shd w:val="clear" w:color="auto" w:fill="auto"/>
            <w:noWrap/>
            <w:vAlign w:val="bottom"/>
            <w:hideMark/>
          </w:tcPr>
          <w:p w14:paraId="2C8497E6" w14:textId="77777777" w:rsidR="00AF44B3" w:rsidRPr="0014557F" w:rsidRDefault="00AF44B3" w:rsidP="00AF44B3">
            <w:pPr>
              <w:pStyle w:val="ListParagraph"/>
              <w:ind w:left="0"/>
              <w:jc w:val="both"/>
            </w:pPr>
            <w:r w:rsidRPr="0014557F">
              <w:t>Филтар ваздуха код десног поклопца</w:t>
            </w:r>
          </w:p>
        </w:tc>
        <w:tc>
          <w:tcPr>
            <w:tcW w:w="1109" w:type="pct"/>
            <w:tcBorders>
              <w:top w:val="nil"/>
              <w:left w:val="nil"/>
              <w:bottom w:val="single" w:sz="4" w:space="0" w:color="auto"/>
              <w:right w:val="single" w:sz="4" w:space="0" w:color="auto"/>
            </w:tcBorders>
            <w:vAlign w:val="bottom"/>
          </w:tcPr>
          <w:p w14:paraId="7148A83F" w14:textId="63A84624" w:rsidR="00AF44B3" w:rsidRPr="0014557F" w:rsidRDefault="00AF44B3" w:rsidP="00AF44B3">
            <w:pPr>
              <w:pStyle w:val="ListParagraph"/>
              <w:ind w:left="0"/>
              <w:jc w:val="both"/>
            </w:pPr>
            <w:r w:rsidRPr="0014557F">
              <w:t>SAP-ALPHA10-01-09</w:t>
            </w:r>
          </w:p>
        </w:tc>
        <w:tc>
          <w:tcPr>
            <w:tcW w:w="706" w:type="pct"/>
            <w:tcBorders>
              <w:top w:val="nil"/>
              <w:left w:val="nil"/>
              <w:bottom w:val="single" w:sz="4" w:space="0" w:color="auto"/>
              <w:right w:val="single" w:sz="4" w:space="0" w:color="auto"/>
            </w:tcBorders>
          </w:tcPr>
          <w:p w14:paraId="7D444ED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A2964C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E8A9331" w14:textId="77777777" w:rsidR="00AF44B3" w:rsidRPr="0014557F" w:rsidRDefault="00AF44B3" w:rsidP="00AF44B3">
            <w:pPr>
              <w:pStyle w:val="ListParagraph"/>
              <w:ind w:left="0"/>
              <w:jc w:val="both"/>
            </w:pPr>
          </w:p>
        </w:tc>
      </w:tr>
      <w:tr w:rsidR="00AF2456" w:rsidRPr="0014557F" w14:paraId="6C316040" w14:textId="653D8D2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49D77B" w14:textId="77777777" w:rsidR="00AF44B3" w:rsidRPr="0014557F" w:rsidRDefault="00AF44B3" w:rsidP="00AF44B3">
            <w:pPr>
              <w:pStyle w:val="ListParagraph"/>
              <w:ind w:left="0"/>
              <w:jc w:val="both"/>
            </w:pPr>
            <w:r w:rsidRPr="0014557F">
              <w:t>2</w:t>
            </w:r>
          </w:p>
        </w:tc>
        <w:tc>
          <w:tcPr>
            <w:tcW w:w="2040" w:type="pct"/>
            <w:tcBorders>
              <w:top w:val="nil"/>
              <w:left w:val="nil"/>
              <w:bottom w:val="single" w:sz="4" w:space="0" w:color="auto"/>
              <w:right w:val="single" w:sz="4" w:space="0" w:color="auto"/>
            </w:tcBorders>
            <w:shd w:val="clear" w:color="auto" w:fill="auto"/>
            <w:noWrap/>
            <w:vAlign w:val="bottom"/>
            <w:hideMark/>
          </w:tcPr>
          <w:p w14:paraId="038DA64C" w14:textId="77777777" w:rsidR="00AF44B3" w:rsidRPr="0014557F" w:rsidRDefault="00AF44B3" w:rsidP="00AF44B3">
            <w:pPr>
              <w:pStyle w:val="ListParagraph"/>
              <w:ind w:left="0"/>
              <w:jc w:val="both"/>
            </w:pPr>
            <w:r w:rsidRPr="0014557F">
              <w:t>Ротациона рука</w:t>
            </w:r>
          </w:p>
        </w:tc>
        <w:tc>
          <w:tcPr>
            <w:tcW w:w="1109" w:type="pct"/>
            <w:tcBorders>
              <w:top w:val="nil"/>
              <w:left w:val="nil"/>
              <w:bottom w:val="single" w:sz="4" w:space="0" w:color="auto"/>
              <w:right w:val="single" w:sz="4" w:space="0" w:color="auto"/>
            </w:tcBorders>
            <w:vAlign w:val="bottom"/>
          </w:tcPr>
          <w:p w14:paraId="330610A4" w14:textId="4997B203" w:rsidR="00AF44B3" w:rsidRPr="0014557F" w:rsidRDefault="00AF44B3" w:rsidP="00AF44B3">
            <w:pPr>
              <w:pStyle w:val="ListParagraph"/>
              <w:ind w:left="0"/>
              <w:jc w:val="both"/>
            </w:pPr>
            <w:r w:rsidRPr="0014557F">
              <w:t>SAP-ALPHA10-01-12</w:t>
            </w:r>
          </w:p>
        </w:tc>
        <w:tc>
          <w:tcPr>
            <w:tcW w:w="706" w:type="pct"/>
            <w:tcBorders>
              <w:top w:val="nil"/>
              <w:left w:val="nil"/>
              <w:bottom w:val="single" w:sz="4" w:space="0" w:color="auto"/>
              <w:right w:val="single" w:sz="4" w:space="0" w:color="auto"/>
            </w:tcBorders>
          </w:tcPr>
          <w:p w14:paraId="3FC78FB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57965B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5DD10A" w14:textId="77777777" w:rsidR="00AF44B3" w:rsidRPr="0014557F" w:rsidRDefault="00AF44B3" w:rsidP="00AF44B3">
            <w:pPr>
              <w:pStyle w:val="ListParagraph"/>
              <w:ind w:left="0"/>
              <w:jc w:val="both"/>
            </w:pPr>
          </w:p>
        </w:tc>
      </w:tr>
      <w:tr w:rsidR="00AF2456" w:rsidRPr="0014557F" w14:paraId="1DB0A14E" w14:textId="7B29305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466702" w14:textId="77777777" w:rsidR="00AF44B3" w:rsidRPr="0014557F" w:rsidRDefault="00AF44B3" w:rsidP="00AF44B3">
            <w:pPr>
              <w:pStyle w:val="ListParagraph"/>
              <w:ind w:left="0"/>
              <w:jc w:val="both"/>
            </w:pPr>
            <w:r w:rsidRPr="0014557F">
              <w:t>3</w:t>
            </w:r>
          </w:p>
        </w:tc>
        <w:tc>
          <w:tcPr>
            <w:tcW w:w="2040" w:type="pct"/>
            <w:tcBorders>
              <w:top w:val="nil"/>
              <w:left w:val="nil"/>
              <w:bottom w:val="single" w:sz="4" w:space="0" w:color="auto"/>
              <w:right w:val="single" w:sz="4" w:space="0" w:color="auto"/>
            </w:tcBorders>
            <w:shd w:val="clear" w:color="auto" w:fill="auto"/>
            <w:noWrap/>
            <w:vAlign w:val="bottom"/>
            <w:hideMark/>
          </w:tcPr>
          <w:p w14:paraId="4E869FE3" w14:textId="77777777" w:rsidR="00AF44B3" w:rsidRPr="0014557F" w:rsidRDefault="00AF44B3" w:rsidP="00AF44B3">
            <w:pPr>
              <w:pStyle w:val="ListParagraph"/>
              <w:ind w:left="0"/>
              <w:jc w:val="both"/>
            </w:pPr>
            <w:r w:rsidRPr="0014557F">
              <w:t>Држач носача сонди</w:t>
            </w:r>
          </w:p>
        </w:tc>
        <w:tc>
          <w:tcPr>
            <w:tcW w:w="1109" w:type="pct"/>
            <w:tcBorders>
              <w:top w:val="nil"/>
              <w:left w:val="nil"/>
              <w:bottom w:val="single" w:sz="4" w:space="0" w:color="auto"/>
              <w:right w:val="single" w:sz="4" w:space="0" w:color="auto"/>
            </w:tcBorders>
            <w:vAlign w:val="bottom"/>
          </w:tcPr>
          <w:p w14:paraId="7DDAF608" w14:textId="5B94FC3F" w:rsidR="00AF44B3" w:rsidRPr="0014557F" w:rsidRDefault="00AF44B3" w:rsidP="00AF44B3">
            <w:pPr>
              <w:pStyle w:val="ListParagraph"/>
              <w:ind w:left="0"/>
              <w:jc w:val="both"/>
            </w:pPr>
            <w:r w:rsidRPr="0014557F">
              <w:t>SAP-ALPHA10-01-14</w:t>
            </w:r>
          </w:p>
        </w:tc>
        <w:tc>
          <w:tcPr>
            <w:tcW w:w="706" w:type="pct"/>
            <w:tcBorders>
              <w:top w:val="nil"/>
              <w:left w:val="nil"/>
              <w:bottom w:val="single" w:sz="4" w:space="0" w:color="auto"/>
              <w:right w:val="single" w:sz="4" w:space="0" w:color="auto"/>
            </w:tcBorders>
          </w:tcPr>
          <w:p w14:paraId="05E07B5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E0D601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63167C7" w14:textId="77777777" w:rsidR="00AF44B3" w:rsidRPr="0014557F" w:rsidRDefault="00AF44B3" w:rsidP="00AF44B3">
            <w:pPr>
              <w:pStyle w:val="ListParagraph"/>
              <w:ind w:left="0"/>
              <w:jc w:val="both"/>
            </w:pPr>
          </w:p>
        </w:tc>
      </w:tr>
      <w:tr w:rsidR="00AF2456" w:rsidRPr="0014557F" w14:paraId="0F2E6161" w14:textId="6067313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C28FF03" w14:textId="77777777" w:rsidR="00AF44B3" w:rsidRPr="0014557F" w:rsidRDefault="00AF44B3" w:rsidP="00AF44B3">
            <w:pPr>
              <w:pStyle w:val="ListParagraph"/>
              <w:ind w:left="0"/>
              <w:jc w:val="both"/>
            </w:pPr>
            <w:r w:rsidRPr="0014557F">
              <w:t>4</w:t>
            </w:r>
          </w:p>
        </w:tc>
        <w:tc>
          <w:tcPr>
            <w:tcW w:w="2040" w:type="pct"/>
            <w:tcBorders>
              <w:top w:val="nil"/>
              <w:left w:val="nil"/>
              <w:bottom w:val="single" w:sz="4" w:space="0" w:color="auto"/>
              <w:right w:val="single" w:sz="4" w:space="0" w:color="auto"/>
            </w:tcBorders>
            <w:shd w:val="clear" w:color="auto" w:fill="auto"/>
            <w:noWrap/>
            <w:vAlign w:val="bottom"/>
            <w:hideMark/>
          </w:tcPr>
          <w:p w14:paraId="03EF5221" w14:textId="77777777" w:rsidR="00AF44B3" w:rsidRPr="0014557F" w:rsidRDefault="00AF44B3" w:rsidP="00AF44B3">
            <w:pPr>
              <w:pStyle w:val="ListParagraph"/>
              <w:ind w:left="0"/>
              <w:jc w:val="both"/>
            </w:pPr>
            <w:r w:rsidRPr="0014557F">
              <w:t>Штампана плоча AUDIO AMP</w:t>
            </w:r>
          </w:p>
        </w:tc>
        <w:tc>
          <w:tcPr>
            <w:tcW w:w="1109" w:type="pct"/>
            <w:tcBorders>
              <w:top w:val="nil"/>
              <w:left w:val="nil"/>
              <w:bottom w:val="single" w:sz="4" w:space="0" w:color="auto"/>
              <w:right w:val="single" w:sz="4" w:space="0" w:color="auto"/>
            </w:tcBorders>
            <w:vAlign w:val="bottom"/>
          </w:tcPr>
          <w:p w14:paraId="0F5739D9" w14:textId="7D9DF0F2" w:rsidR="00AF44B3" w:rsidRPr="0014557F" w:rsidRDefault="00AF44B3" w:rsidP="00AF44B3">
            <w:pPr>
              <w:pStyle w:val="ListParagraph"/>
              <w:ind w:left="0"/>
              <w:jc w:val="both"/>
            </w:pPr>
            <w:r w:rsidRPr="0014557F">
              <w:t>EP498300</w:t>
            </w:r>
          </w:p>
        </w:tc>
        <w:tc>
          <w:tcPr>
            <w:tcW w:w="706" w:type="pct"/>
            <w:tcBorders>
              <w:top w:val="nil"/>
              <w:left w:val="nil"/>
              <w:bottom w:val="single" w:sz="4" w:space="0" w:color="auto"/>
              <w:right w:val="single" w:sz="4" w:space="0" w:color="auto"/>
            </w:tcBorders>
          </w:tcPr>
          <w:p w14:paraId="695804C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D0DC88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1D79817" w14:textId="77777777" w:rsidR="00AF44B3" w:rsidRPr="0014557F" w:rsidRDefault="00AF44B3" w:rsidP="00AF44B3">
            <w:pPr>
              <w:pStyle w:val="ListParagraph"/>
              <w:ind w:left="0"/>
              <w:jc w:val="both"/>
            </w:pPr>
          </w:p>
        </w:tc>
      </w:tr>
      <w:tr w:rsidR="00AF2456" w:rsidRPr="0014557F" w14:paraId="285811FB" w14:textId="76F2A26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5A9238" w14:textId="77777777" w:rsidR="00AF44B3" w:rsidRPr="0014557F" w:rsidRDefault="00AF44B3" w:rsidP="00AF44B3">
            <w:pPr>
              <w:pStyle w:val="ListParagraph"/>
              <w:ind w:left="0"/>
              <w:jc w:val="both"/>
            </w:pPr>
            <w:r w:rsidRPr="0014557F">
              <w:t>5</w:t>
            </w:r>
          </w:p>
        </w:tc>
        <w:tc>
          <w:tcPr>
            <w:tcW w:w="2040" w:type="pct"/>
            <w:tcBorders>
              <w:top w:val="nil"/>
              <w:left w:val="nil"/>
              <w:bottom w:val="single" w:sz="4" w:space="0" w:color="auto"/>
              <w:right w:val="single" w:sz="4" w:space="0" w:color="auto"/>
            </w:tcBorders>
            <w:shd w:val="clear" w:color="auto" w:fill="auto"/>
            <w:noWrap/>
            <w:vAlign w:val="bottom"/>
            <w:hideMark/>
          </w:tcPr>
          <w:p w14:paraId="70347ACE" w14:textId="77777777" w:rsidR="00AF44B3" w:rsidRPr="0014557F" w:rsidRDefault="00AF44B3" w:rsidP="00AF44B3">
            <w:pPr>
              <w:pStyle w:val="ListParagraph"/>
              <w:ind w:left="0"/>
              <w:jc w:val="both"/>
            </w:pPr>
            <w:r w:rsidRPr="0014557F">
              <w:t>Филтар ваздуха код главног напајања</w:t>
            </w:r>
          </w:p>
        </w:tc>
        <w:tc>
          <w:tcPr>
            <w:tcW w:w="1109" w:type="pct"/>
            <w:tcBorders>
              <w:top w:val="nil"/>
              <w:left w:val="nil"/>
              <w:bottom w:val="single" w:sz="4" w:space="0" w:color="auto"/>
              <w:right w:val="single" w:sz="4" w:space="0" w:color="auto"/>
            </w:tcBorders>
            <w:vAlign w:val="bottom"/>
          </w:tcPr>
          <w:p w14:paraId="291BD93A" w14:textId="2F3181FB" w:rsidR="00AF44B3" w:rsidRPr="0014557F" w:rsidRDefault="00AF44B3" w:rsidP="00AF44B3">
            <w:pPr>
              <w:pStyle w:val="ListParagraph"/>
              <w:ind w:left="0"/>
              <w:jc w:val="both"/>
            </w:pPr>
            <w:r w:rsidRPr="0014557F">
              <w:t>SAP-ALPHA10-01-55</w:t>
            </w:r>
          </w:p>
        </w:tc>
        <w:tc>
          <w:tcPr>
            <w:tcW w:w="706" w:type="pct"/>
            <w:tcBorders>
              <w:top w:val="nil"/>
              <w:left w:val="nil"/>
              <w:bottom w:val="single" w:sz="4" w:space="0" w:color="auto"/>
              <w:right w:val="single" w:sz="4" w:space="0" w:color="auto"/>
            </w:tcBorders>
          </w:tcPr>
          <w:p w14:paraId="1D68EB1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30795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54CAFDE" w14:textId="77777777" w:rsidR="00AF44B3" w:rsidRPr="0014557F" w:rsidRDefault="00AF44B3" w:rsidP="00AF44B3">
            <w:pPr>
              <w:pStyle w:val="ListParagraph"/>
              <w:ind w:left="0"/>
              <w:jc w:val="both"/>
            </w:pPr>
          </w:p>
        </w:tc>
      </w:tr>
      <w:tr w:rsidR="00AF2456" w:rsidRPr="0014557F" w14:paraId="2BD51FB8" w14:textId="7A03B3E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B6A406" w14:textId="77777777" w:rsidR="00AF44B3" w:rsidRPr="0014557F" w:rsidRDefault="00AF44B3" w:rsidP="00AF44B3">
            <w:pPr>
              <w:pStyle w:val="ListParagraph"/>
              <w:ind w:left="0"/>
              <w:jc w:val="both"/>
            </w:pPr>
            <w:r w:rsidRPr="0014557F">
              <w:t>6</w:t>
            </w:r>
          </w:p>
        </w:tc>
        <w:tc>
          <w:tcPr>
            <w:tcW w:w="2040" w:type="pct"/>
            <w:tcBorders>
              <w:top w:val="nil"/>
              <w:left w:val="nil"/>
              <w:bottom w:val="single" w:sz="4" w:space="0" w:color="auto"/>
              <w:right w:val="single" w:sz="4" w:space="0" w:color="auto"/>
            </w:tcBorders>
            <w:shd w:val="clear" w:color="auto" w:fill="auto"/>
            <w:noWrap/>
            <w:vAlign w:val="bottom"/>
            <w:hideMark/>
          </w:tcPr>
          <w:p w14:paraId="77CDC395" w14:textId="77777777" w:rsidR="00AF44B3" w:rsidRPr="0014557F" w:rsidRDefault="00AF44B3" w:rsidP="00AF44B3">
            <w:pPr>
              <w:pStyle w:val="ListParagraph"/>
              <w:ind w:left="0"/>
              <w:jc w:val="both"/>
            </w:pPr>
            <w:r w:rsidRPr="0014557F">
              <w:t>Ротационо енкодер дугме</w:t>
            </w:r>
          </w:p>
        </w:tc>
        <w:tc>
          <w:tcPr>
            <w:tcW w:w="1109" w:type="pct"/>
            <w:tcBorders>
              <w:top w:val="nil"/>
              <w:left w:val="nil"/>
              <w:bottom w:val="single" w:sz="4" w:space="0" w:color="auto"/>
              <w:right w:val="single" w:sz="4" w:space="0" w:color="auto"/>
            </w:tcBorders>
            <w:vAlign w:val="bottom"/>
          </w:tcPr>
          <w:p w14:paraId="5D1652EA" w14:textId="19543CA6" w:rsidR="00AF44B3" w:rsidRPr="0014557F" w:rsidRDefault="00AF44B3" w:rsidP="00AF44B3">
            <w:pPr>
              <w:pStyle w:val="ListParagraph"/>
              <w:ind w:left="0"/>
              <w:jc w:val="both"/>
            </w:pPr>
            <w:r w:rsidRPr="0014557F">
              <w:t>SP-4131</w:t>
            </w:r>
          </w:p>
        </w:tc>
        <w:tc>
          <w:tcPr>
            <w:tcW w:w="706" w:type="pct"/>
            <w:tcBorders>
              <w:top w:val="nil"/>
              <w:left w:val="nil"/>
              <w:bottom w:val="single" w:sz="4" w:space="0" w:color="auto"/>
              <w:right w:val="single" w:sz="4" w:space="0" w:color="auto"/>
            </w:tcBorders>
          </w:tcPr>
          <w:p w14:paraId="3CA8F48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FBE65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B18D5F1" w14:textId="77777777" w:rsidR="00AF44B3" w:rsidRPr="0014557F" w:rsidRDefault="00AF44B3" w:rsidP="00AF44B3">
            <w:pPr>
              <w:pStyle w:val="ListParagraph"/>
              <w:ind w:left="0"/>
              <w:jc w:val="both"/>
            </w:pPr>
          </w:p>
        </w:tc>
      </w:tr>
      <w:tr w:rsidR="00AF2456" w:rsidRPr="0014557F" w14:paraId="37897BE6" w14:textId="02D46DA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2EA199" w14:textId="77777777" w:rsidR="00AF44B3" w:rsidRPr="0014557F" w:rsidRDefault="00AF44B3" w:rsidP="00AF44B3">
            <w:pPr>
              <w:pStyle w:val="ListParagraph"/>
              <w:ind w:left="0"/>
              <w:jc w:val="both"/>
            </w:pPr>
            <w:r w:rsidRPr="0014557F">
              <w:t>7</w:t>
            </w:r>
          </w:p>
        </w:tc>
        <w:tc>
          <w:tcPr>
            <w:tcW w:w="2040" w:type="pct"/>
            <w:tcBorders>
              <w:top w:val="nil"/>
              <w:left w:val="nil"/>
              <w:bottom w:val="single" w:sz="4" w:space="0" w:color="auto"/>
              <w:right w:val="single" w:sz="4" w:space="0" w:color="auto"/>
            </w:tcBorders>
            <w:shd w:val="clear" w:color="auto" w:fill="auto"/>
            <w:noWrap/>
            <w:vAlign w:val="bottom"/>
            <w:hideMark/>
          </w:tcPr>
          <w:p w14:paraId="6F0BECD4" w14:textId="77777777" w:rsidR="00AF44B3" w:rsidRPr="0014557F" w:rsidRDefault="00AF44B3" w:rsidP="00AF44B3">
            <w:pPr>
              <w:pStyle w:val="ListParagraph"/>
              <w:ind w:left="0"/>
              <w:jc w:val="both"/>
            </w:pPr>
            <w:r w:rsidRPr="0014557F">
              <w:t>Ротационо дугме за B-Gain</w:t>
            </w:r>
          </w:p>
        </w:tc>
        <w:tc>
          <w:tcPr>
            <w:tcW w:w="1109" w:type="pct"/>
            <w:tcBorders>
              <w:top w:val="nil"/>
              <w:left w:val="nil"/>
              <w:bottom w:val="single" w:sz="4" w:space="0" w:color="auto"/>
              <w:right w:val="single" w:sz="4" w:space="0" w:color="auto"/>
            </w:tcBorders>
            <w:vAlign w:val="bottom"/>
          </w:tcPr>
          <w:p w14:paraId="5C44223F" w14:textId="4FA76433" w:rsidR="00AF44B3" w:rsidRPr="0014557F" w:rsidRDefault="00AF44B3" w:rsidP="00AF44B3">
            <w:pPr>
              <w:pStyle w:val="ListParagraph"/>
              <w:ind w:left="0"/>
              <w:jc w:val="both"/>
            </w:pPr>
            <w:r w:rsidRPr="0014557F">
              <w:t>SAP-ALPHA10-02-14B</w:t>
            </w:r>
          </w:p>
        </w:tc>
        <w:tc>
          <w:tcPr>
            <w:tcW w:w="706" w:type="pct"/>
            <w:tcBorders>
              <w:top w:val="nil"/>
              <w:left w:val="nil"/>
              <w:bottom w:val="single" w:sz="4" w:space="0" w:color="auto"/>
              <w:right w:val="single" w:sz="4" w:space="0" w:color="auto"/>
            </w:tcBorders>
          </w:tcPr>
          <w:p w14:paraId="4652DAA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2C3AE0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802159" w14:textId="77777777" w:rsidR="00AF44B3" w:rsidRPr="0014557F" w:rsidRDefault="00AF44B3" w:rsidP="00AF44B3">
            <w:pPr>
              <w:pStyle w:val="ListParagraph"/>
              <w:ind w:left="0"/>
              <w:jc w:val="both"/>
            </w:pPr>
          </w:p>
        </w:tc>
      </w:tr>
      <w:tr w:rsidR="00AF2456" w:rsidRPr="0014557F" w14:paraId="76F89A37" w14:textId="108C203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62FC33" w14:textId="77777777" w:rsidR="00AF44B3" w:rsidRPr="0014557F" w:rsidRDefault="00AF44B3" w:rsidP="00AF44B3">
            <w:pPr>
              <w:pStyle w:val="ListParagraph"/>
              <w:ind w:left="0"/>
              <w:jc w:val="both"/>
            </w:pPr>
            <w:r w:rsidRPr="0014557F">
              <w:t>8</w:t>
            </w:r>
          </w:p>
        </w:tc>
        <w:tc>
          <w:tcPr>
            <w:tcW w:w="2040" w:type="pct"/>
            <w:tcBorders>
              <w:top w:val="nil"/>
              <w:left w:val="nil"/>
              <w:bottom w:val="single" w:sz="4" w:space="0" w:color="auto"/>
              <w:right w:val="single" w:sz="4" w:space="0" w:color="auto"/>
            </w:tcBorders>
            <w:shd w:val="clear" w:color="auto" w:fill="auto"/>
            <w:noWrap/>
            <w:vAlign w:val="bottom"/>
            <w:hideMark/>
          </w:tcPr>
          <w:p w14:paraId="0FCE434D" w14:textId="77777777" w:rsidR="00AF44B3" w:rsidRPr="0014557F" w:rsidRDefault="00AF44B3" w:rsidP="00AF44B3">
            <w:pPr>
              <w:pStyle w:val="ListParagraph"/>
              <w:ind w:left="0"/>
              <w:jc w:val="both"/>
            </w:pPr>
            <w:r w:rsidRPr="0014557F">
              <w:t>Трекбол</w:t>
            </w:r>
          </w:p>
        </w:tc>
        <w:tc>
          <w:tcPr>
            <w:tcW w:w="1109" w:type="pct"/>
            <w:tcBorders>
              <w:top w:val="nil"/>
              <w:left w:val="nil"/>
              <w:bottom w:val="single" w:sz="4" w:space="0" w:color="auto"/>
              <w:right w:val="single" w:sz="4" w:space="0" w:color="auto"/>
            </w:tcBorders>
            <w:vAlign w:val="bottom"/>
          </w:tcPr>
          <w:p w14:paraId="5F54940A" w14:textId="63BBE5B2" w:rsidR="00AF44B3" w:rsidRPr="0014557F" w:rsidRDefault="00AF44B3" w:rsidP="00AF44B3">
            <w:pPr>
              <w:pStyle w:val="ListParagraph"/>
              <w:ind w:left="0"/>
              <w:jc w:val="both"/>
            </w:pPr>
            <w:r w:rsidRPr="0014557F">
              <w:t>L-TB-12C</w:t>
            </w:r>
          </w:p>
        </w:tc>
        <w:tc>
          <w:tcPr>
            <w:tcW w:w="706" w:type="pct"/>
            <w:tcBorders>
              <w:top w:val="nil"/>
              <w:left w:val="nil"/>
              <w:bottom w:val="single" w:sz="4" w:space="0" w:color="auto"/>
              <w:right w:val="single" w:sz="4" w:space="0" w:color="auto"/>
            </w:tcBorders>
          </w:tcPr>
          <w:p w14:paraId="22FEAA6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C1F544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ABC9008" w14:textId="77777777" w:rsidR="00AF44B3" w:rsidRPr="0014557F" w:rsidRDefault="00AF44B3" w:rsidP="00AF44B3">
            <w:pPr>
              <w:pStyle w:val="ListParagraph"/>
              <w:ind w:left="0"/>
              <w:jc w:val="both"/>
            </w:pPr>
          </w:p>
        </w:tc>
      </w:tr>
      <w:tr w:rsidR="00AF2456" w:rsidRPr="0014557F" w14:paraId="4186F70A" w14:textId="5EEE69A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A41277E" w14:textId="77777777" w:rsidR="00AF44B3" w:rsidRPr="0014557F" w:rsidRDefault="00AF44B3" w:rsidP="00AF44B3">
            <w:pPr>
              <w:pStyle w:val="ListParagraph"/>
              <w:ind w:left="0"/>
              <w:jc w:val="both"/>
            </w:pPr>
            <w:r w:rsidRPr="0014557F">
              <w:t>9</w:t>
            </w:r>
          </w:p>
        </w:tc>
        <w:tc>
          <w:tcPr>
            <w:tcW w:w="2040" w:type="pct"/>
            <w:tcBorders>
              <w:top w:val="nil"/>
              <w:left w:val="nil"/>
              <w:bottom w:val="single" w:sz="4" w:space="0" w:color="auto"/>
              <w:right w:val="single" w:sz="4" w:space="0" w:color="auto"/>
            </w:tcBorders>
            <w:shd w:val="clear" w:color="auto" w:fill="auto"/>
            <w:noWrap/>
            <w:vAlign w:val="bottom"/>
            <w:hideMark/>
          </w:tcPr>
          <w:p w14:paraId="19C1F955" w14:textId="77777777" w:rsidR="00AF44B3" w:rsidRPr="0014557F" w:rsidRDefault="00AF44B3" w:rsidP="00AF44B3">
            <w:pPr>
              <w:pStyle w:val="ListParagraph"/>
              <w:ind w:left="0"/>
              <w:jc w:val="both"/>
            </w:pPr>
            <w:r w:rsidRPr="0014557F">
              <w:t>Тастатура</w:t>
            </w:r>
          </w:p>
        </w:tc>
        <w:tc>
          <w:tcPr>
            <w:tcW w:w="1109" w:type="pct"/>
            <w:tcBorders>
              <w:top w:val="nil"/>
              <w:left w:val="nil"/>
              <w:bottom w:val="single" w:sz="4" w:space="0" w:color="auto"/>
              <w:right w:val="single" w:sz="4" w:space="0" w:color="auto"/>
            </w:tcBorders>
            <w:vAlign w:val="bottom"/>
          </w:tcPr>
          <w:p w14:paraId="4B3F6E33" w14:textId="3A67D074" w:rsidR="00AF44B3" w:rsidRPr="0014557F" w:rsidRDefault="00AF44B3" w:rsidP="00AF44B3">
            <w:pPr>
              <w:pStyle w:val="ListParagraph"/>
              <w:ind w:left="0"/>
              <w:jc w:val="both"/>
            </w:pPr>
            <w:r w:rsidRPr="0014557F">
              <w:t>L-KEY-84 FULL-KEY</w:t>
            </w:r>
          </w:p>
        </w:tc>
        <w:tc>
          <w:tcPr>
            <w:tcW w:w="706" w:type="pct"/>
            <w:tcBorders>
              <w:top w:val="nil"/>
              <w:left w:val="nil"/>
              <w:bottom w:val="single" w:sz="4" w:space="0" w:color="auto"/>
              <w:right w:val="single" w:sz="4" w:space="0" w:color="auto"/>
            </w:tcBorders>
          </w:tcPr>
          <w:p w14:paraId="0661ADA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1825D5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B5746D0" w14:textId="77777777" w:rsidR="00AF44B3" w:rsidRPr="0014557F" w:rsidRDefault="00AF44B3" w:rsidP="00AF44B3">
            <w:pPr>
              <w:pStyle w:val="ListParagraph"/>
              <w:ind w:left="0"/>
              <w:jc w:val="both"/>
            </w:pPr>
          </w:p>
        </w:tc>
      </w:tr>
      <w:tr w:rsidR="00AF2456" w:rsidRPr="0014557F" w14:paraId="62E69604" w14:textId="5E44870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1C00735" w14:textId="77777777" w:rsidR="00AF44B3" w:rsidRPr="0014557F" w:rsidRDefault="00AF44B3" w:rsidP="00AF44B3">
            <w:pPr>
              <w:pStyle w:val="ListParagraph"/>
              <w:ind w:left="0"/>
              <w:jc w:val="both"/>
            </w:pPr>
            <w:r w:rsidRPr="0014557F">
              <w:t>10</w:t>
            </w:r>
          </w:p>
        </w:tc>
        <w:tc>
          <w:tcPr>
            <w:tcW w:w="2040" w:type="pct"/>
            <w:tcBorders>
              <w:top w:val="nil"/>
              <w:left w:val="nil"/>
              <w:bottom w:val="single" w:sz="4" w:space="0" w:color="auto"/>
              <w:right w:val="single" w:sz="4" w:space="0" w:color="auto"/>
            </w:tcBorders>
            <w:shd w:val="clear" w:color="auto" w:fill="auto"/>
            <w:noWrap/>
            <w:vAlign w:val="bottom"/>
            <w:hideMark/>
          </w:tcPr>
          <w:p w14:paraId="5959BE4E" w14:textId="77777777" w:rsidR="00AF44B3" w:rsidRPr="0014557F" w:rsidRDefault="00AF44B3" w:rsidP="00AF44B3">
            <w:pPr>
              <w:pStyle w:val="ListParagraph"/>
              <w:ind w:left="0"/>
              <w:jc w:val="both"/>
            </w:pPr>
            <w:r w:rsidRPr="0014557F">
              <w:t>Јединица главног напјања</w:t>
            </w:r>
          </w:p>
        </w:tc>
        <w:tc>
          <w:tcPr>
            <w:tcW w:w="1109" w:type="pct"/>
            <w:tcBorders>
              <w:top w:val="nil"/>
              <w:left w:val="nil"/>
              <w:bottom w:val="single" w:sz="4" w:space="0" w:color="auto"/>
              <w:right w:val="single" w:sz="4" w:space="0" w:color="auto"/>
            </w:tcBorders>
            <w:vAlign w:val="bottom"/>
          </w:tcPr>
          <w:p w14:paraId="79B3CFC1" w14:textId="3BB4D678" w:rsidR="00AF44B3" w:rsidRPr="0014557F" w:rsidRDefault="00AF44B3" w:rsidP="00AF44B3">
            <w:pPr>
              <w:pStyle w:val="ListParagraph"/>
              <w:ind w:left="0"/>
              <w:jc w:val="both"/>
            </w:pPr>
            <w:r w:rsidRPr="0014557F">
              <w:t>EU-6030</w:t>
            </w:r>
          </w:p>
        </w:tc>
        <w:tc>
          <w:tcPr>
            <w:tcW w:w="706" w:type="pct"/>
            <w:tcBorders>
              <w:top w:val="nil"/>
              <w:left w:val="nil"/>
              <w:bottom w:val="single" w:sz="4" w:space="0" w:color="auto"/>
              <w:right w:val="single" w:sz="4" w:space="0" w:color="auto"/>
            </w:tcBorders>
          </w:tcPr>
          <w:p w14:paraId="2BE2179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6DA319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FD2649" w14:textId="77777777" w:rsidR="00AF44B3" w:rsidRPr="0014557F" w:rsidRDefault="00AF44B3" w:rsidP="00AF44B3">
            <w:pPr>
              <w:pStyle w:val="ListParagraph"/>
              <w:ind w:left="0"/>
              <w:jc w:val="both"/>
            </w:pPr>
          </w:p>
        </w:tc>
      </w:tr>
      <w:tr w:rsidR="00AF2456" w:rsidRPr="0014557F" w14:paraId="7BB3BD37" w14:textId="5BB272F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31615EF" w14:textId="77777777" w:rsidR="00AF44B3" w:rsidRPr="0014557F" w:rsidRDefault="00AF44B3" w:rsidP="00AF44B3">
            <w:pPr>
              <w:pStyle w:val="ListParagraph"/>
              <w:ind w:left="0"/>
              <w:jc w:val="both"/>
            </w:pPr>
            <w:r w:rsidRPr="0014557F">
              <w:t>11</w:t>
            </w:r>
          </w:p>
        </w:tc>
        <w:tc>
          <w:tcPr>
            <w:tcW w:w="2040" w:type="pct"/>
            <w:tcBorders>
              <w:top w:val="nil"/>
              <w:left w:val="nil"/>
              <w:bottom w:val="single" w:sz="4" w:space="0" w:color="auto"/>
              <w:right w:val="single" w:sz="4" w:space="0" w:color="auto"/>
            </w:tcBorders>
            <w:shd w:val="clear" w:color="auto" w:fill="auto"/>
            <w:noWrap/>
            <w:vAlign w:val="bottom"/>
            <w:hideMark/>
          </w:tcPr>
          <w:p w14:paraId="57A8A44B" w14:textId="77777777" w:rsidR="00AF44B3" w:rsidRPr="0014557F" w:rsidRDefault="00AF44B3" w:rsidP="00AF44B3">
            <w:pPr>
              <w:pStyle w:val="ListParagraph"/>
              <w:ind w:left="0"/>
              <w:jc w:val="both"/>
            </w:pPr>
            <w:r w:rsidRPr="0014557F">
              <w:t>AC/DC конвертор</w:t>
            </w:r>
          </w:p>
        </w:tc>
        <w:tc>
          <w:tcPr>
            <w:tcW w:w="1109" w:type="pct"/>
            <w:tcBorders>
              <w:top w:val="nil"/>
              <w:left w:val="nil"/>
              <w:bottom w:val="single" w:sz="4" w:space="0" w:color="auto"/>
              <w:right w:val="single" w:sz="4" w:space="0" w:color="auto"/>
            </w:tcBorders>
            <w:vAlign w:val="bottom"/>
          </w:tcPr>
          <w:p w14:paraId="6F81ED95" w14:textId="23949BC0" w:rsidR="00AF44B3" w:rsidRPr="0014557F" w:rsidRDefault="00AF44B3" w:rsidP="00AF44B3">
            <w:pPr>
              <w:pStyle w:val="ListParagraph"/>
              <w:ind w:left="0"/>
              <w:jc w:val="both"/>
            </w:pPr>
            <w:r w:rsidRPr="0014557F">
              <w:t>EP510500</w:t>
            </w:r>
          </w:p>
        </w:tc>
        <w:tc>
          <w:tcPr>
            <w:tcW w:w="706" w:type="pct"/>
            <w:tcBorders>
              <w:top w:val="nil"/>
              <w:left w:val="nil"/>
              <w:bottom w:val="single" w:sz="4" w:space="0" w:color="auto"/>
              <w:right w:val="single" w:sz="4" w:space="0" w:color="auto"/>
            </w:tcBorders>
          </w:tcPr>
          <w:p w14:paraId="313BB36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1CFB6D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7F173A0" w14:textId="77777777" w:rsidR="00AF44B3" w:rsidRPr="0014557F" w:rsidRDefault="00AF44B3" w:rsidP="00AF44B3">
            <w:pPr>
              <w:pStyle w:val="ListParagraph"/>
              <w:ind w:left="0"/>
              <w:jc w:val="both"/>
            </w:pPr>
          </w:p>
        </w:tc>
      </w:tr>
      <w:tr w:rsidR="00AF2456" w:rsidRPr="0014557F" w14:paraId="29A46D1B" w14:textId="34EDB1A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96EDD5E" w14:textId="77777777" w:rsidR="00AF44B3" w:rsidRPr="0014557F" w:rsidRDefault="00AF44B3" w:rsidP="00AF44B3">
            <w:pPr>
              <w:pStyle w:val="ListParagraph"/>
              <w:ind w:left="0"/>
              <w:jc w:val="both"/>
            </w:pPr>
            <w:r w:rsidRPr="0014557F">
              <w:t>12</w:t>
            </w:r>
          </w:p>
        </w:tc>
        <w:tc>
          <w:tcPr>
            <w:tcW w:w="2040" w:type="pct"/>
            <w:tcBorders>
              <w:top w:val="nil"/>
              <w:left w:val="nil"/>
              <w:bottom w:val="single" w:sz="4" w:space="0" w:color="auto"/>
              <w:right w:val="single" w:sz="4" w:space="0" w:color="auto"/>
            </w:tcBorders>
            <w:shd w:val="clear" w:color="auto" w:fill="auto"/>
            <w:noWrap/>
            <w:vAlign w:val="bottom"/>
            <w:hideMark/>
          </w:tcPr>
          <w:p w14:paraId="479E9419" w14:textId="77777777" w:rsidR="00AF44B3" w:rsidRPr="0014557F" w:rsidRDefault="00AF44B3" w:rsidP="00AF44B3">
            <w:pPr>
              <w:pStyle w:val="ListParagraph"/>
              <w:ind w:left="0"/>
              <w:jc w:val="both"/>
            </w:pPr>
            <w:r w:rsidRPr="0014557F">
              <w:t>USM-28 склоп</w:t>
            </w:r>
          </w:p>
        </w:tc>
        <w:tc>
          <w:tcPr>
            <w:tcW w:w="1109" w:type="pct"/>
            <w:tcBorders>
              <w:top w:val="nil"/>
              <w:left w:val="nil"/>
              <w:bottom w:val="single" w:sz="4" w:space="0" w:color="auto"/>
              <w:right w:val="single" w:sz="4" w:space="0" w:color="auto"/>
            </w:tcBorders>
            <w:vAlign w:val="bottom"/>
          </w:tcPr>
          <w:p w14:paraId="01D35997" w14:textId="1727ECA5" w:rsidR="00AF44B3" w:rsidRPr="0014557F" w:rsidRDefault="00AF44B3" w:rsidP="00AF44B3">
            <w:pPr>
              <w:pStyle w:val="ListParagraph"/>
              <w:ind w:left="0"/>
              <w:jc w:val="both"/>
            </w:pPr>
            <w:r w:rsidRPr="0014557F">
              <w:t>USM-28</w:t>
            </w:r>
          </w:p>
        </w:tc>
        <w:tc>
          <w:tcPr>
            <w:tcW w:w="706" w:type="pct"/>
            <w:tcBorders>
              <w:top w:val="nil"/>
              <w:left w:val="nil"/>
              <w:bottom w:val="single" w:sz="4" w:space="0" w:color="auto"/>
              <w:right w:val="single" w:sz="4" w:space="0" w:color="auto"/>
            </w:tcBorders>
          </w:tcPr>
          <w:p w14:paraId="1863AB8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956470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DC5C038" w14:textId="77777777" w:rsidR="00AF44B3" w:rsidRPr="0014557F" w:rsidRDefault="00AF44B3" w:rsidP="00AF44B3">
            <w:pPr>
              <w:pStyle w:val="ListParagraph"/>
              <w:ind w:left="0"/>
              <w:jc w:val="both"/>
            </w:pPr>
          </w:p>
        </w:tc>
      </w:tr>
      <w:tr w:rsidR="00AF2456" w:rsidRPr="0014557F" w14:paraId="0C1CD714" w14:textId="466BE8A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FA7F79" w14:textId="77777777" w:rsidR="00AF44B3" w:rsidRPr="0014557F" w:rsidRDefault="00AF44B3" w:rsidP="00AF44B3">
            <w:pPr>
              <w:pStyle w:val="ListParagraph"/>
              <w:ind w:left="0"/>
              <w:jc w:val="both"/>
            </w:pPr>
            <w:r w:rsidRPr="0014557F">
              <w:t>13</w:t>
            </w:r>
          </w:p>
        </w:tc>
        <w:tc>
          <w:tcPr>
            <w:tcW w:w="2040" w:type="pct"/>
            <w:tcBorders>
              <w:top w:val="nil"/>
              <w:left w:val="nil"/>
              <w:bottom w:val="single" w:sz="4" w:space="0" w:color="auto"/>
              <w:right w:val="single" w:sz="4" w:space="0" w:color="auto"/>
            </w:tcBorders>
            <w:shd w:val="clear" w:color="auto" w:fill="auto"/>
            <w:noWrap/>
            <w:vAlign w:val="bottom"/>
            <w:hideMark/>
          </w:tcPr>
          <w:p w14:paraId="7DE31801" w14:textId="77777777" w:rsidR="00AF44B3" w:rsidRPr="0014557F" w:rsidRDefault="00AF44B3" w:rsidP="00AF44B3">
            <w:pPr>
              <w:pStyle w:val="ListParagraph"/>
              <w:ind w:left="0"/>
              <w:jc w:val="both"/>
            </w:pPr>
            <w:r>
              <w:t>Штампана плоча  (</w:t>
            </w:r>
            <w:r w:rsidRPr="0014557F">
              <w:t>бирач сонде)</w:t>
            </w:r>
          </w:p>
        </w:tc>
        <w:tc>
          <w:tcPr>
            <w:tcW w:w="1109" w:type="pct"/>
            <w:tcBorders>
              <w:top w:val="nil"/>
              <w:left w:val="nil"/>
              <w:bottom w:val="single" w:sz="4" w:space="0" w:color="auto"/>
              <w:right w:val="single" w:sz="4" w:space="0" w:color="auto"/>
            </w:tcBorders>
            <w:vAlign w:val="bottom"/>
          </w:tcPr>
          <w:p w14:paraId="1294647F" w14:textId="71AE2BE3" w:rsidR="00AF44B3" w:rsidRDefault="00AF44B3" w:rsidP="00AF44B3">
            <w:pPr>
              <w:pStyle w:val="ListParagraph"/>
              <w:ind w:left="0"/>
              <w:jc w:val="both"/>
            </w:pPr>
            <w:r w:rsidRPr="0014557F">
              <w:t>EP494800</w:t>
            </w:r>
          </w:p>
        </w:tc>
        <w:tc>
          <w:tcPr>
            <w:tcW w:w="706" w:type="pct"/>
            <w:tcBorders>
              <w:top w:val="nil"/>
              <w:left w:val="nil"/>
              <w:bottom w:val="single" w:sz="4" w:space="0" w:color="auto"/>
              <w:right w:val="single" w:sz="4" w:space="0" w:color="auto"/>
            </w:tcBorders>
          </w:tcPr>
          <w:p w14:paraId="41F2E43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ADCD3C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4CA27DD" w14:textId="77777777" w:rsidR="00AF44B3" w:rsidRPr="0014557F" w:rsidRDefault="00AF44B3" w:rsidP="00AF44B3">
            <w:pPr>
              <w:pStyle w:val="ListParagraph"/>
              <w:ind w:left="0"/>
              <w:jc w:val="both"/>
            </w:pPr>
          </w:p>
        </w:tc>
      </w:tr>
      <w:tr w:rsidR="00AF2456" w:rsidRPr="0014557F" w14:paraId="408A8975" w14:textId="4A681C2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73BF5B" w14:textId="77777777" w:rsidR="00AF44B3" w:rsidRPr="0014557F" w:rsidRDefault="00AF44B3" w:rsidP="00AF44B3">
            <w:pPr>
              <w:pStyle w:val="ListParagraph"/>
              <w:ind w:left="0"/>
              <w:jc w:val="both"/>
            </w:pPr>
            <w:r w:rsidRPr="0014557F">
              <w:t>14</w:t>
            </w:r>
          </w:p>
        </w:tc>
        <w:tc>
          <w:tcPr>
            <w:tcW w:w="2040" w:type="pct"/>
            <w:tcBorders>
              <w:top w:val="nil"/>
              <w:left w:val="nil"/>
              <w:bottom w:val="single" w:sz="4" w:space="0" w:color="auto"/>
              <w:right w:val="single" w:sz="4" w:space="0" w:color="auto"/>
            </w:tcBorders>
            <w:shd w:val="clear" w:color="auto" w:fill="auto"/>
            <w:noWrap/>
            <w:vAlign w:val="bottom"/>
            <w:hideMark/>
          </w:tcPr>
          <w:p w14:paraId="0298F20D" w14:textId="77777777" w:rsidR="00AF44B3" w:rsidRPr="0014557F" w:rsidRDefault="00AF44B3" w:rsidP="00AF44B3">
            <w:pPr>
              <w:pStyle w:val="ListParagraph"/>
              <w:ind w:left="0"/>
              <w:jc w:val="both"/>
            </w:pPr>
            <w:r w:rsidRPr="0014557F">
              <w:t>Штампана плоча (генер.таласа)</w:t>
            </w:r>
          </w:p>
        </w:tc>
        <w:tc>
          <w:tcPr>
            <w:tcW w:w="1109" w:type="pct"/>
            <w:tcBorders>
              <w:top w:val="nil"/>
              <w:left w:val="nil"/>
              <w:bottom w:val="single" w:sz="4" w:space="0" w:color="auto"/>
              <w:right w:val="single" w:sz="4" w:space="0" w:color="auto"/>
            </w:tcBorders>
            <w:vAlign w:val="bottom"/>
          </w:tcPr>
          <w:p w14:paraId="6F8F5FFE" w14:textId="41D69B47" w:rsidR="00AF44B3" w:rsidRPr="0014557F" w:rsidRDefault="00AF44B3" w:rsidP="00AF44B3">
            <w:pPr>
              <w:pStyle w:val="ListParagraph"/>
              <w:ind w:left="0"/>
              <w:jc w:val="both"/>
            </w:pPr>
            <w:r w:rsidRPr="0014557F">
              <w:t>EP495000</w:t>
            </w:r>
          </w:p>
        </w:tc>
        <w:tc>
          <w:tcPr>
            <w:tcW w:w="706" w:type="pct"/>
            <w:tcBorders>
              <w:top w:val="nil"/>
              <w:left w:val="nil"/>
              <w:bottom w:val="single" w:sz="4" w:space="0" w:color="auto"/>
              <w:right w:val="single" w:sz="4" w:space="0" w:color="auto"/>
            </w:tcBorders>
          </w:tcPr>
          <w:p w14:paraId="60E2D91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DB53DB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70D0054" w14:textId="77777777" w:rsidR="00AF44B3" w:rsidRPr="0014557F" w:rsidRDefault="00AF44B3" w:rsidP="00AF44B3">
            <w:pPr>
              <w:pStyle w:val="ListParagraph"/>
              <w:ind w:left="0"/>
              <w:jc w:val="both"/>
            </w:pPr>
          </w:p>
        </w:tc>
      </w:tr>
      <w:tr w:rsidR="00AF2456" w:rsidRPr="0014557F" w14:paraId="633DD28F" w14:textId="68D2492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C811D8" w14:textId="77777777" w:rsidR="00AF44B3" w:rsidRPr="0014557F" w:rsidRDefault="00AF44B3" w:rsidP="00AF44B3">
            <w:pPr>
              <w:pStyle w:val="ListParagraph"/>
              <w:ind w:left="0"/>
              <w:jc w:val="both"/>
            </w:pPr>
            <w:r w:rsidRPr="0014557F">
              <w:t>15</w:t>
            </w:r>
          </w:p>
        </w:tc>
        <w:tc>
          <w:tcPr>
            <w:tcW w:w="2040" w:type="pct"/>
            <w:tcBorders>
              <w:top w:val="nil"/>
              <w:left w:val="nil"/>
              <w:bottom w:val="single" w:sz="4" w:space="0" w:color="auto"/>
              <w:right w:val="single" w:sz="4" w:space="0" w:color="auto"/>
            </w:tcBorders>
            <w:shd w:val="clear" w:color="auto" w:fill="auto"/>
            <w:noWrap/>
            <w:vAlign w:val="bottom"/>
            <w:hideMark/>
          </w:tcPr>
          <w:p w14:paraId="72312AA4" w14:textId="77777777" w:rsidR="00AF44B3" w:rsidRPr="0014557F" w:rsidRDefault="00AF44B3" w:rsidP="00AF44B3">
            <w:pPr>
              <w:pStyle w:val="ListParagraph"/>
              <w:ind w:left="0"/>
              <w:jc w:val="both"/>
            </w:pPr>
            <w:r w:rsidRPr="0014557F">
              <w:t>Штампана плоча</w:t>
            </w:r>
          </w:p>
        </w:tc>
        <w:tc>
          <w:tcPr>
            <w:tcW w:w="1109" w:type="pct"/>
            <w:tcBorders>
              <w:top w:val="nil"/>
              <w:left w:val="nil"/>
              <w:bottom w:val="single" w:sz="4" w:space="0" w:color="auto"/>
              <w:right w:val="single" w:sz="4" w:space="0" w:color="auto"/>
            </w:tcBorders>
            <w:vAlign w:val="bottom"/>
          </w:tcPr>
          <w:p w14:paraId="60E91646" w14:textId="610FB75A" w:rsidR="00AF44B3" w:rsidRPr="0014557F" w:rsidRDefault="00AF44B3" w:rsidP="00AF44B3">
            <w:pPr>
              <w:pStyle w:val="ListParagraph"/>
              <w:ind w:left="0"/>
              <w:jc w:val="both"/>
            </w:pPr>
            <w:r w:rsidRPr="0014557F">
              <w:t>EP535300</w:t>
            </w:r>
          </w:p>
        </w:tc>
        <w:tc>
          <w:tcPr>
            <w:tcW w:w="706" w:type="pct"/>
            <w:tcBorders>
              <w:top w:val="nil"/>
              <w:left w:val="nil"/>
              <w:bottom w:val="single" w:sz="4" w:space="0" w:color="auto"/>
              <w:right w:val="single" w:sz="4" w:space="0" w:color="auto"/>
            </w:tcBorders>
          </w:tcPr>
          <w:p w14:paraId="77EB70E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F4D64A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64DC85E" w14:textId="77777777" w:rsidR="00AF44B3" w:rsidRPr="0014557F" w:rsidRDefault="00AF44B3" w:rsidP="00AF44B3">
            <w:pPr>
              <w:pStyle w:val="ListParagraph"/>
              <w:ind w:left="0"/>
              <w:jc w:val="both"/>
            </w:pPr>
          </w:p>
        </w:tc>
      </w:tr>
      <w:tr w:rsidR="00AF2456" w:rsidRPr="0014557F" w14:paraId="46CF221D" w14:textId="510C9E8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C390E3" w14:textId="77777777" w:rsidR="00AF44B3" w:rsidRPr="0014557F" w:rsidRDefault="00AF44B3" w:rsidP="00AF44B3">
            <w:pPr>
              <w:pStyle w:val="ListParagraph"/>
              <w:ind w:left="0"/>
              <w:jc w:val="both"/>
            </w:pPr>
            <w:r w:rsidRPr="0014557F">
              <w:t>16</w:t>
            </w:r>
          </w:p>
        </w:tc>
        <w:tc>
          <w:tcPr>
            <w:tcW w:w="2040" w:type="pct"/>
            <w:tcBorders>
              <w:top w:val="nil"/>
              <w:left w:val="nil"/>
              <w:bottom w:val="single" w:sz="4" w:space="0" w:color="auto"/>
              <w:right w:val="single" w:sz="4" w:space="0" w:color="auto"/>
            </w:tcBorders>
            <w:shd w:val="clear" w:color="auto" w:fill="auto"/>
            <w:noWrap/>
            <w:vAlign w:val="bottom"/>
            <w:hideMark/>
          </w:tcPr>
          <w:p w14:paraId="1B6D2FCA" w14:textId="77777777" w:rsidR="00AF44B3" w:rsidRPr="0014557F" w:rsidRDefault="00AF44B3" w:rsidP="00AF44B3">
            <w:pPr>
              <w:pStyle w:val="ListParagraph"/>
              <w:ind w:left="0"/>
              <w:jc w:val="both"/>
            </w:pPr>
            <w:r w:rsidRPr="0014557F">
              <w:t>Сонда конвексна 3-9 MHz</w:t>
            </w:r>
          </w:p>
        </w:tc>
        <w:tc>
          <w:tcPr>
            <w:tcW w:w="1109" w:type="pct"/>
            <w:tcBorders>
              <w:top w:val="nil"/>
              <w:left w:val="nil"/>
              <w:bottom w:val="single" w:sz="4" w:space="0" w:color="auto"/>
              <w:right w:val="single" w:sz="4" w:space="0" w:color="auto"/>
            </w:tcBorders>
            <w:vAlign w:val="bottom"/>
          </w:tcPr>
          <w:p w14:paraId="044275A0" w14:textId="32F9D941" w:rsidR="00AF44B3" w:rsidRPr="0014557F" w:rsidRDefault="00AF44B3" w:rsidP="00AF44B3">
            <w:pPr>
              <w:pStyle w:val="ListParagraph"/>
              <w:ind w:left="0"/>
              <w:jc w:val="both"/>
            </w:pPr>
            <w:r w:rsidRPr="0014557F">
              <w:t>UST-9118</w:t>
            </w:r>
          </w:p>
        </w:tc>
        <w:tc>
          <w:tcPr>
            <w:tcW w:w="706" w:type="pct"/>
            <w:tcBorders>
              <w:top w:val="nil"/>
              <w:left w:val="nil"/>
              <w:bottom w:val="single" w:sz="4" w:space="0" w:color="auto"/>
              <w:right w:val="single" w:sz="4" w:space="0" w:color="auto"/>
            </w:tcBorders>
          </w:tcPr>
          <w:p w14:paraId="25C49B9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8C8943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C29AB54" w14:textId="77777777" w:rsidR="00AF44B3" w:rsidRPr="0014557F" w:rsidRDefault="00AF44B3" w:rsidP="00AF44B3">
            <w:pPr>
              <w:pStyle w:val="ListParagraph"/>
              <w:ind w:left="0"/>
              <w:jc w:val="both"/>
            </w:pPr>
          </w:p>
        </w:tc>
      </w:tr>
      <w:tr w:rsidR="00AF2456" w:rsidRPr="0014557F" w14:paraId="773C5DE5" w14:textId="159EA80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5C8230" w14:textId="77777777" w:rsidR="00AF44B3" w:rsidRPr="0014557F" w:rsidRDefault="00AF44B3" w:rsidP="00AF44B3">
            <w:pPr>
              <w:pStyle w:val="ListParagraph"/>
              <w:ind w:left="0"/>
              <w:jc w:val="both"/>
            </w:pPr>
            <w:r w:rsidRPr="0014557F">
              <w:t>17</w:t>
            </w:r>
          </w:p>
        </w:tc>
        <w:tc>
          <w:tcPr>
            <w:tcW w:w="2040" w:type="pct"/>
            <w:tcBorders>
              <w:top w:val="nil"/>
              <w:left w:val="nil"/>
              <w:bottom w:val="single" w:sz="4" w:space="0" w:color="auto"/>
              <w:right w:val="single" w:sz="4" w:space="0" w:color="auto"/>
            </w:tcBorders>
            <w:shd w:val="clear" w:color="auto" w:fill="auto"/>
            <w:noWrap/>
            <w:vAlign w:val="bottom"/>
            <w:hideMark/>
          </w:tcPr>
          <w:p w14:paraId="6359631E" w14:textId="77777777" w:rsidR="00AF44B3" w:rsidRPr="0014557F" w:rsidRDefault="00AF44B3" w:rsidP="00AF44B3">
            <w:pPr>
              <w:pStyle w:val="ListParagraph"/>
              <w:ind w:left="0"/>
              <w:jc w:val="both"/>
            </w:pPr>
            <w:r w:rsidRPr="0014557F">
              <w:t>Сонда конвексна 2-6 MHz</w:t>
            </w:r>
          </w:p>
        </w:tc>
        <w:tc>
          <w:tcPr>
            <w:tcW w:w="1109" w:type="pct"/>
            <w:tcBorders>
              <w:top w:val="nil"/>
              <w:left w:val="nil"/>
              <w:bottom w:val="single" w:sz="4" w:space="0" w:color="auto"/>
              <w:right w:val="single" w:sz="4" w:space="0" w:color="auto"/>
            </w:tcBorders>
            <w:vAlign w:val="bottom"/>
          </w:tcPr>
          <w:p w14:paraId="1AF60FAA" w14:textId="3610591F" w:rsidR="00AF44B3" w:rsidRPr="0014557F" w:rsidRDefault="00AF44B3" w:rsidP="00AF44B3">
            <w:pPr>
              <w:pStyle w:val="ListParagraph"/>
              <w:ind w:left="0"/>
              <w:jc w:val="both"/>
            </w:pPr>
            <w:r w:rsidRPr="0014557F">
              <w:t>UST-9130</w:t>
            </w:r>
          </w:p>
        </w:tc>
        <w:tc>
          <w:tcPr>
            <w:tcW w:w="706" w:type="pct"/>
            <w:tcBorders>
              <w:top w:val="nil"/>
              <w:left w:val="nil"/>
              <w:bottom w:val="single" w:sz="4" w:space="0" w:color="auto"/>
              <w:right w:val="single" w:sz="4" w:space="0" w:color="auto"/>
            </w:tcBorders>
          </w:tcPr>
          <w:p w14:paraId="15BB3A4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98E3F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2A01D30" w14:textId="77777777" w:rsidR="00AF44B3" w:rsidRPr="0014557F" w:rsidRDefault="00AF44B3" w:rsidP="00AF44B3">
            <w:pPr>
              <w:pStyle w:val="ListParagraph"/>
              <w:ind w:left="0"/>
              <w:jc w:val="both"/>
            </w:pPr>
          </w:p>
        </w:tc>
      </w:tr>
      <w:tr w:rsidR="00AF2456" w:rsidRPr="0014557F" w14:paraId="1DCBDDA2" w14:textId="538C605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EB1EE3" w14:textId="77777777" w:rsidR="00AF44B3" w:rsidRPr="0014557F" w:rsidRDefault="00AF44B3" w:rsidP="00AF44B3">
            <w:pPr>
              <w:pStyle w:val="ListParagraph"/>
              <w:ind w:left="0"/>
              <w:jc w:val="both"/>
            </w:pPr>
            <w:r w:rsidRPr="0014557F">
              <w:t>18</w:t>
            </w:r>
          </w:p>
        </w:tc>
        <w:tc>
          <w:tcPr>
            <w:tcW w:w="2040" w:type="pct"/>
            <w:tcBorders>
              <w:top w:val="nil"/>
              <w:left w:val="nil"/>
              <w:bottom w:val="single" w:sz="4" w:space="0" w:color="auto"/>
              <w:right w:val="single" w:sz="4" w:space="0" w:color="auto"/>
            </w:tcBorders>
            <w:shd w:val="clear" w:color="auto" w:fill="auto"/>
            <w:noWrap/>
            <w:vAlign w:val="bottom"/>
            <w:hideMark/>
          </w:tcPr>
          <w:p w14:paraId="4CC7887C" w14:textId="77777777" w:rsidR="00AF44B3" w:rsidRPr="0014557F" w:rsidRDefault="00AF44B3" w:rsidP="00AF44B3">
            <w:pPr>
              <w:pStyle w:val="ListParagraph"/>
              <w:ind w:left="0"/>
              <w:jc w:val="both"/>
            </w:pPr>
            <w:r w:rsidRPr="0014557F">
              <w:t>Сонда линеарна 4-13 MHz</w:t>
            </w:r>
          </w:p>
        </w:tc>
        <w:tc>
          <w:tcPr>
            <w:tcW w:w="1109" w:type="pct"/>
            <w:tcBorders>
              <w:top w:val="nil"/>
              <w:left w:val="nil"/>
              <w:bottom w:val="single" w:sz="4" w:space="0" w:color="auto"/>
              <w:right w:val="single" w:sz="4" w:space="0" w:color="auto"/>
            </w:tcBorders>
            <w:vAlign w:val="bottom"/>
          </w:tcPr>
          <w:p w14:paraId="2B92E52E" w14:textId="2C37D12E" w:rsidR="00AF44B3" w:rsidRPr="0014557F" w:rsidRDefault="00AF44B3" w:rsidP="00AF44B3">
            <w:pPr>
              <w:pStyle w:val="ListParagraph"/>
              <w:ind w:left="0"/>
              <w:jc w:val="both"/>
            </w:pPr>
            <w:r w:rsidRPr="0014557F">
              <w:t>UST-5412</w:t>
            </w:r>
          </w:p>
        </w:tc>
        <w:tc>
          <w:tcPr>
            <w:tcW w:w="706" w:type="pct"/>
            <w:tcBorders>
              <w:top w:val="nil"/>
              <w:left w:val="nil"/>
              <w:bottom w:val="single" w:sz="4" w:space="0" w:color="auto"/>
              <w:right w:val="single" w:sz="4" w:space="0" w:color="auto"/>
            </w:tcBorders>
          </w:tcPr>
          <w:p w14:paraId="144F8DB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8F06D46"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B593317" w14:textId="77777777" w:rsidR="00AF44B3" w:rsidRPr="0014557F" w:rsidRDefault="00AF44B3" w:rsidP="00AF44B3">
            <w:pPr>
              <w:pStyle w:val="ListParagraph"/>
              <w:ind w:left="0"/>
              <w:jc w:val="both"/>
            </w:pPr>
          </w:p>
        </w:tc>
      </w:tr>
      <w:tr w:rsidR="00AF2456" w:rsidRPr="0014557F" w14:paraId="619FCA3B" w14:textId="3809D46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1024880" w14:textId="77777777" w:rsidR="00AF44B3" w:rsidRPr="0014557F" w:rsidRDefault="00AF44B3" w:rsidP="00AF44B3">
            <w:pPr>
              <w:pStyle w:val="ListParagraph"/>
              <w:ind w:left="0"/>
              <w:jc w:val="both"/>
            </w:pPr>
            <w:r w:rsidRPr="0014557F">
              <w:t>19</w:t>
            </w:r>
          </w:p>
        </w:tc>
        <w:tc>
          <w:tcPr>
            <w:tcW w:w="2040" w:type="pct"/>
            <w:tcBorders>
              <w:top w:val="nil"/>
              <w:left w:val="nil"/>
              <w:bottom w:val="single" w:sz="4" w:space="0" w:color="auto"/>
              <w:right w:val="single" w:sz="4" w:space="0" w:color="auto"/>
            </w:tcBorders>
            <w:shd w:val="clear" w:color="auto" w:fill="auto"/>
            <w:noWrap/>
            <w:vAlign w:val="bottom"/>
            <w:hideMark/>
          </w:tcPr>
          <w:p w14:paraId="14F6F849" w14:textId="77777777" w:rsidR="00AF44B3" w:rsidRPr="0014557F" w:rsidRDefault="00AF44B3" w:rsidP="00AF44B3">
            <w:pPr>
              <w:pStyle w:val="ListParagraph"/>
              <w:ind w:left="0"/>
              <w:jc w:val="both"/>
            </w:pPr>
            <w:r w:rsidRPr="0014557F">
              <w:t>Сонда секторска 1-5 MHZ</w:t>
            </w:r>
          </w:p>
        </w:tc>
        <w:tc>
          <w:tcPr>
            <w:tcW w:w="1109" w:type="pct"/>
            <w:tcBorders>
              <w:top w:val="nil"/>
              <w:left w:val="nil"/>
              <w:bottom w:val="single" w:sz="4" w:space="0" w:color="auto"/>
              <w:right w:val="single" w:sz="4" w:space="0" w:color="auto"/>
            </w:tcBorders>
            <w:vAlign w:val="bottom"/>
          </w:tcPr>
          <w:p w14:paraId="631F8EF2" w14:textId="7460A028" w:rsidR="00AF44B3" w:rsidRPr="0014557F" w:rsidRDefault="00AF44B3" w:rsidP="00AF44B3">
            <w:pPr>
              <w:pStyle w:val="ListParagraph"/>
              <w:ind w:left="0"/>
              <w:jc w:val="both"/>
            </w:pPr>
            <w:r w:rsidRPr="0014557F">
              <w:t>UST-52105</w:t>
            </w:r>
          </w:p>
        </w:tc>
        <w:tc>
          <w:tcPr>
            <w:tcW w:w="706" w:type="pct"/>
            <w:tcBorders>
              <w:top w:val="nil"/>
              <w:left w:val="nil"/>
              <w:bottom w:val="single" w:sz="4" w:space="0" w:color="auto"/>
              <w:right w:val="single" w:sz="4" w:space="0" w:color="auto"/>
            </w:tcBorders>
          </w:tcPr>
          <w:p w14:paraId="503DA60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893C9E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C25F4C4" w14:textId="77777777" w:rsidR="00AF44B3" w:rsidRPr="0014557F" w:rsidRDefault="00AF44B3" w:rsidP="00AF44B3">
            <w:pPr>
              <w:pStyle w:val="ListParagraph"/>
              <w:ind w:left="0"/>
              <w:jc w:val="both"/>
            </w:pPr>
          </w:p>
        </w:tc>
      </w:tr>
      <w:tr w:rsidR="00AF2456" w:rsidRPr="0014557F" w14:paraId="6B203AFD" w14:textId="072BE76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A1E1EBD" w14:textId="77777777" w:rsidR="00AF44B3" w:rsidRPr="0014557F" w:rsidRDefault="00AF44B3" w:rsidP="00AF44B3">
            <w:pPr>
              <w:pStyle w:val="ListParagraph"/>
              <w:ind w:left="0"/>
              <w:jc w:val="both"/>
            </w:pPr>
            <w:r w:rsidRPr="0014557F">
              <w:t>20</w:t>
            </w:r>
          </w:p>
        </w:tc>
        <w:tc>
          <w:tcPr>
            <w:tcW w:w="2040" w:type="pct"/>
            <w:tcBorders>
              <w:top w:val="nil"/>
              <w:left w:val="nil"/>
              <w:bottom w:val="single" w:sz="4" w:space="0" w:color="auto"/>
              <w:right w:val="single" w:sz="4" w:space="0" w:color="auto"/>
            </w:tcBorders>
            <w:shd w:val="clear" w:color="auto" w:fill="auto"/>
            <w:noWrap/>
            <w:vAlign w:val="bottom"/>
            <w:hideMark/>
          </w:tcPr>
          <w:p w14:paraId="62FBA61B" w14:textId="77777777" w:rsidR="00AF44B3" w:rsidRPr="0014557F" w:rsidRDefault="00AF44B3" w:rsidP="00AF44B3">
            <w:pPr>
              <w:pStyle w:val="ListParagraph"/>
              <w:ind w:left="0"/>
              <w:jc w:val="both"/>
            </w:pPr>
            <w:r w:rsidRPr="0014557F">
              <w:t>Сонда секторска 3-8 MHz</w:t>
            </w:r>
          </w:p>
        </w:tc>
        <w:tc>
          <w:tcPr>
            <w:tcW w:w="1109" w:type="pct"/>
            <w:tcBorders>
              <w:top w:val="nil"/>
              <w:left w:val="nil"/>
              <w:bottom w:val="single" w:sz="4" w:space="0" w:color="auto"/>
              <w:right w:val="single" w:sz="4" w:space="0" w:color="auto"/>
            </w:tcBorders>
            <w:vAlign w:val="bottom"/>
          </w:tcPr>
          <w:p w14:paraId="5AD72329" w14:textId="39ED258E" w:rsidR="00AF44B3" w:rsidRPr="0014557F" w:rsidRDefault="00AF44B3" w:rsidP="00AF44B3">
            <w:pPr>
              <w:pStyle w:val="ListParagraph"/>
              <w:ind w:left="0"/>
              <w:jc w:val="both"/>
            </w:pPr>
            <w:r w:rsidRPr="0014557F">
              <w:t>UST-52108</w:t>
            </w:r>
          </w:p>
        </w:tc>
        <w:tc>
          <w:tcPr>
            <w:tcW w:w="706" w:type="pct"/>
            <w:tcBorders>
              <w:top w:val="nil"/>
              <w:left w:val="nil"/>
              <w:bottom w:val="single" w:sz="4" w:space="0" w:color="auto"/>
              <w:right w:val="single" w:sz="4" w:space="0" w:color="auto"/>
            </w:tcBorders>
          </w:tcPr>
          <w:p w14:paraId="67F1EA2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5F05A8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A586EE6" w14:textId="77777777" w:rsidR="00AF44B3" w:rsidRPr="0014557F" w:rsidRDefault="00AF44B3" w:rsidP="00AF44B3">
            <w:pPr>
              <w:pStyle w:val="ListParagraph"/>
              <w:ind w:left="0"/>
              <w:jc w:val="both"/>
            </w:pPr>
          </w:p>
        </w:tc>
      </w:tr>
      <w:tr w:rsidR="00AF2456" w:rsidRPr="0014557F" w14:paraId="529B0E4C" w14:textId="6DA32E4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E83F7C4" w14:textId="77777777" w:rsidR="00AF44B3" w:rsidRPr="0014557F" w:rsidRDefault="00AF44B3" w:rsidP="00AF44B3">
            <w:pPr>
              <w:pStyle w:val="ListParagraph"/>
              <w:ind w:left="0"/>
              <w:jc w:val="both"/>
            </w:pPr>
            <w:r w:rsidRPr="0014557F">
              <w:t>21</w:t>
            </w:r>
          </w:p>
        </w:tc>
        <w:tc>
          <w:tcPr>
            <w:tcW w:w="2040" w:type="pct"/>
            <w:tcBorders>
              <w:top w:val="nil"/>
              <w:left w:val="nil"/>
              <w:bottom w:val="single" w:sz="4" w:space="0" w:color="auto"/>
              <w:right w:val="single" w:sz="4" w:space="0" w:color="auto"/>
            </w:tcBorders>
            <w:shd w:val="clear" w:color="auto" w:fill="auto"/>
            <w:noWrap/>
            <w:vAlign w:val="bottom"/>
            <w:hideMark/>
          </w:tcPr>
          <w:p w14:paraId="1B48CADC" w14:textId="77777777" w:rsidR="00AF44B3" w:rsidRPr="0014557F" w:rsidRDefault="00AF44B3" w:rsidP="00AF44B3">
            <w:pPr>
              <w:pStyle w:val="ListParagraph"/>
              <w:ind w:left="0"/>
              <w:jc w:val="both"/>
            </w:pPr>
            <w:r w:rsidRPr="0014557F">
              <w:t>Сонда волуметријска 3-8 MHz</w:t>
            </w:r>
          </w:p>
        </w:tc>
        <w:tc>
          <w:tcPr>
            <w:tcW w:w="1109" w:type="pct"/>
            <w:tcBorders>
              <w:top w:val="nil"/>
              <w:left w:val="nil"/>
              <w:bottom w:val="single" w:sz="4" w:space="0" w:color="auto"/>
              <w:right w:val="single" w:sz="4" w:space="0" w:color="auto"/>
            </w:tcBorders>
            <w:vAlign w:val="bottom"/>
          </w:tcPr>
          <w:p w14:paraId="07DAFB18" w14:textId="59C67859" w:rsidR="00AF44B3" w:rsidRPr="0014557F" w:rsidRDefault="00AF44B3" w:rsidP="00AF44B3">
            <w:pPr>
              <w:pStyle w:val="ListParagraph"/>
              <w:ind w:left="0"/>
              <w:jc w:val="both"/>
            </w:pPr>
            <w:r w:rsidRPr="0014557F">
              <w:t>ASU-1012</w:t>
            </w:r>
          </w:p>
        </w:tc>
        <w:tc>
          <w:tcPr>
            <w:tcW w:w="706" w:type="pct"/>
            <w:tcBorders>
              <w:top w:val="nil"/>
              <w:left w:val="nil"/>
              <w:bottom w:val="single" w:sz="4" w:space="0" w:color="auto"/>
              <w:right w:val="single" w:sz="4" w:space="0" w:color="auto"/>
            </w:tcBorders>
          </w:tcPr>
          <w:p w14:paraId="081E128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F4B552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833CAB0" w14:textId="77777777" w:rsidR="00AF44B3" w:rsidRPr="0014557F" w:rsidRDefault="00AF44B3" w:rsidP="00AF44B3">
            <w:pPr>
              <w:pStyle w:val="ListParagraph"/>
              <w:ind w:left="0"/>
              <w:jc w:val="both"/>
            </w:pPr>
          </w:p>
        </w:tc>
      </w:tr>
      <w:tr w:rsidR="00AF2456" w:rsidRPr="0014557F" w14:paraId="32986166" w14:textId="65F39AE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180522D" w14:textId="77777777" w:rsidR="00AF44B3" w:rsidRPr="0014557F" w:rsidRDefault="00AF44B3" w:rsidP="00AF44B3">
            <w:pPr>
              <w:pStyle w:val="ListParagraph"/>
              <w:ind w:left="0"/>
              <w:jc w:val="both"/>
            </w:pPr>
            <w:r w:rsidRPr="0014557F">
              <w:t>22</w:t>
            </w:r>
          </w:p>
        </w:tc>
        <w:tc>
          <w:tcPr>
            <w:tcW w:w="2040" w:type="pct"/>
            <w:tcBorders>
              <w:top w:val="nil"/>
              <w:left w:val="nil"/>
              <w:bottom w:val="single" w:sz="4" w:space="0" w:color="auto"/>
              <w:right w:val="single" w:sz="4" w:space="0" w:color="auto"/>
            </w:tcBorders>
            <w:shd w:val="clear" w:color="auto" w:fill="auto"/>
            <w:noWrap/>
            <w:vAlign w:val="bottom"/>
            <w:hideMark/>
          </w:tcPr>
          <w:p w14:paraId="1051F107" w14:textId="77777777" w:rsidR="00AF44B3" w:rsidRPr="0014557F" w:rsidRDefault="00AF44B3" w:rsidP="00AF44B3">
            <w:pPr>
              <w:pStyle w:val="ListParagraph"/>
              <w:ind w:left="0"/>
              <w:jc w:val="both"/>
            </w:pPr>
            <w:r w:rsidRPr="0014557F">
              <w:t>Сонда волуметријска 2-10 MHz</w:t>
            </w:r>
          </w:p>
        </w:tc>
        <w:tc>
          <w:tcPr>
            <w:tcW w:w="1109" w:type="pct"/>
            <w:tcBorders>
              <w:top w:val="nil"/>
              <w:left w:val="nil"/>
              <w:bottom w:val="single" w:sz="4" w:space="0" w:color="auto"/>
              <w:right w:val="single" w:sz="4" w:space="0" w:color="auto"/>
            </w:tcBorders>
            <w:vAlign w:val="bottom"/>
          </w:tcPr>
          <w:p w14:paraId="752D0E5A" w14:textId="2E03DE47" w:rsidR="00AF44B3" w:rsidRPr="0014557F" w:rsidRDefault="00AF44B3" w:rsidP="00AF44B3">
            <w:pPr>
              <w:pStyle w:val="ListParagraph"/>
              <w:ind w:left="0"/>
              <w:jc w:val="both"/>
            </w:pPr>
            <w:r w:rsidRPr="0014557F">
              <w:t>ASU-1010</w:t>
            </w:r>
          </w:p>
        </w:tc>
        <w:tc>
          <w:tcPr>
            <w:tcW w:w="706" w:type="pct"/>
            <w:tcBorders>
              <w:top w:val="nil"/>
              <w:left w:val="nil"/>
              <w:bottom w:val="single" w:sz="4" w:space="0" w:color="auto"/>
              <w:right w:val="single" w:sz="4" w:space="0" w:color="auto"/>
            </w:tcBorders>
          </w:tcPr>
          <w:p w14:paraId="7E343AA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E3F95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D897484" w14:textId="77777777" w:rsidR="00AF44B3" w:rsidRPr="0014557F" w:rsidRDefault="00AF44B3" w:rsidP="00AF44B3">
            <w:pPr>
              <w:pStyle w:val="ListParagraph"/>
              <w:ind w:left="0"/>
              <w:jc w:val="both"/>
            </w:pPr>
          </w:p>
        </w:tc>
      </w:tr>
      <w:tr w:rsidR="00AF2456" w:rsidRPr="0014557F" w14:paraId="5BAD0725" w14:textId="2D47D06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ADD6750" w14:textId="77777777" w:rsidR="00AF44B3" w:rsidRPr="0014557F" w:rsidRDefault="00AF44B3" w:rsidP="00AF44B3">
            <w:pPr>
              <w:pStyle w:val="ListParagraph"/>
              <w:ind w:left="0"/>
              <w:jc w:val="both"/>
            </w:pPr>
            <w:r w:rsidRPr="0014557F">
              <w:t>23</w:t>
            </w:r>
          </w:p>
        </w:tc>
        <w:tc>
          <w:tcPr>
            <w:tcW w:w="2040" w:type="pct"/>
            <w:tcBorders>
              <w:top w:val="nil"/>
              <w:left w:val="nil"/>
              <w:bottom w:val="single" w:sz="4" w:space="0" w:color="auto"/>
              <w:right w:val="single" w:sz="4" w:space="0" w:color="auto"/>
            </w:tcBorders>
            <w:shd w:val="clear" w:color="auto" w:fill="auto"/>
            <w:vAlign w:val="bottom"/>
            <w:hideMark/>
          </w:tcPr>
          <w:p w14:paraId="0786DBDB" w14:textId="77777777" w:rsidR="00AF44B3" w:rsidRPr="0014557F" w:rsidRDefault="00AF44B3" w:rsidP="00AF44B3">
            <w:pPr>
              <w:pStyle w:val="ListParagraph"/>
              <w:ind w:left="0"/>
              <w:jc w:val="both"/>
            </w:pPr>
            <w:r w:rsidRPr="0014557F">
              <w:t>PCB:A ITF</w:t>
            </w:r>
          </w:p>
        </w:tc>
        <w:tc>
          <w:tcPr>
            <w:tcW w:w="1109" w:type="pct"/>
            <w:tcBorders>
              <w:top w:val="nil"/>
              <w:left w:val="nil"/>
              <w:bottom w:val="single" w:sz="4" w:space="0" w:color="auto"/>
              <w:right w:val="single" w:sz="4" w:space="0" w:color="auto"/>
            </w:tcBorders>
            <w:vAlign w:val="bottom"/>
          </w:tcPr>
          <w:p w14:paraId="173FDB10" w14:textId="65730B81" w:rsidR="00AF44B3" w:rsidRPr="0014557F" w:rsidRDefault="00AF44B3" w:rsidP="00AF44B3">
            <w:pPr>
              <w:pStyle w:val="ListParagraph"/>
              <w:ind w:left="0"/>
              <w:jc w:val="both"/>
            </w:pPr>
            <w:r w:rsidRPr="0014557F">
              <w:t>EP444300**</w:t>
            </w:r>
          </w:p>
        </w:tc>
        <w:tc>
          <w:tcPr>
            <w:tcW w:w="706" w:type="pct"/>
            <w:tcBorders>
              <w:top w:val="nil"/>
              <w:left w:val="nil"/>
              <w:bottom w:val="single" w:sz="4" w:space="0" w:color="auto"/>
              <w:right w:val="single" w:sz="4" w:space="0" w:color="auto"/>
            </w:tcBorders>
          </w:tcPr>
          <w:p w14:paraId="124CC65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939BE2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713FC0E" w14:textId="77777777" w:rsidR="00AF44B3" w:rsidRPr="0014557F" w:rsidRDefault="00AF44B3" w:rsidP="00AF44B3">
            <w:pPr>
              <w:pStyle w:val="ListParagraph"/>
              <w:ind w:left="0"/>
              <w:jc w:val="both"/>
            </w:pPr>
          </w:p>
        </w:tc>
      </w:tr>
      <w:tr w:rsidR="00AF2456" w:rsidRPr="0014557F" w14:paraId="05409595" w14:textId="14B974B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7F80530" w14:textId="77777777" w:rsidR="00AF44B3" w:rsidRPr="0014557F" w:rsidRDefault="00AF44B3" w:rsidP="00AF44B3">
            <w:pPr>
              <w:pStyle w:val="ListParagraph"/>
              <w:ind w:left="0"/>
              <w:jc w:val="both"/>
            </w:pPr>
            <w:r w:rsidRPr="0014557F">
              <w:t>24</w:t>
            </w:r>
          </w:p>
        </w:tc>
        <w:tc>
          <w:tcPr>
            <w:tcW w:w="2040" w:type="pct"/>
            <w:tcBorders>
              <w:top w:val="nil"/>
              <w:left w:val="nil"/>
              <w:bottom w:val="single" w:sz="4" w:space="0" w:color="auto"/>
              <w:right w:val="single" w:sz="4" w:space="0" w:color="auto"/>
            </w:tcBorders>
            <w:shd w:val="clear" w:color="auto" w:fill="auto"/>
            <w:vAlign w:val="bottom"/>
            <w:hideMark/>
          </w:tcPr>
          <w:p w14:paraId="105AC4E7" w14:textId="77777777" w:rsidR="00AF44B3" w:rsidRPr="0014557F" w:rsidRDefault="00AF44B3" w:rsidP="00AF44B3">
            <w:pPr>
              <w:pStyle w:val="ListParagraph"/>
              <w:ind w:left="0"/>
              <w:jc w:val="both"/>
            </w:pPr>
            <w:r w:rsidRPr="0014557F">
              <w:t xml:space="preserve">PCB:A ITF </w:t>
            </w:r>
          </w:p>
        </w:tc>
        <w:tc>
          <w:tcPr>
            <w:tcW w:w="1109" w:type="pct"/>
            <w:tcBorders>
              <w:top w:val="nil"/>
              <w:left w:val="nil"/>
              <w:bottom w:val="single" w:sz="4" w:space="0" w:color="auto"/>
              <w:right w:val="single" w:sz="4" w:space="0" w:color="auto"/>
            </w:tcBorders>
            <w:vAlign w:val="bottom"/>
          </w:tcPr>
          <w:p w14:paraId="7BA567D0" w14:textId="098D392C" w:rsidR="00AF44B3" w:rsidRPr="0014557F" w:rsidRDefault="00AF44B3" w:rsidP="00AF44B3">
            <w:pPr>
              <w:pStyle w:val="ListParagraph"/>
              <w:ind w:left="0"/>
              <w:jc w:val="both"/>
            </w:pPr>
            <w:r w:rsidRPr="0014557F">
              <w:t xml:space="preserve">EP444301** </w:t>
            </w:r>
          </w:p>
        </w:tc>
        <w:tc>
          <w:tcPr>
            <w:tcW w:w="706" w:type="pct"/>
            <w:tcBorders>
              <w:top w:val="nil"/>
              <w:left w:val="nil"/>
              <w:bottom w:val="single" w:sz="4" w:space="0" w:color="auto"/>
              <w:right w:val="single" w:sz="4" w:space="0" w:color="auto"/>
            </w:tcBorders>
          </w:tcPr>
          <w:p w14:paraId="6BE9E70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1ED8B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9C02D5C" w14:textId="77777777" w:rsidR="00AF44B3" w:rsidRPr="0014557F" w:rsidRDefault="00AF44B3" w:rsidP="00AF44B3">
            <w:pPr>
              <w:pStyle w:val="ListParagraph"/>
              <w:ind w:left="0"/>
              <w:jc w:val="both"/>
            </w:pPr>
          </w:p>
        </w:tc>
      </w:tr>
      <w:tr w:rsidR="00AF2456" w:rsidRPr="0014557F" w14:paraId="4E8290DB" w14:textId="4C98ECD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B7296E" w14:textId="77777777" w:rsidR="00AF44B3" w:rsidRPr="0014557F" w:rsidRDefault="00AF44B3" w:rsidP="00AF44B3">
            <w:pPr>
              <w:pStyle w:val="ListParagraph"/>
              <w:ind w:left="0"/>
              <w:jc w:val="both"/>
            </w:pPr>
            <w:r w:rsidRPr="0014557F">
              <w:t>25</w:t>
            </w:r>
          </w:p>
        </w:tc>
        <w:tc>
          <w:tcPr>
            <w:tcW w:w="2040" w:type="pct"/>
            <w:tcBorders>
              <w:top w:val="nil"/>
              <w:left w:val="nil"/>
              <w:bottom w:val="single" w:sz="4" w:space="0" w:color="auto"/>
              <w:right w:val="single" w:sz="4" w:space="0" w:color="auto"/>
            </w:tcBorders>
            <w:shd w:val="clear" w:color="auto" w:fill="auto"/>
            <w:vAlign w:val="bottom"/>
            <w:hideMark/>
          </w:tcPr>
          <w:p w14:paraId="4F496A5F" w14:textId="77777777" w:rsidR="00AF44B3" w:rsidRPr="0014557F" w:rsidRDefault="00AF44B3" w:rsidP="00AF44B3">
            <w:pPr>
              <w:pStyle w:val="ListParagraph"/>
              <w:ind w:left="0"/>
              <w:jc w:val="both"/>
            </w:pPr>
            <w:r w:rsidRPr="0014557F">
              <w:t>PCB:PSC</w:t>
            </w:r>
          </w:p>
        </w:tc>
        <w:tc>
          <w:tcPr>
            <w:tcW w:w="1109" w:type="pct"/>
            <w:tcBorders>
              <w:top w:val="nil"/>
              <w:left w:val="nil"/>
              <w:bottom w:val="single" w:sz="4" w:space="0" w:color="auto"/>
              <w:right w:val="single" w:sz="4" w:space="0" w:color="auto"/>
            </w:tcBorders>
            <w:vAlign w:val="bottom"/>
          </w:tcPr>
          <w:p w14:paraId="145E04EB" w14:textId="09D6F047" w:rsidR="00AF44B3" w:rsidRPr="0014557F" w:rsidRDefault="00AF44B3" w:rsidP="00AF44B3">
            <w:pPr>
              <w:pStyle w:val="ListParagraph"/>
              <w:ind w:left="0"/>
              <w:jc w:val="both"/>
            </w:pPr>
            <w:r w:rsidRPr="0014557F">
              <w:t xml:space="preserve">EP446800** </w:t>
            </w:r>
          </w:p>
        </w:tc>
        <w:tc>
          <w:tcPr>
            <w:tcW w:w="706" w:type="pct"/>
            <w:tcBorders>
              <w:top w:val="nil"/>
              <w:left w:val="nil"/>
              <w:bottom w:val="single" w:sz="4" w:space="0" w:color="auto"/>
              <w:right w:val="single" w:sz="4" w:space="0" w:color="auto"/>
            </w:tcBorders>
          </w:tcPr>
          <w:p w14:paraId="272BC91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C95F2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1C242A8" w14:textId="77777777" w:rsidR="00AF44B3" w:rsidRPr="0014557F" w:rsidRDefault="00AF44B3" w:rsidP="00AF44B3">
            <w:pPr>
              <w:pStyle w:val="ListParagraph"/>
              <w:ind w:left="0"/>
              <w:jc w:val="both"/>
            </w:pPr>
          </w:p>
        </w:tc>
      </w:tr>
      <w:tr w:rsidR="00AF2456" w:rsidRPr="0014557F" w14:paraId="55AADC47" w14:textId="3483DF0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1FC134E" w14:textId="77777777" w:rsidR="00AF44B3" w:rsidRPr="0014557F" w:rsidRDefault="00AF44B3" w:rsidP="00AF44B3">
            <w:pPr>
              <w:pStyle w:val="ListParagraph"/>
              <w:ind w:left="0"/>
              <w:jc w:val="both"/>
            </w:pPr>
            <w:r w:rsidRPr="0014557F">
              <w:lastRenderedPageBreak/>
              <w:t>26</w:t>
            </w:r>
          </w:p>
        </w:tc>
        <w:tc>
          <w:tcPr>
            <w:tcW w:w="2040" w:type="pct"/>
            <w:tcBorders>
              <w:top w:val="nil"/>
              <w:left w:val="nil"/>
              <w:bottom w:val="single" w:sz="4" w:space="0" w:color="auto"/>
              <w:right w:val="single" w:sz="4" w:space="0" w:color="auto"/>
            </w:tcBorders>
            <w:shd w:val="clear" w:color="auto" w:fill="auto"/>
            <w:vAlign w:val="bottom"/>
            <w:hideMark/>
          </w:tcPr>
          <w:p w14:paraId="661F3115" w14:textId="77777777" w:rsidR="00AF44B3" w:rsidRPr="0014557F" w:rsidRDefault="00AF44B3" w:rsidP="00AF44B3">
            <w:pPr>
              <w:pStyle w:val="ListParagraph"/>
              <w:ind w:left="0"/>
              <w:jc w:val="both"/>
            </w:pPr>
            <w:r w:rsidRPr="0014557F">
              <w:t>PCB:PROBE SELECTOR</w:t>
            </w:r>
          </w:p>
        </w:tc>
        <w:tc>
          <w:tcPr>
            <w:tcW w:w="1109" w:type="pct"/>
            <w:tcBorders>
              <w:top w:val="nil"/>
              <w:left w:val="nil"/>
              <w:bottom w:val="single" w:sz="4" w:space="0" w:color="auto"/>
              <w:right w:val="single" w:sz="4" w:space="0" w:color="auto"/>
            </w:tcBorders>
            <w:vAlign w:val="bottom"/>
          </w:tcPr>
          <w:p w14:paraId="7F356D0A" w14:textId="15CC9C7A" w:rsidR="00AF44B3" w:rsidRPr="0014557F" w:rsidRDefault="00AF44B3" w:rsidP="00AF44B3">
            <w:pPr>
              <w:pStyle w:val="ListParagraph"/>
              <w:ind w:left="0"/>
              <w:jc w:val="both"/>
            </w:pPr>
            <w:r w:rsidRPr="0014557F">
              <w:t xml:space="preserve">EP451000** </w:t>
            </w:r>
          </w:p>
        </w:tc>
        <w:tc>
          <w:tcPr>
            <w:tcW w:w="706" w:type="pct"/>
            <w:tcBorders>
              <w:top w:val="nil"/>
              <w:left w:val="nil"/>
              <w:bottom w:val="single" w:sz="4" w:space="0" w:color="auto"/>
              <w:right w:val="single" w:sz="4" w:space="0" w:color="auto"/>
            </w:tcBorders>
          </w:tcPr>
          <w:p w14:paraId="4E6278F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B6FBC7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20EF724" w14:textId="77777777" w:rsidR="00AF44B3" w:rsidRPr="0014557F" w:rsidRDefault="00AF44B3" w:rsidP="00AF44B3">
            <w:pPr>
              <w:pStyle w:val="ListParagraph"/>
              <w:ind w:left="0"/>
              <w:jc w:val="both"/>
            </w:pPr>
          </w:p>
        </w:tc>
      </w:tr>
      <w:tr w:rsidR="00AF2456" w:rsidRPr="0014557F" w14:paraId="4A9B0799" w14:textId="532BE86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6D16DFB" w14:textId="77777777" w:rsidR="00AF44B3" w:rsidRPr="0014557F" w:rsidRDefault="00AF44B3" w:rsidP="00AF44B3">
            <w:pPr>
              <w:pStyle w:val="ListParagraph"/>
              <w:ind w:left="0"/>
              <w:jc w:val="both"/>
            </w:pPr>
            <w:r w:rsidRPr="0014557F">
              <w:t>27</w:t>
            </w:r>
          </w:p>
        </w:tc>
        <w:tc>
          <w:tcPr>
            <w:tcW w:w="2040" w:type="pct"/>
            <w:tcBorders>
              <w:top w:val="nil"/>
              <w:left w:val="nil"/>
              <w:bottom w:val="single" w:sz="4" w:space="0" w:color="auto"/>
              <w:right w:val="single" w:sz="4" w:space="0" w:color="auto"/>
            </w:tcBorders>
            <w:shd w:val="clear" w:color="auto" w:fill="auto"/>
            <w:vAlign w:val="bottom"/>
            <w:hideMark/>
          </w:tcPr>
          <w:p w14:paraId="510F14BA" w14:textId="77777777" w:rsidR="00AF44B3" w:rsidRPr="0014557F" w:rsidRDefault="00AF44B3" w:rsidP="00AF44B3">
            <w:pPr>
              <w:pStyle w:val="ListParagraph"/>
              <w:ind w:left="0"/>
              <w:jc w:val="both"/>
            </w:pPr>
            <w:r w:rsidRPr="0014557F">
              <w:t>PCB:CONNECT</w:t>
            </w:r>
          </w:p>
        </w:tc>
        <w:tc>
          <w:tcPr>
            <w:tcW w:w="1109" w:type="pct"/>
            <w:tcBorders>
              <w:top w:val="nil"/>
              <w:left w:val="nil"/>
              <w:bottom w:val="single" w:sz="4" w:space="0" w:color="auto"/>
              <w:right w:val="single" w:sz="4" w:space="0" w:color="auto"/>
            </w:tcBorders>
            <w:vAlign w:val="bottom"/>
          </w:tcPr>
          <w:p w14:paraId="39387833" w14:textId="659BAF23" w:rsidR="00AF44B3" w:rsidRPr="0014557F" w:rsidRDefault="00AF44B3" w:rsidP="00AF44B3">
            <w:pPr>
              <w:pStyle w:val="ListParagraph"/>
              <w:ind w:left="0"/>
              <w:jc w:val="both"/>
            </w:pPr>
            <w:r w:rsidRPr="0014557F">
              <w:t xml:space="preserve">EP451100** </w:t>
            </w:r>
          </w:p>
        </w:tc>
        <w:tc>
          <w:tcPr>
            <w:tcW w:w="706" w:type="pct"/>
            <w:tcBorders>
              <w:top w:val="nil"/>
              <w:left w:val="nil"/>
              <w:bottom w:val="single" w:sz="4" w:space="0" w:color="auto"/>
              <w:right w:val="single" w:sz="4" w:space="0" w:color="auto"/>
            </w:tcBorders>
          </w:tcPr>
          <w:p w14:paraId="28ED941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CFBA9C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67EDC4E" w14:textId="77777777" w:rsidR="00AF44B3" w:rsidRPr="0014557F" w:rsidRDefault="00AF44B3" w:rsidP="00AF44B3">
            <w:pPr>
              <w:pStyle w:val="ListParagraph"/>
              <w:ind w:left="0"/>
              <w:jc w:val="both"/>
            </w:pPr>
          </w:p>
        </w:tc>
      </w:tr>
      <w:tr w:rsidR="00AF2456" w:rsidRPr="0014557F" w14:paraId="23E4DA9B" w14:textId="5BD67AF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7F653B" w14:textId="77777777" w:rsidR="00AF44B3" w:rsidRPr="0014557F" w:rsidRDefault="00AF44B3" w:rsidP="00AF44B3">
            <w:pPr>
              <w:pStyle w:val="ListParagraph"/>
              <w:ind w:left="0"/>
              <w:jc w:val="both"/>
            </w:pPr>
            <w:r w:rsidRPr="0014557F">
              <w:t>28</w:t>
            </w:r>
          </w:p>
        </w:tc>
        <w:tc>
          <w:tcPr>
            <w:tcW w:w="2040" w:type="pct"/>
            <w:tcBorders>
              <w:top w:val="nil"/>
              <w:left w:val="nil"/>
              <w:bottom w:val="single" w:sz="4" w:space="0" w:color="auto"/>
              <w:right w:val="single" w:sz="4" w:space="0" w:color="auto"/>
            </w:tcBorders>
            <w:shd w:val="clear" w:color="auto" w:fill="auto"/>
            <w:vAlign w:val="bottom"/>
            <w:hideMark/>
          </w:tcPr>
          <w:p w14:paraId="6B43D23A" w14:textId="77777777" w:rsidR="00AF44B3" w:rsidRPr="0014557F" w:rsidRDefault="00AF44B3" w:rsidP="00AF44B3">
            <w:pPr>
              <w:pStyle w:val="ListParagraph"/>
              <w:ind w:left="0"/>
              <w:jc w:val="both"/>
            </w:pPr>
            <w:r w:rsidRPr="0014557F">
              <w:t>PCB:TX &amp; TX FOCUS</w:t>
            </w:r>
          </w:p>
        </w:tc>
        <w:tc>
          <w:tcPr>
            <w:tcW w:w="1109" w:type="pct"/>
            <w:tcBorders>
              <w:top w:val="nil"/>
              <w:left w:val="nil"/>
              <w:bottom w:val="single" w:sz="4" w:space="0" w:color="auto"/>
              <w:right w:val="single" w:sz="4" w:space="0" w:color="auto"/>
            </w:tcBorders>
            <w:vAlign w:val="bottom"/>
          </w:tcPr>
          <w:p w14:paraId="2248C4A9" w14:textId="209AC21C" w:rsidR="00AF44B3" w:rsidRPr="0014557F" w:rsidRDefault="00AF44B3" w:rsidP="00AF44B3">
            <w:pPr>
              <w:pStyle w:val="ListParagraph"/>
              <w:ind w:left="0"/>
              <w:jc w:val="both"/>
            </w:pPr>
            <w:r w:rsidRPr="0014557F">
              <w:t xml:space="preserve">EP468200** </w:t>
            </w:r>
          </w:p>
        </w:tc>
        <w:tc>
          <w:tcPr>
            <w:tcW w:w="706" w:type="pct"/>
            <w:tcBorders>
              <w:top w:val="nil"/>
              <w:left w:val="nil"/>
              <w:bottom w:val="single" w:sz="4" w:space="0" w:color="auto"/>
              <w:right w:val="single" w:sz="4" w:space="0" w:color="auto"/>
            </w:tcBorders>
          </w:tcPr>
          <w:p w14:paraId="5D5DA6D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72E648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E3865BE" w14:textId="77777777" w:rsidR="00AF44B3" w:rsidRPr="0014557F" w:rsidRDefault="00AF44B3" w:rsidP="00AF44B3">
            <w:pPr>
              <w:pStyle w:val="ListParagraph"/>
              <w:ind w:left="0"/>
              <w:jc w:val="both"/>
            </w:pPr>
          </w:p>
        </w:tc>
      </w:tr>
      <w:tr w:rsidR="00AF2456" w:rsidRPr="0014557F" w14:paraId="647C202A" w14:textId="64A4083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A33691" w14:textId="77777777" w:rsidR="00AF44B3" w:rsidRPr="0014557F" w:rsidRDefault="00AF44B3" w:rsidP="00AF44B3">
            <w:pPr>
              <w:pStyle w:val="ListParagraph"/>
              <w:ind w:left="0"/>
              <w:jc w:val="both"/>
            </w:pPr>
            <w:r w:rsidRPr="0014557F">
              <w:t>29</w:t>
            </w:r>
          </w:p>
        </w:tc>
        <w:tc>
          <w:tcPr>
            <w:tcW w:w="2040" w:type="pct"/>
            <w:tcBorders>
              <w:top w:val="nil"/>
              <w:left w:val="nil"/>
              <w:bottom w:val="single" w:sz="4" w:space="0" w:color="auto"/>
              <w:right w:val="single" w:sz="4" w:space="0" w:color="auto"/>
            </w:tcBorders>
            <w:shd w:val="clear" w:color="auto" w:fill="auto"/>
            <w:vAlign w:val="bottom"/>
            <w:hideMark/>
          </w:tcPr>
          <w:p w14:paraId="20F4A574" w14:textId="77777777" w:rsidR="00AF44B3" w:rsidRPr="0014557F" w:rsidRDefault="00AF44B3" w:rsidP="00AF44B3">
            <w:pPr>
              <w:pStyle w:val="ListParagraph"/>
              <w:ind w:left="0"/>
              <w:jc w:val="both"/>
            </w:pPr>
            <w:r w:rsidRPr="0014557F">
              <w:t>PCB:CFP</w:t>
            </w:r>
          </w:p>
        </w:tc>
        <w:tc>
          <w:tcPr>
            <w:tcW w:w="1109" w:type="pct"/>
            <w:tcBorders>
              <w:top w:val="nil"/>
              <w:left w:val="nil"/>
              <w:bottom w:val="single" w:sz="4" w:space="0" w:color="auto"/>
              <w:right w:val="single" w:sz="4" w:space="0" w:color="auto"/>
            </w:tcBorders>
            <w:vAlign w:val="bottom"/>
          </w:tcPr>
          <w:p w14:paraId="7CD7ED42" w14:textId="6C157154" w:rsidR="00AF44B3" w:rsidRPr="0014557F" w:rsidRDefault="00AF44B3" w:rsidP="00AF44B3">
            <w:pPr>
              <w:pStyle w:val="ListParagraph"/>
              <w:ind w:left="0"/>
              <w:jc w:val="both"/>
            </w:pPr>
            <w:r w:rsidRPr="0014557F">
              <w:t xml:space="preserve">EP476000** </w:t>
            </w:r>
          </w:p>
        </w:tc>
        <w:tc>
          <w:tcPr>
            <w:tcW w:w="706" w:type="pct"/>
            <w:tcBorders>
              <w:top w:val="nil"/>
              <w:left w:val="nil"/>
              <w:bottom w:val="single" w:sz="4" w:space="0" w:color="auto"/>
              <w:right w:val="single" w:sz="4" w:space="0" w:color="auto"/>
            </w:tcBorders>
          </w:tcPr>
          <w:p w14:paraId="7C643C7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ED8638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3DBBF76" w14:textId="77777777" w:rsidR="00AF44B3" w:rsidRPr="0014557F" w:rsidRDefault="00AF44B3" w:rsidP="00AF44B3">
            <w:pPr>
              <w:pStyle w:val="ListParagraph"/>
              <w:ind w:left="0"/>
              <w:jc w:val="both"/>
            </w:pPr>
          </w:p>
        </w:tc>
      </w:tr>
      <w:tr w:rsidR="00AF2456" w:rsidRPr="0014557F" w14:paraId="573E2884" w14:textId="204CBC0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8EAE0F9" w14:textId="77777777" w:rsidR="00AF44B3" w:rsidRPr="0014557F" w:rsidRDefault="00AF44B3" w:rsidP="00AF44B3">
            <w:pPr>
              <w:pStyle w:val="ListParagraph"/>
              <w:ind w:left="0"/>
              <w:jc w:val="both"/>
            </w:pPr>
            <w:r w:rsidRPr="0014557F">
              <w:t>30</w:t>
            </w:r>
          </w:p>
        </w:tc>
        <w:tc>
          <w:tcPr>
            <w:tcW w:w="2040" w:type="pct"/>
            <w:tcBorders>
              <w:top w:val="nil"/>
              <w:left w:val="nil"/>
              <w:bottom w:val="single" w:sz="4" w:space="0" w:color="auto"/>
              <w:right w:val="single" w:sz="4" w:space="0" w:color="auto"/>
            </w:tcBorders>
            <w:shd w:val="clear" w:color="auto" w:fill="auto"/>
            <w:vAlign w:val="bottom"/>
            <w:hideMark/>
          </w:tcPr>
          <w:p w14:paraId="72A5A1D4" w14:textId="77777777" w:rsidR="00AF44B3" w:rsidRPr="0014557F" w:rsidRDefault="00AF44B3" w:rsidP="00AF44B3">
            <w:pPr>
              <w:pStyle w:val="ListParagraph"/>
              <w:ind w:left="0"/>
              <w:jc w:val="both"/>
            </w:pPr>
            <w:r w:rsidRPr="0014557F">
              <w:t>PCB:DBP</w:t>
            </w:r>
          </w:p>
        </w:tc>
        <w:tc>
          <w:tcPr>
            <w:tcW w:w="1109" w:type="pct"/>
            <w:tcBorders>
              <w:top w:val="nil"/>
              <w:left w:val="nil"/>
              <w:bottom w:val="single" w:sz="4" w:space="0" w:color="auto"/>
              <w:right w:val="single" w:sz="4" w:space="0" w:color="auto"/>
            </w:tcBorders>
            <w:vAlign w:val="bottom"/>
          </w:tcPr>
          <w:p w14:paraId="19A20C30" w14:textId="0DA99676" w:rsidR="00AF44B3" w:rsidRPr="0014557F" w:rsidRDefault="00AF44B3" w:rsidP="00AF44B3">
            <w:pPr>
              <w:pStyle w:val="ListParagraph"/>
              <w:ind w:left="0"/>
              <w:jc w:val="both"/>
            </w:pPr>
            <w:r w:rsidRPr="0014557F">
              <w:t xml:space="preserve">EP478401DD </w:t>
            </w:r>
          </w:p>
        </w:tc>
        <w:tc>
          <w:tcPr>
            <w:tcW w:w="706" w:type="pct"/>
            <w:tcBorders>
              <w:top w:val="nil"/>
              <w:left w:val="nil"/>
              <w:bottom w:val="single" w:sz="4" w:space="0" w:color="auto"/>
              <w:right w:val="single" w:sz="4" w:space="0" w:color="auto"/>
            </w:tcBorders>
          </w:tcPr>
          <w:p w14:paraId="5B68B98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F8A47B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AD722AD" w14:textId="77777777" w:rsidR="00AF44B3" w:rsidRPr="0014557F" w:rsidRDefault="00AF44B3" w:rsidP="00AF44B3">
            <w:pPr>
              <w:pStyle w:val="ListParagraph"/>
              <w:ind w:left="0"/>
              <w:jc w:val="both"/>
            </w:pPr>
          </w:p>
        </w:tc>
      </w:tr>
      <w:tr w:rsidR="00AF2456" w:rsidRPr="0014557F" w14:paraId="284C56DA" w14:textId="6A5A2C8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6A53C61" w14:textId="77777777" w:rsidR="00AF44B3" w:rsidRPr="0014557F" w:rsidRDefault="00AF44B3" w:rsidP="00AF44B3">
            <w:pPr>
              <w:pStyle w:val="ListParagraph"/>
              <w:ind w:left="0"/>
              <w:jc w:val="both"/>
            </w:pPr>
            <w:r w:rsidRPr="0014557F">
              <w:t>31</w:t>
            </w:r>
          </w:p>
        </w:tc>
        <w:tc>
          <w:tcPr>
            <w:tcW w:w="2040" w:type="pct"/>
            <w:tcBorders>
              <w:top w:val="nil"/>
              <w:left w:val="nil"/>
              <w:bottom w:val="single" w:sz="4" w:space="0" w:color="auto"/>
              <w:right w:val="single" w:sz="4" w:space="0" w:color="auto"/>
            </w:tcBorders>
            <w:shd w:val="clear" w:color="auto" w:fill="auto"/>
            <w:vAlign w:val="bottom"/>
            <w:hideMark/>
          </w:tcPr>
          <w:p w14:paraId="7708D124" w14:textId="77777777" w:rsidR="00AF44B3" w:rsidRPr="0014557F" w:rsidRDefault="00AF44B3" w:rsidP="00AF44B3">
            <w:pPr>
              <w:pStyle w:val="ListParagraph"/>
              <w:ind w:left="0"/>
              <w:jc w:val="both"/>
            </w:pPr>
            <w:r w:rsidRPr="0014557F">
              <w:t>PCB:TxRx CONTROL</w:t>
            </w:r>
          </w:p>
        </w:tc>
        <w:tc>
          <w:tcPr>
            <w:tcW w:w="1109" w:type="pct"/>
            <w:tcBorders>
              <w:top w:val="nil"/>
              <w:left w:val="nil"/>
              <w:bottom w:val="single" w:sz="4" w:space="0" w:color="auto"/>
              <w:right w:val="single" w:sz="4" w:space="0" w:color="auto"/>
            </w:tcBorders>
            <w:vAlign w:val="bottom"/>
          </w:tcPr>
          <w:p w14:paraId="1FEE306E" w14:textId="3DFDD28E" w:rsidR="00AF44B3" w:rsidRPr="0014557F" w:rsidRDefault="00AF44B3" w:rsidP="00AF44B3">
            <w:pPr>
              <w:pStyle w:val="ListParagraph"/>
              <w:ind w:left="0"/>
              <w:jc w:val="both"/>
            </w:pPr>
            <w:r w:rsidRPr="0014557F">
              <w:t xml:space="preserve">EP481000** </w:t>
            </w:r>
          </w:p>
        </w:tc>
        <w:tc>
          <w:tcPr>
            <w:tcW w:w="706" w:type="pct"/>
            <w:tcBorders>
              <w:top w:val="nil"/>
              <w:left w:val="nil"/>
              <w:bottom w:val="single" w:sz="4" w:space="0" w:color="auto"/>
              <w:right w:val="single" w:sz="4" w:space="0" w:color="auto"/>
            </w:tcBorders>
          </w:tcPr>
          <w:p w14:paraId="2A16C1A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60FF0B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06AFD2E" w14:textId="77777777" w:rsidR="00AF44B3" w:rsidRPr="0014557F" w:rsidRDefault="00AF44B3" w:rsidP="00AF44B3">
            <w:pPr>
              <w:pStyle w:val="ListParagraph"/>
              <w:ind w:left="0"/>
              <w:jc w:val="both"/>
            </w:pPr>
          </w:p>
        </w:tc>
      </w:tr>
      <w:tr w:rsidR="00AF2456" w:rsidRPr="0014557F" w14:paraId="7D11C4FC" w14:textId="437F81C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ACBDF1" w14:textId="77777777" w:rsidR="00AF44B3" w:rsidRPr="0014557F" w:rsidRDefault="00AF44B3" w:rsidP="00AF44B3">
            <w:pPr>
              <w:pStyle w:val="ListParagraph"/>
              <w:ind w:left="0"/>
              <w:jc w:val="both"/>
            </w:pPr>
            <w:r w:rsidRPr="0014557F">
              <w:t>32</w:t>
            </w:r>
          </w:p>
        </w:tc>
        <w:tc>
          <w:tcPr>
            <w:tcW w:w="2040" w:type="pct"/>
            <w:tcBorders>
              <w:top w:val="nil"/>
              <w:left w:val="nil"/>
              <w:bottom w:val="single" w:sz="4" w:space="0" w:color="auto"/>
              <w:right w:val="single" w:sz="4" w:space="0" w:color="auto"/>
            </w:tcBorders>
            <w:shd w:val="clear" w:color="auto" w:fill="auto"/>
            <w:vAlign w:val="bottom"/>
            <w:hideMark/>
          </w:tcPr>
          <w:p w14:paraId="3A7A3360" w14:textId="77777777" w:rsidR="00AF44B3" w:rsidRPr="0014557F" w:rsidRDefault="00AF44B3" w:rsidP="00AF44B3">
            <w:pPr>
              <w:pStyle w:val="ListParagraph"/>
              <w:ind w:left="0"/>
              <w:jc w:val="both"/>
            </w:pPr>
            <w:r w:rsidRPr="0014557F">
              <w:t>PCB:Rx Beam Former 1</w:t>
            </w:r>
          </w:p>
        </w:tc>
        <w:tc>
          <w:tcPr>
            <w:tcW w:w="1109" w:type="pct"/>
            <w:tcBorders>
              <w:top w:val="nil"/>
              <w:left w:val="nil"/>
              <w:bottom w:val="single" w:sz="4" w:space="0" w:color="auto"/>
              <w:right w:val="single" w:sz="4" w:space="0" w:color="auto"/>
            </w:tcBorders>
            <w:vAlign w:val="bottom"/>
          </w:tcPr>
          <w:p w14:paraId="07EE3D4A" w14:textId="4D837970" w:rsidR="00AF44B3" w:rsidRPr="0014557F" w:rsidRDefault="00AF44B3" w:rsidP="00AF44B3">
            <w:pPr>
              <w:pStyle w:val="ListParagraph"/>
              <w:ind w:left="0"/>
              <w:jc w:val="both"/>
            </w:pPr>
            <w:r w:rsidRPr="0014557F">
              <w:t xml:space="preserve">EP483700AA </w:t>
            </w:r>
          </w:p>
        </w:tc>
        <w:tc>
          <w:tcPr>
            <w:tcW w:w="706" w:type="pct"/>
            <w:tcBorders>
              <w:top w:val="nil"/>
              <w:left w:val="nil"/>
              <w:bottom w:val="single" w:sz="4" w:space="0" w:color="auto"/>
              <w:right w:val="single" w:sz="4" w:space="0" w:color="auto"/>
            </w:tcBorders>
          </w:tcPr>
          <w:p w14:paraId="50A1EDC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8AD25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DA2DF14" w14:textId="77777777" w:rsidR="00AF44B3" w:rsidRPr="0014557F" w:rsidRDefault="00AF44B3" w:rsidP="00AF44B3">
            <w:pPr>
              <w:pStyle w:val="ListParagraph"/>
              <w:ind w:left="0"/>
              <w:jc w:val="both"/>
            </w:pPr>
          </w:p>
        </w:tc>
      </w:tr>
      <w:tr w:rsidR="00AF2456" w:rsidRPr="0014557F" w14:paraId="3AE86F44" w14:textId="3C54BAB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DBEF2F5" w14:textId="77777777" w:rsidR="00AF44B3" w:rsidRPr="0014557F" w:rsidRDefault="00AF44B3" w:rsidP="00AF44B3">
            <w:pPr>
              <w:pStyle w:val="ListParagraph"/>
              <w:ind w:left="0"/>
              <w:jc w:val="both"/>
            </w:pPr>
            <w:r w:rsidRPr="0014557F">
              <w:t>33</w:t>
            </w:r>
          </w:p>
        </w:tc>
        <w:tc>
          <w:tcPr>
            <w:tcW w:w="2040" w:type="pct"/>
            <w:tcBorders>
              <w:top w:val="nil"/>
              <w:left w:val="nil"/>
              <w:bottom w:val="single" w:sz="4" w:space="0" w:color="auto"/>
              <w:right w:val="single" w:sz="4" w:space="0" w:color="auto"/>
            </w:tcBorders>
            <w:shd w:val="clear" w:color="auto" w:fill="auto"/>
            <w:vAlign w:val="bottom"/>
            <w:hideMark/>
          </w:tcPr>
          <w:p w14:paraId="4456397E" w14:textId="77777777" w:rsidR="00AF44B3" w:rsidRPr="0014557F" w:rsidRDefault="00AF44B3" w:rsidP="00AF44B3">
            <w:pPr>
              <w:pStyle w:val="ListParagraph"/>
              <w:ind w:left="0"/>
              <w:jc w:val="both"/>
            </w:pPr>
            <w:r w:rsidRPr="0014557F">
              <w:t>PCB:DL CONNECTOR</w:t>
            </w:r>
          </w:p>
        </w:tc>
        <w:tc>
          <w:tcPr>
            <w:tcW w:w="1109" w:type="pct"/>
            <w:tcBorders>
              <w:top w:val="nil"/>
              <w:left w:val="nil"/>
              <w:bottom w:val="single" w:sz="4" w:space="0" w:color="auto"/>
              <w:right w:val="single" w:sz="4" w:space="0" w:color="auto"/>
            </w:tcBorders>
            <w:vAlign w:val="bottom"/>
          </w:tcPr>
          <w:p w14:paraId="1CD18B14" w14:textId="47D68E16" w:rsidR="00AF44B3" w:rsidRPr="0014557F" w:rsidRDefault="00AF44B3" w:rsidP="00AF44B3">
            <w:pPr>
              <w:pStyle w:val="ListParagraph"/>
              <w:ind w:left="0"/>
              <w:jc w:val="both"/>
            </w:pPr>
            <w:r w:rsidRPr="0014557F">
              <w:t xml:space="preserve">EP490000CC </w:t>
            </w:r>
          </w:p>
        </w:tc>
        <w:tc>
          <w:tcPr>
            <w:tcW w:w="706" w:type="pct"/>
            <w:tcBorders>
              <w:top w:val="nil"/>
              <w:left w:val="nil"/>
              <w:bottom w:val="single" w:sz="4" w:space="0" w:color="auto"/>
              <w:right w:val="single" w:sz="4" w:space="0" w:color="auto"/>
            </w:tcBorders>
          </w:tcPr>
          <w:p w14:paraId="7B0BB3F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3D797F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8AC32A" w14:textId="77777777" w:rsidR="00AF44B3" w:rsidRPr="0014557F" w:rsidRDefault="00AF44B3" w:rsidP="00AF44B3">
            <w:pPr>
              <w:pStyle w:val="ListParagraph"/>
              <w:ind w:left="0"/>
              <w:jc w:val="both"/>
            </w:pPr>
          </w:p>
        </w:tc>
      </w:tr>
      <w:tr w:rsidR="00AF2456" w:rsidRPr="0014557F" w14:paraId="60385C39" w14:textId="7B6DD1D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2014B0A" w14:textId="77777777" w:rsidR="00AF44B3" w:rsidRPr="0014557F" w:rsidRDefault="00AF44B3" w:rsidP="00AF44B3">
            <w:pPr>
              <w:pStyle w:val="ListParagraph"/>
              <w:ind w:left="0"/>
              <w:jc w:val="both"/>
            </w:pPr>
            <w:r w:rsidRPr="0014557F">
              <w:t>34</w:t>
            </w:r>
          </w:p>
        </w:tc>
        <w:tc>
          <w:tcPr>
            <w:tcW w:w="2040" w:type="pct"/>
            <w:tcBorders>
              <w:top w:val="nil"/>
              <w:left w:val="nil"/>
              <w:bottom w:val="single" w:sz="4" w:space="0" w:color="auto"/>
              <w:right w:val="single" w:sz="4" w:space="0" w:color="auto"/>
            </w:tcBorders>
            <w:shd w:val="clear" w:color="auto" w:fill="auto"/>
            <w:vAlign w:val="bottom"/>
            <w:hideMark/>
          </w:tcPr>
          <w:p w14:paraId="06BB7306"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4CAAA07D" w14:textId="0D15B803" w:rsidR="00AF44B3" w:rsidRPr="0014557F" w:rsidRDefault="00AF44B3" w:rsidP="00AF44B3">
            <w:pPr>
              <w:pStyle w:val="ListParagraph"/>
              <w:ind w:left="0"/>
              <w:jc w:val="both"/>
            </w:pPr>
            <w:r w:rsidRPr="0014557F">
              <w:t xml:space="preserve">EP493700** </w:t>
            </w:r>
          </w:p>
        </w:tc>
        <w:tc>
          <w:tcPr>
            <w:tcW w:w="706" w:type="pct"/>
            <w:tcBorders>
              <w:top w:val="nil"/>
              <w:left w:val="nil"/>
              <w:bottom w:val="single" w:sz="4" w:space="0" w:color="auto"/>
              <w:right w:val="single" w:sz="4" w:space="0" w:color="auto"/>
            </w:tcBorders>
          </w:tcPr>
          <w:p w14:paraId="4A8B0E1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D2C30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17E5B2" w14:textId="77777777" w:rsidR="00AF44B3" w:rsidRPr="0014557F" w:rsidRDefault="00AF44B3" w:rsidP="00AF44B3">
            <w:pPr>
              <w:pStyle w:val="ListParagraph"/>
              <w:ind w:left="0"/>
              <w:jc w:val="both"/>
            </w:pPr>
          </w:p>
        </w:tc>
      </w:tr>
      <w:tr w:rsidR="00AF2456" w:rsidRPr="0014557F" w14:paraId="2C24BF58" w14:textId="12D3A75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36EA59" w14:textId="77777777" w:rsidR="00AF44B3" w:rsidRPr="0014557F" w:rsidRDefault="00AF44B3" w:rsidP="00AF44B3">
            <w:pPr>
              <w:pStyle w:val="ListParagraph"/>
              <w:ind w:left="0"/>
              <w:jc w:val="both"/>
            </w:pPr>
            <w:r w:rsidRPr="0014557F">
              <w:t>35</w:t>
            </w:r>
          </w:p>
        </w:tc>
        <w:tc>
          <w:tcPr>
            <w:tcW w:w="2040" w:type="pct"/>
            <w:tcBorders>
              <w:top w:val="nil"/>
              <w:left w:val="nil"/>
              <w:bottom w:val="single" w:sz="4" w:space="0" w:color="auto"/>
              <w:right w:val="single" w:sz="4" w:space="0" w:color="auto"/>
            </w:tcBorders>
            <w:shd w:val="clear" w:color="auto" w:fill="auto"/>
            <w:vAlign w:val="bottom"/>
            <w:hideMark/>
          </w:tcPr>
          <w:p w14:paraId="3A42B4F4" w14:textId="77777777" w:rsidR="00AF44B3" w:rsidRPr="0014557F" w:rsidRDefault="00AF44B3" w:rsidP="00AF44B3">
            <w:pPr>
              <w:pStyle w:val="ListParagraph"/>
              <w:ind w:left="0"/>
              <w:jc w:val="both"/>
            </w:pPr>
            <w:r w:rsidRPr="0014557F">
              <w:t>PCB:STCW1</w:t>
            </w:r>
          </w:p>
        </w:tc>
        <w:tc>
          <w:tcPr>
            <w:tcW w:w="1109" w:type="pct"/>
            <w:tcBorders>
              <w:top w:val="nil"/>
              <w:left w:val="nil"/>
              <w:bottom w:val="single" w:sz="4" w:space="0" w:color="auto"/>
              <w:right w:val="single" w:sz="4" w:space="0" w:color="auto"/>
            </w:tcBorders>
            <w:vAlign w:val="bottom"/>
          </w:tcPr>
          <w:p w14:paraId="31745686" w14:textId="154112A6" w:rsidR="00AF44B3" w:rsidRPr="0014557F" w:rsidRDefault="00AF44B3" w:rsidP="00AF44B3">
            <w:pPr>
              <w:pStyle w:val="ListParagraph"/>
              <w:ind w:left="0"/>
              <w:jc w:val="both"/>
            </w:pPr>
            <w:r w:rsidRPr="0014557F">
              <w:t xml:space="preserve">EP496700** </w:t>
            </w:r>
          </w:p>
        </w:tc>
        <w:tc>
          <w:tcPr>
            <w:tcW w:w="706" w:type="pct"/>
            <w:tcBorders>
              <w:top w:val="nil"/>
              <w:left w:val="nil"/>
              <w:bottom w:val="single" w:sz="4" w:space="0" w:color="auto"/>
              <w:right w:val="single" w:sz="4" w:space="0" w:color="auto"/>
            </w:tcBorders>
          </w:tcPr>
          <w:p w14:paraId="693CB6A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0464D0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CC6BD78" w14:textId="77777777" w:rsidR="00AF44B3" w:rsidRPr="0014557F" w:rsidRDefault="00AF44B3" w:rsidP="00AF44B3">
            <w:pPr>
              <w:pStyle w:val="ListParagraph"/>
              <w:ind w:left="0"/>
              <w:jc w:val="both"/>
            </w:pPr>
          </w:p>
        </w:tc>
      </w:tr>
      <w:tr w:rsidR="00AF2456" w:rsidRPr="0014557F" w14:paraId="536A6D94" w14:textId="4F5F85C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8CD707B" w14:textId="77777777" w:rsidR="00AF44B3" w:rsidRPr="0014557F" w:rsidRDefault="00AF44B3" w:rsidP="00AF44B3">
            <w:pPr>
              <w:pStyle w:val="ListParagraph"/>
              <w:ind w:left="0"/>
              <w:jc w:val="both"/>
            </w:pPr>
            <w:r w:rsidRPr="0014557F">
              <w:t>36</w:t>
            </w:r>
          </w:p>
        </w:tc>
        <w:tc>
          <w:tcPr>
            <w:tcW w:w="2040" w:type="pct"/>
            <w:tcBorders>
              <w:top w:val="nil"/>
              <w:left w:val="nil"/>
              <w:bottom w:val="single" w:sz="4" w:space="0" w:color="auto"/>
              <w:right w:val="single" w:sz="4" w:space="0" w:color="auto"/>
            </w:tcBorders>
            <w:shd w:val="clear" w:color="auto" w:fill="auto"/>
            <w:vAlign w:val="bottom"/>
            <w:hideMark/>
          </w:tcPr>
          <w:p w14:paraId="4D5F130B" w14:textId="77777777" w:rsidR="00AF44B3" w:rsidRPr="0014557F" w:rsidRDefault="00AF44B3" w:rsidP="00AF44B3">
            <w:pPr>
              <w:pStyle w:val="ListParagraph"/>
              <w:ind w:left="0"/>
              <w:jc w:val="both"/>
            </w:pPr>
            <w:r w:rsidRPr="0014557F">
              <w:t>PCB:STCW2</w:t>
            </w:r>
          </w:p>
        </w:tc>
        <w:tc>
          <w:tcPr>
            <w:tcW w:w="1109" w:type="pct"/>
            <w:tcBorders>
              <w:top w:val="nil"/>
              <w:left w:val="nil"/>
              <w:bottom w:val="single" w:sz="4" w:space="0" w:color="auto"/>
              <w:right w:val="single" w:sz="4" w:space="0" w:color="auto"/>
            </w:tcBorders>
            <w:vAlign w:val="bottom"/>
          </w:tcPr>
          <w:p w14:paraId="3A88C444" w14:textId="7C752FAF" w:rsidR="00AF44B3" w:rsidRPr="0014557F" w:rsidRDefault="00AF44B3" w:rsidP="00AF44B3">
            <w:pPr>
              <w:pStyle w:val="ListParagraph"/>
              <w:ind w:left="0"/>
              <w:jc w:val="both"/>
            </w:pPr>
            <w:r w:rsidRPr="0014557F">
              <w:t xml:space="preserve">EP496800BB </w:t>
            </w:r>
          </w:p>
        </w:tc>
        <w:tc>
          <w:tcPr>
            <w:tcW w:w="706" w:type="pct"/>
            <w:tcBorders>
              <w:top w:val="nil"/>
              <w:left w:val="nil"/>
              <w:bottom w:val="single" w:sz="4" w:space="0" w:color="auto"/>
              <w:right w:val="single" w:sz="4" w:space="0" w:color="auto"/>
            </w:tcBorders>
          </w:tcPr>
          <w:p w14:paraId="3592935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83C98C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E9BED53" w14:textId="77777777" w:rsidR="00AF44B3" w:rsidRPr="0014557F" w:rsidRDefault="00AF44B3" w:rsidP="00AF44B3">
            <w:pPr>
              <w:pStyle w:val="ListParagraph"/>
              <w:ind w:left="0"/>
              <w:jc w:val="both"/>
            </w:pPr>
          </w:p>
        </w:tc>
      </w:tr>
      <w:tr w:rsidR="00AF2456" w:rsidRPr="0014557F" w14:paraId="33DE149F" w14:textId="5EEC4E4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FAA5C7" w14:textId="77777777" w:rsidR="00AF44B3" w:rsidRPr="0014557F" w:rsidRDefault="00AF44B3" w:rsidP="00AF44B3">
            <w:pPr>
              <w:pStyle w:val="ListParagraph"/>
              <w:ind w:left="0"/>
              <w:jc w:val="both"/>
            </w:pPr>
            <w:r w:rsidRPr="0014557F">
              <w:t>37</w:t>
            </w:r>
          </w:p>
        </w:tc>
        <w:tc>
          <w:tcPr>
            <w:tcW w:w="2040" w:type="pct"/>
            <w:tcBorders>
              <w:top w:val="nil"/>
              <w:left w:val="nil"/>
              <w:bottom w:val="single" w:sz="4" w:space="0" w:color="auto"/>
              <w:right w:val="single" w:sz="4" w:space="0" w:color="auto"/>
            </w:tcBorders>
            <w:shd w:val="clear" w:color="auto" w:fill="auto"/>
            <w:vAlign w:val="bottom"/>
            <w:hideMark/>
          </w:tcPr>
          <w:p w14:paraId="0ACEA008" w14:textId="77777777" w:rsidR="00AF44B3" w:rsidRPr="0014557F" w:rsidRDefault="00AF44B3" w:rsidP="00AF44B3">
            <w:pPr>
              <w:pStyle w:val="ListParagraph"/>
              <w:ind w:left="0"/>
              <w:jc w:val="both"/>
            </w:pPr>
            <w:r w:rsidRPr="0014557F">
              <w:t>PCB:Mother</w:t>
            </w:r>
          </w:p>
        </w:tc>
        <w:tc>
          <w:tcPr>
            <w:tcW w:w="1109" w:type="pct"/>
            <w:tcBorders>
              <w:top w:val="nil"/>
              <w:left w:val="nil"/>
              <w:bottom w:val="single" w:sz="4" w:space="0" w:color="auto"/>
              <w:right w:val="single" w:sz="4" w:space="0" w:color="auto"/>
            </w:tcBorders>
            <w:vAlign w:val="bottom"/>
          </w:tcPr>
          <w:p w14:paraId="0748F539" w14:textId="36B3546C" w:rsidR="00AF44B3" w:rsidRPr="0014557F" w:rsidRDefault="00AF44B3" w:rsidP="00AF44B3">
            <w:pPr>
              <w:pStyle w:val="ListParagraph"/>
              <w:ind w:left="0"/>
              <w:jc w:val="both"/>
            </w:pPr>
            <w:r w:rsidRPr="0014557F">
              <w:t xml:space="preserve">EP497200** </w:t>
            </w:r>
          </w:p>
        </w:tc>
        <w:tc>
          <w:tcPr>
            <w:tcW w:w="706" w:type="pct"/>
            <w:tcBorders>
              <w:top w:val="nil"/>
              <w:left w:val="nil"/>
              <w:bottom w:val="single" w:sz="4" w:space="0" w:color="auto"/>
              <w:right w:val="single" w:sz="4" w:space="0" w:color="auto"/>
            </w:tcBorders>
          </w:tcPr>
          <w:p w14:paraId="14EF0B9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BA48F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851FA4" w14:textId="77777777" w:rsidR="00AF44B3" w:rsidRPr="0014557F" w:rsidRDefault="00AF44B3" w:rsidP="00AF44B3">
            <w:pPr>
              <w:pStyle w:val="ListParagraph"/>
              <w:ind w:left="0"/>
              <w:jc w:val="both"/>
            </w:pPr>
          </w:p>
        </w:tc>
      </w:tr>
      <w:tr w:rsidR="00AF2456" w:rsidRPr="0014557F" w14:paraId="65C8CAF6" w14:textId="501BA27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C9D6B3" w14:textId="77777777" w:rsidR="00AF44B3" w:rsidRPr="0014557F" w:rsidRDefault="00AF44B3" w:rsidP="00AF44B3">
            <w:pPr>
              <w:pStyle w:val="ListParagraph"/>
              <w:ind w:left="0"/>
              <w:jc w:val="both"/>
            </w:pPr>
            <w:r w:rsidRPr="0014557F">
              <w:t>38</w:t>
            </w:r>
          </w:p>
        </w:tc>
        <w:tc>
          <w:tcPr>
            <w:tcW w:w="2040" w:type="pct"/>
            <w:tcBorders>
              <w:top w:val="nil"/>
              <w:left w:val="nil"/>
              <w:bottom w:val="single" w:sz="4" w:space="0" w:color="auto"/>
              <w:right w:val="single" w:sz="4" w:space="0" w:color="auto"/>
            </w:tcBorders>
            <w:shd w:val="clear" w:color="auto" w:fill="auto"/>
            <w:vAlign w:val="bottom"/>
            <w:hideMark/>
          </w:tcPr>
          <w:p w14:paraId="1BE9720B" w14:textId="77777777" w:rsidR="00AF44B3" w:rsidRPr="0014557F" w:rsidRDefault="00AF44B3" w:rsidP="00AF44B3">
            <w:pPr>
              <w:pStyle w:val="ListParagraph"/>
              <w:ind w:left="0"/>
              <w:jc w:val="both"/>
            </w:pPr>
            <w:r w:rsidRPr="0014557F">
              <w:t>PCB:Low Voltage Circuit</w:t>
            </w:r>
          </w:p>
        </w:tc>
        <w:tc>
          <w:tcPr>
            <w:tcW w:w="1109" w:type="pct"/>
            <w:tcBorders>
              <w:top w:val="nil"/>
              <w:left w:val="nil"/>
              <w:bottom w:val="single" w:sz="4" w:space="0" w:color="auto"/>
              <w:right w:val="single" w:sz="4" w:space="0" w:color="auto"/>
            </w:tcBorders>
            <w:vAlign w:val="bottom"/>
          </w:tcPr>
          <w:p w14:paraId="7C141E1E" w14:textId="18BA72DA" w:rsidR="00AF44B3" w:rsidRPr="0014557F" w:rsidRDefault="00AF44B3" w:rsidP="00AF44B3">
            <w:pPr>
              <w:pStyle w:val="ListParagraph"/>
              <w:ind w:left="0"/>
              <w:jc w:val="both"/>
            </w:pPr>
            <w:r w:rsidRPr="0014557F">
              <w:t xml:space="preserve">EP498800** </w:t>
            </w:r>
          </w:p>
        </w:tc>
        <w:tc>
          <w:tcPr>
            <w:tcW w:w="706" w:type="pct"/>
            <w:tcBorders>
              <w:top w:val="nil"/>
              <w:left w:val="nil"/>
              <w:bottom w:val="single" w:sz="4" w:space="0" w:color="auto"/>
              <w:right w:val="single" w:sz="4" w:space="0" w:color="auto"/>
            </w:tcBorders>
          </w:tcPr>
          <w:p w14:paraId="6AEFDB4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BD313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F352299" w14:textId="77777777" w:rsidR="00AF44B3" w:rsidRPr="0014557F" w:rsidRDefault="00AF44B3" w:rsidP="00AF44B3">
            <w:pPr>
              <w:pStyle w:val="ListParagraph"/>
              <w:ind w:left="0"/>
              <w:jc w:val="both"/>
            </w:pPr>
          </w:p>
        </w:tc>
      </w:tr>
      <w:tr w:rsidR="00AF2456" w:rsidRPr="0014557F" w14:paraId="1A55B463" w14:textId="447D203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31F3DB2" w14:textId="77777777" w:rsidR="00AF44B3" w:rsidRPr="0014557F" w:rsidRDefault="00AF44B3" w:rsidP="00AF44B3">
            <w:pPr>
              <w:pStyle w:val="ListParagraph"/>
              <w:ind w:left="0"/>
              <w:jc w:val="both"/>
            </w:pPr>
            <w:r w:rsidRPr="0014557F">
              <w:t>39</w:t>
            </w:r>
          </w:p>
        </w:tc>
        <w:tc>
          <w:tcPr>
            <w:tcW w:w="2040" w:type="pct"/>
            <w:tcBorders>
              <w:top w:val="nil"/>
              <w:left w:val="nil"/>
              <w:bottom w:val="single" w:sz="4" w:space="0" w:color="auto"/>
              <w:right w:val="single" w:sz="4" w:space="0" w:color="auto"/>
            </w:tcBorders>
            <w:shd w:val="clear" w:color="auto" w:fill="auto"/>
            <w:vAlign w:val="bottom"/>
            <w:hideMark/>
          </w:tcPr>
          <w:p w14:paraId="3E59E93E" w14:textId="77777777" w:rsidR="00AF44B3" w:rsidRPr="0014557F" w:rsidRDefault="00AF44B3" w:rsidP="00AF44B3">
            <w:pPr>
              <w:pStyle w:val="ListParagraph"/>
              <w:ind w:left="0"/>
              <w:jc w:val="both"/>
            </w:pPr>
            <w:r w:rsidRPr="0014557F">
              <w:t>PCB:High Voltage Circuit</w:t>
            </w:r>
          </w:p>
        </w:tc>
        <w:tc>
          <w:tcPr>
            <w:tcW w:w="1109" w:type="pct"/>
            <w:tcBorders>
              <w:top w:val="nil"/>
              <w:left w:val="nil"/>
              <w:bottom w:val="single" w:sz="4" w:space="0" w:color="auto"/>
              <w:right w:val="single" w:sz="4" w:space="0" w:color="auto"/>
            </w:tcBorders>
            <w:vAlign w:val="bottom"/>
          </w:tcPr>
          <w:p w14:paraId="318DA450" w14:textId="43D4D0D7" w:rsidR="00AF44B3" w:rsidRPr="0014557F" w:rsidRDefault="00AF44B3" w:rsidP="00AF44B3">
            <w:pPr>
              <w:pStyle w:val="ListParagraph"/>
              <w:ind w:left="0"/>
              <w:jc w:val="both"/>
            </w:pPr>
            <w:r w:rsidRPr="0014557F">
              <w:t xml:space="preserve">EP498900** </w:t>
            </w:r>
          </w:p>
        </w:tc>
        <w:tc>
          <w:tcPr>
            <w:tcW w:w="706" w:type="pct"/>
            <w:tcBorders>
              <w:top w:val="nil"/>
              <w:left w:val="nil"/>
              <w:bottom w:val="single" w:sz="4" w:space="0" w:color="auto"/>
              <w:right w:val="single" w:sz="4" w:space="0" w:color="auto"/>
            </w:tcBorders>
          </w:tcPr>
          <w:p w14:paraId="08367C9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9360A6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F49FFFB" w14:textId="77777777" w:rsidR="00AF44B3" w:rsidRPr="0014557F" w:rsidRDefault="00AF44B3" w:rsidP="00AF44B3">
            <w:pPr>
              <w:pStyle w:val="ListParagraph"/>
              <w:ind w:left="0"/>
              <w:jc w:val="both"/>
            </w:pPr>
          </w:p>
        </w:tc>
      </w:tr>
      <w:tr w:rsidR="00AF2456" w:rsidRPr="0014557F" w14:paraId="76968F4D" w14:textId="24EDE86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4F5EAAB" w14:textId="77777777" w:rsidR="00AF44B3" w:rsidRPr="0014557F" w:rsidRDefault="00AF44B3" w:rsidP="00AF44B3">
            <w:pPr>
              <w:pStyle w:val="ListParagraph"/>
              <w:ind w:left="0"/>
              <w:jc w:val="both"/>
            </w:pPr>
            <w:r w:rsidRPr="0014557F">
              <w:t>40</w:t>
            </w:r>
          </w:p>
        </w:tc>
        <w:tc>
          <w:tcPr>
            <w:tcW w:w="2040" w:type="pct"/>
            <w:tcBorders>
              <w:top w:val="nil"/>
              <w:left w:val="nil"/>
              <w:bottom w:val="single" w:sz="4" w:space="0" w:color="auto"/>
              <w:right w:val="single" w:sz="4" w:space="0" w:color="auto"/>
            </w:tcBorders>
            <w:shd w:val="clear" w:color="auto" w:fill="auto"/>
            <w:vAlign w:val="bottom"/>
            <w:hideMark/>
          </w:tcPr>
          <w:p w14:paraId="175A19A5" w14:textId="77777777" w:rsidR="00AF44B3" w:rsidRPr="0014557F" w:rsidRDefault="00AF44B3" w:rsidP="00AF44B3">
            <w:pPr>
              <w:pStyle w:val="ListParagraph"/>
              <w:ind w:left="0"/>
              <w:jc w:val="both"/>
            </w:pPr>
            <w:r w:rsidRPr="0014557F">
              <w:t>PCB:Rx Connector</w:t>
            </w:r>
          </w:p>
        </w:tc>
        <w:tc>
          <w:tcPr>
            <w:tcW w:w="1109" w:type="pct"/>
            <w:tcBorders>
              <w:top w:val="nil"/>
              <w:left w:val="nil"/>
              <w:bottom w:val="single" w:sz="4" w:space="0" w:color="auto"/>
              <w:right w:val="single" w:sz="4" w:space="0" w:color="auto"/>
            </w:tcBorders>
            <w:vAlign w:val="bottom"/>
          </w:tcPr>
          <w:p w14:paraId="78F55514" w14:textId="565C920F" w:rsidR="00AF44B3" w:rsidRPr="0014557F" w:rsidRDefault="00AF44B3" w:rsidP="00AF44B3">
            <w:pPr>
              <w:pStyle w:val="ListParagraph"/>
              <w:ind w:left="0"/>
              <w:jc w:val="both"/>
            </w:pPr>
            <w:r w:rsidRPr="0014557F">
              <w:t xml:space="preserve">EP499000** </w:t>
            </w:r>
          </w:p>
        </w:tc>
        <w:tc>
          <w:tcPr>
            <w:tcW w:w="706" w:type="pct"/>
            <w:tcBorders>
              <w:top w:val="nil"/>
              <w:left w:val="nil"/>
              <w:bottom w:val="single" w:sz="4" w:space="0" w:color="auto"/>
              <w:right w:val="single" w:sz="4" w:space="0" w:color="auto"/>
            </w:tcBorders>
          </w:tcPr>
          <w:p w14:paraId="0E013EA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C4BBFA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5FA3F77" w14:textId="77777777" w:rsidR="00AF44B3" w:rsidRPr="0014557F" w:rsidRDefault="00AF44B3" w:rsidP="00AF44B3">
            <w:pPr>
              <w:pStyle w:val="ListParagraph"/>
              <w:ind w:left="0"/>
              <w:jc w:val="both"/>
            </w:pPr>
          </w:p>
        </w:tc>
      </w:tr>
      <w:tr w:rsidR="00AF2456" w:rsidRPr="0014557F" w14:paraId="5B2B5C4D" w14:textId="7C6195F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047E4D" w14:textId="77777777" w:rsidR="00AF44B3" w:rsidRPr="0014557F" w:rsidRDefault="00AF44B3" w:rsidP="00AF44B3">
            <w:pPr>
              <w:pStyle w:val="ListParagraph"/>
              <w:ind w:left="0"/>
              <w:jc w:val="both"/>
            </w:pPr>
            <w:r w:rsidRPr="0014557F">
              <w:t>41</w:t>
            </w:r>
          </w:p>
        </w:tc>
        <w:tc>
          <w:tcPr>
            <w:tcW w:w="2040" w:type="pct"/>
            <w:tcBorders>
              <w:top w:val="nil"/>
              <w:left w:val="nil"/>
              <w:bottom w:val="single" w:sz="4" w:space="0" w:color="auto"/>
              <w:right w:val="single" w:sz="4" w:space="0" w:color="auto"/>
            </w:tcBorders>
            <w:shd w:val="clear" w:color="auto" w:fill="auto"/>
            <w:vAlign w:val="bottom"/>
            <w:hideMark/>
          </w:tcPr>
          <w:p w14:paraId="767E024E" w14:textId="77777777" w:rsidR="00AF44B3" w:rsidRPr="0014557F" w:rsidRDefault="00AF44B3" w:rsidP="00AF44B3">
            <w:pPr>
              <w:pStyle w:val="ListParagraph"/>
              <w:ind w:left="0"/>
              <w:jc w:val="both"/>
            </w:pPr>
            <w:r w:rsidRPr="0014557F">
              <w:t>PCB:CMBAT</w:t>
            </w:r>
          </w:p>
        </w:tc>
        <w:tc>
          <w:tcPr>
            <w:tcW w:w="1109" w:type="pct"/>
            <w:tcBorders>
              <w:top w:val="nil"/>
              <w:left w:val="nil"/>
              <w:bottom w:val="single" w:sz="4" w:space="0" w:color="auto"/>
              <w:right w:val="single" w:sz="4" w:space="0" w:color="auto"/>
            </w:tcBorders>
            <w:vAlign w:val="bottom"/>
          </w:tcPr>
          <w:p w14:paraId="528554C9" w14:textId="385C2E01" w:rsidR="00AF44B3" w:rsidRPr="0014557F" w:rsidRDefault="00AF44B3" w:rsidP="00AF44B3">
            <w:pPr>
              <w:pStyle w:val="ListParagraph"/>
              <w:ind w:left="0"/>
              <w:jc w:val="both"/>
            </w:pPr>
            <w:r w:rsidRPr="0014557F">
              <w:t xml:space="preserve">EP510000** </w:t>
            </w:r>
          </w:p>
        </w:tc>
        <w:tc>
          <w:tcPr>
            <w:tcW w:w="706" w:type="pct"/>
            <w:tcBorders>
              <w:top w:val="nil"/>
              <w:left w:val="nil"/>
              <w:bottom w:val="single" w:sz="4" w:space="0" w:color="auto"/>
              <w:right w:val="single" w:sz="4" w:space="0" w:color="auto"/>
            </w:tcBorders>
          </w:tcPr>
          <w:p w14:paraId="4C764C9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C8A319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6C3077C" w14:textId="77777777" w:rsidR="00AF44B3" w:rsidRPr="0014557F" w:rsidRDefault="00AF44B3" w:rsidP="00AF44B3">
            <w:pPr>
              <w:pStyle w:val="ListParagraph"/>
              <w:ind w:left="0"/>
              <w:jc w:val="both"/>
            </w:pPr>
          </w:p>
        </w:tc>
      </w:tr>
      <w:tr w:rsidR="00AF2456" w:rsidRPr="0014557F" w14:paraId="24D04775" w14:textId="4303097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980DA74" w14:textId="77777777" w:rsidR="00AF44B3" w:rsidRPr="0014557F" w:rsidRDefault="00AF44B3" w:rsidP="00AF44B3">
            <w:pPr>
              <w:pStyle w:val="ListParagraph"/>
              <w:ind w:left="0"/>
              <w:jc w:val="both"/>
            </w:pPr>
            <w:r w:rsidRPr="0014557F">
              <w:t>42</w:t>
            </w:r>
          </w:p>
        </w:tc>
        <w:tc>
          <w:tcPr>
            <w:tcW w:w="2040" w:type="pct"/>
            <w:tcBorders>
              <w:top w:val="nil"/>
              <w:left w:val="nil"/>
              <w:bottom w:val="single" w:sz="4" w:space="0" w:color="auto"/>
              <w:right w:val="single" w:sz="4" w:space="0" w:color="auto"/>
            </w:tcBorders>
            <w:shd w:val="clear" w:color="auto" w:fill="auto"/>
            <w:vAlign w:val="bottom"/>
            <w:hideMark/>
          </w:tcPr>
          <w:p w14:paraId="4CA303A9" w14:textId="77777777" w:rsidR="00AF44B3" w:rsidRPr="0014557F" w:rsidRDefault="00AF44B3" w:rsidP="00AF44B3">
            <w:pPr>
              <w:pStyle w:val="ListParagraph"/>
              <w:ind w:left="0"/>
              <w:jc w:val="both"/>
            </w:pPr>
            <w:r w:rsidRPr="0014557F">
              <w:t>PCB:SDP</w:t>
            </w:r>
          </w:p>
        </w:tc>
        <w:tc>
          <w:tcPr>
            <w:tcW w:w="1109" w:type="pct"/>
            <w:tcBorders>
              <w:top w:val="nil"/>
              <w:left w:val="nil"/>
              <w:bottom w:val="single" w:sz="4" w:space="0" w:color="auto"/>
              <w:right w:val="single" w:sz="4" w:space="0" w:color="auto"/>
            </w:tcBorders>
            <w:vAlign w:val="bottom"/>
          </w:tcPr>
          <w:p w14:paraId="430A360A" w14:textId="435DAD10" w:rsidR="00AF44B3" w:rsidRPr="0014557F" w:rsidRDefault="00AF44B3" w:rsidP="00AF44B3">
            <w:pPr>
              <w:pStyle w:val="ListParagraph"/>
              <w:ind w:left="0"/>
              <w:jc w:val="both"/>
            </w:pPr>
            <w:r w:rsidRPr="0014557F">
              <w:t xml:space="preserve">EP512600** </w:t>
            </w:r>
          </w:p>
        </w:tc>
        <w:tc>
          <w:tcPr>
            <w:tcW w:w="706" w:type="pct"/>
            <w:tcBorders>
              <w:top w:val="nil"/>
              <w:left w:val="nil"/>
              <w:bottom w:val="single" w:sz="4" w:space="0" w:color="auto"/>
              <w:right w:val="single" w:sz="4" w:space="0" w:color="auto"/>
            </w:tcBorders>
          </w:tcPr>
          <w:p w14:paraId="44B3091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ECD5CF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68F303C" w14:textId="77777777" w:rsidR="00AF44B3" w:rsidRPr="0014557F" w:rsidRDefault="00AF44B3" w:rsidP="00AF44B3">
            <w:pPr>
              <w:pStyle w:val="ListParagraph"/>
              <w:ind w:left="0"/>
              <w:jc w:val="both"/>
            </w:pPr>
          </w:p>
        </w:tc>
      </w:tr>
      <w:tr w:rsidR="00AF2456" w:rsidRPr="0014557F" w14:paraId="5C54548C" w14:textId="1E3A605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5521DE8" w14:textId="77777777" w:rsidR="00AF44B3" w:rsidRPr="0014557F" w:rsidRDefault="00AF44B3" w:rsidP="00AF44B3">
            <w:pPr>
              <w:pStyle w:val="ListParagraph"/>
              <w:ind w:left="0"/>
              <w:jc w:val="both"/>
            </w:pPr>
            <w:r w:rsidRPr="0014557F">
              <w:t>43</w:t>
            </w:r>
          </w:p>
        </w:tc>
        <w:tc>
          <w:tcPr>
            <w:tcW w:w="2040" w:type="pct"/>
            <w:tcBorders>
              <w:top w:val="nil"/>
              <w:left w:val="nil"/>
              <w:bottom w:val="single" w:sz="4" w:space="0" w:color="auto"/>
              <w:right w:val="single" w:sz="4" w:space="0" w:color="auto"/>
            </w:tcBorders>
            <w:shd w:val="clear" w:color="auto" w:fill="auto"/>
            <w:vAlign w:val="bottom"/>
            <w:hideMark/>
          </w:tcPr>
          <w:p w14:paraId="5ED2E97D" w14:textId="77777777" w:rsidR="00AF44B3" w:rsidRPr="0014557F" w:rsidRDefault="00AF44B3" w:rsidP="00AF44B3">
            <w:pPr>
              <w:pStyle w:val="ListParagraph"/>
              <w:ind w:left="0"/>
              <w:jc w:val="both"/>
            </w:pPr>
            <w:r w:rsidRPr="0014557F">
              <w:t>PCB:Pre Amp</w:t>
            </w:r>
          </w:p>
        </w:tc>
        <w:tc>
          <w:tcPr>
            <w:tcW w:w="1109" w:type="pct"/>
            <w:tcBorders>
              <w:top w:val="nil"/>
              <w:left w:val="nil"/>
              <w:bottom w:val="single" w:sz="4" w:space="0" w:color="auto"/>
              <w:right w:val="single" w:sz="4" w:space="0" w:color="auto"/>
            </w:tcBorders>
            <w:vAlign w:val="bottom"/>
          </w:tcPr>
          <w:p w14:paraId="0625FD60" w14:textId="7BC50A56" w:rsidR="00AF44B3" w:rsidRPr="0014557F" w:rsidRDefault="00AF44B3" w:rsidP="00AF44B3">
            <w:pPr>
              <w:pStyle w:val="ListParagraph"/>
              <w:ind w:left="0"/>
              <w:jc w:val="both"/>
            </w:pPr>
            <w:r w:rsidRPr="0014557F">
              <w:t xml:space="preserve">EP516500** </w:t>
            </w:r>
          </w:p>
        </w:tc>
        <w:tc>
          <w:tcPr>
            <w:tcW w:w="706" w:type="pct"/>
            <w:tcBorders>
              <w:top w:val="nil"/>
              <w:left w:val="nil"/>
              <w:bottom w:val="single" w:sz="4" w:space="0" w:color="auto"/>
              <w:right w:val="single" w:sz="4" w:space="0" w:color="auto"/>
            </w:tcBorders>
          </w:tcPr>
          <w:p w14:paraId="3DE7226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051C0F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08F9F36" w14:textId="77777777" w:rsidR="00AF44B3" w:rsidRPr="0014557F" w:rsidRDefault="00AF44B3" w:rsidP="00AF44B3">
            <w:pPr>
              <w:pStyle w:val="ListParagraph"/>
              <w:ind w:left="0"/>
              <w:jc w:val="both"/>
            </w:pPr>
          </w:p>
        </w:tc>
      </w:tr>
      <w:tr w:rsidR="00AF2456" w:rsidRPr="0014557F" w14:paraId="630EE78A" w14:textId="60DBA2C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A3C6D88" w14:textId="77777777" w:rsidR="00AF44B3" w:rsidRPr="0014557F" w:rsidRDefault="00AF44B3" w:rsidP="00AF44B3">
            <w:pPr>
              <w:pStyle w:val="ListParagraph"/>
              <w:ind w:left="0"/>
              <w:jc w:val="both"/>
            </w:pPr>
            <w:r w:rsidRPr="0014557F">
              <w:t>44</w:t>
            </w:r>
          </w:p>
        </w:tc>
        <w:tc>
          <w:tcPr>
            <w:tcW w:w="2040" w:type="pct"/>
            <w:tcBorders>
              <w:top w:val="nil"/>
              <w:left w:val="nil"/>
              <w:bottom w:val="single" w:sz="4" w:space="0" w:color="auto"/>
              <w:right w:val="single" w:sz="4" w:space="0" w:color="auto"/>
            </w:tcBorders>
            <w:shd w:val="clear" w:color="auto" w:fill="auto"/>
            <w:vAlign w:val="bottom"/>
            <w:hideMark/>
          </w:tcPr>
          <w:p w14:paraId="79B65605"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1D2AE1DA" w14:textId="512A890A" w:rsidR="00AF44B3" w:rsidRPr="0014557F" w:rsidRDefault="00AF44B3" w:rsidP="00AF44B3">
            <w:pPr>
              <w:pStyle w:val="ListParagraph"/>
              <w:ind w:left="0"/>
              <w:jc w:val="both"/>
            </w:pPr>
            <w:r w:rsidRPr="0014557F">
              <w:t xml:space="preserve">EP525200CC </w:t>
            </w:r>
          </w:p>
        </w:tc>
        <w:tc>
          <w:tcPr>
            <w:tcW w:w="706" w:type="pct"/>
            <w:tcBorders>
              <w:top w:val="nil"/>
              <w:left w:val="nil"/>
              <w:bottom w:val="single" w:sz="4" w:space="0" w:color="auto"/>
              <w:right w:val="single" w:sz="4" w:space="0" w:color="auto"/>
            </w:tcBorders>
          </w:tcPr>
          <w:p w14:paraId="5EF333A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B12BD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5005CB2" w14:textId="77777777" w:rsidR="00AF44B3" w:rsidRPr="0014557F" w:rsidRDefault="00AF44B3" w:rsidP="00AF44B3">
            <w:pPr>
              <w:pStyle w:val="ListParagraph"/>
              <w:ind w:left="0"/>
              <w:jc w:val="both"/>
            </w:pPr>
          </w:p>
        </w:tc>
      </w:tr>
      <w:tr w:rsidR="00AF2456" w:rsidRPr="0014557F" w14:paraId="01B5A14A" w14:textId="59F0FF8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DD57E5C" w14:textId="77777777" w:rsidR="00AF44B3" w:rsidRPr="0014557F" w:rsidRDefault="00AF44B3" w:rsidP="00AF44B3">
            <w:pPr>
              <w:pStyle w:val="ListParagraph"/>
              <w:ind w:left="0"/>
              <w:jc w:val="both"/>
            </w:pPr>
            <w:r w:rsidRPr="0014557F">
              <w:t>45</w:t>
            </w:r>
          </w:p>
        </w:tc>
        <w:tc>
          <w:tcPr>
            <w:tcW w:w="2040" w:type="pct"/>
            <w:tcBorders>
              <w:top w:val="nil"/>
              <w:left w:val="nil"/>
              <w:bottom w:val="single" w:sz="4" w:space="0" w:color="auto"/>
              <w:right w:val="single" w:sz="4" w:space="0" w:color="auto"/>
            </w:tcBorders>
            <w:shd w:val="clear" w:color="auto" w:fill="auto"/>
            <w:vAlign w:val="bottom"/>
            <w:hideMark/>
          </w:tcPr>
          <w:p w14:paraId="26E386C3"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24F2E06F" w14:textId="67D831F3" w:rsidR="00AF44B3" w:rsidRPr="0014557F" w:rsidRDefault="00AF44B3" w:rsidP="00AF44B3">
            <w:pPr>
              <w:pStyle w:val="ListParagraph"/>
              <w:ind w:left="0"/>
              <w:jc w:val="both"/>
            </w:pPr>
            <w:r w:rsidRPr="0014557F">
              <w:t xml:space="preserve">EP525202AB </w:t>
            </w:r>
          </w:p>
        </w:tc>
        <w:tc>
          <w:tcPr>
            <w:tcW w:w="706" w:type="pct"/>
            <w:tcBorders>
              <w:top w:val="nil"/>
              <w:left w:val="nil"/>
              <w:bottom w:val="single" w:sz="4" w:space="0" w:color="auto"/>
              <w:right w:val="single" w:sz="4" w:space="0" w:color="auto"/>
            </w:tcBorders>
          </w:tcPr>
          <w:p w14:paraId="6623269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4B3F7B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D883A09" w14:textId="77777777" w:rsidR="00AF44B3" w:rsidRPr="0014557F" w:rsidRDefault="00AF44B3" w:rsidP="00AF44B3">
            <w:pPr>
              <w:pStyle w:val="ListParagraph"/>
              <w:ind w:left="0"/>
              <w:jc w:val="both"/>
            </w:pPr>
          </w:p>
        </w:tc>
      </w:tr>
      <w:tr w:rsidR="00AF2456" w:rsidRPr="0014557F" w14:paraId="0D2E9772" w14:textId="3E272A2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FF93B12" w14:textId="77777777" w:rsidR="00AF44B3" w:rsidRPr="0014557F" w:rsidRDefault="00AF44B3" w:rsidP="00AF44B3">
            <w:pPr>
              <w:pStyle w:val="ListParagraph"/>
              <w:ind w:left="0"/>
              <w:jc w:val="both"/>
            </w:pPr>
            <w:r w:rsidRPr="0014557F">
              <w:t>46</w:t>
            </w:r>
          </w:p>
        </w:tc>
        <w:tc>
          <w:tcPr>
            <w:tcW w:w="2040" w:type="pct"/>
            <w:tcBorders>
              <w:top w:val="nil"/>
              <w:left w:val="nil"/>
              <w:bottom w:val="single" w:sz="4" w:space="0" w:color="auto"/>
              <w:right w:val="single" w:sz="4" w:space="0" w:color="auto"/>
            </w:tcBorders>
            <w:shd w:val="clear" w:color="auto" w:fill="auto"/>
            <w:vAlign w:val="bottom"/>
            <w:hideMark/>
          </w:tcPr>
          <w:p w14:paraId="6EC4C10A" w14:textId="77777777" w:rsidR="00AF44B3" w:rsidRPr="0014557F" w:rsidRDefault="00AF44B3" w:rsidP="00AF44B3">
            <w:pPr>
              <w:pStyle w:val="ListParagraph"/>
              <w:ind w:left="0"/>
              <w:jc w:val="both"/>
            </w:pPr>
            <w:r w:rsidRPr="0014557F">
              <w:t>PCB:CMBAT-R</w:t>
            </w:r>
          </w:p>
        </w:tc>
        <w:tc>
          <w:tcPr>
            <w:tcW w:w="1109" w:type="pct"/>
            <w:tcBorders>
              <w:top w:val="nil"/>
              <w:left w:val="nil"/>
              <w:bottom w:val="single" w:sz="4" w:space="0" w:color="auto"/>
              <w:right w:val="single" w:sz="4" w:space="0" w:color="auto"/>
            </w:tcBorders>
            <w:vAlign w:val="bottom"/>
          </w:tcPr>
          <w:p w14:paraId="43D37081" w14:textId="6C013800" w:rsidR="00AF44B3" w:rsidRPr="0014557F" w:rsidRDefault="00AF44B3" w:rsidP="00AF44B3">
            <w:pPr>
              <w:pStyle w:val="ListParagraph"/>
              <w:ind w:left="0"/>
              <w:jc w:val="both"/>
            </w:pPr>
            <w:r w:rsidRPr="0014557F">
              <w:t xml:space="preserve">EP525400** </w:t>
            </w:r>
          </w:p>
        </w:tc>
        <w:tc>
          <w:tcPr>
            <w:tcW w:w="706" w:type="pct"/>
            <w:tcBorders>
              <w:top w:val="nil"/>
              <w:left w:val="nil"/>
              <w:bottom w:val="single" w:sz="4" w:space="0" w:color="auto"/>
              <w:right w:val="single" w:sz="4" w:space="0" w:color="auto"/>
            </w:tcBorders>
          </w:tcPr>
          <w:p w14:paraId="31170AB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6CD0E1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F884366" w14:textId="77777777" w:rsidR="00AF44B3" w:rsidRPr="0014557F" w:rsidRDefault="00AF44B3" w:rsidP="00AF44B3">
            <w:pPr>
              <w:pStyle w:val="ListParagraph"/>
              <w:ind w:left="0"/>
              <w:jc w:val="both"/>
            </w:pPr>
          </w:p>
        </w:tc>
      </w:tr>
      <w:tr w:rsidR="00AF2456" w:rsidRPr="0014557F" w14:paraId="604C310B" w14:textId="298E933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7498CD" w14:textId="77777777" w:rsidR="00AF44B3" w:rsidRPr="0014557F" w:rsidRDefault="00AF44B3" w:rsidP="00AF44B3">
            <w:pPr>
              <w:pStyle w:val="ListParagraph"/>
              <w:ind w:left="0"/>
              <w:jc w:val="both"/>
            </w:pPr>
            <w:r w:rsidRPr="0014557F">
              <w:t>47</w:t>
            </w:r>
          </w:p>
        </w:tc>
        <w:tc>
          <w:tcPr>
            <w:tcW w:w="2040" w:type="pct"/>
            <w:tcBorders>
              <w:top w:val="nil"/>
              <w:left w:val="nil"/>
              <w:bottom w:val="single" w:sz="4" w:space="0" w:color="auto"/>
              <w:right w:val="single" w:sz="4" w:space="0" w:color="auto"/>
            </w:tcBorders>
            <w:shd w:val="clear" w:color="auto" w:fill="auto"/>
            <w:vAlign w:val="bottom"/>
            <w:hideMark/>
          </w:tcPr>
          <w:p w14:paraId="4FCF5712" w14:textId="77777777" w:rsidR="00AF44B3" w:rsidRPr="0014557F" w:rsidRDefault="00AF44B3" w:rsidP="00AF44B3">
            <w:pPr>
              <w:pStyle w:val="ListParagraph"/>
              <w:ind w:left="0"/>
              <w:jc w:val="both"/>
            </w:pPr>
            <w:r w:rsidRPr="0014557F">
              <w:t>PCB:VPU PAL</w:t>
            </w:r>
          </w:p>
        </w:tc>
        <w:tc>
          <w:tcPr>
            <w:tcW w:w="1109" w:type="pct"/>
            <w:tcBorders>
              <w:top w:val="nil"/>
              <w:left w:val="nil"/>
              <w:bottom w:val="single" w:sz="4" w:space="0" w:color="auto"/>
              <w:right w:val="single" w:sz="4" w:space="0" w:color="auto"/>
            </w:tcBorders>
            <w:vAlign w:val="bottom"/>
          </w:tcPr>
          <w:p w14:paraId="26907A60" w14:textId="05CE5A74" w:rsidR="00AF44B3" w:rsidRPr="0014557F" w:rsidRDefault="00AF44B3" w:rsidP="00AF44B3">
            <w:pPr>
              <w:pStyle w:val="ListParagraph"/>
              <w:ind w:left="0"/>
              <w:jc w:val="both"/>
            </w:pPr>
            <w:r w:rsidRPr="0014557F">
              <w:t xml:space="preserve">EP525901CC </w:t>
            </w:r>
          </w:p>
        </w:tc>
        <w:tc>
          <w:tcPr>
            <w:tcW w:w="706" w:type="pct"/>
            <w:tcBorders>
              <w:top w:val="nil"/>
              <w:left w:val="nil"/>
              <w:bottom w:val="single" w:sz="4" w:space="0" w:color="auto"/>
              <w:right w:val="single" w:sz="4" w:space="0" w:color="auto"/>
            </w:tcBorders>
          </w:tcPr>
          <w:p w14:paraId="561E597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A9AAF2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DB2AC39" w14:textId="77777777" w:rsidR="00AF44B3" w:rsidRPr="0014557F" w:rsidRDefault="00AF44B3" w:rsidP="00AF44B3">
            <w:pPr>
              <w:pStyle w:val="ListParagraph"/>
              <w:ind w:left="0"/>
              <w:jc w:val="both"/>
            </w:pPr>
          </w:p>
        </w:tc>
      </w:tr>
      <w:tr w:rsidR="00AF2456" w:rsidRPr="0014557F" w14:paraId="6E05027D" w14:textId="2A86019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602553A" w14:textId="77777777" w:rsidR="00AF44B3" w:rsidRPr="0014557F" w:rsidRDefault="00AF44B3" w:rsidP="00AF44B3">
            <w:pPr>
              <w:pStyle w:val="ListParagraph"/>
              <w:ind w:left="0"/>
              <w:jc w:val="both"/>
            </w:pPr>
            <w:r w:rsidRPr="0014557F">
              <w:t>48</w:t>
            </w:r>
          </w:p>
        </w:tc>
        <w:tc>
          <w:tcPr>
            <w:tcW w:w="2040" w:type="pct"/>
            <w:tcBorders>
              <w:top w:val="nil"/>
              <w:left w:val="nil"/>
              <w:bottom w:val="single" w:sz="4" w:space="0" w:color="auto"/>
              <w:right w:val="single" w:sz="4" w:space="0" w:color="auto"/>
            </w:tcBorders>
            <w:shd w:val="clear" w:color="auto" w:fill="auto"/>
            <w:vAlign w:val="bottom"/>
            <w:hideMark/>
          </w:tcPr>
          <w:p w14:paraId="60D532A6" w14:textId="77777777" w:rsidR="00AF44B3" w:rsidRPr="0014557F" w:rsidRDefault="00AF44B3" w:rsidP="00AF44B3">
            <w:pPr>
              <w:pStyle w:val="ListParagraph"/>
              <w:ind w:left="0"/>
              <w:jc w:val="both"/>
            </w:pPr>
            <w:r w:rsidRPr="0014557F">
              <w:t>PCB:STCW</w:t>
            </w:r>
          </w:p>
        </w:tc>
        <w:tc>
          <w:tcPr>
            <w:tcW w:w="1109" w:type="pct"/>
            <w:tcBorders>
              <w:top w:val="nil"/>
              <w:left w:val="nil"/>
              <w:bottom w:val="single" w:sz="4" w:space="0" w:color="auto"/>
              <w:right w:val="single" w:sz="4" w:space="0" w:color="auto"/>
            </w:tcBorders>
            <w:vAlign w:val="bottom"/>
          </w:tcPr>
          <w:p w14:paraId="74DEA684" w14:textId="5870D0C2" w:rsidR="00AF44B3" w:rsidRPr="0014557F" w:rsidRDefault="00AF44B3" w:rsidP="00AF44B3">
            <w:pPr>
              <w:pStyle w:val="ListParagraph"/>
              <w:ind w:left="0"/>
              <w:jc w:val="both"/>
            </w:pPr>
            <w:r w:rsidRPr="0014557F">
              <w:t xml:space="preserve">EP527500** </w:t>
            </w:r>
          </w:p>
        </w:tc>
        <w:tc>
          <w:tcPr>
            <w:tcW w:w="706" w:type="pct"/>
            <w:tcBorders>
              <w:top w:val="nil"/>
              <w:left w:val="nil"/>
              <w:bottom w:val="single" w:sz="4" w:space="0" w:color="auto"/>
              <w:right w:val="single" w:sz="4" w:space="0" w:color="auto"/>
            </w:tcBorders>
          </w:tcPr>
          <w:p w14:paraId="7937CAC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55BFD7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1F7D37F" w14:textId="77777777" w:rsidR="00AF44B3" w:rsidRPr="0014557F" w:rsidRDefault="00AF44B3" w:rsidP="00AF44B3">
            <w:pPr>
              <w:pStyle w:val="ListParagraph"/>
              <w:ind w:left="0"/>
              <w:jc w:val="both"/>
            </w:pPr>
          </w:p>
        </w:tc>
      </w:tr>
      <w:tr w:rsidR="00AF2456" w:rsidRPr="0014557F" w14:paraId="46C32E61" w14:textId="4B79A0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3D73BD" w14:textId="77777777" w:rsidR="00AF44B3" w:rsidRPr="0014557F" w:rsidRDefault="00AF44B3" w:rsidP="00AF44B3">
            <w:pPr>
              <w:pStyle w:val="ListParagraph"/>
              <w:ind w:left="0"/>
              <w:jc w:val="both"/>
            </w:pPr>
            <w:r w:rsidRPr="0014557F">
              <w:t>49</w:t>
            </w:r>
          </w:p>
        </w:tc>
        <w:tc>
          <w:tcPr>
            <w:tcW w:w="2040" w:type="pct"/>
            <w:tcBorders>
              <w:top w:val="nil"/>
              <w:left w:val="nil"/>
              <w:bottom w:val="single" w:sz="4" w:space="0" w:color="auto"/>
              <w:right w:val="single" w:sz="4" w:space="0" w:color="auto"/>
            </w:tcBorders>
            <w:shd w:val="clear" w:color="auto" w:fill="auto"/>
            <w:vAlign w:val="bottom"/>
            <w:hideMark/>
          </w:tcPr>
          <w:p w14:paraId="0B33369F" w14:textId="77777777" w:rsidR="00AF44B3" w:rsidRPr="0014557F" w:rsidRDefault="00AF44B3" w:rsidP="00AF44B3">
            <w:pPr>
              <w:pStyle w:val="ListParagraph"/>
              <w:ind w:left="0"/>
              <w:jc w:val="both"/>
            </w:pPr>
            <w:r w:rsidRPr="0014557F">
              <w:t>PCB:MOTHER</w:t>
            </w:r>
          </w:p>
        </w:tc>
        <w:tc>
          <w:tcPr>
            <w:tcW w:w="1109" w:type="pct"/>
            <w:tcBorders>
              <w:top w:val="nil"/>
              <w:left w:val="nil"/>
              <w:bottom w:val="single" w:sz="4" w:space="0" w:color="auto"/>
              <w:right w:val="single" w:sz="4" w:space="0" w:color="auto"/>
            </w:tcBorders>
            <w:vAlign w:val="bottom"/>
          </w:tcPr>
          <w:p w14:paraId="4CAE8075" w14:textId="7B057A4A" w:rsidR="00AF44B3" w:rsidRPr="0014557F" w:rsidRDefault="00AF44B3" w:rsidP="00AF44B3">
            <w:pPr>
              <w:pStyle w:val="ListParagraph"/>
              <w:ind w:left="0"/>
              <w:jc w:val="both"/>
            </w:pPr>
            <w:r w:rsidRPr="0014557F">
              <w:t xml:space="preserve">EP527600AA </w:t>
            </w:r>
          </w:p>
        </w:tc>
        <w:tc>
          <w:tcPr>
            <w:tcW w:w="706" w:type="pct"/>
            <w:tcBorders>
              <w:top w:val="nil"/>
              <w:left w:val="nil"/>
              <w:bottom w:val="single" w:sz="4" w:space="0" w:color="auto"/>
              <w:right w:val="single" w:sz="4" w:space="0" w:color="auto"/>
            </w:tcBorders>
          </w:tcPr>
          <w:p w14:paraId="05296B9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64867F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41227E8" w14:textId="77777777" w:rsidR="00AF44B3" w:rsidRPr="0014557F" w:rsidRDefault="00AF44B3" w:rsidP="00AF44B3">
            <w:pPr>
              <w:pStyle w:val="ListParagraph"/>
              <w:ind w:left="0"/>
              <w:jc w:val="both"/>
            </w:pPr>
          </w:p>
        </w:tc>
      </w:tr>
      <w:tr w:rsidR="00AF2456" w:rsidRPr="0014557F" w14:paraId="1067E3AB" w14:textId="1791B67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8D7170E" w14:textId="77777777" w:rsidR="00AF44B3" w:rsidRPr="0014557F" w:rsidRDefault="00AF44B3" w:rsidP="00AF44B3">
            <w:pPr>
              <w:pStyle w:val="ListParagraph"/>
              <w:ind w:left="0"/>
              <w:jc w:val="both"/>
            </w:pPr>
            <w:r w:rsidRPr="0014557F">
              <w:t>50</w:t>
            </w:r>
          </w:p>
        </w:tc>
        <w:tc>
          <w:tcPr>
            <w:tcW w:w="2040" w:type="pct"/>
            <w:tcBorders>
              <w:top w:val="nil"/>
              <w:left w:val="nil"/>
              <w:bottom w:val="single" w:sz="4" w:space="0" w:color="auto"/>
              <w:right w:val="single" w:sz="4" w:space="0" w:color="auto"/>
            </w:tcBorders>
            <w:shd w:val="clear" w:color="auto" w:fill="auto"/>
            <w:vAlign w:val="bottom"/>
            <w:hideMark/>
          </w:tcPr>
          <w:p w14:paraId="4CB9D687" w14:textId="77777777" w:rsidR="00AF44B3" w:rsidRPr="0014557F" w:rsidRDefault="00AF44B3" w:rsidP="00AF44B3">
            <w:pPr>
              <w:pStyle w:val="ListParagraph"/>
              <w:ind w:left="0"/>
              <w:jc w:val="both"/>
            </w:pPr>
            <w:r w:rsidRPr="0014557F">
              <w:t>PCB:RX CONNECTOR</w:t>
            </w:r>
          </w:p>
        </w:tc>
        <w:tc>
          <w:tcPr>
            <w:tcW w:w="1109" w:type="pct"/>
            <w:tcBorders>
              <w:top w:val="nil"/>
              <w:left w:val="nil"/>
              <w:bottom w:val="single" w:sz="4" w:space="0" w:color="auto"/>
              <w:right w:val="single" w:sz="4" w:space="0" w:color="auto"/>
            </w:tcBorders>
            <w:vAlign w:val="bottom"/>
          </w:tcPr>
          <w:p w14:paraId="0054C59A" w14:textId="1C316498" w:rsidR="00AF44B3" w:rsidRPr="0014557F" w:rsidRDefault="00AF44B3" w:rsidP="00AF44B3">
            <w:pPr>
              <w:pStyle w:val="ListParagraph"/>
              <w:ind w:left="0"/>
              <w:jc w:val="both"/>
            </w:pPr>
            <w:r w:rsidRPr="0014557F">
              <w:t xml:space="preserve">EP527800AA </w:t>
            </w:r>
          </w:p>
        </w:tc>
        <w:tc>
          <w:tcPr>
            <w:tcW w:w="706" w:type="pct"/>
            <w:tcBorders>
              <w:top w:val="nil"/>
              <w:left w:val="nil"/>
              <w:bottom w:val="single" w:sz="4" w:space="0" w:color="auto"/>
              <w:right w:val="single" w:sz="4" w:space="0" w:color="auto"/>
            </w:tcBorders>
          </w:tcPr>
          <w:p w14:paraId="1012564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16736A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C11BC23" w14:textId="77777777" w:rsidR="00AF44B3" w:rsidRPr="0014557F" w:rsidRDefault="00AF44B3" w:rsidP="00AF44B3">
            <w:pPr>
              <w:pStyle w:val="ListParagraph"/>
              <w:ind w:left="0"/>
              <w:jc w:val="both"/>
            </w:pPr>
          </w:p>
        </w:tc>
      </w:tr>
      <w:tr w:rsidR="00AF2456" w:rsidRPr="0014557F" w14:paraId="14EFB9BC" w14:textId="5F6B5A7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C95DCCD" w14:textId="77777777" w:rsidR="00AF44B3" w:rsidRPr="0014557F" w:rsidRDefault="00AF44B3" w:rsidP="00AF44B3">
            <w:pPr>
              <w:pStyle w:val="ListParagraph"/>
              <w:ind w:left="0"/>
              <w:jc w:val="both"/>
            </w:pPr>
            <w:r w:rsidRPr="0014557F">
              <w:t>51</w:t>
            </w:r>
          </w:p>
        </w:tc>
        <w:tc>
          <w:tcPr>
            <w:tcW w:w="2040" w:type="pct"/>
            <w:tcBorders>
              <w:top w:val="nil"/>
              <w:left w:val="nil"/>
              <w:bottom w:val="single" w:sz="4" w:space="0" w:color="auto"/>
              <w:right w:val="single" w:sz="4" w:space="0" w:color="auto"/>
            </w:tcBorders>
            <w:shd w:val="clear" w:color="auto" w:fill="auto"/>
            <w:vAlign w:val="bottom"/>
            <w:hideMark/>
          </w:tcPr>
          <w:p w14:paraId="10011783" w14:textId="77777777" w:rsidR="00AF44B3" w:rsidRPr="0014557F" w:rsidRDefault="00AF44B3" w:rsidP="00AF44B3">
            <w:pPr>
              <w:pStyle w:val="ListParagraph"/>
              <w:ind w:left="0"/>
              <w:jc w:val="both"/>
            </w:pPr>
            <w:r w:rsidRPr="0014557F">
              <w:t>PCB:CPU</w:t>
            </w:r>
          </w:p>
        </w:tc>
        <w:tc>
          <w:tcPr>
            <w:tcW w:w="1109" w:type="pct"/>
            <w:tcBorders>
              <w:top w:val="nil"/>
              <w:left w:val="nil"/>
              <w:bottom w:val="single" w:sz="4" w:space="0" w:color="auto"/>
              <w:right w:val="single" w:sz="4" w:space="0" w:color="auto"/>
            </w:tcBorders>
            <w:vAlign w:val="bottom"/>
          </w:tcPr>
          <w:p w14:paraId="1B2447B6" w14:textId="2DECCA80" w:rsidR="00AF44B3" w:rsidRPr="0014557F" w:rsidRDefault="00AF44B3" w:rsidP="00AF44B3">
            <w:pPr>
              <w:pStyle w:val="ListParagraph"/>
              <w:ind w:left="0"/>
              <w:jc w:val="both"/>
            </w:pPr>
            <w:r w:rsidRPr="0014557F">
              <w:t xml:space="preserve">EP531900** </w:t>
            </w:r>
          </w:p>
        </w:tc>
        <w:tc>
          <w:tcPr>
            <w:tcW w:w="706" w:type="pct"/>
            <w:tcBorders>
              <w:top w:val="nil"/>
              <w:left w:val="nil"/>
              <w:bottom w:val="single" w:sz="4" w:space="0" w:color="auto"/>
              <w:right w:val="single" w:sz="4" w:space="0" w:color="auto"/>
            </w:tcBorders>
          </w:tcPr>
          <w:p w14:paraId="4363AD6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A1F8E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4795EB8" w14:textId="77777777" w:rsidR="00AF44B3" w:rsidRPr="0014557F" w:rsidRDefault="00AF44B3" w:rsidP="00AF44B3">
            <w:pPr>
              <w:pStyle w:val="ListParagraph"/>
              <w:ind w:left="0"/>
              <w:jc w:val="both"/>
            </w:pPr>
          </w:p>
        </w:tc>
      </w:tr>
      <w:tr w:rsidR="00AF2456" w:rsidRPr="0014557F" w14:paraId="21866A41" w14:textId="2F337F2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B51D2A" w14:textId="77777777" w:rsidR="00AF44B3" w:rsidRPr="0014557F" w:rsidRDefault="00AF44B3" w:rsidP="00AF44B3">
            <w:pPr>
              <w:pStyle w:val="ListParagraph"/>
              <w:ind w:left="0"/>
              <w:jc w:val="both"/>
            </w:pPr>
            <w:r w:rsidRPr="0014557F">
              <w:t>52</w:t>
            </w:r>
          </w:p>
        </w:tc>
        <w:tc>
          <w:tcPr>
            <w:tcW w:w="2040" w:type="pct"/>
            <w:tcBorders>
              <w:top w:val="nil"/>
              <w:left w:val="nil"/>
              <w:bottom w:val="single" w:sz="4" w:space="0" w:color="auto"/>
              <w:right w:val="single" w:sz="4" w:space="0" w:color="auto"/>
            </w:tcBorders>
            <w:shd w:val="clear" w:color="auto" w:fill="auto"/>
            <w:vAlign w:val="bottom"/>
            <w:hideMark/>
          </w:tcPr>
          <w:p w14:paraId="13E05E18" w14:textId="77777777" w:rsidR="00AF44B3" w:rsidRPr="0014557F" w:rsidRDefault="00AF44B3" w:rsidP="00AF44B3">
            <w:pPr>
              <w:pStyle w:val="ListParagraph"/>
              <w:ind w:left="0"/>
              <w:jc w:val="both"/>
            </w:pPr>
            <w:r w:rsidRPr="0014557F">
              <w:t>PCB:DISTRIBUTOR</w:t>
            </w:r>
          </w:p>
        </w:tc>
        <w:tc>
          <w:tcPr>
            <w:tcW w:w="1109" w:type="pct"/>
            <w:tcBorders>
              <w:top w:val="nil"/>
              <w:left w:val="nil"/>
              <w:bottom w:val="single" w:sz="4" w:space="0" w:color="auto"/>
              <w:right w:val="single" w:sz="4" w:space="0" w:color="auto"/>
            </w:tcBorders>
            <w:vAlign w:val="bottom"/>
          </w:tcPr>
          <w:p w14:paraId="78F5E7D8" w14:textId="70215B93" w:rsidR="00AF44B3" w:rsidRPr="0014557F" w:rsidRDefault="00AF44B3" w:rsidP="00AF44B3">
            <w:pPr>
              <w:pStyle w:val="ListParagraph"/>
              <w:ind w:left="0"/>
              <w:jc w:val="both"/>
            </w:pPr>
            <w:r w:rsidRPr="0014557F">
              <w:t xml:space="preserve">EP552800AA </w:t>
            </w:r>
          </w:p>
        </w:tc>
        <w:tc>
          <w:tcPr>
            <w:tcW w:w="706" w:type="pct"/>
            <w:tcBorders>
              <w:top w:val="nil"/>
              <w:left w:val="nil"/>
              <w:bottom w:val="single" w:sz="4" w:space="0" w:color="auto"/>
              <w:right w:val="single" w:sz="4" w:space="0" w:color="auto"/>
            </w:tcBorders>
          </w:tcPr>
          <w:p w14:paraId="3618BEB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4ED276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5A0D700" w14:textId="77777777" w:rsidR="00AF44B3" w:rsidRPr="0014557F" w:rsidRDefault="00AF44B3" w:rsidP="00AF44B3">
            <w:pPr>
              <w:pStyle w:val="ListParagraph"/>
              <w:ind w:left="0"/>
              <w:jc w:val="both"/>
            </w:pPr>
          </w:p>
        </w:tc>
      </w:tr>
      <w:tr w:rsidR="00AF2456" w:rsidRPr="0014557F" w14:paraId="67B07A8D" w14:textId="6664F5D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A7078C" w14:textId="77777777" w:rsidR="00AF44B3" w:rsidRPr="0014557F" w:rsidRDefault="00AF44B3" w:rsidP="00AF44B3">
            <w:pPr>
              <w:pStyle w:val="ListParagraph"/>
              <w:ind w:left="0"/>
              <w:jc w:val="both"/>
            </w:pPr>
            <w:r w:rsidRPr="0014557F">
              <w:t>53</w:t>
            </w:r>
          </w:p>
        </w:tc>
        <w:tc>
          <w:tcPr>
            <w:tcW w:w="2040" w:type="pct"/>
            <w:tcBorders>
              <w:top w:val="nil"/>
              <w:left w:val="nil"/>
              <w:bottom w:val="single" w:sz="4" w:space="0" w:color="auto"/>
              <w:right w:val="single" w:sz="4" w:space="0" w:color="auto"/>
            </w:tcBorders>
            <w:shd w:val="clear" w:color="auto" w:fill="auto"/>
            <w:vAlign w:val="bottom"/>
            <w:hideMark/>
          </w:tcPr>
          <w:p w14:paraId="20A15116" w14:textId="77777777" w:rsidR="00AF44B3" w:rsidRPr="0014557F" w:rsidRDefault="00AF44B3" w:rsidP="00AF44B3">
            <w:pPr>
              <w:pStyle w:val="ListParagraph"/>
              <w:ind w:left="0"/>
              <w:jc w:val="both"/>
            </w:pPr>
            <w:r w:rsidRPr="0014557F">
              <w:t>PCB:VPU</w:t>
            </w:r>
          </w:p>
        </w:tc>
        <w:tc>
          <w:tcPr>
            <w:tcW w:w="1109" w:type="pct"/>
            <w:tcBorders>
              <w:top w:val="nil"/>
              <w:left w:val="nil"/>
              <w:bottom w:val="single" w:sz="4" w:space="0" w:color="auto"/>
              <w:right w:val="single" w:sz="4" w:space="0" w:color="auto"/>
            </w:tcBorders>
            <w:vAlign w:val="bottom"/>
          </w:tcPr>
          <w:p w14:paraId="130B0A7B" w14:textId="4AC316C1" w:rsidR="00AF44B3" w:rsidRPr="0014557F" w:rsidRDefault="00AF44B3" w:rsidP="00AF44B3">
            <w:pPr>
              <w:pStyle w:val="ListParagraph"/>
              <w:ind w:left="0"/>
              <w:jc w:val="both"/>
            </w:pPr>
            <w:r w:rsidRPr="0014557F">
              <w:t xml:space="preserve">EP547101BD </w:t>
            </w:r>
          </w:p>
        </w:tc>
        <w:tc>
          <w:tcPr>
            <w:tcW w:w="706" w:type="pct"/>
            <w:tcBorders>
              <w:top w:val="nil"/>
              <w:left w:val="nil"/>
              <w:bottom w:val="single" w:sz="4" w:space="0" w:color="auto"/>
              <w:right w:val="single" w:sz="4" w:space="0" w:color="auto"/>
            </w:tcBorders>
          </w:tcPr>
          <w:p w14:paraId="7ED56D1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E1D46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A370C19" w14:textId="77777777" w:rsidR="00AF44B3" w:rsidRPr="0014557F" w:rsidRDefault="00AF44B3" w:rsidP="00AF44B3">
            <w:pPr>
              <w:pStyle w:val="ListParagraph"/>
              <w:ind w:left="0"/>
              <w:jc w:val="both"/>
            </w:pPr>
          </w:p>
        </w:tc>
      </w:tr>
      <w:tr w:rsidR="00AF2456" w:rsidRPr="0014557F" w14:paraId="2C222DE9" w14:textId="3CD7E54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85A70F3" w14:textId="77777777" w:rsidR="00AF44B3" w:rsidRPr="0014557F" w:rsidRDefault="00AF44B3" w:rsidP="00AF44B3">
            <w:pPr>
              <w:pStyle w:val="ListParagraph"/>
              <w:ind w:left="0"/>
              <w:jc w:val="both"/>
            </w:pPr>
            <w:r w:rsidRPr="0014557F">
              <w:t>54</w:t>
            </w:r>
          </w:p>
        </w:tc>
        <w:tc>
          <w:tcPr>
            <w:tcW w:w="2040" w:type="pct"/>
            <w:tcBorders>
              <w:top w:val="nil"/>
              <w:left w:val="nil"/>
              <w:bottom w:val="single" w:sz="4" w:space="0" w:color="auto"/>
              <w:right w:val="single" w:sz="4" w:space="0" w:color="auto"/>
            </w:tcBorders>
            <w:shd w:val="clear" w:color="auto" w:fill="auto"/>
            <w:vAlign w:val="bottom"/>
            <w:hideMark/>
          </w:tcPr>
          <w:p w14:paraId="24500024" w14:textId="77777777" w:rsidR="00AF44B3" w:rsidRPr="0014557F" w:rsidRDefault="00AF44B3" w:rsidP="00AF44B3">
            <w:pPr>
              <w:pStyle w:val="ListParagraph"/>
              <w:ind w:left="0"/>
              <w:jc w:val="both"/>
            </w:pPr>
            <w:r w:rsidRPr="0014557F">
              <w:t>FAN</w:t>
            </w:r>
          </w:p>
        </w:tc>
        <w:tc>
          <w:tcPr>
            <w:tcW w:w="1109" w:type="pct"/>
            <w:tcBorders>
              <w:top w:val="nil"/>
              <w:left w:val="nil"/>
              <w:bottom w:val="single" w:sz="4" w:space="0" w:color="auto"/>
              <w:right w:val="single" w:sz="4" w:space="0" w:color="auto"/>
            </w:tcBorders>
            <w:vAlign w:val="bottom"/>
          </w:tcPr>
          <w:p w14:paraId="24C8C714" w14:textId="394CC9CC" w:rsidR="00AF44B3" w:rsidRPr="0014557F" w:rsidRDefault="00AF44B3" w:rsidP="00AF44B3">
            <w:pPr>
              <w:pStyle w:val="ListParagraph"/>
              <w:ind w:left="0"/>
              <w:jc w:val="both"/>
            </w:pPr>
            <w:r w:rsidRPr="0014557F">
              <w:t xml:space="preserve">109P1212M402 </w:t>
            </w:r>
          </w:p>
        </w:tc>
        <w:tc>
          <w:tcPr>
            <w:tcW w:w="706" w:type="pct"/>
            <w:tcBorders>
              <w:top w:val="nil"/>
              <w:left w:val="nil"/>
              <w:bottom w:val="single" w:sz="4" w:space="0" w:color="auto"/>
              <w:right w:val="single" w:sz="4" w:space="0" w:color="auto"/>
            </w:tcBorders>
          </w:tcPr>
          <w:p w14:paraId="4A19023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7B09E0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1830E70" w14:textId="77777777" w:rsidR="00AF44B3" w:rsidRPr="0014557F" w:rsidRDefault="00AF44B3" w:rsidP="00AF44B3">
            <w:pPr>
              <w:pStyle w:val="ListParagraph"/>
              <w:ind w:left="0"/>
              <w:jc w:val="both"/>
            </w:pPr>
          </w:p>
        </w:tc>
      </w:tr>
      <w:tr w:rsidR="00AF2456" w:rsidRPr="0014557F" w14:paraId="69DB40CA" w14:textId="5BCDA30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480C67" w14:textId="77777777" w:rsidR="00AF44B3" w:rsidRPr="0014557F" w:rsidRDefault="00AF44B3" w:rsidP="00AF44B3">
            <w:pPr>
              <w:pStyle w:val="ListParagraph"/>
              <w:ind w:left="0"/>
              <w:jc w:val="both"/>
            </w:pPr>
            <w:r w:rsidRPr="0014557F">
              <w:t>55</w:t>
            </w:r>
          </w:p>
        </w:tc>
        <w:tc>
          <w:tcPr>
            <w:tcW w:w="2040" w:type="pct"/>
            <w:tcBorders>
              <w:top w:val="nil"/>
              <w:left w:val="nil"/>
              <w:bottom w:val="single" w:sz="4" w:space="0" w:color="auto"/>
              <w:right w:val="single" w:sz="4" w:space="0" w:color="auto"/>
            </w:tcBorders>
            <w:shd w:val="clear" w:color="auto" w:fill="auto"/>
            <w:vAlign w:val="bottom"/>
            <w:hideMark/>
          </w:tcPr>
          <w:p w14:paraId="6705F029" w14:textId="77777777" w:rsidR="00AF44B3" w:rsidRPr="0014557F" w:rsidRDefault="00AF44B3" w:rsidP="00AF44B3">
            <w:pPr>
              <w:pStyle w:val="ListParagraph"/>
              <w:ind w:left="0"/>
              <w:jc w:val="both"/>
            </w:pPr>
            <w:r w:rsidRPr="0014557F">
              <w:t>FUSE</w:t>
            </w:r>
          </w:p>
        </w:tc>
        <w:tc>
          <w:tcPr>
            <w:tcW w:w="1109" w:type="pct"/>
            <w:tcBorders>
              <w:top w:val="nil"/>
              <w:left w:val="nil"/>
              <w:bottom w:val="single" w:sz="4" w:space="0" w:color="auto"/>
              <w:right w:val="single" w:sz="4" w:space="0" w:color="auto"/>
            </w:tcBorders>
            <w:vAlign w:val="bottom"/>
          </w:tcPr>
          <w:p w14:paraId="5A598DE0" w14:textId="51E66F39" w:rsidR="00AF44B3" w:rsidRPr="0014557F" w:rsidRDefault="00AF44B3" w:rsidP="00AF44B3">
            <w:pPr>
              <w:pStyle w:val="ListParagraph"/>
              <w:ind w:left="0"/>
              <w:jc w:val="both"/>
            </w:pPr>
            <w:r w:rsidRPr="0014557F">
              <w:t xml:space="preserve">218 004 </w:t>
            </w:r>
          </w:p>
        </w:tc>
        <w:tc>
          <w:tcPr>
            <w:tcW w:w="706" w:type="pct"/>
            <w:tcBorders>
              <w:top w:val="nil"/>
              <w:left w:val="nil"/>
              <w:bottom w:val="single" w:sz="4" w:space="0" w:color="auto"/>
              <w:right w:val="single" w:sz="4" w:space="0" w:color="auto"/>
            </w:tcBorders>
          </w:tcPr>
          <w:p w14:paraId="5581E4B3"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F8FE5A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AF3E9D4" w14:textId="77777777" w:rsidR="00AF44B3" w:rsidRPr="0014557F" w:rsidRDefault="00AF44B3" w:rsidP="00AF44B3">
            <w:pPr>
              <w:pStyle w:val="ListParagraph"/>
              <w:ind w:left="0"/>
              <w:jc w:val="both"/>
            </w:pPr>
          </w:p>
        </w:tc>
      </w:tr>
      <w:tr w:rsidR="00AF2456" w:rsidRPr="0014557F" w14:paraId="4EFDDA1C" w14:textId="7A5E633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5174CE" w14:textId="77777777" w:rsidR="00AF44B3" w:rsidRPr="0014557F" w:rsidRDefault="00AF44B3" w:rsidP="00AF44B3">
            <w:pPr>
              <w:pStyle w:val="ListParagraph"/>
              <w:ind w:left="0"/>
              <w:jc w:val="both"/>
            </w:pPr>
            <w:r w:rsidRPr="0014557F">
              <w:lastRenderedPageBreak/>
              <w:t>56</w:t>
            </w:r>
          </w:p>
        </w:tc>
        <w:tc>
          <w:tcPr>
            <w:tcW w:w="2040" w:type="pct"/>
            <w:tcBorders>
              <w:top w:val="nil"/>
              <w:left w:val="nil"/>
              <w:bottom w:val="single" w:sz="4" w:space="0" w:color="auto"/>
              <w:right w:val="single" w:sz="4" w:space="0" w:color="auto"/>
            </w:tcBorders>
            <w:shd w:val="clear" w:color="auto" w:fill="auto"/>
            <w:vAlign w:val="bottom"/>
            <w:hideMark/>
          </w:tcPr>
          <w:p w14:paraId="13C38624" w14:textId="77777777" w:rsidR="00AF44B3" w:rsidRPr="0014557F" w:rsidRDefault="00AF44B3" w:rsidP="00AF44B3">
            <w:pPr>
              <w:pStyle w:val="ListParagraph"/>
              <w:ind w:left="0"/>
              <w:jc w:val="both"/>
            </w:pPr>
            <w:r w:rsidRPr="0014557F">
              <w:t xml:space="preserve">POWER SWITCH </w:t>
            </w:r>
          </w:p>
        </w:tc>
        <w:tc>
          <w:tcPr>
            <w:tcW w:w="1109" w:type="pct"/>
            <w:tcBorders>
              <w:top w:val="nil"/>
              <w:left w:val="nil"/>
              <w:bottom w:val="single" w:sz="4" w:space="0" w:color="auto"/>
              <w:right w:val="single" w:sz="4" w:space="0" w:color="auto"/>
            </w:tcBorders>
            <w:vAlign w:val="bottom"/>
          </w:tcPr>
          <w:p w14:paraId="201FB970" w14:textId="1045CEED" w:rsidR="00AF44B3" w:rsidRPr="0014557F" w:rsidRDefault="00AF44B3" w:rsidP="00AF44B3">
            <w:pPr>
              <w:pStyle w:val="ListParagraph"/>
              <w:ind w:left="0"/>
              <w:jc w:val="both"/>
            </w:pPr>
            <w:r w:rsidRPr="0014557F">
              <w:t xml:space="preserve">C1350ABWW-1091B-M441 </w:t>
            </w:r>
          </w:p>
        </w:tc>
        <w:tc>
          <w:tcPr>
            <w:tcW w:w="706" w:type="pct"/>
            <w:tcBorders>
              <w:top w:val="nil"/>
              <w:left w:val="nil"/>
              <w:bottom w:val="single" w:sz="4" w:space="0" w:color="auto"/>
              <w:right w:val="single" w:sz="4" w:space="0" w:color="auto"/>
            </w:tcBorders>
          </w:tcPr>
          <w:p w14:paraId="02F6593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645297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2126432" w14:textId="77777777" w:rsidR="00AF44B3" w:rsidRPr="0014557F" w:rsidRDefault="00AF44B3" w:rsidP="00AF44B3">
            <w:pPr>
              <w:pStyle w:val="ListParagraph"/>
              <w:ind w:left="0"/>
              <w:jc w:val="both"/>
            </w:pPr>
          </w:p>
        </w:tc>
      </w:tr>
      <w:tr w:rsidR="00AF2456" w:rsidRPr="0014557F" w14:paraId="6327DDAD" w14:textId="669A92D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BA54580" w14:textId="77777777" w:rsidR="00AF44B3" w:rsidRPr="0014557F" w:rsidRDefault="00AF44B3" w:rsidP="00AF44B3">
            <w:pPr>
              <w:pStyle w:val="ListParagraph"/>
              <w:ind w:left="0"/>
              <w:jc w:val="both"/>
            </w:pPr>
            <w:r w:rsidRPr="0014557F">
              <w:t>57</w:t>
            </w:r>
          </w:p>
        </w:tc>
        <w:tc>
          <w:tcPr>
            <w:tcW w:w="2040" w:type="pct"/>
            <w:tcBorders>
              <w:top w:val="nil"/>
              <w:left w:val="nil"/>
              <w:bottom w:val="single" w:sz="4" w:space="0" w:color="auto"/>
              <w:right w:val="single" w:sz="4" w:space="0" w:color="auto"/>
            </w:tcBorders>
            <w:shd w:val="clear" w:color="auto" w:fill="auto"/>
            <w:vAlign w:val="bottom"/>
            <w:hideMark/>
          </w:tcPr>
          <w:p w14:paraId="5018D172" w14:textId="77777777" w:rsidR="00AF44B3" w:rsidRPr="0014557F" w:rsidRDefault="00AF44B3" w:rsidP="00AF44B3">
            <w:pPr>
              <w:pStyle w:val="ListParagraph"/>
              <w:ind w:left="0"/>
              <w:jc w:val="both"/>
            </w:pPr>
            <w:r w:rsidRPr="0014557F">
              <w:t xml:space="preserve">FAN ASSY </w:t>
            </w:r>
          </w:p>
        </w:tc>
        <w:tc>
          <w:tcPr>
            <w:tcW w:w="1109" w:type="pct"/>
            <w:tcBorders>
              <w:top w:val="nil"/>
              <w:left w:val="nil"/>
              <w:bottom w:val="single" w:sz="4" w:space="0" w:color="auto"/>
              <w:right w:val="single" w:sz="4" w:space="0" w:color="auto"/>
            </w:tcBorders>
            <w:vAlign w:val="bottom"/>
          </w:tcPr>
          <w:p w14:paraId="039128B2" w14:textId="61201F2E" w:rsidR="00AF44B3" w:rsidRPr="0014557F" w:rsidRDefault="00AF44B3" w:rsidP="00AF44B3">
            <w:pPr>
              <w:pStyle w:val="ListParagraph"/>
              <w:ind w:left="0"/>
              <w:jc w:val="both"/>
            </w:pPr>
            <w:r w:rsidRPr="0014557F">
              <w:t xml:space="preserve">CO-PSC-135-B-06C5 </w:t>
            </w:r>
          </w:p>
        </w:tc>
        <w:tc>
          <w:tcPr>
            <w:tcW w:w="706" w:type="pct"/>
            <w:tcBorders>
              <w:top w:val="nil"/>
              <w:left w:val="nil"/>
              <w:bottom w:val="single" w:sz="4" w:space="0" w:color="auto"/>
              <w:right w:val="single" w:sz="4" w:space="0" w:color="auto"/>
            </w:tcBorders>
          </w:tcPr>
          <w:p w14:paraId="37D78D6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4E0C2E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2FF9F7D" w14:textId="77777777" w:rsidR="00AF44B3" w:rsidRPr="0014557F" w:rsidRDefault="00AF44B3" w:rsidP="00AF44B3">
            <w:pPr>
              <w:pStyle w:val="ListParagraph"/>
              <w:ind w:left="0"/>
              <w:jc w:val="both"/>
            </w:pPr>
          </w:p>
        </w:tc>
      </w:tr>
      <w:tr w:rsidR="00AF2456" w:rsidRPr="0014557F" w14:paraId="5C0D42C6" w14:textId="33965B6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B7018D5" w14:textId="77777777" w:rsidR="00AF44B3" w:rsidRPr="0014557F" w:rsidRDefault="00AF44B3" w:rsidP="00AF44B3">
            <w:pPr>
              <w:pStyle w:val="ListParagraph"/>
              <w:ind w:left="0"/>
              <w:jc w:val="both"/>
            </w:pPr>
            <w:r w:rsidRPr="0014557F">
              <w:t>58</w:t>
            </w:r>
          </w:p>
        </w:tc>
        <w:tc>
          <w:tcPr>
            <w:tcW w:w="2040" w:type="pct"/>
            <w:tcBorders>
              <w:top w:val="nil"/>
              <w:left w:val="nil"/>
              <w:bottom w:val="single" w:sz="4" w:space="0" w:color="auto"/>
              <w:right w:val="single" w:sz="4" w:space="0" w:color="auto"/>
            </w:tcBorders>
            <w:shd w:val="clear" w:color="auto" w:fill="auto"/>
            <w:vAlign w:val="bottom"/>
            <w:hideMark/>
          </w:tcPr>
          <w:p w14:paraId="3E4444B9" w14:textId="77777777" w:rsidR="00AF44B3" w:rsidRPr="0014557F" w:rsidRDefault="00AF44B3" w:rsidP="00AF44B3">
            <w:pPr>
              <w:pStyle w:val="ListParagraph"/>
              <w:ind w:left="0"/>
              <w:jc w:val="both"/>
            </w:pPr>
            <w:r w:rsidRPr="0014557F">
              <w:t>CableA</w:t>
            </w:r>
          </w:p>
        </w:tc>
        <w:tc>
          <w:tcPr>
            <w:tcW w:w="1109" w:type="pct"/>
            <w:tcBorders>
              <w:top w:val="nil"/>
              <w:left w:val="nil"/>
              <w:bottom w:val="single" w:sz="4" w:space="0" w:color="auto"/>
              <w:right w:val="single" w:sz="4" w:space="0" w:color="auto"/>
            </w:tcBorders>
            <w:vAlign w:val="bottom"/>
          </w:tcPr>
          <w:p w14:paraId="2253E567" w14:textId="285913AF" w:rsidR="00AF44B3" w:rsidRPr="0014557F" w:rsidRDefault="00AF44B3" w:rsidP="00AF44B3">
            <w:pPr>
              <w:pStyle w:val="ListParagraph"/>
              <w:ind w:left="0"/>
              <w:jc w:val="both"/>
            </w:pPr>
            <w:r w:rsidRPr="0014557F">
              <w:t xml:space="preserve">CO-PSU-S4000B-A </w:t>
            </w:r>
          </w:p>
        </w:tc>
        <w:tc>
          <w:tcPr>
            <w:tcW w:w="706" w:type="pct"/>
            <w:tcBorders>
              <w:top w:val="nil"/>
              <w:left w:val="nil"/>
              <w:bottom w:val="single" w:sz="4" w:space="0" w:color="auto"/>
              <w:right w:val="single" w:sz="4" w:space="0" w:color="auto"/>
            </w:tcBorders>
          </w:tcPr>
          <w:p w14:paraId="007CE0F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382DE4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A3D1B7E" w14:textId="77777777" w:rsidR="00AF44B3" w:rsidRPr="0014557F" w:rsidRDefault="00AF44B3" w:rsidP="00AF44B3">
            <w:pPr>
              <w:pStyle w:val="ListParagraph"/>
              <w:ind w:left="0"/>
              <w:jc w:val="both"/>
            </w:pPr>
          </w:p>
        </w:tc>
      </w:tr>
      <w:tr w:rsidR="00AF2456" w:rsidRPr="0014557F" w14:paraId="2C712F77" w14:textId="0554768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C79068" w14:textId="77777777" w:rsidR="00AF44B3" w:rsidRPr="0014557F" w:rsidRDefault="00AF44B3" w:rsidP="00AF44B3">
            <w:pPr>
              <w:pStyle w:val="ListParagraph"/>
              <w:ind w:left="0"/>
              <w:jc w:val="both"/>
            </w:pPr>
            <w:r w:rsidRPr="0014557F">
              <w:t>59</w:t>
            </w:r>
          </w:p>
        </w:tc>
        <w:tc>
          <w:tcPr>
            <w:tcW w:w="2040" w:type="pct"/>
            <w:tcBorders>
              <w:top w:val="nil"/>
              <w:left w:val="nil"/>
              <w:bottom w:val="single" w:sz="4" w:space="0" w:color="auto"/>
              <w:right w:val="single" w:sz="4" w:space="0" w:color="auto"/>
            </w:tcBorders>
            <w:shd w:val="clear" w:color="auto" w:fill="auto"/>
            <w:vAlign w:val="bottom"/>
            <w:hideMark/>
          </w:tcPr>
          <w:p w14:paraId="64D72346" w14:textId="77777777" w:rsidR="00AF44B3" w:rsidRPr="0014557F" w:rsidRDefault="00AF44B3" w:rsidP="00AF44B3">
            <w:pPr>
              <w:pStyle w:val="ListParagraph"/>
              <w:ind w:left="0"/>
              <w:jc w:val="both"/>
            </w:pPr>
            <w:r w:rsidRPr="0014557F">
              <w:t>CableB</w:t>
            </w:r>
          </w:p>
        </w:tc>
        <w:tc>
          <w:tcPr>
            <w:tcW w:w="1109" w:type="pct"/>
            <w:tcBorders>
              <w:top w:val="nil"/>
              <w:left w:val="nil"/>
              <w:bottom w:val="single" w:sz="4" w:space="0" w:color="auto"/>
              <w:right w:val="single" w:sz="4" w:space="0" w:color="auto"/>
            </w:tcBorders>
            <w:vAlign w:val="bottom"/>
          </w:tcPr>
          <w:p w14:paraId="65C70BC9" w14:textId="7C54F098" w:rsidR="00AF44B3" w:rsidRPr="0014557F" w:rsidRDefault="00AF44B3" w:rsidP="00AF44B3">
            <w:pPr>
              <w:pStyle w:val="ListParagraph"/>
              <w:ind w:left="0"/>
              <w:jc w:val="both"/>
            </w:pPr>
            <w:r w:rsidRPr="0014557F">
              <w:t xml:space="preserve">CO-PSU-S4000B-B </w:t>
            </w:r>
          </w:p>
        </w:tc>
        <w:tc>
          <w:tcPr>
            <w:tcW w:w="706" w:type="pct"/>
            <w:tcBorders>
              <w:top w:val="nil"/>
              <w:left w:val="nil"/>
              <w:bottom w:val="single" w:sz="4" w:space="0" w:color="auto"/>
              <w:right w:val="single" w:sz="4" w:space="0" w:color="auto"/>
            </w:tcBorders>
          </w:tcPr>
          <w:p w14:paraId="284BAE7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B0503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4541D5F" w14:textId="77777777" w:rsidR="00AF44B3" w:rsidRPr="0014557F" w:rsidRDefault="00AF44B3" w:rsidP="00AF44B3">
            <w:pPr>
              <w:pStyle w:val="ListParagraph"/>
              <w:ind w:left="0"/>
              <w:jc w:val="both"/>
            </w:pPr>
          </w:p>
        </w:tc>
      </w:tr>
      <w:tr w:rsidR="00AF2456" w:rsidRPr="0014557F" w14:paraId="40D3687F" w14:textId="79F7707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36A573" w14:textId="77777777" w:rsidR="00AF44B3" w:rsidRPr="0014557F" w:rsidRDefault="00AF44B3" w:rsidP="00AF44B3">
            <w:pPr>
              <w:pStyle w:val="ListParagraph"/>
              <w:ind w:left="0"/>
              <w:jc w:val="both"/>
            </w:pPr>
            <w:r w:rsidRPr="0014557F">
              <w:t>60</w:t>
            </w:r>
          </w:p>
        </w:tc>
        <w:tc>
          <w:tcPr>
            <w:tcW w:w="2040" w:type="pct"/>
            <w:tcBorders>
              <w:top w:val="nil"/>
              <w:left w:val="nil"/>
              <w:bottom w:val="single" w:sz="4" w:space="0" w:color="auto"/>
              <w:right w:val="single" w:sz="4" w:space="0" w:color="auto"/>
            </w:tcBorders>
            <w:shd w:val="clear" w:color="auto" w:fill="auto"/>
            <w:vAlign w:val="bottom"/>
            <w:hideMark/>
          </w:tcPr>
          <w:p w14:paraId="3B7634C6" w14:textId="77777777" w:rsidR="00AF44B3" w:rsidRPr="0014557F" w:rsidRDefault="00AF44B3" w:rsidP="00AF44B3">
            <w:pPr>
              <w:pStyle w:val="ListParagraph"/>
              <w:ind w:left="0"/>
              <w:jc w:val="both"/>
            </w:pPr>
            <w:r w:rsidRPr="0014557F">
              <w:t>CableC</w:t>
            </w:r>
          </w:p>
        </w:tc>
        <w:tc>
          <w:tcPr>
            <w:tcW w:w="1109" w:type="pct"/>
            <w:tcBorders>
              <w:top w:val="nil"/>
              <w:left w:val="nil"/>
              <w:bottom w:val="single" w:sz="4" w:space="0" w:color="auto"/>
              <w:right w:val="single" w:sz="4" w:space="0" w:color="auto"/>
            </w:tcBorders>
            <w:vAlign w:val="bottom"/>
          </w:tcPr>
          <w:p w14:paraId="6E732866" w14:textId="619EF71F" w:rsidR="00AF44B3" w:rsidRPr="0014557F" w:rsidRDefault="00AF44B3" w:rsidP="00AF44B3">
            <w:pPr>
              <w:pStyle w:val="ListParagraph"/>
              <w:ind w:left="0"/>
              <w:jc w:val="both"/>
            </w:pPr>
            <w:r w:rsidRPr="0014557F">
              <w:t xml:space="preserve">CO-PSU-S4000B-C </w:t>
            </w:r>
          </w:p>
        </w:tc>
        <w:tc>
          <w:tcPr>
            <w:tcW w:w="706" w:type="pct"/>
            <w:tcBorders>
              <w:top w:val="nil"/>
              <w:left w:val="nil"/>
              <w:bottom w:val="single" w:sz="4" w:space="0" w:color="auto"/>
              <w:right w:val="single" w:sz="4" w:space="0" w:color="auto"/>
            </w:tcBorders>
          </w:tcPr>
          <w:p w14:paraId="62767D7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04DD1D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4A1A254" w14:textId="77777777" w:rsidR="00AF44B3" w:rsidRPr="0014557F" w:rsidRDefault="00AF44B3" w:rsidP="00AF44B3">
            <w:pPr>
              <w:pStyle w:val="ListParagraph"/>
              <w:ind w:left="0"/>
              <w:jc w:val="both"/>
            </w:pPr>
          </w:p>
        </w:tc>
      </w:tr>
      <w:tr w:rsidR="00AF2456" w:rsidRPr="0014557F" w14:paraId="3EED9E42" w14:textId="67DD2CF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5C9E71" w14:textId="77777777" w:rsidR="00AF44B3" w:rsidRPr="0014557F" w:rsidRDefault="00AF44B3" w:rsidP="00AF44B3">
            <w:pPr>
              <w:pStyle w:val="ListParagraph"/>
              <w:ind w:left="0"/>
              <w:jc w:val="both"/>
            </w:pPr>
            <w:r w:rsidRPr="0014557F">
              <w:t>61</w:t>
            </w:r>
          </w:p>
        </w:tc>
        <w:tc>
          <w:tcPr>
            <w:tcW w:w="2040" w:type="pct"/>
            <w:tcBorders>
              <w:top w:val="nil"/>
              <w:left w:val="nil"/>
              <w:bottom w:val="single" w:sz="4" w:space="0" w:color="auto"/>
              <w:right w:val="single" w:sz="4" w:space="0" w:color="auto"/>
            </w:tcBorders>
            <w:shd w:val="clear" w:color="auto" w:fill="auto"/>
            <w:vAlign w:val="bottom"/>
            <w:hideMark/>
          </w:tcPr>
          <w:p w14:paraId="763DE0FF" w14:textId="77777777" w:rsidR="00AF44B3" w:rsidRPr="0014557F" w:rsidRDefault="00AF44B3" w:rsidP="00AF44B3">
            <w:pPr>
              <w:pStyle w:val="ListParagraph"/>
              <w:ind w:left="0"/>
              <w:jc w:val="both"/>
            </w:pPr>
            <w:r w:rsidRPr="0014557F">
              <w:t xml:space="preserve">POWER SUPPLY UNIT </w:t>
            </w:r>
          </w:p>
        </w:tc>
        <w:tc>
          <w:tcPr>
            <w:tcW w:w="1109" w:type="pct"/>
            <w:tcBorders>
              <w:top w:val="nil"/>
              <w:left w:val="nil"/>
              <w:bottom w:val="single" w:sz="4" w:space="0" w:color="auto"/>
              <w:right w:val="single" w:sz="4" w:space="0" w:color="auto"/>
            </w:tcBorders>
            <w:vAlign w:val="bottom"/>
          </w:tcPr>
          <w:p w14:paraId="39AD3F2D" w14:textId="2A7B3C80" w:rsidR="00AF44B3" w:rsidRPr="0014557F" w:rsidRDefault="00AF44B3" w:rsidP="00AF44B3">
            <w:pPr>
              <w:pStyle w:val="ListParagraph"/>
              <w:ind w:left="0"/>
              <w:jc w:val="both"/>
            </w:pPr>
            <w:r w:rsidRPr="0014557F">
              <w:t xml:space="preserve">EU-6032B </w:t>
            </w:r>
          </w:p>
        </w:tc>
        <w:tc>
          <w:tcPr>
            <w:tcW w:w="706" w:type="pct"/>
            <w:tcBorders>
              <w:top w:val="nil"/>
              <w:left w:val="nil"/>
              <w:bottom w:val="single" w:sz="4" w:space="0" w:color="auto"/>
              <w:right w:val="single" w:sz="4" w:space="0" w:color="auto"/>
            </w:tcBorders>
          </w:tcPr>
          <w:p w14:paraId="0137E0B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C87ABC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B13896E" w14:textId="77777777" w:rsidR="00AF44B3" w:rsidRPr="0014557F" w:rsidRDefault="00AF44B3" w:rsidP="00AF44B3">
            <w:pPr>
              <w:pStyle w:val="ListParagraph"/>
              <w:ind w:left="0"/>
              <w:jc w:val="both"/>
            </w:pPr>
          </w:p>
        </w:tc>
      </w:tr>
      <w:tr w:rsidR="00AF2456" w:rsidRPr="0014557F" w14:paraId="1D28DF2A" w14:textId="278BF82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DD1B20" w14:textId="77777777" w:rsidR="00AF44B3" w:rsidRPr="0014557F" w:rsidRDefault="00AF44B3" w:rsidP="00AF44B3">
            <w:pPr>
              <w:pStyle w:val="ListParagraph"/>
              <w:ind w:left="0"/>
              <w:jc w:val="both"/>
            </w:pPr>
            <w:r w:rsidRPr="0014557F">
              <w:t>62</w:t>
            </w:r>
          </w:p>
        </w:tc>
        <w:tc>
          <w:tcPr>
            <w:tcW w:w="2040" w:type="pct"/>
            <w:tcBorders>
              <w:top w:val="nil"/>
              <w:left w:val="nil"/>
              <w:bottom w:val="single" w:sz="4" w:space="0" w:color="auto"/>
              <w:right w:val="single" w:sz="4" w:space="0" w:color="auto"/>
            </w:tcBorders>
            <w:shd w:val="clear" w:color="auto" w:fill="auto"/>
            <w:vAlign w:val="bottom"/>
            <w:hideMark/>
          </w:tcPr>
          <w:p w14:paraId="38EDFDA8" w14:textId="77777777" w:rsidR="00AF44B3" w:rsidRPr="0014557F" w:rsidRDefault="00AF44B3" w:rsidP="00AF44B3">
            <w:pPr>
              <w:pStyle w:val="ListParagraph"/>
              <w:ind w:left="0"/>
              <w:jc w:val="both"/>
            </w:pPr>
            <w:r w:rsidRPr="0014557F">
              <w:t xml:space="preserve">SECONDARY POWER SUPPLY UNIT </w:t>
            </w:r>
          </w:p>
        </w:tc>
        <w:tc>
          <w:tcPr>
            <w:tcW w:w="1109" w:type="pct"/>
            <w:tcBorders>
              <w:top w:val="nil"/>
              <w:left w:val="nil"/>
              <w:bottom w:val="single" w:sz="4" w:space="0" w:color="auto"/>
              <w:right w:val="single" w:sz="4" w:space="0" w:color="auto"/>
            </w:tcBorders>
            <w:vAlign w:val="bottom"/>
          </w:tcPr>
          <w:p w14:paraId="0A295F2D" w14:textId="54CCC4FA" w:rsidR="00AF44B3" w:rsidRPr="0014557F" w:rsidRDefault="00AF44B3" w:rsidP="00AF44B3">
            <w:pPr>
              <w:pStyle w:val="ListParagraph"/>
              <w:ind w:left="0"/>
              <w:jc w:val="both"/>
            </w:pPr>
            <w:r w:rsidRPr="0014557F">
              <w:t xml:space="preserve">EU-6033B </w:t>
            </w:r>
          </w:p>
        </w:tc>
        <w:tc>
          <w:tcPr>
            <w:tcW w:w="706" w:type="pct"/>
            <w:tcBorders>
              <w:top w:val="nil"/>
              <w:left w:val="nil"/>
              <w:bottom w:val="single" w:sz="4" w:space="0" w:color="auto"/>
              <w:right w:val="single" w:sz="4" w:space="0" w:color="auto"/>
            </w:tcBorders>
          </w:tcPr>
          <w:p w14:paraId="464101C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933BC2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BCF7E5" w14:textId="77777777" w:rsidR="00AF44B3" w:rsidRPr="0014557F" w:rsidRDefault="00AF44B3" w:rsidP="00AF44B3">
            <w:pPr>
              <w:pStyle w:val="ListParagraph"/>
              <w:ind w:left="0"/>
              <w:jc w:val="both"/>
            </w:pPr>
          </w:p>
        </w:tc>
      </w:tr>
      <w:tr w:rsidR="00AF2456" w:rsidRPr="0014557F" w14:paraId="74874178" w14:textId="4F7ED75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4060C86" w14:textId="77777777" w:rsidR="00AF44B3" w:rsidRPr="0014557F" w:rsidRDefault="00AF44B3" w:rsidP="00AF44B3">
            <w:pPr>
              <w:pStyle w:val="ListParagraph"/>
              <w:ind w:left="0"/>
              <w:jc w:val="both"/>
            </w:pPr>
            <w:r w:rsidRPr="0014557F">
              <w:t>63</w:t>
            </w:r>
          </w:p>
        </w:tc>
        <w:tc>
          <w:tcPr>
            <w:tcW w:w="2040" w:type="pct"/>
            <w:tcBorders>
              <w:top w:val="nil"/>
              <w:left w:val="nil"/>
              <w:bottom w:val="single" w:sz="4" w:space="0" w:color="auto"/>
              <w:right w:val="single" w:sz="4" w:space="0" w:color="auto"/>
            </w:tcBorders>
            <w:shd w:val="clear" w:color="auto" w:fill="auto"/>
            <w:vAlign w:val="bottom"/>
            <w:hideMark/>
          </w:tcPr>
          <w:p w14:paraId="2CB345BD" w14:textId="77777777" w:rsidR="00AF44B3" w:rsidRPr="0014557F" w:rsidRDefault="00AF44B3" w:rsidP="00AF44B3">
            <w:pPr>
              <w:pStyle w:val="ListParagraph"/>
              <w:ind w:left="0"/>
              <w:jc w:val="both"/>
            </w:pPr>
            <w:r w:rsidRPr="0014557F">
              <w:t xml:space="preserve">TRANSFORMER UNIT </w:t>
            </w:r>
          </w:p>
        </w:tc>
        <w:tc>
          <w:tcPr>
            <w:tcW w:w="1109" w:type="pct"/>
            <w:tcBorders>
              <w:top w:val="nil"/>
              <w:left w:val="nil"/>
              <w:bottom w:val="single" w:sz="4" w:space="0" w:color="auto"/>
              <w:right w:val="single" w:sz="4" w:space="0" w:color="auto"/>
            </w:tcBorders>
            <w:vAlign w:val="bottom"/>
          </w:tcPr>
          <w:p w14:paraId="39B27F0F" w14:textId="4EAD99CA" w:rsidR="00AF44B3" w:rsidRPr="0014557F" w:rsidRDefault="00AF44B3" w:rsidP="00AF44B3">
            <w:pPr>
              <w:pStyle w:val="ListParagraph"/>
              <w:ind w:left="0"/>
              <w:jc w:val="both"/>
            </w:pPr>
            <w:r w:rsidRPr="0014557F">
              <w:t xml:space="preserve">EU-6036-1B </w:t>
            </w:r>
          </w:p>
        </w:tc>
        <w:tc>
          <w:tcPr>
            <w:tcW w:w="706" w:type="pct"/>
            <w:tcBorders>
              <w:top w:val="nil"/>
              <w:left w:val="nil"/>
              <w:bottom w:val="single" w:sz="4" w:space="0" w:color="auto"/>
              <w:right w:val="single" w:sz="4" w:space="0" w:color="auto"/>
            </w:tcBorders>
          </w:tcPr>
          <w:p w14:paraId="31E7714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419919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0182BED" w14:textId="77777777" w:rsidR="00AF44B3" w:rsidRPr="0014557F" w:rsidRDefault="00AF44B3" w:rsidP="00AF44B3">
            <w:pPr>
              <w:pStyle w:val="ListParagraph"/>
              <w:ind w:left="0"/>
              <w:jc w:val="both"/>
            </w:pPr>
          </w:p>
        </w:tc>
      </w:tr>
      <w:tr w:rsidR="00AF2456" w:rsidRPr="0014557F" w14:paraId="6A0F04A5" w14:textId="4A59FE9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E78252" w14:textId="77777777" w:rsidR="00AF44B3" w:rsidRPr="0014557F" w:rsidRDefault="00AF44B3" w:rsidP="00AF44B3">
            <w:pPr>
              <w:pStyle w:val="ListParagraph"/>
              <w:ind w:left="0"/>
              <w:jc w:val="both"/>
            </w:pPr>
            <w:r w:rsidRPr="0014557F">
              <w:t>64</w:t>
            </w:r>
          </w:p>
        </w:tc>
        <w:tc>
          <w:tcPr>
            <w:tcW w:w="2040" w:type="pct"/>
            <w:tcBorders>
              <w:top w:val="nil"/>
              <w:left w:val="nil"/>
              <w:bottom w:val="single" w:sz="4" w:space="0" w:color="auto"/>
              <w:right w:val="single" w:sz="4" w:space="0" w:color="auto"/>
            </w:tcBorders>
            <w:shd w:val="clear" w:color="auto" w:fill="auto"/>
            <w:vAlign w:val="bottom"/>
            <w:hideMark/>
          </w:tcPr>
          <w:p w14:paraId="242CE9B8" w14:textId="77777777" w:rsidR="00AF44B3" w:rsidRPr="0014557F" w:rsidRDefault="00AF44B3" w:rsidP="00AF44B3">
            <w:pPr>
              <w:pStyle w:val="ListParagraph"/>
              <w:ind w:left="0"/>
              <w:jc w:val="both"/>
            </w:pPr>
            <w:r w:rsidRPr="0014557F">
              <w:t>SECONDARY POWER SUPPLY UNIT</w:t>
            </w:r>
          </w:p>
        </w:tc>
        <w:tc>
          <w:tcPr>
            <w:tcW w:w="1109" w:type="pct"/>
            <w:tcBorders>
              <w:top w:val="nil"/>
              <w:left w:val="nil"/>
              <w:bottom w:val="single" w:sz="4" w:space="0" w:color="auto"/>
              <w:right w:val="single" w:sz="4" w:space="0" w:color="auto"/>
            </w:tcBorders>
            <w:vAlign w:val="bottom"/>
          </w:tcPr>
          <w:p w14:paraId="02A8BAC4" w14:textId="74F1B498" w:rsidR="00AF44B3" w:rsidRPr="0014557F" w:rsidRDefault="00AF44B3" w:rsidP="00AF44B3">
            <w:pPr>
              <w:pStyle w:val="ListParagraph"/>
              <w:ind w:left="0"/>
              <w:jc w:val="both"/>
            </w:pPr>
            <w:r w:rsidRPr="0014557F">
              <w:t xml:space="preserve">EU-6036-2 </w:t>
            </w:r>
          </w:p>
        </w:tc>
        <w:tc>
          <w:tcPr>
            <w:tcW w:w="706" w:type="pct"/>
            <w:tcBorders>
              <w:top w:val="nil"/>
              <w:left w:val="nil"/>
              <w:bottom w:val="single" w:sz="4" w:space="0" w:color="auto"/>
              <w:right w:val="single" w:sz="4" w:space="0" w:color="auto"/>
            </w:tcBorders>
          </w:tcPr>
          <w:p w14:paraId="64FCF38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D27A05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9889203" w14:textId="77777777" w:rsidR="00AF44B3" w:rsidRPr="0014557F" w:rsidRDefault="00AF44B3" w:rsidP="00AF44B3">
            <w:pPr>
              <w:pStyle w:val="ListParagraph"/>
              <w:ind w:left="0"/>
              <w:jc w:val="both"/>
            </w:pPr>
          </w:p>
        </w:tc>
      </w:tr>
      <w:tr w:rsidR="00AF2456" w:rsidRPr="0014557F" w14:paraId="3ACCC55D" w14:textId="07566EE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D320EBF" w14:textId="77777777" w:rsidR="00AF44B3" w:rsidRPr="0014557F" w:rsidRDefault="00AF44B3" w:rsidP="00AF44B3">
            <w:pPr>
              <w:pStyle w:val="ListParagraph"/>
              <w:ind w:left="0"/>
              <w:jc w:val="both"/>
            </w:pPr>
            <w:r w:rsidRPr="0014557F">
              <w:t>65</w:t>
            </w:r>
          </w:p>
        </w:tc>
        <w:tc>
          <w:tcPr>
            <w:tcW w:w="2040" w:type="pct"/>
            <w:tcBorders>
              <w:top w:val="nil"/>
              <w:left w:val="nil"/>
              <w:bottom w:val="single" w:sz="4" w:space="0" w:color="auto"/>
              <w:right w:val="single" w:sz="4" w:space="0" w:color="auto"/>
            </w:tcBorders>
            <w:shd w:val="clear" w:color="auto" w:fill="auto"/>
            <w:vAlign w:val="bottom"/>
            <w:hideMark/>
          </w:tcPr>
          <w:p w14:paraId="37A7C8BD" w14:textId="77777777" w:rsidR="00AF44B3" w:rsidRPr="0014557F" w:rsidRDefault="00AF44B3" w:rsidP="00AF44B3">
            <w:pPr>
              <w:pStyle w:val="ListParagraph"/>
              <w:ind w:left="0"/>
              <w:jc w:val="both"/>
            </w:pPr>
            <w:r w:rsidRPr="0014557F">
              <w:t xml:space="preserve">SECONDARY POWER SUPPLY UNIT </w:t>
            </w:r>
          </w:p>
        </w:tc>
        <w:tc>
          <w:tcPr>
            <w:tcW w:w="1109" w:type="pct"/>
            <w:tcBorders>
              <w:top w:val="nil"/>
              <w:left w:val="nil"/>
              <w:bottom w:val="single" w:sz="4" w:space="0" w:color="auto"/>
              <w:right w:val="single" w:sz="4" w:space="0" w:color="auto"/>
            </w:tcBorders>
            <w:vAlign w:val="bottom"/>
          </w:tcPr>
          <w:p w14:paraId="26BC2F51" w14:textId="77AA1FBB" w:rsidR="00AF44B3" w:rsidRPr="0014557F" w:rsidRDefault="00AF44B3" w:rsidP="00AF44B3">
            <w:pPr>
              <w:pStyle w:val="ListParagraph"/>
              <w:ind w:left="0"/>
              <w:jc w:val="both"/>
            </w:pPr>
            <w:r w:rsidRPr="0014557F">
              <w:t xml:space="preserve">EU-6036-2C </w:t>
            </w:r>
          </w:p>
        </w:tc>
        <w:tc>
          <w:tcPr>
            <w:tcW w:w="706" w:type="pct"/>
            <w:tcBorders>
              <w:top w:val="nil"/>
              <w:left w:val="nil"/>
              <w:bottom w:val="single" w:sz="4" w:space="0" w:color="auto"/>
              <w:right w:val="single" w:sz="4" w:space="0" w:color="auto"/>
            </w:tcBorders>
          </w:tcPr>
          <w:p w14:paraId="3BB01F4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379D0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E990D3" w14:textId="77777777" w:rsidR="00AF44B3" w:rsidRPr="0014557F" w:rsidRDefault="00AF44B3" w:rsidP="00AF44B3">
            <w:pPr>
              <w:pStyle w:val="ListParagraph"/>
              <w:ind w:left="0"/>
              <w:jc w:val="both"/>
            </w:pPr>
          </w:p>
        </w:tc>
      </w:tr>
      <w:tr w:rsidR="00AF2456" w:rsidRPr="0014557F" w14:paraId="20235AAA" w14:textId="3065C0A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CBC5E4B" w14:textId="77777777" w:rsidR="00AF44B3" w:rsidRPr="0014557F" w:rsidRDefault="00AF44B3" w:rsidP="00AF44B3">
            <w:pPr>
              <w:pStyle w:val="ListParagraph"/>
              <w:ind w:left="0"/>
              <w:jc w:val="both"/>
            </w:pPr>
            <w:r w:rsidRPr="0014557F">
              <w:t>66</w:t>
            </w:r>
          </w:p>
        </w:tc>
        <w:tc>
          <w:tcPr>
            <w:tcW w:w="2040" w:type="pct"/>
            <w:tcBorders>
              <w:top w:val="nil"/>
              <w:left w:val="nil"/>
              <w:bottom w:val="single" w:sz="4" w:space="0" w:color="auto"/>
              <w:right w:val="single" w:sz="4" w:space="0" w:color="auto"/>
            </w:tcBorders>
            <w:shd w:val="clear" w:color="auto" w:fill="auto"/>
            <w:vAlign w:val="bottom"/>
            <w:hideMark/>
          </w:tcPr>
          <w:p w14:paraId="0D7A1925" w14:textId="77777777" w:rsidR="00AF44B3" w:rsidRPr="0014557F" w:rsidRDefault="00AF44B3" w:rsidP="00AF44B3">
            <w:pPr>
              <w:pStyle w:val="ListParagraph"/>
              <w:ind w:left="0"/>
              <w:jc w:val="both"/>
            </w:pPr>
            <w:r w:rsidRPr="0014557F">
              <w:t>COTROL PANEL</w:t>
            </w:r>
          </w:p>
        </w:tc>
        <w:tc>
          <w:tcPr>
            <w:tcW w:w="1109" w:type="pct"/>
            <w:tcBorders>
              <w:top w:val="nil"/>
              <w:left w:val="nil"/>
              <w:bottom w:val="single" w:sz="4" w:space="0" w:color="auto"/>
              <w:right w:val="single" w:sz="4" w:space="0" w:color="auto"/>
            </w:tcBorders>
            <w:vAlign w:val="bottom"/>
          </w:tcPr>
          <w:p w14:paraId="10190A4E" w14:textId="54903428" w:rsidR="00AF44B3" w:rsidRPr="0014557F" w:rsidRDefault="00AF44B3" w:rsidP="00AF44B3">
            <w:pPr>
              <w:pStyle w:val="ListParagraph"/>
              <w:ind w:left="0"/>
              <w:jc w:val="both"/>
            </w:pPr>
            <w:r w:rsidRPr="0014557F">
              <w:t xml:space="preserve">EU-9106 </w:t>
            </w:r>
          </w:p>
        </w:tc>
        <w:tc>
          <w:tcPr>
            <w:tcW w:w="706" w:type="pct"/>
            <w:tcBorders>
              <w:top w:val="nil"/>
              <w:left w:val="nil"/>
              <w:bottom w:val="single" w:sz="4" w:space="0" w:color="auto"/>
              <w:right w:val="single" w:sz="4" w:space="0" w:color="auto"/>
            </w:tcBorders>
          </w:tcPr>
          <w:p w14:paraId="700E6A92"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1F1B9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A9B8906" w14:textId="77777777" w:rsidR="00AF44B3" w:rsidRPr="0014557F" w:rsidRDefault="00AF44B3" w:rsidP="00AF44B3">
            <w:pPr>
              <w:pStyle w:val="ListParagraph"/>
              <w:ind w:left="0"/>
              <w:jc w:val="both"/>
            </w:pPr>
          </w:p>
        </w:tc>
      </w:tr>
      <w:tr w:rsidR="00AF2456" w:rsidRPr="0014557F" w14:paraId="635B15C3" w14:textId="4BE48F4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759E468" w14:textId="77777777" w:rsidR="00AF44B3" w:rsidRPr="0014557F" w:rsidRDefault="00AF44B3" w:rsidP="00AF44B3">
            <w:pPr>
              <w:pStyle w:val="ListParagraph"/>
              <w:ind w:left="0"/>
              <w:jc w:val="both"/>
            </w:pPr>
            <w:r w:rsidRPr="0014557F">
              <w:t>67</w:t>
            </w:r>
          </w:p>
        </w:tc>
        <w:tc>
          <w:tcPr>
            <w:tcW w:w="2040" w:type="pct"/>
            <w:tcBorders>
              <w:top w:val="nil"/>
              <w:left w:val="nil"/>
              <w:bottom w:val="single" w:sz="4" w:space="0" w:color="auto"/>
              <w:right w:val="single" w:sz="4" w:space="0" w:color="auto"/>
            </w:tcBorders>
            <w:shd w:val="clear" w:color="auto" w:fill="auto"/>
            <w:vAlign w:val="bottom"/>
            <w:hideMark/>
          </w:tcPr>
          <w:p w14:paraId="67F2A970" w14:textId="77777777" w:rsidR="00AF44B3" w:rsidRPr="0014557F" w:rsidRDefault="00AF44B3" w:rsidP="00AF44B3">
            <w:pPr>
              <w:pStyle w:val="ListParagraph"/>
              <w:ind w:left="0"/>
              <w:jc w:val="both"/>
            </w:pPr>
            <w:r w:rsidRPr="0014557F">
              <w:t xml:space="preserve">SPACER </w:t>
            </w:r>
          </w:p>
        </w:tc>
        <w:tc>
          <w:tcPr>
            <w:tcW w:w="1109" w:type="pct"/>
            <w:tcBorders>
              <w:top w:val="nil"/>
              <w:left w:val="nil"/>
              <w:bottom w:val="single" w:sz="4" w:space="0" w:color="auto"/>
              <w:right w:val="single" w:sz="4" w:space="0" w:color="auto"/>
            </w:tcBorders>
            <w:vAlign w:val="bottom"/>
          </w:tcPr>
          <w:p w14:paraId="26F8B76B" w14:textId="3B2DB9AC" w:rsidR="00AF44B3" w:rsidRPr="0014557F" w:rsidRDefault="00AF44B3" w:rsidP="00AF44B3">
            <w:pPr>
              <w:pStyle w:val="ListParagraph"/>
              <w:ind w:left="0"/>
              <w:jc w:val="both"/>
            </w:pPr>
            <w:r w:rsidRPr="0014557F">
              <w:t xml:space="preserve">EU-9106-7 </w:t>
            </w:r>
          </w:p>
        </w:tc>
        <w:tc>
          <w:tcPr>
            <w:tcW w:w="706" w:type="pct"/>
            <w:tcBorders>
              <w:top w:val="nil"/>
              <w:left w:val="nil"/>
              <w:bottom w:val="single" w:sz="4" w:space="0" w:color="auto"/>
              <w:right w:val="single" w:sz="4" w:space="0" w:color="auto"/>
            </w:tcBorders>
          </w:tcPr>
          <w:p w14:paraId="5737303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9D1DD1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A59B0C6" w14:textId="77777777" w:rsidR="00AF44B3" w:rsidRPr="0014557F" w:rsidRDefault="00AF44B3" w:rsidP="00AF44B3">
            <w:pPr>
              <w:pStyle w:val="ListParagraph"/>
              <w:ind w:left="0"/>
              <w:jc w:val="both"/>
            </w:pPr>
          </w:p>
        </w:tc>
      </w:tr>
      <w:tr w:rsidR="00AF2456" w:rsidRPr="0014557F" w14:paraId="256C9D06" w14:textId="7DDF59D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5EBF25" w14:textId="77777777" w:rsidR="00AF44B3" w:rsidRPr="0014557F" w:rsidRDefault="00AF44B3" w:rsidP="00AF44B3">
            <w:pPr>
              <w:pStyle w:val="ListParagraph"/>
              <w:ind w:left="0"/>
              <w:jc w:val="both"/>
            </w:pPr>
            <w:r w:rsidRPr="0014557F">
              <w:t>68</w:t>
            </w:r>
          </w:p>
        </w:tc>
        <w:tc>
          <w:tcPr>
            <w:tcW w:w="2040" w:type="pct"/>
            <w:tcBorders>
              <w:top w:val="nil"/>
              <w:left w:val="nil"/>
              <w:bottom w:val="single" w:sz="4" w:space="0" w:color="auto"/>
              <w:right w:val="single" w:sz="4" w:space="0" w:color="auto"/>
            </w:tcBorders>
            <w:shd w:val="clear" w:color="auto" w:fill="auto"/>
            <w:vAlign w:val="bottom"/>
            <w:hideMark/>
          </w:tcPr>
          <w:p w14:paraId="5FBE5FC3" w14:textId="77777777" w:rsidR="00AF44B3" w:rsidRPr="0014557F" w:rsidRDefault="00AF44B3" w:rsidP="00AF44B3">
            <w:pPr>
              <w:pStyle w:val="ListParagraph"/>
              <w:ind w:left="0"/>
              <w:jc w:val="both"/>
            </w:pPr>
            <w:r w:rsidRPr="0014557F">
              <w:t>FAN</w:t>
            </w:r>
          </w:p>
        </w:tc>
        <w:tc>
          <w:tcPr>
            <w:tcW w:w="1109" w:type="pct"/>
            <w:tcBorders>
              <w:top w:val="nil"/>
              <w:left w:val="nil"/>
              <w:bottom w:val="single" w:sz="4" w:space="0" w:color="auto"/>
              <w:right w:val="single" w:sz="4" w:space="0" w:color="auto"/>
            </w:tcBorders>
            <w:vAlign w:val="bottom"/>
          </w:tcPr>
          <w:p w14:paraId="7D5E9A43" w14:textId="6438DED6" w:rsidR="00AF44B3" w:rsidRPr="0014557F" w:rsidRDefault="00AF44B3" w:rsidP="00AF44B3">
            <w:pPr>
              <w:pStyle w:val="ListParagraph"/>
              <w:ind w:left="0"/>
              <w:jc w:val="both"/>
            </w:pPr>
            <w:r w:rsidRPr="0014557F">
              <w:t xml:space="preserve">FBA08A12M1A </w:t>
            </w:r>
          </w:p>
        </w:tc>
        <w:tc>
          <w:tcPr>
            <w:tcW w:w="706" w:type="pct"/>
            <w:tcBorders>
              <w:top w:val="nil"/>
              <w:left w:val="nil"/>
              <w:bottom w:val="single" w:sz="4" w:space="0" w:color="auto"/>
              <w:right w:val="single" w:sz="4" w:space="0" w:color="auto"/>
            </w:tcBorders>
          </w:tcPr>
          <w:p w14:paraId="3FDBB82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CEC4D1F"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C85A879" w14:textId="77777777" w:rsidR="00AF44B3" w:rsidRPr="0014557F" w:rsidRDefault="00AF44B3" w:rsidP="00AF44B3">
            <w:pPr>
              <w:pStyle w:val="ListParagraph"/>
              <w:ind w:left="0"/>
              <w:jc w:val="both"/>
            </w:pPr>
          </w:p>
        </w:tc>
      </w:tr>
      <w:tr w:rsidR="00AF2456" w:rsidRPr="0014557F" w14:paraId="4485F5EA" w14:textId="2E9D2C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2D0B935" w14:textId="77777777" w:rsidR="00AF44B3" w:rsidRPr="0014557F" w:rsidRDefault="00AF44B3" w:rsidP="00AF44B3">
            <w:pPr>
              <w:pStyle w:val="ListParagraph"/>
              <w:ind w:left="0"/>
              <w:jc w:val="both"/>
            </w:pPr>
            <w:r w:rsidRPr="0014557F">
              <w:t>69</w:t>
            </w:r>
          </w:p>
        </w:tc>
        <w:tc>
          <w:tcPr>
            <w:tcW w:w="2040" w:type="pct"/>
            <w:tcBorders>
              <w:top w:val="nil"/>
              <w:left w:val="nil"/>
              <w:bottom w:val="single" w:sz="4" w:space="0" w:color="auto"/>
              <w:right w:val="single" w:sz="4" w:space="0" w:color="auto"/>
            </w:tcBorders>
            <w:shd w:val="clear" w:color="auto" w:fill="auto"/>
            <w:vAlign w:val="bottom"/>
            <w:hideMark/>
          </w:tcPr>
          <w:p w14:paraId="2FDCCBDF" w14:textId="77777777" w:rsidR="00AF44B3" w:rsidRPr="0014557F" w:rsidRDefault="00AF44B3" w:rsidP="00AF44B3">
            <w:pPr>
              <w:pStyle w:val="ListParagraph"/>
              <w:ind w:left="0"/>
              <w:jc w:val="both"/>
            </w:pPr>
            <w:r w:rsidRPr="0014557F">
              <w:t>MONITOR</w:t>
            </w:r>
          </w:p>
        </w:tc>
        <w:tc>
          <w:tcPr>
            <w:tcW w:w="1109" w:type="pct"/>
            <w:tcBorders>
              <w:top w:val="nil"/>
              <w:left w:val="nil"/>
              <w:bottom w:val="single" w:sz="4" w:space="0" w:color="auto"/>
              <w:right w:val="single" w:sz="4" w:space="0" w:color="auto"/>
            </w:tcBorders>
            <w:vAlign w:val="bottom"/>
          </w:tcPr>
          <w:p w14:paraId="0BD28837" w14:textId="74C9B266" w:rsidR="00AF44B3" w:rsidRPr="0014557F" w:rsidRDefault="00AF44B3" w:rsidP="00AF44B3">
            <w:pPr>
              <w:pStyle w:val="ListParagraph"/>
              <w:ind w:left="0"/>
              <w:jc w:val="both"/>
            </w:pPr>
            <w:r w:rsidRPr="0014557F">
              <w:t xml:space="preserve">IPC-1530(U1) </w:t>
            </w:r>
          </w:p>
        </w:tc>
        <w:tc>
          <w:tcPr>
            <w:tcW w:w="706" w:type="pct"/>
            <w:tcBorders>
              <w:top w:val="nil"/>
              <w:left w:val="nil"/>
              <w:bottom w:val="single" w:sz="4" w:space="0" w:color="auto"/>
              <w:right w:val="single" w:sz="4" w:space="0" w:color="auto"/>
            </w:tcBorders>
          </w:tcPr>
          <w:p w14:paraId="5A34B9A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892D90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EBD74C3" w14:textId="77777777" w:rsidR="00AF44B3" w:rsidRPr="0014557F" w:rsidRDefault="00AF44B3" w:rsidP="00AF44B3">
            <w:pPr>
              <w:pStyle w:val="ListParagraph"/>
              <w:ind w:left="0"/>
              <w:jc w:val="both"/>
            </w:pPr>
          </w:p>
        </w:tc>
      </w:tr>
      <w:tr w:rsidR="00AF2456" w:rsidRPr="0014557F" w14:paraId="04ADAF0C" w14:textId="253534A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37EBEC" w14:textId="77777777" w:rsidR="00AF44B3" w:rsidRPr="0014557F" w:rsidRDefault="00AF44B3" w:rsidP="00AF44B3">
            <w:pPr>
              <w:pStyle w:val="ListParagraph"/>
              <w:ind w:left="0"/>
              <w:jc w:val="both"/>
            </w:pPr>
            <w:r w:rsidRPr="0014557F">
              <w:t>70</w:t>
            </w:r>
          </w:p>
        </w:tc>
        <w:tc>
          <w:tcPr>
            <w:tcW w:w="2040" w:type="pct"/>
            <w:tcBorders>
              <w:top w:val="nil"/>
              <w:left w:val="nil"/>
              <w:bottom w:val="single" w:sz="4" w:space="0" w:color="auto"/>
              <w:right w:val="single" w:sz="4" w:space="0" w:color="auto"/>
            </w:tcBorders>
            <w:shd w:val="clear" w:color="auto" w:fill="auto"/>
            <w:vAlign w:val="bottom"/>
            <w:hideMark/>
          </w:tcPr>
          <w:p w14:paraId="5F095924" w14:textId="77777777" w:rsidR="00AF44B3" w:rsidRPr="0014557F" w:rsidRDefault="00AF44B3" w:rsidP="00AF44B3">
            <w:pPr>
              <w:pStyle w:val="ListParagraph"/>
              <w:ind w:left="0"/>
              <w:jc w:val="both"/>
            </w:pPr>
            <w:r w:rsidRPr="0014557F">
              <w:t>LCD MONITOR</w:t>
            </w:r>
          </w:p>
        </w:tc>
        <w:tc>
          <w:tcPr>
            <w:tcW w:w="1109" w:type="pct"/>
            <w:tcBorders>
              <w:top w:val="nil"/>
              <w:left w:val="nil"/>
              <w:bottom w:val="single" w:sz="4" w:space="0" w:color="auto"/>
              <w:right w:val="single" w:sz="4" w:space="0" w:color="auto"/>
            </w:tcBorders>
            <w:vAlign w:val="bottom"/>
          </w:tcPr>
          <w:p w14:paraId="3A93E1EE" w14:textId="78CDDA27" w:rsidR="00AF44B3" w:rsidRPr="0014557F" w:rsidRDefault="00AF44B3" w:rsidP="00AF44B3">
            <w:pPr>
              <w:pStyle w:val="ListParagraph"/>
              <w:ind w:left="0"/>
              <w:jc w:val="both"/>
            </w:pPr>
            <w:r w:rsidRPr="0014557F">
              <w:t xml:space="preserve">IPF-1502B </w:t>
            </w:r>
          </w:p>
        </w:tc>
        <w:tc>
          <w:tcPr>
            <w:tcW w:w="706" w:type="pct"/>
            <w:tcBorders>
              <w:top w:val="nil"/>
              <w:left w:val="nil"/>
              <w:bottom w:val="single" w:sz="4" w:space="0" w:color="auto"/>
              <w:right w:val="single" w:sz="4" w:space="0" w:color="auto"/>
            </w:tcBorders>
          </w:tcPr>
          <w:p w14:paraId="7D3187E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71E76C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531E661" w14:textId="77777777" w:rsidR="00AF44B3" w:rsidRPr="0014557F" w:rsidRDefault="00AF44B3" w:rsidP="00AF44B3">
            <w:pPr>
              <w:pStyle w:val="ListParagraph"/>
              <w:ind w:left="0"/>
              <w:jc w:val="both"/>
            </w:pPr>
          </w:p>
        </w:tc>
      </w:tr>
      <w:tr w:rsidR="00AF2456" w:rsidRPr="0014557F" w14:paraId="22DE2A22" w14:textId="665FC67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621013B" w14:textId="77777777" w:rsidR="00AF44B3" w:rsidRPr="0014557F" w:rsidRDefault="00AF44B3" w:rsidP="00AF44B3">
            <w:pPr>
              <w:pStyle w:val="ListParagraph"/>
              <w:ind w:left="0"/>
              <w:jc w:val="both"/>
            </w:pPr>
            <w:r w:rsidRPr="0014557F">
              <w:t>71</w:t>
            </w:r>
          </w:p>
        </w:tc>
        <w:tc>
          <w:tcPr>
            <w:tcW w:w="2040" w:type="pct"/>
            <w:tcBorders>
              <w:top w:val="nil"/>
              <w:left w:val="nil"/>
              <w:bottom w:val="single" w:sz="4" w:space="0" w:color="auto"/>
              <w:right w:val="single" w:sz="4" w:space="0" w:color="auto"/>
            </w:tcBorders>
            <w:shd w:val="clear" w:color="auto" w:fill="auto"/>
            <w:vAlign w:val="bottom"/>
            <w:hideMark/>
          </w:tcPr>
          <w:p w14:paraId="21BB2098" w14:textId="77777777" w:rsidR="00AF44B3" w:rsidRPr="0014557F" w:rsidRDefault="00AF44B3" w:rsidP="00AF44B3">
            <w:pPr>
              <w:pStyle w:val="ListParagraph"/>
              <w:ind w:left="0"/>
              <w:jc w:val="both"/>
            </w:pPr>
            <w:r w:rsidRPr="0014557F">
              <w:t>LCD MONITOR</w:t>
            </w:r>
          </w:p>
        </w:tc>
        <w:tc>
          <w:tcPr>
            <w:tcW w:w="1109" w:type="pct"/>
            <w:tcBorders>
              <w:top w:val="nil"/>
              <w:left w:val="nil"/>
              <w:bottom w:val="single" w:sz="4" w:space="0" w:color="auto"/>
              <w:right w:val="single" w:sz="4" w:space="0" w:color="auto"/>
            </w:tcBorders>
            <w:vAlign w:val="bottom"/>
          </w:tcPr>
          <w:p w14:paraId="3707F57C" w14:textId="0C3707FA" w:rsidR="00AF44B3" w:rsidRPr="0014557F" w:rsidRDefault="00AF44B3" w:rsidP="00AF44B3">
            <w:pPr>
              <w:pStyle w:val="ListParagraph"/>
              <w:ind w:left="0"/>
              <w:jc w:val="both"/>
            </w:pPr>
            <w:r w:rsidRPr="0014557F">
              <w:t xml:space="preserve">IPF-1504 </w:t>
            </w:r>
          </w:p>
        </w:tc>
        <w:tc>
          <w:tcPr>
            <w:tcW w:w="706" w:type="pct"/>
            <w:tcBorders>
              <w:top w:val="nil"/>
              <w:left w:val="nil"/>
              <w:bottom w:val="single" w:sz="4" w:space="0" w:color="auto"/>
              <w:right w:val="single" w:sz="4" w:space="0" w:color="auto"/>
            </w:tcBorders>
          </w:tcPr>
          <w:p w14:paraId="3D136879"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283EE1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34CC787" w14:textId="77777777" w:rsidR="00AF44B3" w:rsidRPr="0014557F" w:rsidRDefault="00AF44B3" w:rsidP="00AF44B3">
            <w:pPr>
              <w:pStyle w:val="ListParagraph"/>
              <w:ind w:left="0"/>
              <w:jc w:val="both"/>
            </w:pPr>
          </w:p>
        </w:tc>
      </w:tr>
      <w:tr w:rsidR="00AF2456" w:rsidRPr="0014557F" w14:paraId="29130608" w14:textId="338F3DC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00315B2" w14:textId="77777777" w:rsidR="00AF44B3" w:rsidRPr="0014557F" w:rsidRDefault="00AF44B3" w:rsidP="00AF44B3">
            <w:pPr>
              <w:pStyle w:val="ListParagraph"/>
              <w:ind w:left="0"/>
              <w:jc w:val="both"/>
            </w:pPr>
            <w:r w:rsidRPr="0014557F">
              <w:t>72</w:t>
            </w:r>
          </w:p>
        </w:tc>
        <w:tc>
          <w:tcPr>
            <w:tcW w:w="2040" w:type="pct"/>
            <w:tcBorders>
              <w:top w:val="nil"/>
              <w:left w:val="nil"/>
              <w:bottom w:val="single" w:sz="4" w:space="0" w:color="auto"/>
              <w:right w:val="single" w:sz="4" w:space="0" w:color="auto"/>
            </w:tcBorders>
            <w:shd w:val="clear" w:color="auto" w:fill="auto"/>
            <w:vAlign w:val="bottom"/>
            <w:hideMark/>
          </w:tcPr>
          <w:p w14:paraId="097D5ADA" w14:textId="77777777" w:rsidR="00AF44B3" w:rsidRPr="0014557F" w:rsidRDefault="00AF44B3" w:rsidP="00AF44B3">
            <w:pPr>
              <w:pStyle w:val="ListParagraph"/>
              <w:ind w:left="0"/>
              <w:jc w:val="both"/>
            </w:pPr>
            <w:r w:rsidRPr="0014557F">
              <w:t>POWER CABLE UNIT</w:t>
            </w:r>
          </w:p>
        </w:tc>
        <w:tc>
          <w:tcPr>
            <w:tcW w:w="1109" w:type="pct"/>
            <w:tcBorders>
              <w:top w:val="nil"/>
              <w:left w:val="nil"/>
              <w:bottom w:val="single" w:sz="4" w:space="0" w:color="auto"/>
              <w:right w:val="single" w:sz="4" w:space="0" w:color="auto"/>
            </w:tcBorders>
            <w:vAlign w:val="bottom"/>
          </w:tcPr>
          <w:p w14:paraId="7FBACCE2" w14:textId="3639B466" w:rsidR="00AF44B3" w:rsidRPr="0014557F" w:rsidRDefault="00AF44B3" w:rsidP="00AF44B3">
            <w:pPr>
              <w:pStyle w:val="ListParagraph"/>
              <w:ind w:left="0"/>
              <w:jc w:val="both"/>
            </w:pPr>
            <w:r w:rsidRPr="0014557F">
              <w:t xml:space="preserve">JB-259B </w:t>
            </w:r>
          </w:p>
        </w:tc>
        <w:tc>
          <w:tcPr>
            <w:tcW w:w="706" w:type="pct"/>
            <w:tcBorders>
              <w:top w:val="nil"/>
              <w:left w:val="nil"/>
              <w:bottom w:val="single" w:sz="4" w:space="0" w:color="auto"/>
              <w:right w:val="single" w:sz="4" w:space="0" w:color="auto"/>
            </w:tcBorders>
          </w:tcPr>
          <w:p w14:paraId="6D1B0D2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9A58F6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9424D9F" w14:textId="77777777" w:rsidR="00AF44B3" w:rsidRPr="0014557F" w:rsidRDefault="00AF44B3" w:rsidP="00AF44B3">
            <w:pPr>
              <w:pStyle w:val="ListParagraph"/>
              <w:ind w:left="0"/>
              <w:jc w:val="both"/>
            </w:pPr>
          </w:p>
        </w:tc>
      </w:tr>
      <w:tr w:rsidR="00AF2456" w:rsidRPr="0014557F" w14:paraId="32E2A8B9" w14:textId="1FA89213"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9DB3A85" w14:textId="77777777" w:rsidR="00AF44B3" w:rsidRPr="0014557F" w:rsidRDefault="00AF44B3" w:rsidP="00AF44B3">
            <w:pPr>
              <w:pStyle w:val="ListParagraph"/>
              <w:ind w:left="0"/>
              <w:jc w:val="both"/>
            </w:pPr>
            <w:r w:rsidRPr="0014557F">
              <w:t>73</w:t>
            </w:r>
          </w:p>
        </w:tc>
        <w:tc>
          <w:tcPr>
            <w:tcW w:w="2040" w:type="pct"/>
            <w:tcBorders>
              <w:top w:val="nil"/>
              <w:left w:val="nil"/>
              <w:bottom w:val="single" w:sz="4" w:space="0" w:color="auto"/>
              <w:right w:val="single" w:sz="4" w:space="0" w:color="auto"/>
            </w:tcBorders>
            <w:shd w:val="clear" w:color="auto" w:fill="auto"/>
            <w:vAlign w:val="bottom"/>
            <w:hideMark/>
          </w:tcPr>
          <w:p w14:paraId="0202722C" w14:textId="77777777" w:rsidR="00AF44B3" w:rsidRPr="0014557F" w:rsidRDefault="00AF44B3" w:rsidP="00AF44B3">
            <w:pPr>
              <w:pStyle w:val="ListParagraph"/>
              <w:ind w:left="0"/>
              <w:jc w:val="both"/>
            </w:pPr>
            <w:r w:rsidRPr="0014557F">
              <w:t>JUNCTION BOX</w:t>
            </w:r>
          </w:p>
        </w:tc>
        <w:tc>
          <w:tcPr>
            <w:tcW w:w="1109" w:type="pct"/>
            <w:tcBorders>
              <w:top w:val="nil"/>
              <w:left w:val="nil"/>
              <w:bottom w:val="single" w:sz="4" w:space="0" w:color="auto"/>
              <w:right w:val="single" w:sz="4" w:space="0" w:color="auto"/>
            </w:tcBorders>
            <w:vAlign w:val="bottom"/>
          </w:tcPr>
          <w:p w14:paraId="56F1AD27" w14:textId="5ECA77D5" w:rsidR="00AF44B3" w:rsidRPr="0014557F" w:rsidRDefault="00AF44B3" w:rsidP="00AF44B3">
            <w:pPr>
              <w:pStyle w:val="ListParagraph"/>
              <w:ind w:left="0"/>
              <w:jc w:val="both"/>
            </w:pPr>
            <w:r w:rsidRPr="0014557F">
              <w:t xml:space="preserve">JB-260B </w:t>
            </w:r>
          </w:p>
        </w:tc>
        <w:tc>
          <w:tcPr>
            <w:tcW w:w="706" w:type="pct"/>
            <w:tcBorders>
              <w:top w:val="nil"/>
              <w:left w:val="nil"/>
              <w:bottom w:val="single" w:sz="4" w:space="0" w:color="auto"/>
              <w:right w:val="single" w:sz="4" w:space="0" w:color="auto"/>
            </w:tcBorders>
          </w:tcPr>
          <w:p w14:paraId="02FEF1D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292FEA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0F8970E" w14:textId="77777777" w:rsidR="00AF44B3" w:rsidRPr="0014557F" w:rsidRDefault="00AF44B3" w:rsidP="00AF44B3">
            <w:pPr>
              <w:pStyle w:val="ListParagraph"/>
              <w:ind w:left="0"/>
              <w:jc w:val="both"/>
            </w:pPr>
          </w:p>
        </w:tc>
      </w:tr>
      <w:tr w:rsidR="00AF2456" w:rsidRPr="0014557F" w14:paraId="33CEE5BD" w14:textId="7BC7B7B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6F9787" w14:textId="77777777" w:rsidR="00AF44B3" w:rsidRPr="0014557F" w:rsidRDefault="00AF44B3" w:rsidP="00AF44B3">
            <w:pPr>
              <w:pStyle w:val="ListParagraph"/>
              <w:ind w:left="0"/>
              <w:jc w:val="both"/>
            </w:pPr>
            <w:r w:rsidRPr="0014557F">
              <w:t>74</w:t>
            </w:r>
          </w:p>
        </w:tc>
        <w:tc>
          <w:tcPr>
            <w:tcW w:w="2040" w:type="pct"/>
            <w:tcBorders>
              <w:top w:val="nil"/>
              <w:left w:val="nil"/>
              <w:bottom w:val="single" w:sz="4" w:space="0" w:color="auto"/>
              <w:right w:val="single" w:sz="4" w:space="0" w:color="auto"/>
            </w:tcBorders>
            <w:shd w:val="clear" w:color="auto" w:fill="auto"/>
            <w:vAlign w:val="bottom"/>
            <w:hideMark/>
          </w:tcPr>
          <w:p w14:paraId="5D662CBB" w14:textId="77777777" w:rsidR="00AF44B3" w:rsidRPr="0014557F" w:rsidRDefault="00AF44B3" w:rsidP="00AF44B3">
            <w:pPr>
              <w:pStyle w:val="ListParagraph"/>
              <w:ind w:left="0"/>
              <w:jc w:val="both"/>
            </w:pPr>
            <w:r w:rsidRPr="0014557F">
              <w:t>JUNCTION BOX</w:t>
            </w:r>
          </w:p>
        </w:tc>
        <w:tc>
          <w:tcPr>
            <w:tcW w:w="1109" w:type="pct"/>
            <w:tcBorders>
              <w:top w:val="nil"/>
              <w:left w:val="nil"/>
              <w:bottom w:val="single" w:sz="4" w:space="0" w:color="auto"/>
              <w:right w:val="single" w:sz="4" w:space="0" w:color="auto"/>
            </w:tcBorders>
            <w:vAlign w:val="bottom"/>
          </w:tcPr>
          <w:p w14:paraId="7C6FA9DE" w14:textId="18640ADC" w:rsidR="00AF44B3" w:rsidRPr="0014557F" w:rsidRDefault="00AF44B3" w:rsidP="00AF44B3">
            <w:pPr>
              <w:pStyle w:val="ListParagraph"/>
              <w:ind w:left="0"/>
              <w:jc w:val="both"/>
            </w:pPr>
            <w:r w:rsidRPr="0014557F">
              <w:t>JB-261C</w:t>
            </w:r>
          </w:p>
        </w:tc>
        <w:tc>
          <w:tcPr>
            <w:tcW w:w="706" w:type="pct"/>
            <w:tcBorders>
              <w:top w:val="nil"/>
              <w:left w:val="nil"/>
              <w:bottom w:val="single" w:sz="4" w:space="0" w:color="auto"/>
              <w:right w:val="single" w:sz="4" w:space="0" w:color="auto"/>
            </w:tcBorders>
          </w:tcPr>
          <w:p w14:paraId="338F560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89B8E5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7E0F50D" w14:textId="77777777" w:rsidR="00AF44B3" w:rsidRPr="0014557F" w:rsidRDefault="00AF44B3" w:rsidP="00AF44B3">
            <w:pPr>
              <w:pStyle w:val="ListParagraph"/>
              <w:ind w:left="0"/>
              <w:jc w:val="both"/>
            </w:pPr>
          </w:p>
        </w:tc>
      </w:tr>
      <w:tr w:rsidR="00AF2456" w:rsidRPr="0014557F" w14:paraId="03F2496D" w14:textId="4C25C57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3505B67" w14:textId="77777777" w:rsidR="00AF44B3" w:rsidRPr="0014557F" w:rsidRDefault="00AF44B3" w:rsidP="00AF44B3">
            <w:pPr>
              <w:pStyle w:val="ListParagraph"/>
              <w:ind w:left="0"/>
              <w:jc w:val="both"/>
            </w:pPr>
            <w:r w:rsidRPr="0014557F">
              <w:t>75</w:t>
            </w:r>
          </w:p>
        </w:tc>
        <w:tc>
          <w:tcPr>
            <w:tcW w:w="2040" w:type="pct"/>
            <w:tcBorders>
              <w:top w:val="nil"/>
              <w:left w:val="nil"/>
              <w:bottom w:val="single" w:sz="4" w:space="0" w:color="auto"/>
              <w:right w:val="single" w:sz="4" w:space="0" w:color="auto"/>
            </w:tcBorders>
            <w:shd w:val="clear" w:color="auto" w:fill="auto"/>
            <w:vAlign w:val="bottom"/>
            <w:hideMark/>
          </w:tcPr>
          <w:p w14:paraId="17C1E170" w14:textId="77777777" w:rsidR="00AF44B3" w:rsidRPr="0014557F" w:rsidRDefault="00AF44B3" w:rsidP="00AF44B3">
            <w:pPr>
              <w:pStyle w:val="ListParagraph"/>
              <w:ind w:left="0"/>
              <w:jc w:val="both"/>
            </w:pPr>
            <w:r w:rsidRPr="0014557F">
              <w:t>JUNCTION BOX ASSY</w:t>
            </w:r>
          </w:p>
        </w:tc>
        <w:tc>
          <w:tcPr>
            <w:tcW w:w="1109" w:type="pct"/>
            <w:tcBorders>
              <w:top w:val="nil"/>
              <w:left w:val="nil"/>
              <w:bottom w:val="single" w:sz="4" w:space="0" w:color="auto"/>
              <w:right w:val="single" w:sz="4" w:space="0" w:color="auto"/>
            </w:tcBorders>
            <w:vAlign w:val="bottom"/>
          </w:tcPr>
          <w:p w14:paraId="122ED143" w14:textId="510163A7" w:rsidR="00AF44B3" w:rsidRPr="0014557F" w:rsidRDefault="00AF44B3" w:rsidP="00AF44B3">
            <w:pPr>
              <w:pStyle w:val="ListParagraph"/>
              <w:ind w:left="0"/>
              <w:jc w:val="both"/>
            </w:pPr>
            <w:r w:rsidRPr="0014557F">
              <w:t xml:space="preserve">JB-263 </w:t>
            </w:r>
          </w:p>
        </w:tc>
        <w:tc>
          <w:tcPr>
            <w:tcW w:w="706" w:type="pct"/>
            <w:tcBorders>
              <w:top w:val="nil"/>
              <w:left w:val="nil"/>
              <w:bottom w:val="single" w:sz="4" w:space="0" w:color="auto"/>
              <w:right w:val="single" w:sz="4" w:space="0" w:color="auto"/>
            </w:tcBorders>
          </w:tcPr>
          <w:p w14:paraId="0D8439C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6E28F0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0156CF3" w14:textId="77777777" w:rsidR="00AF44B3" w:rsidRPr="0014557F" w:rsidRDefault="00AF44B3" w:rsidP="00AF44B3">
            <w:pPr>
              <w:pStyle w:val="ListParagraph"/>
              <w:ind w:left="0"/>
              <w:jc w:val="both"/>
            </w:pPr>
          </w:p>
        </w:tc>
      </w:tr>
      <w:tr w:rsidR="00AF2456" w:rsidRPr="0014557F" w14:paraId="16AB7A90" w14:textId="310196BF"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0F795DF" w14:textId="77777777" w:rsidR="00AF44B3" w:rsidRPr="0014557F" w:rsidRDefault="00AF44B3" w:rsidP="00AF44B3">
            <w:pPr>
              <w:pStyle w:val="ListParagraph"/>
              <w:ind w:left="0"/>
              <w:jc w:val="both"/>
            </w:pPr>
            <w:r w:rsidRPr="0014557F">
              <w:t>76</w:t>
            </w:r>
          </w:p>
        </w:tc>
        <w:tc>
          <w:tcPr>
            <w:tcW w:w="2040" w:type="pct"/>
            <w:tcBorders>
              <w:top w:val="nil"/>
              <w:left w:val="nil"/>
              <w:bottom w:val="single" w:sz="4" w:space="0" w:color="auto"/>
              <w:right w:val="single" w:sz="4" w:space="0" w:color="auto"/>
            </w:tcBorders>
            <w:shd w:val="clear" w:color="auto" w:fill="auto"/>
            <w:vAlign w:val="bottom"/>
            <w:hideMark/>
          </w:tcPr>
          <w:p w14:paraId="07DF256D" w14:textId="77777777" w:rsidR="00AF44B3" w:rsidRPr="0014557F" w:rsidRDefault="00AF44B3" w:rsidP="00AF44B3">
            <w:pPr>
              <w:pStyle w:val="ListParagraph"/>
              <w:ind w:left="0"/>
              <w:jc w:val="both"/>
            </w:pPr>
            <w:r w:rsidRPr="0014557F">
              <w:t xml:space="preserve">OPERATION PANEL </w:t>
            </w:r>
          </w:p>
        </w:tc>
        <w:tc>
          <w:tcPr>
            <w:tcW w:w="1109" w:type="pct"/>
            <w:tcBorders>
              <w:top w:val="nil"/>
              <w:left w:val="nil"/>
              <w:bottom w:val="single" w:sz="4" w:space="0" w:color="auto"/>
              <w:right w:val="single" w:sz="4" w:space="0" w:color="auto"/>
            </w:tcBorders>
            <w:vAlign w:val="bottom"/>
          </w:tcPr>
          <w:p w14:paraId="173B94BB" w14:textId="3D58CD51" w:rsidR="00AF44B3" w:rsidRPr="0014557F" w:rsidRDefault="00AF44B3" w:rsidP="00AF44B3">
            <w:pPr>
              <w:pStyle w:val="ListParagraph"/>
              <w:ind w:left="0"/>
              <w:jc w:val="both"/>
            </w:pPr>
            <w:r w:rsidRPr="0014557F">
              <w:t xml:space="preserve">L-KEY-86B </w:t>
            </w:r>
          </w:p>
        </w:tc>
        <w:tc>
          <w:tcPr>
            <w:tcW w:w="706" w:type="pct"/>
            <w:tcBorders>
              <w:top w:val="nil"/>
              <w:left w:val="nil"/>
              <w:bottom w:val="single" w:sz="4" w:space="0" w:color="auto"/>
              <w:right w:val="single" w:sz="4" w:space="0" w:color="auto"/>
            </w:tcBorders>
          </w:tcPr>
          <w:p w14:paraId="6A3ED56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1FF173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500E984" w14:textId="77777777" w:rsidR="00AF44B3" w:rsidRPr="0014557F" w:rsidRDefault="00AF44B3" w:rsidP="00AF44B3">
            <w:pPr>
              <w:pStyle w:val="ListParagraph"/>
              <w:ind w:left="0"/>
              <w:jc w:val="both"/>
            </w:pPr>
          </w:p>
        </w:tc>
      </w:tr>
      <w:tr w:rsidR="00AF2456" w:rsidRPr="0014557F" w14:paraId="5F64A52C" w14:textId="2F0B356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B89ABBC" w14:textId="77777777" w:rsidR="00AF44B3" w:rsidRPr="0014557F" w:rsidRDefault="00AF44B3" w:rsidP="00AF44B3">
            <w:pPr>
              <w:pStyle w:val="ListParagraph"/>
              <w:ind w:left="0"/>
              <w:jc w:val="both"/>
            </w:pPr>
            <w:r w:rsidRPr="0014557F">
              <w:t>77</w:t>
            </w:r>
          </w:p>
        </w:tc>
        <w:tc>
          <w:tcPr>
            <w:tcW w:w="2040" w:type="pct"/>
            <w:tcBorders>
              <w:top w:val="nil"/>
              <w:left w:val="nil"/>
              <w:bottom w:val="single" w:sz="4" w:space="0" w:color="auto"/>
              <w:right w:val="single" w:sz="4" w:space="0" w:color="auto"/>
            </w:tcBorders>
            <w:shd w:val="clear" w:color="auto" w:fill="auto"/>
            <w:vAlign w:val="bottom"/>
            <w:hideMark/>
          </w:tcPr>
          <w:p w14:paraId="15FE7F41" w14:textId="77777777" w:rsidR="00AF44B3" w:rsidRPr="0014557F" w:rsidRDefault="00AF44B3" w:rsidP="00AF44B3">
            <w:pPr>
              <w:pStyle w:val="ListParagraph"/>
              <w:ind w:left="0"/>
              <w:jc w:val="both"/>
            </w:pPr>
            <w:r w:rsidRPr="0014557F">
              <w:t>FULL KEY BOARD</w:t>
            </w:r>
          </w:p>
        </w:tc>
        <w:tc>
          <w:tcPr>
            <w:tcW w:w="1109" w:type="pct"/>
            <w:tcBorders>
              <w:top w:val="nil"/>
              <w:left w:val="nil"/>
              <w:bottom w:val="single" w:sz="4" w:space="0" w:color="auto"/>
              <w:right w:val="single" w:sz="4" w:space="0" w:color="auto"/>
            </w:tcBorders>
            <w:vAlign w:val="bottom"/>
          </w:tcPr>
          <w:p w14:paraId="2D9C31F6" w14:textId="12C9797D" w:rsidR="00AF44B3" w:rsidRPr="0014557F" w:rsidRDefault="00AF44B3" w:rsidP="00AF44B3">
            <w:pPr>
              <w:pStyle w:val="ListParagraph"/>
              <w:ind w:left="0"/>
              <w:jc w:val="both"/>
            </w:pPr>
            <w:r w:rsidRPr="0014557F">
              <w:t xml:space="preserve">L-KEY-90-GBR </w:t>
            </w:r>
          </w:p>
        </w:tc>
        <w:tc>
          <w:tcPr>
            <w:tcW w:w="706" w:type="pct"/>
            <w:tcBorders>
              <w:top w:val="nil"/>
              <w:left w:val="nil"/>
              <w:bottom w:val="single" w:sz="4" w:space="0" w:color="auto"/>
              <w:right w:val="single" w:sz="4" w:space="0" w:color="auto"/>
            </w:tcBorders>
          </w:tcPr>
          <w:p w14:paraId="51015D6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113E86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C0CC96C" w14:textId="77777777" w:rsidR="00AF44B3" w:rsidRPr="0014557F" w:rsidRDefault="00AF44B3" w:rsidP="00AF44B3">
            <w:pPr>
              <w:pStyle w:val="ListParagraph"/>
              <w:ind w:left="0"/>
              <w:jc w:val="both"/>
            </w:pPr>
          </w:p>
        </w:tc>
      </w:tr>
      <w:tr w:rsidR="00AF2456" w:rsidRPr="0014557F" w14:paraId="16A6469C" w14:textId="71980AA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3216A8B" w14:textId="77777777" w:rsidR="00AF44B3" w:rsidRPr="0014557F" w:rsidRDefault="00AF44B3" w:rsidP="00AF44B3">
            <w:pPr>
              <w:pStyle w:val="ListParagraph"/>
              <w:ind w:left="0"/>
              <w:jc w:val="both"/>
            </w:pPr>
            <w:r w:rsidRPr="0014557F">
              <w:t>78</w:t>
            </w:r>
          </w:p>
        </w:tc>
        <w:tc>
          <w:tcPr>
            <w:tcW w:w="2040" w:type="pct"/>
            <w:tcBorders>
              <w:top w:val="nil"/>
              <w:left w:val="nil"/>
              <w:bottom w:val="single" w:sz="4" w:space="0" w:color="auto"/>
              <w:right w:val="single" w:sz="4" w:space="0" w:color="auto"/>
            </w:tcBorders>
            <w:shd w:val="clear" w:color="auto" w:fill="auto"/>
            <w:vAlign w:val="bottom"/>
            <w:hideMark/>
          </w:tcPr>
          <w:p w14:paraId="59C28647" w14:textId="77777777" w:rsidR="00AF44B3" w:rsidRPr="0014557F" w:rsidRDefault="00AF44B3" w:rsidP="00AF44B3">
            <w:pPr>
              <w:pStyle w:val="ListParagraph"/>
              <w:ind w:left="0"/>
              <w:jc w:val="both"/>
            </w:pPr>
            <w:r w:rsidRPr="0014557F">
              <w:t>MONITOR ARM ASSY</w:t>
            </w:r>
          </w:p>
        </w:tc>
        <w:tc>
          <w:tcPr>
            <w:tcW w:w="1109" w:type="pct"/>
            <w:tcBorders>
              <w:top w:val="nil"/>
              <w:left w:val="nil"/>
              <w:bottom w:val="single" w:sz="4" w:space="0" w:color="auto"/>
              <w:right w:val="single" w:sz="4" w:space="0" w:color="auto"/>
            </w:tcBorders>
            <w:vAlign w:val="bottom"/>
          </w:tcPr>
          <w:p w14:paraId="08830071" w14:textId="56467AD0" w:rsidR="00AF44B3" w:rsidRPr="0014557F" w:rsidRDefault="00AF44B3" w:rsidP="00AF44B3">
            <w:pPr>
              <w:pStyle w:val="ListParagraph"/>
              <w:ind w:left="0"/>
              <w:jc w:val="both"/>
            </w:pPr>
            <w:r w:rsidRPr="0014557F">
              <w:t xml:space="preserve">L-KI-690U </w:t>
            </w:r>
          </w:p>
        </w:tc>
        <w:tc>
          <w:tcPr>
            <w:tcW w:w="706" w:type="pct"/>
            <w:tcBorders>
              <w:top w:val="nil"/>
              <w:left w:val="nil"/>
              <w:bottom w:val="single" w:sz="4" w:space="0" w:color="auto"/>
              <w:right w:val="single" w:sz="4" w:space="0" w:color="auto"/>
            </w:tcBorders>
          </w:tcPr>
          <w:p w14:paraId="02BD94F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CC033A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0DC8685" w14:textId="77777777" w:rsidR="00AF44B3" w:rsidRPr="0014557F" w:rsidRDefault="00AF44B3" w:rsidP="00AF44B3">
            <w:pPr>
              <w:pStyle w:val="ListParagraph"/>
              <w:ind w:left="0"/>
              <w:jc w:val="both"/>
            </w:pPr>
          </w:p>
        </w:tc>
      </w:tr>
      <w:tr w:rsidR="00AF2456" w:rsidRPr="0014557F" w14:paraId="40FAF8CB" w14:textId="572199D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3EF88F8" w14:textId="77777777" w:rsidR="00AF44B3" w:rsidRPr="0014557F" w:rsidRDefault="00AF44B3" w:rsidP="00AF44B3">
            <w:pPr>
              <w:pStyle w:val="ListParagraph"/>
              <w:ind w:left="0"/>
              <w:jc w:val="both"/>
            </w:pPr>
            <w:r w:rsidRPr="0014557F">
              <w:t>79</w:t>
            </w:r>
          </w:p>
        </w:tc>
        <w:tc>
          <w:tcPr>
            <w:tcW w:w="2040" w:type="pct"/>
            <w:tcBorders>
              <w:top w:val="nil"/>
              <w:left w:val="nil"/>
              <w:bottom w:val="single" w:sz="4" w:space="0" w:color="auto"/>
              <w:right w:val="single" w:sz="4" w:space="0" w:color="auto"/>
            </w:tcBorders>
            <w:shd w:val="clear" w:color="auto" w:fill="auto"/>
            <w:vAlign w:val="bottom"/>
            <w:hideMark/>
          </w:tcPr>
          <w:p w14:paraId="4B596EC2" w14:textId="77777777" w:rsidR="00AF44B3" w:rsidRPr="0014557F" w:rsidRDefault="00AF44B3" w:rsidP="00AF44B3">
            <w:pPr>
              <w:pStyle w:val="ListParagraph"/>
              <w:ind w:left="0"/>
              <w:jc w:val="both"/>
            </w:pPr>
            <w:r w:rsidRPr="0014557F">
              <w:t xml:space="preserve">CASTER:FRONT LEFT WITH LOCK </w:t>
            </w:r>
          </w:p>
        </w:tc>
        <w:tc>
          <w:tcPr>
            <w:tcW w:w="1109" w:type="pct"/>
            <w:tcBorders>
              <w:top w:val="nil"/>
              <w:left w:val="nil"/>
              <w:bottom w:val="single" w:sz="4" w:space="0" w:color="auto"/>
              <w:right w:val="single" w:sz="4" w:space="0" w:color="auto"/>
            </w:tcBorders>
            <w:vAlign w:val="bottom"/>
          </w:tcPr>
          <w:p w14:paraId="4380A78C" w14:textId="68E26590" w:rsidR="00AF44B3" w:rsidRPr="0014557F" w:rsidRDefault="00AF44B3" w:rsidP="00AF44B3">
            <w:pPr>
              <w:pStyle w:val="ListParagraph"/>
              <w:ind w:left="0"/>
              <w:jc w:val="both"/>
            </w:pPr>
            <w:r w:rsidRPr="0014557F">
              <w:t xml:space="preserve">L-KI-890 </w:t>
            </w:r>
          </w:p>
        </w:tc>
        <w:tc>
          <w:tcPr>
            <w:tcW w:w="706" w:type="pct"/>
            <w:tcBorders>
              <w:top w:val="nil"/>
              <w:left w:val="nil"/>
              <w:bottom w:val="single" w:sz="4" w:space="0" w:color="auto"/>
              <w:right w:val="single" w:sz="4" w:space="0" w:color="auto"/>
            </w:tcBorders>
          </w:tcPr>
          <w:p w14:paraId="5EA64B6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297236D"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F16F0B8" w14:textId="77777777" w:rsidR="00AF44B3" w:rsidRPr="0014557F" w:rsidRDefault="00AF44B3" w:rsidP="00AF44B3">
            <w:pPr>
              <w:pStyle w:val="ListParagraph"/>
              <w:ind w:left="0"/>
              <w:jc w:val="both"/>
            </w:pPr>
          </w:p>
        </w:tc>
      </w:tr>
      <w:tr w:rsidR="00AF2456" w:rsidRPr="0014557F" w14:paraId="6D54EC65" w14:textId="6E1D9E1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727684C" w14:textId="77777777" w:rsidR="00AF44B3" w:rsidRPr="0014557F" w:rsidRDefault="00AF44B3" w:rsidP="00AF44B3">
            <w:pPr>
              <w:pStyle w:val="ListParagraph"/>
              <w:ind w:left="0"/>
              <w:jc w:val="both"/>
            </w:pPr>
            <w:r w:rsidRPr="0014557F">
              <w:t>80</w:t>
            </w:r>
          </w:p>
        </w:tc>
        <w:tc>
          <w:tcPr>
            <w:tcW w:w="2040" w:type="pct"/>
            <w:tcBorders>
              <w:top w:val="nil"/>
              <w:left w:val="nil"/>
              <w:bottom w:val="single" w:sz="4" w:space="0" w:color="auto"/>
              <w:right w:val="single" w:sz="4" w:space="0" w:color="auto"/>
            </w:tcBorders>
            <w:shd w:val="clear" w:color="auto" w:fill="auto"/>
            <w:vAlign w:val="bottom"/>
            <w:hideMark/>
          </w:tcPr>
          <w:p w14:paraId="4E13EC16" w14:textId="77777777" w:rsidR="00AF44B3" w:rsidRPr="0014557F" w:rsidRDefault="00AF44B3" w:rsidP="00AF44B3">
            <w:pPr>
              <w:pStyle w:val="ListParagraph"/>
              <w:ind w:left="0"/>
              <w:jc w:val="both"/>
            </w:pPr>
            <w:r w:rsidRPr="0014557F">
              <w:t>CASTER:FRONT RIGHT WITH LOCK</w:t>
            </w:r>
          </w:p>
        </w:tc>
        <w:tc>
          <w:tcPr>
            <w:tcW w:w="1109" w:type="pct"/>
            <w:tcBorders>
              <w:top w:val="nil"/>
              <w:left w:val="nil"/>
              <w:bottom w:val="single" w:sz="4" w:space="0" w:color="auto"/>
              <w:right w:val="single" w:sz="4" w:space="0" w:color="auto"/>
            </w:tcBorders>
            <w:vAlign w:val="bottom"/>
          </w:tcPr>
          <w:p w14:paraId="10CA611B" w14:textId="505F23A6" w:rsidR="00AF44B3" w:rsidRPr="0014557F" w:rsidRDefault="00AF44B3" w:rsidP="00AF44B3">
            <w:pPr>
              <w:pStyle w:val="ListParagraph"/>
              <w:ind w:left="0"/>
              <w:jc w:val="both"/>
            </w:pPr>
            <w:r w:rsidRPr="0014557F">
              <w:t xml:space="preserve">L-KI-891 </w:t>
            </w:r>
          </w:p>
        </w:tc>
        <w:tc>
          <w:tcPr>
            <w:tcW w:w="706" w:type="pct"/>
            <w:tcBorders>
              <w:top w:val="nil"/>
              <w:left w:val="nil"/>
              <w:bottom w:val="single" w:sz="4" w:space="0" w:color="auto"/>
              <w:right w:val="single" w:sz="4" w:space="0" w:color="auto"/>
            </w:tcBorders>
          </w:tcPr>
          <w:p w14:paraId="4E71B79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0FA2D7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14754CB" w14:textId="77777777" w:rsidR="00AF44B3" w:rsidRPr="0014557F" w:rsidRDefault="00AF44B3" w:rsidP="00AF44B3">
            <w:pPr>
              <w:pStyle w:val="ListParagraph"/>
              <w:ind w:left="0"/>
              <w:jc w:val="both"/>
            </w:pPr>
          </w:p>
        </w:tc>
      </w:tr>
      <w:tr w:rsidR="00AF2456" w:rsidRPr="0014557F" w14:paraId="3B7D4962" w14:textId="288CA14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DFDC7D0" w14:textId="77777777" w:rsidR="00AF44B3" w:rsidRPr="0014557F" w:rsidRDefault="00AF44B3" w:rsidP="00AF44B3">
            <w:pPr>
              <w:pStyle w:val="ListParagraph"/>
              <w:ind w:left="0"/>
              <w:jc w:val="both"/>
            </w:pPr>
            <w:r w:rsidRPr="0014557F">
              <w:t>81</w:t>
            </w:r>
          </w:p>
        </w:tc>
        <w:tc>
          <w:tcPr>
            <w:tcW w:w="2040" w:type="pct"/>
            <w:tcBorders>
              <w:top w:val="nil"/>
              <w:left w:val="nil"/>
              <w:bottom w:val="single" w:sz="4" w:space="0" w:color="auto"/>
              <w:right w:val="single" w:sz="4" w:space="0" w:color="auto"/>
            </w:tcBorders>
            <w:shd w:val="clear" w:color="auto" w:fill="auto"/>
            <w:vAlign w:val="bottom"/>
            <w:hideMark/>
          </w:tcPr>
          <w:p w14:paraId="38DE194C" w14:textId="77777777" w:rsidR="00AF44B3" w:rsidRPr="0014557F" w:rsidRDefault="00AF44B3" w:rsidP="00AF44B3">
            <w:pPr>
              <w:pStyle w:val="ListParagraph"/>
              <w:ind w:left="0"/>
              <w:jc w:val="both"/>
            </w:pPr>
            <w:r w:rsidRPr="0014557F">
              <w:t>FRONT CASTER COVER</w:t>
            </w:r>
          </w:p>
        </w:tc>
        <w:tc>
          <w:tcPr>
            <w:tcW w:w="1109" w:type="pct"/>
            <w:tcBorders>
              <w:top w:val="nil"/>
              <w:left w:val="nil"/>
              <w:bottom w:val="single" w:sz="4" w:space="0" w:color="auto"/>
              <w:right w:val="single" w:sz="4" w:space="0" w:color="auto"/>
            </w:tcBorders>
            <w:vAlign w:val="bottom"/>
          </w:tcPr>
          <w:p w14:paraId="66F88C6F" w14:textId="6CE76514" w:rsidR="00AF44B3" w:rsidRPr="0014557F" w:rsidRDefault="00AF44B3" w:rsidP="00AF44B3">
            <w:pPr>
              <w:pStyle w:val="ListParagraph"/>
              <w:ind w:left="0"/>
              <w:jc w:val="both"/>
            </w:pPr>
            <w:r w:rsidRPr="0014557F">
              <w:t xml:space="preserve">L-KI-890/891-COVER </w:t>
            </w:r>
          </w:p>
        </w:tc>
        <w:tc>
          <w:tcPr>
            <w:tcW w:w="706" w:type="pct"/>
            <w:tcBorders>
              <w:top w:val="nil"/>
              <w:left w:val="nil"/>
              <w:bottom w:val="single" w:sz="4" w:space="0" w:color="auto"/>
              <w:right w:val="single" w:sz="4" w:space="0" w:color="auto"/>
            </w:tcBorders>
          </w:tcPr>
          <w:p w14:paraId="78CE440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17BC9E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613D6BE" w14:textId="77777777" w:rsidR="00AF44B3" w:rsidRPr="0014557F" w:rsidRDefault="00AF44B3" w:rsidP="00AF44B3">
            <w:pPr>
              <w:pStyle w:val="ListParagraph"/>
              <w:ind w:left="0"/>
              <w:jc w:val="both"/>
            </w:pPr>
          </w:p>
        </w:tc>
      </w:tr>
      <w:tr w:rsidR="00AF2456" w:rsidRPr="0014557F" w14:paraId="4BAB17F0" w14:textId="322213F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0750719" w14:textId="77777777" w:rsidR="00AF44B3" w:rsidRPr="0014557F" w:rsidRDefault="00AF44B3" w:rsidP="00AF44B3">
            <w:pPr>
              <w:pStyle w:val="ListParagraph"/>
              <w:ind w:left="0"/>
              <w:jc w:val="both"/>
            </w:pPr>
            <w:r w:rsidRPr="0014557F">
              <w:t>82</w:t>
            </w:r>
          </w:p>
        </w:tc>
        <w:tc>
          <w:tcPr>
            <w:tcW w:w="2040" w:type="pct"/>
            <w:tcBorders>
              <w:top w:val="nil"/>
              <w:left w:val="nil"/>
              <w:bottom w:val="single" w:sz="4" w:space="0" w:color="auto"/>
              <w:right w:val="single" w:sz="4" w:space="0" w:color="auto"/>
            </w:tcBorders>
            <w:shd w:val="clear" w:color="auto" w:fill="auto"/>
            <w:vAlign w:val="bottom"/>
            <w:hideMark/>
          </w:tcPr>
          <w:p w14:paraId="31C0C750" w14:textId="77777777" w:rsidR="00AF44B3" w:rsidRPr="0014557F" w:rsidRDefault="00AF44B3" w:rsidP="00AF44B3">
            <w:pPr>
              <w:pStyle w:val="ListParagraph"/>
              <w:ind w:left="0"/>
              <w:jc w:val="both"/>
            </w:pPr>
            <w:r w:rsidRPr="0014557F">
              <w:t>COVER:BASE</w:t>
            </w:r>
          </w:p>
        </w:tc>
        <w:tc>
          <w:tcPr>
            <w:tcW w:w="1109" w:type="pct"/>
            <w:tcBorders>
              <w:top w:val="nil"/>
              <w:left w:val="nil"/>
              <w:bottom w:val="single" w:sz="4" w:space="0" w:color="auto"/>
              <w:right w:val="single" w:sz="4" w:space="0" w:color="auto"/>
            </w:tcBorders>
            <w:vAlign w:val="bottom"/>
          </w:tcPr>
          <w:p w14:paraId="272AF5F3" w14:textId="041D9EF0" w:rsidR="00AF44B3" w:rsidRPr="0014557F" w:rsidRDefault="00AF44B3" w:rsidP="00AF44B3">
            <w:pPr>
              <w:pStyle w:val="ListParagraph"/>
              <w:ind w:left="0"/>
              <w:jc w:val="both"/>
            </w:pPr>
            <w:r w:rsidRPr="0014557F">
              <w:t xml:space="preserve">MP-CV-ALPHA5-1#4 </w:t>
            </w:r>
          </w:p>
        </w:tc>
        <w:tc>
          <w:tcPr>
            <w:tcW w:w="706" w:type="pct"/>
            <w:tcBorders>
              <w:top w:val="nil"/>
              <w:left w:val="nil"/>
              <w:bottom w:val="single" w:sz="4" w:space="0" w:color="auto"/>
              <w:right w:val="single" w:sz="4" w:space="0" w:color="auto"/>
            </w:tcBorders>
          </w:tcPr>
          <w:p w14:paraId="126D513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C21F2F2"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0650AA0" w14:textId="77777777" w:rsidR="00AF44B3" w:rsidRPr="0014557F" w:rsidRDefault="00AF44B3" w:rsidP="00AF44B3">
            <w:pPr>
              <w:pStyle w:val="ListParagraph"/>
              <w:ind w:left="0"/>
              <w:jc w:val="both"/>
            </w:pPr>
          </w:p>
        </w:tc>
      </w:tr>
      <w:tr w:rsidR="00AF2456" w:rsidRPr="0014557F" w14:paraId="287F0937" w14:textId="1F558DC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DC21DC9" w14:textId="77777777" w:rsidR="00AF44B3" w:rsidRPr="0014557F" w:rsidRDefault="00AF44B3" w:rsidP="00AF44B3">
            <w:pPr>
              <w:pStyle w:val="ListParagraph"/>
              <w:ind w:left="0"/>
              <w:jc w:val="both"/>
            </w:pPr>
            <w:r w:rsidRPr="0014557F">
              <w:t>83</w:t>
            </w:r>
          </w:p>
        </w:tc>
        <w:tc>
          <w:tcPr>
            <w:tcW w:w="2040" w:type="pct"/>
            <w:tcBorders>
              <w:top w:val="nil"/>
              <w:left w:val="nil"/>
              <w:bottom w:val="single" w:sz="4" w:space="0" w:color="auto"/>
              <w:right w:val="single" w:sz="4" w:space="0" w:color="auto"/>
            </w:tcBorders>
            <w:shd w:val="clear" w:color="auto" w:fill="auto"/>
            <w:vAlign w:val="bottom"/>
            <w:hideMark/>
          </w:tcPr>
          <w:p w14:paraId="11C0B226" w14:textId="77777777" w:rsidR="00AF44B3" w:rsidRPr="0014557F" w:rsidRDefault="00AF44B3" w:rsidP="00AF44B3">
            <w:pPr>
              <w:pStyle w:val="ListParagraph"/>
              <w:ind w:left="0"/>
              <w:jc w:val="both"/>
            </w:pPr>
            <w:r w:rsidRPr="0014557F">
              <w:t>PROBE HOLDER</w:t>
            </w:r>
          </w:p>
        </w:tc>
        <w:tc>
          <w:tcPr>
            <w:tcW w:w="1109" w:type="pct"/>
            <w:tcBorders>
              <w:top w:val="nil"/>
              <w:left w:val="nil"/>
              <w:bottom w:val="single" w:sz="4" w:space="0" w:color="auto"/>
              <w:right w:val="single" w:sz="4" w:space="0" w:color="auto"/>
            </w:tcBorders>
            <w:vAlign w:val="bottom"/>
          </w:tcPr>
          <w:p w14:paraId="0CCA572C" w14:textId="7F671B99" w:rsidR="00AF44B3" w:rsidRPr="0014557F" w:rsidRDefault="00AF44B3" w:rsidP="00AF44B3">
            <w:pPr>
              <w:pStyle w:val="ListParagraph"/>
              <w:ind w:left="0"/>
              <w:jc w:val="both"/>
            </w:pPr>
            <w:r w:rsidRPr="0014557F">
              <w:t xml:space="preserve">MP-CV-ALPHA5-1#5 </w:t>
            </w:r>
          </w:p>
        </w:tc>
        <w:tc>
          <w:tcPr>
            <w:tcW w:w="706" w:type="pct"/>
            <w:tcBorders>
              <w:top w:val="nil"/>
              <w:left w:val="nil"/>
              <w:bottom w:val="single" w:sz="4" w:space="0" w:color="auto"/>
              <w:right w:val="single" w:sz="4" w:space="0" w:color="auto"/>
            </w:tcBorders>
          </w:tcPr>
          <w:p w14:paraId="08AB560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4DF1B1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02D6D47" w14:textId="77777777" w:rsidR="00AF44B3" w:rsidRPr="0014557F" w:rsidRDefault="00AF44B3" w:rsidP="00AF44B3">
            <w:pPr>
              <w:pStyle w:val="ListParagraph"/>
              <w:ind w:left="0"/>
              <w:jc w:val="both"/>
            </w:pPr>
          </w:p>
        </w:tc>
      </w:tr>
      <w:tr w:rsidR="00AF2456" w:rsidRPr="0014557F" w14:paraId="03519B98" w14:textId="59C61009"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C91394E" w14:textId="77777777" w:rsidR="00AF44B3" w:rsidRPr="0014557F" w:rsidRDefault="00AF44B3" w:rsidP="00AF44B3">
            <w:pPr>
              <w:pStyle w:val="ListParagraph"/>
              <w:ind w:left="0"/>
              <w:jc w:val="both"/>
            </w:pPr>
            <w:r w:rsidRPr="0014557F">
              <w:t>84</w:t>
            </w:r>
          </w:p>
        </w:tc>
        <w:tc>
          <w:tcPr>
            <w:tcW w:w="2040" w:type="pct"/>
            <w:tcBorders>
              <w:top w:val="nil"/>
              <w:left w:val="nil"/>
              <w:bottom w:val="single" w:sz="4" w:space="0" w:color="auto"/>
              <w:right w:val="single" w:sz="4" w:space="0" w:color="auto"/>
            </w:tcBorders>
            <w:shd w:val="clear" w:color="auto" w:fill="auto"/>
            <w:vAlign w:val="bottom"/>
            <w:hideMark/>
          </w:tcPr>
          <w:p w14:paraId="51CB6795" w14:textId="77777777" w:rsidR="00AF44B3" w:rsidRPr="0014557F" w:rsidRDefault="00AF44B3" w:rsidP="00AF44B3">
            <w:pPr>
              <w:pStyle w:val="ListParagraph"/>
              <w:ind w:left="0"/>
              <w:jc w:val="both"/>
            </w:pPr>
            <w:r w:rsidRPr="0014557F">
              <w:t>COVER:AMR</w:t>
            </w:r>
          </w:p>
        </w:tc>
        <w:tc>
          <w:tcPr>
            <w:tcW w:w="1109" w:type="pct"/>
            <w:tcBorders>
              <w:top w:val="nil"/>
              <w:left w:val="nil"/>
              <w:bottom w:val="single" w:sz="4" w:space="0" w:color="auto"/>
              <w:right w:val="single" w:sz="4" w:space="0" w:color="auto"/>
            </w:tcBorders>
            <w:vAlign w:val="bottom"/>
          </w:tcPr>
          <w:p w14:paraId="23F1B353" w14:textId="319AC88D" w:rsidR="00AF44B3" w:rsidRPr="0014557F" w:rsidRDefault="00AF44B3" w:rsidP="00AF44B3">
            <w:pPr>
              <w:pStyle w:val="ListParagraph"/>
              <w:ind w:left="0"/>
              <w:jc w:val="both"/>
            </w:pPr>
            <w:r w:rsidRPr="0014557F">
              <w:t xml:space="preserve">MP-CV-ALPHA5-1#7 </w:t>
            </w:r>
          </w:p>
        </w:tc>
        <w:tc>
          <w:tcPr>
            <w:tcW w:w="706" w:type="pct"/>
            <w:tcBorders>
              <w:top w:val="nil"/>
              <w:left w:val="nil"/>
              <w:bottom w:val="single" w:sz="4" w:space="0" w:color="auto"/>
              <w:right w:val="single" w:sz="4" w:space="0" w:color="auto"/>
            </w:tcBorders>
          </w:tcPr>
          <w:p w14:paraId="21B0C1B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412A8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E6221E8" w14:textId="77777777" w:rsidR="00AF44B3" w:rsidRPr="0014557F" w:rsidRDefault="00AF44B3" w:rsidP="00AF44B3">
            <w:pPr>
              <w:pStyle w:val="ListParagraph"/>
              <w:ind w:left="0"/>
              <w:jc w:val="both"/>
            </w:pPr>
          </w:p>
        </w:tc>
      </w:tr>
      <w:tr w:rsidR="00AF2456" w:rsidRPr="0014557F" w14:paraId="70F0C33F" w14:textId="35BB85B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CCACF3D" w14:textId="77777777" w:rsidR="00AF44B3" w:rsidRPr="0014557F" w:rsidRDefault="00AF44B3" w:rsidP="00AF44B3">
            <w:pPr>
              <w:pStyle w:val="ListParagraph"/>
              <w:ind w:left="0"/>
              <w:jc w:val="both"/>
            </w:pPr>
            <w:r w:rsidRPr="0014557F">
              <w:t>85</w:t>
            </w:r>
          </w:p>
        </w:tc>
        <w:tc>
          <w:tcPr>
            <w:tcW w:w="2040" w:type="pct"/>
            <w:tcBorders>
              <w:top w:val="nil"/>
              <w:left w:val="nil"/>
              <w:bottom w:val="single" w:sz="4" w:space="0" w:color="auto"/>
              <w:right w:val="single" w:sz="4" w:space="0" w:color="auto"/>
            </w:tcBorders>
            <w:shd w:val="clear" w:color="auto" w:fill="auto"/>
            <w:vAlign w:val="bottom"/>
            <w:hideMark/>
          </w:tcPr>
          <w:p w14:paraId="4E1E069E" w14:textId="77777777" w:rsidR="00AF44B3" w:rsidRPr="0014557F" w:rsidRDefault="00AF44B3" w:rsidP="00AF44B3">
            <w:pPr>
              <w:pStyle w:val="ListParagraph"/>
              <w:ind w:left="0"/>
              <w:jc w:val="both"/>
            </w:pPr>
            <w:r w:rsidRPr="0014557F">
              <w:t>PEDAL COVER</w:t>
            </w:r>
          </w:p>
        </w:tc>
        <w:tc>
          <w:tcPr>
            <w:tcW w:w="1109" w:type="pct"/>
            <w:tcBorders>
              <w:top w:val="nil"/>
              <w:left w:val="nil"/>
              <w:bottom w:val="single" w:sz="4" w:space="0" w:color="auto"/>
              <w:right w:val="single" w:sz="4" w:space="0" w:color="auto"/>
            </w:tcBorders>
            <w:vAlign w:val="bottom"/>
          </w:tcPr>
          <w:p w14:paraId="6AEE5466" w14:textId="1A0C8864" w:rsidR="00AF44B3" w:rsidRPr="0014557F" w:rsidRDefault="00AF44B3" w:rsidP="00AF44B3">
            <w:pPr>
              <w:pStyle w:val="ListParagraph"/>
              <w:ind w:left="0"/>
              <w:jc w:val="both"/>
            </w:pPr>
            <w:r w:rsidRPr="0014557F">
              <w:t xml:space="preserve">MP-CV-ALPHA5-1#10 </w:t>
            </w:r>
          </w:p>
        </w:tc>
        <w:tc>
          <w:tcPr>
            <w:tcW w:w="706" w:type="pct"/>
            <w:tcBorders>
              <w:top w:val="nil"/>
              <w:left w:val="nil"/>
              <w:bottom w:val="single" w:sz="4" w:space="0" w:color="auto"/>
              <w:right w:val="single" w:sz="4" w:space="0" w:color="auto"/>
            </w:tcBorders>
          </w:tcPr>
          <w:p w14:paraId="3C3EC0C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16DC50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604AAEB" w14:textId="77777777" w:rsidR="00AF44B3" w:rsidRPr="0014557F" w:rsidRDefault="00AF44B3" w:rsidP="00AF44B3">
            <w:pPr>
              <w:pStyle w:val="ListParagraph"/>
              <w:ind w:left="0"/>
              <w:jc w:val="both"/>
            </w:pPr>
          </w:p>
        </w:tc>
      </w:tr>
      <w:tr w:rsidR="00AF2456" w:rsidRPr="0014557F" w14:paraId="71A78C64" w14:textId="2C1DEE7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F7F3EA5" w14:textId="77777777" w:rsidR="00AF44B3" w:rsidRPr="0014557F" w:rsidRDefault="00AF44B3" w:rsidP="00AF44B3">
            <w:pPr>
              <w:pStyle w:val="ListParagraph"/>
              <w:ind w:left="0"/>
              <w:jc w:val="both"/>
            </w:pPr>
            <w:r w:rsidRPr="0014557F">
              <w:lastRenderedPageBreak/>
              <w:t>86</w:t>
            </w:r>
          </w:p>
        </w:tc>
        <w:tc>
          <w:tcPr>
            <w:tcW w:w="2040" w:type="pct"/>
            <w:tcBorders>
              <w:top w:val="nil"/>
              <w:left w:val="nil"/>
              <w:bottom w:val="single" w:sz="4" w:space="0" w:color="auto"/>
              <w:right w:val="single" w:sz="4" w:space="0" w:color="auto"/>
            </w:tcBorders>
            <w:shd w:val="clear" w:color="auto" w:fill="auto"/>
            <w:vAlign w:val="bottom"/>
            <w:hideMark/>
          </w:tcPr>
          <w:p w14:paraId="3E80E394" w14:textId="77777777" w:rsidR="00AF44B3" w:rsidRPr="0014557F" w:rsidRDefault="00AF44B3" w:rsidP="00AF44B3">
            <w:pPr>
              <w:pStyle w:val="ListParagraph"/>
              <w:ind w:left="0"/>
              <w:jc w:val="both"/>
            </w:pPr>
            <w:r w:rsidRPr="0014557F">
              <w:t xml:space="preserve">COVER1 </w:t>
            </w:r>
          </w:p>
        </w:tc>
        <w:tc>
          <w:tcPr>
            <w:tcW w:w="1109" w:type="pct"/>
            <w:tcBorders>
              <w:top w:val="nil"/>
              <w:left w:val="nil"/>
              <w:bottom w:val="single" w:sz="4" w:space="0" w:color="auto"/>
              <w:right w:val="single" w:sz="4" w:space="0" w:color="auto"/>
            </w:tcBorders>
            <w:vAlign w:val="bottom"/>
          </w:tcPr>
          <w:p w14:paraId="3C824CDC" w14:textId="6DD91C86" w:rsidR="00AF44B3" w:rsidRPr="0014557F" w:rsidRDefault="00AF44B3" w:rsidP="00AF44B3">
            <w:pPr>
              <w:pStyle w:val="ListParagraph"/>
              <w:ind w:left="0"/>
              <w:jc w:val="both"/>
            </w:pPr>
            <w:r w:rsidRPr="0014557F">
              <w:t xml:space="preserve">MP-CV-ALPHA5-1#14 </w:t>
            </w:r>
          </w:p>
        </w:tc>
        <w:tc>
          <w:tcPr>
            <w:tcW w:w="706" w:type="pct"/>
            <w:tcBorders>
              <w:top w:val="nil"/>
              <w:left w:val="nil"/>
              <w:bottom w:val="single" w:sz="4" w:space="0" w:color="auto"/>
              <w:right w:val="single" w:sz="4" w:space="0" w:color="auto"/>
            </w:tcBorders>
          </w:tcPr>
          <w:p w14:paraId="52BD375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51A8EB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352E14B" w14:textId="77777777" w:rsidR="00AF44B3" w:rsidRPr="0014557F" w:rsidRDefault="00AF44B3" w:rsidP="00AF44B3">
            <w:pPr>
              <w:pStyle w:val="ListParagraph"/>
              <w:ind w:left="0"/>
              <w:jc w:val="both"/>
            </w:pPr>
          </w:p>
        </w:tc>
      </w:tr>
      <w:tr w:rsidR="00AF2456" w:rsidRPr="0014557F" w14:paraId="170AA812" w14:textId="6D99B05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3C1BA2F" w14:textId="77777777" w:rsidR="00AF44B3" w:rsidRPr="0014557F" w:rsidRDefault="00AF44B3" w:rsidP="00AF44B3">
            <w:pPr>
              <w:pStyle w:val="ListParagraph"/>
              <w:ind w:left="0"/>
              <w:jc w:val="both"/>
            </w:pPr>
            <w:r w:rsidRPr="0014557F">
              <w:t>87</w:t>
            </w:r>
          </w:p>
        </w:tc>
        <w:tc>
          <w:tcPr>
            <w:tcW w:w="2040" w:type="pct"/>
            <w:tcBorders>
              <w:top w:val="nil"/>
              <w:left w:val="nil"/>
              <w:bottom w:val="single" w:sz="4" w:space="0" w:color="auto"/>
              <w:right w:val="single" w:sz="4" w:space="0" w:color="auto"/>
            </w:tcBorders>
            <w:shd w:val="clear" w:color="auto" w:fill="auto"/>
            <w:vAlign w:val="bottom"/>
            <w:hideMark/>
          </w:tcPr>
          <w:p w14:paraId="65FC31AD" w14:textId="77777777" w:rsidR="00AF44B3" w:rsidRPr="0014557F" w:rsidRDefault="00AF44B3" w:rsidP="00AF44B3">
            <w:pPr>
              <w:pStyle w:val="ListParagraph"/>
              <w:ind w:left="0"/>
              <w:jc w:val="both"/>
            </w:pPr>
            <w:r w:rsidRPr="0014557F">
              <w:t xml:space="preserve">COVER2 </w:t>
            </w:r>
          </w:p>
        </w:tc>
        <w:tc>
          <w:tcPr>
            <w:tcW w:w="1109" w:type="pct"/>
            <w:tcBorders>
              <w:top w:val="nil"/>
              <w:left w:val="nil"/>
              <w:bottom w:val="single" w:sz="4" w:space="0" w:color="auto"/>
              <w:right w:val="single" w:sz="4" w:space="0" w:color="auto"/>
            </w:tcBorders>
            <w:vAlign w:val="bottom"/>
          </w:tcPr>
          <w:p w14:paraId="2EC054B7" w14:textId="3D28235C" w:rsidR="00AF44B3" w:rsidRPr="0014557F" w:rsidRDefault="00AF44B3" w:rsidP="00AF44B3">
            <w:pPr>
              <w:pStyle w:val="ListParagraph"/>
              <w:ind w:left="0"/>
              <w:jc w:val="both"/>
            </w:pPr>
            <w:r w:rsidRPr="0014557F">
              <w:t xml:space="preserve">MP-CV-ALPHA5-1#15 </w:t>
            </w:r>
          </w:p>
        </w:tc>
        <w:tc>
          <w:tcPr>
            <w:tcW w:w="706" w:type="pct"/>
            <w:tcBorders>
              <w:top w:val="nil"/>
              <w:left w:val="nil"/>
              <w:bottom w:val="single" w:sz="4" w:space="0" w:color="auto"/>
              <w:right w:val="single" w:sz="4" w:space="0" w:color="auto"/>
            </w:tcBorders>
          </w:tcPr>
          <w:p w14:paraId="5307C964"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36305C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C0EFF5A" w14:textId="77777777" w:rsidR="00AF44B3" w:rsidRPr="0014557F" w:rsidRDefault="00AF44B3" w:rsidP="00AF44B3">
            <w:pPr>
              <w:pStyle w:val="ListParagraph"/>
              <w:ind w:left="0"/>
              <w:jc w:val="both"/>
            </w:pPr>
          </w:p>
        </w:tc>
      </w:tr>
      <w:tr w:rsidR="00AF2456" w:rsidRPr="0014557F" w14:paraId="0A4785C1" w14:textId="2667026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EDE7570" w14:textId="77777777" w:rsidR="00AF44B3" w:rsidRPr="0014557F" w:rsidRDefault="00AF44B3" w:rsidP="00AF44B3">
            <w:pPr>
              <w:pStyle w:val="ListParagraph"/>
              <w:ind w:left="0"/>
              <w:jc w:val="both"/>
            </w:pPr>
            <w:r w:rsidRPr="0014557F">
              <w:t>88</w:t>
            </w:r>
          </w:p>
        </w:tc>
        <w:tc>
          <w:tcPr>
            <w:tcW w:w="2040" w:type="pct"/>
            <w:tcBorders>
              <w:top w:val="nil"/>
              <w:left w:val="nil"/>
              <w:bottom w:val="single" w:sz="4" w:space="0" w:color="auto"/>
              <w:right w:val="single" w:sz="4" w:space="0" w:color="auto"/>
            </w:tcBorders>
            <w:shd w:val="clear" w:color="auto" w:fill="auto"/>
            <w:vAlign w:val="bottom"/>
            <w:hideMark/>
          </w:tcPr>
          <w:p w14:paraId="07E8D532" w14:textId="77777777" w:rsidR="00AF44B3" w:rsidRPr="0014557F" w:rsidRDefault="00AF44B3" w:rsidP="00AF44B3">
            <w:pPr>
              <w:pStyle w:val="ListParagraph"/>
              <w:ind w:left="0"/>
              <w:jc w:val="both"/>
            </w:pPr>
            <w:r w:rsidRPr="0014557F">
              <w:t xml:space="preserve">COVER3 </w:t>
            </w:r>
          </w:p>
        </w:tc>
        <w:tc>
          <w:tcPr>
            <w:tcW w:w="1109" w:type="pct"/>
            <w:tcBorders>
              <w:top w:val="nil"/>
              <w:left w:val="nil"/>
              <w:bottom w:val="single" w:sz="4" w:space="0" w:color="auto"/>
              <w:right w:val="single" w:sz="4" w:space="0" w:color="auto"/>
            </w:tcBorders>
            <w:vAlign w:val="bottom"/>
          </w:tcPr>
          <w:p w14:paraId="4DFCED50" w14:textId="47E162CD" w:rsidR="00AF44B3" w:rsidRPr="0014557F" w:rsidRDefault="00AF44B3" w:rsidP="00AF44B3">
            <w:pPr>
              <w:pStyle w:val="ListParagraph"/>
              <w:ind w:left="0"/>
              <w:jc w:val="both"/>
            </w:pPr>
            <w:r w:rsidRPr="0014557F">
              <w:t xml:space="preserve">MP-CV-ALPHA5-1#16 </w:t>
            </w:r>
          </w:p>
        </w:tc>
        <w:tc>
          <w:tcPr>
            <w:tcW w:w="706" w:type="pct"/>
            <w:tcBorders>
              <w:top w:val="nil"/>
              <w:left w:val="nil"/>
              <w:bottom w:val="single" w:sz="4" w:space="0" w:color="auto"/>
              <w:right w:val="single" w:sz="4" w:space="0" w:color="auto"/>
            </w:tcBorders>
          </w:tcPr>
          <w:p w14:paraId="010AC90B"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5C2C3C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8D2FF2E" w14:textId="77777777" w:rsidR="00AF44B3" w:rsidRPr="0014557F" w:rsidRDefault="00AF44B3" w:rsidP="00AF44B3">
            <w:pPr>
              <w:pStyle w:val="ListParagraph"/>
              <w:ind w:left="0"/>
              <w:jc w:val="both"/>
            </w:pPr>
          </w:p>
        </w:tc>
      </w:tr>
      <w:tr w:rsidR="00AF2456" w:rsidRPr="0014557F" w14:paraId="63352EFD" w14:textId="31946D8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4E3057E" w14:textId="77777777" w:rsidR="00AF44B3" w:rsidRPr="0014557F" w:rsidRDefault="00AF44B3" w:rsidP="00AF44B3">
            <w:pPr>
              <w:pStyle w:val="ListParagraph"/>
              <w:ind w:left="0"/>
              <w:jc w:val="both"/>
            </w:pPr>
            <w:r w:rsidRPr="0014557F">
              <w:t>89</w:t>
            </w:r>
          </w:p>
        </w:tc>
        <w:tc>
          <w:tcPr>
            <w:tcW w:w="2040" w:type="pct"/>
            <w:tcBorders>
              <w:top w:val="nil"/>
              <w:left w:val="nil"/>
              <w:bottom w:val="single" w:sz="4" w:space="0" w:color="auto"/>
              <w:right w:val="single" w:sz="4" w:space="0" w:color="auto"/>
            </w:tcBorders>
            <w:shd w:val="clear" w:color="auto" w:fill="auto"/>
            <w:vAlign w:val="bottom"/>
            <w:hideMark/>
          </w:tcPr>
          <w:p w14:paraId="4A095601" w14:textId="77777777" w:rsidR="00AF44B3" w:rsidRPr="0014557F" w:rsidRDefault="00AF44B3" w:rsidP="00AF44B3">
            <w:pPr>
              <w:pStyle w:val="ListParagraph"/>
              <w:ind w:left="0"/>
              <w:jc w:val="both"/>
            </w:pPr>
            <w:r w:rsidRPr="0014557F">
              <w:t xml:space="preserve">COVER7 </w:t>
            </w:r>
          </w:p>
        </w:tc>
        <w:tc>
          <w:tcPr>
            <w:tcW w:w="1109" w:type="pct"/>
            <w:tcBorders>
              <w:top w:val="nil"/>
              <w:left w:val="nil"/>
              <w:bottom w:val="single" w:sz="4" w:space="0" w:color="auto"/>
              <w:right w:val="single" w:sz="4" w:space="0" w:color="auto"/>
            </w:tcBorders>
            <w:vAlign w:val="bottom"/>
          </w:tcPr>
          <w:p w14:paraId="6B01542D" w14:textId="2C983F45" w:rsidR="00AF44B3" w:rsidRPr="0014557F" w:rsidRDefault="00AF44B3" w:rsidP="00AF44B3">
            <w:pPr>
              <w:pStyle w:val="ListParagraph"/>
              <w:ind w:left="0"/>
              <w:jc w:val="both"/>
            </w:pPr>
            <w:r w:rsidRPr="0014557F">
              <w:t xml:space="preserve">MP-CV-ALPHA5-1#25 </w:t>
            </w:r>
          </w:p>
        </w:tc>
        <w:tc>
          <w:tcPr>
            <w:tcW w:w="706" w:type="pct"/>
            <w:tcBorders>
              <w:top w:val="nil"/>
              <w:left w:val="nil"/>
              <w:bottom w:val="single" w:sz="4" w:space="0" w:color="auto"/>
              <w:right w:val="single" w:sz="4" w:space="0" w:color="auto"/>
            </w:tcBorders>
          </w:tcPr>
          <w:p w14:paraId="4DCFEBF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D27739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63B1B34" w14:textId="77777777" w:rsidR="00AF44B3" w:rsidRPr="0014557F" w:rsidRDefault="00AF44B3" w:rsidP="00AF44B3">
            <w:pPr>
              <w:pStyle w:val="ListParagraph"/>
              <w:ind w:left="0"/>
              <w:jc w:val="both"/>
            </w:pPr>
          </w:p>
        </w:tc>
      </w:tr>
      <w:tr w:rsidR="00AF2456" w:rsidRPr="0014557F" w14:paraId="09C83B40" w14:textId="448F6C1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589CD2" w14:textId="77777777" w:rsidR="00AF44B3" w:rsidRPr="0014557F" w:rsidRDefault="00AF44B3" w:rsidP="00AF44B3">
            <w:pPr>
              <w:pStyle w:val="ListParagraph"/>
              <w:ind w:left="0"/>
              <w:jc w:val="both"/>
            </w:pPr>
            <w:r w:rsidRPr="0014557F">
              <w:t>90</w:t>
            </w:r>
          </w:p>
        </w:tc>
        <w:tc>
          <w:tcPr>
            <w:tcW w:w="2040" w:type="pct"/>
            <w:tcBorders>
              <w:top w:val="nil"/>
              <w:left w:val="nil"/>
              <w:bottom w:val="single" w:sz="4" w:space="0" w:color="auto"/>
              <w:right w:val="single" w:sz="4" w:space="0" w:color="auto"/>
            </w:tcBorders>
            <w:shd w:val="clear" w:color="auto" w:fill="auto"/>
            <w:vAlign w:val="bottom"/>
            <w:hideMark/>
          </w:tcPr>
          <w:p w14:paraId="76287974" w14:textId="77777777" w:rsidR="00AF44B3" w:rsidRPr="0014557F" w:rsidRDefault="00AF44B3" w:rsidP="00AF44B3">
            <w:pPr>
              <w:pStyle w:val="ListParagraph"/>
              <w:ind w:left="0"/>
              <w:jc w:val="both"/>
            </w:pPr>
            <w:r w:rsidRPr="0014557F">
              <w:t xml:space="preserve">COVER8 </w:t>
            </w:r>
          </w:p>
        </w:tc>
        <w:tc>
          <w:tcPr>
            <w:tcW w:w="1109" w:type="pct"/>
            <w:tcBorders>
              <w:top w:val="nil"/>
              <w:left w:val="nil"/>
              <w:bottom w:val="single" w:sz="4" w:space="0" w:color="auto"/>
              <w:right w:val="single" w:sz="4" w:space="0" w:color="auto"/>
            </w:tcBorders>
            <w:vAlign w:val="bottom"/>
          </w:tcPr>
          <w:p w14:paraId="0846875B" w14:textId="67C00A03" w:rsidR="00AF44B3" w:rsidRPr="0014557F" w:rsidRDefault="00AF44B3" w:rsidP="00AF44B3">
            <w:pPr>
              <w:pStyle w:val="ListParagraph"/>
              <w:ind w:left="0"/>
              <w:jc w:val="both"/>
            </w:pPr>
            <w:r w:rsidRPr="0014557F">
              <w:t xml:space="preserve">MP-CV-ALPHA5-1#26 </w:t>
            </w:r>
          </w:p>
        </w:tc>
        <w:tc>
          <w:tcPr>
            <w:tcW w:w="706" w:type="pct"/>
            <w:tcBorders>
              <w:top w:val="nil"/>
              <w:left w:val="nil"/>
              <w:bottom w:val="single" w:sz="4" w:space="0" w:color="auto"/>
              <w:right w:val="single" w:sz="4" w:space="0" w:color="auto"/>
            </w:tcBorders>
          </w:tcPr>
          <w:p w14:paraId="7C285B5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3F9F05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D326BCC" w14:textId="77777777" w:rsidR="00AF44B3" w:rsidRPr="0014557F" w:rsidRDefault="00AF44B3" w:rsidP="00AF44B3">
            <w:pPr>
              <w:pStyle w:val="ListParagraph"/>
              <w:ind w:left="0"/>
              <w:jc w:val="both"/>
            </w:pPr>
          </w:p>
        </w:tc>
      </w:tr>
      <w:tr w:rsidR="00AF2456" w:rsidRPr="0014557F" w14:paraId="596C8A2B" w14:textId="225E48DA"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95AD23" w14:textId="77777777" w:rsidR="00AF44B3" w:rsidRPr="0014557F" w:rsidRDefault="00AF44B3" w:rsidP="00AF44B3">
            <w:pPr>
              <w:pStyle w:val="ListParagraph"/>
              <w:ind w:left="0"/>
              <w:jc w:val="both"/>
            </w:pPr>
            <w:r w:rsidRPr="0014557F">
              <w:t>91</w:t>
            </w:r>
          </w:p>
        </w:tc>
        <w:tc>
          <w:tcPr>
            <w:tcW w:w="2040" w:type="pct"/>
            <w:tcBorders>
              <w:top w:val="nil"/>
              <w:left w:val="nil"/>
              <w:bottom w:val="single" w:sz="4" w:space="0" w:color="auto"/>
              <w:right w:val="single" w:sz="4" w:space="0" w:color="auto"/>
            </w:tcBorders>
            <w:shd w:val="clear" w:color="auto" w:fill="auto"/>
            <w:vAlign w:val="bottom"/>
            <w:hideMark/>
          </w:tcPr>
          <w:p w14:paraId="54123448" w14:textId="77777777" w:rsidR="00AF44B3" w:rsidRPr="0014557F" w:rsidRDefault="00AF44B3" w:rsidP="00AF44B3">
            <w:pPr>
              <w:pStyle w:val="ListParagraph"/>
              <w:ind w:left="0"/>
              <w:jc w:val="both"/>
            </w:pPr>
            <w:r w:rsidRPr="0014557F">
              <w:t xml:space="preserve">PLATE:RIGHT </w:t>
            </w:r>
          </w:p>
        </w:tc>
        <w:tc>
          <w:tcPr>
            <w:tcW w:w="1109" w:type="pct"/>
            <w:tcBorders>
              <w:top w:val="nil"/>
              <w:left w:val="nil"/>
              <w:bottom w:val="single" w:sz="4" w:space="0" w:color="auto"/>
              <w:right w:val="single" w:sz="4" w:space="0" w:color="auto"/>
            </w:tcBorders>
            <w:vAlign w:val="bottom"/>
          </w:tcPr>
          <w:p w14:paraId="26FD30E2" w14:textId="4D4D0E06" w:rsidR="00AF44B3" w:rsidRPr="0014557F" w:rsidRDefault="00AF44B3" w:rsidP="00AF44B3">
            <w:pPr>
              <w:pStyle w:val="ListParagraph"/>
              <w:ind w:left="0"/>
              <w:jc w:val="both"/>
            </w:pPr>
            <w:r w:rsidRPr="0014557F">
              <w:t xml:space="preserve">MP-FX-ALPHA5-1#3 </w:t>
            </w:r>
          </w:p>
        </w:tc>
        <w:tc>
          <w:tcPr>
            <w:tcW w:w="706" w:type="pct"/>
            <w:tcBorders>
              <w:top w:val="nil"/>
              <w:left w:val="nil"/>
              <w:bottom w:val="single" w:sz="4" w:space="0" w:color="auto"/>
              <w:right w:val="single" w:sz="4" w:space="0" w:color="auto"/>
            </w:tcBorders>
          </w:tcPr>
          <w:p w14:paraId="0FA17675"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26281C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61DA193" w14:textId="77777777" w:rsidR="00AF44B3" w:rsidRPr="0014557F" w:rsidRDefault="00AF44B3" w:rsidP="00AF44B3">
            <w:pPr>
              <w:pStyle w:val="ListParagraph"/>
              <w:ind w:left="0"/>
              <w:jc w:val="both"/>
            </w:pPr>
          </w:p>
        </w:tc>
      </w:tr>
      <w:tr w:rsidR="00AF2456" w:rsidRPr="0014557F" w14:paraId="743F5494" w14:textId="09CC37BB"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3FD6F8F" w14:textId="77777777" w:rsidR="00AF44B3" w:rsidRPr="0014557F" w:rsidRDefault="00AF44B3" w:rsidP="00AF44B3">
            <w:pPr>
              <w:pStyle w:val="ListParagraph"/>
              <w:ind w:left="0"/>
              <w:jc w:val="both"/>
            </w:pPr>
            <w:r w:rsidRPr="0014557F">
              <w:t>92</w:t>
            </w:r>
          </w:p>
        </w:tc>
        <w:tc>
          <w:tcPr>
            <w:tcW w:w="2040" w:type="pct"/>
            <w:tcBorders>
              <w:top w:val="nil"/>
              <w:left w:val="nil"/>
              <w:bottom w:val="single" w:sz="4" w:space="0" w:color="auto"/>
              <w:right w:val="single" w:sz="4" w:space="0" w:color="auto"/>
            </w:tcBorders>
            <w:shd w:val="clear" w:color="auto" w:fill="auto"/>
            <w:vAlign w:val="bottom"/>
            <w:hideMark/>
          </w:tcPr>
          <w:p w14:paraId="4A5D3176" w14:textId="77777777" w:rsidR="00AF44B3" w:rsidRPr="0014557F" w:rsidRDefault="00AF44B3" w:rsidP="00AF44B3">
            <w:pPr>
              <w:pStyle w:val="ListParagraph"/>
              <w:ind w:left="0"/>
              <w:jc w:val="both"/>
            </w:pPr>
            <w:r w:rsidRPr="0014557F">
              <w:t xml:space="preserve">PLATE:LEFT </w:t>
            </w:r>
          </w:p>
        </w:tc>
        <w:tc>
          <w:tcPr>
            <w:tcW w:w="1109" w:type="pct"/>
            <w:tcBorders>
              <w:top w:val="nil"/>
              <w:left w:val="nil"/>
              <w:bottom w:val="single" w:sz="4" w:space="0" w:color="auto"/>
              <w:right w:val="single" w:sz="4" w:space="0" w:color="auto"/>
            </w:tcBorders>
            <w:vAlign w:val="bottom"/>
          </w:tcPr>
          <w:p w14:paraId="3FEDA3FF" w14:textId="201FDC77" w:rsidR="00AF44B3" w:rsidRPr="0014557F" w:rsidRDefault="00AF44B3" w:rsidP="00AF44B3">
            <w:pPr>
              <w:pStyle w:val="ListParagraph"/>
              <w:ind w:left="0"/>
              <w:jc w:val="both"/>
            </w:pPr>
            <w:r w:rsidRPr="0014557F">
              <w:t xml:space="preserve">MP-FX-ALPHA5-1#4 </w:t>
            </w:r>
          </w:p>
        </w:tc>
        <w:tc>
          <w:tcPr>
            <w:tcW w:w="706" w:type="pct"/>
            <w:tcBorders>
              <w:top w:val="nil"/>
              <w:left w:val="nil"/>
              <w:bottom w:val="single" w:sz="4" w:space="0" w:color="auto"/>
              <w:right w:val="single" w:sz="4" w:space="0" w:color="auto"/>
            </w:tcBorders>
          </w:tcPr>
          <w:p w14:paraId="77D04CF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FF76CF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A82C4AA" w14:textId="77777777" w:rsidR="00AF44B3" w:rsidRPr="0014557F" w:rsidRDefault="00AF44B3" w:rsidP="00AF44B3">
            <w:pPr>
              <w:pStyle w:val="ListParagraph"/>
              <w:ind w:left="0"/>
              <w:jc w:val="both"/>
            </w:pPr>
          </w:p>
        </w:tc>
      </w:tr>
      <w:tr w:rsidR="00AF2456" w:rsidRPr="0014557F" w14:paraId="177EE5D3" w14:textId="05BFB5C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C9CB45E" w14:textId="77777777" w:rsidR="00AF44B3" w:rsidRPr="0014557F" w:rsidRDefault="00AF44B3" w:rsidP="00AF44B3">
            <w:pPr>
              <w:pStyle w:val="ListParagraph"/>
              <w:ind w:left="0"/>
              <w:jc w:val="both"/>
            </w:pPr>
            <w:r w:rsidRPr="0014557F">
              <w:t>93</w:t>
            </w:r>
          </w:p>
        </w:tc>
        <w:tc>
          <w:tcPr>
            <w:tcW w:w="2040" w:type="pct"/>
            <w:tcBorders>
              <w:top w:val="nil"/>
              <w:left w:val="nil"/>
              <w:bottom w:val="single" w:sz="4" w:space="0" w:color="auto"/>
              <w:right w:val="single" w:sz="4" w:space="0" w:color="auto"/>
            </w:tcBorders>
            <w:shd w:val="clear" w:color="auto" w:fill="auto"/>
            <w:vAlign w:val="bottom"/>
            <w:hideMark/>
          </w:tcPr>
          <w:p w14:paraId="05187CF8" w14:textId="77777777" w:rsidR="00AF44B3" w:rsidRPr="0014557F" w:rsidRDefault="00AF44B3" w:rsidP="00AF44B3">
            <w:pPr>
              <w:pStyle w:val="ListParagraph"/>
              <w:ind w:left="0"/>
              <w:jc w:val="both"/>
            </w:pPr>
            <w:r w:rsidRPr="0014557F">
              <w:t xml:space="preserve">CABLE HANGER ASSY </w:t>
            </w:r>
          </w:p>
        </w:tc>
        <w:tc>
          <w:tcPr>
            <w:tcW w:w="1109" w:type="pct"/>
            <w:tcBorders>
              <w:top w:val="nil"/>
              <w:left w:val="nil"/>
              <w:bottom w:val="single" w:sz="4" w:space="0" w:color="auto"/>
              <w:right w:val="single" w:sz="4" w:space="0" w:color="auto"/>
            </w:tcBorders>
            <w:vAlign w:val="bottom"/>
          </w:tcPr>
          <w:p w14:paraId="4F2919D0" w14:textId="0159845F" w:rsidR="00AF44B3" w:rsidRPr="0014557F" w:rsidRDefault="00AF44B3" w:rsidP="00AF44B3">
            <w:pPr>
              <w:pStyle w:val="ListParagraph"/>
              <w:ind w:left="0"/>
              <w:jc w:val="both"/>
            </w:pPr>
            <w:r w:rsidRPr="0014557F">
              <w:t xml:space="preserve">MP-HA1 </w:t>
            </w:r>
          </w:p>
        </w:tc>
        <w:tc>
          <w:tcPr>
            <w:tcW w:w="706" w:type="pct"/>
            <w:tcBorders>
              <w:top w:val="nil"/>
              <w:left w:val="nil"/>
              <w:bottom w:val="single" w:sz="4" w:space="0" w:color="auto"/>
              <w:right w:val="single" w:sz="4" w:space="0" w:color="auto"/>
            </w:tcBorders>
          </w:tcPr>
          <w:p w14:paraId="7190498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4FD3E2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6AC7AAA" w14:textId="77777777" w:rsidR="00AF44B3" w:rsidRPr="0014557F" w:rsidRDefault="00AF44B3" w:rsidP="00AF44B3">
            <w:pPr>
              <w:pStyle w:val="ListParagraph"/>
              <w:ind w:left="0"/>
              <w:jc w:val="both"/>
            </w:pPr>
          </w:p>
        </w:tc>
      </w:tr>
      <w:tr w:rsidR="00AF2456" w:rsidRPr="0014557F" w14:paraId="3EC38C50" w14:textId="41EAA586"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A439E2D" w14:textId="77777777" w:rsidR="00AF44B3" w:rsidRPr="0014557F" w:rsidRDefault="00AF44B3" w:rsidP="00AF44B3">
            <w:pPr>
              <w:pStyle w:val="ListParagraph"/>
              <w:ind w:left="0"/>
              <w:jc w:val="both"/>
            </w:pPr>
            <w:r w:rsidRPr="0014557F">
              <w:t>94</w:t>
            </w:r>
          </w:p>
        </w:tc>
        <w:tc>
          <w:tcPr>
            <w:tcW w:w="2040" w:type="pct"/>
            <w:tcBorders>
              <w:top w:val="nil"/>
              <w:left w:val="nil"/>
              <w:bottom w:val="single" w:sz="4" w:space="0" w:color="auto"/>
              <w:right w:val="single" w:sz="4" w:space="0" w:color="auto"/>
            </w:tcBorders>
            <w:shd w:val="clear" w:color="auto" w:fill="auto"/>
            <w:vAlign w:val="bottom"/>
            <w:hideMark/>
          </w:tcPr>
          <w:p w14:paraId="28903164" w14:textId="77777777" w:rsidR="00AF44B3" w:rsidRPr="0014557F" w:rsidRDefault="00AF44B3" w:rsidP="00AF44B3">
            <w:pPr>
              <w:pStyle w:val="ListParagraph"/>
              <w:ind w:left="0"/>
              <w:jc w:val="both"/>
            </w:pPr>
            <w:r w:rsidRPr="0014557F">
              <w:t>TILT TABLE</w:t>
            </w:r>
          </w:p>
        </w:tc>
        <w:tc>
          <w:tcPr>
            <w:tcW w:w="1109" w:type="pct"/>
            <w:tcBorders>
              <w:top w:val="nil"/>
              <w:left w:val="nil"/>
              <w:bottom w:val="single" w:sz="4" w:space="0" w:color="auto"/>
              <w:right w:val="single" w:sz="4" w:space="0" w:color="auto"/>
            </w:tcBorders>
            <w:vAlign w:val="bottom"/>
          </w:tcPr>
          <w:p w14:paraId="2A328057" w14:textId="6237DA65" w:rsidR="00AF44B3" w:rsidRPr="0014557F" w:rsidRDefault="00AF44B3" w:rsidP="00AF44B3">
            <w:pPr>
              <w:pStyle w:val="ListParagraph"/>
              <w:ind w:left="0"/>
              <w:jc w:val="both"/>
            </w:pPr>
            <w:r w:rsidRPr="0014557F">
              <w:t xml:space="preserve">MP-IP13BU </w:t>
            </w:r>
          </w:p>
        </w:tc>
        <w:tc>
          <w:tcPr>
            <w:tcW w:w="706" w:type="pct"/>
            <w:tcBorders>
              <w:top w:val="nil"/>
              <w:left w:val="nil"/>
              <w:bottom w:val="single" w:sz="4" w:space="0" w:color="auto"/>
              <w:right w:val="single" w:sz="4" w:space="0" w:color="auto"/>
            </w:tcBorders>
          </w:tcPr>
          <w:p w14:paraId="1BE56CC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37BBC1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1DCD062" w14:textId="77777777" w:rsidR="00AF44B3" w:rsidRPr="0014557F" w:rsidRDefault="00AF44B3" w:rsidP="00AF44B3">
            <w:pPr>
              <w:pStyle w:val="ListParagraph"/>
              <w:ind w:left="0"/>
              <w:jc w:val="both"/>
            </w:pPr>
          </w:p>
        </w:tc>
      </w:tr>
      <w:tr w:rsidR="00AF2456" w:rsidRPr="0014557F" w14:paraId="31F23A43" w14:textId="6F331D1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EEAC1BC" w14:textId="77777777" w:rsidR="00AF44B3" w:rsidRPr="0014557F" w:rsidRDefault="00AF44B3" w:rsidP="00AF44B3">
            <w:pPr>
              <w:pStyle w:val="ListParagraph"/>
              <w:ind w:left="0"/>
              <w:jc w:val="both"/>
            </w:pPr>
            <w:r w:rsidRPr="0014557F">
              <w:t>95</w:t>
            </w:r>
          </w:p>
        </w:tc>
        <w:tc>
          <w:tcPr>
            <w:tcW w:w="2040" w:type="pct"/>
            <w:tcBorders>
              <w:top w:val="nil"/>
              <w:left w:val="nil"/>
              <w:bottom w:val="single" w:sz="4" w:space="0" w:color="auto"/>
              <w:right w:val="single" w:sz="4" w:space="0" w:color="auto"/>
            </w:tcBorders>
            <w:shd w:val="clear" w:color="auto" w:fill="auto"/>
            <w:vAlign w:val="bottom"/>
            <w:hideMark/>
          </w:tcPr>
          <w:p w14:paraId="79FE7598" w14:textId="77777777" w:rsidR="00AF44B3" w:rsidRPr="0014557F" w:rsidRDefault="00AF44B3" w:rsidP="00AF44B3">
            <w:pPr>
              <w:pStyle w:val="ListParagraph"/>
              <w:ind w:left="0"/>
              <w:jc w:val="both"/>
            </w:pPr>
            <w:r w:rsidRPr="0014557F">
              <w:t>COVER:TOP</w:t>
            </w:r>
          </w:p>
        </w:tc>
        <w:tc>
          <w:tcPr>
            <w:tcW w:w="1109" w:type="pct"/>
            <w:tcBorders>
              <w:top w:val="nil"/>
              <w:left w:val="nil"/>
              <w:bottom w:val="single" w:sz="4" w:space="0" w:color="auto"/>
              <w:right w:val="single" w:sz="4" w:space="0" w:color="auto"/>
            </w:tcBorders>
            <w:vAlign w:val="bottom"/>
          </w:tcPr>
          <w:p w14:paraId="31FF84E3" w14:textId="13C24324" w:rsidR="00AF44B3" w:rsidRPr="0014557F" w:rsidRDefault="00AF44B3" w:rsidP="00AF44B3">
            <w:pPr>
              <w:pStyle w:val="ListParagraph"/>
              <w:ind w:left="0"/>
              <w:jc w:val="both"/>
            </w:pPr>
            <w:r w:rsidRPr="0014557F">
              <w:t xml:space="preserve">SAP-ALPHA5-01-01 </w:t>
            </w:r>
          </w:p>
        </w:tc>
        <w:tc>
          <w:tcPr>
            <w:tcW w:w="706" w:type="pct"/>
            <w:tcBorders>
              <w:top w:val="nil"/>
              <w:left w:val="nil"/>
              <w:bottom w:val="single" w:sz="4" w:space="0" w:color="auto"/>
              <w:right w:val="single" w:sz="4" w:space="0" w:color="auto"/>
            </w:tcBorders>
          </w:tcPr>
          <w:p w14:paraId="7E2DD5E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5D38DC5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6F0AF63" w14:textId="77777777" w:rsidR="00AF44B3" w:rsidRPr="0014557F" w:rsidRDefault="00AF44B3" w:rsidP="00AF44B3">
            <w:pPr>
              <w:pStyle w:val="ListParagraph"/>
              <w:ind w:left="0"/>
              <w:jc w:val="both"/>
            </w:pPr>
          </w:p>
        </w:tc>
      </w:tr>
      <w:tr w:rsidR="00AF2456" w:rsidRPr="0014557F" w14:paraId="679E8288" w14:textId="2A853851"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4B1E180" w14:textId="77777777" w:rsidR="00AF44B3" w:rsidRPr="0014557F" w:rsidRDefault="00AF44B3" w:rsidP="00AF44B3">
            <w:pPr>
              <w:pStyle w:val="ListParagraph"/>
              <w:ind w:left="0"/>
              <w:jc w:val="both"/>
            </w:pPr>
            <w:r w:rsidRPr="0014557F">
              <w:t>96</w:t>
            </w:r>
          </w:p>
        </w:tc>
        <w:tc>
          <w:tcPr>
            <w:tcW w:w="2040" w:type="pct"/>
            <w:tcBorders>
              <w:top w:val="nil"/>
              <w:left w:val="nil"/>
              <w:bottom w:val="single" w:sz="4" w:space="0" w:color="auto"/>
              <w:right w:val="single" w:sz="4" w:space="0" w:color="auto"/>
            </w:tcBorders>
            <w:shd w:val="clear" w:color="auto" w:fill="auto"/>
            <w:vAlign w:val="bottom"/>
            <w:hideMark/>
          </w:tcPr>
          <w:p w14:paraId="46B6A32B" w14:textId="77777777" w:rsidR="00AF44B3" w:rsidRPr="0014557F" w:rsidRDefault="00AF44B3" w:rsidP="00AF44B3">
            <w:pPr>
              <w:pStyle w:val="ListParagraph"/>
              <w:ind w:left="0"/>
              <w:jc w:val="both"/>
            </w:pPr>
            <w:r w:rsidRPr="0014557F">
              <w:t>COVER:SIDE(LEFT)</w:t>
            </w:r>
          </w:p>
        </w:tc>
        <w:tc>
          <w:tcPr>
            <w:tcW w:w="1109" w:type="pct"/>
            <w:tcBorders>
              <w:top w:val="nil"/>
              <w:left w:val="nil"/>
              <w:bottom w:val="single" w:sz="4" w:space="0" w:color="auto"/>
              <w:right w:val="single" w:sz="4" w:space="0" w:color="auto"/>
            </w:tcBorders>
            <w:vAlign w:val="bottom"/>
          </w:tcPr>
          <w:p w14:paraId="4DA7FFBD" w14:textId="1E9670FB" w:rsidR="00AF44B3" w:rsidRPr="0014557F" w:rsidRDefault="00AF44B3" w:rsidP="00AF44B3">
            <w:pPr>
              <w:pStyle w:val="ListParagraph"/>
              <w:ind w:left="0"/>
              <w:jc w:val="both"/>
            </w:pPr>
            <w:r w:rsidRPr="0014557F">
              <w:t xml:space="preserve">SAP-ALPHA5-01-02 </w:t>
            </w:r>
          </w:p>
        </w:tc>
        <w:tc>
          <w:tcPr>
            <w:tcW w:w="706" w:type="pct"/>
            <w:tcBorders>
              <w:top w:val="nil"/>
              <w:left w:val="nil"/>
              <w:bottom w:val="single" w:sz="4" w:space="0" w:color="auto"/>
              <w:right w:val="single" w:sz="4" w:space="0" w:color="auto"/>
            </w:tcBorders>
          </w:tcPr>
          <w:p w14:paraId="5D269B6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138E731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3CE3C9D" w14:textId="77777777" w:rsidR="00AF44B3" w:rsidRPr="0014557F" w:rsidRDefault="00AF44B3" w:rsidP="00AF44B3">
            <w:pPr>
              <w:pStyle w:val="ListParagraph"/>
              <w:ind w:left="0"/>
              <w:jc w:val="both"/>
            </w:pPr>
          </w:p>
        </w:tc>
      </w:tr>
      <w:tr w:rsidR="00AF2456" w:rsidRPr="0014557F" w14:paraId="1F9B2268" w14:textId="29F82DED"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7029A69" w14:textId="77777777" w:rsidR="00AF44B3" w:rsidRPr="0014557F" w:rsidRDefault="00AF44B3" w:rsidP="00AF44B3">
            <w:pPr>
              <w:pStyle w:val="ListParagraph"/>
              <w:ind w:left="0"/>
              <w:jc w:val="both"/>
            </w:pPr>
            <w:r w:rsidRPr="0014557F">
              <w:t>97</w:t>
            </w:r>
          </w:p>
        </w:tc>
        <w:tc>
          <w:tcPr>
            <w:tcW w:w="2040" w:type="pct"/>
            <w:tcBorders>
              <w:top w:val="nil"/>
              <w:left w:val="nil"/>
              <w:bottom w:val="single" w:sz="4" w:space="0" w:color="auto"/>
              <w:right w:val="single" w:sz="4" w:space="0" w:color="auto"/>
            </w:tcBorders>
            <w:shd w:val="clear" w:color="auto" w:fill="auto"/>
            <w:vAlign w:val="bottom"/>
            <w:hideMark/>
          </w:tcPr>
          <w:p w14:paraId="44C0481C" w14:textId="77777777" w:rsidR="00AF44B3" w:rsidRPr="0014557F" w:rsidRDefault="00AF44B3" w:rsidP="00AF44B3">
            <w:pPr>
              <w:pStyle w:val="ListParagraph"/>
              <w:ind w:left="0"/>
              <w:jc w:val="both"/>
            </w:pPr>
            <w:r w:rsidRPr="0014557F">
              <w:t>COVER:FRONT</w:t>
            </w:r>
          </w:p>
        </w:tc>
        <w:tc>
          <w:tcPr>
            <w:tcW w:w="1109" w:type="pct"/>
            <w:tcBorders>
              <w:top w:val="nil"/>
              <w:left w:val="nil"/>
              <w:bottom w:val="single" w:sz="4" w:space="0" w:color="auto"/>
              <w:right w:val="single" w:sz="4" w:space="0" w:color="auto"/>
            </w:tcBorders>
            <w:vAlign w:val="bottom"/>
          </w:tcPr>
          <w:p w14:paraId="5687F604" w14:textId="0C7909CE" w:rsidR="00AF44B3" w:rsidRPr="0014557F" w:rsidRDefault="00AF44B3" w:rsidP="00AF44B3">
            <w:pPr>
              <w:pStyle w:val="ListParagraph"/>
              <w:ind w:left="0"/>
              <w:jc w:val="both"/>
            </w:pPr>
            <w:r w:rsidRPr="0014557F">
              <w:t xml:space="preserve">SAP-ALPHA5-01-03 </w:t>
            </w:r>
          </w:p>
        </w:tc>
        <w:tc>
          <w:tcPr>
            <w:tcW w:w="706" w:type="pct"/>
            <w:tcBorders>
              <w:top w:val="nil"/>
              <w:left w:val="nil"/>
              <w:bottom w:val="single" w:sz="4" w:space="0" w:color="auto"/>
              <w:right w:val="single" w:sz="4" w:space="0" w:color="auto"/>
            </w:tcBorders>
          </w:tcPr>
          <w:p w14:paraId="17194AB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52DCD54"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1069D3D" w14:textId="77777777" w:rsidR="00AF44B3" w:rsidRPr="0014557F" w:rsidRDefault="00AF44B3" w:rsidP="00AF44B3">
            <w:pPr>
              <w:pStyle w:val="ListParagraph"/>
              <w:ind w:left="0"/>
              <w:jc w:val="both"/>
            </w:pPr>
          </w:p>
        </w:tc>
      </w:tr>
      <w:tr w:rsidR="00AF2456" w:rsidRPr="0014557F" w14:paraId="14314670" w14:textId="65CAF33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1D83A728" w14:textId="77777777" w:rsidR="00AF44B3" w:rsidRPr="0014557F" w:rsidRDefault="00AF44B3" w:rsidP="00AF44B3">
            <w:pPr>
              <w:pStyle w:val="ListParagraph"/>
              <w:ind w:left="0"/>
              <w:jc w:val="both"/>
            </w:pPr>
            <w:r w:rsidRPr="0014557F">
              <w:t>98</w:t>
            </w:r>
          </w:p>
        </w:tc>
        <w:tc>
          <w:tcPr>
            <w:tcW w:w="2040" w:type="pct"/>
            <w:tcBorders>
              <w:top w:val="nil"/>
              <w:left w:val="nil"/>
              <w:bottom w:val="single" w:sz="4" w:space="0" w:color="auto"/>
              <w:right w:val="single" w:sz="4" w:space="0" w:color="auto"/>
            </w:tcBorders>
            <w:shd w:val="clear" w:color="auto" w:fill="auto"/>
            <w:vAlign w:val="bottom"/>
            <w:hideMark/>
          </w:tcPr>
          <w:p w14:paraId="3042F803" w14:textId="77777777" w:rsidR="00AF44B3" w:rsidRPr="0014557F" w:rsidRDefault="00AF44B3" w:rsidP="00AF44B3">
            <w:pPr>
              <w:pStyle w:val="ListParagraph"/>
              <w:ind w:left="0"/>
              <w:jc w:val="both"/>
            </w:pPr>
            <w:r w:rsidRPr="0014557F">
              <w:t xml:space="preserve">COVER:REAR </w:t>
            </w:r>
          </w:p>
        </w:tc>
        <w:tc>
          <w:tcPr>
            <w:tcW w:w="1109" w:type="pct"/>
            <w:tcBorders>
              <w:top w:val="nil"/>
              <w:left w:val="nil"/>
              <w:bottom w:val="single" w:sz="4" w:space="0" w:color="auto"/>
              <w:right w:val="single" w:sz="4" w:space="0" w:color="auto"/>
            </w:tcBorders>
            <w:vAlign w:val="bottom"/>
          </w:tcPr>
          <w:p w14:paraId="4B7064A4" w14:textId="1A79D54B" w:rsidR="00AF44B3" w:rsidRPr="0014557F" w:rsidRDefault="00AF44B3" w:rsidP="00AF44B3">
            <w:pPr>
              <w:pStyle w:val="ListParagraph"/>
              <w:ind w:left="0"/>
              <w:jc w:val="both"/>
            </w:pPr>
            <w:r w:rsidRPr="0014557F">
              <w:t xml:space="preserve">SAP-ALPHA5-01-04 </w:t>
            </w:r>
          </w:p>
        </w:tc>
        <w:tc>
          <w:tcPr>
            <w:tcW w:w="706" w:type="pct"/>
            <w:tcBorders>
              <w:top w:val="nil"/>
              <w:left w:val="nil"/>
              <w:bottom w:val="single" w:sz="4" w:space="0" w:color="auto"/>
              <w:right w:val="single" w:sz="4" w:space="0" w:color="auto"/>
            </w:tcBorders>
          </w:tcPr>
          <w:p w14:paraId="51B637E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750E9E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5E17ED1" w14:textId="77777777" w:rsidR="00AF44B3" w:rsidRPr="0014557F" w:rsidRDefault="00AF44B3" w:rsidP="00AF44B3">
            <w:pPr>
              <w:pStyle w:val="ListParagraph"/>
              <w:ind w:left="0"/>
              <w:jc w:val="both"/>
            </w:pPr>
          </w:p>
        </w:tc>
      </w:tr>
      <w:tr w:rsidR="00AF2456" w:rsidRPr="0014557F" w14:paraId="574D0FD2" w14:textId="26CAD8B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167E4C5" w14:textId="77777777" w:rsidR="00AF44B3" w:rsidRPr="0014557F" w:rsidRDefault="00AF44B3" w:rsidP="00AF44B3">
            <w:pPr>
              <w:pStyle w:val="ListParagraph"/>
              <w:ind w:left="0"/>
              <w:jc w:val="both"/>
            </w:pPr>
            <w:r w:rsidRPr="0014557F">
              <w:t>99</w:t>
            </w:r>
          </w:p>
        </w:tc>
        <w:tc>
          <w:tcPr>
            <w:tcW w:w="2040" w:type="pct"/>
            <w:tcBorders>
              <w:top w:val="nil"/>
              <w:left w:val="nil"/>
              <w:bottom w:val="single" w:sz="4" w:space="0" w:color="auto"/>
              <w:right w:val="single" w:sz="4" w:space="0" w:color="auto"/>
            </w:tcBorders>
            <w:shd w:val="clear" w:color="auto" w:fill="auto"/>
            <w:vAlign w:val="bottom"/>
            <w:hideMark/>
          </w:tcPr>
          <w:p w14:paraId="6BD4A1B8" w14:textId="77777777" w:rsidR="00AF44B3" w:rsidRPr="0014557F" w:rsidRDefault="00AF44B3" w:rsidP="00AF44B3">
            <w:pPr>
              <w:pStyle w:val="ListParagraph"/>
              <w:ind w:left="0"/>
              <w:jc w:val="both"/>
            </w:pPr>
            <w:r w:rsidRPr="0014557F">
              <w:t xml:space="preserve">RECEIVER </w:t>
            </w:r>
          </w:p>
        </w:tc>
        <w:tc>
          <w:tcPr>
            <w:tcW w:w="1109" w:type="pct"/>
            <w:tcBorders>
              <w:top w:val="nil"/>
              <w:left w:val="nil"/>
              <w:bottom w:val="single" w:sz="4" w:space="0" w:color="auto"/>
              <w:right w:val="single" w:sz="4" w:space="0" w:color="auto"/>
            </w:tcBorders>
            <w:vAlign w:val="bottom"/>
          </w:tcPr>
          <w:p w14:paraId="54F64E90" w14:textId="4EF84D3A" w:rsidR="00AF44B3" w:rsidRPr="0014557F" w:rsidRDefault="00AF44B3" w:rsidP="00AF44B3">
            <w:pPr>
              <w:pStyle w:val="ListParagraph"/>
              <w:ind w:left="0"/>
              <w:jc w:val="both"/>
            </w:pPr>
            <w:r w:rsidRPr="0014557F">
              <w:t xml:space="preserve">SAP-ALPHA5-01-05 </w:t>
            </w:r>
          </w:p>
        </w:tc>
        <w:tc>
          <w:tcPr>
            <w:tcW w:w="706" w:type="pct"/>
            <w:tcBorders>
              <w:top w:val="nil"/>
              <w:left w:val="nil"/>
              <w:bottom w:val="single" w:sz="4" w:space="0" w:color="auto"/>
              <w:right w:val="single" w:sz="4" w:space="0" w:color="auto"/>
            </w:tcBorders>
          </w:tcPr>
          <w:p w14:paraId="6FD2B8DD"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6781A4A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EE9A912" w14:textId="77777777" w:rsidR="00AF44B3" w:rsidRPr="0014557F" w:rsidRDefault="00AF44B3" w:rsidP="00AF44B3">
            <w:pPr>
              <w:pStyle w:val="ListParagraph"/>
              <w:ind w:left="0"/>
              <w:jc w:val="both"/>
            </w:pPr>
          </w:p>
        </w:tc>
      </w:tr>
      <w:tr w:rsidR="00AF2456" w:rsidRPr="0014557F" w14:paraId="7B50B662" w14:textId="7507EC4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64CE6B" w14:textId="77777777" w:rsidR="00AF44B3" w:rsidRPr="0014557F" w:rsidRDefault="00AF44B3" w:rsidP="00AF44B3">
            <w:pPr>
              <w:pStyle w:val="ListParagraph"/>
              <w:ind w:left="0"/>
              <w:jc w:val="both"/>
            </w:pPr>
            <w:r w:rsidRPr="0014557F">
              <w:t>100</w:t>
            </w:r>
          </w:p>
        </w:tc>
        <w:tc>
          <w:tcPr>
            <w:tcW w:w="2040" w:type="pct"/>
            <w:tcBorders>
              <w:top w:val="nil"/>
              <w:left w:val="nil"/>
              <w:bottom w:val="single" w:sz="4" w:space="0" w:color="auto"/>
              <w:right w:val="single" w:sz="4" w:space="0" w:color="auto"/>
            </w:tcBorders>
            <w:shd w:val="clear" w:color="auto" w:fill="auto"/>
            <w:vAlign w:val="bottom"/>
            <w:hideMark/>
          </w:tcPr>
          <w:p w14:paraId="7F36FB39" w14:textId="77777777" w:rsidR="00AF44B3" w:rsidRPr="0014557F" w:rsidRDefault="00AF44B3" w:rsidP="00AF44B3">
            <w:pPr>
              <w:pStyle w:val="ListParagraph"/>
              <w:ind w:left="0"/>
              <w:jc w:val="both"/>
            </w:pPr>
            <w:r w:rsidRPr="0014557F">
              <w:t xml:space="preserve">PANEL FRAME </w:t>
            </w:r>
          </w:p>
        </w:tc>
        <w:tc>
          <w:tcPr>
            <w:tcW w:w="1109" w:type="pct"/>
            <w:tcBorders>
              <w:top w:val="nil"/>
              <w:left w:val="nil"/>
              <w:bottom w:val="single" w:sz="4" w:space="0" w:color="auto"/>
              <w:right w:val="single" w:sz="4" w:space="0" w:color="auto"/>
            </w:tcBorders>
            <w:vAlign w:val="bottom"/>
          </w:tcPr>
          <w:p w14:paraId="5282D699" w14:textId="26B77FA4" w:rsidR="00AF44B3" w:rsidRPr="0014557F" w:rsidRDefault="00AF44B3" w:rsidP="00AF44B3">
            <w:pPr>
              <w:pStyle w:val="ListParagraph"/>
              <w:ind w:left="0"/>
              <w:jc w:val="both"/>
            </w:pPr>
            <w:r w:rsidRPr="0014557F">
              <w:t xml:space="preserve">SAP-ALPHA5-01-06 </w:t>
            </w:r>
          </w:p>
        </w:tc>
        <w:tc>
          <w:tcPr>
            <w:tcW w:w="706" w:type="pct"/>
            <w:tcBorders>
              <w:top w:val="nil"/>
              <w:left w:val="nil"/>
              <w:bottom w:val="single" w:sz="4" w:space="0" w:color="auto"/>
              <w:right w:val="single" w:sz="4" w:space="0" w:color="auto"/>
            </w:tcBorders>
          </w:tcPr>
          <w:p w14:paraId="76716FAE"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CA4C841"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C0070B4" w14:textId="77777777" w:rsidR="00AF44B3" w:rsidRPr="0014557F" w:rsidRDefault="00AF44B3" w:rsidP="00AF44B3">
            <w:pPr>
              <w:pStyle w:val="ListParagraph"/>
              <w:ind w:left="0"/>
              <w:jc w:val="both"/>
            </w:pPr>
          </w:p>
        </w:tc>
      </w:tr>
      <w:tr w:rsidR="00AF2456" w:rsidRPr="0014557F" w14:paraId="0867B479" w14:textId="47F08E9E"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271D765" w14:textId="77777777" w:rsidR="00AF44B3" w:rsidRPr="0014557F" w:rsidRDefault="00AF44B3" w:rsidP="00AF44B3">
            <w:pPr>
              <w:pStyle w:val="ListParagraph"/>
              <w:ind w:left="0"/>
              <w:jc w:val="both"/>
            </w:pPr>
            <w:r w:rsidRPr="0014557F">
              <w:t>101</w:t>
            </w:r>
          </w:p>
        </w:tc>
        <w:tc>
          <w:tcPr>
            <w:tcW w:w="2040" w:type="pct"/>
            <w:tcBorders>
              <w:top w:val="nil"/>
              <w:left w:val="nil"/>
              <w:bottom w:val="single" w:sz="4" w:space="0" w:color="auto"/>
              <w:right w:val="single" w:sz="4" w:space="0" w:color="auto"/>
            </w:tcBorders>
            <w:shd w:val="clear" w:color="auto" w:fill="auto"/>
            <w:vAlign w:val="bottom"/>
            <w:hideMark/>
          </w:tcPr>
          <w:p w14:paraId="5C0A0B7D" w14:textId="77777777" w:rsidR="00AF44B3" w:rsidRPr="0014557F" w:rsidRDefault="00AF44B3" w:rsidP="00AF44B3">
            <w:pPr>
              <w:pStyle w:val="ListParagraph"/>
              <w:ind w:left="0"/>
              <w:jc w:val="both"/>
            </w:pPr>
            <w:r w:rsidRPr="0014557F">
              <w:t xml:space="preserve">COVER:SIDE(R IGHT) </w:t>
            </w:r>
          </w:p>
        </w:tc>
        <w:tc>
          <w:tcPr>
            <w:tcW w:w="1109" w:type="pct"/>
            <w:tcBorders>
              <w:top w:val="nil"/>
              <w:left w:val="nil"/>
              <w:bottom w:val="single" w:sz="4" w:space="0" w:color="auto"/>
              <w:right w:val="single" w:sz="4" w:space="0" w:color="auto"/>
            </w:tcBorders>
            <w:vAlign w:val="bottom"/>
          </w:tcPr>
          <w:p w14:paraId="513613B7" w14:textId="68A87AB0" w:rsidR="00AF44B3" w:rsidRPr="0014557F" w:rsidRDefault="00AF44B3" w:rsidP="00AF44B3">
            <w:pPr>
              <w:pStyle w:val="ListParagraph"/>
              <w:ind w:left="0"/>
              <w:jc w:val="both"/>
            </w:pPr>
            <w:r w:rsidRPr="0014557F">
              <w:t>SAP-ALPHA5-01-07</w:t>
            </w:r>
          </w:p>
        </w:tc>
        <w:tc>
          <w:tcPr>
            <w:tcW w:w="706" w:type="pct"/>
            <w:tcBorders>
              <w:top w:val="nil"/>
              <w:left w:val="nil"/>
              <w:bottom w:val="single" w:sz="4" w:space="0" w:color="auto"/>
              <w:right w:val="single" w:sz="4" w:space="0" w:color="auto"/>
            </w:tcBorders>
          </w:tcPr>
          <w:p w14:paraId="50A021B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F075A5E"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29C2C72" w14:textId="77777777" w:rsidR="00AF44B3" w:rsidRPr="0014557F" w:rsidRDefault="00AF44B3" w:rsidP="00AF44B3">
            <w:pPr>
              <w:pStyle w:val="ListParagraph"/>
              <w:ind w:left="0"/>
              <w:jc w:val="both"/>
            </w:pPr>
          </w:p>
        </w:tc>
      </w:tr>
      <w:tr w:rsidR="00AF2456" w:rsidRPr="0014557F" w14:paraId="73B3D7C3" w14:textId="6C6204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833551" w14:textId="77777777" w:rsidR="00AF44B3" w:rsidRPr="0014557F" w:rsidRDefault="00AF44B3" w:rsidP="00AF44B3">
            <w:pPr>
              <w:pStyle w:val="ListParagraph"/>
              <w:ind w:left="0"/>
              <w:jc w:val="both"/>
            </w:pPr>
            <w:r w:rsidRPr="0014557F">
              <w:t>102</w:t>
            </w:r>
          </w:p>
        </w:tc>
        <w:tc>
          <w:tcPr>
            <w:tcW w:w="2040" w:type="pct"/>
            <w:tcBorders>
              <w:top w:val="nil"/>
              <w:left w:val="nil"/>
              <w:bottom w:val="single" w:sz="4" w:space="0" w:color="auto"/>
              <w:right w:val="single" w:sz="4" w:space="0" w:color="auto"/>
            </w:tcBorders>
            <w:shd w:val="clear" w:color="auto" w:fill="auto"/>
            <w:vAlign w:val="bottom"/>
            <w:hideMark/>
          </w:tcPr>
          <w:p w14:paraId="26F3D80B" w14:textId="77777777" w:rsidR="00AF44B3" w:rsidRPr="0014557F" w:rsidRDefault="00AF44B3" w:rsidP="00AF44B3">
            <w:pPr>
              <w:pStyle w:val="ListParagraph"/>
              <w:ind w:left="0"/>
              <w:jc w:val="both"/>
            </w:pPr>
            <w:r w:rsidRPr="0014557F">
              <w:t xml:space="preserve">HANDLE:REAR </w:t>
            </w:r>
          </w:p>
        </w:tc>
        <w:tc>
          <w:tcPr>
            <w:tcW w:w="1109" w:type="pct"/>
            <w:tcBorders>
              <w:top w:val="nil"/>
              <w:left w:val="nil"/>
              <w:bottom w:val="single" w:sz="4" w:space="0" w:color="auto"/>
              <w:right w:val="single" w:sz="4" w:space="0" w:color="auto"/>
            </w:tcBorders>
            <w:vAlign w:val="bottom"/>
          </w:tcPr>
          <w:p w14:paraId="526EDF56" w14:textId="2277900D" w:rsidR="00AF44B3" w:rsidRPr="0014557F" w:rsidRDefault="00AF44B3" w:rsidP="00AF44B3">
            <w:pPr>
              <w:pStyle w:val="ListParagraph"/>
              <w:ind w:left="0"/>
              <w:jc w:val="both"/>
            </w:pPr>
            <w:r w:rsidRPr="0014557F">
              <w:t xml:space="preserve">SAP-ALPHA5-01-09 </w:t>
            </w:r>
          </w:p>
        </w:tc>
        <w:tc>
          <w:tcPr>
            <w:tcW w:w="706" w:type="pct"/>
            <w:tcBorders>
              <w:top w:val="nil"/>
              <w:left w:val="nil"/>
              <w:bottom w:val="single" w:sz="4" w:space="0" w:color="auto"/>
              <w:right w:val="single" w:sz="4" w:space="0" w:color="auto"/>
            </w:tcBorders>
          </w:tcPr>
          <w:p w14:paraId="382A426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D5521A7"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075682A7" w14:textId="77777777" w:rsidR="00AF44B3" w:rsidRPr="0014557F" w:rsidRDefault="00AF44B3" w:rsidP="00AF44B3">
            <w:pPr>
              <w:pStyle w:val="ListParagraph"/>
              <w:ind w:left="0"/>
              <w:jc w:val="both"/>
            </w:pPr>
          </w:p>
        </w:tc>
      </w:tr>
      <w:tr w:rsidR="00AF2456" w:rsidRPr="0014557F" w14:paraId="3C5D8043" w14:textId="1CDEEEE7"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6955C4" w14:textId="77777777" w:rsidR="00AF44B3" w:rsidRPr="0014557F" w:rsidRDefault="00AF44B3" w:rsidP="00AF44B3">
            <w:pPr>
              <w:pStyle w:val="ListParagraph"/>
              <w:ind w:left="0"/>
              <w:jc w:val="both"/>
            </w:pPr>
            <w:r w:rsidRPr="0014557F">
              <w:t>103</w:t>
            </w:r>
          </w:p>
        </w:tc>
        <w:tc>
          <w:tcPr>
            <w:tcW w:w="2040" w:type="pct"/>
            <w:tcBorders>
              <w:top w:val="nil"/>
              <w:left w:val="nil"/>
              <w:bottom w:val="single" w:sz="4" w:space="0" w:color="auto"/>
              <w:right w:val="single" w:sz="4" w:space="0" w:color="auto"/>
            </w:tcBorders>
            <w:shd w:val="clear" w:color="auto" w:fill="auto"/>
            <w:vAlign w:val="bottom"/>
            <w:hideMark/>
          </w:tcPr>
          <w:p w14:paraId="7C21EBBC" w14:textId="77777777" w:rsidR="00AF44B3" w:rsidRPr="0014557F" w:rsidRDefault="00AF44B3" w:rsidP="00AF44B3">
            <w:pPr>
              <w:pStyle w:val="ListParagraph"/>
              <w:ind w:left="0"/>
              <w:jc w:val="both"/>
            </w:pPr>
            <w:r w:rsidRPr="0014557F">
              <w:t xml:space="preserve">ESCUTCHEON </w:t>
            </w:r>
          </w:p>
        </w:tc>
        <w:tc>
          <w:tcPr>
            <w:tcW w:w="1109" w:type="pct"/>
            <w:tcBorders>
              <w:top w:val="nil"/>
              <w:left w:val="nil"/>
              <w:bottom w:val="single" w:sz="4" w:space="0" w:color="auto"/>
              <w:right w:val="single" w:sz="4" w:space="0" w:color="auto"/>
            </w:tcBorders>
            <w:vAlign w:val="bottom"/>
          </w:tcPr>
          <w:p w14:paraId="387B6A92" w14:textId="5FDDFB97" w:rsidR="00AF44B3" w:rsidRPr="0014557F" w:rsidRDefault="00AF44B3" w:rsidP="00AF44B3">
            <w:pPr>
              <w:pStyle w:val="ListParagraph"/>
              <w:ind w:left="0"/>
              <w:jc w:val="both"/>
            </w:pPr>
            <w:r w:rsidRPr="0014557F">
              <w:t xml:space="preserve">SAP-ALPHA5-08-01 </w:t>
            </w:r>
          </w:p>
        </w:tc>
        <w:tc>
          <w:tcPr>
            <w:tcW w:w="706" w:type="pct"/>
            <w:tcBorders>
              <w:top w:val="nil"/>
              <w:left w:val="nil"/>
              <w:bottom w:val="single" w:sz="4" w:space="0" w:color="auto"/>
              <w:right w:val="single" w:sz="4" w:space="0" w:color="auto"/>
            </w:tcBorders>
          </w:tcPr>
          <w:p w14:paraId="2CE23D47"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45820AFA"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F7FCA2B" w14:textId="77777777" w:rsidR="00AF44B3" w:rsidRPr="0014557F" w:rsidRDefault="00AF44B3" w:rsidP="00AF44B3">
            <w:pPr>
              <w:pStyle w:val="ListParagraph"/>
              <w:ind w:left="0"/>
              <w:jc w:val="both"/>
            </w:pPr>
          </w:p>
        </w:tc>
      </w:tr>
      <w:tr w:rsidR="00AF2456" w:rsidRPr="0014557F" w14:paraId="5CE1D10D" w14:textId="547B9A9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0E52A5" w14:textId="77777777" w:rsidR="00AF44B3" w:rsidRPr="0014557F" w:rsidRDefault="00AF44B3" w:rsidP="00AF44B3">
            <w:pPr>
              <w:pStyle w:val="ListParagraph"/>
              <w:ind w:left="0"/>
              <w:jc w:val="both"/>
            </w:pPr>
            <w:r w:rsidRPr="0014557F">
              <w:t>104</w:t>
            </w:r>
          </w:p>
        </w:tc>
        <w:tc>
          <w:tcPr>
            <w:tcW w:w="2040" w:type="pct"/>
            <w:tcBorders>
              <w:top w:val="nil"/>
              <w:left w:val="nil"/>
              <w:bottom w:val="single" w:sz="4" w:space="0" w:color="auto"/>
              <w:right w:val="single" w:sz="4" w:space="0" w:color="auto"/>
            </w:tcBorders>
            <w:shd w:val="clear" w:color="auto" w:fill="auto"/>
            <w:vAlign w:val="bottom"/>
            <w:hideMark/>
          </w:tcPr>
          <w:p w14:paraId="130C6094" w14:textId="77777777" w:rsidR="00AF44B3" w:rsidRPr="0014557F" w:rsidRDefault="00AF44B3" w:rsidP="00AF44B3">
            <w:pPr>
              <w:pStyle w:val="ListParagraph"/>
              <w:ind w:left="0"/>
              <w:jc w:val="both"/>
            </w:pPr>
            <w:r w:rsidRPr="0014557F">
              <w:t>COVER REAR MONITOR</w:t>
            </w:r>
          </w:p>
        </w:tc>
        <w:tc>
          <w:tcPr>
            <w:tcW w:w="1109" w:type="pct"/>
            <w:tcBorders>
              <w:top w:val="nil"/>
              <w:left w:val="nil"/>
              <w:bottom w:val="single" w:sz="4" w:space="0" w:color="auto"/>
              <w:right w:val="single" w:sz="4" w:space="0" w:color="auto"/>
            </w:tcBorders>
            <w:vAlign w:val="bottom"/>
          </w:tcPr>
          <w:p w14:paraId="2A87CCCD" w14:textId="6209CAE3" w:rsidR="00AF44B3" w:rsidRPr="0014557F" w:rsidRDefault="00AF44B3" w:rsidP="00AF44B3">
            <w:pPr>
              <w:pStyle w:val="ListParagraph"/>
              <w:ind w:left="0"/>
              <w:jc w:val="both"/>
            </w:pPr>
            <w:r w:rsidRPr="0014557F">
              <w:t xml:space="preserve">SAP-ALPHA5-08-02 </w:t>
            </w:r>
          </w:p>
        </w:tc>
        <w:tc>
          <w:tcPr>
            <w:tcW w:w="706" w:type="pct"/>
            <w:tcBorders>
              <w:top w:val="nil"/>
              <w:left w:val="nil"/>
              <w:bottom w:val="single" w:sz="4" w:space="0" w:color="auto"/>
              <w:right w:val="single" w:sz="4" w:space="0" w:color="auto"/>
            </w:tcBorders>
          </w:tcPr>
          <w:p w14:paraId="33544FA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01A60E18"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24E5FA22" w14:textId="77777777" w:rsidR="00AF44B3" w:rsidRPr="0014557F" w:rsidRDefault="00AF44B3" w:rsidP="00AF44B3">
            <w:pPr>
              <w:pStyle w:val="ListParagraph"/>
              <w:ind w:left="0"/>
              <w:jc w:val="both"/>
            </w:pPr>
          </w:p>
        </w:tc>
      </w:tr>
      <w:tr w:rsidR="00AF2456" w:rsidRPr="0014557F" w14:paraId="56B4872C" w14:textId="25B9A01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E1DBDE8" w14:textId="77777777" w:rsidR="00AF44B3" w:rsidRPr="0014557F" w:rsidRDefault="00AF44B3" w:rsidP="00AF44B3">
            <w:pPr>
              <w:pStyle w:val="ListParagraph"/>
              <w:ind w:left="0"/>
              <w:jc w:val="both"/>
            </w:pPr>
            <w:r w:rsidRPr="0014557F">
              <w:t>105</w:t>
            </w:r>
          </w:p>
        </w:tc>
        <w:tc>
          <w:tcPr>
            <w:tcW w:w="2040" w:type="pct"/>
            <w:tcBorders>
              <w:top w:val="nil"/>
              <w:left w:val="nil"/>
              <w:bottom w:val="single" w:sz="4" w:space="0" w:color="auto"/>
              <w:right w:val="single" w:sz="4" w:space="0" w:color="auto"/>
            </w:tcBorders>
            <w:shd w:val="clear" w:color="auto" w:fill="auto"/>
            <w:vAlign w:val="bottom"/>
            <w:hideMark/>
          </w:tcPr>
          <w:p w14:paraId="6B8E8C98" w14:textId="77777777" w:rsidR="00AF44B3" w:rsidRPr="0014557F" w:rsidRDefault="00AF44B3" w:rsidP="00AF44B3">
            <w:pPr>
              <w:pStyle w:val="ListParagraph"/>
              <w:ind w:left="0"/>
              <w:jc w:val="both"/>
            </w:pPr>
            <w:r w:rsidRPr="0014557F">
              <w:t xml:space="preserve">SPEAKER COVER </w:t>
            </w:r>
          </w:p>
        </w:tc>
        <w:tc>
          <w:tcPr>
            <w:tcW w:w="1109" w:type="pct"/>
            <w:tcBorders>
              <w:top w:val="nil"/>
              <w:left w:val="nil"/>
              <w:bottom w:val="single" w:sz="4" w:space="0" w:color="auto"/>
              <w:right w:val="single" w:sz="4" w:space="0" w:color="auto"/>
            </w:tcBorders>
            <w:vAlign w:val="bottom"/>
          </w:tcPr>
          <w:p w14:paraId="4C46FF90" w14:textId="2CB94A0C" w:rsidR="00AF44B3" w:rsidRPr="0014557F" w:rsidRDefault="00AF44B3" w:rsidP="00AF44B3">
            <w:pPr>
              <w:pStyle w:val="ListParagraph"/>
              <w:ind w:left="0"/>
              <w:jc w:val="both"/>
            </w:pPr>
            <w:r w:rsidRPr="0014557F">
              <w:t xml:space="preserve">SAP-ALPHA5-09-14 </w:t>
            </w:r>
          </w:p>
        </w:tc>
        <w:tc>
          <w:tcPr>
            <w:tcW w:w="706" w:type="pct"/>
            <w:tcBorders>
              <w:top w:val="nil"/>
              <w:left w:val="nil"/>
              <w:bottom w:val="single" w:sz="4" w:space="0" w:color="auto"/>
              <w:right w:val="single" w:sz="4" w:space="0" w:color="auto"/>
            </w:tcBorders>
          </w:tcPr>
          <w:p w14:paraId="0EC26C4A"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EABE4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D3EDBCE" w14:textId="77777777" w:rsidR="00AF44B3" w:rsidRPr="0014557F" w:rsidRDefault="00AF44B3" w:rsidP="00AF44B3">
            <w:pPr>
              <w:pStyle w:val="ListParagraph"/>
              <w:ind w:left="0"/>
              <w:jc w:val="both"/>
            </w:pPr>
          </w:p>
        </w:tc>
      </w:tr>
      <w:tr w:rsidR="00AF2456" w:rsidRPr="0014557F" w14:paraId="1EC9A42B" w14:textId="4F83650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66B288CF" w14:textId="77777777" w:rsidR="00AF44B3" w:rsidRPr="0014557F" w:rsidRDefault="00AF44B3" w:rsidP="00AF44B3">
            <w:pPr>
              <w:pStyle w:val="ListParagraph"/>
              <w:ind w:left="0"/>
              <w:jc w:val="both"/>
            </w:pPr>
            <w:r w:rsidRPr="0014557F">
              <w:t>106</w:t>
            </w:r>
          </w:p>
        </w:tc>
        <w:tc>
          <w:tcPr>
            <w:tcW w:w="2040" w:type="pct"/>
            <w:tcBorders>
              <w:top w:val="nil"/>
              <w:left w:val="nil"/>
              <w:bottom w:val="single" w:sz="4" w:space="0" w:color="auto"/>
              <w:right w:val="single" w:sz="4" w:space="0" w:color="auto"/>
            </w:tcBorders>
            <w:shd w:val="clear" w:color="auto" w:fill="auto"/>
            <w:vAlign w:val="bottom"/>
            <w:hideMark/>
          </w:tcPr>
          <w:p w14:paraId="6A8F840C" w14:textId="77777777" w:rsidR="00AF44B3" w:rsidRPr="0014557F" w:rsidRDefault="00AF44B3" w:rsidP="00AF44B3">
            <w:pPr>
              <w:pStyle w:val="ListParagraph"/>
              <w:ind w:left="0"/>
              <w:jc w:val="both"/>
            </w:pPr>
            <w:r w:rsidRPr="0014557F">
              <w:t>MECHANICAL SCANNER UNIT COVER</w:t>
            </w:r>
          </w:p>
        </w:tc>
        <w:tc>
          <w:tcPr>
            <w:tcW w:w="1109" w:type="pct"/>
            <w:tcBorders>
              <w:top w:val="nil"/>
              <w:left w:val="nil"/>
              <w:bottom w:val="single" w:sz="4" w:space="0" w:color="auto"/>
              <w:right w:val="single" w:sz="4" w:space="0" w:color="auto"/>
            </w:tcBorders>
            <w:vAlign w:val="bottom"/>
          </w:tcPr>
          <w:p w14:paraId="2023AB47" w14:textId="5B5A7132" w:rsidR="00AF44B3" w:rsidRPr="0014557F" w:rsidRDefault="00AF44B3" w:rsidP="00AF44B3">
            <w:pPr>
              <w:pStyle w:val="ListParagraph"/>
              <w:ind w:left="0"/>
              <w:jc w:val="both"/>
            </w:pPr>
            <w:r w:rsidRPr="0014557F">
              <w:t>SCU-4000#1</w:t>
            </w:r>
          </w:p>
        </w:tc>
        <w:tc>
          <w:tcPr>
            <w:tcW w:w="706" w:type="pct"/>
            <w:tcBorders>
              <w:top w:val="nil"/>
              <w:left w:val="nil"/>
              <w:bottom w:val="single" w:sz="4" w:space="0" w:color="auto"/>
              <w:right w:val="single" w:sz="4" w:space="0" w:color="auto"/>
            </w:tcBorders>
          </w:tcPr>
          <w:p w14:paraId="2E1B14BC"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7228D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7EC856D2" w14:textId="77777777" w:rsidR="00AF44B3" w:rsidRPr="0014557F" w:rsidRDefault="00AF44B3" w:rsidP="00AF44B3">
            <w:pPr>
              <w:pStyle w:val="ListParagraph"/>
              <w:ind w:left="0"/>
              <w:jc w:val="both"/>
            </w:pPr>
          </w:p>
        </w:tc>
      </w:tr>
      <w:tr w:rsidR="00AF2456" w:rsidRPr="0014557F" w14:paraId="79659B68" w14:textId="66B7B1D8"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8ABB700" w14:textId="77777777" w:rsidR="00AF44B3" w:rsidRPr="0014557F" w:rsidRDefault="00AF44B3" w:rsidP="00AF44B3">
            <w:pPr>
              <w:pStyle w:val="ListParagraph"/>
              <w:ind w:left="0"/>
              <w:jc w:val="both"/>
            </w:pPr>
            <w:r w:rsidRPr="0014557F">
              <w:t>107</w:t>
            </w:r>
          </w:p>
        </w:tc>
        <w:tc>
          <w:tcPr>
            <w:tcW w:w="2040" w:type="pct"/>
            <w:tcBorders>
              <w:top w:val="nil"/>
              <w:left w:val="nil"/>
              <w:bottom w:val="single" w:sz="4" w:space="0" w:color="auto"/>
              <w:right w:val="single" w:sz="4" w:space="0" w:color="auto"/>
            </w:tcBorders>
            <w:shd w:val="clear" w:color="auto" w:fill="auto"/>
            <w:vAlign w:val="bottom"/>
            <w:hideMark/>
          </w:tcPr>
          <w:p w14:paraId="2343C191" w14:textId="77777777" w:rsidR="00AF44B3" w:rsidRPr="0014557F" w:rsidRDefault="00AF44B3" w:rsidP="00AF44B3">
            <w:pPr>
              <w:pStyle w:val="ListParagraph"/>
              <w:ind w:left="0"/>
              <w:jc w:val="both"/>
            </w:pPr>
            <w:r w:rsidRPr="0014557F">
              <w:t>SWITCH</w:t>
            </w:r>
          </w:p>
        </w:tc>
        <w:tc>
          <w:tcPr>
            <w:tcW w:w="1109" w:type="pct"/>
            <w:tcBorders>
              <w:top w:val="nil"/>
              <w:left w:val="nil"/>
              <w:bottom w:val="single" w:sz="4" w:space="0" w:color="auto"/>
              <w:right w:val="single" w:sz="4" w:space="0" w:color="auto"/>
            </w:tcBorders>
            <w:vAlign w:val="bottom"/>
          </w:tcPr>
          <w:p w14:paraId="0F828954" w14:textId="37B565E7" w:rsidR="00AF44B3" w:rsidRPr="0014557F" w:rsidRDefault="00AF44B3" w:rsidP="00AF44B3">
            <w:pPr>
              <w:pStyle w:val="ListParagraph"/>
              <w:ind w:left="0"/>
              <w:jc w:val="both"/>
            </w:pPr>
            <w:r w:rsidRPr="0014557F">
              <w:t>SKQKAB</w:t>
            </w:r>
          </w:p>
        </w:tc>
        <w:tc>
          <w:tcPr>
            <w:tcW w:w="706" w:type="pct"/>
            <w:tcBorders>
              <w:top w:val="nil"/>
              <w:left w:val="nil"/>
              <w:bottom w:val="single" w:sz="4" w:space="0" w:color="auto"/>
              <w:right w:val="single" w:sz="4" w:space="0" w:color="auto"/>
            </w:tcBorders>
          </w:tcPr>
          <w:p w14:paraId="2AEA0926"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7E66AC3"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02E998A" w14:textId="77777777" w:rsidR="00AF44B3" w:rsidRPr="0014557F" w:rsidRDefault="00AF44B3" w:rsidP="00AF44B3">
            <w:pPr>
              <w:pStyle w:val="ListParagraph"/>
              <w:ind w:left="0"/>
              <w:jc w:val="both"/>
            </w:pPr>
          </w:p>
        </w:tc>
      </w:tr>
      <w:tr w:rsidR="00AF2456" w:rsidRPr="0014557F" w14:paraId="44349380" w14:textId="06C51675"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4A07ECC7" w14:textId="77777777" w:rsidR="00AF44B3" w:rsidRPr="0014557F" w:rsidRDefault="00AF44B3" w:rsidP="00AF44B3">
            <w:pPr>
              <w:pStyle w:val="ListParagraph"/>
              <w:ind w:left="0"/>
              <w:jc w:val="both"/>
            </w:pPr>
            <w:r w:rsidRPr="0014557F">
              <w:t>108</w:t>
            </w:r>
          </w:p>
        </w:tc>
        <w:tc>
          <w:tcPr>
            <w:tcW w:w="2040" w:type="pct"/>
            <w:tcBorders>
              <w:top w:val="nil"/>
              <w:left w:val="nil"/>
              <w:bottom w:val="single" w:sz="4" w:space="0" w:color="auto"/>
              <w:right w:val="single" w:sz="4" w:space="0" w:color="auto"/>
            </w:tcBorders>
            <w:shd w:val="clear" w:color="auto" w:fill="auto"/>
            <w:vAlign w:val="bottom"/>
            <w:hideMark/>
          </w:tcPr>
          <w:p w14:paraId="5AB7473B" w14:textId="77777777" w:rsidR="00AF44B3" w:rsidRPr="0014557F" w:rsidRDefault="00AF44B3" w:rsidP="00AF44B3">
            <w:pPr>
              <w:pStyle w:val="ListParagraph"/>
              <w:ind w:left="0"/>
              <w:jc w:val="both"/>
            </w:pPr>
            <w:r w:rsidRPr="0014557F">
              <w:t>DUST COVER</w:t>
            </w:r>
          </w:p>
        </w:tc>
        <w:tc>
          <w:tcPr>
            <w:tcW w:w="1109" w:type="pct"/>
            <w:tcBorders>
              <w:top w:val="nil"/>
              <w:left w:val="nil"/>
              <w:bottom w:val="single" w:sz="4" w:space="0" w:color="auto"/>
              <w:right w:val="single" w:sz="4" w:space="0" w:color="auto"/>
            </w:tcBorders>
            <w:vAlign w:val="bottom"/>
          </w:tcPr>
          <w:p w14:paraId="78A42EE4" w14:textId="4513277C" w:rsidR="00AF44B3" w:rsidRPr="0014557F" w:rsidRDefault="00AF44B3" w:rsidP="00AF44B3">
            <w:pPr>
              <w:pStyle w:val="ListParagraph"/>
              <w:ind w:left="0"/>
              <w:jc w:val="both"/>
            </w:pPr>
            <w:r w:rsidRPr="0014557F">
              <w:t>S-N376-5020</w:t>
            </w:r>
          </w:p>
        </w:tc>
        <w:tc>
          <w:tcPr>
            <w:tcW w:w="706" w:type="pct"/>
            <w:tcBorders>
              <w:top w:val="nil"/>
              <w:left w:val="nil"/>
              <w:bottom w:val="single" w:sz="4" w:space="0" w:color="auto"/>
              <w:right w:val="single" w:sz="4" w:space="0" w:color="auto"/>
            </w:tcBorders>
          </w:tcPr>
          <w:p w14:paraId="624EE29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39C03D00"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51FB3961" w14:textId="77777777" w:rsidR="00AF44B3" w:rsidRPr="0014557F" w:rsidRDefault="00AF44B3" w:rsidP="00AF44B3">
            <w:pPr>
              <w:pStyle w:val="ListParagraph"/>
              <w:ind w:left="0"/>
              <w:jc w:val="both"/>
            </w:pPr>
          </w:p>
        </w:tc>
      </w:tr>
      <w:tr w:rsidR="00AF2456" w:rsidRPr="0014557F" w14:paraId="2FB2BA3C" w14:textId="2DD524E4"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00B7303" w14:textId="77777777" w:rsidR="00AF44B3" w:rsidRPr="0014557F" w:rsidRDefault="00AF44B3" w:rsidP="00AF44B3">
            <w:pPr>
              <w:pStyle w:val="ListParagraph"/>
              <w:ind w:left="0"/>
              <w:jc w:val="both"/>
            </w:pPr>
            <w:r w:rsidRPr="0014557F">
              <w:t>109</w:t>
            </w:r>
          </w:p>
        </w:tc>
        <w:tc>
          <w:tcPr>
            <w:tcW w:w="2040" w:type="pct"/>
            <w:tcBorders>
              <w:top w:val="nil"/>
              <w:left w:val="nil"/>
              <w:bottom w:val="single" w:sz="4" w:space="0" w:color="auto"/>
              <w:right w:val="single" w:sz="4" w:space="0" w:color="auto"/>
            </w:tcBorders>
            <w:shd w:val="clear" w:color="auto" w:fill="auto"/>
            <w:vAlign w:val="bottom"/>
            <w:hideMark/>
          </w:tcPr>
          <w:p w14:paraId="606577D3" w14:textId="77777777" w:rsidR="00AF44B3" w:rsidRPr="0014557F" w:rsidRDefault="00AF44B3" w:rsidP="00AF44B3">
            <w:pPr>
              <w:pStyle w:val="ListParagraph"/>
              <w:ind w:left="0"/>
              <w:jc w:val="both"/>
            </w:pPr>
            <w:r w:rsidRPr="0014557F">
              <w:t>ARM BASE &amp; LOCK KNOB</w:t>
            </w:r>
          </w:p>
        </w:tc>
        <w:tc>
          <w:tcPr>
            <w:tcW w:w="1109" w:type="pct"/>
            <w:tcBorders>
              <w:top w:val="nil"/>
              <w:left w:val="nil"/>
              <w:bottom w:val="single" w:sz="4" w:space="0" w:color="auto"/>
              <w:right w:val="single" w:sz="4" w:space="0" w:color="auto"/>
            </w:tcBorders>
            <w:vAlign w:val="bottom"/>
          </w:tcPr>
          <w:p w14:paraId="3962E4D5" w14:textId="0ADE8E5A" w:rsidR="00AF44B3" w:rsidRPr="0014557F" w:rsidRDefault="00AF44B3" w:rsidP="00AF44B3">
            <w:pPr>
              <w:pStyle w:val="ListParagraph"/>
              <w:ind w:left="0"/>
              <w:jc w:val="both"/>
            </w:pPr>
            <w:r w:rsidRPr="0014557F">
              <w:t>SP-0901V</w:t>
            </w:r>
          </w:p>
        </w:tc>
        <w:tc>
          <w:tcPr>
            <w:tcW w:w="706" w:type="pct"/>
            <w:tcBorders>
              <w:top w:val="nil"/>
              <w:left w:val="nil"/>
              <w:bottom w:val="single" w:sz="4" w:space="0" w:color="auto"/>
              <w:right w:val="single" w:sz="4" w:space="0" w:color="auto"/>
            </w:tcBorders>
          </w:tcPr>
          <w:p w14:paraId="50394BDF"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20A1D149"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64F512D2" w14:textId="77777777" w:rsidR="00AF44B3" w:rsidRPr="0014557F" w:rsidRDefault="00AF44B3" w:rsidP="00AF44B3">
            <w:pPr>
              <w:pStyle w:val="ListParagraph"/>
              <w:ind w:left="0"/>
              <w:jc w:val="both"/>
            </w:pPr>
          </w:p>
        </w:tc>
      </w:tr>
      <w:tr w:rsidR="00AF2456" w:rsidRPr="0014557F" w14:paraId="4ABF21A5" w14:textId="28DFF3E2"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769F6ECE" w14:textId="77777777" w:rsidR="00AF44B3" w:rsidRPr="0014557F" w:rsidRDefault="00AF44B3" w:rsidP="00AF44B3">
            <w:pPr>
              <w:pStyle w:val="ListParagraph"/>
              <w:ind w:left="0"/>
              <w:jc w:val="both"/>
            </w:pPr>
            <w:r w:rsidRPr="0014557F">
              <w:t>110</w:t>
            </w:r>
          </w:p>
        </w:tc>
        <w:tc>
          <w:tcPr>
            <w:tcW w:w="2040" w:type="pct"/>
            <w:tcBorders>
              <w:top w:val="nil"/>
              <w:left w:val="nil"/>
              <w:bottom w:val="single" w:sz="4" w:space="0" w:color="auto"/>
              <w:right w:val="single" w:sz="4" w:space="0" w:color="auto"/>
            </w:tcBorders>
            <w:shd w:val="clear" w:color="auto" w:fill="auto"/>
            <w:vAlign w:val="bottom"/>
            <w:hideMark/>
          </w:tcPr>
          <w:p w14:paraId="62935F62" w14:textId="77777777" w:rsidR="00AF44B3" w:rsidRPr="0014557F" w:rsidRDefault="00AF44B3" w:rsidP="00AF44B3">
            <w:pPr>
              <w:pStyle w:val="ListParagraph"/>
              <w:ind w:left="0"/>
              <w:jc w:val="both"/>
            </w:pPr>
            <w:r w:rsidRPr="0014557F">
              <w:t>FUSE</w:t>
            </w:r>
          </w:p>
        </w:tc>
        <w:tc>
          <w:tcPr>
            <w:tcW w:w="1109" w:type="pct"/>
            <w:tcBorders>
              <w:top w:val="nil"/>
              <w:left w:val="nil"/>
              <w:bottom w:val="single" w:sz="4" w:space="0" w:color="auto"/>
              <w:right w:val="single" w:sz="4" w:space="0" w:color="auto"/>
            </w:tcBorders>
            <w:vAlign w:val="bottom"/>
          </w:tcPr>
          <w:p w14:paraId="490C137F" w14:textId="1707BF0E" w:rsidR="00AF44B3" w:rsidRPr="0014557F" w:rsidRDefault="00AF44B3" w:rsidP="00AF44B3">
            <w:pPr>
              <w:pStyle w:val="ListParagraph"/>
              <w:ind w:left="0"/>
              <w:jc w:val="both"/>
            </w:pPr>
            <w:r w:rsidRPr="0014557F">
              <w:t>TDS 3.15A/250V</w:t>
            </w:r>
          </w:p>
        </w:tc>
        <w:tc>
          <w:tcPr>
            <w:tcW w:w="706" w:type="pct"/>
            <w:tcBorders>
              <w:top w:val="nil"/>
              <w:left w:val="nil"/>
              <w:bottom w:val="single" w:sz="4" w:space="0" w:color="auto"/>
              <w:right w:val="single" w:sz="4" w:space="0" w:color="auto"/>
            </w:tcBorders>
          </w:tcPr>
          <w:p w14:paraId="1AD32CD0"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F00ECB"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329BE6AA" w14:textId="77777777" w:rsidR="00AF44B3" w:rsidRPr="0014557F" w:rsidRDefault="00AF44B3" w:rsidP="00AF44B3">
            <w:pPr>
              <w:pStyle w:val="ListParagraph"/>
              <w:ind w:left="0"/>
              <w:jc w:val="both"/>
            </w:pPr>
          </w:p>
        </w:tc>
      </w:tr>
      <w:tr w:rsidR="00AF2456" w:rsidRPr="0014557F" w14:paraId="36BD0374" w14:textId="21ECDF20"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217A9820" w14:textId="77777777" w:rsidR="00AF44B3" w:rsidRPr="0014557F" w:rsidRDefault="00AF44B3" w:rsidP="00AF44B3">
            <w:pPr>
              <w:pStyle w:val="ListParagraph"/>
              <w:ind w:left="0"/>
              <w:jc w:val="both"/>
            </w:pPr>
            <w:r w:rsidRPr="0014557F">
              <w:t>111</w:t>
            </w:r>
          </w:p>
        </w:tc>
        <w:tc>
          <w:tcPr>
            <w:tcW w:w="2040" w:type="pct"/>
            <w:tcBorders>
              <w:top w:val="nil"/>
              <w:left w:val="nil"/>
              <w:bottom w:val="single" w:sz="4" w:space="0" w:color="auto"/>
              <w:right w:val="single" w:sz="4" w:space="0" w:color="auto"/>
            </w:tcBorders>
            <w:shd w:val="clear" w:color="auto" w:fill="auto"/>
            <w:vAlign w:val="bottom"/>
            <w:hideMark/>
          </w:tcPr>
          <w:p w14:paraId="40206B31" w14:textId="77777777" w:rsidR="00AF44B3" w:rsidRPr="0014557F" w:rsidRDefault="00AF44B3" w:rsidP="00AF44B3">
            <w:pPr>
              <w:pStyle w:val="ListParagraph"/>
              <w:ind w:left="0"/>
              <w:jc w:val="both"/>
            </w:pPr>
            <w:r w:rsidRPr="0014557F">
              <w:t>HOLE COVER</w:t>
            </w:r>
          </w:p>
        </w:tc>
        <w:tc>
          <w:tcPr>
            <w:tcW w:w="1109" w:type="pct"/>
            <w:tcBorders>
              <w:top w:val="nil"/>
              <w:left w:val="nil"/>
              <w:bottom w:val="single" w:sz="4" w:space="0" w:color="auto"/>
              <w:right w:val="single" w:sz="4" w:space="0" w:color="auto"/>
            </w:tcBorders>
            <w:vAlign w:val="bottom"/>
          </w:tcPr>
          <w:p w14:paraId="2072EA3B" w14:textId="1F3943F2" w:rsidR="00AF44B3" w:rsidRPr="0014557F" w:rsidRDefault="00AF44B3" w:rsidP="00AF44B3">
            <w:pPr>
              <w:pStyle w:val="ListParagraph"/>
              <w:ind w:left="0"/>
              <w:jc w:val="both"/>
            </w:pPr>
            <w:r w:rsidRPr="0014557F">
              <w:t>USM-29#06</w:t>
            </w:r>
          </w:p>
        </w:tc>
        <w:tc>
          <w:tcPr>
            <w:tcW w:w="706" w:type="pct"/>
            <w:tcBorders>
              <w:top w:val="nil"/>
              <w:left w:val="nil"/>
              <w:bottom w:val="single" w:sz="4" w:space="0" w:color="auto"/>
              <w:right w:val="single" w:sz="4" w:space="0" w:color="auto"/>
            </w:tcBorders>
          </w:tcPr>
          <w:p w14:paraId="4B86BC18"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6D5B99C"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1738A086" w14:textId="77777777" w:rsidR="00AF44B3" w:rsidRPr="0014557F" w:rsidRDefault="00AF44B3" w:rsidP="00AF44B3">
            <w:pPr>
              <w:pStyle w:val="ListParagraph"/>
              <w:ind w:left="0"/>
              <w:jc w:val="both"/>
            </w:pPr>
          </w:p>
        </w:tc>
      </w:tr>
      <w:tr w:rsidR="00AF2456" w:rsidRPr="0014557F" w14:paraId="1A4CCFA6" w14:textId="7272FC9C" w:rsidTr="00104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0C3A4C04" w14:textId="77777777" w:rsidR="00AF44B3" w:rsidRPr="0014557F" w:rsidRDefault="00AF44B3" w:rsidP="00AF44B3">
            <w:pPr>
              <w:pStyle w:val="ListParagraph"/>
              <w:ind w:left="0"/>
              <w:jc w:val="both"/>
            </w:pPr>
            <w:r w:rsidRPr="0014557F">
              <w:t>112</w:t>
            </w:r>
          </w:p>
        </w:tc>
        <w:tc>
          <w:tcPr>
            <w:tcW w:w="2040" w:type="pct"/>
            <w:tcBorders>
              <w:top w:val="nil"/>
              <w:left w:val="nil"/>
              <w:bottom w:val="single" w:sz="4" w:space="0" w:color="auto"/>
              <w:right w:val="single" w:sz="4" w:space="0" w:color="auto"/>
            </w:tcBorders>
            <w:shd w:val="clear" w:color="auto" w:fill="auto"/>
            <w:vAlign w:val="bottom"/>
            <w:hideMark/>
          </w:tcPr>
          <w:p w14:paraId="3F938B1E" w14:textId="77777777" w:rsidR="00AF44B3" w:rsidRPr="0014557F" w:rsidRDefault="00AF44B3" w:rsidP="00AF44B3">
            <w:pPr>
              <w:pStyle w:val="ListParagraph"/>
              <w:ind w:left="0"/>
              <w:jc w:val="both"/>
            </w:pPr>
            <w:r>
              <w:t xml:space="preserve">N20KCB10K </w:t>
            </w:r>
            <w:r w:rsidRPr="0014557F">
              <w:t>VARIABLE RESISTORS:</w:t>
            </w:r>
            <w:r>
              <w:t xml:space="preserve"> </w:t>
            </w:r>
            <w:r w:rsidRPr="0014557F">
              <w:t>ROTATE</w:t>
            </w:r>
          </w:p>
        </w:tc>
        <w:tc>
          <w:tcPr>
            <w:tcW w:w="1109" w:type="pct"/>
            <w:tcBorders>
              <w:top w:val="nil"/>
              <w:left w:val="nil"/>
              <w:bottom w:val="single" w:sz="4" w:space="0" w:color="auto"/>
              <w:right w:val="single" w:sz="4" w:space="0" w:color="auto"/>
            </w:tcBorders>
            <w:vAlign w:val="bottom"/>
          </w:tcPr>
          <w:p w14:paraId="0D970002" w14:textId="72F055CE" w:rsidR="00AF44B3" w:rsidRDefault="00AF44B3" w:rsidP="00AF44B3">
            <w:pPr>
              <w:pStyle w:val="ListParagraph"/>
              <w:ind w:left="0"/>
              <w:jc w:val="both"/>
            </w:pPr>
            <w:r w:rsidRPr="0014557F">
              <w:t>VB16L4(7X6.5)</w:t>
            </w:r>
          </w:p>
        </w:tc>
        <w:tc>
          <w:tcPr>
            <w:tcW w:w="706" w:type="pct"/>
            <w:tcBorders>
              <w:top w:val="nil"/>
              <w:left w:val="nil"/>
              <w:bottom w:val="single" w:sz="4" w:space="0" w:color="auto"/>
              <w:right w:val="single" w:sz="4" w:space="0" w:color="auto"/>
            </w:tcBorders>
          </w:tcPr>
          <w:p w14:paraId="6A190B91" w14:textId="77777777" w:rsidR="00AF44B3" w:rsidRPr="0014557F" w:rsidRDefault="00AF44B3" w:rsidP="00AF44B3">
            <w:pPr>
              <w:pStyle w:val="ListParagraph"/>
              <w:ind w:left="0"/>
              <w:jc w:val="both"/>
            </w:pPr>
          </w:p>
        </w:tc>
        <w:tc>
          <w:tcPr>
            <w:tcW w:w="656" w:type="pct"/>
            <w:gridSpan w:val="2"/>
            <w:tcBorders>
              <w:top w:val="nil"/>
              <w:left w:val="nil"/>
              <w:bottom w:val="single" w:sz="4" w:space="0" w:color="auto"/>
              <w:right w:val="single" w:sz="4" w:space="0" w:color="auto"/>
            </w:tcBorders>
          </w:tcPr>
          <w:p w14:paraId="7D6CF415" w14:textId="77777777" w:rsidR="00AF44B3" w:rsidRPr="0014557F" w:rsidRDefault="00AF44B3" w:rsidP="00AF44B3">
            <w:pPr>
              <w:pStyle w:val="ListParagraph"/>
              <w:ind w:left="0"/>
              <w:jc w:val="both"/>
            </w:pPr>
          </w:p>
        </w:tc>
        <w:tc>
          <w:tcPr>
            <w:tcW w:w="250" w:type="pct"/>
            <w:tcBorders>
              <w:top w:val="nil"/>
              <w:left w:val="nil"/>
              <w:bottom w:val="single" w:sz="4" w:space="0" w:color="auto"/>
              <w:right w:val="single" w:sz="4" w:space="0" w:color="auto"/>
            </w:tcBorders>
          </w:tcPr>
          <w:p w14:paraId="4051D4E6" w14:textId="77777777" w:rsidR="00AF44B3" w:rsidRPr="0014557F" w:rsidRDefault="00AF44B3" w:rsidP="00AF44B3">
            <w:pPr>
              <w:pStyle w:val="ListParagraph"/>
              <w:ind w:left="0"/>
              <w:jc w:val="both"/>
            </w:pPr>
          </w:p>
        </w:tc>
      </w:tr>
    </w:tbl>
    <w:p w14:paraId="3E9B062C" w14:textId="77777777" w:rsidR="000825A0" w:rsidRDefault="000825A0">
      <w:r>
        <w:br w:type="page"/>
      </w:r>
    </w:p>
    <w:tbl>
      <w:tblPr>
        <w:tblW w:w="5000" w:type="pct"/>
        <w:tblLook w:val="04A0" w:firstRow="1" w:lastRow="0" w:firstColumn="1" w:lastColumn="0" w:noHBand="0" w:noVBand="1"/>
      </w:tblPr>
      <w:tblGrid>
        <w:gridCol w:w="649"/>
        <w:gridCol w:w="5812"/>
        <w:gridCol w:w="2730"/>
        <w:gridCol w:w="2445"/>
        <w:gridCol w:w="1865"/>
        <w:gridCol w:w="717"/>
      </w:tblGrid>
      <w:tr w:rsidR="006B2C6F" w:rsidRPr="0014557F" w14:paraId="31B43F37" w14:textId="245804FC" w:rsidTr="005952AB">
        <w:trPr>
          <w:trHeight w:val="30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5FC3EBB2" w14:textId="3995B059" w:rsidR="006B2C6F" w:rsidRPr="0014557F" w:rsidRDefault="006B2C6F" w:rsidP="00415DFF">
            <w:pPr>
              <w:pStyle w:val="ListParagraph"/>
              <w:ind w:left="0"/>
              <w:jc w:val="center"/>
            </w:pPr>
            <w:r w:rsidRPr="0014557F">
              <w:lastRenderedPageBreak/>
              <w:t>РТГ апарат - SonialVision Safi</w:t>
            </w:r>
            <w:r>
              <w:t>r</w:t>
            </w:r>
            <w:r w:rsidRPr="0014557F">
              <w:t>e, Shimadzu</w:t>
            </w:r>
          </w:p>
        </w:tc>
      </w:tr>
      <w:tr w:rsidR="00E444D7" w:rsidRPr="0014557F" w14:paraId="5513AA24" w14:textId="7A35F5AF" w:rsidTr="005952AB">
        <w:trPr>
          <w:trHeight w:val="312"/>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E9F81F"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vAlign w:val="center"/>
            <w:hideMark/>
          </w:tcPr>
          <w:p w14:paraId="407EA1D8" w14:textId="77777777" w:rsidR="00AF44B3" w:rsidRPr="0014557F" w:rsidRDefault="00AF44B3" w:rsidP="00AF44B3">
            <w:pPr>
              <w:pStyle w:val="ListParagraph"/>
              <w:ind w:left="0"/>
              <w:jc w:val="both"/>
            </w:pPr>
            <w:r w:rsidRPr="0014557F">
              <w:t xml:space="preserve">TABLE CONT2 ASSY                                                             </w:t>
            </w:r>
          </w:p>
        </w:tc>
        <w:tc>
          <w:tcPr>
            <w:tcW w:w="960" w:type="pct"/>
            <w:tcBorders>
              <w:top w:val="nil"/>
              <w:left w:val="nil"/>
              <w:bottom w:val="single" w:sz="4" w:space="0" w:color="auto"/>
              <w:right w:val="single" w:sz="4" w:space="0" w:color="auto"/>
            </w:tcBorders>
            <w:vAlign w:val="center"/>
          </w:tcPr>
          <w:p w14:paraId="6CEDE86E" w14:textId="1438E0A5" w:rsidR="00AF44B3" w:rsidRPr="0014557F" w:rsidRDefault="00AF44B3" w:rsidP="00AF44B3">
            <w:pPr>
              <w:pStyle w:val="ListParagraph"/>
              <w:ind w:left="0"/>
              <w:jc w:val="both"/>
            </w:pPr>
            <w:r w:rsidRPr="0014557F">
              <w:t xml:space="preserve">502-22794                            </w:t>
            </w:r>
          </w:p>
        </w:tc>
        <w:tc>
          <w:tcPr>
            <w:tcW w:w="860" w:type="pct"/>
            <w:tcBorders>
              <w:top w:val="nil"/>
              <w:left w:val="nil"/>
              <w:bottom w:val="single" w:sz="4" w:space="0" w:color="auto"/>
              <w:right w:val="single" w:sz="4" w:space="0" w:color="auto"/>
            </w:tcBorders>
          </w:tcPr>
          <w:p w14:paraId="61AEDDA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EA0A23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31F3B9B" w14:textId="77777777" w:rsidR="00AF44B3" w:rsidRPr="0014557F" w:rsidRDefault="00AF44B3" w:rsidP="00AF44B3">
            <w:pPr>
              <w:pStyle w:val="ListParagraph"/>
              <w:ind w:left="0"/>
              <w:jc w:val="both"/>
            </w:pPr>
          </w:p>
        </w:tc>
      </w:tr>
      <w:tr w:rsidR="00E444D7" w:rsidRPr="0014557F" w14:paraId="6120C336" w14:textId="603E54B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731CA3"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noWrap/>
            <w:vAlign w:val="center"/>
            <w:hideMark/>
          </w:tcPr>
          <w:p w14:paraId="1DE7CFEF" w14:textId="77777777" w:rsidR="00AF44B3" w:rsidRPr="0014557F" w:rsidRDefault="00AF44B3" w:rsidP="00AF44B3">
            <w:pPr>
              <w:pStyle w:val="ListParagraph"/>
              <w:ind w:left="0"/>
              <w:jc w:val="both"/>
            </w:pPr>
            <w:r w:rsidRPr="0014557F">
              <w:t>UNIT CONT-2 ASSY</w:t>
            </w:r>
          </w:p>
        </w:tc>
        <w:tc>
          <w:tcPr>
            <w:tcW w:w="960" w:type="pct"/>
            <w:tcBorders>
              <w:top w:val="nil"/>
              <w:left w:val="nil"/>
              <w:bottom w:val="single" w:sz="4" w:space="0" w:color="auto"/>
              <w:right w:val="single" w:sz="4" w:space="0" w:color="auto"/>
            </w:tcBorders>
            <w:vAlign w:val="center"/>
          </w:tcPr>
          <w:p w14:paraId="1586F090" w14:textId="650EC77F" w:rsidR="00AF44B3" w:rsidRPr="0014557F" w:rsidRDefault="00AF44B3" w:rsidP="00AF44B3">
            <w:pPr>
              <w:pStyle w:val="ListParagraph"/>
              <w:ind w:left="0"/>
              <w:jc w:val="both"/>
            </w:pPr>
            <w:r w:rsidRPr="0014557F">
              <w:t>502-22838</w:t>
            </w:r>
          </w:p>
        </w:tc>
        <w:tc>
          <w:tcPr>
            <w:tcW w:w="860" w:type="pct"/>
            <w:tcBorders>
              <w:top w:val="nil"/>
              <w:left w:val="nil"/>
              <w:bottom w:val="single" w:sz="4" w:space="0" w:color="auto"/>
              <w:right w:val="single" w:sz="4" w:space="0" w:color="auto"/>
            </w:tcBorders>
          </w:tcPr>
          <w:p w14:paraId="64C88AA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4AE9174"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243EAA9" w14:textId="77777777" w:rsidR="00AF44B3" w:rsidRPr="0014557F" w:rsidRDefault="00AF44B3" w:rsidP="00AF44B3">
            <w:pPr>
              <w:pStyle w:val="ListParagraph"/>
              <w:ind w:left="0"/>
              <w:jc w:val="both"/>
            </w:pPr>
          </w:p>
        </w:tc>
      </w:tr>
      <w:tr w:rsidR="00E444D7" w:rsidRPr="0014557F" w14:paraId="7BCFB33B" w14:textId="128E368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0EDE215"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noWrap/>
            <w:vAlign w:val="center"/>
            <w:hideMark/>
          </w:tcPr>
          <w:p w14:paraId="07E1C859" w14:textId="77777777" w:rsidR="00AF44B3" w:rsidRPr="0014557F" w:rsidRDefault="00AF44B3" w:rsidP="00AF44B3">
            <w:pPr>
              <w:pStyle w:val="ListParagraph"/>
              <w:ind w:left="0"/>
              <w:jc w:val="both"/>
            </w:pPr>
            <w:r w:rsidRPr="0014557F">
              <w:t>CLC-MAIN ASSY</w:t>
            </w:r>
          </w:p>
        </w:tc>
        <w:tc>
          <w:tcPr>
            <w:tcW w:w="960" w:type="pct"/>
            <w:tcBorders>
              <w:top w:val="nil"/>
              <w:left w:val="nil"/>
              <w:bottom w:val="single" w:sz="4" w:space="0" w:color="auto"/>
              <w:right w:val="single" w:sz="4" w:space="0" w:color="auto"/>
            </w:tcBorders>
            <w:vAlign w:val="center"/>
          </w:tcPr>
          <w:p w14:paraId="257EB8B5" w14:textId="03083DC4" w:rsidR="00AF44B3" w:rsidRPr="0014557F" w:rsidRDefault="00AF44B3" w:rsidP="00AF44B3">
            <w:pPr>
              <w:pStyle w:val="ListParagraph"/>
              <w:ind w:left="0"/>
              <w:jc w:val="both"/>
            </w:pPr>
            <w:r w:rsidRPr="0014557F">
              <w:t>562-21883</w:t>
            </w:r>
          </w:p>
        </w:tc>
        <w:tc>
          <w:tcPr>
            <w:tcW w:w="860" w:type="pct"/>
            <w:tcBorders>
              <w:top w:val="nil"/>
              <w:left w:val="nil"/>
              <w:bottom w:val="single" w:sz="4" w:space="0" w:color="auto"/>
              <w:right w:val="single" w:sz="4" w:space="0" w:color="auto"/>
            </w:tcBorders>
          </w:tcPr>
          <w:p w14:paraId="1D41EE6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3A326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4CDB5EC" w14:textId="77777777" w:rsidR="00AF44B3" w:rsidRPr="0014557F" w:rsidRDefault="00AF44B3" w:rsidP="00AF44B3">
            <w:pPr>
              <w:pStyle w:val="ListParagraph"/>
              <w:ind w:left="0"/>
              <w:jc w:val="both"/>
            </w:pPr>
          </w:p>
        </w:tc>
      </w:tr>
      <w:tr w:rsidR="00E444D7" w:rsidRPr="0014557F" w14:paraId="2C6A73AB" w14:textId="12C90E6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1BCCEA"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noWrap/>
            <w:vAlign w:val="center"/>
            <w:hideMark/>
          </w:tcPr>
          <w:p w14:paraId="23A92E85" w14:textId="77777777" w:rsidR="00AF44B3" w:rsidRPr="0014557F" w:rsidRDefault="00AF44B3" w:rsidP="00AF44B3">
            <w:pPr>
              <w:pStyle w:val="ListParagraph"/>
              <w:ind w:left="0"/>
              <w:jc w:val="both"/>
            </w:pPr>
            <w:r w:rsidRPr="0014557F">
              <w:t>NEXSH BASE ASSY</w:t>
            </w:r>
          </w:p>
        </w:tc>
        <w:tc>
          <w:tcPr>
            <w:tcW w:w="960" w:type="pct"/>
            <w:tcBorders>
              <w:top w:val="nil"/>
              <w:left w:val="nil"/>
              <w:bottom w:val="single" w:sz="4" w:space="0" w:color="auto"/>
              <w:right w:val="single" w:sz="4" w:space="0" w:color="auto"/>
            </w:tcBorders>
            <w:vAlign w:val="center"/>
          </w:tcPr>
          <w:p w14:paraId="2D998A08" w14:textId="6E362785" w:rsidR="00AF44B3" w:rsidRPr="0014557F" w:rsidRDefault="00AF44B3" w:rsidP="00AF44B3">
            <w:pPr>
              <w:pStyle w:val="ListParagraph"/>
              <w:ind w:left="0"/>
              <w:jc w:val="both"/>
            </w:pPr>
            <w:r w:rsidRPr="0014557F">
              <w:t>562-21977-50</w:t>
            </w:r>
          </w:p>
        </w:tc>
        <w:tc>
          <w:tcPr>
            <w:tcW w:w="860" w:type="pct"/>
            <w:tcBorders>
              <w:top w:val="nil"/>
              <w:left w:val="nil"/>
              <w:bottom w:val="single" w:sz="4" w:space="0" w:color="auto"/>
              <w:right w:val="single" w:sz="4" w:space="0" w:color="auto"/>
            </w:tcBorders>
          </w:tcPr>
          <w:p w14:paraId="7F03A43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1465DA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6396B97" w14:textId="77777777" w:rsidR="00AF44B3" w:rsidRPr="0014557F" w:rsidRDefault="00AF44B3" w:rsidP="00AF44B3">
            <w:pPr>
              <w:pStyle w:val="ListParagraph"/>
              <w:ind w:left="0"/>
              <w:jc w:val="both"/>
            </w:pPr>
          </w:p>
        </w:tc>
      </w:tr>
      <w:tr w:rsidR="00E444D7" w:rsidRPr="0014557F" w14:paraId="35119DB2" w14:textId="23E15D38"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AE42850"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noWrap/>
            <w:vAlign w:val="center"/>
            <w:hideMark/>
          </w:tcPr>
          <w:p w14:paraId="740D15FE" w14:textId="77777777" w:rsidR="00AF44B3" w:rsidRPr="0014557F" w:rsidRDefault="00AF44B3" w:rsidP="00AF44B3">
            <w:pPr>
              <w:pStyle w:val="ListParagraph"/>
              <w:ind w:left="0"/>
              <w:jc w:val="both"/>
            </w:pPr>
            <w:r w:rsidRPr="0014557F">
              <w:t>FPD 17 GRID CONT ASSY</w:t>
            </w:r>
          </w:p>
        </w:tc>
        <w:tc>
          <w:tcPr>
            <w:tcW w:w="960" w:type="pct"/>
            <w:tcBorders>
              <w:top w:val="nil"/>
              <w:left w:val="nil"/>
              <w:bottom w:val="single" w:sz="4" w:space="0" w:color="auto"/>
              <w:right w:val="single" w:sz="4" w:space="0" w:color="auto"/>
            </w:tcBorders>
            <w:vAlign w:val="center"/>
          </w:tcPr>
          <w:p w14:paraId="202E0D15" w14:textId="2E9716AD" w:rsidR="00AF44B3" w:rsidRPr="0014557F" w:rsidRDefault="00AF44B3" w:rsidP="00AF44B3">
            <w:pPr>
              <w:pStyle w:val="ListParagraph"/>
              <w:ind w:left="0"/>
              <w:jc w:val="both"/>
            </w:pPr>
            <w:r w:rsidRPr="0014557F">
              <w:t>502-24303</w:t>
            </w:r>
          </w:p>
        </w:tc>
        <w:tc>
          <w:tcPr>
            <w:tcW w:w="860" w:type="pct"/>
            <w:tcBorders>
              <w:top w:val="nil"/>
              <w:left w:val="nil"/>
              <w:bottom w:val="single" w:sz="4" w:space="0" w:color="auto"/>
              <w:right w:val="single" w:sz="4" w:space="0" w:color="auto"/>
            </w:tcBorders>
          </w:tcPr>
          <w:p w14:paraId="3477CFE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2299EA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7C1ED43" w14:textId="77777777" w:rsidR="00AF44B3" w:rsidRPr="0014557F" w:rsidRDefault="00AF44B3" w:rsidP="00AF44B3">
            <w:pPr>
              <w:pStyle w:val="ListParagraph"/>
              <w:ind w:left="0"/>
              <w:jc w:val="both"/>
            </w:pPr>
          </w:p>
        </w:tc>
      </w:tr>
      <w:tr w:rsidR="00E444D7" w:rsidRPr="0014557F" w14:paraId="1BE23FD5" w14:textId="05B7D47F"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FDB8935"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noWrap/>
            <w:vAlign w:val="center"/>
            <w:hideMark/>
          </w:tcPr>
          <w:p w14:paraId="394EB77E" w14:textId="77777777" w:rsidR="00AF44B3" w:rsidRPr="0014557F" w:rsidRDefault="00AF44B3" w:rsidP="00AF44B3">
            <w:pPr>
              <w:pStyle w:val="ListParagraph"/>
              <w:ind w:left="0"/>
              <w:jc w:val="both"/>
            </w:pPr>
            <w:r w:rsidRPr="0014557F">
              <w:t>SERVO AMP,MR-J2S-70A-S057</w:t>
            </w:r>
          </w:p>
        </w:tc>
        <w:tc>
          <w:tcPr>
            <w:tcW w:w="960" w:type="pct"/>
            <w:tcBorders>
              <w:top w:val="nil"/>
              <w:left w:val="nil"/>
              <w:bottom w:val="single" w:sz="4" w:space="0" w:color="auto"/>
              <w:right w:val="single" w:sz="4" w:space="0" w:color="auto"/>
            </w:tcBorders>
            <w:vAlign w:val="center"/>
          </w:tcPr>
          <w:p w14:paraId="441141B8" w14:textId="754DB0E7" w:rsidR="00AF44B3" w:rsidRPr="0014557F" w:rsidRDefault="00AF44B3" w:rsidP="00AF44B3">
            <w:pPr>
              <w:pStyle w:val="ListParagraph"/>
              <w:ind w:left="0"/>
              <w:jc w:val="both"/>
            </w:pPr>
            <w:r w:rsidRPr="0014557F">
              <w:t>511-77048-01</w:t>
            </w:r>
          </w:p>
        </w:tc>
        <w:tc>
          <w:tcPr>
            <w:tcW w:w="860" w:type="pct"/>
            <w:tcBorders>
              <w:top w:val="nil"/>
              <w:left w:val="nil"/>
              <w:bottom w:val="single" w:sz="4" w:space="0" w:color="auto"/>
              <w:right w:val="single" w:sz="4" w:space="0" w:color="auto"/>
            </w:tcBorders>
          </w:tcPr>
          <w:p w14:paraId="48BB998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E0C688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85FC59B" w14:textId="77777777" w:rsidR="00AF44B3" w:rsidRPr="0014557F" w:rsidRDefault="00AF44B3" w:rsidP="00AF44B3">
            <w:pPr>
              <w:pStyle w:val="ListParagraph"/>
              <w:ind w:left="0"/>
              <w:jc w:val="both"/>
            </w:pPr>
          </w:p>
        </w:tc>
      </w:tr>
      <w:tr w:rsidR="00E444D7" w:rsidRPr="0014557F" w14:paraId="71638A42" w14:textId="0D2CB15D"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1B786CD"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noWrap/>
            <w:vAlign w:val="center"/>
            <w:hideMark/>
          </w:tcPr>
          <w:p w14:paraId="11547D9C" w14:textId="77777777" w:rsidR="00AF44B3" w:rsidRPr="0014557F" w:rsidRDefault="00AF44B3" w:rsidP="00AF44B3">
            <w:pPr>
              <w:pStyle w:val="ListParagraph"/>
              <w:ind w:left="0"/>
              <w:jc w:val="both"/>
            </w:pPr>
            <w:r w:rsidRPr="0014557F">
              <w:t>SERVO AMP,MR-J2S-10A-S057</w:t>
            </w:r>
          </w:p>
        </w:tc>
        <w:tc>
          <w:tcPr>
            <w:tcW w:w="960" w:type="pct"/>
            <w:tcBorders>
              <w:top w:val="nil"/>
              <w:left w:val="nil"/>
              <w:bottom w:val="single" w:sz="4" w:space="0" w:color="auto"/>
              <w:right w:val="single" w:sz="4" w:space="0" w:color="auto"/>
            </w:tcBorders>
            <w:vAlign w:val="center"/>
          </w:tcPr>
          <w:p w14:paraId="2439A956" w14:textId="408887C0" w:rsidR="00AF44B3" w:rsidRPr="0014557F" w:rsidRDefault="00AF44B3" w:rsidP="00AF44B3">
            <w:pPr>
              <w:pStyle w:val="ListParagraph"/>
              <w:ind w:left="0"/>
              <w:jc w:val="both"/>
            </w:pPr>
            <w:r w:rsidRPr="0014557F">
              <w:t>511-77048-02</w:t>
            </w:r>
          </w:p>
        </w:tc>
        <w:tc>
          <w:tcPr>
            <w:tcW w:w="860" w:type="pct"/>
            <w:tcBorders>
              <w:top w:val="nil"/>
              <w:left w:val="nil"/>
              <w:bottom w:val="single" w:sz="4" w:space="0" w:color="auto"/>
              <w:right w:val="single" w:sz="4" w:space="0" w:color="auto"/>
            </w:tcBorders>
          </w:tcPr>
          <w:p w14:paraId="3D2155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E78F55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69CFF8D" w14:textId="77777777" w:rsidR="00AF44B3" w:rsidRPr="0014557F" w:rsidRDefault="00AF44B3" w:rsidP="00AF44B3">
            <w:pPr>
              <w:pStyle w:val="ListParagraph"/>
              <w:ind w:left="0"/>
              <w:jc w:val="both"/>
            </w:pPr>
          </w:p>
        </w:tc>
      </w:tr>
      <w:tr w:rsidR="00E444D7" w:rsidRPr="0014557F" w14:paraId="77E1682F" w14:textId="500471A1"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2BBF5D9"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noWrap/>
            <w:vAlign w:val="center"/>
            <w:hideMark/>
          </w:tcPr>
          <w:p w14:paraId="766410B2" w14:textId="77777777" w:rsidR="00AF44B3" w:rsidRPr="0014557F" w:rsidRDefault="00AF44B3" w:rsidP="00AF44B3">
            <w:pPr>
              <w:pStyle w:val="ListParagraph"/>
              <w:ind w:left="0"/>
              <w:jc w:val="both"/>
            </w:pPr>
            <w:r w:rsidRPr="0014557F">
              <w:t>MOTOR ASSY</w:t>
            </w:r>
          </w:p>
        </w:tc>
        <w:tc>
          <w:tcPr>
            <w:tcW w:w="960" w:type="pct"/>
            <w:tcBorders>
              <w:top w:val="nil"/>
              <w:left w:val="nil"/>
              <w:bottom w:val="single" w:sz="4" w:space="0" w:color="auto"/>
              <w:right w:val="single" w:sz="4" w:space="0" w:color="auto"/>
            </w:tcBorders>
            <w:vAlign w:val="center"/>
          </w:tcPr>
          <w:p w14:paraId="5E855CAE" w14:textId="50CCB813" w:rsidR="00AF44B3" w:rsidRPr="0014557F" w:rsidRDefault="00AF44B3" w:rsidP="00AF44B3">
            <w:pPr>
              <w:pStyle w:val="ListParagraph"/>
              <w:ind w:left="0"/>
              <w:jc w:val="both"/>
            </w:pPr>
            <w:r w:rsidRPr="0014557F">
              <w:t>503-55595-01</w:t>
            </w:r>
          </w:p>
        </w:tc>
        <w:tc>
          <w:tcPr>
            <w:tcW w:w="860" w:type="pct"/>
            <w:tcBorders>
              <w:top w:val="nil"/>
              <w:left w:val="nil"/>
              <w:bottom w:val="single" w:sz="4" w:space="0" w:color="auto"/>
              <w:right w:val="single" w:sz="4" w:space="0" w:color="auto"/>
            </w:tcBorders>
          </w:tcPr>
          <w:p w14:paraId="4BD5517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E39C7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5880A2C" w14:textId="77777777" w:rsidR="00AF44B3" w:rsidRPr="0014557F" w:rsidRDefault="00AF44B3" w:rsidP="00AF44B3">
            <w:pPr>
              <w:pStyle w:val="ListParagraph"/>
              <w:ind w:left="0"/>
              <w:jc w:val="both"/>
            </w:pPr>
          </w:p>
        </w:tc>
      </w:tr>
      <w:tr w:rsidR="00E444D7" w:rsidRPr="0014557F" w14:paraId="5F931A30" w14:textId="5EFB2E4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D66C617"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noWrap/>
            <w:vAlign w:val="center"/>
            <w:hideMark/>
          </w:tcPr>
          <w:p w14:paraId="0A1EEDBD" w14:textId="77777777" w:rsidR="00AF44B3" w:rsidRPr="0014557F" w:rsidRDefault="00AF44B3" w:rsidP="00AF44B3">
            <w:pPr>
              <w:pStyle w:val="ListParagraph"/>
              <w:ind w:left="0"/>
              <w:jc w:val="both"/>
            </w:pPr>
            <w:r w:rsidRPr="0014557F">
              <w:t>POWER, LDA30F-15</w:t>
            </w:r>
          </w:p>
        </w:tc>
        <w:tc>
          <w:tcPr>
            <w:tcW w:w="960" w:type="pct"/>
            <w:tcBorders>
              <w:top w:val="nil"/>
              <w:left w:val="nil"/>
              <w:bottom w:val="single" w:sz="4" w:space="0" w:color="auto"/>
              <w:right w:val="single" w:sz="4" w:space="0" w:color="auto"/>
            </w:tcBorders>
            <w:vAlign w:val="center"/>
          </w:tcPr>
          <w:p w14:paraId="118BBC2C" w14:textId="58BE9D3F" w:rsidR="00AF44B3" w:rsidRPr="0014557F" w:rsidRDefault="00AF44B3" w:rsidP="00AF44B3">
            <w:pPr>
              <w:pStyle w:val="ListParagraph"/>
              <w:ind w:left="0"/>
              <w:jc w:val="both"/>
            </w:pPr>
            <w:r w:rsidRPr="0014557F">
              <w:t>074-80678-34</w:t>
            </w:r>
          </w:p>
        </w:tc>
        <w:tc>
          <w:tcPr>
            <w:tcW w:w="860" w:type="pct"/>
            <w:tcBorders>
              <w:top w:val="nil"/>
              <w:left w:val="nil"/>
              <w:bottom w:val="single" w:sz="4" w:space="0" w:color="auto"/>
              <w:right w:val="single" w:sz="4" w:space="0" w:color="auto"/>
            </w:tcBorders>
          </w:tcPr>
          <w:p w14:paraId="576D385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824B36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52B09AC" w14:textId="77777777" w:rsidR="00AF44B3" w:rsidRPr="0014557F" w:rsidRDefault="00AF44B3" w:rsidP="00AF44B3">
            <w:pPr>
              <w:pStyle w:val="ListParagraph"/>
              <w:ind w:left="0"/>
              <w:jc w:val="both"/>
            </w:pPr>
          </w:p>
        </w:tc>
      </w:tr>
      <w:tr w:rsidR="00E444D7" w:rsidRPr="0014557F" w14:paraId="61604911" w14:textId="3F1EE7F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9609BED"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noWrap/>
            <w:vAlign w:val="center"/>
            <w:hideMark/>
          </w:tcPr>
          <w:p w14:paraId="188C81E7" w14:textId="77777777" w:rsidR="00AF44B3" w:rsidRPr="0014557F" w:rsidRDefault="00AF44B3" w:rsidP="00AF44B3">
            <w:pPr>
              <w:pStyle w:val="ListParagraph"/>
              <w:ind w:left="0"/>
              <w:jc w:val="both"/>
            </w:pPr>
            <w:r w:rsidRPr="0014557F">
              <w:t>POWER, LDA50F-15</w:t>
            </w:r>
          </w:p>
        </w:tc>
        <w:tc>
          <w:tcPr>
            <w:tcW w:w="960" w:type="pct"/>
            <w:tcBorders>
              <w:top w:val="nil"/>
              <w:left w:val="nil"/>
              <w:bottom w:val="single" w:sz="4" w:space="0" w:color="auto"/>
              <w:right w:val="single" w:sz="4" w:space="0" w:color="auto"/>
            </w:tcBorders>
            <w:vAlign w:val="center"/>
          </w:tcPr>
          <w:p w14:paraId="011BEEAF" w14:textId="23A36CC1" w:rsidR="00AF44B3" w:rsidRPr="0014557F" w:rsidRDefault="00AF44B3" w:rsidP="00AF44B3">
            <w:pPr>
              <w:pStyle w:val="ListParagraph"/>
              <w:ind w:left="0"/>
              <w:jc w:val="both"/>
            </w:pPr>
            <w:r w:rsidRPr="0014557F">
              <w:t>074-80678-35</w:t>
            </w:r>
          </w:p>
        </w:tc>
        <w:tc>
          <w:tcPr>
            <w:tcW w:w="860" w:type="pct"/>
            <w:tcBorders>
              <w:top w:val="nil"/>
              <w:left w:val="nil"/>
              <w:bottom w:val="single" w:sz="4" w:space="0" w:color="auto"/>
              <w:right w:val="single" w:sz="4" w:space="0" w:color="auto"/>
            </w:tcBorders>
          </w:tcPr>
          <w:p w14:paraId="474AF12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CE676C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FB50E4D" w14:textId="77777777" w:rsidR="00AF44B3" w:rsidRPr="0014557F" w:rsidRDefault="00AF44B3" w:rsidP="00AF44B3">
            <w:pPr>
              <w:pStyle w:val="ListParagraph"/>
              <w:ind w:left="0"/>
              <w:jc w:val="both"/>
            </w:pPr>
          </w:p>
        </w:tc>
      </w:tr>
      <w:tr w:rsidR="00E444D7" w:rsidRPr="0014557F" w14:paraId="01505185" w14:textId="7FF25C3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5DFFC53"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noWrap/>
            <w:vAlign w:val="center"/>
            <w:hideMark/>
          </w:tcPr>
          <w:p w14:paraId="70AB93C1" w14:textId="77777777" w:rsidR="00AF44B3" w:rsidRPr="0014557F" w:rsidRDefault="00AF44B3" w:rsidP="00AF44B3">
            <w:pPr>
              <w:pStyle w:val="ListParagraph"/>
              <w:ind w:left="0"/>
              <w:jc w:val="both"/>
            </w:pPr>
            <w:r w:rsidRPr="0014557F">
              <w:t>POWER, LCD60F-2-Y-SN</w:t>
            </w:r>
          </w:p>
        </w:tc>
        <w:tc>
          <w:tcPr>
            <w:tcW w:w="960" w:type="pct"/>
            <w:tcBorders>
              <w:top w:val="nil"/>
              <w:left w:val="nil"/>
              <w:bottom w:val="single" w:sz="4" w:space="0" w:color="auto"/>
              <w:right w:val="single" w:sz="4" w:space="0" w:color="auto"/>
            </w:tcBorders>
            <w:vAlign w:val="center"/>
          </w:tcPr>
          <w:p w14:paraId="4E5E02E5" w14:textId="4F8FED0C" w:rsidR="00AF44B3" w:rsidRPr="0014557F" w:rsidRDefault="00AF44B3" w:rsidP="00AF44B3">
            <w:pPr>
              <w:pStyle w:val="ListParagraph"/>
              <w:ind w:left="0"/>
              <w:jc w:val="both"/>
            </w:pPr>
            <w:r w:rsidRPr="0014557F">
              <w:t>074-80678-57</w:t>
            </w:r>
          </w:p>
        </w:tc>
        <w:tc>
          <w:tcPr>
            <w:tcW w:w="860" w:type="pct"/>
            <w:tcBorders>
              <w:top w:val="nil"/>
              <w:left w:val="nil"/>
              <w:bottom w:val="single" w:sz="4" w:space="0" w:color="auto"/>
              <w:right w:val="single" w:sz="4" w:space="0" w:color="auto"/>
            </w:tcBorders>
          </w:tcPr>
          <w:p w14:paraId="650DBD5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5160F9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FC88552" w14:textId="77777777" w:rsidR="00AF44B3" w:rsidRPr="0014557F" w:rsidRDefault="00AF44B3" w:rsidP="00AF44B3">
            <w:pPr>
              <w:pStyle w:val="ListParagraph"/>
              <w:ind w:left="0"/>
              <w:jc w:val="both"/>
            </w:pPr>
          </w:p>
        </w:tc>
      </w:tr>
      <w:tr w:rsidR="00E444D7" w:rsidRPr="0014557F" w14:paraId="14FF2F52" w14:textId="1AAF5E74"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1541F48" w14:textId="77777777" w:rsidR="00AF44B3" w:rsidRPr="0014557F" w:rsidRDefault="00AF44B3" w:rsidP="00AF44B3">
            <w:pPr>
              <w:pStyle w:val="ListParagraph"/>
              <w:ind w:left="0"/>
              <w:jc w:val="both"/>
            </w:pPr>
            <w:r w:rsidRPr="0014557F">
              <w:t>12</w:t>
            </w:r>
          </w:p>
        </w:tc>
        <w:tc>
          <w:tcPr>
            <w:tcW w:w="2044" w:type="pct"/>
            <w:tcBorders>
              <w:top w:val="nil"/>
              <w:left w:val="nil"/>
              <w:bottom w:val="single" w:sz="4" w:space="0" w:color="auto"/>
              <w:right w:val="single" w:sz="4" w:space="0" w:color="auto"/>
            </w:tcBorders>
            <w:shd w:val="clear" w:color="auto" w:fill="auto"/>
            <w:noWrap/>
            <w:vAlign w:val="center"/>
            <w:hideMark/>
          </w:tcPr>
          <w:p w14:paraId="34B814B5" w14:textId="77777777" w:rsidR="00AF44B3" w:rsidRPr="0014557F" w:rsidRDefault="00AF44B3" w:rsidP="00AF44B3">
            <w:pPr>
              <w:pStyle w:val="ListParagraph"/>
              <w:ind w:left="0"/>
              <w:jc w:val="both"/>
            </w:pPr>
            <w:r w:rsidRPr="0014557F">
              <w:t>POWER, LDA50F-5-Y</w:t>
            </w:r>
          </w:p>
        </w:tc>
        <w:tc>
          <w:tcPr>
            <w:tcW w:w="960" w:type="pct"/>
            <w:tcBorders>
              <w:top w:val="nil"/>
              <w:left w:val="nil"/>
              <w:bottom w:val="single" w:sz="4" w:space="0" w:color="auto"/>
              <w:right w:val="single" w:sz="4" w:space="0" w:color="auto"/>
            </w:tcBorders>
            <w:vAlign w:val="center"/>
          </w:tcPr>
          <w:p w14:paraId="6BD76347" w14:textId="5F85C365" w:rsidR="00AF44B3" w:rsidRPr="0014557F" w:rsidRDefault="00AF44B3" w:rsidP="00AF44B3">
            <w:pPr>
              <w:pStyle w:val="ListParagraph"/>
              <w:ind w:left="0"/>
              <w:jc w:val="both"/>
            </w:pPr>
            <w:r w:rsidRPr="0014557F">
              <w:t>074-80678-61</w:t>
            </w:r>
          </w:p>
        </w:tc>
        <w:tc>
          <w:tcPr>
            <w:tcW w:w="860" w:type="pct"/>
            <w:tcBorders>
              <w:top w:val="nil"/>
              <w:left w:val="nil"/>
              <w:bottom w:val="single" w:sz="4" w:space="0" w:color="auto"/>
              <w:right w:val="single" w:sz="4" w:space="0" w:color="auto"/>
            </w:tcBorders>
          </w:tcPr>
          <w:p w14:paraId="4B52FA0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4070A1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4C73C71" w14:textId="77777777" w:rsidR="00AF44B3" w:rsidRPr="0014557F" w:rsidRDefault="00AF44B3" w:rsidP="00AF44B3">
            <w:pPr>
              <w:pStyle w:val="ListParagraph"/>
              <w:ind w:left="0"/>
              <w:jc w:val="both"/>
            </w:pPr>
          </w:p>
        </w:tc>
      </w:tr>
      <w:tr w:rsidR="00E444D7" w:rsidRPr="0014557F" w14:paraId="46CD7BFF" w14:textId="7A668CA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CC72A88"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noWrap/>
            <w:vAlign w:val="center"/>
            <w:hideMark/>
          </w:tcPr>
          <w:p w14:paraId="574680F1" w14:textId="77777777" w:rsidR="00AF44B3" w:rsidRPr="0014557F" w:rsidRDefault="00AF44B3" w:rsidP="00AF44B3">
            <w:pPr>
              <w:pStyle w:val="ListParagraph"/>
              <w:ind w:left="0"/>
              <w:jc w:val="both"/>
            </w:pPr>
            <w:r w:rsidRPr="0014557F">
              <w:t>SW, MICRO Z-01HQ22</w:t>
            </w:r>
          </w:p>
        </w:tc>
        <w:tc>
          <w:tcPr>
            <w:tcW w:w="960" w:type="pct"/>
            <w:tcBorders>
              <w:top w:val="nil"/>
              <w:left w:val="nil"/>
              <w:bottom w:val="single" w:sz="4" w:space="0" w:color="auto"/>
              <w:right w:val="single" w:sz="4" w:space="0" w:color="auto"/>
            </w:tcBorders>
            <w:vAlign w:val="center"/>
          </w:tcPr>
          <w:p w14:paraId="7FA5579C" w14:textId="29A5D1F5" w:rsidR="00AF44B3" w:rsidRPr="0014557F" w:rsidRDefault="00AF44B3" w:rsidP="00AF44B3">
            <w:pPr>
              <w:pStyle w:val="ListParagraph"/>
              <w:ind w:left="0"/>
              <w:jc w:val="both"/>
            </w:pPr>
            <w:r w:rsidRPr="0014557F">
              <w:t>064-30025-01</w:t>
            </w:r>
          </w:p>
        </w:tc>
        <w:tc>
          <w:tcPr>
            <w:tcW w:w="860" w:type="pct"/>
            <w:tcBorders>
              <w:top w:val="nil"/>
              <w:left w:val="nil"/>
              <w:bottom w:val="single" w:sz="4" w:space="0" w:color="auto"/>
              <w:right w:val="single" w:sz="4" w:space="0" w:color="auto"/>
            </w:tcBorders>
          </w:tcPr>
          <w:p w14:paraId="7475F80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781F7D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B2E8EBA" w14:textId="77777777" w:rsidR="00AF44B3" w:rsidRPr="0014557F" w:rsidRDefault="00AF44B3" w:rsidP="00AF44B3">
            <w:pPr>
              <w:pStyle w:val="ListParagraph"/>
              <w:ind w:left="0"/>
              <w:jc w:val="both"/>
            </w:pPr>
          </w:p>
        </w:tc>
      </w:tr>
      <w:tr w:rsidR="00E444D7" w:rsidRPr="0014557F" w14:paraId="70E5E8A1" w14:textId="542647EA"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41AD115"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noWrap/>
            <w:vAlign w:val="center"/>
            <w:hideMark/>
          </w:tcPr>
          <w:p w14:paraId="16DB29F9" w14:textId="77777777" w:rsidR="00AF44B3" w:rsidRPr="0014557F" w:rsidRDefault="00AF44B3" w:rsidP="00AF44B3">
            <w:pPr>
              <w:pStyle w:val="ListParagraph"/>
              <w:ind w:left="0"/>
              <w:jc w:val="both"/>
            </w:pPr>
            <w:r w:rsidRPr="0014557F">
              <w:t>SWITCH, UD-15H1KKS1M</w:t>
            </w:r>
          </w:p>
        </w:tc>
        <w:tc>
          <w:tcPr>
            <w:tcW w:w="960" w:type="pct"/>
            <w:tcBorders>
              <w:top w:val="nil"/>
              <w:left w:val="nil"/>
              <w:bottom w:val="single" w:sz="4" w:space="0" w:color="auto"/>
              <w:right w:val="single" w:sz="4" w:space="0" w:color="auto"/>
            </w:tcBorders>
            <w:vAlign w:val="center"/>
          </w:tcPr>
          <w:p w14:paraId="0D8416A6" w14:textId="59747CCB" w:rsidR="00AF44B3" w:rsidRPr="0014557F" w:rsidRDefault="00AF44B3" w:rsidP="00AF44B3">
            <w:pPr>
              <w:pStyle w:val="ListParagraph"/>
              <w:ind w:left="0"/>
              <w:jc w:val="both"/>
            </w:pPr>
            <w:r w:rsidRPr="0014557F">
              <w:t>064-50736.41</w:t>
            </w:r>
          </w:p>
        </w:tc>
        <w:tc>
          <w:tcPr>
            <w:tcW w:w="860" w:type="pct"/>
            <w:tcBorders>
              <w:top w:val="nil"/>
              <w:left w:val="nil"/>
              <w:bottom w:val="single" w:sz="4" w:space="0" w:color="auto"/>
              <w:right w:val="single" w:sz="4" w:space="0" w:color="auto"/>
            </w:tcBorders>
          </w:tcPr>
          <w:p w14:paraId="05B4FE1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958A1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BA1CDBF" w14:textId="77777777" w:rsidR="00AF44B3" w:rsidRPr="0014557F" w:rsidRDefault="00AF44B3" w:rsidP="00AF44B3">
            <w:pPr>
              <w:pStyle w:val="ListParagraph"/>
              <w:ind w:left="0"/>
              <w:jc w:val="both"/>
            </w:pPr>
          </w:p>
        </w:tc>
      </w:tr>
      <w:tr w:rsidR="00E444D7" w:rsidRPr="0014557F" w14:paraId="0C291947" w14:textId="695F0E3F"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F1A6B04"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noWrap/>
            <w:vAlign w:val="center"/>
            <w:hideMark/>
          </w:tcPr>
          <w:p w14:paraId="4C76FF33" w14:textId="77777777" w:rsidR="00AF44B3" w:rsidRPr="0014557F" w:rsidRDefault="00AF44B3" w:rsidP="00AF44B3">
            <w:pPr>
              <w:pStyle w:val="ListParagraph"/>
              <w:ind w:left="0"/>
              <w:jc w:val="both"/>
            </w:pPr>
            <w:r w:rsidRPr="0014557F">
              <w:t>ENCODER, REC20D-50-201-1</w:t>
            </w:r>
          </w:p>
        </w:tc>
        <w:tc>
          <w:tcPr>
            <w:tcW w:w="960" w:type="pct"/>
            <w:tcBorders>
              <w:top w:val="nil"/>
              <w:left w:val="nil"/>
              <w:bottom w:val="single" w:sz="4" w:space="0" w:color="auto"/>
              <w:right w:val="single" w:sz="4" w:space="0" w:color="auto"/>
            </w:tcBorders>
            <w:vAlign w:val="center"/>
          </w:tcPr>
          <w:p w14:paraId="18D27D98" w14:textId="64E45AF3" w:rsidR="00AF44B3" w:rsidRPr="0014557F" w:rsidRDefault="00AF44B3" w:rsidP="00AF44B3">
            <w:pPr>
              <w:pStyle w:val="ListParagraph"/>
              <w:ind w:left="0"/>
              <w:jc w:val="both"/>
            </w:pPr>
            <w:r w:rsidRPr="0014557F">
              <w:t>078-57023-02</w:t>
            </w:r>
          </w:p>
        </w:tc>
        <w:tc>
          <w:tcPr>
            <w:tcW w:w="860" w:type="pct"/>
            <w:tcBorders>
              <w:top w:val="nil"/>
              <w:left w:val="nil"/>
              <w:bottom w:val="single" w:sz="4" w:space="0" w:color="auto"/>
              <w:right w:val="single" w:sz="4" w:space="0" w:color="auto"/>
            </w:tcBorders>
          </w:tcPr>
          <w:p w14:paraId="59EE732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19E174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EB27C5F" w14:textId="77777777" w:rsidR="00AF44B3" w:rsidRPr="0014557F" w:rsidRDefault="00AF44B3" w:rsidP="00AF44B3">
            <w:pPr>
              <w:pStyle w:val="ListParagraph"/>
              <w:ind w:left="0"/>
              <w:jc w:val="both"/>
            </w:pPr>
          </w:p>
        </w:tc>
      </w:tr>
      <w:tr w:rsidR="00E444D7" w:rsidRPr="0014557F" w14:paraId="793A8296" w14:textId="205A418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FBB72CA"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noWrap/>
            <w:vAlign w:val="center"/>
            <w:hideMark/>
          </w:tcPr>
          <w:p w14:paraId="39547C8A" w14:textId="77777777" w:rsidR="00AF44B3" w:rsidRPr="0014557F" w:rsidRDefault="00AF44B3" w:rsidP="00AF44B3">
            <w:pPr>
              <w:pStyle w:val="ListParagraph"/>
              <w:ind w:left="0"/>
              <w:jc w:val="both"/>
            </w:pPr>
            <w:r w:rsidRPr="0014557F">
              <w:t>SUB-R ASSY</w:t>
            </w:r>
          </w:p>
        </w:tc>
        <w:tc>
          <w:tcPr>
            <w:tcW w:w="960" w:type="pct"/>
            <w:tcBorders>
              <w:top w:val="nil"/>
              <w:left w:val="nil"/>
              <w:bottom w:val="single" w:sz="4" w:space="0" w:color="auto"/>
              <w:right w:val="single" w:sz="4" w:space="0" w:color="auto"/>
            </w:tcBorders>
            <w:vAlign w:val="center"/>
          </w:tcPr>
          <w:p w14:paraId="6537ACDB" w14:textId="27820900" w:rsidR="00AF44B3" w:rsidRPr="0014557F" w:rsidRDefault="00AF44B3" w:rsidP="00AF44B3">
            <w:pPr>
              <w:pStyle w:val="ListParagraph"/>
              <w:ind w:left="0"/>
              <w:jc w:val="both"/>
            </w:pPr>
            <w:r w:rsidRPr="0014557F">
              <w:t>502-21885</w:t>
            </w:r>
          </w:p>
        </w:tc>
        <w:tc>
          <w:tcPr>
            <w:tcW w:w="860" w:type="pct"/>
            <w:tcBorders>
              <w:top w:val="nil"/>
              <w:left w:val="nil"/>
              <w:bottom w:val="single" w:sz="4" w:space="0" w:color="auto"/>
              <w:right w:val="single" w:sz="4" w:space="0" w:color="auto"/>
            </w:tcBorders>
          </w:tcPr>
          <w:p w14:paraId="1344A93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7E149B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19072A5" w14:textId="77777777" w:rsidR="00AF44B3" w:rsidRPr="0014557F" w:rsidRDefault="00AF44B3" w:rsidP="00AF44B3">
            <w:pPr>
              <w:pStyle w:val="ListParagraph"/>
              <w:ind w:left="0"/>
              <w:jc w:val="both"/>
            </w:pPr>
          </w:p>
        </w:tc>
      </w:tr>
      <w:tr w:rsidR="00E444D7" w:rsidRPr="0014557F" w14:paraId="5919F228" w14:textId="5D8AE9EC"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4B0A722"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noWrap/>
            <w:vAlign w:val="center"/>
            <w:hideMark/>
          </w:tcPr>
          <w:p w14:paraId="1D04B82A" w14:textId="77777777" w:rsidR="00AF44B3" w:rsidRPr="0014557F" w:rsidRDefault="00AF44B3" w:rsidP="00AF44B3">
            <w:pPr>
              <w:pStyle w:val="ListParagraph"/>
              <w:ind w:left="0"/>
              <w:jc w:val="both"/>
            </w:pPr>
            <w:r w:rsidRPr="0014557F">
              <w:t>ZS-100 NEX-SH ASSY</w:t>
            </w:r>
          </w:p>
        </w:tc>
        <w:tc>
          <w:tcPr>
            <w:tcW w:w="960" w:type="pct"/>
            <w:tcBorders>
              <w:top w:val="nil"/>
              <w:left w:val="nil"/>
              <w:bottom w:val="single" w:sz="4" w:space="0" w:color="auto"/>
              <w:right w:val="single" w:sz="4" w:space="0" w:color="auto"/>
            </w:tcBorders>
            <w:vAlign w:val="center"/>
          </w:tcPr>
          <w:p w14:paraId="2AE0CD8B" w14:textId="42A00DFB" w:rsidR="00AF44B3" w:rsidRPr="0014557F" w:rsidRDefault="00AF44B3" w:rsidP="00AF44B3">
            <w:pPr>
              <w:pStyle w:val="ListParagraph"/>
              <w:ind w:left="0"/>
              <w:jc w:val="both"/>
            </w:pPr>
            <w:r w:rsidRPr="0014557F">
              <w:t>502-24299</w:t>
            </w:r>
          </w:p>
        </w:tc>
        <w:tc>
          <w:tcPr>
            <w:tcW w:w="860" w:type="pct"/>
            <w:tcBorders>
              <w:top w:val="nil"/>
              <w:left w:val="nil"/>
              <w:bottom w:val="single" w:sz="4" w:space="0" w:color="auto"/>
              <w:right w:val="single" w:sz="4" w:space="0" w:color="auto"/>
            </w:tcBorders>
          </w:tcPr>
          <w:p w14:paraId="57E2351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D4BE5E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53CF59A" w14:textId="77777777" w:rsidR="00AF44B3" w:rsidRPr="0014557F" w:rsidRDefault="00AF44B3" w:rsidP="00AF44B3">
            <w:pPr>
              <w:pStyle w:val="ListParagraph"/>
              <w:ind w:left="0"/>
              <w:jc w:val="both"/>
            </w:pPr>
          </w:p>
        </w:tc>
      </w:tr>
      <w:tr w:rsidR="00E444D7" w:rsidRPr="0014557F" w14:paraId="13462B3D" w14:textId="7EA6D9E0"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36BCCA2"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noWrap/>
            <w:vAlign w:val="center"/>
            <w:hideMark/>
          </w:tcPr>
          <w:p w14:paraId="477FF77C" w14:textId="77777777" w:rsidR="00AF44B3" w:rsidRPr="0014557F" w:rsidRDefault="00AF44B3" w:rsidP="00AF44B3">
            <w:pPr>
              <w:pStyle w:val="ListParagraph"/>
              <w:ind w:left="0"/>
              <w:jc w:val="both"/>
            </w:pPr>
            <w:r w:rsidRPr="0014557F">
              <w:t>INVERTER, FR-A024-1.5K</w:t>
            </w:r>
          </w:p>
        </w:tc>
        <w:tc>
          <w:tcPr>
            <w:tcW w:w="960" w:type="pct"/>
            <w:tcBorders>
              <w:top w:val="nil"/>
              <w:left w:val="nil"/>
              <w:bottom w:val="single" w:sz="4" w:space="0" w:color="auto"/>
              <w:right w:val="single" w:sz="4" w:space="0" w:color="auto"/>
            </w:tcBorders>
            <w:vAlign w:val="center"/>
          </w:tcPr>
          <w:p w14:paraId="0A714683" w14:textId="11452CE1" w:rsidR="00AF44B3" w:rsidRPr="0014557F" w:rsidRDefault="00AF44B3" w:rsidP="00AF44B3">
            <w:pPr>
              <w:pStyle w:val="ListParagraph"/>
              <w:ind w:left="0"/>
              <w:jc w:val="both"/>
            </w:pPr>
            <w:r w:rsidRPr="0014557F">
              <w:t>511-74038-07</w:t>
            </w:r>
          </w:p>
        </w:tc>
        <w:tc>
          <w:tcPr>
            <w:tcW w:w="860" w:type="pct"/>
            <w:tcBorders>
              <w:top w:val="nil"/>
              <w:left w:val="nil"/>
              <w:bottom w:val="single" w:sz="4" w:space="0" w:color="auto"/>
              <w:right w:val="single" w:sz="4" w:space="0" w:color="auto"/>
            </w:tcBorders>
          </w:tcPr>
          <w:p w14:paraId="727010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200985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2016AC6" w14:textId="77777777" w:rsidR="00AF44B3" w:rsidRPr="0014557F" w:rsidRDefault="00AF44B3" w:rsidP="00AF44B3">
            <w:pPr>
              <w:pStyle w:val="ListParagraph"/>
              <w:ind w:left="0"/>
              <w:jc w:val="both"/>
            </w:pPr>
          </w:p>
        </w:tc>
      </w:tr>
      <w:tr w:rsidR="00E444D7" w:rsidRPr="0014557F" w14:paraId="04A5FAAB" w14:textId="6B6A064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5F578D0"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noWrap/>
            <w:vAlign w:val="center"/>
            <w:hideMark/>
          </w:tcPr>
          <w:p w14:paraId="6CBC08AE" w14:textId="77777777" w:rsidR="00AF44B3" w:rsidRPr="0014557F" w:rsidRDefault="00AF44B3" w:rsidP="00AF44B3">
            <w:pPr>
              <w:pStyle w:val="ListParagraph"/>
              <w:ind w:left="0"/>
              <w:jc w:val="both"/>
            </w:pPr>
            <w:r w:rsidRPr="0014557F">
              <w:t>DIST FRAME ASSY</w:t>
            </w:r>
          </w:p>
        </w:tc>
        <w:tc>
          <w:tcPr>
            <w:tcW w:w="960" w:type="pct"/>
            <w:tcBorders>
              <w:top w:val="nil"/>
              <w:left w:val="nil"/>
              <w:bottom w:val="single" w:sz="4" w:space="0" w:color="auto"/>
              <w:right w:val="single" w:sz="4" w:space="0" w:color="auto"/>
            </w:tcBorders>
            <w:vAlign w:val="center"/>
          </w:tcPr>
          <w:p w14:paraId="52B935F0" w14:textId="25D76D49" w:rsidR="00AF44B3" w:rsidRPr="0014557F" w:rsidRDefault="00AF44B3" w:rsidP="00AF44B3">
            <w:pPr>
              <w:pStyle w:val="ListParagraph"/>
              <w:ind w:left="0"/>
              <w:jc w:val="both"/>
            </w:pPr>
            <w:r w:rsidRPr="0014557F">
              <w:t>502-21838</w:t>
            </w:r>
          </w:p>
        </w:tc>
        <w:tc>
          <w:tcPr>
            <w:tcW w:w="860" w:type="pct"/>
            <w:tcBorders>
              <w:top w:val="nil"/>
              <w:left w:val="nil"/>
              <w:bottom w:val="single" w:sz="4" w:space="0" w:color="auto"/>
              <w:right w:val="single" w:sz="4" w:space="0" w:color="auto"/>
            </w:tcBorders>
          </w:tcPr>
          <w:p w14:paraId="15DEC9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DD41AC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D7F64D3" w14:textId="77777777" w:rsidR="00AF44B3" w:rsidRPr="0014557F" w:rsidRDefault="00AF44B3" w:rsidP="00AF44B3">
            <w:pPr>
              <w:pStyle w:val="ListParagraph"/>
              <w:ind w:left="0"/>
              <w:jc w:val="both"/>
            </w:pPr>
          </w:p>
        </w:tc>
      </w:tr>
      <w:tr w:rsidR="00E444D7" w:rsidRPr="0014557F" w14:paraId="07421CC1" w14:textId="7B4BD1E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8E248C" w14:textId="77777777" w:rsidR="00AF44B3" w:rsidRPr="0014557F" w:rsidRDefault="00AF44B3" w:rsidP="00AF44B3">
            <w:pPr>
              <w:pStyle w:val="ListParagraph"/>
              <w:ind w:left="0"/>
              <w:jc w:val="both"/>
            </w:pPr>
            <w:r w:rsidRPr="0014557F">
              <w:t>20</w:t>
            </w:r>
          </w:p>
        </w:tc>
        <w:tc>
          <w:tcPr>
            <w:tcW w:w="2044" w:type="pct"/>
            <w:tcBorders>
              <w:top w:val="nil"/>
              <w:left w:val="nil"/>
              <w:bottom w:val="single" w:sz="4" w:space="0" w:color="auto"/>
              <w:right w:val="single" w:sz="4" w:space="0" w:color="auto"/>
            </w:tcBorders>
            <w:shd w:val="clear" w:color="auto" w:fill="auto"/>
            <w:noWrap/>
            <w:vAlign w:val="center"/>
            <w:hideMark/>
          </w:tcPr>
          <w:p w14:paraId="177F3C89" w14:textId="77777777" w:rsidR="00AF44B3" w:rsidRPr="0014557F" w:rsidRDefault="00AF44B3" w:rsidP="00AF44B3">
            <w:pPr>
              <w:pStyle w:val="ListParagraph"/>
              <w:ind w:left="0"/>
              <w:jc w:val="both"/>
            </w:pPr>
            <w:r w:rsidRPr="0014557F">
              <w:t>DIST IMU ASSY</w:t>
            </w:r>
          </w:p>
        </w:tc>
        <w:tc>
          <w:tcPr>
            <w:tcW w:w="960" w:type="pct"/>
            <w:tcBorders>
              <w:top w:val="nil"/>
              <w:left w:val="nil"/>
              <w:bottom w:val="single" w:sz="4" w:space="0" w:color="auto"/>
              <w:right w:val="single" w:sz="4" w:space="0" w:color="auto"/>
            </w:tcBorders>
            <w:vAlign w:val="center"/>
          </w:tcPr>
          <w:p w14:paraId="772A3364" w14:textId="5488502D" w:rsidR="00AF44B3" w:rsidRPr="0014557F" w:rsidRDefault="00AF44B3" w:rsidP="00AF44B3">
            <w:pPr>
              <w:pStyle w:val="ListParagraph"/>
              <w:ind w:left="0"/>
              <w:jc w:val="both"/>
            </w:pPr>
            <w:r w:rsidRPr="0014557F">
              <w:t>502-21840</w:t>
            </w:r>
          </w:p>
        </w:tc>
        <w:tc>
          <w:tcPr>
            <w:tcW w:w="860" w:type="pct"/>
            <w:tcBorders>
              <w:top w:val="nil"/>
              <w:left w:val="nil"/>
              <w:bottom w:val="single" w:sz="4" w:space="0" w:color="auto"/>
              <w:right w:val="single" w:sz="4" w:space="0" w:color="auto"/>
            </w:tcBorders>
          </w:tcPr>
          <w:p w14:paraId="2983575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1E45C2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6BFC623" w14:textId="77777777" w:rsidR="00AF44B3" w:rsidRPr="0014557F" w:rsidRDefault="00AF44B3" w:rsidP="00AF44B3">
            <w:pPr>
              <w:pStyle w:val="ListParagraph"/>
              <w:ind w:left="0"/>
              <w:jc w:val="both"/>
            </w:pPr>
          </w:p>
        </w:tc>
      </w:tr>
      <w:tr w:rsidR="00E444D7" w:rsidRPr="0014557F" w14:paraId="7BD80508" w14:textId="2620EA15"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E55C872" w14:textId="77777777" w:rsidR="00AF44B3" w:rsidRPr="0014557F" w:rsidRDefault="00AF44B3" w:rsidP="00AF44B3">
            <w:pPr>
              <w:pStyle w:val="ListParagraph"/>
              <w:ind w:left="0"/>
              <w:jc w:val="both"/>
            </w:pPr>
            <w:r w:rsidRPr="0014557F">
              <w:t>21</w:t>
            </w:r>
          </w:p>
        </w:tc>
        <w:tc>
          <w:tcPr>
            <w:tcW w:w="2044" w:type="pct"/>
            <w:tcBorders>
              <w:top w:val="nil"/>
              <w:left w:val="nil"/>
              <w:bottom w:val="single" w:sz="4" w:space="0" w:color="auto"/>
              <w:right w:val="single" w:sz="4" w:space="0" w:color="auto"/>
            </w:tcBorders>
            <w:shd w:val="clear" w:color="auto" w:fill="auto"/>
            <w:noWrap/>
            <w:vAlign w:val="center"/>
            <w:hideMark/>
          </w:tcPr>
          <w:p w14:paraId="2F9B8207" w14:textId="77777777" w:rsidR="00AF44B3" w:rsidRPr="0014557F" w:rsidRDefault="00AF44B3" w:rsidP="00AF44B3">
            <w:pPr>
              <w:pStyle w:val="ListParagraph"/>
              <w:ind w:left="0"/>
              <w:jc w:val="both"/>
            </w:pPr>
            <w:r w:rsidRPr="0014557F">
              <w:t>C-SH CONT ASSY</w:t>
            </w:r>
          </w:p>
        </w:tc>
        <w:tc>
          <w:tcPr>
            <w:tcW w:w="960" w:type="pct"/>
            <w:tcBorders>
              <w:top w:val="nil"/>
              <w:left w:val="nil"/>
              <w:bottom w:val="single" w:sz="4" w:space="0" w:color="auto"/>
              <w:right w:val="single" w:sz="4" w:space="0" w:color="auto"/>
            </w:tcBorders>
            <w:vAlign w:val="center"/>
          </w:tcPr>
          <w:p w14:paraId="5EB97E88" w14:textId="0C78B334" w:rsidR="00AF44B3" w:rsidRPr="0014557F" w:rsidRDefault="00AF44B3" w:rsidP="00AF44B3">
            <w:pPr>
              <w:pStyle w:val="ListParagraph"/>
              <w:ind w:left="0"/>
              <w:jc w:val="both"/>
            </w:pPr>
            <w:r w:rsidRPr="0014557F">
              <w:t>502-22790</w:t>
            </w:r>
          </w:p>
        </w:tc>
        <w:tc>
          <w:tcPr>
            <w:tcW w:w="860" w:type="pct"/>
            <w:tcBorders>
              <w:top w:val="nil"/>
              <w:left w:val="nil"/>
              <w:bottom w:val="single" w:sz="4" w:space="0" w:color="auto"/>
              <w:right w:val="single" w:sz="4" w:space="0" w:color="auto"/>
            </w:tcBorders>
          </w:tcPr>
          <w:p w14:paraId="6338E08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83B17F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7C0F867" w14:textId="77777777" w:rsidR="00AF44B3" w:rsidRPr="0014557F" w:rsidRDefault="00AF44B3" w:rsidP="00AF44B3">
            <w:pPr>
              <w:pStyle w:val="ListParagraph"/>
              <w:ind w:left="0"/>
              <w:jc w:val="both"/>
            </w:pPr>
          </w:p>
        </w:tc>
      </w:tr>
      <w:tr w:rsidR="00E444D7" w:rsidRPr="0014557F" w14:paraId="190184EA" w14:textId="210659EB"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945F07B" w14:textId="77777777" w:rsidR="00AF44B3" w:rsidRPr="0014557F" w:rsidRDefault="00AF44B3" w:rsidP="00AF44B3">
            <w:pPr>
              <w:pStyle w:val="ListParagraph"/>
              <w:ind w:left="0"/>
              <w:jc w:val="both"/>
            </w:pPr>
            <w:r w:rsidRPr="0014557F">
              <w:t>22</w:t>
            </w:r>
          </w:p>
        </w:tc>
        <w:tc>
          <w:tcPr>
            <w:tcW w:w="2044" w:type="pct"/>
            <w:tcBorders>
              <w:top w:val="nil"/>
              <w:left w:val="nil"/>
              <w:bottom w:val="single" w:sz="4" w:space="0" w:color="auto"/>
              <w:right w:val="single" w:sz="4" w:space="0" w:color="auto"/>
            </w:tcBorders>
            <w:shd w:val="clear" w:color="auto" w:fill="auto"/>
            <w:noWrap/>
            <w:vAlign w:val="center"/>
            <w:hideMark/>
          </w:tcPr>
          <w:p w14:paraId="2FACF360" w14:textId="77777777" w:rsidR="00AF44B3" w:rsidRPr="0014557F" w:rsidRDefault="00AF44B3" w:rsidP="00AF44B3">
            <w:pPr>
              <w:pStyle w:val="ListParagraph"/>
              <w:ind w:left="0"/>
              <w:jc w:val="both"/>
            </w:pPr>
            <w:r w:rsidRPr="0014557F">
              <w:t>DIST PROP ASSY</w:t>
            </w:r>
          </w:p>
        </w:tc>
        <w:tc>
          <w:tcPr>
            <w:tcW w:w="960" w:type="pct"/>
            <w:tcBorders>
              <w:top w:val="nil"/>
              <w:left w:val="nil"/>
              <w:bottom w:val="single" w:sz="4" w:space="0" w:color="auto"/>
              <w:right w:val="single" w:sz="4" w:space="0" w:color="auto"/>
            </w:tcBorders>
            <w:vAlign w:val="center"/>
          </w:tcPr>
          <w:p w14:paraId="39D3B134" w14:textId="0D7F981A" w:rsidR="00AF44B3" w:rsidRPr="0014557F" w:rsidRDefault="00AF44B3" w:rsidP="00AF44B3">
            <w:pPr>
              <w:pStyle w:val="ListParagraph"/>
              <w:ind w:left="0"/>
              <w:jc w:val="both"/>
            </w:pPr>
            <w:r w:rsidRPr="0014557F">
              <w:t>502-21842</w:t>
            </w:r>
          </w:p>
        </w:tc>
        <w:tc>
          <w:tcPr>
            <w:tcW w:w="860" w:type="pct"/>
            <w:tcBorders>
              <w:top w:val="nil"/>
              <w:left w:val="nil"/>
              <w:bottom w:val="single" w:sz="4" w:space="0" w:color="auto"/>
              <w:right w:val="single" w:sz="4" w:space="0" w:color="auto"/>
            </w:tcBorders>
          </w:tcPr>
          <w:p w14:paraId="53E7EF6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222FEA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BB43F53" w14:textId="77777777" w:rsidR="00AF44B3" w:rsidRPr="0014557F" w:rsidRDefault="00AF44B3" w:rsidP="00AF44B3">
            <w:pPr>
              <w:pStyle w:val="ListParagraph"/>
              <w:ind w:left="0"/>
              <w:jc w:val="both"/>
            </w:pPr>
          </w:p>
        </w:tc>
      </w:tr>
      <w:tr w:rsidR="00E444D7" w:rsidRPr="0014557F" w14:paraId="0AFCEE02" w14:textId="1CEE1A69"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A54D315" w14:textId="77777777" w:rsidR="00AF44B3" w:rsidRPr="0014557F" w:rsidRDefault="00AF44B3" w:rsidP="00AF44B3">
            <w:pPr>
              <w:pStyle w:val="ListParagraph"/>
              <w:ind w:left="0"/>
              <w:jc w:val="both"/>
            </w:pPr>
            <w:r w:rsidRPr="0014557F">
              <w:t>23</w:t>
            </w:r>
          </w:p>
        </w:tc>
        <w:tc>
          <w:tcPr>
            <w:tcW w:w="2044" w:type="pct"/>
            <w:tcBorders>
              <w:top w:val="nil"/>
              <w:left w:val="nil"/>
              <w:bottom w:val="single" w:sz="4" w:space="0" w:color="auto"/>
              <w:right w:val="single" w:sz="4" w:space="0" w:color="auto"/>
            </w:tcBorders>
            <w:shd w:val="clear" w:color="auto" w:fill="auto"/>
            <w:noWrap/>
            <w:vAlign w:val="center"/>
            <w:hideMark/>
          </w:tcPr>
          <w:p w14:paraId="5AB5C96B" w14:textId="77777777" w:rsidR="00AF44B3" w:rsidRPr="0014557F" w:rsidRDefault="00AF44B3" w:rsidP="00AF44B3">
            <w:pPr>
              <w:pStyle w:val="ListParagraph"/>
              <w:ind w:left="0"/>
              <w:jc w:val="both"/>
            </w:pPr>
            <w:r w:rsidRPr="0014557F">
              <w:t>MOTOR CONT-2 ASSY</w:t>
            </w:r>
          </w:p>
        </w:tc>
        <w:tc>
          <w:tcPr>
            <w:tcW w:w="960" w:type="pct"/>
            <w:tcBorders>
              <w:top w:val="nil"/>
              <w:left w:val="nil"/>
              <w:bottom w:val="single" w:sz="4" w:space="0" w:color="auto"/>
              <w:right w:val="single" w:sz="4" w:space="0" w:color="auto"/>
            </w:tcBorders>
            <w:vAlign w:val="center"/>
          </w:tcPr>
          <w:p w14:paraId="42424056" w14:textId="72FAD87C" w:rsidR="00AF44B3" w:rsidRPr="0014557F" w:rsidRDefault="00AF44B3" w:rsidP="00AF44B3">
            <w:pPr>
              <w:pStyle w:val="ListParagraph"/>
              <w:ind w:left="0"/>
              <w:jc w:val="both"/>
            </w:pPr>
            <w:r w:rsidRPr="0014557F">
              <w:t>502-22792</w:t>
            </w:r>
          </w:p>
        </w:tc>
        <w:tc>
          <w:tcPr>
            <w:tcW w:w="860" w:type="pct"/>
            <w:tcBorders>
              <w:top w:val="nil"/>
              <w:left w:val="nil"/>
              <w:bottom w:val="single" w:sz="4" w:space="0" w:color="auto"/>
              <w:right w:val="single" w:sz="4" w:space="0" w:color="auto"/>
            </w:tcBorders>
          </w:tcPr>
          <w:p w14:paraId="366D7DC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BC05F4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577FE04" w14:textId="77777777" w:rsidR="00AF44B3" w:rsidRPr="0014557F" w:rsidRDefault="00AF44B3" w:rsidP="00AF44B3">
            <w:pPr>
              <w:pStyle w:val="ListParagraph"/>
              <w:ind w:left="0"/>
              <w:jc w:val="both"/>
            </w:pPr>
          </w:p>
        </w:tc>
      </w:tr>
      <w:tr w:rsidR="00E444D7" w:rsidRPr="0014557F" w14:paraId="688E5F47" w14:textId="1758D16C"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44377ED" w14:textId="77777777" w:rsidR="00AF44B3" w:rsidRPr="0014557F" w:rsidRDefault="00AF44B3" w:rsidP="00AF44B3">
            <w:pPr>
              <w:pStyle w:val="ListParagraph"/>
              <w:ind w:left="0"/>
              <w:jc w:val="both"/>
            </w:pPr>
            <w:r w:rsidRPr="0014557F">
              <w:t>24</w:t>
            </w:r>
          </w:p>
        </w:tc>
        <w:tc>
          <w:tcPr>
            <w:tcW w:w="2044" w:type="pct"/>
            <w:tcBorders>
              <w:top w:val="nil"/>
              <w:left w:val="nil"/>
              <w:bottom w:val="single" w:sz="4" w:space="0" w:color="auto"/>
              <w:right w:val="single" w:sz="4" w:space="0" w:color="auto"/>
            </w:tcBorders>
            <w:shd w:val="clear" w:color="auto" w:fill="auto"/>
            <w:noWrap/>
            <w:vAlign w:val="center"/>
            <w:hideMark/>
          </w:tcPr>
          <w:p w14:paraId="3A304330" w14:textId="77777777" w:rsidR="00AF44B3" w:rsidRPr="0014557F" w:rsidRDefault="00AF44B3" w:rsidP="00AF44B3">
            <w:pPr>
              <w:pStyle w:val="ListParagraph"/>
              <w:ind w:left="0"/>
              <w:jc w:val="both"/>
            </w:pPr>
            <w:r w:rsidRPr="0014557F">
              <w:t>Litium battery ASSY(cabinet)</w:t>
            </w:r>
          </w:p>
        </w:tc>
        <w:tc>
          <w:tcPr>
            <w:tcW w:w="960" w:type="pct"/>
            <w:tcBorders>
              <w:top w:val="nil"/>
              <w:left w:val="nil"/>
              <w:bottom w:val="single" w:sz="4" w:space="0" w:color="auto"/>
              <w:right w:val="single" w:sz="4" w:space="0" w:color="auto"/>
            </w:tcBorders>
            <w:vAlign w:val="center"/>
          </w:tcPr>
          <w:p w14:paraId="774862F1" w14:textId="1C501259" w:rsidR="00AF44B3" w:rsidRPr="0014557F" w:rsidRDefault="00AF44B3" w:rsidP="00AF44B3">
            <w:pPr>
              <w:pStyle w:val="ListParagraph"/>
              <w:ind w:left="0"/>
              <w:jc w:val="both"/>
            </w:pPr>
            <w:r w:rsidRPr="0014557F">
              <w:t xml:space="preserve">501-78646 </w:t>
            </w:r>
          </w:p>
        </w:tc>
        <w:tc>
          <w:tcPr>
            <w:tcW w:w="860" w:type="pct"/>
            <w:tcBorders>
              <w:top w:val="nil"/>
              <w:left w:val="nil"/>
              <w:bottom w:val="single" w:sz="4" w:space="0" w:color="auto"/>
              <w:right w:val="single" w:sz="4" w:space="0" w:color="auto"/>
            </w:tcBorders>
          </w:tcPr>
          <w:p w14:paraId="44DEE8F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B16E53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566DA5A" w14:textId="77777777" w:rsidR="00AF44B3" w:rsidRPr="0014557F" w:rsidRDefault="00AF44B3" w:rsidP="00AF44B3">
            <w:pPr>
              <w:pStyle w:val="ListParagraph"/>
              <w:ind w:left="0"/>
              <w:jc w:val="both"/>
            </w:pPr>
          </w:p>
        </w:tc>
      </w:tr>
      <w:tr w:rsidR="00E444D7" w:rsidRPr="0014557F" w14:paraId="515B74E7" w14:textId="15D3786D"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8EA14A3" w14:textId="77777777" w:rsidR="00AF44B3" w:rsidRPr="0014557F" w:rsidRDefault="00AF44B3" w:rsidP="00AF44B3">
            <w:pPr>
              <w:pStyle w:val="ListParagraph"/>
              <w:ind w:left="0"/>
              <w:jc w:val="both"/>
            </w:pPr>
            <w:r w:rsidRPr="0014557F">
              <w:t>25</w:t>
            </w:r>
          </w:p>
        </w:tc>
        <w:tc>
          <w:tcPr>
            <w:tcW w:w="2044" w:type="pct"/>
            <w:tcBorders>
              <w:top w:val="nil"/>
              <w:left w:val="nil"/>
              <w:bottom w:val="single" w:sz="4" w:space="0" w:color="auto"/>
              <w:right w:val="single" w:sz="4" w:space="0" w:color="auto"/>
            </w:tcBorders>
            <w:shd w:val="clear" w:color="auto" w:fill="auto"/>
            <w:noWrap/>
            <w:vAlign w:val="center"/>
            <w:hideMark/>
          </w:tcPr>
          <w:p w14:paraId="6E5516E0" w14:textId="77777777" w:rsidR="00AF44B3" w:rsidRPr="0014557F" w:rsidRDefault="00AF44B3" w:rsidP="00AF44B3">
            <w:pPr>
              <w:pStyle w:val="ListParagraph"/>
              <w:ind w:left="0"/>
              <w:jc w:val="both"/>
            </w:pPr>
            <w:r w:rsidRPr="0014557F">
              <w:t>FUSE,313,002(cabinet)</w:t>
            </w:r>
          </w:p>
        </w:tc>
        <w:tc>
          <w:tcPr>
            <w:tcW w:w="960" w:type="pct"/>
            <w:tcBorders>
              <w:top w:val="nil"/>
              <w:left w:val="nil"/>
              <w:bottom w:val="single" w:sz="4" w:space="0" w:color="auto"/>
              <w:right w:val="single" w:sz="4" w:space="0" w:color="auto"/>
            </w:tcBorders>
            <w:vAlign w:val="center"/>
          </w:tcPr>
          <w:p w14:paraId="7A36CA1D" w14:textId="46DC9934" w:rsidR="00AF44B3" w:rsidRPr="0014557F" w:rsidRDefault="00AF44B3" w:rsidP="00AF44B3">
            <w:pPr>
              <w:pStyle w:val="ListParagraph"/>
              <w:ind w:left="0"/>
              <w:jc w:val="both"/>
            </w:pPr>
            <w:r w:rsidRPr="0014557F">
              <w:t xml:space="preserve">072-01664-30 </w:t>
            </w:r>
          </w:p>
        </w:tc>
        <w:tc>
          <w:tcPr>
            <w:tcW w:w="860" w:type="pct"/>
            <w:tcBorders>
              <w:top w:val="nil"/>
              <w:left w:val="nil"/>
              <w:bottom w:val="single" w:sz="4" w:space="0" w:color="auto"/>
              <w:right w:val="single" w:sz="4" w:space="0" w:color="auto"/>
            </w:tcBorders>
          </w:tcPr>
          <w:p w14:paraId="3E04628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6E3F05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CBFBD3E" w14:textId="77777777" w:rsidR="00AF44B3" w:rsidRPr="0014557F" w:rsidRDefault="00AF44B3" w:rsidP="00AF44B3">
            <w:pPr>
              <w:pStyle w:val="ListParagraph"/>
              <w:ind w:left="0"/>
              <w:jc w:val="both"/>
            </w:pPr>
          </w:p>
        </w:tc>
      </w:tr>
      <w:tr w:rsidR="00E444D7" w:rsidRPr="0014557F" w14:paraId="4AF9E371" w14:textId="12CBF6F3"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CA0A08E" w14:textId="77777777" w:rsidR="00AF44B3" w:rsidRPr="0014557F" w:rsidRDefault="00AF44B3" w:rsidP="00AF44B3">
            <w:pPr>
              <w:pStyle w:val="ListParagraph"/>
              <w:ind w:left="0"/>
              <w:jc w:val="both"/>
            </w:pPr>
            <w:r w:rsidRPr="0014557F">
              <w:t>26</w:t>
            </w:r>
          </w:p>
        </w:tc>
        <w:tc>
          <w:tcPr>
            <w:tcW w:w="2044" w:type="pct"/>
            <w:tcBorders>
              <w:top w:val="nil"/>
              <w:left w:val="nil"/>
              <w:bottom w:val="single" w:sz="4" w:space="0" w:color="auto"/>
              <w:right w:val="single" w:sz="4" w:space="0" w:color="auto"/>
            </w:tcBorders>
            <w:shd w:val="clear" w:color="auto" w:fill="auto"/>
            <w:noWrap/>
            <w:vAlign w:val="center"/>
            <w:hideMark/>
          </w:tcPr>
          <w:p w14:paraId="14458B33" w14:textId="77777777" w:rsidR="00AF44B3" w:rsidRPr="0014557F" w:rsidRDefault="00AF44B3" w:rsidP="00AF44B3">
            <w:pPr>
              <w:pStyle w:val="ListParagraph"/>
              <w:ind w:left="0"/>
              <w:jc w:val="both"/>
            </w:pPr>
            <w:r w:rsidRPr="0014557F">
              <w:t>FUSE,313,015(cabinet)</w:t>
            </w:r>
          </w:p>
        </w:tc>
        <w:tc>
          <w:tcPr>
            <w:tcW w:w="960" w:type="pct"/>
            <w:tcBorders>
              <w:top w:val="nil"/>
              <w:left w:val="nil"/>
              <w:bottom w:val="single" w:sz="4" w:space="0" w:color="auto"/>
              <w:right w:val="single" w:sz="4" w:space="0" w:color="auto"/>
            </w:tcBorders>
            <w:vAlign w:val="center"/>
          </w:tcPr>
          <w:p w14:paraId="202E67AF" w14:textId="17EE3490" w:rsidR="00AF44B3" w:rsidRPr="0014557F" w:rsidRDefault="00AF44B3" w:rsidP="00AF44B3">
            <w:pPr>
              <w:pStyle w:val="ListParagraph"/>
              <w:ind w:left="0"/>
              <w:jc w:val="both"/>
            </w:pPr>
            <w:r w:rsidRPr="0014557F">
              <w:t>072-01664-39</w:t>
            </w:r>
          </w:p>
        </w:tc>
        <w:tc>
          <w:tcPr>
            <w:tcW w:w="860" w:type="pct"/>
            <w:tcBorders>
              <w:top w:val="nil"/>
              <w:left w:val="nil"/>
              <w:bottom w:val="single" w:sz="4" w:space="0" w:color="auto"/>
              <w:right w:val="single" w:sz="4" w:space="0" w:color="auto"/>
            </w:tcBorders>
          </w:tcPr>
          <w:p w14:paraId="6305A13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06F86F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5CD92D5" w14:textId="77777777" w:rsidR="00AF44B3" w:rsidRPr="0014557F" w:rsidRDefault="00AF44B3" w:rsidP="00AF44B3">
            <w:pPr>
              <w:pStyle w:val="ListParagraph"/>
              <w:ind w:left="0"/>
              <w:jc w:val="both"/>
            </w:pPr>
          </w:p>
        </w:tc>
      </w:tr>
      <w:tr w:rsidR="00E444D7" w:rsidRPr="0014557F" w14:paraId="20BCC4A4" w14:textId="2A86C4F4"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F973D90" w14:textId="77777777" w:rsidR="00AF44B3" w:rsidRPr="0014557F" w:rsidRDefault="00AF44B3" w:rsidP="00AF44B3">
            <w:pPr>
              <w:pStyle w:val="ListParagraph"/>
              <w:ind w:left="0"/>
              <w:jc w:val="both"/>
            </w:pPr>
            <w:r w:rsidRPr="0014557F">
              <w:t>27</w:t>
            </w:r>
          </w:p>
        </w:tc>
        <w:tc>
          <w:tcPr>
            <w:tcW w:w="2044" w:type="pct"/>
            <w:tcBorders>
              <w:top w:val="nil"/>
              <w:left w:val="nil"/>
              <w:bottom w:val="single" w:sz="4" w:space="0" w:color="auto"/>
              <w:right w:val="single" w:sz="4" w:space="0" w:color="auto"/>
            </w:tcBorders>
            <w:shd w:val="clear" w:color="auto" w:fill="auto"/>
            <w:noWrap/>
            <w:vAlign w:val="center"/>
            <w:hideMark/>
          </w:tcPr>
          <w:p w14:paraId="6256385A" w14:textId="77777777" w:rsidR="00AF44B3" w:rsidRPr="0014557F" w:rsidRDefault="00AF44B3" w:rsidP="00AF44B3">
            <w:pPr>
              <w:pStyle w:val="ListParagraph"/>
              <w:ind w:left="0"/>
              <w:jc w:val="both"/>
            </w:pPr>
            <w:r w:rsidRPr="0014557F">
              <w:t>Conductor,BW241319K-UL(cabinet)</w:t>
            </w:r>
          </w:p>
        </w:tc>
        <w:tc>
          <w:tcPr>
            <w:tcW w:w="960" w:type="pct"/>
            <w:tcBorders>
              <w:top w:val="nil"/>
              <w:left w:val="nil"/>
              <w:bottom w:val="single" w:sz="4" w:space="0" w:color="auto"/>
              <w:right w:val="single" w:sz="4" w:space="0" w:color="auto"/>
            </w:tcBorders>
            <w:vAlign w:val="center"/>
          </w:tcPr>
          <w:p w14:paraId="2286B21B" w14:textId="28633588" w:rsidR="00AF44B3" w:rsidRPr="0014557F" w:rsidRDefault="00AF44B3" w:rsidP="00AF44B3">
            <w:pPr>
              <w:pStyle w:val="ListParagraph"/>
              <w:ind w:left="0"/>
              <w:jc w:val="both"/>
            </w:pPr>
            <w:r w:rsidRPr="0014557F">
              <w:t xml:space="preserve">065-41040-40 </w:t>
            </w:r>
          </w:p>
        </w:tc>
        <w:tc>
          <w:tcPr>
            <w:tcW w:w="860" w:type="pct"/>
            <w:tcBorders>
              <w:top w:val="nil"/>
              <w:left w:val="nil"/>
              <w:bottom w:val="single" w:sz="4" w:space="0" w:color="auto"/>
              <w:right w:val="single" w:sz="4" w:space="0" w:color="auto"/>
            </w:tcBorders>
          </w:tcPr>
          <w:p w14:paraId="0DA9B6A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1B0872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F3E9ABD" w14:textId="77777777" w:rsidR="00AF44B3" w:rsidRPr="0014557F" w:rsidRDefault="00AF44B3" w:rsidP="00AF44B3">
            <w:pPr>
              <w:pStyle w:val="ListParagraph"/>
              <w:ind w:left="0"/>
              <w:jc w:val="both"/>
            </w:pPr>
          </w:p>
        </w:tc>
      </w:tr>
      <w:tr w:rsidR="00E444D7" w:rsidRPr="0014557F" w14:paraId="55901966" w14:textId="6FC2ECD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4D0894B" w14:textId="77777777" w:rsidR="00AF44B3" w:rsidRPr="0014557F" w:rsidRDefault="00AF44B3" w:rsidP="00AF44B3">
            <w:pPr>
              <w:pStyle w:val="ListParagraph"/>
              <w:ind w:left="0"/>
              <w:jc w:val="both"/>
            </w:pPr>
            <w:r w:rsidRPr="0014557F">
              <w:t>28</w:t>
            </w:r>
          </w:p>
        </w:tc>
        <w:tc>
          <w:tcPr>
            <w:tcW w:w="2044" w:type="pct"/>
            <w:tcBorders>
              <w:top w:val="nil"/>
              <w:left w:val="nil"/>
              <w:bottom w:val="single" w:sz="4" w:space="0" w:color="auto"/>
              <w:right w:val="single" w:sz="4" w:space="0" w:color="auto"/>
            </w:tcBorders>
            <w:shd w:val="clear" w:color="auto" w:fill="auto"/>
            <w:noWrap/>
            <w:vAlign w:val="center"/>
            <w:hideMark/>
          </w:tcPr>
          <w:p w14:paraId="76131817" w14:textId="77777777" w:rsidR="00AF44B3" w:rsidRPr="0014557F" w:rsidRDefault="00AF44B3" w:rsidP="00AF44B3">
            <w:pPr>
              <w:pStyle w:val="ListParagraph"/>
              <w:ind w:left="0"/>
              <w:jc w:val="both"/>
            </w:pPr>
            <w:r w:rsidRPr="0014557F">
              <w:t>Battery,MR-BAT(for AC-servo)</w:t>
            </w:r>
          </w:p>
        </w:tc>
        <w:tc>
          <w:tcPr>
            <w:tcW w:w="960" w:type="pct"/>
            <w:tcBorders>
              <w:top w:val="nil"/>
              <w:left w:val="nil"/>
              <w:bottom w:val="single" w:sz="4" w:space="0" w:color="auto"/>
              <w:right w:val="single" w:sz="4" w:space="0" w:color="auto"/>
            </w:tcBorders>
            <w:vAlign w:val="center"/>
          </w:tcPr>
          <w:p w14:paraId="4CA68E29" w14:textId="0109653F" w:rsidR="00AF44B3" w:rsidRPr="0014557F" w:rsidRDefault="00AF44B3" w:rsidP="00AF44B3">
            <w:pPr>
              <w:pStyle w:val="ListParagraph"/>
              <w:ind w:left="0"/>
              <w:jc w:val="both"/>
            </w:pPr>
            <w:r w:rsidRPr="0014557F">
              <w:t xml:space="preserve">511-77048-11 </w:t>
            </w:r>
          </w:p>
        </w:tc>
        <w:tc>
          <w:tcPr>
            <w:tcW w:w="860" w:type="pct"/>
            <w:tcBorders>
              <w:top w:val="nil"/>
              <w:left w:val="nil"/>
              <w:bottom w:val="single" w:sz="4" w:space="0" w:color="auto"/>
              <w:right w:val="single" w:sz="4" w:space="0" w:color="auto"/>
            </w:tcBorders>
          </w:tcPr>
          <w:p w14:paraId="6F910D6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1EEB75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4041BEB" w14:textId="77777777" w:rsidR="00AF44B3" w:rsidRPr="0014557F" w:rsidRDefault="00AF44B3" w:rsidP="00AF44B3">
            <w:pPr>
              <w:pStyle w:val="ListParagraph"/>
              <w:ind w:left="0"/>
              <w:jc w:val="both"/>
            </w:pPr>
          </w:p>
        </w:tc>
      </w:tr>
      <w:tr w:rsidR="00E444D7" w:rsidRPr="0014557F" w14:paraId="163E8F5A" w14:textId="4CAFC1F0"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42B3F64" w14:textId="77777777" w:rsidR="00AF44B3" w:rsidRPr="0014557F" w:rsidRDefault="00AF44B3" w:rsidP="00AF44B3">
            <w:pPr>
              <w:pStyle w:val="ListParagraph"/>
              <w:ind w:left="0"/>
              <w:jc w:val="both"/>
            </w:pPr>
            <w:r w:rsidRPr="0014557F">
              <w:lastRenderedPageBreak/>
              <w:t>29</w:t>
            </w:r>
          </w:p>
        </w:tc>
        <w:tc>
          <w:tcPr>
            <w:tcW w:w="2044" w:type="pct"/>
            <w:tcBorders>
              <w:top w:val="nil"/>
              <w:left w:val="nil"/>
              <w:bottom w:val="single" w:sz="4" w:space="0" w:color="auto"/>
              <w:right w:val="single" w:sz="4" w:space="0" w:color="auto"/>
            </w:tcBorders>
            <w:shd w:val="clear" w:color="auto" w:fill="auto"/>
            <w:noWrap/>
            <w:vAlign w:val="center"/>
            <w:hideMark/>
          </w:tcPr>
          <w:p w14:paraId="5463DDBD" w14:textId="77777777" w:rsidR="00AF44B3" w:rsidRPr="0014557F" w:rsidRDefault="00AF44B3" w:rsidP="00AF44B3">
            <w:pPr>
              <w:pStyle w:val="ListParagraph"/>
              <w:ind w:left="0"/>
              <w:jc w:val="both"/>
            </w:pPr>
            <w:r w:rsidRPr="0014557F">
              <w:t>Protector,CP30BA3P1MD15(cabinet)</w:t>
            </w:r>
          </w:p>
        </w:tc>
        <w:tc>
          <w:tcPr>
            <w:tcW w:w="960" w:type="pct"/>
            <w:tcBorders>
              <w:top w:val="nil"/>
              <w:left w:val="nil"/>
              <w:bottom w:val="single" w:sz="4" w:space="0" w:color="auto"/>
              <w:right w:val="single" w:sz="4" w:space="0" w:color="auto"/>
            </w:tcBorders>
            <w:vAlign w:val="center"/>
          </w:tcPr>
          <w:p w14:paraId="58287B72" w14:textId="607DD643" w:rsidR="00AF44B3" w:rsidRPr="0014557F" w:rsidRDefault="00AF44B3" w:rsidP="00AF44B3">
            <w:pPr>
              <w:pStyle w:val="ListParagraph"/>
              <w:ind w:left="0"/>
              <w:jc w:val="both"/>
            </w:pPr>
            <w:r w:rsidRPr="0014557F">
              <w:t xml:space="preserve">065-90749-16 </w:t>
            </w:r>
          </w:p>
        </w:tc>
        <w:tc>
          <w:tcPr>
            <w:tcW w:w="860" w:type="pct"/>
            <w:tcBorders>
              <w:top w:val="nil"/>
              <w:left w:val="nil"/>
              <w:bottom w:val="single" w:sz="4" w:space="0" w:color="auto"/>
              <w:right w:val="single" w:sz="4" w:space="0" w:color="auto"/>
            </w:tcBorders>
          </w:tcPr>
          <w:p w14:paraId="653FB37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986095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DAFFD8A" w14:textId="77777777" w:rsidR="00AF44B3" w:rsidRPr="0014557F" w:rsidRDefault="00AF44B3" w:rsidP="00AF44B3">
            <w:pPr>
              <w:pStyle w:val="ListParagraph"/>
              <w:ind w:left="0"/>
              <w:jc w:val="both"/>
            </w:pPr>
          </w:p>
        </w:tc>
      </w:tr>
      <w:tr w:rsidR="00E444D7" w:rsidRPr="0014557F" w14:paraId="4960BA3E" w14:textId="339E5972"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90E348D" w14:textId="77777777" w:rsidR="00AF44B3" w:rsidRPr="0014557F" w:rsidRDefault="00AF44B3" w:rsidP="00AF44B3">
            <w:pPr>
              <w:pStyle w:val="ListParagraph"/>
              <w:ind w:left="0"/>
              <w:jc w:val="both"/>
            </w:pPr>
            <w:r w:rsidRPr="0014557F">
              <w:t>30</w:t>
            </w:r>
          </w:p>
        </w:tc>
        <w:tc>
          <w:tcPr>
            <w:tcW w:w="2044" w:type="pct"/>
            <w:tcBorders>
              <w:top w:val="nil"/>
              <w:left w:val="nil"/>
              <w:bottom w:val="single" w:sz="4" w:space="0" w:color="auto"/>
              <w:right w:val="single" w:sz="4" w:space="0" w:color="auto"/>
            </w:tcBorders>
            <w:shd w:val="clear" w:color="auto" w:fill="auto"/>
            <w:noWrap/>
            <w:vAlign w:val="center"/>
            <w:hideMark/>
          </w:tcPr>
          <w:p w14:paraId="5B899D34" w14:textId="77777777" w:rsidR="00AF44B3" w:rsidRPr="0014557F" w:rsidRDefault="00AF44B3" w:rsidP="00AF44B3">
            <w:pPr>
              <w:pStyle w:val="ListParagraph"/>
              <w:ind w:left="0"/>
              <w:jc w:val="both"/>
            </w:pPr>
            <w:r w:rsidRPr="0014557F">
              <w:t>Protector,CP30BA2P1MD5(cabinet)</w:t>
            </w:r>
          </w:p>
        </w:tc>
        <w:tc>
          <w:tcPr>
            <w:tcW w:w="960" w:type="pct"/>
            <w:tcBorders>
              <w:top w:val="nil"/>
              <w:left w:val="nil"/>
              <w:bottom w:val="single" w:sz="4" w:space="0" w:color="auto"/>
              <w:right w:val="single" w:sz="4" w:space="0" w:color="auto"/>
            </w:tcBorders>
            <w:vAlign w:val="center"/>
          </w:tcPr>
          <w:p w14:paraId="46E54B54" w14:textId="5691A0E8" w:rsidR="00AF44B3" w:rsidRPr="0014557F" w:rsidRDefault="00AF44B3" w:rsidP="00AF44B3">
            <w:pPr>
              <w:pStyle w:val="ListParagraph"/>
              <w:ind w:left="0"/>
              <w:jc w:val="both"/>
            </w:pPr>
            <w:r w:rsidRPr="0014557F">
              <w:t xml:space="preserve">065-90749-17 </w:t>
            </w:r>
          </w:p>
        </w:tc>
        <w:tc>
          <w:tcPr>
            <w:tcW w:w="860" w:type="pct"/>
            <w:tcBorders>
              <w:top w:val="nil"/>
              <w:left w:val="nil"/>
              <w:bottom w:val="single" w:sz="4" w:space="0" w:color="auto"/>
              <w:right w:val="single" w:sz="4" w:space="0" w:color="auto"/>
            </w:tcBorders>
          </w:tcPr>
          <w:p w14:paraId="103B08B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5CDD8E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CDA3ABC" w14:textId="77777777" w:rsidR="00AF44B3" w:rsidRPr="0014557F" w:rsidRDefault="00AF44B3" w:rsidP="00AF44B3">
            <w:pPr>
              <w:pStyle w:val="ListParagraph"/>
              <w:ind w:left="0"/>
              <w:jc w:val="both"/>
            </w:pPr>
          </w:p>
        </w:tc>
      </w:tr>
      <w:tr w:rsidR="00E444D7" w:rsidRPr="0014557F" w14:paraId="5DF4DFFD" w14:textId="3B0C33B6"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ED5BB03" w14:textId="77777777" w:rsidR="00AF44B3" w:rsidRPr="0014557F" w:rsidRDefault="00AF44B3" w:rsidP="00AF44B3">
            <w:pPr>
              <w:pStyle w:val="ListParagraph"/>
              <w:ind w:left="0"/>
              <w:jc w:val="both"/>
            </w:pPr>
            <w:r w:rsidRPr="0014557F">
              <w:t>31</w:t>
            </w:r>
          </w:p>
        </w:tc>
        <w:tc>
          <w:tcPr>
            <w:tcW w:w="2044" w:type="pct"/>
            <w:tcBorders>
              <w:top w:val="nil"/>
              <w:left w:val="nil"/>
              <w:bottom w:val="single" w:sz="4" w:space="0" w:color="auto"/>
              <w:right w:val="single" w:sz="4" w:space="0" w:color="auto"/>
            </w:tcBorders>
            <w:shd w:val="clear" w:color="auto" w:fill="auto"/>
            <w:noWrap/>
            <w:vAlign w:val="center"/>
            <w:hideMark/>
          </w:tcPr>
          <w:p w14:paraId="68B40A1D" w14:textId="77777777" w:rsidR="00AF44B3" w:rsidRPr="0014557F" w:rsidRDefault="00AF44B3" w:rsidP="00AF44B3">
            <w:pPr>
              <w:pStyle w:val="ListParagraph"/>
              <w:ind w:left="0"/>
              <w:jc w:val="both"/>
            </w:pPr>
            <w:r w:rsidRPr="0014557F">
              <w:t>Harogen lamp,#55939 R-50</w:t>
            </w:r>
          </w:p>
        </w:tc>
        <w:tc>
          <w:tcPr>
            <w:tcW w:w="960" w:type="pct"/>
            <w:tcBorders>
              <w:top w:val="nil"/>
              <w:left w:val="nil"/>
              <w:bottom w:val="single" w:sz="4" w:space="0" w:color="auto"/>
              <w:right w:val="single" w:sz="4" w:space="0" w:color="auto"/>
            </w:tcBorders>
            <w:vAlign w:val="center"/>
          </w:tcPr>
          <w:p w14:paraId="1FBE3A7C" w14:textId="2BD6BE0C" w:rsidR="00AF44B3" w:rsidRPr="0014557F" w:rsidRDefault="00AF44B3" w:rsidP="00AF44B3">
            <w:pPr>
              <w:pStyle w:val="ListParagraph"/>
              <w:ind w:left="0"/>
              <w:jc w:val="both"/>
            </w:pPr>
            <w:r w:rsidRPr="0014557F">
              <w:t xml:space="preserve">062-65003-02 </w:t>
            </w:r>
          </w:p>
        </w:tc>
        <w:tc>
          <w:tcPr>
            <w:tcW w:w="860" w:type="pct"/>
            <w:tcBorders>
              <w:top w:val="nil"/>
              <w:left w:val="nil"/>
              <w:bottom w:val="single" w:sz="4" w:space="0" w:color="auto"/>
              <w:right w:val="single" w:sz="4" w:space="0" w:color="auto"/>
            </w:tcBorders>
          </w:tcPr>
          <w:p w14:paraId="1EF21B7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0495AC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E2898CB" w14:textId="77777777" w:rsidR="00AF44B3" w:rsidRPr="0014557F" w:rsidRDefault="00AF44B3" w:rsidP="00AF44B3">
            <w:pPr>
              <w:pStyle w:val="ListParagraph"/>
              <w:ind w:left="0"/>
              <w:jc w:val="both"/>
            </w:pPr>
          </w:p>
        </w:tc>
      </w:tr>
      <w:tr w:rsidR="00E444D7" w:rsidRPr="0014557F" w14:paraId="160AB758" w14:textId="567A8F1E"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641C481" w14:textId="77777777" w:rsidR="00AF44B3" w:rsidRPr="0014557F" w:rsidRDefault="00AF44B3" w:rsidP="00AF44B3">
            <w:pPr>
              <w:pStyle w:val="ListParagraph"/>
              <w:ind w:left="0"/>
              <w:jc w:val="both"/>
            </w:pPr>
            <w:r w:rsidRPr="0014557F">
              <w:t>32</w:t>
            </w:r>
          </w:p>
        </w:tc>
        <w:tc>
          <w:tcPr>
            <w:tcW w:w="2044" w:type="pct"/>
            <w:tcBorders>
              <w:top w:val="nil"/>
              <w:left w:val="nil"/>
              <w:bottom w:val="single" w:sz="4" w:space="0" w:color="auto"/>
              <w:right w:val="single" w:sz="4" w:space="0" w:color="auto"/>
            </w:tcBorders>
            <w:shd w:val="clear" w:color="auto" w:fill="auto"/>
            <w:noWrap/>
            <w:vAlign w:val="center"/>
            <w:hideMark/>
          </w:tcPr>
          <w:p w14:paraId="7C34F0E7" w14:textId="77777777" w:rsidR="00AF44B3" w:rsidRPr="0014557F" w:rsidRDefault="00AF44B3" w:rsidP="00AF44B3">
            <w:pPr>
              <w:pStyle w:val="ListParagraph"/>
              <w:ind w:left="0"/>
              <w:jc w:val="both"/>
            </w:pPr>
            <w:r w:rsidRPr="0014557F">
              <w:t>Micro SW Z-01HW49 for post base</w:t>
            </w:r>
          </w:p>
        </w:tc>
        <w:tc>
          <w:tcPr>
            <w:tcW w:w="960" w:type="pct"/>
            <w:tcBorders>
              <w:top w:val="nil"/>
              <w:left w:val="nil"/>
              <w:bottom w:val="single" w:sz="4" w:space="0" w:color="auto"/>
              <w:right w:val="single" w:sz="4" w:space="0" w:color="auto"/>
            </w:tcBorders>
            <w:vAlign w:val="center"/>
          </w:tcPr>
          <w:p w14:paraId="409A52FA" w14:textId="68459D10" w:rsidR="00AF44B3" w:rsidRPr="0014557F" w:rsidRDefault="00AF44B3" w:rsidP="00AF44B3">
            <w:pPr>
              <w:pStyle w:val="ListParagraph"/>
              <w:ind w:left="0"/>
              <w:jc w:val="both"/>
            </w:pPr>
            <w:r w:rsidRPr="0014557F">
              <w:t xml:space="preserve">511-64098 </w:t>
            </w:r>
          </w:p>
        </w:tc>
        <w:tc>
          <w:tcPr>
            <w:tcW w:w="860" w:type="pct"/>
            <w:tcBorders>
              <w:top w:val="nil"/>
              <w:left w:val="nil"/>
              <w:bottom w:val="single" w:sz="4" w:space="0" w:color="auto"/>
              <w:right w:val="single" w:sz="4" w:space="0" w:color="auto"/>
            </w:tcBorders>
          </w:tcPr>
          <w:p w14:paraId="13854BA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29DA05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6D156E7" w14:textId="77777777" w:rsidR="00AF44B3" w:rsidRPr="0014557F" w:rsidRDefault="00AF44B3" w:rsidP="00AF44B3">
            <w:pPr>
              <w:pStyle w:val="ListParagraph"/>
              <w:ind w:left="0"/>
              <w:jc w:val="both"/>
            </w:pPr>
          </w:p>
        </w:tc>
      </w:tr>
      <w:tr w:rsidR="00E444D7" w:rsidRPr="00AF44B3" w14:paraId="57C19F09" w14:textId="17FFB011" w:rsidTr="005952AB">
        <w:trPr>
          <w:trHeight w:val="217"/>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7453" w14:textId="77777777" w:rsidR="00AF44B3" w:rsidRPr="00AF44B3" w:rsidRDefault="00AF44B3" w:rsidP="00AF44B3">
            <w:r w:rsidRPr="00AF44B3">
              <w:t>33</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109FA675" w14:textId="5929719B" w:rsidR="00AF44B3" w:rsidRPr="00AF44B3" w:rsidRDefault="00AF44B3" w:rsidP="00C058C4">
            <w:r w:rsidRPr="00AF44B3">
              <w:t>Micro SW Z-01HW22 Column</w:t>
            </w:r>
            <w:r w:rsidRPr="00AF44B3">
              <w:rPr>
                <w:rFonts w:eastAsia="MS Gothic" w:hint="eastAsia"/>
              </w:rPr>
              <w:t>（</w:t>
            </w:r>
            <w:r w:rsidRPr="00AF44B3">
              <w:t>U/D</w:t>
            </w:r>
            <w:r w:rsidR="00C058C4">
              <w:rPr>
                <w:rFonts w:eastAsia="MS Gothic" w:hint="eastAsia"/>
              </w:rPr>
              <w:t>)</w:t>
            </w:r>
            <w:r w:rsidRPr="00AF44B3">
              <w:t>,</w:t>
            </w:r>
            <w:r w:rsidR="00C058C4">
              <w:t xml:space="preserve"> </w:t>
            </w:r>
            <w:r w:rsidRPr="00AF44B3">
              <w:t>Top plate, FFD, FPD(II)</w:t>
            </w:r>
            <w:r w:rsidR="00C058C4">
              <w:t xml:space="preserve"> </w:t>
            </w:r>
            <w:r w:rsidRPr="00AF44B3">
              <w:t>moving part</w:t>
            </w:r>
          </w:p>
        </w:tc>
        <w:tc>
          <w:tcPr>
            <w:tcW w:w="960" w:type="pct"/>
            <w:tcBorders>
              <w:top w:val="single" w:sz="4" w:space="0" w:color="auto"/>
              <w:left w:val="nil"/>
              <w:bottom w:val="single" w:sz="4" w:space="0" w:color="auto"/>
              <w:right w:val="single" w:sz="4" w:space="0" w:color="auto"/>
            </w:tcBorders>
            <w:vAlign w:val="center"/>
          </w:tcPr>
          <w:p w14:paraId="49AE3AD1" w14:textId="51A74C52" w:rsidR="00AF44B3" w:rsidRPr="00AF44B3" w:rsidRDefault="00AF44B3" w:rsidP="00AF44B3">
            <w:r w:rsidRPr="00AF44B3">
              <w:t xml:space="preserve">064-30021-01 </w:t>
            </w:r>
          </w:p>
        </w:tc>
        <w:tc>
          <w:tcPr>
            <w:tcW w:w="860" w:type="pct"/>
            <w:tcBorders>
              <w:top w:val="single" w:sz="4" w:space="0" w:color="auto"/>
              <w:left w:val="nil"/>
              <w:bottom w:val="single" w:sz="4" w:space="0" w:color="auto"/>
              <w:right w:val="single" w:sz="4" w:space="0" w:color="auto"/>
            </w:tcBorders>
          </w:tcPr>
          <w:p w14:paraId="513387CA"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4BCBB38A"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47122EFA" w14:textId="77777777" w:rsidR="00AF44B3" w:rsidRPr="00AF44B3" w:rsidRDefault="00AF44B3" w:rsidP="00AF44B3"/>
        </w:tc>
      </w:tr>
      <w:tr w:rsidR="00E444D7" w:rsidRPr="00AF44B3" w14:paraId="2F46584E" w14:textId="1FA10C82"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EF84" w14:textId="77777777" w:rsidR="00AF44B3" w:rsidRPr="00AF44B3" w:rsidRDefault="00AF44B3" w:rsidP="00AF44B3">
            <w:r w:rsidRPr="00AF44B3">
              <w:t>34</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5D660E7A" w14:textId="77777777" w:rsidR="00AF44B3" w:rsidRPr="00AF44B3" w:rsidRDefault="00AF44B3" w:rsidP="00AF44B3">
            <w:r w:rsidRPr="00AF44B3">
              <w:t>SW,SS-5 Safety switch for post</w:t>
            </w:r>
          </w:p>
        </w:tc>
        <w:tc>
          <w:tcPr>
            <w:tcW w:w="960" w:type="pct"/>
            <w:tcBorders>
              <w:top w:val="single" w:sz="4" w:space="0" w:color="auto"/>
              <w:left w:val="nil"/>
              <w:bottom w:val="single" w:sz="4" w:space="0" w:color="auto"/>
              <w:right w:val="single" w:sz="4" w:space="0" w:color="auto"/>
            </w:tcBorders>
            <w:vAlign w:val="center"/>
          </w:tcPr>
          <w:p w14:paraId="49D092E4" w14:textId="1A27DA01" w:rsidR="00AF44B3" w:rsidRPr="00AF44B3" w:rsidRDefault="00AF44B3" w:rsidP="00AF44B3">
            <w:r w:rsidRPr="00AF44B3">
              <w:t xml:space="preserve">064-33801 </w:t>
            </w:r>
          </w:p>
        </w:tc>
        <w:tc>
          <w:tcPr>
            <w:tcW w:w="860" w:type="pct"/>
            <w:tcBorders>
              <w:top w:val="single" w:sz="4" w:space="0" w:color="auto"/>
              <w:left w:val="nil"/>
              <w:bottom w:val="single" w:sz="4" w:space="0" w:color="auto"/>
              <w:right w:val="single" w:sz="4" w:space="0" w:color="auto"/>
            </w:tcBorders>
          </w:tcPr>
          <w:p w14:paraId="68707C3C"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61786F89"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006988FC" w14:textId="77777777" w:rsidR="00AF44B3" w:rsidRPr="00AF44B3" w:rsidRDefault="00AF44B3" w:rsidP="00AF44B3"/>
        </w:tc>
      </w:tr>
      <w:tr w:rsidR="00E444D7" w:rsidRPr="00AF44B3" w14:paraId="06699079" w14:textId="6BB8D009"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7716" w14:textId="77777777" w:rsidR="00AF44B3" w:rsidRPr="00AF44B3" w:rsidRDefault="00AF44B3" w:rsidP="00AF44B3">
            <w:r w:rsidRPr="00AF44B3">
              <w:t>35</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5B19C363" w14:textId="77777777" w:rsidR="00AF44B3" w:rsidRPr="00AF44B3" w:rsidRDefault="00AF44B3" w:rsidP="00AF44B3">
            <w:r w:rsidRPr="00AF44B3">
              <w:t xml:space="preserve">PHOTO SENSOR,EE-SPX403N </w:t>
            </w:r>
          </w:p>
        </w:tc>
        <w:tc>
          <w:tcPr>
            <w:tcW w:w="960" w:type="pct"/>
            <w:tcBorders>
              <w:top w:val="single" w:sz="4" w:space="0" w:color="auto"/>
              <w:left w:val="nil"/>
              <w:bottom w:val="single" w:sz="4" w:space="0" w:color="auto"/>
              <w:right w:val="single" w:sz="4" w:space="0" w:color="auto"/>
            </w:tcBorders>
            <w:vAlign w:val="center"/>
          </w:tcPr>
          <w:p w14:paraId="55737B60" w14:textId="05E327A4" w:rsidR="00AF44B3" w:rsidRPr="00AF44B3" w:rsidRDefault="00AF44B3" w:rsidP="00AF44B3">
            <w:r w:rsidRPr="00AF44B3">
              <w:t>061-71519-32</w:t>
            </w:r>
          </w:p>
        </w:tc>
        <w:tc>
          <w:tcPr>
            <w:tcW w:w="860" w:type="pct"/>
            <w:tcBorders>
              <w:top w:val="single" w:sz="4" w:space="0" w:color="auto"/>
              <w:left w:val="nil"/>
              <w:bottom w:val="single" w:sz="4" w:space="0" w:color="auto"/>
              <w:right w:val="single" w:sz="4" w:space="0" w:color="auto"/>
            </w:tcBorders>
          </w:tcPr>
          <w:p w14:paraId="43794C3E"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2FA7D9C4"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2C11D4B8" w14:textId="77777777" w:rsidR="00AF44B3" w:rsidRPr="00AF44B3" w:rsidRDefault="00AF44B3" w:rsidP="00AF44B3"/>
        </w:tc>
      </w:tr>
      <w:tr w:rsidR="00E444D7" w:rsidRPr="00AF44B3" w14:paraId="3984C58E" w14:textId="431A6AD7" w:rsidTr="005952AB">
        <w:trPr>
          <w:trHeight w:val="89"/>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82DD4" w14:textId="77777777" w:rsidR="00AF44B3" w:rsidRPr="00AF44B3" w:rsidRDefault="00AF44B3" w:rsidP="00AF44B3">
            <w:r w:rsidRPr="00AF44B3">
              <w:t>36</w:t>
            </w:r>
          </w:p>
        </w:tc>
        <w:tc>
          <w:tcPr>
            <w:tcW w:w="2044" w:type="pct"/>
            <w:tcBorders>
              <w:top w:val="single" w:sz="4" w:space="0" w:color="auto"/>
              <w:left w:val="nil"/>
              <w:bottom w:val="single" w:sz="4" w:space="0" w:color="auto"/>
              <w:right w:val="single" w:sz="4" w:space="0" w:color="auto"/>
            </w:tcBorders>
            <w:shd w:val="clear" w:color="auto" w:fill="auto"/>
            <w:vAlign w:val="center"/>
            <w:hideMark/>
          </w:tcPr>
          <w:p w14:paraId="54CC37C8" w14:textId="0757338F" w:rsidR="00AF44B3" w:rsidRPr="00AF44B3" w:rsidRDefault="00AF44B3" w:rsidP="00852673">
            <w:r w:rsidRPr="00AF44B3">
              <w:t>Photo sensor,</w:t>
            </w:r>
            <w:r w:rsidR="00852673">
              <w:t xml:space="preserve"> </w:t>
            </w:r>
            <w:r w:rsidRPr="00AF44B3">
              <w:t>EE-SPX405-W2A</w:t>
            </w:r>
            <w:r w:rsidR="00852673">
              <w:t xml:space="preserve"> </w:t>
            </w:r>
            <w:r w:rsidRPr="00AF44B3">
              <w:t>for post base,</w:t>
            </w:r>
            <w:r w:rsidR="00852673">
              <w:t xml:space="preserve"> </w:t>
            </w:r>
            <w:r w:rsidRPr="00AF44B3">
              <w:t>FPD(II) moving part, tube rotation</w:t>
            </w:r>
          </w:p>
        </w:tc>
        <w:tc>
          <w:tcPr>
            <w:tcW w:w="960" w:type="pct"/>
            <w:tcBorders>
              <w:top w:val="single" w:sz="4" w:space="0" w:color="auto"/>
              <w:left w:val="nil"/>
              <w:bottom w:val="single" w:sz="4" w:space="0" w:color="auto"/>
              <w:right w:val="single" w:sz="4" w:space="0" w:color="auto"/>
            </w:tcBorders>
            <w:vAlign w:val="center"/>
          </w:tcPr>
          <w:p w14:paraId="21523068" w14:textId="767478CB" w:rsidR="00AF44B3" w:rsidRPr="00AF44B3" w:rsidRDefault="00AF44B3" w:rsidP="00AF44B3">
            <w:r w:rsidRPr="00AF44B3">
              <w:t xml:space="preserve">061-71519-18 </w:t>
            </w:r>
          </w:p>
        </w:tc>
        <w:tc>
          <w:tcPr>
            <w:tcW w:w="860" w:type="pct"/>
            <w:tcBorders>
              <w:top w:val="single" w:sz="4" w:space="0" w:color="auto"/>
              <w:left w:val="nil"/>
              <w:bottom w:val="single" w:sz="4" w:space="0" w:color="auto"/>
              <w:right w:val="single" w:sz="4" w:space="0" w:color="auto"/>
            </w:tcBorders>
          </w:tcPr>
          <w:p w14:paraId="7920E712" w14:textId="77777777" w:rsidR="00AF44B3" w:rsidRPr="00AF44B3" w:rsidRDefault="00AF44B3" w:rsidP="00AF44B3"/>
        </w:tc>
        <w:tc>
          <w:tcPr>
            <w:tcW w:w="656" w:type="pct"/>
            <w:tcBorders>
              <w:top w:val="single" w:sz="4" w:space="0" w:color="auto"/>
              <w:left w:val="nil"/>
              <w:bottom w:val="single" w:sz="4" w:space="0" w:color="auto"/>
              <w:right w:val="single" w:sz="4" w:space="0" w:color="auto"/>
            </w:tcBorders>
          </w:tcPr>
          <w:p w14:paraId="7686DF75" w14:textId="77777777" w:rsidR="00AF44B3" w:rsidRPr="00AF44B3" w:rsidRDefault="00AF44B3" w:rsidP="00AF44B3"/>
        </w:tc>
        <w:tc>
          <w:tcPr>
            <w:tcW w:w="252" w:type="pct"/>
            <w:tcBorders>
              <w:top w:val="single" w:sz="4" w:space="0" w:color="auto"/>
              <w:left w:val="nil"/>
              <w:bottom w:val="single" w:sz="4" w:space="0" w:color="auto"/>
              <w:right w:val="single" w:sz="4" w:space="0" w:color="auto"/>
            </w:tcBorders>
          </w:tcPr>
          <w:p w14:paraId="67818555" w14:textId="77777777" w:rsidR="00AF44B3" w:rsidRPr="00AF44B3" w:rsidRDefault="00AF44B3" w:rsidP="00AF44B3"/>
        </w:tc>
      </w:tr>
      <w:tr w:rsidR="00E444D7" w:rsidRPr="0014557F" w14:paraId="1D34FF45" w14:textId="6EE4F5CD"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BA085" w14:textId="77777777" w:rsidR="00AF44B3" w:rsidRPr="0014557F" w:rsidRDefault="00AF44B3" w:rsidP="00AF44B3">
            <w:pPr>
              <w:pStyle w:val="ListParagraph"/>
              <w:ind w:left="0"/>
              <w:jc w:val="both"/>
            </w:pPr>
            <w:r w:rsidRPr="0014557F">
              <w:t>37</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2C644197" w14:textId="77777777" w:rsidR="00AF44B3" w:rsidRPr="0014557F" w:rsidRDefault="00AF44B3" w:rsidP="00AF44B3">
            <w:pPr>
              <w:pStyle w:val="ListParagraph"/>
              <w:ind w:left="0"/>
              <w:jc w:val="both"/>
            </w:pPr>
            <w:r>
              <w:t>SW,</w:t>
            </w:r>
            <w:r w:rsidRPr="0014557F">
              <w:t>E3Z-T61 Safety switch</w:t>
            </w:r>
            <w:r>
              <w:rPr>
                <w:lang w:val="sr-Cyrl-RS"/>
              </w:rPr>
              <w:t xml:space="preserve"> </w:t>
            </w:r>
            <w:r w:rsidRPr="0014557F">
              <w:t>(adjustment is needed)</w:t>
            </w:r>
          </w:p>
        </w:tc>
        <w:tc>
          <w:tcPr>
            <w:tcW w:w="960" w:type="pct"/>
            <w:tcBorders>
              <w:top w:val="single" w:sz="4" w:space="0" w:color="auto"/>
              <w:left w:val="nil"/>
              <w:bottom w:val="single" w:sz="4" w:space="0" w:color="auto"/>
              <w:right w:val="single" w:sz="4" w:space="0" w:color="auto"/>
            </w:tcBorders>
            <w:vAlign w:val="center"/>
          </w:tcPr>
          <w:p w14:paraId="52E23455" w14:textId="6D4B091E" w:rsidR="00AF44B3" w:rsidRDefault="00AF44B3" w:rsidP="00AF44B3">
            <w:pPr>
              <w:pStyle w:val="ListParagraph"/>
              <w:ind w:left="0"/>
              <w:jc w:val="both"/>
            </w:pPr>
            <w:r w:rsidRPr="0014557F">
              <w:t xml:space="preserve">066-82243-01 </w:t>
            </w:r>
          </w:p>
        </w:tc>
        <w:tc>
          <w:tcPr>
            <w:tcW w:w="860" w:type="pct"/>
            <w:tcBorders>
              <w:top w:val="single" w:sz="4" w:space="0" w:color="auto"/>
              <w:left w:val="nil"/>
              <w:bottom w:val="single" w:sz="4" w:space="0" w:color="auto"/>
              <w:right w:val="single" w:sz="4" w:space="0" w:color="auto"/>
            </w:tcBorders>
          </w:tcPr>
          <w:p w14:paraId="03168EDC"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7D347BBF"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60B6B733" w14:textId="77777777" w:rsidR="00AF44B3" w:rsidRPr="0014557F" w:rsidRDefault="00AF44B3" w:rsidP="00AF44B3">
            <w:pPr>
              <w:pStyle w:val="ListParagraph"/>
              <w:ind w:left="0"/>
              <w:jc w:val="both"/>
            </w:pPr>
          </w:p>
        </w:tc>
      </w:tr>
      <w:tr w:rsidR="00E444D7" w:rsidRPr="0014557F" w14:paraId="63A302B9" w14:textId="5C9F17F0"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1C380" w14:textId="77777777" w:rsidR="00AF44B3" w:rsidRPr="0014557F" w:rsidRDefault="00AF44B3" w:rsidP="00AF44B3">
            <w:pPr>
              <w:pStyle w:val="ListParagraph"/>
              <w:ind w:left="0"/>
              <w:jc w:val="both"/>
            </w:pPr>
            <w:r w:rsidRPr="0014557F">
              <w:t>38</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0F419FFA" w14:textId="77777777" w:rsidR="00AF44B3" w:rsidRPr="0014557F" w:rsidRDefault="00AF44B3" w:rsidP="00AF44B3">
            <w:pPr>
              <w:pStyle w:val="ListParagraph"/>
              <w:ind w:left="0"/>
              <w:jc w:val="both"/>
            </w:pPr>
            <w:r w:rsidRPr="0014557F">
              <w:t>V-velt,MB330 FFD</w:t>
            </w:r>
          </w:p>
        </w:tc>
        <w:tc>
          <w:tcPr>
            <w:tcW w:w="960" w:type="pct"/>
            <w:tcBorders>
              <w:top w:val="single" w:sz="4" w:space="0" w:color="auto"/>
              <w:left w:val="nil"/>
              <w:bottom w:val="single" w:sz="4" w:space="0" w:color="auto"/>
              <w:right w:val="single" w:sz="4" w:space="0" w:color="auto"/>
            </w:tcBorders>
            <w:vAlign w:val="center"/>
          </w:tcPr>
          <w:p w14:paraId="1EF8FF0E" w14:textId="72A9AA06" w:rsidR="00AF44B3" w:rsidRPr="0014557F" w:rsidRDefault="00AF44B3" w:rsidP="00AF44B3">
            <w:pPr>
              <w:pStyle w:val="ListParagraph"/>
              <w:ind w:left="0"/>
              <w:jc w:val="both"/>
            </w:pPr>
            <w:r w:rsidRPr="0014557F">
              <w:t>032-20911</w:t>
            </w:r>
          </w:p>
        </w:tc>
        <w:tc>
          <w:tcPr>
            <w:tcW w:w="860" w:type="pct"/>
            <w:tcBorders>
              <w:top w:val="single" w:sz="4" w:space="0" w:color="auto"/>
              <w:left w:val="nil"/>
              <w:bottom w:val="single" w:sz="4" w:space="0" w:color="auto"/>
              <w:right w:val="single" w:sz="4" w:space="0" w:color="auto"/>
            </w:tcBorders>
          </w:tcPr>
          <w:p w14:paraId="4824F1C8"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78BA6A5B"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5E66280E" w14:textId="77777777" w:rsidR="00AF44B3" w:rsidRPr="0014557F" w:rsidRDefault="00AF44B3" w:rsidP="00AF44B3">
            <w:pPr>
              <w:pStyle w:val="ListParagraph"/>
              <w:ind w:left="0"/>
              <w:jc w:val="both"/>
            </w:pPr>
          </w:p>
        </w:tc>
      </w:tr>
      <w:tr w:rsidR="00E444D7" w:rsidRPr="0014557F" w14:paraId="5D051926" w14:textId="101B8113"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C694A" w14:textId="77777777" w:rsidR="00AF44B3" w:rsidRPr="0014557F" w:rsidRDefault="00AF44B3" w:rsidP="00AF44B3">
            <w:pPr>
              <w:pStyle w:val="ListParagraph"/>
              <w:ind w:left="0"/>
              <w:jc w:val="both"/>
            </w:pPr>
            <w:r w:rsidRPr="0014557F">
              <w:t>39</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66A4D826" w14:textId="77777777" w:rsidR="00AF44B3" w:rsidRPr="0014557F" w:rsidRDefault="00AF44B3" w:rsidP="00AF44B3">
            <w:pPr>
              <w:pStyle w:val="ListParagraph"/>
              <w:ind w:left="0"/>
              <w:jc w:val="both"/>
            </w:pPr>
            <w:r w:rsidRPr="0014557F">
              <w:t>V-velt,A-40 Leg part</w:t>
            </w:r>
          </w:p>
        </w:tc>
        <w:tc>
          <w:tcPr>
            <w:tcW w:w="960" w:type="pct"/>
            <w:tcBorders>
              <w:top w:val="single" w:sz="4" w:space="0" w:color="auto"/>
              <w:left w:val="nil"/>
              <w:bottom w:val="single" w:sz="4" w:space="0" w:color="auto"/>
              <w:right w:val="single" w:sz="4" w:space="0" w:color="auto"/>
            </w:tcBorders>
            <w:vAlign w:val="center"/>
          </w:tcPr>
          <w:p w14:paraId="0900B3D1" w14:textId="71EC9832" w:rsidR="00AF44B3" w:rsidRPr="0014557F" w:rsidRDefault="00AF44B3" w:rsidP="00AF44B3">
            <w:pPr>
              <w:pStyle w:val="ListParagraph"/>
              <w:ind w:left="0"/>
              <w:jc w:val="both"/>
            </w:pPr>
            <w:r w:rsidRPr="0014557F">
              <w:t xml:space="preserve">032-20128 </w:t>
            </w:r>
          </w:p>
        </w:tc>
        <w:tc>
          <w:tcPr>
            <w:tcW w:w="860" w:type="pct"/>
            <w:tcBorders>
              <w:top w:val="single" w:sz="4" w:space="0" w:color="auto"/>
              <w:left w:val="nil"/>
              <w:bottom w:val="single" w:sz="4" w:space="0" w:color="auto"/>
              <w:right w:val="single" w:sz="4" w:space="0" w:color="auto"/>
            </w:tcBorders>
          </w:tcPr>
          <w:p w14:paraId="0CC01438"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7227DD8"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0A335D2B" w14:textId="77777777" w:rsidR="00AF44B3" w:rsidRPr="0014557F" w:rsidRDefault="00AF44B3" w:rsidP="00AF44B3">
            <w:pPr>
              <w:pStyle w:val="ListParagraph"/>
              <w:ind w:left="0"/>
              <w:jc w:val="both"/>
            </w:pPr>
          </w:p>
        </w:tc>
      </w:tr>
      <w:tr w:rsidR="00E444D7" w:rsidRPr="0014557F" w14:paraId="43551E4F" w14:textId="6F89F4FD"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9D80" w14:textId="77777777" w:rsidR="00AF44B3" w:rsidRPr="0014557F" w:rsidRDefault="00AF44B3" w:rsidP="00AF44B3">
            <w:pPr>
              <w:pStyle w:val="ListParagraph"/>
              <w:ind w:left="0"/>
              <w:jc w:val="both"/>
            </w:pPr>
            <w:r w:rsidRPr="0014557F">
              <w:t>40</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01AC2005" w14:textId="77777777" w:rsidR="00AF44B3" w:rsidRPr="0014557F" w:rsidRDefault="00AF44B3" w:rsidP="00AF44B3">
            <w:pPr>
              <w:pStyle w:val="ListParagraph"/>
              <w:ind w:left="0"/>
              <w:jc w:val="both"/>
            </w:pPr>
            <w:r w:rsidRPr="0014557F">
              <w:t>Hand guard ASSY (Front side of top plate)</w:t>
            </w:r>
          </w:p>
        </w:tc>
        <w:tc>
          <w:tcPr>
            <w:tcW w:w="960" w:type="pct"/>
            <w:tcBorders>
              <w:top w:val="single" w:sz="4" w:space="0" w:color="auto"/>
              <w:left w:val="nil"/>
              <w:bottom w:val="single" w:sz="4" w:space="0" w:color="auto"/>
              <w:right w:val="single" w:sz="4" w:space="0" w:color="auto"/>
            </w:tcBorders>
            <w:vAlign w:val="center"/>
          </w:tcPr>
          <w:p w14:paraId="23C57186" w14:textId="1C97A549" w:rsidR="00AF44B3" w:rsidRPr="0014557F" w:rsidRDefault="00AF44B3" w:rsidP="00AF44B3">
            <w:pPr>
              <w:pStyle w:val="ListParagraph"/>
              <w:ind w:left="0"/>
              <w:jc w:val="both"/>
            </w:pPr>
            <w:r w:rsidRPr="0014557F">
              <w:t xml:space="preserve">503-51836 </w:t>
            </w:r>
          </w:p>
        </w:tc>
        <w:tc>
          <w:tcPr>
            <w:tcW w:w="860" w:type="pct"/>
            <w:tcBorders>
              <w:top w:val="single" w:sz="4" w:space="0" w:color="auto"/>
              <w:left w:val="nil"/>
              <w:bottom w:val="single" w:sz="4" w:space="0" w:color="auto"/>
              <w:right w:val="single" w:sz="4" w:space="0" w:color="auto"/>
            </w:tcBorders>
          </w:tcPr>
          <w:p w14:paraId="534E9C61"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566B788"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1A887ADC" w14:textId="77777777" w:rsidR="00AF44B3" w:rsidRPr="0014557F" w:rsidRDefault="00AF44B3" w:rsidP="00AF44B3">
            <w:pPr>
              <w:pStyle w:val="ListParagraph"/>
              <w:ind w:left="0"/>
              <w:jc w:val="both"/>
            </w:pPr>
          </w:p>
        </w:tc>
      </w:tr>
      <w:tr w:rsidR="00E444D7" w:rsidRPr="0014557F" w14:paraId="7738E39A" w14:textId="00DE0199"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882E9" w14:textId="77777777" w:rsidR="00AF44B3" w:rsidRPr="0014557F" w:rsidRDefault="00AF44B3" w:rsidP="00AF44B3">
            <w:pPr>
              <w:pStyle w:val="ListParagraph"/>
              <w:ind w:left="0"/>
              <w:jc w:val="both"/>
            </w:pPr>
            <w:r w:rsidRPr="0014557F">
              <w:t>41</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70FEBA2A" w14:textId="77777777" w:rsidR="00AF44B3" w:rsidRPr="0014557F" w:rsidRDefault="00AF44B3" w:rsidP="00AF44B3">
            <w:pPr>
              <w:pStyle w:val="ListParagraph"/>
              <w:ind w:left="0"/>
              <w:jc w:val="both"/>
            </w:pPr>
            <w:r w:rsidRPr="0014557F">
              <w:t>Hand guard ASSY (Back side of top plate)</w:t>
            </w:r>
          </w:p>
        </w:tc>
        <w:tc>
          <w:tcPr>
            <w:tcW w:w="960" w:type="pct"/>
            <w:tcBorders>
              <w:top w:val="single" w:sz="4" w:space="0" w:color="auto"/>
              <w:left w:val="nil"/>
              <w:bottom w:val="single" w:sz="4" w:space="0" w:color="auto"/>
              <w:right w:val="single" w:sz="4" w:space="0" w:color="auto"/>
            </w:tcBorders>
            <w:vAlign w:val="center"/>
          </w:tcPr>
          <w:p w14:paraId="02A47194" w14:textId="00ACA363" w:rsidR="00AF44B3" w:rsidRPr="0014557F" w:rsidRDefault="00AF44B3" w:rsidP="00AF44B3">
            <w:pPr>
              <w:pStyle w:val="ListParagraph"/>
              <w:ind w:left="0"/>
              <w:jc w:val="both"/>
            </w:pPr>
            <w:r w:rsidRPr="0014557F">
              <w:t xml:space="preserve">503-51447 </w:t>
            </w:r>
          </w:p>
        </w:tc>
        <w:tc>
          <w:tcPr>
            <w:tcW w:w="860" w:type="pct"/>
            <w:tcBorders>
              <w:top w:val="single" w:sz="4" w:space="0" w:color="auto"/>
              <w:left w:val="nil"/>
              <w:bottom w:val="single" w:sz="4" w:space="0" w:color="auto"/>
              <w:right w:val="single" w:sz="4" w:space="0" w:color="auto"/>
            </w:tcBorders>
          </w:tcPr>
          <w:p w14:paraId="5C065383"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63829FD6"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5FEFFC7C" w14:textId="77777777" w:rsidR="00AF44B3" w:rsidRPr="0014557F" w:rsidRDefault="00AF44B3" w:rsidP="00AF44B3">
            <w:pPr>
              <w:pStyle w:val="ListParagraph"/>
              <w:ind w:left="0"/>
              <w:jc w:val="both"/>
            </w:pPr>
          </w:p>
        </w:tc>
      </w:tr>
      <w:tr w:rsidR="00E444D7" w:rsidRPr="0014557F" w14:paraId="61B34C62" w14:textId="14B5F9D7"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7F02" w14:textId="77777777" w:rsidR="00AF44B3" w:rsidRPr="0014557F" w:rsidRDefault="00AF44B3" w:rsidP="00AF44B3">
            <w:pPr>
              <w:pStyle w:val="ListParagraph"/>
              <w:ind w:left="0"/>
              <w:jc w:val="both"/>
            </w:pPr>
            <w:r w:rsidRPr="0014557F">
              <w:t>42</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244AB94C" w14:textId="77777777" w:rsidR="00AF44B3" w:rsidRPr="0014557F" w:rsidRDefault="00AF44B3" w:rsidP="00AF44B3">
            <w:pPr>
              <w:pStyle w:val="ListParagraph"/>
              <w:ind w:left="0"/>
              <w:jc w:val="both"/>
            </w:pPr>
            <w:r w:rsidRPr="0014557F">
              <w:t>POTENTIOMETER,JM-45S 500</w:t>
            </w:r>
          </w:p>
        </w:tc>
        <w:tc>
          <w:tcPr>
            <w:tcW w:w="960" w:type="pct"/>
            <w:tcBorders>
              <w:top w:val="single" w:sz="4" w:space="0" w:color="auto"/>
              <w:left w:val="nil"/>
              <w:bottom w:val="single" w:sz="4" w:space="0" w:color="auto"/>
              <w:right w:val="single" w:sz="4" w:space="0" w:color="auto"/>
            </w:tcBorders>
            <w:vAlign w:val="center"/>
          </w:tcPr>
          <w:p w14:paraId="6E7AC924" w14:textId="7A04B37A" w:rsidR="00AF44B3" w:rsidRPr="0014557F" w:rsidRDefault="00AF44B3" w:rsidP="00AF44B3">
            <w:pPr>
              <w:pStyle w:val="ListParagraph"/>
              <w:ind w:left="0"/>
              <w:jc w:val="both"/>
            </w:pPr>
            <w:r w:rsidRPr="0014557F">
              <w:t>054-13802</w:t>
            </w:r>
          </w:p>
        </w:tc>
        <w:tc>
          <w:tcPr>
            <w:tcW w:w="860" w:type="pct"/>
            <w:tcBorders>
              <w:top w:val="single" w:sz="4" w:space="0" w:color="auto"/>
              <w:left w:val="nil"/>
              <w:bottom w:val="single" w:sz="4" w:space="0" w:color="auto"/>
              <w:right w:val="single" w:sz="4" w:space="0" w:color="auto"/>
            </w:tcBorders>
          </w:tcPr>
          <w:p w14:paraId="2366F0BF"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5BF14621"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243E756A" w14:textId="77777777" w:rsidR="00AF44B3" w:rsidRPr="0014557F" w:rsidRDefault="00AF44B3" w:rsidP="00AF44B3">
            <w:pPr>
              <w:pStyle w:val="ListParagraph"/>
              <w:ind w:left="0"/>
              <w:jc w:val="both"/>
            </w:pPr>
          </w:p>
        </w:tc>
      </w:tr>
      <w:tr w:rsidR="00E444D7" w:rsidRPr="0014557F" w14:paraId="3F95A423" w14:textId="0B2B21DA" w:rsidTr="005952AB">
        <w:trPr>
          <w:trHeight w:val="30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63926" w14:textId="77777777" w:rsidR="00AF44B3" w:rsidRPr="0014557F" w:rsidRDefault="00AF44B3" w:rsidP="00AF44B3">
            <w:pPr>
              <w:pStyle w:val="ListParagraph"/>
              <w:ind w:left="0"/>
              <w:jc w:val="both"/>
            </w:pPr>
            <w:r w:rsidRPr="0014557F">
              <w:t>43</w:t>
            </w:r>
          </w:p>
        </w:tc>
        <w:tc>
          <w:tcPr>
            <w:tcW w:w="2044" w:type="pct"/>
            <w:tcBorders>
              <w:top w:val="single" w:sz="4" w:space="0" w:color="auto"/>
              <w:left w:val="nil"/>
              <w:bottom w:val="single" w:sz="4" w:space="0" w:color="auto"/>
              <w:right w:val="single" w:sz="4" w:space="0" w:color="auto"/>
            </w:tcBorders>
            <w:shd w:val="clear" w:color="auto" w:fill="auto"/>
            <w:noWrap/>
            <w:vAlign w:val="center"/>
            <w:hideMark/>
          </w:tcPr>
          <w:p w14:paraId="1D7228D8" w14:textId="77777777" w:rsidR="00AF44B3" w:rsidRPr="0014557F" w:rsidRDefault="00AF44B3" w:rsidP="00AF44B3">
            <w:pPr>
              <w:pStyle w:val="ListParagraph"/>
              <w:ind w:left="0"/>
              <w:jc w:val="both"/>
            </w:pPr>
            <w:r w:rsidRPr="0014557F">
              <w:t>VR,20HP-3S 2K</w:t>
            </w:r>
          </w:p>
        </w:tc>
        <w:tc>
          <w:tcPr>
            <w:tcW w:w="960" w:type="pct"/>
            <w:tcBorders>
              <w:top w:val="single" w:sz="4" w:space="0" w:color="auto"/>
              <w:left w:val="nil"/>
              <w:bottom w:val="single" w:sz="4" w:space="0" w:color="auto"/>
              <w:right w:val="single" w:sz="4" w:space="0" w:color="auto"/>
            </w:tcBorders>
            <w:vAlign w:val="center"/>
          </w:tcPr>
          <w:p w14:paraId="07F89940" w14:textId="21663719" w:rsidR="00AF44B3" w:rsidRPr="0014557F" w:rsidRDefault="00AF44B3" w:rsidP="00AF44B3">
            <w:pPr>
              <w:pStyle w:val="ListParagraph"/>
              <w:ind w:left="0"/>
              <w:jc w:val="both"/>
            </w:pPr>
            <w:r w:rsidRPr="0014557F">
              <w:t>054-22005-01</w:t>
            </w:r>
          </w:p>
        </w:tc>
        <w:tc>
          <w:tcPr>
            <w:tcW w:w="860" w:type="pct"/>
            <w:tcBorders>
              <w:top w:val="single" w:sz="4" w:space="0" w:color="auto"/>
              <w:left w:val="nil"/>
              <w:bottom w:val="single" w:sz="4" w:space="0" w:color="auto"/>
              <w:right w:val="single" w:sz="4" w:space="0" w:color="auto"/>
            </w:tcBorders>
          </w:tcPr>
          <w:p w14:paraId="763CAB82" w14:textId="77777777" w:rsidR="00AF44B3" w:rsidRPr="0014557F" w:rsidRDefault="00AF44B3" w:rsidP="00AF44B3">
            <w:pPr>
              <w:pStyle w:val="ListParagraph"/>
              <w:ind w:left="0"/>
              <w:jc w:val="both"/>
            </w:pPr>
          </w:p>
        </w:tc>
        <w:tc>
          <w:tcPr>
            <w:tcW w:w="656" w:type="pct"/>
            <w:tcBorders>
              <w:top w:val="single" w:sz="4" w:space="0" w:color="auto"/>
              <w:left w:val="nil"/>
              <w:bottom w:val="single" w:sz="4" w:space="0" w:color="auto"/>
              <w:right w:val="single" w:sz="4" w:space="0" w:color="auto"/>
            </w:tcBorders>
          </w:tcPr>
          <w:p w14:paraId="223C10A9" w14:textId="77777777" w:rsidR="00AF44B3" w:rsidRPr="0014557F" w:rsidRDefault="00AF44B3" w:rsidP="00AF44B3">
            <w:pPr>
              <w:pStyle w:val="ListParagraph"/>
              <w:ind w:left="0"/>
              <w:jc w:val="both"/>
            </w:pPr>
          </w:p>
        </w:tc>
        <w:tc>
          <w:tcPr>
            <w:tcW w:w="252" w:type="pct"/>
            <w:tcBorders>
              <w:top w:val="single" w:sz="4" w:space="0" w:color="auto"/>
              <w:left w:val="nil"/>
              <w:bottom w:val="single" w:sz="4" w:space="0" w:color="auto"/>
              <w:right w:val="single" w:sz="4" w:space="0" w:color="auto"/>
            </w:tcBorders>
          </w:tcPr>
          <w:p w14:paraId="10BE6078" w14:textId="77777777" w:rsidR="00AF44B3" w:rsidRPr="0014557F" w:rsidRDefault="00AF44B3" w:rsidP="00AF44B3">
            <w:pPr>
              <w:pStyle w:val="ListParagraph"/>
              <w:ind w:left="0"/>
              <w:jc w:val="both"/>
            </w:pPr>
          </w:p>
        </w:tc>
      </w:tr>
      <w:tr w:rsidR="00AF44B3" w:rsidRPr="0014557F" w14:paraId="5DAC312B" w14:textId="535B7303" w:rsidTr="005952AB">
        <w:trPr>
          <w:trHeight w:val="33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vAlign w:val="bottom"/>
            <w:hideMark/>
          </w:tcPr>
          <w:p w14:paraId="7658119A" w14:textId="544239D4" w:rsidR="00AF44B3" w:rsidRPr="0014557F" w:rsidRDefault="00AF44B3" w:rsidP="00AF2456">
            <w:pPr>
              <w:pStyle w:val="ListParagraph"/>
              <w:ind w:left="0"/>
              <w:jc w:val="center"/>
            </w:pPr>
            <w:r w:rsidRPr="0014557F">
              <w:t xml:space="preserve">РТГ апарат - </w:t>
            </w:r>
            <w:r w:rsidR="00DF7120">
              <w:t>MobileArt Eco – Mux 10</w:t>
            </w:r>
            <w:r w:rsidRPr="0014557F">
              <w:t>, Shimadzu</w:t>
            </w:r>
          </w:p>
        </w:tc>
      </w:tr>
      <w:tr w:rsidR="00E444D7" w:rsidRPr="0014557F" w14:paraId="553E0246" w14:textId="2BA84725" w:rsidTr="005952AB">
        <w:trPr>
          <w:trHeight w:val="300"/>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1E71D08"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vAlign w:val="bottom"/>
            <w:hideMark/>
          </w:tcPr>
          <w:p w14:paraId="76271ADA" w14:textId="77777777" w:rsidR="00AF44B3" w:rsidRPr="0014557F" w:rsidRDefault="00AF44B3" w:rsidP="00AF44B3">
            <w:pPr>
              <w:pStyle w:val="ListParagraph"/>
              <w:ind w:left="0"/>
              <w:jc w:val="both"/>
            </w:pPr>
            <w:r w:rsidRPr="0014557F">
              <w:t>Магнетна кочница</w:t>
            </w:r>
          </w:p>
        </w:tc>
        <w:tc>
          <w:tcPr>
            <w:tcW w:w="960" w:type="pct"/>
            <w:tcBorders>
              <w:top w:val="nil"/>
              <w:left w:val="nil"/>
              <w:bottom w:val="single" w:sz="4" w:space="0" w:color="auto"/>
              <w:right w:val="single" w:sz="4" w:space="0" w:color="auto"/>
            </w:tcBorders>
            <w:vAlign w:val="bottom"/>
          </w:tcPr>
          <w:p w14:paraId="579A1981" w14:textId="1EEB9EAF" w:rsidR="00AF44B3" w:rsidRPr="0014557F" w:rsidRDefault="00AF44B3" w:rsidP="00AF44B3">
            <w:pPr>
              <w:pStyle w:val="ListParagraph"/>
              <w:ind w:left="0"/>
              <w:jc w:val="both"/>
            </w:pPr>
            <w:r w:rsidRPr="0014557F">
              <w:t>503-49097-01</w:t>
            </w:r>
          </w:p>
        </w:tc>
        <w:tc>
          <w:tcPr>
            <w:tcW w:w="860" w:type="pct"/>
            <w:tcBorders>
              <w:top w:val="nil"/>
              <w:left w:val="nil"/>
              <w:bottom w:val="single" w:sz="4" w:space="0" w:color="auto"/>
              <w:right w:val="single" w:sz="4" w:space="0" w:color="auto"/>
            </w:tcBorders>
          </w:tcPr>
          <w:p w14:paraId="3887D8D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531D4E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1BE1634" w14:textId="77777777" w:rsidR="00AF44B3" w:rsidRPr="0014557F" w:rsidRDefault="00AF44B3" w:rsidP="00AF44B3">
            <w:pPr>
              <w:pStyle w:val="ListParagraph"/>
              <w:ind w:left="0"/>
              <w:jc w:val="both"/>
            </w:pPr>
          </w:p>
        </w:tc>
      </w:tr>
      <w:tr w:rsidR="00E444D7" w:rsidRPr="0014557F" w14:paraId="497A1D99" w14:textId="2466B8D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6EA129E"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vAlign w:val="bottom"/>
            <w:hideMark/>
          </w:tcPr>
          <w:p w14:paraId="4ECA7F15" w14:textId="77777777" w:rsidR="00AF44B3" w:rsidRPr="0014557F" w:rsidRDefault="00AF44B3" w:rsidP="00AF44B3">
            <w:pPr>
              <w:pStyle w:val="ListParagraph"/>
              <w:ind w:left="0"/>
              <w:jc w:val="both"/>
            </w:pPr>
            <w:r w:rsidRPr="0014557F">
              <w:t>ВН кабл</w:t>
            </w:r>
          </w:p>
        </w:tc>
        <w:tc>
          <w:tcPr>
            <w:tcW w:w="960" w:type="pct"/>
            <w:tcBorders>
              <w:top w:val="nil"/>
              <w:left w:val="nil"/>
              <w:bottom w:val="single" w:sz="4" w:space="0" w:color="auto"/>
              <w:right w:val="single" w:sz="4" w:space="0" w:color="auto"/>
            </w:tcBorders>
            <w:vAlign w:val="bottom"/>
          </w:tcPr>
          <w:p w14:paraId="719D70DC" w14:textId="5033742B" w:rsidR="00AF44B3" w:rsidRPr="0014557F" w:rsidRDefault="00AF44B3" w:rsidP="00AF44B3">
            <w:pPr>
              <w:pStyle w:val="ListParagraph"/>
              <w:ind w:left="0"/>
              <w:jc w:val="both"/>
            </w:pPr>
            <w:r w:rsidRPr="0014557F">
              <w:t>502-21479-01</w:t>
            </w:r>
          </w:p>
        </w:tc>
        <w:tc>
          <w:tcPr>
            <w:tcW w:w="860" w:type="pct"/>
            <w:tcBorders>
              <w:top w:val="nil"/>
              <w:left w:val="nil"/>
              <w:bottom w:val="single" w:sz="4" w:space="0" w:color="auto"/>
              <w:right w:val="single" w:sz="4" w:space="0" w:color="auto"/>
            </w:tcBorders>
          </w:tcPr>
          <w:p w14:paraId="6C907CE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630A389"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3CDAB9B" w14:textId="77777777" w:rsidR="00AF44B3" w:rsidRPr="0014557F" w:rsidRDefault="00AF44B3" w:rsidP="00AF44B3">
            <w:pPr>
              <w:pStyle w:val="ListParagraph"/>
              <w:ind w:left="0"/>
              <w:jc w:val="both"/>
            </w:pPr>
          </w:p>
        </w:tc>
      </w:tr>
      <w:tr w:rsidR="00E444D7" w:rsidRPr="0014557F" w14:paraId="5D120BAE" w14:textId="543D262F"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CCE4FAB"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vAlign w:val="bottom"/>
            <w:hideMark/>
          </w:tcPr>
          <w:p w14:paraId="63054AC3" w14:textId="77777777" w:rsidR="00AF44B3" w:rsidRPr="0014557F" w:rsidRDefault="00AF44B3" w:rsidP="00AF44B3">
            <w:pPr>
              <w:pStyle w:val="ListParagraph"/>
              <w:ind w:left="0"/>
              <w:jc w:val="both"/>
            </w:pPr>
            <w:r w:rsidRPr="0014557F">
              <w:t>Калем А</w:t>
            </w:r>
          </w:p>
        </w:tc>
        <w:tc>
          <w:tcPr>
            <w:tcW w:w="960" w:type="pct"/>
            <w:tcBorders>
              <w:top w:val="nil"/>
              <w:left w:val="nil"/>
              <w:bottom w:val="single" w:sz="4" w:space="0" w:color="auto"/>
              <w:right w:val="single" w:sz="4" w:space="0" w:color="auto"/>
            </w:tcBorders>
            <w:vAlign w:val="bottom"/>
          </w:tcPr>
          <w:p w14:paraId="4C29D93C" w14:textId="60FC723B" w:rsidR="00AF44B3" w:rsidRPr="0014557F" w:rsidRDefault="00AF44B3" w:rsidP="00AF44B3">
            <w:pPr>
              <w:pStyle w:val="ListParagraph"/>
              <w:ind w:left="0"/>
              <w:jc w:val="both"/>
            </w:pPr>
            <w:r w:rsidRPr="0014557F">
              <w:t>503-49037</w:t>
            </w:r>
          </w:p>
        </w:tc>
        <w:tc>
          <w:tcPr>
            <w:tcW w:w="860" w:type="pct"/>
            <w:tcBorders>
              <w:top w:val="nil"/>
              <w:left w:val="nil"/>
              <w:bottom w:val="single" w:sz="4" w:space="0" w:color="auto"/>
              <w:right w:val="single" w:sz="4" w:space="0" w:color="auto"/>
            </w:tcBorders>
          </w:tcPr>
          <w:p w14:paraId="79ACBA8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9DE651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EEC0DA" w14:textId="77777777" w:rsidR="00AF44B3" w:rsidRPr="0014557F" w:rsidRDefault="00AF44B3" w:rsidP="00AF44B3">
            <w:pPr>
              <w:pStyle w:val="ListParagraph"/>
              <w:ind w:left="0"/>
              <w:jc w:val="both"/>
            </w:pPr>
          </w:p>
        </w:tc>
      </w:tr>
      <w:tr w:rsidR="00E444D7" w:rsidRPr="0014557F" w14:paraId="0511590A" w14:textId="0A6934A1"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1857012F"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vAlign w:val="bottom"/>
            <w:hideMark/>
          </w:tcPr>
          <w:p w14:paraId="769D213F" w14:textId="77777777" w:rsidR="00AF44B3" w:rsidRPr="0014557F" w:rsidRDefault="00AF44B3" w:rsidP="00AF44B3">
            <w:pPr>
              <w:pStyle w:val="ListParagraph"/>
              <w:ind w:left="0"/>
              <w:jc w:val="both"/>
            </w:pPr>
            <w:r w:rsidRPr="0014557F">
              <w:t>Калем Б</w:t>
            </w:r>
          </w:p>
        </w:tc>
        <w:tc>
          <w:tcPr>
            <w:tcW w:w="960" w:type="pct"/>
            <w:tcBorders>
              <w:top w:val="nil"/>
              <w:left w:val="nil"/>
              <w:bottom w:val="single" w:sz="4" w:space="0" w:color="auto"/>
              <w:right w:val="single" w:sz="4" w:space="0" w:color="auto"/>
            </w:tcBorders>
            <w:vAlign w:val="bottom"/>
          </w:tcPr>
          <w:p w14:paraId="47D568FC" w14:textId="4FB72EC1" w:rsidR="00AF44B3" w:rsidRPr="0014557F" w:rsidRDefault="00AF44B3" w:rsidP="00AF44B3">
            <w:pPr>
              <w:pStyle w:val="ListParagraph"/>
              <w:ind w:left="0"/>
              <w:jc w:val="both"/>
            </w:pPr>
            <w:r w:rsidRPr="0014557F">
              <w:t>503-49038</w:t>
            </w:r>
          </w:p>
        </w:tc>
        <w:tc>
          <w:tcPr>
            <w:tcW w:w="860" w:type="pct"/>
            <w:tcBorders>
              <w:top w:val="nil"/>
              <w:left w:val="nil"/>
              <w:bottom w:val="single" w:sz="4" w:space="0" w:color="auto"/>
              <w:right w:val="single" w:sz="4" w:space="0" w:color="auto"/>
            </w:tcBorders>
          </w:tcPr>
          <w:p w14:paraId="63BF4D9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A3F3CA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114B845" w14:textId="77777777" w:rsidR="00AF44B3" w:rsidRPr="0014557F" w:rsidRDefault="00AF44B3" w:rsidP="00AF44B3">
            <w:pPr>
              <w:pStyle w:val="ListParagraph"/>
              <w:ind w:left="0"/>
              <w:jc w:val="both"/>
            </w:pPr>
          </w:p>
        </w:tc>
      </w:tr>
      <w:tr w:rsidR="00E444D7" w:rsidRPr="0014557F" w14:paraId="7D46AA31" w14:textId="12EDCFE3"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05917E86"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vAlign w:val="bottom"/>
            <w:hideMark/>
          </w:tcPr>
          <w:p w14:paraId="1C4424DB" w14:textId="77777777" w:rsidR="00AF44B3" w:rsidRPr="0014557F" w:rsidRDefault="00AF44B3" w:rsidP="00AF44B3">
            <w:pPr>
              <w:pStyle w:val="ListParagraph"/>
              <w:ind w:left="0"/>
              <w:jc w:val="both"/>
            </w:pPr>
            <w:r w:rsidRPr="0014557F">
              <w:t>Кондензаторски блок</w:t>
            </w:r>
          </w:p>
        </w:tc>
        <w:tc>
          <w:tcPr>
            <w:tcW w:w="960" w:type="pct"/>
            <w:tcBorders>
              <w:top w:val="nil"/>
              <w:left w:val="nil"/>
              <w:bottom w:val="single" w:sz="4" w:space="0" w:color="auto"/>
              <w:right w:val="single" w:sz="4" w:space="0" w:color="auto"/>
            </w:tcBorders>
            <w:vAlign w:val="bottom"/>
          </w:tcPr>
          <w:p w14:paraId="0A68AC8E" w14:textId="41897C7A" w:rsidR="00AF44B3" w:rsidRPr="0014557F" w:rsidRDefault="00AF44B3" w:rsidP="00AF44B3">
            <w:pPr>
              <w:pStyle w:val="ListParagraph"/>
              <w:ind w:left="0"/>
              <w:jc w:val="both"/>
            </w:pPr>
            <w:r w:rsidRPr="0014557F">
              <w:t>503-47351</w:t>
            </w:r>
          </w:p>
        </w:tc>
        <w:tc>
          <w:tcPr>
            <w:tcW w:w="860" w:type="pct"/>
            <w:tcBorders>
              <w:top w:val="nil"/>
              <w:left w:val="nil"/>
              <w:bottom w:val="single" w:sz="4" w:space="0" w:color="auto"/>
              <w:right w:val="single" w:sz="4" w:space="0" w:color="auto"/>
            </w:tcBorders>
          </w:tcPr>
          <w:p w14:paraId="56E9862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679B3C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4D005F" w14:textId="77777777" w:rsidR="00AF44B3" w:rsidRPr="0014557F" w:rsidRDefault="00AF44B3" w:rsidP="00AF44B3">
            <w:pPr>
              <w:pStyle w:val="ListParagraph"/>
              <w:ind w:left="0"/>
              <w:jc w:val="both"/>
            </w:pPr>
          </w:p>
        </w:tc>
      </w:tr>
      <w:tr w:rsidR="00E444D7" w:rsidRPr="0014557F" w14:paraId="2850EF70" w14:textId="4D1417BD"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1AFC0254"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vAlign w:val="bottom"/>
            <w:hideMark/>
          </w:tcPr>
          <w:p w14:paraId="71CEDF14" w14:textId="77777777" w:rsidR="00AF44B3" w:rsidRPr="0014557F" w:rsidRDefault="00AF44B3" w:rsidP="00AF44B3">
            <w:pPr>
              <w:pStyle w:val="ListParagraph"/>
              <w:ind w:left="0"/>
              <w:jc w:val="both"/>
            </w:pPr>
            <w:r w:rsidRPr="0014557F">
              <w:t>D125PH-C2</w:t>
            </w:r>
          </w:p>
        </w:tc>
        <w:tc>
          <w:tcPr>
            <w:tcW w:w="960" w:type="pct"/>
            <w:tcBorders>
              <w:top w:val="nil"/>
              <w:left w:val="nil"/>
              <w:bottom w:val="single" w:sz="4" w:space="0" w:color="auto"/>
              <w:right w:val="single" w:sz="4" w:space="0" w:color="auto"/>
            </w:tcBorders>
            <w:vAlign w:val="bottom"/>
          </w:tcPr>
          <w:p w14:paraId="4BE24F4F" w14:textId="52793068" w:rsidR="00AF44B3" w:rsidRPr="0014557F" w:rsidRDefault="00AF44B3" w:rsidP="00AF44B3">
            <w:pPr>
              <w:pStyle w:val="ListParagraph"/>
              <w:ind w:left="0"/>
              <w:jc w:val="both"/>
            </w:pPr>
            <w:r w:rsidRPr="0014557F">
              <w:t>502-20700-01</w:t>
            </w:r>
          </w:p>
        </w:tc>
        <w:tc>
          <w:tcPr>
            <w:tcW w:w="860" w:type="pct"/>
            <w:tcBorders>
              <w:top w:val="nil"/>
              <w:left w:val="nil"/>
              <w:bottom w:val="single" w:sz="4" w:space="0" w:color="auto"/>
              <w:right w:val="single" w:sz="4" w:space="0" w:color="auto"/>
            </w:tcBorders>
          </w:tcPr>
          <w:p w14:paraId="614DC281"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23E031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6DF79F1" w14:textId="77777777" w:rsidR="00AF44B3" w:rsidRPr="0014557F" w:rsidRDefault="00AF44B3" w:rsidP="00AF44B3">
            <w:pPr>
              <w:pStyle w:val="ListParagraph"/>
              <w:ind w:left="0"/>
              <w:jc w:val="both"/>
            </w:pPr>
          </w:p>
        </w:tc>
      </w:tr>
      <w:tr w:rsidR="00E444D7" w:rsidRPr="0014557F" w14:paraId="5D2C3B25" w14:textId="1655C295"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3FE6830"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vAlign w:val="bottom"/>
            <w:hideMark/>
          </w:tcPr>
          <w:p w14:paraId="3B26DE55" w14:textId="77777777" w:rsidR="00AF44B3" w:rsidRPr="0014557F" w:rsidRDefault="00AF44B3" w:rsidP="00AF44B3">
            <w:pPr>
              <w:pStyle w:val="ListParagraph"/>
              <w:ind w:left="0"/>
              <w:jc w:val="both"/>
            </w:pPr>
            <w:r w:rsidRPr="0014557F">
              <w:t>Напајање  LDC60F2</w:t>
            </w:r>
          </w:p>
        </w:tc>
        <w:tc>
          <w:tcPr>
            <w:tcW w:w="960" w:type="pct"/>
            <w:tcBorders>
              <w:top w:val="nil"/>
              <w:left w:val="nil"/>
              <w:bottom w:val="single" w:sz="4" w:space="0" w:color="auto"/>
              <w:right w:val="single" w:sz="4" w:space="0" w:color="auto"/>
            </w:tcBorders>
            <w:vAlign w:val="bottom"/>
          </w:tcPr>
          <w:p w14:paraId="35EF05CF" w14:textId="0E42E8B1" w:rsidR="00AF44B3" w:rsidRPr="0014557F" w:rsidRDefault="00AF44B3" w:rsidP="00AF44B3">
            <w:pPr>
              <w:pStyle w:val="ListParagraph"/>
              <w:ind w:left="0"/>
              <w:jc w:val="both"/>
            </w:pPr>
            <w:r w:rsidRPr="0014557F">
              <w:t>074-80678-16</w:t>
            </w:r>
          </w:p>
        </w:tc>
        <w:tc>
          <w:tcPr>
            <w:tcW w:w="860" w:type="pct"/>
            <w:tcBorders>
              <w:top w:val="nil"/>
              <w:left w:val="nil"/>
              <w:bottom w:val="single" w:sz="4" w:space="0" w:color="auto"/>
              <w:right w:val="single" w:sz="4" w:space="0" w:color="auto"/>
            </w:tcBorders>
          </w:tcPr>
          <w:p w14:paraId="4966CDE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05227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3169229" w14:textId="77777777" w:rsidR="00AF44B3" w:rsidRPr="0014557F" w:rsidRDefault="00AF44B3" w:rsidP="00AF44B3">
            <w:pPr>
              <w:pStyle w:val="ListParagraph"/>
              <w:ind w:left="0"/>
              <w:jc w:val="both"/>
            </w:pPr>
          </w:p>
        </w:tc>
      </w:tr>
      <w:tr w:rsidR="00E444D7" w:rsidRPr="0014557F" w14:paraId="25AE3E3F" w14:textId="43F22C6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04E5D33C"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vAlign w:val="bottom"/>
            <w:hideMark/>
          </w:tcPr>
          <w:p w14:paraId="1DDF96F0" w14:textId="77777777" w:rsidR="00AF44B3" w:rsidRPr="0014557F" w:rsidRDefault="00AF44B3" w:rsidP="00AF44B3">
            <w:pPr>
              <w:pStyle w:val="ListParagraph"/>
              <w:ind w:left="0"/>
              <w:jc w:val="both"/>
            </w:pPr>
            <w:r w:rsidRPr="0014557F">
              <w:t>Напајање  LDA50F-24-Y</w:t>
            </w:r>
          </w:p>
        </w:tc>
        <w:tc>
          <w:tcPr>
            <w:tcW w:w="960" w:type="pct"/>
            <w:tcBorders>
              <w:top w:val="nil"/>
              <w:left w:val="nil"/>
              <w:bottom w:val="single" w:sz="4" w:space="0" w:color="auto"/>
              <w:right w:val="single" w:sz="4" w:space="0" w:color="auto"/>
            </w:tcBorders>
            <w:vAlign w:val="bottom"/>
          </w:tcPr>
          <w:p w14:paraId="0449A5C7" w14:textId="37E578C9" w:rsidR="00AF44B3" w:rsidRPr="0014557F" w:rsidRDefault="00AF44B3" w:rsidP="00AF44B3">
            <w:pPr>
              <w:pStyle w:val="ListParagraph"/>
              <w:ind w:left="0"/>
              <w:jc w:val="both"/>
            </w:pPr>
            <w:r w:rsidRPr="0014557F">
              <w:t>074-80678-86</w:t>
            </w:r>
          </w:p>
        </w:tc>
        <w:tc>
          <w:tcPr>
            <w:tcW w:w="860" w:type="pct"/>
            <w:tcBorders>
              <w:top w:val="nil"/>
              <w:left w:val="nil"/>
              <w:bottom w:val="single" w:sz="4" w:space="0" w:color="auto"/>
              <w:right w:val="single" w:sz="4" w:space="0" w:color="auto"/>
            </w:tcBorders>
          </w:tcPr>
          <w:p w14:paraId="6E226EF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760353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C9E287C" w14:textId="77777777" w:rsidR="00AF44B3" w:rsidRPr="0014557F" w:rsidRDefault="00AF44B3" w:rsidP="00AF44B3">
            <w:pPr>
              <w:pStyle w:val="ListParagraph"/>
              <w:ind w:left="0"/>
              <w:jc w:val="both"/>
            </w:pPr>
          </w:p>
        </w:tc>
      </w:tr>
      <w:tr w:rsidR="00E444D7" w:rsidRPr="0014557F" w14:paraId="451231C2" w14:textId="1A83F850"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2896AE30"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vAlign w:val="bottom"/>
            <w:hideMark/>
          </w:tcPr>
          <w:p w14:paraId="54511151" w14:textId="77777777" w:rsidR="00AF44B3" w:rsidRPr="0014557F" w:rsidRDefault="00AF44B3" w:rsidP="00AF44B3">
            <w:pPr>
              <w:pStyle w:val="ListParagraph"/>
              <w:ind w:left="0"/>
              <w:jc w:val="both"/>
            </w:pPr>
            <w:r w:rsidRPr="0014557F">
              <w:t>Реле, G3NA-420B-DC5V</w:t>
            </w:r>
          </w:p>
        </w:tc>
        <w:tc>
          <w:tcPr>
            <w:tcW w:w="960" w:type="pct"/>
            <w:tcBorders>
              <w:top w:val="nil"/>
              <w:left w:val="nil"/>
              <w:bottom w:val="single" w:sz="4" w:space="0" w:color="auto"/>
              <w:right w:val="single" w:sz="4" w:space="0" w:color="auto"/>
            </w:tcBorders>
            <w:vAlign w:val="bottom"/>
          </w:tcPr>
          <w:p w14:paraId="229C229E" w14:textId="7957907B" w:rsidR="00AF44B3" w:rsidRPr="0014557F" w:rsidRDefault="00AF44B3" w:rsidP="00AF44B3">
            <w:pPr>
              <w:pStyle w:val="ListParagraph"/>
              <w:ind w:left="0"/>
              <w:jc w:val="both"/>
            </w:pPr>
            <w:r w:rsidRPr="0014557F">
              <w:t>065-68009-48</w:t>
            </w:r>
          </w:p>
        </w:tc>
        <w:tc>
          <w:tcPr>
            <w:tcW w:w="860" w:type="pct"/>
            <w:tcBorders>
              <w:top w:val="nil"/>
              <w:left w:val="nil"/>
              <w:bottom w:val="single" w:sz="4" w:space="0" w:color="auto"/>
              <w:right w:val="single" w:sz="4" w:space="0" w:color="auto"/>
            </w:tcBorders>
          </w:tcPr>
          <w:p w14:paraId="5D96686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DFEDFC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D9D1AE" w14:textId="77777777" w:rsidR="00AF44B3" w:rsidRPr="0014557F" w:rsidRDefault="00AF44B3" w:rsidP="00AF44B3">
            <w:pPr>
              <w:pStyle w:val="ListParagraph"/>
              <w:ind w:left="0"/>
              <w:jc w:val="both"/>
            </w:pPr>
          </w:p>
        </w:tc>
      </w:tr>
      <w:tr w:rsidR="00E444D7" w:rsidRPr="0014557F" w14:paraId="347E4D1D" w14:textId="664DD806"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60BB771"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vAlign w:val="bottom"/>
            <w:hideMark/>
          </w:tcPr>
          <w:p w14:paraId="30688335" w14:textId="77777777" w:rsidR="00AF44B3" w:rsidRPr="0014557F" w:rsidRDefault="00AF44B3" w:rsidP="00AF44B3">
            <w:pPr>
              <w:pStyle w:val="ListParagraph"/>
              <w:ind w:left="0"/>
              <w:jc w:val="both"/>
            </w:pPr>
            <w:r w:rsidRPr="0014557F">
              <w:t>Контакт блок UF1005-20S-10P</w:t>
            </w:r>
          </w:p>
        </w:tc>
        <w:tc>
          <w:tcPr>
            <w:tcW w:w="960" w:type="pct"/>
            <w:tcBorders>
              <w:top w:val="nil"/>
              <w:left w:val="nil"/>
              <w:bottom w:val="single" w:sz="4" w:space="0" w:color="auto"/>
              <w:right w:val="single" w:sz="4" w:space="0" w:color="auto"/>
            </w:tcBorders>
            <w:vAlign w:val="bottom"/>
          </w:tcPr>
          <w:p w14:paraId="305292A6" w14:textId="2F4EBA3E" w:rsidR="00AF44B3" w:rsidRPr="0014557F" w:rsidRDefault="00AF44B3" w:rsidP="00AF44B3">
            <w:pPr>
              <w:pStyle w:val="ListParagraph"/>
              <w:ind w:left="0"/>
              <w:jc w:val="both"/>
            </w:pPr>
            <w:r w:rsidRPr="0014557F">
              <w:t>071-36110-40</w:t>
            </w:r>
          </w:p>
        </w:tc>
        <w:tc>
          <w:tcPr>
            <w:tcW w:w="860" w:type="pct"/>
            <w:tcBorders>
              <w:top w:val="nil"/>
              <w:left w:val="nil"/>
              <w:bottom w:val="single" w:sz="4" w:space="0" w:color="auto"/>
              <w:right w:val="single" w:sz="4" w:space="0" w:color="auto"/>
            </w:tcBorders>
          </w:tcPr>
          <w:p w14:paraId="291A84CD"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4F7E60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6559E3" w14:textId="77777777" w:rsidR="00AF44B3" w:rsidRPr="0014557F" w:rsidRDefault="00AF44B3" w:rsidP="00AF44B3">
            <w:pPr>
              <w:pStyle w:val="ListParagraph"/>
              <w:ind w:left="0"/>
              <w:jc w:val="both"/>
            </w:pPr>
          </w:p>
        </w:tc>
      </w:tr>
      <w:tr w:rsidR="00E444D7" w:rsidRPr="0014557F" w14:paraId="24115CD8" w14:textId="72362F08"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6C612899"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vAlign w:val="bottom"/>
            <w:hideMark/>
          </w:tcPr>
          <w:p w14:paraId="77982D5E" w14:textId="77777777" w:rsidR="00AF44B3" w:rsidRPr="0014557F" w:rsidRDefault="00AF44B3" w:rsidP="00AF44B3">
            <w:pPr>
              <w:pStyle w:val="ListParagraph"/>
              <w:ind w:left="0"/>
              <w:jc w:val="both"/>
            </w:pPr>
            <w:r w:rsidRPr="0014557F">
              <w:t>Инвертор</w:t>
            </w:r>
          </w:p>
        </w:tc>
        <w:tc>
          <w:tcPr>
            <w:tcW w:w="960" w:type="pct"/>
            <w:tcBorders>
              <w:top w:val="nil"/>
              <w:left w:val="nil"/>
              <w:bottom w:val="single" w:sz="4" w:space="0" w:color="auto"/>
              <w:right w:val="single" w:sz="4" w:space="0" w:color="auto"/>
            </w:tcBorders>
            <w:vAlign w:val="bottom"/>
          </w:tcPr>
          <w:p w14:paraId="62A337E9" w14:textId="7A4BA43A" w:rsidR="00AF44B3" w:rsidRPr="0014557F" w:rsidRDefault="00AF44B3" w:rsidP="00AF44B3">
            <w:pPr>
              <w:pStyle w:val="ListParagraph"/>
              <w:ind w:left="0"/>
              <w:jc w:val="both"/>
            </w:pPr>
            <w:r w:rsidRPr="0014557F">
              <w:t>502-22596</w:t>
            </w:r>
          </w:p>
        </w:tc>
        <w:tc>
          <w:tcPr>
            <w:tcW w:w="860" w:type="pct"/>
            <w:tcBorders>
              <w:top w:val="nil"/>
              <w:left w:val="nil"/>
              <w:bottom w:val="single" w:sz="4" w:space="0" w:color="auto"/>
              <w:right w:val="single" w:sz="4" w:space="0" w:color="auto"/>
            </w:tcBorders>
          </w:tcPr>
          <w:p w14:paraId="447198A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FC48DF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3B73062" w14:textId="77777777" w:rsidR="00AF44B3" w:rsidRPr="0014557F" w:rsidRDefault="00AF44B3" w:rsidP="00AF44B3">
            <w:pPr>
              <w:pStyle w:val="ListParagraph"/>
              <w:ind w:left="0"/>
              <w:jc w:val="both"/>
            </w:pPr>
          </w:p>
        </w:tc>
      </w:tr>
      <w:tr w:rsidR="00E444D7" w:rsidRPr="0014557F" w14:paraId="396DA11C" w14:textId="45C7D76C"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923A14F" w14:textId="77777777" w:rsidR="00AF44B3" w:rsidRPr="0014557F" w:rsidRDefault="00AF44B3" w:rsidP="00AF44B3">
            <w:pPr>
              <w:pStyle w:val="ListParagraph"/>
              <w:ind w:left="0"/>
              <w:jc w:val="both"/>
            </w:pPr>
            <w:r w:rsidRPr="0014557F">
              <w:lastRenderedPageBreak/>
              <w:t>12</w:t>
            </w:r>
          </w:p>
        </w:tc>
        <w:tc>
          <w:tcPr>
            <w:tcW w:w="2044" w:type="pct"/>
            <w:tcBorders>
              <w:top w:val="nil"/>
              <w:left w:val="nil"/>
              <w:bottom w:val="single" w:sz="4" w:space="0" w:color="auto"/>
              <w:right w:val="single" w:sz="4" w:space="0" w:color="auto"/>
            </w:tcBorders>
            <w:shd w:val="clear" w:color="auto" w:fill="auto"/>
            <w:vAlign w:val="bottom"/>
            <w:hideMark/>
          </w:tcPr>
          <w:p w14:paraId="7A0F5645" w14:textId="77777777" w:rsidR="00AF44B3" w:rsidRPr="0014557F" w:rsidRDefault="00AF44B3" w:rsidP="00AF44B3">
            <w:pPr>
              <w:pStyle w:val="ListParagraph"/>
              <w:ind w:left="0"/>
              <w:jc w:val="both"/>
            </w:pPr>
            <w:r w:rsidRPr="0014557F">
              <w:t>X cont – 2002 assy</w:t>
            </w:r>
          </w:p>
        </w:tc>
        <w:tc>
          <w:tcPr>
            <w:tcW w:w="960" w:type="pct"/>
            <w:tcBorders>
              <w:top w:val="nil"/>
              <w:left w:val="nil"/>
              <w:bottom w:val="single" w:sz="4" w:space="0" w:color="auto"/>
              <w:right w:val="single" w:sz="4" w:space="0" w:color="auto"/>
            </w:tcBorders>
            <w:vAlign w:val="bottom"/>
          </w:tcPr>
          <w:p w14:paraId="0E94BB3D" w14:textId="42E83EC1" w:rsidR="00AF44B3" w:rsidRPr="0014557F" w:rsidRDefault="00AF44B3" w:rsidP="00AF44B3">
            <w:pPr>
              <w:pStyle w:val="ListParagraph"/>
              <w:ind w:left="0"/>
              <w:jc w:val="both"/>
            </w:pPr>
            <w:r w:rsidRPr="0014557F">
              <w:t>502-22478</w:t>
            </w:r>
          </w:p>
        </w:tc>
        <w:tc>
          <w:tcPr>
            <w:tcW w:w="860" w:type="pct"/>
            <w:tcBorders>
              <w:top w:val="nil"/>
              <w:left w:val="nil"/>
              <w:bottom w:val="single" w:sz="4" w:space="0" w:color="auto"/>
              <w:right w:val="single" w:sz="4" w:space="0" w:color="auto"/>
            </w:tcBorders>
          </w:tcPr>
          <w:p w14:paraId="31A96F1C"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2A8299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EA03070" w14:textId="77777777" w:rsidR="00AF44B3" w:rsidRPr="0014557F" w:rsidRDefault="00AF44B3" w:rsidP="00AF44B3">
            <w:pPr>
              <w:pStyle w:val="ListParagraph"/>
              <w:ind w:left="0"/>
              <w:jc w:val="both"/>
            </w:pPr>
          </w:p>
        </w:tc>
      </w:tr>
      <w:tr w:rsidR="00E444D7" w:rsidRPr="0014557F" w14:paraId="778B2B88" w14:textId="026F093D"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DCA7561"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vAlign w:val="bottom"/>
            <w:hideMark/>
          </w:tcPr>
          <w:p w14:paraId="4D2DF7E0" w14:textId="77777777" w:rsidR="00AF44B3" w:rsidRPr="0014557F" w:rsidRDefault="00AF44B3" w:rsidP="00AF44B3">
            <w:pPr>
              <w:pStyle w:val="ListParagraph"/>
              <w:ind w:left="0"/>
              <w:jc w:val="both"/>
            </w:pPr>
            <w:r w:rsidRPr="0014557F">
              <w:t>NEXSC – MUX -11</w:t>
            </w:r>
          </w:p>
        </w:tc>
        <w:tc>
          <w:tcPr>
            <w:tcW w:w="960" w:type="pct"/>
            <w:tcBorders>
              <w:top w:val="nil"/>
              <w:left w:val="nil"/>
              <w:bottom w:val="single" w:sz="4" w:space="0" w:color="auto"/>
              <w:right w:val="single" w:sz="4" w:space="0" w:color="auto"/>
            </w:tcBorders>
            <w:vAlign w:val="bottom"/>
          </w:tcPr>
          <w:p w14:paraId="7594EFBB" w14:textId="62BC4B5A" w:rsidR="00AF44B3" w:rsidRPr="0014557F" w:rsidRDefault="00AF44B3" w:rsidP="00AF44B3">
            <w:pPr>
              <w:pStyle w:val="ListParagraph"/>
              <w:ind w:left="0"/>
              <w:jc w:val="both"/>
            </w:pPr>
            <w:r w:rsidRPr="0014557F">
              <w:t>502-21859</w:t>
            </w:r>
          </w:p>
        </w:tc>
        <w:tc>
          <w:tcPr>
            <w:tcW w:w="860" w:type="pct"/>
            <w:tcBorders>
              <w:top w:val="nil"/>
              <w:left w:val="nil"/>
              <w:bottom w:val="single" w:sz="4" w:space="0" w:color="auto"/>
              <w:right w:val="single" w:sz="4" w:space="0" w:color="auto"/>
            </w:tcBorders>
          </w:tcPr>
          <w:p w14:paraId="59AC39AE"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59ABF8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8C226C0" w14:textId="77777777" w:rsidR="00AF44B3" w:rsidRPr="0014557F" w:rsidRDefault="00AF44B3" w:rsidP="00AF44B3">
            <w:pPr>
              <w:pStyle w:val="ListParagraph"/>
              <w:ind w:left="0"/>
              <w:jc w:val="both"/>
            </w:pPr>
          </w:p>
        </w:tc>
      </w:tr>
      <w:tr w:rsidR="00E444D7" w:rsidRPr="0014557F" w14:paraId="0490C7B2" w14:textId="4B55796E"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111F479"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vAlign w:val="bottom"/>
            <w:hideMark/>
          </w:tcPr>
          <w:p w14:paraId="5F4210F1" w14:textId="77777777" w:rsidR="00AF44B3" w:rsidRPr="0014557F" w:rsidRDefault="00AF44B3" w:rsidP="00AF44B3">
            <w:pPr>
              <w:pStyle w:val="ListParagraph"/>
              <w:ind w:left="0"/>
              <w:jc w:val="both"/>
            </w:pPr>
            <w:r w:rsidRPr="0014557F">
              <w:t>Микропрекидач B</w:t>
            </w:r>
          </w:p>
        </w:tc>
        <w:tc>
          <w:tcPr>
            <w:tcW w:w="960" w:type="pct"/>
            <w:tcBorders>
              <w:top w:val="nil"/>
              <w:left w:val="nil"/>
              <w:bottom w:val="single" w:sz="4" w:space="0" w:color="auto"/>
              <w:right w:val="single" w:sz="4" w:space="0" w:color="auto"/>
            </w:tcBorders>
            <w:vAlign w:val="bottom"/>
          </w:tcPr>
          <w:p w14:paraId="23859066" w14:textId="6CA3A258" w:rsidR="00AF44B3" w:rsidRPr="0014557F" w:rsidRDefault="00AF44B3" w:rsidP="00AF44B3">
            <w:pPr>
              <w:pStyle w:val="ListParagraph"/>
              <w:ind w:left="0"/>
              <w:jc w:val="both"/>
            </w:pPr>
            <w:r w:rsidRPr="0014557F">
              <w:t>503-50495</w:t>
            </w:r>
          </w:p>
        </w:tc>
        <w:tc>
          <w:tcPr>
            <w:tcW w:w="860" w:type="pct"/>
            <w:tcBorders>
              <w:top w:val="nil"/>
              <w:left w:val="nil"/>
              <w:bottom w:val="single" w:sz="4" w:space="0" w:color="auto"/>
              <w:right w:val="single" w:sz="4" w:space="0" w:color="auto"/>
            </w:tcBorders>
          </w:tcPr>
          <w:p w14:paraId="57498064"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86D95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9204E19" w14:textId="77777777" w:rsidR="00AF44B3" w:rsidRPr="0014557F" w:rsidRDefault="00AF44B3" w:rsidP="00AF44B3">
            <w:pPr>
              <w:pStyle w:val="ListParagraph"/>
              <w:ind w:left="0"/>
              <w:jc w:val="both"/>
            </w:pPr>
          </w:p>
        </w:tc>
      </w:tr>
      <w:tr w:rsidR="00E444D7" w:rsidRPr="0014557F" w14:paraId="33C3B0D1" w14:textId="5760E674"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4149987C"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vAlign w:val="bottom"/>
            <w:hideMark/>
          </w:tcPr>
          <w:p w14:paraId="1D64815E" w14:textId="77777777" w:rsidR="00AF44B3" w:rsidRPr="0014557F" w:rsidRDefault="00AF44B3" w:rsidP="00AF44B3">
            <w:pPr>
              <w:pStyle w:val="ListParagraph"/>
              <w:ind w:left="0"/>
              <w:jc w:val="both"/>
            </w:pPr>
            <w:r w:rsidRPr="0014557F">
              <w:t>Микропрекидач C</w:t>
            </w:r>
          </w:p>
        </w:tc>
        <w:tc>
          <w:tcPr>
            <w:tcW w:w="960" w:type="pct"/>
            <w:tcBorders>
              <w:top w:val="nil"/>
              <w:left w:val="nil"/>
              <w:bottom w:val="single" w:sz="4" w:space="0" w:color="auto"/>
              <w:right w:val="single" w:sz="4" w:space="0" w:color="auto"/>
            </w:tcBorders>
            <w:vAlign w:val="bottom"/>
          </w:tcPr>
          <w:p w14:paraId="0FB017BB" w14:textId="5C980453" w:rsidR="00AF44B3" w:rsidRPr="0014557F" w:rsidRDefault="00AF44B3" w:rsidP="00AF44B3">
            <w:pPr>
              <w:pStyle w:val="ListParagraph"/>
              <w:ind w:left="0"/>
              <w:jc w:val="both"/>
            </w:pPr>
            <w:r w:rsidRPr="0014557F">
              <w:t>503-57932</w:t>
            </w:r>
          </w:p>
        </w:tc>
        <w:tc>
          <w:tcPr>
            <w:tcW w:w="860" w:type="pct"/>
            <w:tcBorders>
              <w:top w:val="nil"/>
              <w:left w:val="nil"/>
              <w:bottom w:val="single" w:sz="4" w:space="0" w:color="auto"/>
              <w:right w:val="single" w:sz="4" w:space="0" w:color="auto"/>
            </w:tcBorders>
          </w:tcPr>
          <w:p w14:paraId="628B3CE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706E4D8"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B75D405" w14:textId="77777777" w:rsidR="00AF44B3" w:rsidRPr="0014557F" w:rsidRDefault="00AF44B3" w:rsidP="00AF44B3">
            <w:pPr>
              <w:pStyle w:val="ListParagraph"/>
              <w:ind w:left="0"/>
              <w:jc w:val="both"/>
            </w:pPr>
          </w:p>
        </w:tc>
      </w:tr>
      <w:tr w:rsidR="00E444D7" w:rsidRPr="0014557F" w14:paraId="448F0174" w14:textId="3253A287"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75630835"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vAlign w:val="bottom"/>
            <w:hideMark/>
          </w:tcPr>
          <w:p w14:paraId="49971860" w14:textId="77777777" w:rsidR="00AF44B3" w:rsidRPr="0014557F" w:rsidRDefault="00AF44B3" w:rsidP="00AF44B3">
            <w:pPr>
              <w:pStyle w:val="ListParagraph"/>
              <w:ind w:left="0"/>
              <w:jc w:val="both"/>
            </w:pPr>
            <w:r w:rsidRPr="0014557F">
              <w:t>INPUT PCH-99 assy</w:t>
            </w:r>
          </w:p>
        </w:tc>
        <w:tc>
          <w:tcPr>
            <w:tcW w:w="960" w:type="pct"/>
            <w:tcBorders>
              <w:top w:val="nil"/>
              <w:left w:val="nil"/>
              <w:bottom w:val="single" w:sz="4" w:space="0" w:color="auto"/>
              <w:right w:val="single" w:sz="4" w:space="0" w:color="auto"/>
            </w:tcBorders>
            <w:vAlign w:val="bottom"/>
          </w:tcPr>
          <w:p w14:paraId="7FAC1109" w14:textId="4EEAD5D1" w:rsidR="00AF44B3" w:rsidRPr="0014557F" w:rsidRDefault="00AF44B3" w:rsidP="00AF44B3">
            <w:pPr>
              <w:pStyle w:val="ListParagraph"/>
              <w:ind w:left="0"/>
              <w:jc w:val="both"/>
            </w:pPr>
            <w:r w:rsidRPr="0014557F">
              <w:t>502-20775</w:t>
            </w:r>
          </w:p>
        </w:tc>
        <w:tc>
          <w:tcPr>
            <w:tcW w:w="860" w:type="pct"/>
            <w:tcBorders>
              <w:top w:val="nil"/>
              <w:left w:val="nil"/>
              <w:bottom w:val="single" w:sz="4" w:space="0" w:color="auto"/>
              <w:right w:val="single" w:sz="4" w:space="0" w:color="auto"/>
            </w:tcBorders>
          </w:tcPr>
          <w:p w14:paraId="6C1F295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28E1E2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D8EDF4C" w14:textId="77777777" w:rsidR="00AF44B3" w:rsidRPr="0014557F" w:rsidRDefault="00AF44B3" w:rsidP="00AF44B3">
            <w:pPr>
              <w:pStyle w:val="ListParagraph"/>
              <w:ind w:left="0"/>
              <w:jc w:val="both"/>
            </w:pPr>
          </w:p>
        </w:tc>
      </w:tr>
      <w:tr w:rsidR="00E444D7" w:rsidRPr="0014557F" w14:paraId="1EAEBDD5" w14:textId="7D1940AB"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D378C2B"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vAlign w:val="bottom"/>
            <w:hideMark/>
          </w:tcPr>
          <w:p w14:paraId="53A93DA5" w14:textId="77777777" w:rsidR="00AF44B3" w:rsidRPr="0014557F" w:rsidRDefault="00AF44B3" w:rsidP="00AF44B3">
            <w:pPr>
              <w:pStyle w:val="ListParagraph"/>
              <w:ind w:left="0"/>
              <w:jc w:val="both"/>
            </w:pPr>
            <w:r w:rsidRPr="0014557F">
              <w:t>Колиматор</w:t>
            </w:r>
          </w:p>
        </w:tc>
        <w:tc>
          <w:tcPr>
            <w:tcW w:w="960" w:type="pct"/>
            <w:tcBorders>
              <w:top w:val="nil"/>
              <w:left w:val="nil"/>
              <w:bottom w:val="single" w:sz="4" w:space="0" w:color="auto"/>
              <w:right w:val="single" w:sz="4" w:space="0" w:color="auto"/>
            </w:tcBorders>
            <w:vAlign w:val="bottom"/>
          </w:tcPr>
          <w:p w14:paraId="082B8AF2" w14:textId="2219A1D2" w:rsidR="00AF44B3" w:rsidRPr="0014557F" w:rsidRDefault="00AF44B3" w:rsidP="00AF44B3">
            <w:pPr>
              <w:pStyle w:val="ListParagraph"/>
              <w:ind w:left="0"/>
              <w:jc w:val="both"/>
            </w:pPr>
            <w:r w:rsidRPr="0014557F">
              <w:t>503-49022</w:t>
            </w:r>
          </w:p>
        </w:tc>
        <w:tc>
          <w:tcPr>
            <w:tcW w:w="860" w:type="pct"/>
            <w:tcBorders>
              <w:top w:val="nil"/>
              <w:left w:val="nil"/>
              <w:bottom w:val="single" w:sz="4" w:space="0" w:color="auto"/>
              <w:right w:val="single" w:sz="4" w:space="0" w:color="auto"/>
            </w:tcBorders>
          </w:tcPr>
          <w:p w14:paraId="3F6531B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46268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CD2ED10" w14:textId="77777777" w:rsidR="00AF44B3" w:rsidRPr="0014557F" w:rsidRDefault="00AF44B3" w:rsidP="00AF44B3">
            <w:pPr>
              <w:pStyle w:val="ListParagraph"/>
              <w:ind w:left="0"/>
              <w:jc w:val="both"/>
            </w:pPr>
          </w:p>
        </w:tc>
      </w:tr>
      <w:tr w:rsidR="00E444D7" w:rsidRPr="0014557F" w14:paraId="14BCAD26" w14:textId="52DD4BEA"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30B55485"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vAlign w:val="bottom"/>
            <w:hideMark/>
          </w:tcPr>
          <w:p w14:paraId="1A178E59" w14:textId="77777777" w:rsidR="00AF44B3" w:rsidRPr="0014557F" w:rsidRDefault="00AF44B3" w:rsidP="00AF44B3">
            <w:pPr>
              <w:pStyle w:val="ListParagraph"/>
              <w:ind w:left="0"/>
              <w:jc w:val="both"/>
            </w:pPr>
            <w:r w:rsidRPr="0014557F">
              <w:t>Ручне команде</w:t>
            </w:r>
          </w:p>
        </w:tc>
        <w:tc>
          <w:tcPr>
            <w:tcW w:w="960" w:type="pct"/>
            <w:tcBorders>
              <w:top w:val="nil"/>
              <w:left w:val="nil"/>
              <w:bottom w:val="single" w:sz="4" w:space="0" w:color="auto"/>
              <w:right w:val="single" w:sz="4" w:space="0" w:color="auto"/>
            </w:tcBorders>
            <w:vAlign w:val="bottom"/>
          </w:tcPr>
          <w:p w14:paraId="4724F18A" w14:textId="4C61C889" w:rsidR="00AF44B3" w:rsidRPr="0014557F" w:rsidRDefault="00AF44B3" w:rsidP="00AF44B3">
            <w:pPr>
              <w:pStyle w:val="ListParagraph"/>
              <w:ind w:left="0"/>
              <w:jc w:val="both"/>
            </w:pPr>
            <w:r w:rsidRPr="0014557F">
              <w:t>501-71888</w:t>
            </w:r>
          </w:p>
        </w:tc>
        <w:tc>
          <w:tcPr>
            <w:tcW w:w="860" w:type="pct"/>
            <w:tcBorders>
              <w:top w:val="nil"/>
              <w:left w:val="nil"/>
              <w:bottom w:val="single" w:sz="4" w:space="0" w:color="auto"/>
              <w:right w:val="single" w:sz="4" w:space="0" w:color="auto"/>
            </w:tcBorders>
          </w:tcPr>
          <w:p w14:paraId="7264FC3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2A2967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EB62654" w14:textId="77777777" w:rsidR="00AF44B3" w:rsidRPr="0014557F" w:rsidRDefault="00AF44B3" w:rsidP="00AF44B3">
            <w:pPr>
              <w:pStyle w:val="ListParagraph"/>
              <w:ind w:left="0"/>
              <w:jc w:val="both"/>
            </w:pPr>
          </w:p>
        </w:tc>
      </w:tr>
      <w:tr w:rsidR="00E444D7" w:rsidRPr="0014557F" w14:paraId="57D4CF60" w14:textId="7CE92194" w:rsidTr="005952AB">
        <w:trPr>
          <w:trHeight w:val="288"/>
        </w:trPr>
        <w:tc>
          <w:tcPr>
            <w:tcW w:w="228" w:type="pct"/>
            <w:tcBorders>
              <w:top w:val="nil"/>
              <w:left w:val="single" w:sz="4" w:space="0" w:color="auto"/>
              <w:bottom w:val="single" w:sz="4" w:space="0" w:color="auto"/>
              <w:right w:val="single" w:sz="4" w:space="0" w:color="auto"/>
            </w:tcBorders>
            <w:shd w:val="clear" w:color="auto" w:fill="auto"/>
            <w:vAlign w:val="bottom"/>
            <w:hideMark/>
          </w:tcPr>
          <w:p w14:paraId="254B42DA"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vAlign w:val="bottom"/>
            <w:hideMark/>
          </w:tcPr>
          <w:p w14:paraId="5162D6BC" w14:textId="77777777" w:rsidR="00AF44B3" w:rsidRPr="0014557F" w:rsidRDefault="00AF44B3" w:rsidP="00AF44B3">
            <w:pPr>
              <w:pStyle w:val="ListParagraph"/>
              <w:ind w:left="0"/>
              <w:jc w:val="both"/>
            </w:pPr>
            <w:r w:rsidRPr="0014557F">
              <w:t>Рендген цев 0.7U161CS-37</w:t>
            </w:r>
          </w:p>
        </w:tc>
        <w:tc>
          <w:tcPr>
            <w:tcW w:w="960" w:type="pct"/>
            <w:tcBorders>
              <w:top w:val="nil"/>
              <w:left w:val="nil"/>
              <w:bottom w:val="single" w:sz="4" w:space="0" w:color="auto"/>
              <w:right w:val="single" w:sz="4" w:space="0" w:color="auto"/>
            </w:tcBorders>
            <w:vAlign w:val="bottom"/>
          </w:tcPr>
          <w:p w14:paraId="642425ED" w14:textId="5E57020A" w:rsidR="00AF44B3" w:rsidRPr="0014557F" w:rsidRDefault="00AF44B3" w:rsidP="00AF44B3">
            <w:pPr>
              <w:pStyle w:val="ListParagraph"/>
              <w:ind w:left="0"/>
              <w:jc w:val="both"/>
            </w:pPr>
            <w:r w:rsidRPr="0014557F">
              <w:t>532-24275</w:t>
            </w:r>
          </w:p>
        </w:tc>
        <w:tc>
          <w:tcPr>
            <w:tcW w:w="860" w:type="pct"/>
            <w:tcBorders>
              <w:top w:val="nil"/>
              <w:left w:val="nil"/>
              <w:bottom w:val="single" w:sz="4" w:space="0" w:color="auto"/>
              <w:right w:val="single" w:sz="4" w:space="0" w:color="auto"/>
            </w:tcBorders>
          </w:tcPr>
          <w:p w14:paraId="72E0EBB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6151E7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6BA2C65" w14:textId="77777777" w:rsidR="00AF44B3" w:rsidRPr="0014557F" w:rsidRDefault="00AF44B3" w:rsidP="00AF44B3">
            <w:pPr>
              <w:pStyle w:val="ListParagraph"/>
              <w:ind w:left="0"/>
              <w:jc w:val="both"/>
            </w:pPr>
          </w:p>
        </w:tc>
      </w:tr>
      <w:tr w:rsidR="00AF44B3" w:rsidRPr="0014557F" w14:paraId="16266F96" w14:textId="5F009A3A" w:rsidTr="005952AB">
        <w:trPr>
          <w:trHeight w:val="300"/>
        </w:trPr>
        <w:tc>
          <w:tcPr>
            <w:tcW w:w="5000" w:type="pct"/>
            <w:gridSpan w:val="6"/>
            <w:tcBorders>
              <w:top w:val="single" w:sz="4" w:space="0" w:color="auto"/>
              <w:left w:val="single" w:sz="4" w:space="0" w:color="auto"/>
              <w:bottom w:val="single" w:sz="12" w:space="0" w:color="auto"/>
              <w:right w:val="single" w:sz="4" w:space="0" w:color="auto"/>
            </w:tcBorders>
            <w:shd w:val="clear" w:color="auto" w:fill="DDD9C3" w:themeFill="background2" w:themeFillShade="E6"/>
            <w:noWrap/>
            <w:vAlign w:val="bottom"/>
            <w:hideMark/>
          </w:tcPr>
          <w:p w14:paraId="35298753" w14:textId="21FEE5EC" w:rsidR="00AF44B3" w:rsidRPr="0014557F" w:rsidRDefault="00AF44B3" w:rsidP="00E30405">
            <w:pPr>
              <w:pStyle w:val="ListParagraph"/>
              <w:ind w:left="0"/>
              <w:jc w:val="center"/>
            </w:pPr>
            <w:r w:rsidRPr="0014557F">
              <w:t>Мамограф - Sophie Classic, PLANMED</w:t>
            </w:r>
          </w:p>
        </w:tc>
      </w:tr>
      <w:tr w:rsidR="00E444D7" w:rsidRPr="0014557F" w14:paraId="604EB1DD" w14:textId="15395658" w:rsidTr="005952AB">
        <w:trPr>
          <w:trHeight w:val="300"/>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B93817E" w14:textId="77777777" w:rsidR="00AF44B3" w:rsidRPr="0014557F" w:rsidRDefault="00AF44B3" w:rsidP="00AF44B3">
            <w:pPr>
              <w:pStyle w:val="ListParagraph"/>
              <w:ind w:left="0"/>
              <w:jc w:val="both"/>
            </w:pPr>
            <w:r w:rsidRPr="0014557F">
              <w:t>1</w:t>
            </w:r>
          </w:p>
        </w:tc>
        <w:tc>
          <w:tcPr>
            <w:tcW w:w="2044" w:type="pct"/>
            <w:tcBorders>
              <w:top w:val="nil"/>
              <w:left w:val="nil"/>
              <w:bottom w:val="single" w:sz="4" w:space="0" w:color="auto"/>
              <w:right w:val="single" w:sz="4" w:space="0" w:color="auto"/>
            </w:tcBorders>
            <w:shd w:val="clear" w:color="auto" w:fill="auto"/>
            <w:noWrap/>
            <w:vAlign w:val="bottom"/>
            <w:hideMark/>
          </w:tcPr>
          <w:p w14:paraId="37D0CCD4" w14:textId="77777777" w:rsidR="00AF44B3" w:rsidRPr="0014557F" w:rsidRDefault="00AF44B3" w:rsidP="00AF44B3">
            <w:pPr>
              <w:pStyle w:val="ListParagraph"/>
              <w:ind w:left="0"/>
              <w:jc w:val="both"/>
            </w:pPr>
            <w:r w:rsidRPr="0014557F">
              <w:t>Fan for top cover assembly</w:t>
            </w:r>
          </w:p>
        </w:tc>
        <w:tc>
          <w:tcPr>
            <w:tcW w:w="960" w:type="pct"/>
            <w:tcBorders>
              <w:top w:val="nil"/>
              <w:left w:val="nil"/>
              <w:bottom w:val="single" w:sz="4" w:space="0" w:color="auto"/>
              <w:right w:val="single" w:sz="4" w:space="0" w:color="auto"/>
            </w:tcBorders>
            <w:vAlign w:val="bottom"/>
          </w:tcPr>
          <w:p w14:paraId="29FE50D6" w14:textId="5FDF7D66" w:rsidR="00AF44B3" w:rsidRPr="0014557F" w:rsidRDefault="00AF44B3" w:rsidP="00AF44B3">
            <w:pPr>
              <w:pStyle w:val="ListParagraph"/>
              <w:ind w:left="0"/>
              <w:jc w:val="both"/>
            </w:pPr>
            <w:r w:rsidRPr="0014557F">
              <w:t>7831010</w:t>
            </w:r>
          </w:p>
        </w:tc>
        <w:tc>
          <w:tcPr>
            <w:tcW w:w="860" w:type="pct"/>
            <w:tcBorders>
              <w:top w:val="nil"/>
              <w:left w:val="nil"/>
              <w:bottom w:val="single" w:sz="4" w:space="0" w:color="auto"/>
              <w:right w:val="single" w:sz="4" w:space="0" w:color="auto"/>
            </w:tcBorders>
          </w:tcPr>
          <w:p w14:paraId="1B07432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F5ACA9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B2239E" w14:textId="77777777" w:rsidR="00AF44B3" w:rsidRPr="0014557F" w:rsidRDefault="00AF44B3" w:rsidP="00AF44B3">
            <w:pPr>
              <w:pStyle w:val="ListParagraph"/>
              <w:ind w:left="0"/>
              <w:jc w:val="both"/>
            </w:pPr>
          </w:p>
        </w:tc>
      </w:tr>
      <w:tr w:rsidR="00E444D7" w:rsidRPr="0014557F" w14:paraId="23440437" w14:textId="740D405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60A44C0" w14:textId="77777777" w:rsidR="00AF44B3" w:rsidRPr="0014557F" w:rsidRDefault="00AF44B3" w:rsidP="00AF44B3">
            <w:pPr>
              <w:pStyle w:val="ListParagraph"/>
              <w:ind w:left="0"/>
              <w:jc w:val="both"/>
            </w:pPr>
            <w:r w:rsidRPr="0014557F">
              <w:t>2</w:t>
            </w:r>
          </w:p>
        </w:tc>
        <w:tc>
          <w:tcPr>
            <w:tcW w:w="2044" w:type="pct"/>
            <w:tcBorders>
              <w:top w:val="nil"/>
              <w:left w:val="nil"/>
              <w:bottom w:val="single" w:sz="4" w:space="0" w:color="auto"/>
              <w:right w:val="single" w:sz="4" w:space="0" w:color="auto"/>
            </w:tcBorders>
            <w:shd w:val="clear" w:color="auto" w:fill="auto"/>
            <w:noWrap/>
            <w:vAlign w:val="bottom"/>
            <w:hideMark/>
          </w:tcPr>
          <w:p w14:paraId="746D618B" w14:textId="77777777" w:rsidR="00AF44B3" w:rsidRPr="0014557F" w:rsidRDefault="00AF44B3" w:rsidP="00AF44B3">
            <w:pPr>
              <w:pStyle w:val="ListParagraph"/>
              <w:ind w:left="0"/>
              <w:jc w:val="both"/>
            </w:pPr>
            <w:r w:rsidRPr="0014557F">
              <w:t>Max View Upper right sidepanel 24,00 cable</w:t>
            </w:r>
          </w:p>
        </w:tc>
        <w:tc>
          <w:tcPr>
            <w:tcW w:w="960" w:type="pct"/>
            <w:tcBorders>
              <w:top w:val="nil"/>
              <w:left w:val="nil"/>
              <w:bottom w:val="single" w:sz="4" w:space="0" w:color="auto"/>
              <w:right w:val="single" w:sz="4" w:space="0" w:color="auto"/>
            </w:tcBorders>
            <w:vAlign w:val="bottom"/>
          </w:tcPr>
          <w:p w14:paraId="0EC5B84C" w14:textId="1BDAA72C" w:rsidR="00AF44B3" w:rsidRPr="0014557F" w:rsidRDefault="00AF44B3" w:rsidP="00AF44B3">
            <w:pPr>
              <w:pStyle w:val="ListParagraph"/>
              <w:ind w:left="0"/>
              <w:jc w:val="both"/>
            </w:pPr>
            <w:r w:rsidRPr="0014557F">
              <w:t>20000632</w:t>
            </w:r>
          </w:p>
        </w:tc>
        <w:tc>
          <w:tcPr>
            <w:tcW w:w="860" w:type="pct"/>
            <w:tcBorders>
              <w:top w:val="nil"/>
              <w:left w:val="nil"/>
              <w:bottom w:val="single" w:sz="4" w:space="0" w:color="auto"/>
              <w:right w:val="single" w:sz="4" w:space="0" w:color="auto"/>
            </w:tcBorders>
          </w:tcPr>
          <w:p w14:paraId="58BC5320"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646FD1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B69F836" w14:textId="77777777" w:rsidR="00AF44B3" w:rsidRPr="0014557F" w:rsidRDefault="00AF44B3" w:rsidP="00AF44B3">
            <w:pPr>
              <w:pStyle w:val="ListParagraph"/>
              <w:ind w:left="0"/>
              <w:jc w:val="both"/>
            </w:pPr>
          </w:p>
        </w:tc>
      </w:tr>
      <w:tr w:rsidR="00E444D7" w:rsidRPr="0014557F" w14:paraId="001AA8B2" w14:textId="6B6408D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362690F" w14:textId="77777777" w:rsidR="00AF44B3" w:rsidRPr="0014557F" w:rsidRDefault="00AF44B3" w:rsidP="00AF44B3">
            <w:pPr>
              <w:pStyle w:val="ListParagraph"/>
              <w:ind w:left="0"/>
              <w:jc w:val="both"/>
            </w:pPr>
            <w:r w:rsidRPr="0014557F">
              <w:t>3</w:t>
            </w:r>
          </w:p>
        </w:tc>
        <w:tc>
          <w:tcPr>
            <w:tcW w:w="2044" w:type="pct"/>
            <w:tcBorders>
              <w:top w:val="nil"/>
              <w:left w:val="nil"/>
              <w:bottom w:val="single" w:sz="4" w:space="0" w:color="auto"/>
              <w:right w:val="single" w:sz="4" w:space="0" w:color="auto"/>
            </w:tcBorders>
            <w:shd w:val="clear" w:color="auto" w:fill="auto"/>
            <w:noWrap/>
            <w:vAlign w:val="bottom"/>
            <w:hideMark/>
          </w:tcPr>
          <w:p w14:paraId="4B7C717D" w14:textId="77777777" w:rsidR="00AF44B3" w:rsidRPr="0014557F" w:rsidRDefault="00AF44B3" w:rsidP="00AF44B3">
            <w:pPr>
              <w:pStyle w:val="ListParagraph"/>
              <w:ind w:left="0"/>
              <w:jc w:val="both"/>
            </w:pPr>
            <w:r w:rsidRPr="0014557F">
              <w:t>Max View Upper left sidepanel cable</w:t>
            </w:r>
          </w:p>
        </w:tc>
        <w:tc>
          <w:tcPr>
            <w:tcW w:w="960" w:type="pct"/>
            <w:tcBorders>
              <w:top w:val="nil"/>
              <w:left w:val="nil"/>
              <w:bottom w:val="single" w:sz="4" w:space="0" w:color="auto"/>
              <w:right w:val="single" w:sz="4" w:space="0" w:color="auto"/>
            </w:tcBorders>
            <w:vAlign w:val="bottom"/>
          </w:tcPr>
          <w:p w14:paraId="5FAC1809" w14:textId="2E4BF2CA" w:rsidR="00AF44B3" w:rsidRPr="0014557F" w:rsidRDefault="00AF44B3" w:rsidP="00AF44B3">
            <w:pPr>
              <w:pStyle w:val="ListParagraph"/>
              <w:ind w:left="0"/>
              <w:jc w:val="both"/>
            </w:pPr>
            <w:r w:rsidRPr="0014557F">
              <w:t>20000633</w:t>
            </w:r>
          </w:p>
        </w:tc>
        <w:tc>
          <w:tcPr>
            <w:tcW w:w="860" w:type="pct"/>
            <w:tcBorders>
              <w:top w:val="nil"/>
              <w:left w:val="nil"/>
              <w:bottom w:val="single" w:sz="4" w:space="0" w:color="auto"/>
              <w:right w:val="single" w:sz="4" w:space="0" w:color="auto"/>
            </w:tcBorders>
          </w:tcPr>
          <w:p w14:paraId="3474087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0AF17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7B4A035" w14:textId="77777777" w:rsidR="00AF44B3" w:rsidRPr="0014557F" w:rsidRDefault="00AF44B3" w:rsidP="00AF44B3">
            <w:pPr>
              <w:pStyle w:val="ListParagraph"/>
              <w:ind w:left="0"/>
              <w:jc w:val="both"/>
            </w:pPr>
          </w:p>
        </w:tc>
      </w:tr>
      <w:tr w:rsidR="00E444D7" w:rsidRPr="0014557F" w14:paraId="118A0DFB" w14:textId="67730BC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9C677CD" w14:textId="77777777" w:rsidR="00AF44B3" w:rsidRPr="0014557F" w:rsidRDefault="00AF44B3" w:rsidP="00AF44B3">
            <w:pPr>
              <w:pStyle w:val="ListParagraph"/>
              <w:ind w:left="0"/>
              <w:jc w:val="both"/>
            </w:pPr>
            <w:r w:rsidRPr="0014557F">
              <w:t>4</w:t>
            </w:r>
          </w:p>
        </w:tc>
        <w:tc>
          <w:tcPr>
            <w:tcW w:w="2044" w:type="pct"/>
            <w:tcBorders>
              <w:top w:val="nil"/>
              <w:left w:val="nil"/>
              <w:bottom w:val="single" w:sz="4" w:space="0" w:color="auto"/>
              <w:right w:val="single" w:sz="4" w:space="0" w:color="auto"/>
            </w:tcBorders>
            <w:shd w:val="clear" w:color="auto" w:fill="auto"/>
            <w:noWrap/>
            <w:vAlign w:val="bottom"/>
            <w:hideMark/>
          </w:tcPr>
          <w:p w14:paraId="7BD766A7" w14:textId="77777777" w:rsidR="00AF44B3" w:rsidRPr="0014557F" w:rsidRDefault="00AF44B3" w:rsidP="00AF44B3">
            <w:pPr>
              <w:pStyle w:val="ListParagraph"/>
              <w:ind w:left="0"/>
              <w:jc w:val="both"/>
            </w:pPr>
            <w:r w:rsidRPr="0014557F">
              <w:t>MaxView right sidepanel cable</w:t>
            </w:r>
          </w:p>
        </w:tc>
        <w:tc>
          <w:tcPr>
            <w:tcW w:w="960" w:type="pct"/>
            <w:tcBorders>
              <w:top w:val="nil"/>
              <w:left w:val="nil"/>
              <w:bottom w:val="single" w:sz="4" w:space="0" w:color="auto"/>
              <w:right w:val="single" w:sz="4" w:space="0" w:color="auto"/>
            </w:tcBorders>
            <w:vAlign w:val="bottom"/>
          </w:tcPr>
          <w:p w14:paraId="1F463B79" w14:textId="32AE04E1" w:rsidR="00AF44B3" w:rsidRPr="0014557F" w:rsidRDefault="00AF44B3" w:rsidP="00AF44B3">
            <w:pPr>
              <w:pStyle w:val="ListParagraph"/>
              <w:ind w:left="0"/>
              <w:jc w:val="both"/>
            </w:pPr>
            <w:r w:rsidRPr="0014557F">
              <w:t>20000495</w:t>
            </w:r>
          </w:p>
        </w:tc>
        <w:tc>
          <w:tcPr>
            <w:tcW w:w="860" w:type="pct"/>
            <w:tcBorders>
              <w:top w:val="nil"/>
              <w:left w:val="nil"/>
              <w:bottom w:val="single" w:sz="4" w:space="0" w:color="auto"/>
              <w:right w:val="single" w:sz="4" w:space="0" w:color="auto"/>
            </w:tcBorders>
          </w:tcPr>
          <w:p w14:paraId="6171469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6F3ADF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3971114" w14:textId="77777777" w:rsidR="00AF44B3" w:rsidRPr="0014557F" w:rsidRDefault="00AF44B3" w:rsidP="00AF44B3">
            <w:pPr>
              <w:pStyle w:val="ListParagraph"/>
              <w:ind w:left="0"/>
              <w:jc w:val="both"/>
            </w:pPr>
          </w:p>
        </w:tc>
      </w:tr>
      <w:tr w:rsidR="00E444D7" w:rsidRPr="0014557F" w14:paraId="1559BBC2" w14:textId="157712EC"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8470CA7" w14:textId="77777777" w:rsidR="00AF44B3" w:rsidRPr="0014557F" w:rsidRDefault="00AF44B3" w:rsidP="00AF44B3">
            <w:pPr>
              <w:pStyle w:val="ListParagraph"/>
              <w:ind w:left="0"/>
              <w:jc w:val="both"/>
            </w:pPr>
            <w:r w:rsidRPr="0014557F">
              <w:t>5</w:t>
            </w:r>
          </w:p>
        </w:tc>
        <w:tc>
          <w:tcPr>
            <w:tcW w:w="2044" w:type="pct"/>
            <w:tcBorders>
              <w:top w:val="nil"/>
              <w:left w:val="nil"/>
              <w:bottom w:val="single" w:sz="4" w:space="0" w:color="auto"/>
              <w:right w:val="single" w:sz="4" w:space="0" w:color="auto"/>
            </w:tcBorders>
            <w:shd w:val="clear" w:color="auto" w:fill="auto"/>
            <w:noWrap/>
            <w:vAlign w:val="bottom"/>
            <w:hideMark/>
          </w:tcPr>
          <w:p w14:paraId="74D47357" w14:textId="77777777" w:rsidR="00AF44B3" w:rsidRPr="0014557F" w:rsidRDefault="00AF44B3" w:rsidP="00AF44B3">
            <w:pPr>
              <w:pStyle w:val="ListParagraph"/>
              <w:ind w:left="0"/>
              <w:jc w:val="both"/>
            </w:pPr>
            <w:r w:rsidRPr="0014557F">
              <w:t>MaxView left sidepanel cable</w:t>
            </w:r>
          </w:p>
        </w:tc>
        <w:tc>
          <w:tcPr>
            <w:tcW w:w="960" w:type="pct"/>
            <w:tcBorders>
              <w:top w:val="nil"/>
              <w:left w:val="nil"/>
              <w:bottom w:val="single" w:sz="4" w:space="0" w:color="auto"/>
              <w:right w:val="single" w:sz="4" w:space="0" w:color="auto"/>
            </w:tcBorders>
            <w:vAlign w:val="bottom"/>
          </w:tcPr>
          <w:p w14:paraId="7A9B8EB4" w14:textId="58FDE8E1" w:rsidR="00AF44B3" w:rsidRPr="0014557F" w:rsidRDefault="00AF44B3" w:rsidP="00AF44B3">
            <w:pPr>
              <w:pStyle w:val="ListParagraph"/>
              <w:ind w:left="0"/>
              <w:jc w:val="both"/>
            </w:pPr>
            <w:r w:rsidRPr="0014557F">
              <w:t>20000496</w:t>
            </w:r>
          </w:p>
        </w:tc>
        <w:tc>
          <w:tcPr>
            <w:tcW w:w="860" w:type="pct"/>
            <w:tcBorders>
              <w:top w:val="nil"/>
              <w:left w:val="nil"/>
              <w:bottom w:val="single" w:sz="4" w:space="0" w:color="auto"/>
              <w:right w:val="single" w:sz="4" w:space="0" w:color="auto"/>
            </w:tcBorders>
          </w:tcPr>
          <w:p w14:paraId="3016EE3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3F74AA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41D955E" w14:textId="77777777" w:rsidR="00AF44B3" w:rsidRPr="0014557F" w:rsidRDefault="00AF44B3" w:rsidP="00AF44B3">
            <w:pPr>
              <w:pStyle w:val="ListParagraph"/>
              <w:ind w:left="0"/>
              <w:jc w:val="both"/>
            </w:pPr>
          </w:p>
        </w:tc>
      </w:tr>
      <w:tr w:rsidR="00E444D7" w:rsidRPr="0014557F" w14:paraId="5B174A69" w14:textId="4DF8026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E84AB5D" w14:textId="77777777" w:rsidR="00AF44B3" w:rsidRPr="0014557F" w:rsidRDefault="00AF44B3" w:rsidP="00AF44B3">
            <w:pPr>
              <w:pStyle w:val="ListParagraph"/>
              <w:ind w:left="0"/>
              <w:jc w:val="both"/>
            </w:pPr>
            <w:r w:rsidRPr="0014557F">
              <w:t>6</w:t>
            </w:r>
          </w:p>
        </w:tc>
        <w:tc>
          <w:tcPr>
            <w:tcW w:w="2044" w:type="pct"/>
            <w:tcBorders>
              <w:top w:val="nil"/>
              <w:left w:val="nil"/>
              <w:bottom w:val="single" w:sz="4" w:space="0" w:color="auto"/>
              <w:right w:val="single" w:sz="4" w:space="0" w:color="auto"/>
            </w:tcBorders>
            <w:shd w:val="clear" w:color="auto" w:fill="auto"/>
            <w:noWrap/>
            <w:vAlign w:val="bottom"/>
            <w:hideMark/>
          </w:tcPr>
          <w:p w14:paraId="7875D272" w14:textId="77777777" w:rsidR="00AF44B3" w:rsidRPr="0014557F" w:rsidRDefault="00AF44B3" w:rsidP="00AF44B3">
            <w:pPr>
              <w:pStyle w:val="ListParagraph"/>
              <w:ind w:left="0"/>
              <w:jc w:val="both"/>
            </w:pPr>
            <w:r w:rsidRPr="0014557F">
              <w:t>Tactile keyboard, electrical</w:t>
            </w:r>
          </w:p>
        </w:tc>
        <w:tc>
          <w:tcPr>
            <w:tcW w:w="960" w:type="pct"/>
            <w:tcBorders>
              <w:top w:val="nil"/>
              <w:left w:val="nil"/>
              <w:bottom w:val="single" w:sz="4" w:space="0" w:color="auto"/>
              <w:right w:val="single" w:sz="4" w:space="0" w:color="auto"/>
            </w:tcBorders>
            <w:vAlign w:val="bottom"/>
          </w:tcPr>
          <w:p w14:paraId="72251397" w14:textId="1FDBE1F9" w:rsidR="00AF44B3" w:rsidRPr="0014557F" w:rsidRDefault="00AF44B3" w:rsidP="00AF44B3">
            <w:pPr>
              <w:pStyle w:val="ListParagraph"/>
              <w:ind w:left="0"/>
              <w:jc w:val="both"/>
            </w:pPr>
            <w:r w:rsidRPr="0014557F">
              <w:t>20000183</w:t>
            </w:r>
          </w:p>
        </w:tc>
        <w:tc>
          <w:tcPr>
            <w:tcW w:w="860" w:type="pct"/>
            <w:tcBorders>
              <w:top w:val="nil"/>
              <w:left w:val="nil"/>
              <w:bottom w:val="single" w:sz="4" w:space="0" w:color="auto"/>
              <w:right w:val="single" w:sz="4" w:space="0" w:color="auto"/>
            </w:tcBorders>
          </w:tcPr>
          <w:p w14:paraId="56C26E4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D32C00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E8004CD" w14:textId="77777777" w:rsidR="00AF44B3" w:rsidRPr="0014557F" w:rsidRDefault="00AF44B3" w:rsidP="00AF44B3">
            <w:pPr>
              <w:pStyle w:val="ListParagraph"/>
              <w:ind w:left="0"/>
              <w:jc w:val="both"/>
            </w:pPr>
          </w:p>
        </w:tc>
      </w:tr>
      <w:tr w:rsidR="00E444D7" w:rsidRPr="0014557F" w14:paraId="24D3DB44" w14:textId="504503D7"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78E86AC" w14:textId="77777777" w:rsidR="00AF44B3" w:rsidRPr="0014557F" w:rsidRDefault="00AF44B3" w:rsidP="00AF44B3">
            <w:pPr>
              <w:pStyle w:val="ListParagraph"/>
              <w:ind w:left="0"/>
              <w:jc w:val="both"/>
            </w:pPr>
            <w:r w:rsidRPr="0014557F">
              <w:t>7</w:t>
            </w:r>
          </w:p>
        </w:tc>
        <w:tc>
          <w:tcPr>
            <w:tcW w:w="2044" w:type="pct"/>
            <w:tcBorders>
              <w:top w:val="nil"/>
              <w:left w:val="nil"/>
              <w:bottom w:val="single" w:sz="4" w:space="0" w:color="auto"/>
              <w:right w:val="single" w:sz="4" w:space="0" w:color="auto"/>
            </w:tcBorders>
            <w:shd w:val="clear" w:color="auto" w:fill="auto"/>
            <w:noWrap/>
            <w:vAlign w:val="bottom"/>
            <w:hideMark/>
          </w:tcPr>
          <w:p w14:paraId="7232E04D" w14:textId="77777777" w:rsidR="00AF44B3" w:rsidRPr="0014557F" w:rsidRDefault="00AF44B3" w:rsidP="00AF44B3">
            <w:pPr>
              <w:pStyle w:val="ListParagraph"/>
              <w:ind w:left="0"/>
              <w:jc w:val="both"/>
            </w:pPr>
            <w:r w:rsidRPr="0014557F">
              <w:t>Lift drive pcb</w:t>
            </w:r>
          </w:p>
        </w:tc>
        <w:tc>
          <w:tcPr>
            <w:tcW w:w="960" w:type="pct"/>
            <w:tcBorders>
              <w:top w:val="nil"/>
              <w:left w:val="nil"/>
              <w:bottom w:val="single" w:sz="4" w:space="0" w:color="auto"/>
              <w:right w:val="single" w:sz="4" w:space="0" w:color="auto"/>
            </w:tcBorders>
            <w:vAlign w:val="bottom"/>
          </w:tcPr>
          <w:p w14:paraId="6BD89B78" w14:textId="5178C5F4" w:rsidR="00AF44B3" w:rsidRPr="0014557F" w:rsidRDefault="00AF44B3" w:rsidP="00AF44B3">
            <w:pPr>
              <w:pStyle w:val="ListParagraph"/>
              <w:ind w:left="0"/>
              <w:jc w:val="both"/>
            </w:pPr>
            <w:r w:rsidRPr="0014557F">
              <w:t>20001064</w:t>
            </w:r>
          </w:p>
        </w:tc>
        <w:tc>
          <w:tcPr>
            <w:tcW w:w="860" w:type="pct"/>
            <w:tcBorders>
              <w:top w:val="nil"/>
              <w:left w:val="nil"/>
              <w:bottom w:val="single" w:sz="4" w:space="0" w:color="auto"/>
              <w:right w:val="single" w:sz="4" w:space="0" w:color="auto"/>
            </w:tcBorders>
          </w:tcPr>
          <w:p w14:paraId="1E7AF0E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4996FF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2B12102" w14:textId="77777777" w:rsidR="00AF44B3" w:rsidRPr="0014557F" w:rsidRDefault="00AF44B3" w:rsidP="00AF44B3">
            <w:pPr>
              <w:pStyle w:val="ListParagraph"/>
              <w:ind w:left="0"/>
              <w:jc w:val="both"/>
            </w:pPr>
          </w:p>
        </w:tc>
      </w:tr>
      <w:tr w:rsidR="00E444D7" w:rsidRPr="0014557F" w14:paraId="61ACEDBF" w14:textId="604BEB4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E8F8BC1" w14:textId="77777777" w:rsidR="00AF44B3" w:rsidRPr="0014557F" w:rsidRDefault="00AF44B3" w:rsidP="00AF44B3">
            <w:pPr>
              <w:pStyle w:val="ListParagraph"/>
              <w:ind w:left="0"/>
              <w:jc w:val="both"/>
            </w:pPr>
            <w:r w:rsidRPr="0014557F">
              <w:t>8</w:t>
            </w:r>
          </w:p>
        </w:tc>
        <w:tc>
          <w:tcPr>
            <w:tcW w:w="2044" w:type="pct"/>
            <w:tcBorders>
              <w:top w:val="nil"/>
              <w:left w:val="nil"/>
              <w:bottom w:val="single" w:sz="4" w:space="0" w:color="auto"/>
              <w:right w:val="single" w:sz="4" w:space="0" w:color="auto"/>
            </w:tcBorders>
            <w:shd w:val="clear" w:color="auto" w:fill="auto"/>
            <w:noWrap/>
            <w:vAlign w:val="bottom"/>
            <w:hideMark/>
          </w:tcPr>
          <w:p w14:paraId="2C089E48" w14:textId="77777777" w:rsidR="00AF44B3" w:rsidRPr="0014557F" w:rsidRDefault="00AF44B3" w:rsidP="00AF44B3">
            <w:pPr>
              <w:pStyle w:val="ListParagraph"/>
              <w:ind w:left="0"/>
              <w:jc w:val="both"/>
            </w:pPr>
            <w:r w:rsidRPr="0014557F">
              <w:t>Rotation drive pcb</w:t>
            </w:r>
          </w:p>
        </w:tc>
        <w:tc>
          <w:tcPr>
            <w:tcW w:w="960" w:type="pct"/>
            <w:tcBorders>
              <w:top w:val="nil"/>
              <w:left w:val="nil"/>
              <w:bottom w:val="single" w:sz="4" w:space="0" w:color="auto"/>
              <w:right w:val="single" w:sz="4" w:space="0" w:color="auto"/>
            </w:tcBorders>
            <w:vAlign w:val="bottom"/>
          </w:tcPr>
          <w:p w14:paraId="46751C61" w14:textId="214EF9D5" w:rsidR="00AF44B3" w:rsidRPr="0014557F" w:rsidRDefault="00AF44B3" w:rsidP="00AF44B3">
            <w:pPr>
              <w:pStyle w:val="ListParagraph"/>
              <w:ind w:left="0"/>
              <w:jc w:val="both"/>
            </w:pPr>
            <w:r w:rsidRPr="0014557F">
              <w:t>20000972</w:t>
            </w:r>
          </w:p>
        </w:tc>
        <w:tc>
          <w:tcPr>
            <w:tcW w:w="860" w:type="pct"/>
            <w:tcBorders>
              <w:top w:val="nil"/>
              <w:left w:val="nil"/>
              <w:bottom w:val="single" w:sz="4" w:space="0" w:color="auto"/>
              <w:right w:val="single" w:sz="4" w:space="0" w:color="auto"/>
            </w:tcBorders>
          </w:tcPr>
          <w:p w14:paraId="3042A9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523535"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B8E8479" w14:textId="77777777" w:rsidR="00AF44B3" w:rsidRPr="0014557F" w:rsidRDefault="00AF44B3" w:rsidP="00AF44B3">
            <w:pPr>
              <w:pStyle w:val="ListParagraph"/>
              <w:ind w:left="0"/>
              <w:jc w:val="both"/>
            </w:pPr>
          </w:p>
        </w:tc>
      </w:tr>
      <w:tr w:rsidR="00E444D7" w:rsidRPr="0014557F" w14:paraId="6221E6C5" w14:textId="057CF9D7"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2299E11" w14:textId="77777777" w:rsidR="00AF44B3" w:rsidRPr="0014557F" w:rsidRDefault="00AF44B3" w:rsidP="00AF44B3">
            <w:pPr>
              <w:pStyle w:val="ListParagraph"/>
              <w:ind w:left="0"/>
              <w:jc w:val="both"/>
            </w:pPr>
            <w:r w:rsidRPr="0014557F">
              <w:t>9</w:t>
            </w:r>
          </w:p>
        </w:tc>
        <w:tc>
          <w:tcPr>
            <w:tcW w:w="2044" w:type="pct"/>
            <w:tcBorders>
              <w:top w:val="nil"/>
              <w:left w:val="nil"/>
              <w:bottom w:val="single" w:sz="4" w:space="0" w:color="auto"/>
              <w:right w:val="single" w:sz="4" w:space="0" w:color="auto"/>
            </w:tcBorders>
            <w:shd w:val="clear" w:color="auto" w:fill="auto"/>
            <w:noWrap/>
            <w:vAlign w:val="bottom"/>
            <w:hideMark/>
          </w:tcPr>
          <w:p w14:paraId="44288923" w14:textId="77777777" w:rsidR="00AF44B3" w:rsidRPr="0014557F" w:rsidRDefault="00AF44B3" w:rsidP="00AF44B3">
            <w:pPr>
              <w:pStyle w:val="ListParagraph"/>
              <w:ind w:left="0"/>
              <w:jc w:val="both"/>
            </w:pPr>
            <w:r w:rsidRPr="0014557F">
              <w:t>Exposure switch + cable</w:t>
            </w:r>
          </w:p>
        </w:tc>
        <w:tc>
          <w:tcPr>
            <w:tcW w:w="960" w:type="pct"/>
            <w:tcBorders>
              <w:top w:val="nil"/>
              <w:left w:val="nil"/>
              <w:bottom w:val="single" w:sz="4" w:space="0" w:color="auto"/>
              <w:right w:val="single" w:sz="4" w:space="0" w:color="auto"/>
            </w:tcBorders>
            <w:vAlign w:val="bottom"/>
          </w:tcPr>
          <w:p w14:paraId="2DE6DFE0" w14:textId="6DD33233" w:rsidR="00AF44B3" w:rsidRPr="0014557F" w:rsidRDefault="00AF44B3" w:rsidP="00AF44B3">
            <w:pPr>
              <w:pStyle w:val="ListParagraph"/>
              <w:ind w:left="0"/>
              <w:jc w:val="both"/>
            </w:pPr>
            <w:r w:rsidRPr="0014557F">
              <w:t>7833120</w:t>
            </w:r>
          </w:p>
        </w:tc>
        <w:tc>
          <w:tcPr>
            <w:tcW w:w="860" w:type="pct"/>
            <w:tcBorders>
              <w:top w:val="nil"/>
              <w:left w:val="nil"/>
              <w:bottom w:val="single" w:sz="4" w:space="0" w:color="auto"/>
              <w:right w:val="single" w:sz="4" w:space="0" w:color="auto"/>
            </w:tcBorders>
          </w:tcPr>
          <w:p w14:paraId="7677974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11483F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6896574" w14:textId="77777777" w:rsidR="00AF44B3" w:rsidRPr="0014557F" w:rsidRDefault="00AF44B3" w:rsidP="00AF44B3">
            <w:pPr>
              <w:pStyle w:val="ListParagraph"/>
              <w:ind w:left="0"/>
              <w:jc w:val="both"/>
            </w:pPr>
          </w:p>
        </w:tc>
      </w:tr>
      <w:tr w:rsidR="00E444D7" w:rsidRPr="0014557F" w14:paraId="5625CC16" w14:textId="0005DD6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99EF25A" w14:textId="77777777" w:rsidR="00AF44B3" w:rsidRPr="0014557F" w:rsidRDefault="00AF44B3" w:rsidP="00AF44B3">
            <w:pPr>
              <w:pStyle w:val="ListParagraph"/>
              <w:ind w:left="0"/>
              <w:jc w:val="both"/>
            </w:pPr>
            <w:r w:rsidRPr="0014557F">
              <w:t>10</w:t>
            </w:r>
          </w:p>
        </w:tc>
        <w:tc>
          <w:tcPr>
            <w:tcW w:w="2044" w:type="pct"/>
            <w:tcBorders>
              <w:top w:val="nil"/>
              <w:left w:val="nil"/>
              <w:bottom w:val="single" w:sz="4" w:space="0" w:color="auto"/>
              <w:right w:val="single" w:sz="4" w:space="0" w:color="auto"/>
            </w:tcBorders>
            <w:shd w:val="clear" w:color="auto" w:fill="auto"/>
            <w:noWrap/>
            <w:vAlign w:val="bottom"/>
            <w:hideMark/>
          </w:tcPr>
          <w:p w14:paraId="0FA20851" w14:textId="77777777" w:rsidR="00AF44B3" w:rsidRPr="0014557F" w:rsidRDefault="00AF44B3" w:rsidP="00AF44B3">
            <w:pPr>
              <w:pStyle w:val="ListParagraph"/>
              <w:ind w:left="0"/>
              <w:jc w:val="both"/>
            </w:pPr>
            <w:r w:rsidRPr="0014557F">
              <w:t>Switch</w:t>
            </w:r>
          </w:p>
        </w:tc>
        <w:tc>
          <w:tcPr>
            <w:tcW w:w="960" w:type="pct"/>
            <w:tcBorders>
              <w:top w:val="nil"/>
              <w:left w:val="nil"/>
              <w:bottom w:val="single" w:sz="4" w:space="0" w:color="auto"/>
              <w:right w:val="single" w:sz="4" w:space="0" w:color="auto"/>
            </w:tcBorders>
            <w:vAlign w:val="bottom"/>
          </w:tcPr>
          <w:p w14:paraId="3815FB32" w14:textId="5A39B5DA" w:rsidR="00AF44B3" w:rsidRPr="0014557F" w:rsidRDefault="00AF44B3" w:rsidP="00AF44B3">
            <w:pPr>
              <w:pStyle w:val="ListParagraph"/>
              <w:ind w:left="0"/>
              <w:jc w:val="both"/>
            </w:pPr>
            <w:r w:rsidRPr="0014557F">
              <w:t>7827778</w:t>
            </w:r>
          </w:p>
        </w:tc>
        <w:tc>
          <w:tcPr>
            <w:tcW w:w="860" w:type="pct"/>
            <w:tcBorders>
              <w:top w:val="nil"/>
              <w:left w:val="nil"/>
              <w:bottom w:val="single" w:sz="4" w:space="0" w:color="auto"/>
              <w:right w:val="single" w:sz="4" w:space="0" w:color="auto"/>
            </w:tcBorders>
          </w:tcPr>
          <w:p w14:paraId="774B906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793178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C0B45C0" w14:textId="77777777" w:rsidR="00AF44B3" w:rsidRPr="0014557F" w:rsidRDefault="00AF44B3" w:rsidP="00AF44B3">
            <w:pPr>
              <w:pStyle w:val="ListParagraph"/>
              <w:ind w:left="0"/>
              <w:jc w:val="both"/>
            </w:pPr>
          </w:p>
        </w:tc>
      </w:tr>
      <w:tr w:rsidR="00E444D7" w:rsidRPr="0014557F" w14:paraId="2BE8423C" w14:textId="577FE3B1"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3135ED5" w14:textId="77777777" w:rsidR="00AF44B3" w:rsidRPr="0014557F" w:rsidRDefault="00AF44B3" w:rsidP="00AF44B3">
            <w:pPr>
              <w:pStyle w:val="ListParagraph"/>
              <w:ind w:left="0"/>
              <w:jc w:val="both"/>
            </w:pPr>
            <w:r w:rsidRPr="0014557F">
              <w:t>11</w:t>
            </w:r>
          </w:p>
        </w:tc>
        <w:tc>
          <w:tcPr>
            <w:tcW w:w="2044" w:type="pct"/>
            <w:tcBorders>
              <w:top w:val="nil"/>
              <w:left w:val="nil"/>
              <w:bottom w:val="single" w:sz="4" w:space="0" w:color="auto"/>
              <w:right w:val="single" w:sz="4" w:space="0" w:color="auto"/>
            </w:tcBorders>
            <w:shd w:val="clear" w:color="auto" w:fill="auto"/>
            <w:noWrap/>
            <w:vAlign w:val="bottom"/>
            <w:hideMark/>
          </w:tcPr>
          <w:p w14:paraId="72EA91CC" w14:textId="77777777" w:rsidR="00AF44B3" w:rsidRPr="0014557F" w:rsidRDefault="00AF44B3" w:rsidP="00AF44B3">
            <w:pPr>
              <w:pStyle w:val="ListParagraph"/>
              <w:ind w:left="0"/>
              <w:jc w:val="both"/>
            </w:pPr>
            <w:r w:rsidRPr="0014557F">
              <w:t>Cutter motor + cable</w:t>
            </w:r>
          </w:p>
        </w:tc>
        <w:tc>
          <w:tcPr>
            <w:tcW w:w="960" w:type="pct"/>
            <w:tcBorders>
              <w:top w:val="nil"/>
              <w:left w:val="nil"/>
              <w:bottom w:val="single" w:sz="4" w:space="0" w:color="auto"/>
              <w:right w:val="single" w:sz="4" w:space="0" w:color="auto"/>
            </w:tcBorders>
            <w:vAlign w:val="bottom"/>
          </w:tcPr>
          <w:p w14:paraId="7BF8A6BA" w14:textId="7302589D" w:rsidR="00AF44B3" w:rsidRPr="0014557F" w:rsidRDefault="00AF44B3" w:rsidP="00AF44B3">
            <w:pPr>
              <w:pStyle w:val="ListParagraph"/>
              <w:ind w:left="0"/>
              <w:jc w:val="both"/>
            </w:pPr>
            <w:r w:rsidRPr="0014557F">
              <w:t>20000037</w:t>
            </w:r>
          </w:p>
        </w:tc>
        <w:tc>
          <w:tcPr>
            <w:tcW w:w="860" w:type="pct"/>
            <w:tcBorders>
              <w:top w:val="nil"/>
              <w:left w:val="nil"/>
              <w:bottom w:val="single" w:sz="4" w:space="0" w:color="auto"/>
              <w:right w:val="single" w:sz="4" w:space="0" w:color="auto"/>
            </w:tcBorders>
          </w:tcPr>
          <w:p w14:paraId="24F27DF8"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67045FC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04ED830" w14:textId="77777777" w:rsidR="00AF44B3" w:rsidRPr="0014557F" w:rsidRDefault="00AF44B3" w:rsidP="00AF44B3">
            <w:pPr>
              <w:pStyle w:val="ListParagraph"/>
              <w:ind w:left="0"/>
              <w:jc w:val="both"/>
            </w:pPr>
          </w:p>
        </w:tc>
      </w:tr>
      <w:tr w:rsidR="00E444D7" w:rsidRPr="0014557F" w14:paraId="05829ED0" w14:textId="4BC88FF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841CCD8" w14:textId="77777777" w:rsidR="00AF44B3" w:rsidRPr="0014557F" w:rsidRDefault="00AF44B3" w:rsidP="00AF44B3">
            <w:pPr>
              <w:pStyle w:val="ListParagraph"/>
              <w:ind w:left="0"/>
              <w:jc w:val="both"/>
            </w:pPr>
            <w:r w:rsidRPr="0014557F">
              <w:t>12</w:t>
            </w:r>
          </w:p>
        </w:tc>
        <w:tc>
          <w:tcPr>
            <w:tcW w:w="2044" w:type="pct"/>
            <w:tcBorders>
              <w:top w:val="nil"/>
              <w:left w:val="nil"/>
              <w:bottom w:val="single" w:sz="4" w:space="0" w:color="auto"/>
              <w:right w:val="single" w:sz="4" w:space="0" w:color="auto"/>
            </w:tcBorders>
            <w:shd w:val="clear" w:color="auto" w:fill="auto"/>
            <w:noWrap/>
            <w:vAlign w:val="bottom"/>
            <w:hideMark/>
          </w:tcPr>
          <w:p w14:paraId="6F4A03D9" w14:textId="77777777" w:rsidR="00AF44B3" w:rsidRPr="0014557F" w:rsidRDefault="00AF44B3" w:rsidP="00AF44B3">
            <w:pPr>
              <w:pStyle w:val="ListParagraph"/>
              <w:ind w:left="0"/>
              <w:jc w:val="both"/>
            </w:pPr>
            <w:r w:rsidRPr="0014557F">
              <w:t>LED field light retrofit</w:t>
            </w:r>
          </w:p>
        </w:tc>
        <w:tc>
          <w:tcPr>
            <w:tcW w:w="960" w:type="pct"/>
            <w:tcBorders>
              <w:top w:val="nil"/>
              <w:left w:val="nil"/>
              <w:bottom w:val="single" w:sz="4" w:space="0" w:color="auto"/>
              <w:right w:val="single" w:sz="4" w:space="0" w:color="auto"/>
            </w:tcBorders>
            <w:vAlign w:val="bottom"/>
          </w:tcPr>
          <w:p w14:paraId="4ACF2EBB" w14:textId="3C0E78DE" w:rsidR="00AF44B3" w:rsidRPr="0014557F" w:rsidRDefault="00AF44B3" w:rsidP="00AF44B3">
            <w:pPr>
              <w:pStyle w:val="ListParagraph"/>
              <w:ind w:left="0"/>
              <w:jc w:val="both"/>
            </w:pPr>
            <w:r w:rsidRPr="0014557F">
              <w:t>20007812</w:t>
            </w:r>
          </w:p>
        </w:tc>
        <w:tc>
          <w:tcPr>
            <w:tcW w:w="860" w:type="pct"/>
            <w:tcBorders>
              <w:top w:val="nil"/>
              <w:left w:val="nil"/>
              <w:bottom w:val="single" w:sz="4" w:space="0" w:color="auto"/>
              <w:right w:val="single" w:sz="4" w:space="0" w:color="auto"/>
            </w:tcBorders>
          </w:tcPr>
          <w:p w14:paraId="3011315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F970BF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6846D69B" w14:textId="77777777" w:rsidR="00AF44B3" w:rsidRPr="0014557F" w:rsidRDefault="00AF44B3" w:rsidP="00AF44B3">
            <w:pPr>
              <w:pStyle w:val="ListParagraph"/>
              <w:ind w:left="0"/>
              <w:jc w:val="both"/>
            </w:pPr>
          </w:p>
        </w:tc>
      </w:tr>
      <w:tr w:rsidR="00E444D7" w:rsidRPr="0014557F" w14:paraId="7FA23170" w14:textId="00A3F22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F133227" w14:textId="77777777" w:rsidR="00AF44B3" w:rsidRPr="0014557F" w:rsidRDefault="00AF44B3" w:rsidP="00AF44B3">
            <w:pPr>
              <w:pStyle w:val="ListParagraph"/>
              <w:ind w:left="0"/>
              <w:jc w:val="both"/>
            </w:pPr>
            <w:r w:rsidRPr="0014557F">
              <w:t>13</w:t>
            </w:r>
          </w:p>
        </w:tc>
        <w:tc>
          <w:tcPr>
            <w:tcW w:w="2044" w:type="pct"/>
            <w:tcBorders>
              <w:top w:val="nil"/>
              <w:left w:val="nil"/>
              <w:bottom w:val="single" w:sz="4" w:space="0" w:color="auto"/>
              <w:right w:val="single" w:sz="4" w:space="0" w:color="auto"/>
            </w:tcBorders>
            <w:shd w:val="clear" w:color="auto" w:fill="auto"/>
            <w:noWrap/>
            <w:vAlign w:val="bottom"/>
            <w:hideMark/>
          </w:tcPr>
          <w:p w14:paraId="7D13E76D" w14:textId="77777777" w:rsidR="00AF44B3" w:rsidRPr="0014557F" w:rsidRDefault="00AF44B3" w:rsidP="00AF44B3">
            <w:pPr>
              <w:pStyle w:val="ListParagraph"/>
              <w:ind w:left="0"/>
              <w:jc w:val="both"/>
            </w:pPr>
            <w:r w:rsidRPr="0014557F">
              <w:t>Rotation reference PCB</w:t>
            </w:r>
          </w:p>
        </w:tc>
        <w:tc>
          <w:tcPr>
            <w:tcW w:w="960" w:type="pct"/>
            <w:tcBorders>
              <w:top w:val="nil"/>
              <w:left w:val="nil"/>
              <w:bottom w:val="single" w:sz="4" w:space="0" w:color="auto"/>
              <w:right w:val="single" w:sz="4" w:space="0" w:color="auto"/>
            </w:tcBorders>
            <w:vAlign w:val="bottom"/>
          </w:tcPr>
          <w:p w14:paraId="0E9BF4A6" w14:textId="123FC3FA" w:rsidR="00AF44B3" w:rsidRPr="0014557F" w:rsidRDefault="00AF44B3" w:rsidP="00AF44B3">
            <w:pPr>
              <w:pStyle w:val="ListParagraph"/>
              <w:ind w:left="0"/>
              <w:jc w:val="both"/>
            </w:pPr>
            <w:r w:rsidRPr="0014557F">
              <w:t>7810007</w:t>
            </w:r>
          </w:p>
        </w:tc>
        <w:tc>
          <w:tcPr>
            <w:tcW w:w="860" w:type="pct"/>
            <w:tcBorders>
              <w:top w:val="nil"/>
              <w:left w:val="nil"/>
              <w:bottom w:val="single" w:sz="4" w:space="0" w:color="auto"/>
              <w:right w:val="single" w:sz="4" w:space="0" w:color="auto"/>
            </w:tcBorders>
          </w:tcPr>
          <w:p w14:paraId="2D52F49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B3A4A1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C8D3642" w14:textId="77777777" w:rsidR="00AF44B3" w:rsidRPr="0014557F" w:rsidRDefault="00AF44B3" w:rsidP="00AF44B3">
            <w:pPr>
              <w:pStyle w:val="ListParagraph"/>
              <w:ind w:left="0"/>
              <w:jc w:val="both"/>
            </w:pPr>
          </w:p>
        </w:tc>
      </w:tr>
      <w:tr w:rsidR="00E444D7" w:rsidRPr="0014557F" w14:paraId="7A1044B6" w14:textId="40673A0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C4F84CF" w14:textId="77777777" w:rsidR="00AF44B3" w:rsidRPr="0014557F" w:rsidRDefault="00AF44B3" w:rsidP="00AF44B3">
            <w:pPr>
              <w:pStyle w:val="ListParagraph"/>
              <w:ind w:left="0"/>
              <w:jc w:val="both"/>
            </w:pPr>
            <w:r w:rsidRPr="0014557F">
              <w:t>14</w:t>
            </w:r>
          </w:p>
        </w:tc>
        <w:tc>
          <w:tcPr>
            <w:tcW w:w="2044" w:type="pct"/>
            <w:tcBorders>
              <w:top w:val="nil"/>
              <w:left w:val="nil"/>
              <w:bottom w:val="single" w:sz="4" w:space="0" w:color="auto"/>
              <w:right w:val="single" w:sz="4" w:space="0" w:color="auto"/>
            </w:tcBorders>
            <w:shd w:val="clear" w:color="auto" w:fill="auto"/>
            <w:noWrap/>
            <w:vAlign w:val="bottom"/>
            <w:hideMark/>
          </w:tcPr>
          <w:p w14:paraId="546321B0" w14:textId="77777777" w:rsidR="00AF44B3" w:rsidRPr="0014557F" w:rsidRDefault="00AF44B3" w:rsidP="00AF44B3">
            <w:pPr>
              <w:pStyle w:val="ListParagraph"/>
              <w:ind w:left="0"/>
              <w:jc w:val="both"/>
            </w:pPr>
            <w:r w:rsidRPr="0014557F">
              <w:t>Mirror/filter motor</w:t>
            </w:r>
          </w:p>
        </w:tc>
        <w:tc>
          <w:tcPr>
            <w:tcW w:w="960" w:type="pct"/>
            <w:tcBorders>
              <w:top w:val="nil"/>
              <w:left w:val="nil"/>
              <w:bottom w:val="single" w:sz="4" w:space="0" w:color="auto"/>
              <w:right w:val="single" w:sz="4" w:space="0" w:color="auto"/>
            </w:tcBorders>
            <w:vAlign w:val="bottom"/>
          </w:tcPr>
          <w:p w14:paraId="3198F815" w14:textId="334E13CE" w:rsidR="00AF44B3" w:rsidRPr="0014557F" w:rsidRDefault="00AF44B3" w:rsidP="00AF44B3">
            <w:pPr>
              <w:pStyle w:val="ListParagraph"/>
              <w:ind w:left="0"/>
              <w:jc w:val="both"/>
            </w:pPr>
            <w:r w:rsidRPr="0014557F">
              <w:t>7615141</w:t>
            </w:r>
          </w:p>
        </w:tc>
        <w:tc>
          <w:tcPr>
            <w:tcW w:w="860" w:type="pct"/>
            <w:tcBorders>
              <w:top w:val="nil"/>
              <w:left w:val="nil"/>
              <w:bottom w:val="single" w:sz="4" w:space="0" w:color="auto"/>
              <w:right w:val="single" w:sz="4" w:space="0" w:color="auto"/>
            </w:tcBorders>
          </w:tcPr>
          <w:p w14:paraId="0E409C0A"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866A7CC"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329D86D" w14:textId="77777777" w:rsidR="00AF44B3" w:rsidRPr="0014557F" w:rsidRDefault="00AF44B3" w:rsidP="00AF44B3">
            <w:pPr>
              <w:pStyle w:val="ListParagraph"/>
              <w:ind w:left="0"/>
              <w:jc w:val="both"/>
            </w:pPr>
          </w:p>
        </w:tc>
      </w:tr>
      <w:tr w:rsidR="00E444D7" w:rsidRPr="0014557F" w14:paraId="02D792CD" w14:textId="0760A079"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D28E9E9" w14:textId="77777777" w:rsidR="00AF44B3" w:rsidRPr="0014557F" w:rsidRDefault="00AF44B3" w:rsidP="00AF44B3">
            <w:pPr>
              <w:pStyle w:val="ListParagraph"/>
              <w:ind w:left="0"/>
              <w:jc w:val="both"/>
            </w:pPr>
            <w:r w:rsidRPr="0014557F">
              <w:t>15</w:t>
            </w:r>
          </w:p>
        </w:tc>
        <w:tc>
          <w:tcPr>
            <w:tcW w:w="2044" w:type="pct"/>
            <w:tcBorders>
              <w:top w:val="nil"/>
              <w:left w:val="nil"/>
              <w:bottom w:val="single" w:sz="4" w:space="0" w:color="auto"/>
              <w:right w:val="single" w:sz="4" w:space="0" w:color="auto"/>
            </w:tcBorders>
            <w:shd w:val="clear" w:color="auto" w:fill="auto"/>
            <w:noWrap/>
            <w:vAlign w:val="bottom"/>
            <w:hideMark/>
          </w:tcPr>
          <w:p w14:paraId="42C10B34" w14:textId="77777777" w:rsidR="00AF44B3" w:rsidRPr="0014557F" w:rsidRDefault="00AF44B3" w:rsidP="00AF44B3">
            <w:pPr>
              <w:pStyle w:val="ListParagraph"/>
              <w:ind w:left="0"/>
              <w:jc w:val="both"/>
            </w:pPr>
            <w:r w:rsidRPr="0014557F">
              <w:t>Rear CPU PCB with parameter tables</w:t>
            </w:r>
          </w:p>
        </w:tc>
        <w:tc>
          <w:tcPr>
            <w:tcW w:w="960" w:type="pct"/>
            <w:tcBorders>
              <w:top w:val="nil"/>
              <w:left w:val="nil"/>
              <w:bottom w:val="single" w:sz="4" w:space="0" w:color="auto"/>
              <w:right w:val="single" w:sz="4" w:space="0" w:color="auto"/>
            </w:tcBorders>
            <w:vAlign w:val="bottom"/>
          </w:tcPr>
          <w:p w14:paraId="357A251B" w14:textId="555A9256" w:rsidR="00AF44B3" w:rsidRPr="0014557F" w:rsidRDefault="00AF44B3" w:rsidP="00AF44B3">
            <w:pPr>
              <w:pStyle w:val="ListParagraph"/>
              <w:ind w:left="0"/>
              <w:jc w:val="both"/>
            </w:pPr>
            <w:r w:rsidRPr="0014557F">
              <w:t>20002514</w:t>
            </w:r>
          </w:p>
        </w:tc>
        <w:tc>
          <w:tcPr>
            <w:tcW w:w="860" w:type="pct"/>
            <w:tcBorders>
              <w:top w:val="nil"/>
              <w:left w:val="nil"/>
              <w:bottom w:val="single" w:sz="4" w:space="0" w:color="auto"/>
              <w:right w:val="single" w:sz="4" w:space="0" w:color="auto"/>
            </w:tcBorders>
          </w:tcPr>
          <w:p w14:paraId="52A9673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ADF0A6E"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0F8F164" w14:textId="77777777" w:rsidR="00AF44B3" w:rsidRPr="0014557F" w:rsidRDefault="00AF44B3" w:rsidP="00AF44B3">
            <w:pPr>
              <w:pStyle w:val="ListParagraph"/>
              <w:ind w:left="0"/>
              <w:jc w:val="both"/>
            </w:pPr>
          </w:p>
        </w:tc>
      </w:tr>
      <w:tr w:rsidR="00E444D7" w:rsidRPr="0014557F" w14:paraId="3B958E45" w14:textId="09513BFC"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3276BD6" w14:textId="77777777" w:rsidR="00AF44B3" w:rsidRPr="0014557F" w:rsidRDefault="00AF44B3" w:rsidP="00AF44B3">
            <w:pPr>
              <w:pStyle w:val="ListParagraph"/>
              <w:ind w:left="0"/>
              <w:jc w:val="both"/>
            </w:pPr>
            <w:r w:rsidRPr="0014557F">
              <w:t>16</w:t>
            </w:r>
          </w:p>
        </w:tc>
        <w:tc>
          <w:tcPr>
            <w:tcW w:w="2044" w:type="pct"/>
            <w:tcBorders>
              <w:top w:val="nil"/>
              <w:left w:val="nil"/>
              <w:bottom w:val="single" w:sz="4" w:space="0" w:color="auto"/>
              <w:right w:val="single" w:sz="4" w:space="0" w:color="auto"/>
            </w:tcBorders>
            <w:shd w:val="clear" w:color="auto" w:fill="auto"/>
            <w:noWrap/>
            <w:vAlign w:val="bottom"/>
            <w:hideMark/>
          </w:tcPr>
          <w:p w14:paraId="2A0FCF6F" w14:textId="77777777" w:rsidR="00AF44B3" w:rsidRPr="0014557F" w:rsidRDefault="00AF44B3" w:rsidP="00AF44B3">
            <w:pPr>
              <w:pStyle w:val="ListParagraph"/>
              <w:ind w:left="0"/>
              <w:jc w:val="both"/>
            </w:pPr>
            <w:r w:rsidRPr="0014557F">
              <w:t>Shelf CPU PCB</w:t>
            </w:r>
          </w:p>
        </w:tc>
        <w:tc>
          <w:tcPr>
            <w:tcW w:w="960" w:type="pct"/>
            <w:tcBorders>
              <w:top w:val="nil"/>
              <w:left w:val="nil"/>
              <w:bottom w:val="single" w:sz="4" w:space="0" w:color="auto"/>
              <w:right w:val="single" w:sz="4" w:space="0" w:color="auto"/>
            </w:tcBorders>
            <w:vAlign w:val="bottom"/>
          </w:tcPr>
          <w:p w14:paraId="372B93BA" w14:textId="0EACD88B" w:rsidR="00AF44B3" w:rsidRPr="0014557F" w:rsidRDefault="00AF44B3" w:rsidP="00AF44B3">
            <w:pPr>
              <w:pStyle w:val="ListParagraph"/>
              <w:ind w:left="0"/>
              <w:jc w:val="both"/>
            </w:pPr>
            <w:r w:rsidRPr="0014557F">
              <w:t>20005587</w:t>
            </w:r>
          </w:p>
        </w:tc>
        <w:tc>
          <w:tcPr>
            <w:tcW w:w="860" w:type="pct"/>
            <w:tcBorders>
              <w:top w:val="nil"/>
              <w:left w:val="nil"/>
              <w:bottom w:val="single" w:sz="4" w:space="0" w:color="auto"/>
              <w:right w:val="single" w:sz="4" w:space="0" w:color="auto"/>
            </w:tcBorders>
          </w:tcPr>
          <w:p w14:paraId="7D14868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4C9E3ADB"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C76DDEF" w14:textId="77777777" w:rsidR="00AF44B3" w:rsidRPr="0014557F" w:rsidRDefault="00AF44B3" w:rsidP="00AF44B3">
            <w:pPr>
              <w:pStyle w:val="ListParagraph"/>
              <w:ind w:left="0"/>
              <w:jc w:val="both"/>
            </w:pPr>
          </w:p>
        </w:tc>
      </w:tr>
      <w:tr w:rsidR="00E444D7" w:rsidRPr="0014557F" w14:paraId="0B76A2BE" w14:textId="472CD3D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37FC8B3" w14:textId="77777777" w:rsidR="00AF44B3" w:rsidRPr="0014557F" w:rsidRDefault="00AF44B3" w:rsidP="00AF44B3">
            <w:pPr>
              <w:pStyle w:val="ListParagraph"/>
              <w:ind w:left="0"/>
              <w:jc w:val="both"/>
            </w:pPr>
            <w:r w:rsidRPr="0014557F">
              <w:t>17</w:t>
            </w:r>
          </w:p>
        </w:tc>
        <w:tc>
          <w:tcPr>
            <w:tcW w:w="2044" w:type="pct"/>
            <w:tcBorders>
              <w:top w:val="nil"/>
              <w:left w:val="nil"/>
              <w:bottom w:val="single" w:sz="4" w:space="0" w:color="auto"/>
              <w:right w:val="single" w:sz="4" w:space="0" w:color="auto"/>
            </w:tcBorders>
            <w:shd w:val="clear" w:color="auto" w:fill="auto"/>
            <w:noWrap/>
            <w:vAlign w:val="bottom"/>
            <w:hideMark/>
          </w:tcPr>
          <w:p w14:paraId="20B2EE8F" w14:textId="77777777" w:rsidR="00AF44B3" w:rsidRPr="0014557F" w:rsidRDefault="00AF44B3" w:rsidP="00AF44B3">
            <w:pPr>
              <w:pStyle w:val="ListParagraph"/>
              <w:ind w:left="0"/>
              <w:jc w:val="both"/>
            </w:pPr>
            <w:r w:rsidRPr="0014557F">
              <w:t>Force sensor assembly</w:t>
            </w:r>
          </w:p>
        </w:tc>
        <w:tc>
          <w:tcPr>
            <w:tcW w:w="960" w:type="pct"/>
            <w:tcBorders>
              <w:top w:val="nil"/>
              <w:left w:val="nil"/>
              <w:bottom w:val="single" w:sz="4" w:space="0" w:color="auto"/>
              <w:right w:val="single" w:sz="4" w:space="0" w:color="auto"/>
            </w:tcBorders>
            <w:vAlign w:val="bottom"/>
          </w:tcPr>
          <w:p w14:paraId="2EB386F7" w14:textId="17FC042C" w:rsidR="00AF44B3" w:rsidRPr="0014557F" w:rsidRDefault="00AF44B3" w:rsidP="00AF44B3">
            <w:pPr>
              <w:pStyle w:val="ListParagraph"/>
              <w:ind w:left="0"/>
              <w:jc w:val="both"/>
            </w:pPr>
            <w:r w:rsidRPr="0014557F">
              <w:t>7616105</w:t>
            </w:r>
          </w:p>
        </w:tc>
        <w:tc>
          <w:tcPr>
            <w:tcW w:w="860" w:type="pct"/>
            <w:tcBorders>
              <w:top w:val="nil"/>
              <w:left w:val="nil"/>
              <w:bottom w:val="single" w:sz="4" w:space="0" w:color="auto"/>
              <w:right w:val="single" w:sz="4" w:space="0" w:color="auto"/>
            </w:tcBorders>
          </w:tcPr>
          <w:p w14:paraId="45EE4935"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056ACEA"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DC6E965" w14:textId="77777777" w:rsidR="00AF44B3" w:rsidRPr="0014557F" w:rsidRDefault="00AF44B3" w:rsidP="00AF44B3">
            <w:pPr>
              <w:pStyle w:val="ListParagraph"/>
              <w:ind w:left="0"/>
              <w:jc w:val="both"/>
            </w:pPr>
          </w:p>
        </w:tc>
      </w:tr>
      <w:tr w:rsidR="00E444D7" w:rsidRPr="0014557F" w14:paraId="7811D267" w14:textId="72F493D1"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14E0EBD" w14:textId="77777777" w:rsidR="00AF44B3" w:rsidRPr="0014557F" w:rsidRDefault="00AF44B3" w:rsidP="00AF44B3">
            <w:pPr>
              <w:pStyle w:val="ListParagraph"/>
              <w:ind w:left="0"/>
              <w:jc w:val="both"/>
            </w:pPr>
            <w:r w:rsidRPr="0014557F">
              <w:t>18</w:t>
            </w:r>
          </w:p>
        </w:tc>
        <w:tc>
          <w:tcPr>
            <w:tcW w:w="2044" w:type="pct"/>
            <w:tcBorders>
              <w:top w:val="nil"/>
              <w:left w:val="nil"/>
              <w:bottom w:val="single" w:sz="4" w:space="0" w:color="auto"/>
              <w:right w:val="single" w:sz="4" w:space="0" w:color="auto"/>
            </w:tcBorders>
            <w:shd w:val="clear" w:color="auto" w:fill="auto"/>
            <w:noWrap/>
            <w:vAlign w:val="bottom"/>
            <w:hideMark/>
          </w:tcPr>
          <w:p w14:paraId="12A5A75A" w14:textId="77777777" w:rsidR="00AF44B3" w:rsidRPr="0014557F" w:rsidRDefault="00AF44B3" w:rsidP="00AF44B3">
            <w:pPr>
              <w:pStyle w:val="ListParagraph"/>
              <w:ind w:left="0"/>
              <w:jc w:val="both"/>
            </w:pPr>
            <w:r w:rsidRPr="0014557F">
              <w:t>Power supply assembly, silver</w:t>
            </w:r>
          </w:p>
        </w:tc>
        <w:tc>
          <w:tcPr>
            <w:tcW w:w="960" w:type="pct"/>
            <w:tcBorders>
              <w:top w:val="nil"/>
              <w:left w:val="nil"/>
              <w:bottom w:val="single" w:sz="4" w:space="0" w:color="auto"/>
              <w:right w:val="single" w:sz="4" w:space="0" w:color="auto"/>
            </w:tcBorders>
            <w:vAlign w:val="bottom"/>
          </w:tcPr>
          <w:p w14:paraId="0DE28067" w14:textId="3A38BDE3" w:rsidR="00AF44B3" w:rsidRPr="0014557F" w:rsidRDefault="00AF44B3" w:rsidP="00AF44B3">
            <w:pPr>
              <w:pStyle w:val="ListParagraph"/>
              <w:ind w:left="0"/>
              <w:jc w:val="both"/>
            </w:pPr>
            <w:r w:rsidRPr="0014557F">
              <w:t>20001790</w:t>
            </w:r>
          </w:p>
        </w:tc>
        <w:tc>
          <w:tcPr>
            <w:tcW w:w="860" w:type="pct"/>
            <w:tcBorders>
              <w:top w:val="nil"/>
              <w:left w:val="nil"/>
              <w:bottom w:val="single" w:sz="4" w:space="0" w:color="auto"/>
              <w:right w:val="single" w:sz="4" w:space="0" w:color="auto"/>
            </w:tcBorders>
          </w:tcPr>
          <w:p w14:paraId="52F317EF"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5674012"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BD7A7BF" w14:textId="77777777" w:rsidR="00AF44B3" w:rsidRPr="0014557F" w:rsidRDefault="00AF44B3" w:rsidP="00AF44B3">
            <w:pPr>
              <w:pStyle w:val="ListParagraph"/>
              <w:ind w:left="0"/>
              <w:jc w:val="both"/>
            </w:pPr>
          </w:p>
        </w:tc>
      </w:tr>
      <w:tr w:rsidR="00E444D7" w:rsidRPr="0014557F" w14:paraId="585AED56" w14:textId="0B4B16BE"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5EC1A7C9" w14:textId="77777777" w:rsidR="00AF44B3" w:rsidRPr="0014557F" w:rsidRDefault="00AF44B3" w:rsidP="00AF44B3">
            <w:pPr>
              <w:pStyle w:val="ListParagraph"/>
              <w:ind w:left="0"/>
              <w:jc w:val="both"/>
            </w:pPr>
            <w:r w:rsidRPr="0014557F">
              <w:t>19</w:t>
            </w:r>
          </w:p>
        </w:tc>
        <w:tc>
          <w:tcPr>
            <w:tcW w:w="2044" w:type="pct"/>
            <w:tcBorders>
              <w:top w:val="nil"/>
              <w:left w:val="nil"/>
              <w:bottom w:val="single" w:sz="4" w:space="0" w:color="auto"/>
              <w:right w:val="single" w:sz="4" w:space="0" w:color="auto"/>
            </w:tcBorders>
            <w:shd w:val="clear" w:color="auto" w:fill="auto"/>
            <w:noWrap/>
            <w:vAlign w:val="bottom"/>
            <w:hideMark/>
          </w:tcPr>
          <w:p w14:paraId="55271B9B" w14:textId="77777777" w:rsidR="00AF44B3" w:rsidRPr="0014557F" w:rsidRDefault="00AF44B3" w:rsidP="00AF44B3">
            <w:pPr>
              <w:pStyle w:val="ListParagraph"/>
              <w:ind w:left="0"/>
              <w:jc w:val="both"/>
            </w:pPr>
            <w:r w:rsidRPr="0014557F">
              <w:t>Tubehead assembly /E7290, bi angular</w:t>
            </w:r>
          </w:p>
        </w:tc>
        <w:tc>
          <w:tcPr>
            <w:tcW w:w="960" w:type="pct"/>
            <w:tcBorders>
              <w:top w:val="nil"/>
              <w:left w:val="nil"/>
              <w:bottom w:val="single" w:sz="4" w:space="0" w:color="auto"/>
              <w:right w:val="single" w:sz="4" w:space="0" w:color="auto"/>
            </w:tcBorders>
            <w:vAlign w:val="bottom"/>
          </w:tcPr>
          <w:p w14:paraId="3F73EC41" w14:textId="2DD98642" w:rsidR="00AF44B3" w:rsidRPr="0014557F" w:rsidRDefault="00AF44B3" w:rsidP="00AF44B3">
            <w:pPr>
              <w:pStyle w:val="ListParagraph"/>
              <w:ind w:left="0"/>
              <w:jc w:val="both"/>
            </w:pPr>
            <w:r w:rsidRPr="0014557F">
              <w:t>7615550</w:t>
            </w:r>
          </w:p>
        </w:tc>
        <w:tc>
          <w:tcPr>
            <w:tcW w:w="860" w:type="pct"/>
            <w:tcBorders>
              <w:top w:val="nil"/>
              <w:left w:val="nil"/>
              <w:bottom w:val="single" w:sz="4" w:space="0" w:color="auto"/>
              <w:right w:val="single" w:sz="4" w:space="0" w:color="auto"/>
            </w:tcBorders>
          </w:tcPr>
          <w:p w14:paraId="769A7FE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3812581"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5AB42E05" w14:textId="77777777" w:rsidR="00AF44B3" w:rsidRPr="0014557F" w:rsidRDefault="00AF44B3" w:rsidP="00AF44B3">
            <w:pPr>
              <w:pStyle w:val="ListParagraph"/>
              <w:ind w:left="0"/>
              <w:jc w:val="both"/>
            </w:pPr>
          </w:p>
        </w:tc>
      </w:tr>
      <w:tr w:rsidR="00E444D7" w:rsidRPr="0014557F" w14:paraId="611E74E7" w14:textId="4D565C18"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34FE8E4" w14:textId="77777777" w:rsidR="00AF44B3" w:rsidRPr="0014557F" w:rsidRDefault="00AF44B3" w:rsidP="00AF44B3">
            <w:pPr>
              <w:pStyle w:val="ListParagraph"/>
              <w:ind w:left="0"/>
              <w:jc w:val="both"/>
            </w:pPr>
            <w:r w:rsidRPr="0014557F">
              <w:t>20</w:t>
            </w:r>
          </w:p>
        </w:tc>
        <w:tc>
          <w:tcPr>
            <w:tcW w:w="2044" w:type="pct"/>
            <w:tcBorders>
              <w:top w:val="nil"/>
              <w:left w:val="nil"/>
              <w:bottom w:val="single" w:sz="4" w:space="0" w:color="auto"/>
              <w:right w:val="single" w:sz="4" w:space="0" w:color="auto"/>
            </w:tcBorders>
            <w:shd w:val="clear" w:color="auto" w:fill="auto"/>
            <w:noWrap/>
            <w:vAlign w:val="bottom"/>
            <w:hideMark/>
          </w:tcPr>
          <w:p w14:paraId="5245F6EB" w14:textId="77777777" w:rsidR="00AF44B3" w:rsidRPr="0014557F" w:rsidRDefault="00AF44B3" w:rsidP="00AF44B3">
            <w:pPr>
              <w:pStyle w:val="ListParagraph"/>
              <w:ind w:left="0"/>
              <w:jc w:val="both"/>
            </w:pPr>
            <w:r w:rsidRPr="0014557F">
              <w:t>Rear collector pcb</w:t>
            </w:r>
          </w:p>
        </w:tc>
        <w:tc>
          <w:tcPr>
            <w:tcW w:w="960" w:type="pct"/>
            <w:tcBorders>
              <w:top w:val="nil"/>
              <w:left w:val="nil"/>
              <w:bottom w:val="single" w:sz="4" w:space="0" w:color="auto"/>
              <w:right w:val="single" w:sz="4" w:space="0" w:color="auto"/>
            </w:tcBorders>
            <w:vAlign w:val="bottom"/>
          </w:tcPr>
          <w:p w14:paraId="46AD09F2" w14:textId="0D004ED2" w:rsidR="00AF44B3" w:rsidRPr="0014557F" w:rsidRDefault="00AF44B3" w:rsidP="00AF44B3">
            <w:pPr>
              <w:pStyle w:val="ListParagraph"/>
              <w:ind w:left="0"/>
              <w:jc w:val="both"/>
            </w:pPr>
            <w:r w:rsidRPr="0014557F">
              <w:t>20000259</w:t>
            </w:r>
          </w:p>
        </w:tc>
        <w:tc>
          <w:tcPr>
            <w:tcW w:w="860" w:type="pct"/>
            <w:tcBorders>
              <w:top w:val="nil"/>
              <w:left w:val="nil"/>
              <w:bottom w:val="single" w:sz="4" w:space="0" w:color="auto"/>
              <w:right w:val="single" w:sz="4" w:space="0" w:color="auto"/>
            </w:tcBorders>
          </w:tcPr>
          <w:p w14:paraId="133DB29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B0E2B7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517DC3D" w14:textId="77777777" w:rsidR="00AF44B3" w:rsidRPr="0014557F" w:rsidRDefault="00AF44B3" w:rsidP="00AF44B3">
            <w:pPr>
              <w:pStyle w:val="ListParagraph"/>
              <w:ind w:left="0"/>
              <w:jc w:val="both"/>
            </w:pPr>
          </w:p>
        </w:tc>
      </w:tr>
      <w:tr w:rsidR="00E444D7" w:rsidRPr="0014557F" w14:paraId="326BC3D4" w14:textId="7F68C9A0"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877B275" w14:textId="77777777" w:rsidR="00AF44B3" w:rsidRPr="0014557F" w:rsidRDefault="00AF44B3" w:rsidP="00AF44B3">
            <w:pPr>
              <w:pStyle w:val="ListParagraph"/>
              <w:ind w:left="0"/>
              <w:jc w:val="both"/>
            </w:pPr>
            <w:r w:rsidRPr="0014557F">
              <w:t>21</w:t>
            </w:r>
          </w:p>
        </w:tc>
        <w:tc>
          <w:tcPr>
            <w:tcW w:w="2044" w:type="pct"/>
            <w:tcBorders>
              <w:top w:val="nil"/>
              <w:left w:val="nil"/>
              <w:bottom w:val="single" w:sz="4" w:space="0" w:color="auto"/>
              <w:right w:val="single" w:sz="4" w:space="0" w:color="auto"/>
            </w:tcBorders>
            <w:shd w:val="clear" w:color="auto" w:fill="auto"/>
            <w:noWrap/>
            <w:vAlign w:val="bottom"/>
            <w:hideMark/>
          </w:tcPr>
          <w:p w14:paraId="2ED16711" w14:textId="77777777" w:rsidR="00AF44B3" w:rsidRPr="0014557F" w:rsidRDefault="00AF44B3" w:rsidP="00AF44B3">
            <w:pPr>
              <w:pStyle w:val="ListParagraph"/>
              <w:ind w:left="0"/>
              <w:jc w:val="both"/>
            </w:pPr>
            <w:r w:rsidRPr="0014557F">
              <w:t>Front collector pcb</w:t>
            </w:r>
          </w:p>
        </w:tc>
        <w:tc>
          <w:tcPr>
            <w:tcW w:w="960" w:type="pct"/>
            <w:tcBorders>
              <w:top w:val="nil"/>
              <w:left w:val="nil"/>
              <w:bottom w:val="single" w:sz="4" w:space="0" w:color="auto"/>
              <w:right w:val="single" w:sz="4" w:space="0" w:color="auto"/>
            </w:tcBorders>
            <w:vAlign w:val="bottom"/>
          </w:tcPr>
          <w:p w14:paraId="3843D525" w14:textId="5FDC94A5" w:rsidR="00AF44B3" w:rsidRPr="0014557F" w:rsidRDefault="00AF44B3" w:rsidP="00AF44B3">
            <w:pPr>
              <w:pStyle w:val="ListParagraph"/>
              <w:ind w:left="0"/>
              <w:jc w:val="both"/>
            </w:pPr>
            <w:r w:rsidRPr="0014557F">
              <w:t>7810006</w:t>
            </w:r>
          </w:p>
        </w:tc>
        <w:tc>
          <w:tcPr>
            <w:tcW w:w="860" w:type="pct"/>
            <w:tcBorders>
              <w:top w:val="nil"/>
              <w:left w:val="nil"/>
              <w:bottom w:val="single" w:sz="4" w:space="0" w:color="auto"/>
              <w:right w:val="single" w:sz="4" w:space="0" w:color="auto"/>
            </w:tcBorders>
          </w:tcPr>
          <w:p w14:paraId="397BD0B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546029F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720C0B8A" w14:textId="77777777" w:rsidR="00AF44B3" w:rsidRPr="0014557F" w:rsidRDefault="00AF44B3" w:rsidP="00AF44B3">
            <w:pPr>
              <w:pStyle w:val="ListParagraph"/>
              <w:ind w:left="0"/>
              <w:jc w:val="both"/>
            </w:pPr>
          </w:p>
        </w:tc>
      </w:tr>
      <w:tr w:rsidR="00E444D7" w:rsidRPr="0014557F" w14:paraId="1F615DE5" w14:textId="5323964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B446EE2" w14:textId="77777777" w:rsidR="00AF44B3" w:rsidRPr="0014557F" w:rsidRDefault="00AF44B3" w:rsidP="00AF44B3">
            <w:pPr>
              <w:pStyle w:val="ListParagraph"/>
              <w:ind w:left="0"/>
              <w:jc w:val="both"/>
            </w:pPr>
            <w:r w:rsidRPr="0014557F">
              <w:lastRenderedPageBreak/>
              <w:t>22</w:t>
            </w:r>
          </w:p>
        </w:tc>
        <w:tc>
          <w:tcPr>
            <w:tcW w:w="2044" w:type="pct"/>
            <w:tcBorders>
              <w:top w:val="nil"/>
              <w:left w:val="nil"/>
              <w:bottom w:val="single" w:sz="4" w:space="0" w:color="auto"/>
              <w:right w:val="single" w:sz="4" w:space="0" w:color="auto"/>
            </w:tcBorders>
            <w:shd w:val="clear" w:color="auto" w:fill="auto"/>
            <w:noWrap/>
            <w:vAlign w:val="bottom"/>
            <w:hideMark/>
          </w:tcPr>
          <w:p w14:paraId="3F684D11" w14:textId="77777777" w:rsidR="00AF44B3" w:rsidRPr="0014557F" w:rsidRDefault="00AF44B3" w:rsidP="00AF44B3">
            <w:pPr>
              <w:pStyle w:val="ListParagraph"/>
              <w:ind w:left="0"/>
              <w:jc w:val="both"/>
            </w:pPr>
            <w:r w:rsidRPr="0014557F">
              <w:t>Shelf  collector pcb</w:t>
            </w:r>
          </w:p>
        </w:tc>
        <w:tc>
          <w:tcPr>
            <w:tcW w:w="960" w:type="pct"/>
            <w:tcBorders>
              <w:top w:val="nil"/>
              <w:left w:val="nil"/>
              <w:bottom w:val="single" w:sz="4" w:space="0" w:color="auto"/>
              <w:right w:val="single" w:sz="4" w:space="0" w:color="auto"/>
            </w:tcBorders>
            <w:vAlign w:val="bottom"/>
          </w:tcPr>
          <w:p w14:paraId="54AFB336" w14:textId="2C3F6D49" w:rsidR="00AF44B3" w:rsidRPr="0014557F" w:rsidRDefault="00AF44B3" w:rsidP="00AF44B3">
            <w:pPr>
              <w:pStyle w:val="ListParagraph"/>
              <w:ind w:left="0"/>
              <w:jc w:val="both"/>
            </w:pPr>
            <w:r w:rsidRPr="0014557F">
              <w:t>7810031</w:t>
            </w:r>
          </w:p>
        </w:tc>
        <w:tc>
          <w:tcPr>
            <w:tcW w:w="860" w:type="pct"/>
            <w:tcBorders>
              <w:top w:val="nil"/>
              <w:left w:val="nil"/>
              <w:bottom w:val="single" w:sz="4" w:space="0" w:color="auto"/>
              <w:right w:val="single" w:sz="4" w:space="0" w:color="auto"/>
            </w:tcBorders>
          </w:tcPr>
          <w:p w14:paraId="107C8C2B"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446ADD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74835D3" w14:textId="77777777" w:rsidR="00AF44B3" w:rsidRPr="0014557F" w:rsidRDefault="00AF44B3" w:rsidP="00AF44B3">
            <w:pPr>
              <w:pStyle w:val="ListParagraph"/>
              <w:ind w:left="0"/>
              <w:jc w:val="both"/>
            </w:pPr>
          </w:p>
        </w:tc>
      </w:tr>
      <w:tr w:rsidR="00E444D7" w:rsidRPr="0014557F" w14:paraId="4B269E2B" w14:textId="48459CF2"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755BD010" w14:textId="77777777" w:rsidR="00AF44B3" w:rsidRPr="0014557F" w:rsidRDefault="00AF44B3" w:rsidP="00AF44B3">
            <w:pPr>
              <w:pStyle w:val="ListParagraph"/>
              <w:ind w:left="0"/>
              <w:jc w:val="both"/>
            </w:pPr>
            <w:r w:rsidRPr="0014557F">
              <w:t>23</w:t>
            </w:r>
          </w:p>
        </w:tc>
        <w:tc>
          <w:tcPr>
            <w:tcW w:w="2044" w:type="pct"/>
            <w:tcBorders>
              <w:top w:val="nil"/>
              <w:left w:val="nil"/>
              <w:bottom w:val="single" w:sz="4" w:space="0" w:color="auto"/>
              <w:right w:val="single" w:sz="4" w:space="0" w:color="auto"/>
            </w:tcBorders>
            <w:shd w:val="clear" w:color="auto" w:fill="auto"/>
            <w:noWrap/>
            <w:vAlign w:val="bottom"/>
            <w:hideMark/>
          </w:tcPr>
          <w:p w14:paraId="542283C9" w14:textId="77777777" w:rsidR="00AF44B3" w:rsidRPr="0014557F" w:rsidRDefault="00AF44B3" w:rsidP="00AF44B3">
            <w:pPr>
              <w:pStyle w:val="ListParagraph"/>
              <w:ind w:left="0"/>
              <w:jc w:val="both"/>
            </w:pPr>
            <w:r w:rsidRPr="0014557F">
              <w:t>Collimator PCB</w:t>
            </w:r>
          </w:p>
        </w:tc>
        <w:tc>
          <w:tcPr>
            <w:tcW w:w="960" w:type="pct"/>
            <w:tcBorders>
              <w:top w:val="nil"/>
              <w:left w:val="nil"/>
              <w:bottom w:val="single" w:sz="4" w:space="0" w:color="auto"/>
              <w:right w:val="single" w:sz="4" w:space="0" w:color="auto"/>
            </w:tcBorders>
            <w:vAlign w:val="bottom"/>
          </w:tcPr>
          <w:p w14:paraId="51B11A1F" w14:textId="18506037" w:rsidR="00AF44B3" w:rsidRPr="0014557F" w:rsidRDefault="00AF44B3" w:rsidP="00AF44B3">
            <w:pPr>
              <w:pStyle w:val="ListParagraph"/>
              <w:ind w:left="0"/>
              <w:jc w:val="both"/>
            </w:pPr>
            <w:r w:rsidRPr="0014557F">
              <w:t>7810011</w:t>
            </w:r>
          </w:p>
        </w:tc>
        <w:tc>
          <w:tcPr>
            <w:tcW w:w="860" w:type="pct"/>
            <w:tcBorders>
              <w:top w:val="nil"/>
              <w:left w:val="nil"/>
              <w:bottom w:val="single" w:sz="4" w:space="0" w:color="auto"/>
              <w:right w:val="single" w:sz="4" w:space="0" w:color="auto"/>
            </w:tcBorders>
          </w:tcPr>
          <w:p w14:paraId="2388F829"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F99A770"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31A2B9B8" w14:textId="77777777" w:rsidR="00AF44B3" w:rsidRPr="0014557F" w:rsidRDefault="00AF44B3" w:rsidP="00AF44B3">
            <w:pPr>
              <w:pStyle w:val="ListParagraph"/>
              <w:ind w:left="0"/>
              <w:jc w:val="both"/>
            </w:pPr>
          </w:p>
        </w:tc>
      </w:tr>
      <w:tr w:rsidR="00E444D7" w:rsidRPr="0014557F" w14:paraId="7A31F4C8" w14:textId="4ABB9E76"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38EC3E5" w14:textId="77777777" w:rsidR="00AF44B3" w:rsidRPr="0014557F" w:rsidRDefault="00AF44B3" w:rsidP="00AF44B3">
            <w:pPr>
              <w:pStyle w:val="ListParagraph"/>
              <w:ind w:left="0"/>
              <w:jc w:val="both"/>
            </w:pPr>
            <w:r w:rsidRPr="0014557F">
              <w:t>24</w:t>
            </w:r>
          </w:p>
        </w:tc>
        <w:tc>
          <w:tcPr>
            <w:tcW w:w="2044" w:type="pct"/>
            <w:tcBorders>
              <w:top w:val="nil"/>
              <w:left w:val="nil"/>
              <w:bottom w:val="single" w:sz="4" w:space="0" w:color="auto"/>
              <w:right w:val="single" w:sz="4" w:space="0" w:color="auto"/>
            </w:tcBorders>
            <w:shd w:val="clear" w:color="auto" w:fill="auto"/>
            <w:noWrap/>
            <w:vAlign w:val="bottom"/>
            <w:hideMark/>
          </w:tcPr>
          <w:p w14:paraId="4695C1A0" w14:textId="77777777" w:rsidR="00AF44B3" w:rsidRPr="0014557F" w:rsidRDefault="00AF44B3" w:rsidP="00AF44B3">
            <w:pPr>
              <w:pStyle w:val="ListParagraph"/>
              <w:ind w:left="0"/>
              <w:jc w:val="both"/>
            </w:pPr>
            <w:r w:rsidRPr="0014557F">
              <w:t>Tube CPU PCB</w:t>
            </w:r>
          </w:p>
        </w:tc>
        <w:tc>
          <w:tcPr>
            <w:tcW w:w="960" w:type="pct"/>
            <w:tcBorders>
              <w:top w:val="nil"/>
              <w:left w:val="nil"/>
              <w:bottom w:val="single" w:sz="4" w:space="0" w:color="auto"/>
              <w:right w:val="single" w:sz="4" w:space="0" w:color="auto"/>
            </w:tcBorders>
            <w:vAlign w:val="bottom"/>
          </w:tcPr>
          <w:p w14:paraId="5390C399" w14:textId="5E87D786" w:rsidR="00AF44B3" w:rsidRPr="0014557F" w:rsidRDefault="00AF44B3" w:rsidP="00AF44B3">
            <w:pPr>
              <w:pStyle w:val="ListParagraph"/>
              <w:ind w:left="0"/>
              <w:jc w:val="both"/>
            </w:pPr>
            <w:r w:rsidRPr="0014557F">
              <w:t>20004973</w:t>
            </w:r>
          </w:p>
        </w:tc>
        <w:tc>
          <w:tcPr>
            <w:tcW w:w="860" w:type="pct"/>
            <w:tcBorders>
              <w:top w:val="nil"/>
              <w:left w:val="nil"/>
              <w:bottom w:val="single" w:sz="4" w:space="0" w:color="auto"/>
              <w:right w:val="single" w:sz="4" w:space="0" w:color="auto"/>
            </w:tcBorders>
          </w:tcPr>
          <w:p w14:paraId="4AEE1AF3"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0B84A0F"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1ABAEDCF" w14:textId="77777777" w:rsidR="00AF44B3" w:rsidRPr="0014557F" w:rsidRDefault="00AF44B3" w:rsidP="00AF44B3">
            <w:pPr>
              <w:pStyle w:val="ListParagraph"/>
              <w:ind w:left="0"/>
              <w:jc w:val="both"/>
            </w:pPr>
          </w:p>
        </w:tc>
      </w:tr>
      <w:tr w:rsidR="00E444D7" w:rsidRPr="0014557F" w14:paraId="7DBEBB0E" w14:textId="1041E8FB"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9889ECE" w14:textId="77777777" w:rsidR="00AF44B3" w:rsidRPr="0014557F" w:rsidRDefault="00AF44B3" w:rsidP="00AF44B3">
            <w:pPr>
              <w:pStyle w:val="ListParagraph"/>
              <w:ind w:left="0"/>
              <w:jc w:val="both"/>
            </w:pPr>
            <w:r w:rsidRPr="0014557F">
              <w:t>25</w:t>
            </w:r>
          </w:p>
        </w:tc>
        <w:tc>
          <w:tcPr>
            <w:tcW w:w="2044" w:type="pct"/>
            <w:tcBorders>
              <w:top w:val="nil"/>
              <w:left w:val="nil"/>
              <w:bottom w:val="single" w:sz="4" w:space="0" w:color="auto"/>
              <w:right w:val="single" w:sz="4" w:space="0" w:color="auto"/>
            </w:tcBorders>
            <w:shd w:val="clear" w:color="auto" w:fill="auto"/>
            <w:noWrap/>
            <w:vAlign w:val="bottom"/>
            <w:hideMark/>
          </w:tcPr>
          <w:p w14:paraId="1533C2A4" w14:textId="77777777" w:rsidR="00AF44B3" w:rsidRPr="0014557F" w:rsidRDefault="00AF44B3" w:rsidP="00AF44B3">
            <w:pPr>
              <w:pStyle w:val="ListParagraph"/>
              <w:ind w:left="0"/>
              <w:jc w:val="both"/>
            </w:pPr>
            <w:r w:rsidRPr="0014557F">
              <w:t>Display PCB</w:t>
            </w:r>
          </w:p>
        </w:tc>
        <w:tc>
          <w:tcPr>
            <w:tcW w:w="960" w:type="pct"/>
            <w:tcBorders>
              <w:top w:val="nil"/>
              <w:left w:val="nil"/>
              <w:bottom w:val="single" w:sz="4" w:space="0" w:color="auto"/>
              <w:right w:val="single" w:sz="4" w:space="0" w:color="auto"/>
            </w:tcBorders>
            <w:vAlign w:val="bottom"/>
          </w:tcPr>
          <w:p w14:paraId="437C81EB" w14:textId="1C641CB4" w:rsidR="00AF44B3" w:rsidRPr="0014557F" w:rsidRDefault="00AF44B3" w:rsidP="00AF44B3">
            <w:pPr>
              <w:pStyle w:val="ListParagraph"/>
              <w:ind w:left="0"/>
              <w:jc w:val="both"/>
            </w:pPr>
            <w:r w:rsidRPr="0014557F">
              <w:t>7810032</w:t>
            </w:r>
          </w:p>
        </w:tc>
        <w:tc>
          <w:tcPr>
            <w:tcW w:w="860" w:type="pct"/>
            <w:tcBorders>
              <w:top w:val="nil"/>
              <w:left w:val="nil"/>
              <w:bottom w:val="single" w:sz="4" w:space="0" w:color="auto"/>
              <w:right w:val="single" w:sz="4" w:space="0" w:color="auto"/>
            </w:tcBorders>
          </w:tcPr>
          <w:p w14:paraId="51F0FA86"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1DDE2E43"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B93A34C" w14:textId="77777777" w:rsidR="00AF44B3" w:rsidRPr="0014557F" w:rsidRDefault="00AF44B3" w:rsidP="00AF44B3">
            <w:pPr>
              <w:pStyle w:val="ListParagraph"/>
              <w:ind w:left="0"/>
              <w:jc w:val="both"/>
            </w:pPr>
          </w:p>
        </w:tc>
      </w:tr>
      <w:tr w:rsidR="00E444D7" w:rsidRPr="0014557F" w14:paraId="4BC61364" w14:textId="79EC8AB3"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91B121B" w14:textId="77777777" w:rsidR="00AF44B3" w:rsidRPr="0014557F" w:rsidRDefault="00AF44B3" w:rsidP="00AF44B3">
            <w:pPr>
              <w:pStyle w:val="ListParagraph"/>
              <w:ind w:left="0"/>
              <w:jc w:val="both"/>
            </w:pPr>
            <w:r w:rsidRPr="0014557F">
              <w:t>26</w:t>
            </w:r>
          </w:p>
        </w:tc>
        <w:tc>
          <w:tcPr>
            <w:tcW w:w="2044" w:type="pct"/>
            <w:tcBorders>
              <w:top w:val="nil"/>
              <w:left w:val="nil"/>
              <w:bottom w:val="single" w:sz="4" w:space="0" w:color="auto"/>
              <w:right w:val="single" w:sz="4" w:space="0" w:color="auto"/>
            </w:tcBorders>
            <w:shd w:val="clear" w:color="auto" w:fill="auto"/>
            <w:noWrap/>
            <w:vAlign w:val="bottom"/>
            <w:hideMark/>
          </w:tcPr>
          <w:p w14:paraId="1070A066" w14:textId="77777777" w:rsidR="00AF44B3" w:rsidRPr="0014557F" w:rsidRDefault="00AF44B3" w:rsidP="00AF44B3">
            <w:pPr>
              <w:pStyle w:val="ListParagraph"/>
              <w:ind w:left="0"/>
              <w:jc w:val="both"/>
            </w:pPr>
            <w:r w:rsidRPr="0014557F">
              <w:t>Base display PCB</w:t>
            </w:r>
          </w:p>
        </w:tc>
        <w:tc>
          <w:tcPr>
            <w:tcW w:w="960" w:type="pct"/>
            <w:tcBorders>
              <w:top w:val="nil"/>
              <w:left w:val="nil"/>
              <w:bottom w:val="single" w:sz="4" w:space="0" w:color="auto"/>
              <w:right w:val="single" w:sz="4" w:space="0" w:color="auto"/>
            </w:tcBorders>
            <w:vAlign w:val="bottom"/>
          </w:tcPr>
          <w:p w14:paraId="46964DB3" w14:textId="47ADE3E1" w:rsidR="00AF44B3" w:rsidRPr="0014557F" w:rsidRDefault="00AF44B3" w:rsidP="00AF44B3">
            <w:pPr>
              <w:pStyle w:val="ListParagraph"/>
              <w:ind w:left="0"/>
              <w:jc w:val="both"/>
            </w:pPr>
            <w:r w:rsidRPr="0014557F">
              <w:t>7810033</w:t>
            </w:r>
          </w:p>
        </w:tc>
        <w:tc>
          <w:tcPr>
            <w:tcW w:w="860" w:type="pct"/>
            <w:tcBorders>
              <w:top w:val="nil"/>
              <w:left w:val="nil"/>
              <w:bottom w:val="single" w:sz="4" w:space="0" w:color="auto"/>
              <w:right w:val="single" w:sz="4" w:space="0" w:color="auto"/>
            </w:tcBorders>
          </w:tcPr>
          <w:p w14:paraId="2022C99E"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225A6E4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0291EB0B" w14:textId="77777777" w:rsidR="00AF44B3" w:rsidRPr="0014557F" w:rsidRDefault="00AF44B3" w:rsidP="00AF44B3">
            <w:pPr>
              <w:pStyle w:val="ListParagraph"/>
              <w:ind w:left="0"/>
              <w:jc w:val="both"/>
            </w:pPr>
          </w:p>
        </w:tc>
      </w:tr>
      <w:tr w:rsidR="00E444D7" w:rsidRPr="0014557F" w14:paraId="1EE5AEDD" w14:textId="32F2BBC5" w:rsidTr="005952AB">
        <w:trPr>
          <w:trHeight w:val="288"/>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08E2AEDC" w14:textId="77777777" w:rsidR="00AF44B3" w:rsidRPr="0014557F" w:rsidRDefault="00AF44B3" w:rsidP="00AF44B3">
            <w:pPr>
              <w:pStyle w:val="ListParagraph"/>
              <w:ind w:left="0"/>
              <w:jc w:val="both"/>
            </w:pPr>
            <w:r w:rsidRPr="0014557F">
              <w:t>27</w:t>
            </w:r>
          </w:p>
        </w:tc>
        <w:tc>
          <w:tcPr>
            <w:tcW w:w="2044" w:type="pct"/>
            <w:tcBorders>
              <w:top w:val="nil"/>
              <w:left w:val="nil"/>
              <w:bottom w:val="single" w:sz="4" w:space="0" w:color="auto"/>
              <w:right w:val="single" w:sz="4" w:space="0" w:color="auto"/>
            </w:tcBorders>
            <w:shd w:val="clear" w:color="auto" w:fill="auto"/>
            <w:noWrap/>
            <w:vAlign w:val="bottom"/>
            <w:hideMark/>
          </w:tcPr>
          <w:p w14:paraId="690FD184" w14:textId="77777777" w:rsidR="00AF44B3" w:rsidRPr="0014557F" w:rsidRDefault="00AF44B3" w:rsidP="00AF44B3">
            <w:pPr>
              <w:pStyle w:val="ListParagraph"/>
              <w:ind w:left="0"/>
              <w:jc w:val="both"/>
            </w:pPr>
            <w:r w:rsidRPr="0014557F">
              <w:t>Tubehead interface PCB</w:t>
            </w:r>
          </w:p>
        </w:tc>
        <w:tc>
          <w:tcPr>
            <w:tcW w:w="960" w:type="pct"/>
            <w:tcBorders>
              <w:top w:val="nil"/>
              <w:left w:val="nil"/>
              <w:bottom w:val="single" w:sz="4" w:space="0" w:color="auto"/>
              <w:right w:val="single" w:sz="4" w:space="0" w:color="auto"/>
            </w:tcBorders>
            <w:vAlign w:val="bottom"/>
          </w:tcPr>
          <w:p w14:paraId="3428AE3B" w14:textId="750C1B4E" w:rsidR="00AF44B3" w:rsidRPr="0014557F" w:rsidRDefault="00AF44B3" w:rsidP="00AF44B3">
            <w:pPr>
              <w:pStyle w:val="ListParagraph"/>
              <w:ind w:left="0"/>
              <w:jc w:val="both"/>
            </w:pPr>
            <w:r w:rsidRPr="0014557F">
              <w:t>20000353</w:t>
            </w:r>
          </w:p>
        </w:tc>
        <w:tc>
          <w:tcPr>
            <w:tcW w:w="860" w:type="pct"/>
            <w:tcBorders>
              <w:top w:val="nil"/>
              <w:left w:val="nil"/>
              <w:bottom w:val="single" w:sz="4" w:space="0" w:color="auto"/>
              <w:right w:val="single" w:sz="4" w:space="0" w:color="auto"/>
            </w:tcBorders>
          </w:tcPr>
          <w:p w14:paraId="40AD194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3A5E42F6"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251A45F1" w14:textId="77777777" w:rsidR="00AF44B3" w:rsidRPr="0014557F" w:rsidRDefault="00AF44B3" w:rsidP="00AF44B3">
            <w:pPr>
              <w:pStyle w:val="ListParagraph"/>
              <w:ind w:left="0"/>
              <w:jc w:val="both"/>
            </w:pPr>
          </w:p>
        </w:tc>
      </w:tr>
      <w:tr w:rsidR="00E444D7" w:rsidRPr="0014557F" w14:paraId="11FC814F" w14:textId="7BFA0311" w:rsidTr="005952AB">
        <w:trPr>
          <w:trHeight w:val="576"/>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6C721C10" w14:textId="77777777" w:rsidR="00AF44B3" w:rsidRPr="0014557F" w:rsidRDefault="00AF44B3" w:rsidP="00AF44B3">
            <w:pPr>
              <w:pStyle w:val="ListParagraph"/>
              <w:ind w:left="0"/>
              <w:jc w:val="both"/>
            </w:pPr>
            <w:r w:rsidRPr="0014557F">
              <w:t>28</w:t>
            </w:r>
          </w:p>
        </w:tc>
        <w:tc>
          <w:tcPr>
            <w:tcW w:w="2044" w:type="pct"/>
            <w:tcBorders>
              <w:top w:val="nil"/>
              <w:left w:val="nil"/>
              <w:bottom w:val="single" w:sz="4" w:space="0" w:color="auto"/>
              <w:right w:val="single" w:sz="4" w:space="0" w:color="auto"/>
            </w:tcBorders>
            <w:shd w:val="clear" w:color="auto" w:fill="auto"/>
            <w:vAlign w:val="bottom"/>
            <w:hideMark/>
          </w:tcPr>
          <w:p w14:paraId="011EB46E" w14:textId="77777777" w:rsidR="00AF44B3" w:rsidRPr="0014557F" w:rsidRDefault="00AF44B3" w:rsidP="00AF44B3">
            <w:pPr>
              <w:pStyle w:val="ListParagraph"/>
              <w:ind w:left="0"/>
              <w:jc w:val="both"/>
            </w:pPr>
            <w:r w:rsidRPr="0014557F">
              <w:t>Adjustable 24x30 cm compression paddle assembly, vacuum formed</w:t>
            </w:r>
          </w:p>
        </w:tc>
        <w:tc>
          <w:tcPr>
            <w:tcW w:w="960" w:type="pct"/>
            <w:tcBorders>
              <w:top w:val="nil"/>
              <w:left w:val="nil"/>
              <w:bottom w:val="single" w:sz="4" w:space="0" w:color="auto"/>
              <w:right w:val="single" w:sz="4" w:space="0" w:color="auto"/>
            </w:tcBorders>
            <w:vAlign w:val="bottom"/>
          </w:tcPr>
          <w:p w14:paraId="797FB045" w14:textId="6C80871B" w:rsidR="00AF44B3" w:rsidRPr="0014557F" w:rsidRDefault="00AF44B3" w:rsidP="00AF44B3">
            <w:pPr>
              <w:pStyle w:val="ListParagraph"/>
              <w:ind w:left="0"/>
              <w:jc w:val="both"/>
            </w:pPr>
            <w:r w:rsidRPr="0014557F">
              <w:t>20005844</w:t>
            </w:r>
          </w:p>
        </w:tc>
        <w:tc>
          <w:tcPr>
            <w:tcW w:w="860" w:type="pct"/>
            <w:tcBorders>
              <w:top w:val="nil"/>
              <w:left w:val="nil"/>
              <w:bottom w:val="single" w:sz="4" w:space="0" w:color="auto"/>
              <w:right w:val="single" w:sz="4" w:space="0" w:color="auto"/>
            </w:tcBorders>
          </w:tcPr>
          <w:p w14:paraId="282EF2D2"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02B74D37"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1549F2F" w14:textId="77777777" w:rsidR="00AF44B3" w:rsidRPr="0014557F" w:rsidRDefault="00AF44B3" w:rsidP="00AF44B3">
            <w:pPr>
              <w:pStyle w:val="ListParagraph"/>
              <w:ind w:left="0"/>
              <w:jc w:val="both"/>
            </w:pPr>
          </w:p>
        </w:tc>
      </w:tr>
      <w:tr w:rsidR="00E444D7" w:rsidRPr="0014557F" w14:paraId="7007A404" w14:textId="666B993A" w:rsidTr="005952AB">
        <w:trPr>
          <w:trHeight w:val="576"/>
        </w:trPr>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1EF960A9" w14:textId="77777777" w:rsidR="00AF44B3" w:rsidRPr="0014557F" w:rsidRDefault="00AF44B3" w:rsidP="00AF44B3">
            <w:pPr>
              <w:pStyle w:val="ListParagraph"/>
              <w:ind w:left="0"/>
              <w:jc w:val="both"/>
            </w:pPr>
            <w:r w:rsidRPr="0014557F">
              <w:t>29</w:t>
            </w:r>
          </w:p>
        </w:tc>
        <w:tc>
          <w:tcPr>
            <w:tcW w:w="2044" w:type="pct"/>
            <w:tcBorders>
              <w:top w:val="nil"/>
              <w:left w:val="nil"/>
              <w:bottom w:val="single" w:sz="4" w:space="0" w:color="auto"/>
              <w:right w:val="single" w:sz="4" w:space="0" w:color="auto"/>
            </w:tcBorders>
            <w:shd w:val="clear" w:color="auto" w:fill="auto"/>
            <w:vAlign w:val="bottom"/>
            <w:hideMark/>
          </w:tcPr>
          <w:p w14:paraId="2C3107DE" w14:textId="77777777" w:rsidR="00AF44B3" w:rsidRPr="0014557F" w:rsidRDefault="00AF44B3" w:rsidP="00AF44B3">
            <w:pPr>
              <w:pStyle w:val="ListParagraph"/>
              <w:ind w:left="0"/>
              <w:jc w:val="both"/>
            </w:pPr>
            <w:r w:rsidRPr="0014557F">
              <w:t>Adjustable 18 x 24 cm compression paddle assembly, vacuum formed</w:t>
            </w:r>
          </w:p>
        </w:tc>
        <w:tc>
          <w:tcPr>
            <w:tcW w:w="960" w:type="pct"/>
            <w:tcBorders>
              <w:top w:val="nil"/>
              <w:left w:val="nil"/>
              <w:bottom w:val="single" w:sz="4" w:space="0" w:color="auto"/>
              <w:right w:val="single" w:sz="4" w:space="0" w:color="auto"/>
            </w:tcBorders>
            <w:vAlign w:val="bottom"/>
          </w:tcPr>
          <w:p w14:paraId="62AA3F73" w14:textId="19CBF5BF" w:rsidR="00AF44B3" w:rsidRPr="0014557F" w:rsidRDefault="00AF44B3" w:rsidP="00AF44B3">
            <w:pPr>
              <w:pStyle w:val="ListParagraph"/>
              <w:ind w:left="0"/>
              <w:jc w:val="both"/>
            </w:pPr>
            <w:r w:rsidRPr="0014557F">
              <w:t>20005849</w:t>
            </w:r>
          </w:p>
        </w:tc>
        <w:tc>
          <w:tcPr>
            <w:tcW w:w="860" w:type="pct"/>
            <w:tcBorders>
              <w:top w:val="nil"/>
              <w:left w:val="nil"/>
              <w:bottom w:val="single" w:sz="4" w:space="0" w:color="auto"/>
              <w:right w:val="single" w:sz="4" w:space="0" w:color="auto"/>
            </w:tcBorders>
          </w:tcPr>
          <w:p w14:paraId="4F202F37" w14:textId="77777777" w:rsidR="00AF44B3" w:rsidRPr="0014557F" w:rsidRDefault="00AF44B3" w:rsidP="00AF44B3">
            <w:pPr>
              <w:pStyle w:val="ListParagraph"/>
              <w:ind w:left="0"/>
              <w:jc w:val="both"/>
            </w:pPr>
          </w:p>
        </w:tc>
        <w:tc>
          <w:tcPr>
            <w:tcW w:w="656" w:type="pct"/>
            <w:tcBorders>
              <w:top w:val="nil"/>
              <w:left w:val="nil"/>
              <w:bottom w:val="single" w:sz="4" w:space="0" w:color="auto"/>
              <w:right w:val="single" w:sz="4" w:space="0" w:color="auto"/>
            </w:tcBorders>
          </w:tcPr>
          <w:p w14:paraId="73AC5A0D" w14:textId="77777777" w:rsidR="00AF44B3" w:rsidRPr="0014557F" w:rsidRDefault="00AF44B3" w:rsidP="00AF44B3">
            <w:pPr>
              <w:pStyle w:val="ListParagraph"/>
              <w:ind w:left="0"/>
              <w:jc w:val="both"/>
            </w:pPr>
          </w:p>
        </w:tc>
        <w:tc>
          <w:tcPr>
            <w:tcW w:w="252" w:type="pct"/>
            <w:tcBorders>
              <w:top w:val="nil"/>
              <w:left w:val="nil"/>
              <w:bottom w:val="single" w:sz="4" w:space="0" w:color="auto"/>
              <w:right w:val="single" w:sz="4" w:space="0" w:color="auto"/>
            </w:tcBorders>
          </w:tcPr>
          <w:p w14:paraId="48E22707" w14:textId="77777777" w:rsidR="00AF44B3" w:rsidRPr="0014557F" w:rsidRDefault="00AF44B3" w:rsidP="00AF44B3">
            <w:pPr>
              <w:pStyle w:val="ListParagraph"/>
              <w:ind w:left="0"/>
              <w:jc w:val="both"/>
            </w:pPr>
          </w:p>
        </w:tc>
      </w:tr>
    </w:tbl>
    <w:p w14:paraId="4040CDF9" w14:textId="77777777" w:rsidR="009A620C" w:rsidRDefault="009A620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178"/>
        <w:gridCol w:w="2362"/>
        <w:gridCol w:w="1780"/>
        <w:gridCol w:w="742"/>
      </w:tblGrid>
      <w:tr w:rsidR="00E8313E" w:rsidRPr="00F0235C" w14:paraId="1A543F5C" w14:textId="77777777" w:rsidTr="009A620C">
        <w:trPr>
          <w:cantSplit/>
          <w:trHeight w:val="327"/>
        </w:trPr>
        <w:tc>
          <w:tcPr>
            <w:tcW w:w="3263" w:type="pct"/>
            <w:tcBorders>
              <w:top w:val="single" w:sz="4" w:space="0" w:color="auto"/>
              <w:left w:val="single" w:sz="4" w:space="0" w:color="auto"/>
              <w:bottom w:val="single" w:sz="4" w:space="0" w:color="auto"/>
              <w:right w:val="single" w:sz="4" w:space="0" w:color="auto"/>
            </w:tcBorders>
            <w:vAlign w:val="center"/>
          </w:tcPr>
          <w:p w14:paraId="08F88544" w14:textId="02D3CDFA" w:rsidR="00E8313E" w:rsidRPr="00F0235C" w:rsidRDefault="00E8313E" w:rsidP="00D460D0">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840" w:type="pct"/>
            <w:tcBorders>
              <w:top w:val="single" w:sz="4" w:space="0" w:color="auto"/>
              <w:left w:val="single" w:sz="4" w:space="0" w:color="auto"/>
              <w:bottom w:val="single" w:sz="4" w:space="0" w:color="auto"/>
              <w:right w:val="single" w:sz="4" w:space="0" w:color="auto"/>
            </w:tcBorders>
            <w:vAlign w:val="center"/>
          </w:tcPr>
          <w:p w14:paraId="411D4105" w14:textId="77777777" w:rsidR="00E8313E" w:rsidRPr="00F0235C" w:rsidRDefault="00E8313E" w:rsidP="00D460D0">
            <w:pPr>
              <w:autoSpaceDE w:val="0"/>
              <w:autoSpaceDN w:val="0"/>
              <w:adjustRightInd w:val="0"/>
              <w:jc w:val="center"/>
              <w:rPr>
                <w:noProof/>
                <w:lang w:val="en-US"/>
              </w:rPr>
            </w:pPr>
          </w:p>
        </w:tc>
        <w:tc>
          <w:tcPr>
            <w:tcW w:w="633" w:type="pct"/>
            <w:tcBorders>
              <w:top w:val="single" w:sz="4" w:space="0" w:color="auto"/>
              <w:left w:val="single" w:sz="4" w:space="0" w:color="auto"/>
              <w:bottom w:val="single" w:sz="4" w:space="0" w:color="auto"/>
              <w:right w:val="single" w:sz="4" w:space="0" w:color="auto"/>
            </w:tcBorders>
            <w:vAlign w:val="center"/>
          </w:tcPr>
          <w:p w14:paraId="1A543154" w14:textId="77777777" w:rsidR="00E8313E" w:rsidRPr="00F0235C" w:rsidRDefault="00E8313E" w:rsidP="00D460D0">
            <w:pPr>
              <w:autoSpaceDE w:val="0"/>
              <w:autoSpaceDN w:val="0"/>
              <w:adjustRightInd w:val="0"/>
              <w:jc w:val="center"/>
              <w:rPr>
                <w:noProof/>
                <w:lang w:val="en-US"/>
              </w:rPr>
            </w:pPr>
          </w:p>
        </w:tc>
        <w:tc>
          <w:tcPr>
            <w:tcW w:w="264" w:type="pct"/>
            <w:tcBorders>
              <w:top w:val="single" w:sz="4" w:space="0" w:color="auto"/>
              <w:left w:val="single" w:sz="4" w:space="0" w:color="auto"/>
              <w:bottom w:val="single" w:sz="4" w:space="0" w:color="auto"/>
              <w:right w:val="single" w:sz="4" w:space="0" w:color="auto"/>
            </w:tcBorders>
            <w:vAlign w:val="center"/>
          </w:tcPr>
          <w:p w14:paraId="2AF529E0" w14:textId="77777777" w:rsidR="00E8313E" w:rsidRPr="00F0235C" w:rsidRDefault="00E8313E" w:rsidP="00D460D0">
            <w:pPr>
              <w:pStyle w:val="BodyText"/>
              <w:jc w:val="center"/>
              <w:rPr>
                <w:noProof/>
                <w:szCs w:val="24"/>
              </w:rPr>
            </w:pPr>
          </w:p>
        </w:tc>
      </w:tr>
    </w:tbl>
    <w:p w14:paraId="0C5EB82D" w14:textId="77777777" w:rsidR="00443424" w:rsidRDefault="00443424" w:rsidP="00443424">
      <w:pPr>
        <w:pStyle w:val="BodyText"/>
        <w:ind w:left="6480"/>
        <w:rPr>
          <w:noProof/>
          <w:szCs w:val="24"/>
        </w:rPr>
      </w:pPr>
    </w:p>
    <w:p w14:paraId="10105F03" w14:textId="77777777" w:rsidR="00F6458D" w:rsidRDefault="00F6458D" w:rsidP="00443424">
      <w:pPr>
        <w:pStyle w:val="BodyText"/>
        <w:ind w:left="6480"/>
        <w:rPr>
          <w:noProof/>
          <w:szCs w:val="24"/>
        </w:rPr>
      </w:pPr>
    </w:p>
    <w:p w14:paraId="416611A9" w14:textId="77777777" w:rsidR="00E8313E" w:rsidRDefault="00E8313E" w:rsidP="00443424">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443424" w:rsidRPr="00D3475A" w14:paraId="01A74508" w14:textId="77777777" w:rsidTr="00D460D0">
        <w:trPr>
          <w:cantSplit/>
          <w:trHeight w:val="327"/>
        </w:trPr>
        <w:tc>
          <w:tcPr>
            <w:tcW w:w="230" w:type="pct"/>
            <w:vAlign w:val="center"/>
          </w:tcPr>
          <w:p w14:paraId="28CC5D02" w14:textId="77777777" w:rsidR="00443424" w:rsidRPr="00D3475A" w:rsidRDefault="00443424" w:rsidP="00D460D0">
            <w:pPr>
              <w:autoSpaceDE w:val="0"/>
              <w:autoSpaceDN w:val="0"/>
              <w:adjustRightInd w:val="0"/>
              <w:jc w:val="center"/>
              <w:rPr>
                <w:noProof/>
                <w:lang w:val="sr-Cyrl-RS"/>
              </w:rPr>
            </w:pPr>
            <w:r w:rsidRPr="00D3475A">
              <w:rPr>
                <w:noProof/>
                <w:lang w:val="sr-Cyrl-RS"/>
              </w:rPr>
              <w:t>РБ</w:t>
            </w:r>
          </w:p>
        </w:tc>
        <w:tc>
          <w:tcPr>
            <w:tcW w:w="2431" w:type="pct"/>
            <w:vAlign w:val="center"/>
          </w:tcPr>
          <w:p w14:paraId="4318D438" w14:textId="77777777" w:rsidR="00443424" w:rsidRPr="00D3475A" w:rsidRDefault="00443424" w:rsidP="00D460D0">
            <w:pPr>
              <w:autoSpaceDE w:val="0"/>
              <w:autoSpaceDN w:val="0"/>
              <w:adjustRightInd w:val="0"/>
              <w:jc w:val="center"/>
              <w:rPr>
                <w:noProof/>
              </w:rPr>
            </w:pPr>
            <w:r w:rsidRPr="00D3475A">
              <w:rPr>
                <w:noProof/>
                <w:lang w:val="sr-Cyrl-RS"/>
              </w:rPr>
              <w:t>Назив</w:t>
            </w:r>
          </w:p>
        </w:tc>
        <w:tc>
          <w:tcPr>
            <w:tcW w:w="642" w:type="pct"/>
            <w:vAlign w:val="center"/>
          </w:tcPr>
          <w:p w14:paraId="2A922E8E" w14:textId="77777777" w:rsidR="00443424" w:rsidRPr="00D3475A" w:rsidRDefault="00443424" w:rsidP="00D460D0">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510B8A1"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2D87D76D" w14:textId="77777777" w:rsidR="00443424" w:rsidRPr="00D3475A" w:rsidRDefault="00443424" w:rsidP="00D460D0">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F602965" w14:textId="77777777" w:rsidR="00443424" w:rsidRPr="00D3475A" w:rsidRDefault="00443424" w:rsidP="00D460D0">
            <w:pPr>
              <w:pStyle w:val="BodyText"/>
              <w:jc w:val="center"/>
              <w:rPr>
                <w:noProof/>
                <w:szCs w:val="24"/>
              </w:rPr>
            </w:pPr>
            <w:r w:rsidRPr="00D3475A">
              <w:rPr>
                <w:noProof/>
                <w:szCs w:val="24"/>
              </w:rPr>
              <w:t>Стопа</w:t>
            </w:r>
          </w:p>
          <w:p w14:paraId="3720D565" w14:textId="77777777" w:rsidR="00443424" w:rsidRPr="00D3475A" w:rsidRDefault="00443424" w:rsidP="00D460D0">
            <w:pPr>
              <w:autoSpaceDE w:val="0"/>
              <w:autoSpaceDN w:val="0"/>
              <w:adjustRightInd w:val="0"/>
              <w:jc w:val="center"/>
              <w:rPr>
                <w:noProof/>
                <w:highlight w:val="green"/>
                <w:lang w:val="sr-Cyrl-RS"/>
              </w:rPr>
            </w:pPr>
            <w:r w:rsidRPr="00D3475A">
              <w:rPr>
                <w:noProof/>
              </w:rPr>
              <w:t>ПДВ-а</w:t>
            </w:r>
          </w:p>
        </w:tc>
      </w:tr>
      <w:tr w:rsidR="00443424" w:rsidRPr="00C61458" w14:paraId="08993AF4"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910065F"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6D12269" w14:textId="77777777" w:rsidR="00443424" w:rsidRPr="00C61458" w:rsidRDefault="00443424" w:rsidP="00D460D0">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6021E874" w14:textId="77777777" w:rsidR="00443424" w:rsidRPr="00C61458" w:rsidRDefault="00443424" w:rsidP="00D460D0">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0FDF8542" w14:textId="77777777" w:rsidR="00443424" w:rsidRPr="00C61458" w:rsidRDefault="00443424" w:rsidP="00D460D0">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D07E3A9" w14:textId="77777777" w:rsidR="00443424" w:rsidRPr="00C61458" w:rsidRDefault="00443424" w:rsidP="00D460D0">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02B58418" w14:textId="77777777" w:rsidR="00443424" w:rsidRPr="00C61458" w:rsidRDefault="00443424" w:rsidP="00D460D0">
            <w:pPr>
              <w:pStyle w:val="BodyText"/>
              <w:jc w:val="center"/>
              <w:rPr>
                <w:noProof/>
                <w:szCs w:val="24"/>
              </w:rPr>
            </w:pPr>
            <w:r w:rsidRPr="00C61458">
              <w:rPr>
                <w:noProof/>
                <w:szCs w:val="24"/>
              </w:rPr>
              <w:t>6</w:t>
            </w:r>
          </w:p>
        </w:tc>
      </w:tr>
      <w:tr w:rsidR="00443424" w:rsidRPr="00C61458" w14:paraId="05B578BA" w14:textId="77777777" w:rsidTr="00D460D0">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797758E3" w14:textId="77777777" w:rsidR="00443424" w:rsidRPr="00C61458" w:rsidRDefault="00443424" w:rsidP="00D460D0">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29A00C7" w14:textId="77777777" w:rsidR="00443424" w:rsidRPr="00C61458" w:rsidRDefault="00443424" w:rsidP="00D460D0">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91CBAD2" w14:textId="77777777" w:rsidR="00443424" w:rsidRPr="00C61458" w:rsidRDefault="00443424" w:rsidP="00D460D0">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7E37CCBF" w14:textId="77777777" w:rsidR="00443424" w:rsidRPr="00C61458" w:rsidRDefault="00443424" w:rsidP="00D460D0">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DB6C003" w14:textId="77777777" w:rsidR="00443424" w:rsidRPr="00C61458" w:rsidRDefault="00443424" w:rsidP="00D460D0">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26F0FA0C" w14:textId="77777777" w:rsidR="00443424" w:rsidRPr="00C61458" w:rsidRDefault="00443424" w:rsidP="00D460D0">
            <w:pPr>
              <w:pStyle w:val="BodyText"/>
              <w:jc w:val="center"/>
              <w:rPr>
                <w:noProof/>
                <w:szCs w:val="24"/>
              </w:rPr>
            </w:pPr>
          </w:p>
        </w:tc>
      </w:tr>
    </w:tbl>
    <w:p w14:paraId="7892E8E7" w14:textId="77777777" w:rsidR="00531A8A" w:rsidRDefault="00531A8A" w:rsidP="00531A8A">
      <w:pPr>
        <w:pStyle w:val="BodyText"/>
        <w:ind w:left="6480"/>
        <w:rPr>
          <w:noProof/>
          <w:szCs w:val="24"/>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04" w:name="_Toc401143642"/>
    </w:p>
    <w:p w14:paraId="1034BE34" w14:textId="4FE7AF3F" w:rsidR="00E05332" w:rsidRPr="00360D95" w:rsidRDefault="00E05332" w:rsidP="00360D95">
      <w:pPr>
        <w:jc w:val="center"/>
        <w:rPr>
          <w:b/>
        </w:rPr>
      </w:pPr>
      <w:bookmarkStart w:id="105" w:name="_Toc440629954"/>
      <w:r w:rsidRPr="00360D95">
        <w:rPr>
          <w:b/>
        </w:rPr>
        <w:lastRenderedPageBreak/>
        <w:t>ОПШТИ ПОДАЦИ О ПОНУЂАЧУ ИЗ ГРУПЕ ПОНУЂАЧА</w:t>
      </w:r>
      <w:bookmarkEnd w:id="104"/>
      <w:bookmarkEnd w:id="10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06" w:name="_Toc375826016"/>
      <w:bookmarkStart w:id="107" w:name="_Toc389030823"/>
      <w:bookmarkStart w:id="108" w:name="_Toc401143643"/>
      <w:bookmarkStart w:id="109" w:name="_Toc440629955"/>
      <w:r w:rsidRPr="00360D95">
        <w:rPr>
          <w:b/>
        </w:rPr>
        <w:lastRenderedPageBreak/>
        <w:t>ОПШТИ ПОДАЦИ О ПОДИЗВОЂАЧИМА</w:t>
      </w:r>
      <w:bookmarkEnd w:id="106"/>
      <w:bookmarkEnd w:id="107"/>
      <w:bookmarkEnd w:id="108"/>
      <w:bookmarkEnd w:id="10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0920E" w14:textId="77777777" w:rsidR="00CD6739" w:rsidRDefault="00CD6739">
      <w:r>
        <w:separator/>
      </w:r>
    </w:p>
  </w:endnote>
  <w:endnote w:type="continuationSeparator" w:id="0">
    <w:p w14:paraId="3699648B" w14:textId="77777777" w:rsidR="00CD6739" w:rsidRDefault="00CD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7E55E6" w:rsidRDefault="007E55E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E55E6" w:rsidRDefault="007E55E6"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7E55E6" w:rsidRDefault="007E55E6">
            <w:pPr>
              <w:pStyle w:val="Footer"/>
              <w:jc w:val="center"/>
            </w:pPr>
            <w:r>
              <w:t xml:space="preserve">Страна </w:t>
            </w:r>
            <w:r>
              <w:rPr>
                <w:b/>
              </w:rPr>
              <w:fldChar w:fldCharType="begin"/>
            </w:r>
            <w:r>
              <w:rPr>
                <w:b/>
              </w:rPr>
              <w:instrText xml:space="preserve"> PAGE </w:instrText>
            </w:r>
            <w:r>
              <w:rPr>
                <w:b/>
              </w:rPr>
              <w:fldChar w:fldCharType="separate"/>
            </w:r>
            <w:r w:rsidR="00F97BC9">
              <w:rPr>
                <w:b/>
                <w:noProof/>
              </w:rPr>
              <w:t>20</w:t>
            </w:r>
            <w:r>
              <w:rPr>
                <w:b/>
              </w:rPr>
              <w:fldChar w:fldCharType="end"/>
            </w:r>
            <w:r>
              <w:t xml:space="preserve"> од </w:t>
            </w:r>
            <w:r>
              <w:rPr>
                <w:b/>
              </w:rPr>
              <w:fldChar w:fldCharType="begin"/>
            </w:r>
            <w:r>
              <w:rPr>
                <w:b/>
              </w:rPr>
              <w:instrText xml:space="preserve"> NUMPAGES  </w:instrText>
            </w:r>
            <w:r>
              <w:rPr>
                <w:b/>
              </w:rPr>
              <w:fldChar w:fldCharType="separate"/>
            </w:r>
            <w:r w:rsidR="00F97BC9">
              <w:rPr>
                <w:b/>
                <w:noProof/>
              </w:rPr>
              <w:t>43</w:t>
            </w:r>
            <w:r>
              <w:rPr>
                <w:b/>
              </w:rPr>
              <w:fldChar w:fldCharType="end"/>
            </w:r>
          </w:p>
        </w:sdtContent>
      </w:sdt>
    </w:sdtContent>
  </w:sdt>
  <w:p w14:paraId="178E4715" w14:textId="77777777" w:rsidR="007E55E6" w:rsidRPr="00CF2211" w:rsidRDefault="007E55E6"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3E6F5" w14:textId="77777777" w:rsidR="00CD6739" w:rsidRDefault="00CD6739">
      <w:r>
        <w:separator/>
      </w:r>
    </w:p>
  </w:footnote>
  <w:footnote w:type="continuationSeparator" w:id="0">
    <w:p w14:paraId="505B6E40" w14:textId="77777777" w:rsidR="00CD6739" w:rsidRDefault="00CD6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7E55E6" w:rsidRPr="00884492" w:rsidRDefault="007E55E6"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2223E1"/>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B566A28"/>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E621F"/>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F8543BC"/>
    <w:multiLevelType w:val="hybridMultilevel"/>
    <w:tmpl w:val="0D16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EAB4BB2"/>
    <w:multiLevelType w:val="hybridMultilevel"/>
    <w:tmpl w:val="61100D9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2"/>
  </w:num>
  <w:num w:numId="7">
    <w:abstractNumId w:val="12"/>
  </w:num>
  <w:num w:numId="8">
    <w:abstractNumId w:val="19"/>
  </w:num>
  <w:num w:numId="9">
    <w:abstractNumId w:val="31"/>
  </w:num>
  <w:num w:numId="10">
    <w:abstractNumId w:val="20"/>
  </w:num>
  <w:num w:numId="11">
    <w:abstractNumId w:val="22"/>
  </w:num>
  <w:num w:numId="12">
    <w:abstractNumId w:val="24"/>
  </w:num>
  <w:num w:numId="13">
    <w:abstractNumId w:val="16"/>
  </w:num>
  <w:num w:numId="14">
    <w:abstractNumId w:val="7"/>
  </w:num>
  <w:num w:numId="15">
    <w:abstractNumId w:val="47"/>
  </w:num>
  <w:num w:numId="16">
    <w:abstractNumId w:val="28"/>
  </w:num>
  <w:num w:numId="17">
    <w:abstractNumId w:val="10"/>
  </w:num>
  <w:num w:numId="18">
    <w:abstractNumId w:val="35"/>
  </w:num>
  <w:num w:numId="19">
    <w:abstractNumId w:val="42"/>
  </w:num>
  <w:num w:numId="20">
    <w:abstractNumId w:val="25"/>
  </w:num>
  <w:num w:numId="21">
    <w:abstractNumId w:val="34"/>
  </w:num>
  <w:num w:numId="22">
    <w:abstractNumId w:val="43"/>
  </w:num>
  <w:num w:numId="23">
    <w:abstractNumId w:val="33"/>
  </w:num>
  <w:num w:numId="24">
    <w:abstractNumId w:val="8"/>
  </w:num>
  <w:num w:numId="25">
    <w:abstractNumId w:val="17"/>
  </w:num>
  <w:num w:numId="26">
    <w:abstractNumId w:val="3"/>
  </w:num>
  <w:num w:numId="27">
    <w:abstractNumId w:val="32"/>
  </w:num>
  <w:num w:numId="28">
    <w:abstractNumId w:val="30"/>
  </w:num>
  <w:num w:numId="29">
    <w:abstractNumId w:val="40"/>
  </w:num>
  <w:num w:numId="30">
    <w:abstractNumId w:val="29"/>
  </w:num>
  <w:num w:numId="31">
    <w:abstractNumId w:val="41"/>
  </w:num>
  <w:num w:numId="32">
    <w:abstractNumId w:val="21"/>
  </w:num>
  <w:num w:numId="33">
    <w:abstractNumId w:val="26"/>
  </w:num>
  <w:num w:numId="34">
    <w:abstractNumId w:val="9"/>
  </w:num>
  <w:num w:numId="35">
    <w:abstractNumId w:val="18"/>
  </w:num>
  <w:num w:numId="36">
    <w:abstractNumId w:val="45"/>
  </w:num>
  <w:num w:numId="37">
    <w:abstractNumId w:val="13"/>
  </w:num>
  <w:num w:numId="38">
    <w:abstractNumId w:val="6"/>
  </w:num>
  <w:num w:numId="39">
    <w:abstractNumId w:val="37"/>
  </w:num>
  <w:num w:numId="40">
    <w:abstractNumId w:val="39"/>
  </w:num>
  <w:num w:numId="41">
    <w:abstractNumId w:val="11"/>
  </w:num>
  <w:num w:numId="42">
    <w:abstractNumId w:val="36"/>
  </w:num>
  <w:num w:numId="43">
    <w:abstractNumId w:val="46"/>
  </w:num>
  <w:num w:numId="44">
    <w:abstractNumId w:val="15"/>
  </w:num>
  <w:num w:numId="45">
    <w:abstractNumId w:val="23"/>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51F9"/>
    <w:rsid w:val="0000565D"/>
    <w:rsid w:val="00006C8F"/>
    <w:rsid w:val="00013588"/>
    <w:rsid w:val="000138DA"/>
    <w:rsid w:val="00014202"/>
    <w:rsid w:val="000146CB"/>
    <w:rsid w:val="00014853"/>
    <w:rsid w:val="00015154"/>
    <w:rsid w:val="00016094"/>
    <w:rsid w:val="00017752"/>
    <w:rsid w:val="000209CB"/>
    <w:rsid w:val="00021588"/>
    <w:rsid w:val="00022193"/>
    <w:rsid w:val="00022D21"/>
    <w:rsid w:val="00023006"/>
    <w:rsid w:val="00023430"/>
    <w:rsid w:val="00023F04"/>
    <w:rsid w:val="00024A8D"/>
    <w:rsid w:val="000252E0"/>
    <w:rsid w:val="00025E5F"/>
    <w:rsid w:val="00026332"/>
    <w:rsid w:val="00026A59"/>
    <w:rsid w:val="00032804"/>
    <w:rsid w:val="00034280"/>
    <w:rsid w:val="00035680"/>
    <w:rsid w:val="00035E37"/>
    <w:rsid w:val="00036029"/>
    <w:rsid w:val="000366ED"/>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0E9"/>
    <w:rsid w:val="00074147"/>
    <w:rsid w:val="000746DE"/>
    <w:rsid w:val="00074CB9"/>
    <w:rsid w:val="00077949"/>
    <w:rsid w:val="000803D2"/>
    <w:rsid w:val="000811A3"/>
    <w:rsid w:val="000825A0"/>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0F0F"/>
    <w:rsid w:val="000A27D8"/>
    <w:rsid w:val="000A31DD"/>
    <w:rsid w:val="000A474B"/>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CD6"/>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39E"/>
    <w:rsid w:val="00104E90"/>
    <w:rsid w:val="001074E2"/>
    <w:rsid w:val="001110B0"/>
    <w:rsid w:val="001114FD"/>
    <w:rsid w:val="00111650"/>
    <w:rsid w:val="0011312E"/>
    <w:rsid w:val="00113AEA"/>
    <w:rsid w:val="001141FB"/>
    <w:rsid w:val="00114736"/>
    <w:rsid w:val="0011561B"/>
    <w:rsid w:val="00115B82"/>
    <w:rsid w:val="00116D41"/>
    <w:rsid w:val="00120CB5"/>
    <w:rsid w:val="00121D83"/>
    <w:rsid w:val="00122A0B"/>
    <w:rsid w:val="001233EF"/>
    <w:rsid w:val="00124AC5"/>
    <w:rsid w:val="00126017"/>
    <w:rsid w:val="00126DDE"/>
    <w:rsid w:val="00127AFC"/>
    <w:rsid w:val="00130BBA"/>
    <w:rsid w:val="00130D9E"/>
    <w:rsid w:val="00133A38"/>
    <w:rsid w:val="00134736"/>
    <w:rsid w:val="00134C46"/>
    <w:rsid w:val="00135592"/>
    <w:rsid w:val="001366BB"/>
    <w:rsid w:val="001403D3"/>
    <w:rsid w:val="00141C00"/>
    <w:rsid w:val="0014389F"/>
    <w:rsid w:val="001439B7"/>
    <w:rsid w:val="0014430F"/>
    <w:rsid w:val="00144E77"/>
    <w:rsid w:val="00145944"/>
    <w:rsid w:val="00145A29"/>
    <w:rsid w:val="0014662C"/>
    <w:rsid w:val="0014694F"/>
    <w:rsid w:val="00146FC4"/>
    <w:rsid w:val="00147266"/>
    <w:rsid w:val="00147B96"/>
    <w:rsid w:val="00150683"/>
    <w:rsid w:val="00152516"/>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49B"/>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C87"/>
    <w:rsid w:val="00223DF2"/>
    <w:rsid w:val="002259B4"/>
    <w:rsid w:val="00226145"/>
    <w:rsid w:val="0022681C"/>
    <w:rsid w:val="002269CB"/>
    <w:rsid w:val="00226E2B"/>
    <w:rsid w:val="00230204"/>
    <w:rsid w:val="00230332"/>
    <w:rsid w:val="00232D05"/>
    <w:rsid w:val="00233D1A"/>
    <w:rsid w:val="00235B03"/>
    <w:rsid w:val="002365A4"/>
    <w:rsid w:val="00236A45"/>
    <w:rsid w:val="002374BA"/>
    <w:rsid w:val="002411F3"/>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5E26"/>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2BBF"/>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334"/>
    <w:rsid w:val="002D0499"/>
    <w:rsid w:val="002D087B"/>
    <w:rsid w:val="002D0B13"/>
    <w:rsid w:val="002D1160"/>
    <w:rsid w:val="002D1A2A"/>
    <w:rsid w:val="002D1F48"/>
    <w:rsid w:val="002D2FF0"/>
    <w:rsid w:val="002D3DD5"/>
    <w:rsid w:val="002D44CE"/>
    <w:rsid w:val="002D4DE9"/>
    <w:rsid w:val="002D512F"/>
    <w:rsid w:val="002D5B2C"/>
    <w:rsid w:val="002D618F"/>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2F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9E7"/>
    <w:rsid w:val="00321A38"/>
    <w:rsid w:val="00321CAB"/>
    <w:rsid w:val="00322BD9"/>
    <w:rsid w:val="003232AD"/>
    <w:rsid w:val="003247D3"/>
    <w:rsid w:val="0032493E"/>
    <w:rsid w:val="00325999"/>
    <w:rsid w:val="00325B5D"/>
    <w:rsid w:val="003264D4"/>
    <w:rsid w:val="00326A79"/>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3C80"/>
    <w:rsid w:val="003A4393"/>
    <w:rsid w:val="003A4D18"/>
    <w:rsid w:val="003A5A82"/>
    <w:rsid w:val="003A622E"/>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C81"/>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121"/>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DFF"/>
    <w:rsid w:val="00417568"/>
    <w:rsid w:val="00417713"/>
    <w:rsid w:val="0041784A"/>
    <w:rsid w:val="00417DFD"/>
    <w:rsid w:val="004216FC"/>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8A8"/>
    <w:rsid w:val="00454C6D"/>
    <w:rsid w:val="0045603B"/>
    <w:rsid w:val="004563BB"/>
    <w:rsid w:val="00457FF5"/>
    <w:rsid w:val="004605A5"/>
    <w:rsid w:val="004617AA"/>
    <w:rsid w:val="0046199D"/>
    <w:rsid w:val="0046284A"/>
    <w:rsid w:val="00462C14"/>
    <w:rsid w:val="00463308"/>
    <w:rsid w:val="004635BA"/>
    <w:rsid w:val="0046378F"/>
    <w:rsid w:val="00466D2B"/>
    <w:rsid w:val="00466DD6"/>
    <w:rsid w:val="00466DF7"/>
    <w:rsid w:val="0046703F"/>
    <w:rsid w:val="004672A7"/>
    <w:rsid w:val="00467AB2"/>
    <w:rsid w:val="004701C5"/>
    <w:rsid w:val="004717C0"/>
    <w:rsid w:val="00472399"/>
    <w:rsid w:val="00475DDE"/>
    <w:rsid w:val="00475E90"/>
    <w:rsid w:val="004814E4"/>
    <w:rsid w:val="00482482"/>
    <w:rsid w:val="004824A2"/>
    <w:rsid w:val="00483971"/>
    <w:rsid w:val="004850B7"/>
    <w:rsid w:val="004860EF"/>
    <w:rsid w:val="00486613"/>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E7186"/>
    <w:rsid w:val="004F025C"/>
    <w:rsid w:val="004F1942"/>
    <w:rsid w:val="004F1B65"/>
    <w:rsid w:val="004F29C8"/>
    <w:rsid w:val="004F2BAB"/>
    <w:rsid w:val="004F2E9D"/>
    <w:rsid w:val="004F4808"/>
    <w:rsid w:val="004F4FCD"/>
    <w:rsid w:val="004F5FBA"/>
    <w:rsid w:val="0050133B"/>
    <w:rsid w:val="005036B2"/>
    <w:rsid w:val="0050447A"/>
    <w:rsid w:val="00505B0D"/>
    <w:rsid w:val="00507218"/>
    <w:rsid w:val="00510329"/>
    <w:rsid w:val="00513460"/>
    <w:rsid w:val="00513F6F"/>
    <w:rsid w:val="005145FA"/>
    <w:rsid w:val="005160D9"/>
    <w:rsid w:val="00516496"/>
    <w:rsid w:val="0051665F"/>
    <w:rsid w:val="0052388D"/>
    <w:rsid w:val="005238E6"/>
    <w:rsid w:val="0052437B"/>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5B7"/>
    <w:rsid w:val="00563D66"/>
    <w:rsid w:val="0056435C"/>
    <w:rsid w:val="0056576A"/>
    <w:rsid w:val="00565A3C"/>
    <w:rsid w:val="00565C37"/>
    <w:rsid w:val="0056625F"/>
    <w:rsid w:val="005662CF"/>
    <w:rsid w:val="005666A8"/>
    <w:rsid w:val="005671D5"/>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2AB"/>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A68"/>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424A"/>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513"/>
    <w:rsid w:val="00635601"/>
    <w:rsid w:val="0063608E"/>
    <w:rsid w:val="00636BFF"/>
    <w:rsid w:val="0063713D"/>
    <w:rsid w:val="0063783E"/>
    <w:rsid w:val="00641993"/>
    <w:rsid w:val="00642456"/>
    <w:rsid w:val="00643747"/>
    <w:rsid w:val="00644855"/>
    <w:rsid w:val="006456FD"/>
    <w:rsid w:val="006458AD"/>
    <w:rsid w:val="0064619B"/>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3259"/>
    <w:rsid w:val="00694E7F"/>
    <w:rsid w:val="00696919"/>
    <w:rsid w:val="00697793"/>
    <w:rsid w:val="006A0DC2"/>
    <w:rsid w:val="006A24B3"/>
    <w:rsid w:val="006A3E2A"/>
    <w:rsid w:val="006A6003"/>
    <w:rsid w:val="006A66B9"/>
    <w:rsid w:val="006A7A31"/>
    <w:rsid w:val="006A7A5A"/>
    <w:rsid w:val="006B2A19"/>
    <w:rsid w:val="006B2C6F"/>
    <w:rsid w:val="006B30BC"/>
    <w:rsid w:val="006B3953"/>
    <w:rsid w:val="006B3C53"/>
    <w:rsid w:val="006B3FBC"/>
    <w:rsid w:val="006B4CF5"/>
    <w:rsid w:val="006B558D"/>
    <w:rsid w:val="006B5618"/>
    <w:rsid w:val="006B7B72"/>
    <w:rsid w:val="006C1871"/>
    <w:rsid w:val="006C3333"/>
    <w:rsid w:val="006C4338"/>
    <w:rsid w:val="006C4CA4"/>
    <w:rsid w:val="006C6C87"/>
    <w:rsid w:val="006D0924"/>
    <w:rsid w:val="006D0AF0"/>
    <w:rsid w:val="006D110D"/>
    <w:rsid w:val="006D29F2"/>
    <w:rsid w:val="006D4503"/>
    <w:rsid w:val="006D469F"/>
    <w:rsid w:val="006D646F"/>
    <w:rsid w:val="006D66FC"/>
    <w:rsid w:val="006D68E2"/>
    <w:rsid w:val="006D7665"/>
    <w:rsid w:val="006D78DF"/>
    <w:rsid w:val="006E21FD"/>
    <w:rsid w:val="006E2CCA"/>
    <w:rsid w:val="006E550A"/>
    <w:rsid w:val="006E5C40"/>
    <w:rsid w:val="006E621F"/>
    <w:rsid w:val="006E6A7C"/>
    <w:rsid w:val="006F37AB"/>
    <w:rsid w:val="006F38D6"/>
    <w:rsid w:val="006F3A7E"/>
    <w:rsid w:val="006F534D"/>
    <w:rsid w:val="006F5E85"/>
    <w:rsid w:val="006F63A1"/>
    <w:rsid w:val="006F6E6A"/>
    <w:rsid w:val="0070047A"/>
    <w:rsid w:val="007009F6"/>
    <w:rsid w:val="00700B69"/>
    <w:rsid w:val="007015D1"/>
    <w:rsid w:val="007019FF"/>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A6E"/>
    <w:rsid w:val="00732D93"/>
    <w:rsid w:val="00734936"/>
    <w:rsid w:val="00734A18"/>
    <w:rsid w:val="00734CF0"/>
    <w:rsid w:val="00735078"/>
    <w:rsid w:val="007358A1"/>
    <w:rsid w:val="00736C5A"/>
    <w:rsid w:val="00737D0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BFC"/>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504B"/>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73"/>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671D"/>
    <w:rsid w:val="007C70BD"/>
    <w:rsid w:val="007D060D"/>
    <w:rsid w:val="007D3804"/>
    <w:rsid w:val="007D5583"/>
    <w:rsid w:val="007D5A95"/>
    <w:rsid w:val="007D5B55"/>
    <w:rsid w:val="007D5E70"/>
    <w:rsid w:val="007E1CDC"/>
    <w:rsid w:val="007E23B2"/>
    <w:rsid w:val="007E45A5"/>
    <w:rsid w:val="007E4953"/>
    <w:rsid w:val="007E55E6"/>
    <w:rsid w:val="007E6CDD"/>
    <w:rsid w:val="007E6E15"/>
    <w:rsid w:val="007E79FF"/>
    <w:rsid w:val="007F01FF"/>
    <w:rsid w:val="007F5CFC"/>
    <w:rsid w:val="007F6513"/>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4431"/>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673"/>
    <w:rsid w:val="00852CB7"/>
    <w:rsid w:val="00853139"/>
    <w:rsid w:val="0085346B"/>
    <w:rsid w:val="00853A88"/>
    <w:rsid w:val="00854630"/>
    <w:rsid w:val="00855918"/>
    <w:rsid w:val="008600C9"/>
    <w:rsid w:val="00860F3A"/>
    <w:rsid w:val="00862360"/>
    <w:rsid w:val="00862AD1"/>
    <w:rsid w:val="00863193"/>
    <w:rsid w:val="00863674"/>
    <w:rsid w:val="00863CE3"/>
    <w:rsid w:val="00864E6B"/>
    <w:rsid w:val="008669FF"/>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C28"/>
    <w:rsid w:val="00887FD6"/>
    <w:rsid w:val="008928F7"/>
    <w:rsid w:val="00892C95"/>
    <w:rsid w:val="00893336"/>
    <w:rsid w:val="00893359"/>
    <w:rsid w:val="00893F90"/>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39D6"/>
    <w:rsid w:val="008B4934"/>
    <w:rsid w:val="008B53C8"/>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354E"/>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9E3"/>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8A2"/>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20C"/>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1743"/>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25C5"/>
    <w:rsid w:val="00A74612"/>
    <w:rsid w:val="00A74871"/>
    <w:rsid w:val="00A74CA6"/>
    <w:rsid w:val="00A76C12"/>
    <w:rsid w:val="00A76D82"/>
    <w:rsid w:val="00A80D66"/>
    <w:rsid w:val="00A82737"/>
    <w:rsid w:val="00A83ACC"/>
    <w:rsid w:val="00A83EA4"/>
    <w:rsid w:val="00A873C9"/>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055B"/>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C6"/>
    <w:rsid w:val="00AE6EFF"/>
    <w:rsid w:val="00AF121F"/>
    <w:rsid w:val="00AF135E"/>
    <w:rsid w:val="00AF2456"/>
    <w:rsid w:val="00AF315F"/>
    <w:rsid w:val="00AF3920"/>
    <w:rsid w:val="00AF3F7E"/>
    <w:rsid w:val="00AF401A"/>
    <w:rsid w:val="00AF44B3"/>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4A6"/>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1F7"/>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971E7"/>
    <w:rsid w:val="00BA0293"/>
    <w:rsid w:val="00BA48C3"/>
    <w:rsid w:val="00BA58E9"/>
    <w:rsid w:val="00BA65A5"/>
    <w:rsid w:val="00BA7963"/>
    <w:rsid w:val="00BA7D14"/>
    <w:rsid w:val="00BB0D27"/>
    <w:rsid w:val="00BB129B"/>
    <w:rsid w:val="00BB1639"/>
    <w:rsid w:val="00BB1D6B"/>
    <w:rsid w:val="00BB1E5A"/>
    <w:rsid w:val="00BB235F"/>
    <w:rsid w:val="00BB33C6"/>
    <w:rsid w:val="00BB41CB"/>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058C4"/>
    <w:rsid w:val="00C10109"/>
    <w:rsid w:val="00C10E7C"/>
    <w:rsid w:val="00C11BC6"/>
    <w:rsid w:val="00C11CD0"/>
    <w:rsid w:val="00C1215A"/>
    <w:rsid w:val="00C1280A"/>
    <w:rsid w:val="00C12CAF"/>
    <w:rsid w:val="00C12EBD"/>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E70"/>
    <w:rsid w:val="00C73166"/>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6BBF"/>
    <w:rsid w:val="00CA7002"/>
    <w:rsid w:val="00CA7301"/>
    <w:rsid w:val="00CB01E0"/>
    <w:rsid w:val="00CB0A34"/>
    <w:rsid w:val="00CB103B"/>
    <w:rsid w:val="00CB26A0"/>
    <w:rsid w:val="00CB310E"/>
    <w:rsid w:val="00CB527C"/>
    <w:rsid w:val="00CB5A79"/>
    <w:rsid w:val="00CB6969"/>
    <w:rsid w:val="00CB7DC6"/>
    <w:rsid w:val="00CC100D"/>
    <w:rsid w:val="00CC1883"/>
    <w:rsid w:val="00CC1EFA"/>
    <w:rsid w:val="00CC2A0B"/>
    <w:rsid w:val="00CC366C"/>
    <w:rsid w:val="00CC3AC9"/>
    <w:rsid w:val="00CC6424"/>
    <w:rsid w:val="00CC6BAC"/>
    <w:rsid w:val="00CC741D"/>
    <w:rsid w:val="00CD0E3F"/>
    <w:rsid w:val="00CD119E"/>
    <w:rsid w:val="00CD32AE"/>
    <w:rsid w:val="00CD4064"/>
    <w:rsid w:val="00CD56FC"/>
    <w:rsid w:val="00CD6056"/>
    <w:rsid w:val="00CD60D3"/>
    <w:rsid w:val="00CD6277"/>
    <w:rsid w:val="00CD6739"/>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666"/>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2A4"/>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12EA"/>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128D"/>
    <w:rsid w:val="00D94B26"/>
    <w:rsid w:val="00D94F2C"/>
    <w:rsid w:val="00D9561A"/>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64E"/>
    <w:rsid w:val="00DA6C36"/>
    <w:rsid w:val="00DA6D52"/>
    <w:rsid w:val="00DA6DE2"/>
    <w:rsid w:val="00DA7692"/>
    <w:rsid w:val="00DA76D5"/>
    <w:rsid w:val="00DB0D79"/>
    <w:rsid w:val="00DB0E6E"/>
    <w:rsid w:val="00DB1DD4"/>
    <w:rsid w:val="00DB240C"/>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120"/>
    <w:rsid w:val="00DF77D5"/>
    <w:rsid w:val="00DF79E3"/>
    <w:rsid w:val="00DF7A83"/>
    <w:rsid w:val="00E030C1"/>
    <w:rsid w:val="00E04B7B"/>
    <w:rsid w:val="00E05078"/>
    <w:rsid w:val="00E05332"/>
    <w:rsid w:val="00E05884"/>
    <w:rsid w:val="00E05B01"/>
    <w:rsid w:val="00E06584"/>
    <w:rsid w:val="00E06BB2"/>
    <w:rsid w:val="00E06C1E"/>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405"/>
    <w:rsid w:val="00E30D60"/>
    <w:rsid w:val="00E31C1C"/>
    <w:rsid w:val="00E32646"/>
    <w:rsid w:val="00E33AD1"/>
    <w:rsid w:val="00E35BBC"/>
    <w:rsid w:val="00E416C6"/>
    <w:rsid w:val="00E42500"/>
    <w:rsid w:val="00E428D8"/>
    <w:rsid w:val="00E43EED"/>
    <w:rsid w:val="00E43FAE"/>
    <w:rsid w:val="00E444D7"/>
    <w:rsid w:val="00E44FC8"/>
    <w:rsid w:val="00E45640"/>
    <w:rsid w:val="00E45F1F"/>
    <w:rsid w:val="00E47631"/>
    <w:rsid w:val="00E479F4"/>
    <w:rsid w:val="00E50569"/>
    <w:rsid w:val="00E51425"/>
    <w:rsid w:val="00E51B03"/>
    <w:rsid w:val="00E52D7A"/>
    <w:rsid w:val="00E537C0"/>
    <w:rsid w:val="00E5579E"/>
    <w:rsid w:val="00E55ED9"/>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5E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1D7"/>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55C0"/>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17AA1"/>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458D"/>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BC9"/>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4A5A"/>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15:docId w15:val="{B6AF5AE4-94BA-403A-B4AA-5A2F7B3A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887FD6"/>
    <w:rPr>
      <w:sz w:val="24"/>
      <w:szCs w:val="24"/>
      <w:lang w:val="en-GB"/>
    </w:rPr>
  </w:style>
  <w:style w:type="paragraph" w:customStyle="1" w:styleId="Normal1">
    <w:name w:val="Normal1"/>
    <w:basedOn w:val="Normal"/>
    <w:rsid w:val="00887FD6"/>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794450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
      <w:docPartPr>
        <w:name w:val="FDF9E4A6962145C6B691DE290BAFCD88"/>
        <w:category>
          <w:name w:val="General"/>
          <w:gallery w:val="placeholder"/>
        </w:category>
        <w:types>
          <w:type w:val="bbPlcHdr"/>
        </w:types>
        <w:behaviors>
          <w:behavior w:val="content"/>
        </w:behaviors>
        <w:guid w:val="{6D41F77E-AFC2-433C-A33C-C45BD2A128A2}"/>
      </w:docPartPr>
      <w:docPartBody>
        <w:p w:rsidR="0091032C" w:rsidRDefault="006C4B2B" w:rsidP="006C4B2B">
          <w:pPr>
            <w:pStyle w:val="FDF9E4A6962145C6B691DE290BAFCD88"/>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2AA5"/>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C4B2B"/>
    <w:rsid w:val="006D3C7F"/>
    <w:rsid w:val="007031A1"/>
    <w:rsid w:val="007154AB"/>
    <w:rsid w:val="00766BAF"/>
    <w:rsid w:val="007A7591"/>
    <w:rsid w:val="007C15C2"/>
    <w:rsid w:val="007E4B9D"/>
    <w:rsid w:val="007F4E2B"/>
    <w:rsid w:val="0081626E"/>
    <w:rsid w:val="00823B77"/>
    <w:rsid w:val="0087353A"/>
    <w:rsid w:val="008772BD"/>
    <w:rsid w:val="0088422C"/>
    <w:rsid w:val="00897A9D"/>
    <w:rsid w:val="008C355C"/>
    <w:rsid w:val="008F5780"/>
    <w:rsid w:val="00901B58"/>
    <w:rsid w:val="0091032C"/>
    <w:rsid w:val="009172D5"/>
    <w:rsid w:val="009702D7"/>
    <w:rsid w:val="009857EF"/>
    <w:rsid w:val="009F0AFF"/>
    <w:rsid w:val="009F25BC"/>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018B9"/>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B2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FDF9E4A6962145C6B691DE290BAFCD88">
    <w:name w:val="FDF9E4A6962145C6B691DE290BAFCD88"/>
    <w:rsid w:val="006C4B2B"/>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A5A8-0C1E-48A9-B3AF-C283C1B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11196</Words>
  <Characters>63818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74865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17</cp:revision>
  <cp:lastPrinted>2015-08-24T10:45:00Z</cp:lastPrinted>
  <dcterms:created xsi:type="dcterms:W3CDTF">2017-12-19T13:33:00Z</dcterms:created>
  <dcterms:modified xsi:type="dcterms:W3CDTF">2017-12-28T06:27:00Z</dcterms:modified>
</cp:coreProperties>
</file>