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rsidTr="00882182">
        <w:trPr>
          <w:trHeight w:val="1110"/>
        </w:trPr>
        <w:tc>
          <w:tcPr>
            <w:tcW w:w="1475" w:type="dxa"/>
          </w:tcPr>
          <w:p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6046982" r:id="rId10"/>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r w:rsidRPr="003131F6">
              <w:rPr>
                <w:sz w:val="28"/>
                <w:lang w:val="hr-HR"/>
              </w:rPr>
              <w:t xml:space="preserve">                  </w:t>
            </w:r>
          </w:p>
          <w:p w:rsidR="004D5A2F" w:rsidRPr="00BA3695" w:rsidRDefault="004D5A2F" w:rsidP="00882182">
            <w:pPr>
              <w:rPr>
                <w:sz w:val="8"/>
                <w:lang w:val="hr-HR"/>
              </w:rPr>
            </w:pPr>
          </w:p>
          <w:p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49045A" w:rsidRDefault="0049045A" w:rsidP="002D5B2C">
      <w:pPr>
        <w:pStyle w:val="Footer"/>
        <w:tabs>
          <w:tab w:val="left" w:pos="720"/>
        </w:tabs>
        <w:rPr>
          <w:b/>
          <w:noProof/>
          <w:lang w:val="sr-Cyrl-RS"/>
        </w:rPr>
      </w:pPr>
      <w:r>
        <w:rPr>
          <w:b/>
          <w:noProof/>
          <w:lang w:val="sr-Cyrl-RS"/>
        </w:rPr>
        <w:t xml:space="preserve">Дана: </w:t>
      </w:r>
      <w:r w:rsidR="00FF0ED5">
        <w:rPr>
          <w:b/>
          <w:noProof/>
          <w:lang w:val="sr-Cyrl-RS"/>
        </w:rPr>
        <w:t>29.12.2017</w:t>
      </w:r>
      <w:r w:rsidR="006F506F">
        <w:rPr>
          <w:b/>
          <w:noProof/>
          <w:lang w:val="sr-Cyrl-RS"/>
        </w:rPr>
        <w:t>.</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6E79AD" w:rsidRDefault="006E79AD" w:rsidP="006E79AD">
      <w:pPr>
        <w:pStyle w:val="Footer"/>
        <w:jc w:val="center"/>
        <w:rPr>
          <w:noProof/>
          <w:lang w:val="sr-Latn-RS"/>
        </w:rPr>
      </w:pPr>
    </w:p>
    <w:p w:rsidR="00575513" w:rsidRDefault="006E79AD" w:rsidP="006E79AD">
      <w:pPr>
        <w:pStyle w:val="Footer"/>
        <w:jc w:val="center"/>
        <w:rPr>
          <w:noProof/>
          <w:sz w:val="22"/>
          <w:szCs w:val="22"/>
          <w:lang w:val="sr-Latn-ME"/>
        </w:rPr>
      </w:pPr>
      <w:r>
        <w:rPr>
          <w:noProof/>
          <w:lang w:val="sr-Cyrl-RS"/>
        </w:rPr>
        <w:t xml:space="preserve">Сервис и одржавање медицинске опреме </w:t>
      </w:r>
      <w:r>
        <w:rPr>
          <w:noProof/>
          <w:sz w:val="22"/>
          <w:szCs w:val="22"/>
          <w:lang w:val="sr-Cyrl-RS"/>
        </w:rPr>
        <w:t>произвођача</w:t>
      </w:r>
    </w:p>
    <w:p w:rsidR="008B2119" w:rsidRPr="00575513" w:rsidRDefault="006E79AD" w:rsidP="006E79AD">
      <w:pPr>
        <w:pStyle w:val="Footer"/>
        <w:jc w:val="center"/>
        <w:rPr>
          <w:b/>
          <w:noProof/>
        </w:rPr>
      </w:pPr>
      <w:r>
        <w:rPr>
          <w:noProof/>
          <w:sz w:val="22"/>
          <w:szCs w:val="22"/>
          <w:lang w:val="sr-Cyrl-RS"/>
        </w:rPr>
        <w:t xml:space="preserve"> </w:t>
      </w:r>
      <w:r>
        <w:rPr>
          <w:i/>
          <w:sz w:val="22"/>
          <w:szCs w:val="22"/>
          <w:lang w:val="sr-Cyrl-RS"/>
        </w:rPr>
        <w:t>„</w:t>
      </w:r>
      <w:r w:rsidRPr="00575513">
        <w:rPr>
          <w:b/>
          <w:i/>
          <w:sz w:val="22"/>
          <w:szCs w:val="22"/>
          <w:lang w:val="sr-Latn-ME"/>
        </w:rPr>
        <w:t>PARI</w:t>
      </w:r>
      <w:r w:rsidRPr="00575513">
        <w:rPr>
          <w:b/>
          <w:i/>
          <w:sz w:val="22"/>
          <w:szCs w:val="22"/>
          <w:lang w:val="sr-Cyrl-RS"/>
        </w:rPr>
        <w:t xml:space="preserve">“, </w:t>
      </w:r>
      <w:r w:rsidRPr="00575513">
        <w:rPr>
          <w:b/>
          <w:i/>
          <w:sz w:val="22"/>
          <w:szCs w:val="22"/>
          <w:lang w:val="sr-Latn-ME"/>
        </w:rPr>
        <w:t>„RIESTER</w:t>
      </w:r>
      <w:r w:rsidRPr="00575513">
        <w:rPr>
          <w:b/>
          <w:i/>
          <w:sz w:val="22"/>
          <w:szCs w:val="22"/>
          <w:lang w:val="sr-Cyrl-RS"/>
        </w:rPr>
        <w:t xml:space="preserve">“, </w:t>
      </w:r>
      <w:r w:rsidRPr="00575513">
        <w:rPr>
          <w:b/>
          <w:i/>
          <w:sz w:val="22"/>
          <w:szCs w:val="22"/>
          <w:lang w:val="sr-Latn-ME"/>
        </w:rPr>
        <w:t xml:space="preserve">„CARDIOLINE“,  „TECNO GAZ“ </w:t>
      </w:r>
      <w:r w:rsidRPr="00575513">
        <w:rPr>
          <w:b/>
          <w:sz w:val="22"/>
          <w:szCs w:val="22"/>
          <w:lang w:val="sr-Cyrl-RS"/>
        </w:rPr>
        <w:t>и</w:t>
      </w:r>
      <w:r w:rsidRPr="00575513">
        <w:rPr>
          <w:b/>
          <w:i/>
          <w:sz w:val="22"/>
          <w:szCs w:val="22"/>
          <w:lang w:val="sr-Cyrl-RS"/>
        </w:rPr>
        <w:t xml:space="preserve"> </w:t>
      </w:r>
      <w:r w:rsidRPr="00575513">
        <w:rPr>
          <w:b/>
          <w:i/>
          <w:sz w:val="22"/>
          <w:szCs w:val="22"/>
          <w:lang w:val="sr-Latn-ME"/>
        </w:rPr>
        <w:t xml:space="preserve"> „SECA</w:t>
      </w:r>
      <w:r w:rsidRPr="00575513">
        <w:rPr>
          <w:b/>
          <w:i/>
          <w:lang w:val="sr-Latn-ME"/>
        </w:rPr>
        <w:t>“</w:t>
      </w:r>
      <w:r w:rsidRPr="00575513">
        <w:rPr>
          <w:b/>
          <w:noProof/>
        </w:rPr>
        <w:t>.</w:t>
      </w:r>
    </w:p>
    <w:p w:rsidR="006E79AD" w:rsidRPr="00C35CDB" w:rsidRDefault="006E79AD" w:rsidP="006E79AD">
      <w:pPr>
        <w:pStyle w:val="Footer"/>
        <w:jc w:val="center"/>
        <w:rPr>
          <w:b/>
          <w:noProof/>
          <w:highlight w:val="yellow"/>
        </w:rPr>
      </w:pPr>
    </w:p>
    <w:p w:rsidR="008B2119" w:rsidRPr="00C35CDB" w:rsidRDefault="00A17769"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6E79AD">
            <w:rPr>
              <w:b/>
            </w:rPr>
            <w:t>Отворени поступак</w:t>
          </w:r>
        </w:sdtContent>
      </w:sdt>
      <w:r w:rsidR="008B2119" w:rsidRPr="00C35CDB">
        <w:rPr>
          <w:b/>
          <w:noProof/>
        </w:rPr>
        <w:t xml:space="preserve"> </w:t>
      </w:r>
    </w:p>
    <w:p w:rsidR="008B2119" w:rsidRPr="00C35CDB" w:rsidRDefault="008B2119" w:rsidP="008B2119">
      <w:pPr>
        <w:pStyle w:val="Footer"/>
        <w:tabs>
          <w:tab w:val="left" w:pos="720"/>
        </w:tabs>
        <w:jc w:val="center"/>
        <w:rPr>
          <w:b/>
          <w:noProof/>
        </w:rPr>
      </w:pPr>
    </w:p>
    <w:p w:rsidR="002D5B2C" w:rsidRPr="00AE1407" w:rsidRDefault="006E79AD" w:rsidP="006E79AD">
      <w:pPr>
        <w:pStyle w:val="Footer"/>
        <w:tabs>
          <w:tab w:val="left" w:pos="720"/>
        </w:tabs>
        <w:jc w:val="center"/>
        <w:rPr>
          <w:b/>
          <w:noProof/>
        </w:rPr>
      </w:pPr>
      <w:r>
        <w:rPr>
          <w:b/>
          <w:noProof/>
        </w:rPr>
        <w:t>228-17-O</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49045A" w:rsidRPr="00AE1407" w:rsidRDefault="0049045A" w:rsidP="0049045A">
      <w:pPr>
        <w:pStyle w:val="Footer"/>
        <w:tabs>
          <w:tab w:val="left" w:pos="720"/>
        </w:tabs>
        <w:jc w:val="center"/>
        <w:rPr>
          <w:b/>
          <w:noProof/>
        </w:rPr>
      </w:pPr>
      <w:r w:rsidRPr="00506679">
        <w:rPr>
          <w:b/>
          <w:noProof/>
        </w:rPr>
        <w:t xml:space="preserve">Нови Сад, </w:t>
      </w:r>
      <w:r>
        <w:rPr>
          <w:b/>
          <w:noProof/>
          <w:lang w:val="sr-Cyrl-RS"/>
        </w:rPr>
        <w:t>децембар</w:t>
      </w:r>
      <w:r>
        <w:rPr>
          <w:b/>
          <w:noProof/>
        </w:rPr>
        <w:t xml:space="preserve"> </w:t>
      </w:r>
      <w:r w:rsidRPr="00506679">
        <w:rPr>
          <w:b/>
          <w:noProof/>
        </w:rPr>
        <w:t>201</w:t>
      </w:r>
      <w:r>
        <w:rPr>
          <w:b/>
          <w:noProof/>
        </w:rPr>
        <w:t>7</w:t>
      </w:r>
      <w:r w:rsidRPr="00506679">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575513" w:rsidRDefault="00A17769" w:rsidP="008B2119">
      <w:pPr>
        <w:jc w:val="center"/>
        <w:rPr>
          <w:noProof/>
          <w:sz w:val="22"/>
          <w:szCs w:val="22"/>
          <w:lang w:val="sr-Latn-ME"/>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6E79AD">
            <w:rPr>
              <w:b/>
              <w:noProof/>
            </w:rPr>
            <w:t>у отвореном поступку јавне набавке</w:t>
          </w:r>
        </w:sdtContent>
      </w:sdt>
      <w:r w:rsidR="008B2119" w:rsidRPr="006E79AD">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E79AD" w:rsidRPr="006E79AD">
            <w:rPr>
              <w:b/>
              <w:noProof/>
            </w:rPr>
            <w:t>услуга</w:t>
          </w:r>
        </w:sdtContent>
      </w:sdt>
      <w:r w:rsidR="00680EF4" w:rsidRPr="006E79AD">
        <w:rPr>
          <w:b/>
          <w:noProof/>
        </w:rPr>
        <w:t xml:space="preserve"> </w:t>
      </w:r>
      <w:r w:rsidR="006E79AD" w:rsidRPr="006E79AD">
        <w:rPr>
          <w:b/>
          <w:noProof/>
        </w:rPr>
        <w:t xml:space="preserve">бр. </w:t>
      </w:r>
      <w:sdt>
        <w:sdtPr>
          <w:rPr>
            <w:noProof/>
          </w:rPr>
          <w:alias w:val="Vrsta predmeta"/>
          <w:tag w:val="Vrsta predmeta"/>
          <w:id w:val="13491622"/>
          <w:placeholder>
            <w:docPart w:val="EE66873980F5477D83605761467C5E49"/>
          </w:placeholder>
          <w:dropDownList>
            <w:listItem w:displayText="Добра" w:value="Добра"/>
            <w:listItem w:displayText="Услуге" w:value="Услуге"/>
            <w:listItem w:displayText="Радови" w:value="Радови"/>
          </w:dropDownList>
        </w:sdtPr>
        <w:sdtEndPr/>
        <w:sdtContent>
          <w:r w:rsidR="006E79AD" w:rsidRPr="006E79AD">
            <w:rPr>
              <w:noProof/>
            </w:rPr>
            <w:t>Услуге</w:t>
          </w:r>
        </w:sdtContent>
      </w:sdt>
      <w:r w:rsidR="006E79AD" w:rsidRPr="006E79AD">
        <w:rPr>
          <w:noProof/>
        </w:rPr>
        <w:t xml:space="preserve"> бр. </w:t>
      </w:r>
      <w:r w:rsidR="006E79AD" w:rsidRPr="006E79AD">
        <w:rPr>
          <w:noProof/>
          <w:lang w:val="sr-Cyrl-RS"/>
        </w:rPr>
        <w:t xml:space="preserve">228-17-О Сервис и одржавање медицинске опреме </w:t>
      </w:r>
      <w:r w:rsidR="006E79AD" w:rsidRPr="006E79AD">
        <w:rPr>
          <w:noProof/>
          <w:sz w:val="22"/>
          <w:szCs w:val="22"/>
          <w:lang w:val="sr-Cyrl-RS"/>
        </w:rPr>
        <w:t>произвођача</w:t>
      </w:r>
    </w:p>
    <w:p w:rsidR="008B2119" w:rsidRPr="00575513" w:rsidRDefault="006E79AD" w:rsidP="008B2119">
      <w:pPr>
        <w:jc w:val="center"/>
        <w:rPr>
          <w:b/>
          <w:noProof/>
          <w:highlight w:val="yellow"/>
        </w:rPr>
      </w:pPr>
      <w:r w:rsidRPr="00575513">
        <w:rPr>
          <w:b/>
          <w:noProof/>
          <w:sz w:val="22"/>
          <w:szCs w:val="22"/>
          <w:lang w:val="sr-Cyrl-RS"/>
        </w:rPr>
        <w:t xml:space="preserve"> </w:t>
      </w:r>
      <w:r w:rsidRPr="00575513">
        <w:rPr>
          <w:b/>
          <w:i/>
          <w:sz w:val="22"/>
          <w:szCs w:val="22"/>
          <w:lang w:val="sr-Cyrl-RS"/>
        </w:rPr>
        <w:t>„</w:t>
      </w:r>
      <w:r w:rsidRPr="00575513">
        <w:rPr>
          <w:b/>
          <w:i/>
          <w:sz w:val="22"/>
          <w:szCs w:val="22"/>
          <w:lang w:val="sr-Latn-ME"/>
        </w:rPr>
        <w:t>PARI</w:t>
      </w:r>
      <w:r w:rsidRPr="00575513">
        <w:rPr>
          <w:b/>
          <w:i/>
          <w:sz w:val="22"/>
          <w:szCs w:val="22"/>
          <w:lang w:val="sr-Cyrl-RS"/>
        </w:rPr>
        <w:t xml:space="preserve">“, </w:t>
      </w:r>
      <w:r w:rsidRPr="00575513">
        <w:rPr>
          <w:b/>
          <w:i/>
          <w:sz w:val="22"/>
          <w:szCs w:val="22"/>
          <w:lang w:val="sr-Latn-ME"/>
        </w:rPr>
        <w:t>„RIESTER</w:t>
      </w:r>
      <w:r w:rsidRPr="00575513">
        <w:rPr>
          <w:b/>
          <w:i/>
          <w:sz w:val="22"/>
          <w:szCs w:val="22"/>
          <w:lang w:val="sr-Cyrl-RS"/>
        </w:rPr>
        <w:t xml:space="preserve">“, </w:t>
      </w:r>
      <w:r w:rsidRPr="00575513">
        <w:rPr>
          <w:b/>
          <w:i/>
          <w:sz w:val="22"/>
          <w:szCs w:val="22"/>
          <w:lang w:val="sr-Latn-ME"/>
        </w:rPr>
        <w:t xml:space="preserve">„CARDIOLINE“,  „TECNO GAZ“ </w:t>
      </w:r>
      <w:r w:rsidRPr="00575513">
        <w:rPr>
          <w:b/>
          <w:sz w:val="22"/>
          <w:szCs w:val="22"/>
          <w:lang w:val="sr-Cyrl-RS"/>
        </w:rPr>
        <w:t>и</w:t>
      </w:r>
      <w:r w:rsidRPr="00575513">
        <w:rPr>
          <w:b/>
          <w:i/>
          <w:sz w:val="22"/>
          <w:szCs w:val="22"/>
          <w:lang w:val="sr-Cyrl-RS"/>
        </w:rPr>
        <w:t xml:space="preserve"> </w:t>
      </w:r>
      <w:r w:rsidRPr="00575513">
        <w:rPr>
          <w:b/>
          <w:i/>
          <w:sz w:val="22"/>
          <w:szCs w:val="22"/>
          <w:lang w:val="sr-Latn-ME"/>
        </w:rPr>
        <w:t xml:space="preserve"> „SECA</w:t>
      </w:r>
      <w:r w:rsidRPr="00575513">
        <w:rPr>
          <w:b/>
          <w:i/>
          <w:lang w:val="sr-Latn-ME"/>
        </w:rPr>
        <w:t>“</w:t>
      </w:r>
      <w:r w:rsidRPr="00575513">
        <w:rPr>
          <w:b/>
          <w:noProof/>
        </w:rPr>
        <w:t>.</w:t>
      </w:r>
    </w:p>
    <w:p w:rsidR="000C3B23" w:rsidRPr="00AE1407" w:rsidRDefault="000C3B23" w:rsidP="008B2119">
      <w:pPr>
        <w:jc w:val="center"/>
      </w:pPr>
    </w:p>
    <w:bookmarkEnd w:id="0"/>
    <w:bookmarkEnd w:id="1"/>
    <w:bookmarkEnd w:id="2"/>
    <w:bookmarkEnd w:id="3"/>
    <w:p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rsidR="006F506F" w:rsidRPr="006F506F"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F506F">
        <w:rPr>
          <w:rFonts w:ascii="Times New Roman" w:hAnsi="Times New Roman"/>
          <w:b w:val="0"/>
          <w:sz w:val="24"/>
          <w:szCs w:val="24"/>
        </w:rPr>
        <w:fldChar w:fldCharType="begin"/>
      </w:r>
      <w:r w:rsidRPr="006F506F">
        <w:rPr>
          <w:rFonts w:ascii="Times New Roman" w:hAnsi="Times New Roman"/>
          <w:b w:val="0"/>
          <w:sz w:val="24"/>
          <w:szCs w:val="24"/>
        </w:rPr>
        <w:instrText xml:space="preserve"> TOC \o "1-3" \u </w:instrText>
      </w:r>
      <w:r w:rsidRPr="006F506F">
        <w:rPr>
          <w:rFonts w:ascii="Times New Roman" w:hAnsi="Times New Roman"/>
          <w:b w:val="0"/>
          <w:sz w:val="24"/>
          <w:szCs w:val="24"/>
        </w:rPr>
        <w:fldChar w:fldCharType="separate"/>
      </w:r>
      <w:r w:rsidR="006F506F" w:rsidRPr="006F506F">
        <w:rPr>
          <w:rFonts w:ascii="Times New Roman" w:hAnsi="Times New Roman"/>
          <w:b w:val="0"/>
          <w:noProof/>
          <w:sz w:val="24"/>
          <w:szCs w:val="24"/>
        </w:rPr>
        <w:t>1.</w:t>
      </w:r>
      <w:r w:rsidR="006F506F" w:rsidRPr="006F506F">
        <w:rPr>
          <w:rFonts w:ascii="Times New Roman" w:eastAsiaTheme="minorEastAsia" w:hAnsi="Times New Roman"/>
          <w:b w:val="0"/>
          <w:bCs w:val="0"/>
          <w:caps w:val="0"/>
          <w:noProof/>
          <w:sz w:val="24"/>
          <w:szCs w:val="24"/>
          <w:lang w:val="en-US"/>
        </w:rPr>
        <w:tab/>
      </w:r>
      <w:r w:rsidR="006F506F" w:rsidRPr="006F506F">
        <w:rPr>
          <w:rFonts w:ascii="Times New Roman" w:hAnsi="Times New Roman"/>
          <w:b w:val="0"/>
          <w:noProof/>
          <w:sz w:val="24"/>
          <w:szCs w:val="24"/>
        </w:rPr>
        <w:t>ОПШТИ ПОДАЦИ О НАБАВЦИ</w:t>
      </w:r>
      <w:r w:rsidR="006F506F" w:rsidRPr="006F506F">
        <w:rPr>
          <w:rFonts w:ascii="Times New Roman" w:hAnsi="Times New Roman"/>
          <w:b w:val="0"/>
          <w:noProof/>
          <w:sz w:val="24"/>
          <w:szCs w:val="24"/>
        </w:rPr>
        <w:tab/>
      </w:r>
      <w:r w:rsidR="006F506F" w:rsidRPr="006F506F">
        <w:rPr>
          <w:rFonts w:ascii="Times New Roman" w:hAnsi="Times New Roman"/>
          <w:b w:val="0"/>
          <w:noProof/>
          <w:sz w:val="24"/>
          <w:szCs w:val="24"/>
        </w:rPr>
        <w:fldChar w:fldCharType="begin"/>
      </w:r>
      <w:r w:rsidR="006F506F" w:rsidRPr="006F506F">
        <w:rPr>
          <w:rFonts w:ascii="Times New Roman" w:hAnsi="Times New Roman"/>
          <w:b w:val="0"/>
          <w:noProof/>
          <w:sz w:val="24"/>
          <w:szCs w:val="24"/>
        </w:rPr>
        <w:instrText xml:space="preserve"> PAGEREF _Toc502305074 \h </w:instrText>
      </w:r>
      <w:r w:rsidR="006F506F" w:rsidRPr="006F506F">
        <w:rPr>
          <w:rFonts w:ascii="Times New Roman" w:hAnsi="Times New Roman"/>
          <w:b w:val="0"/>
          <w:noProof/>
          <w:sz w:val="24"/>
          <w:szCs w:val="24"/>
        </w:rPr>
      </w:r>
      <w:r w:rsidR="006F506F" w:rsidRPr="006F506F">
        <w:rPr>
          <w:rFonts w:ascii="Times New Roman" w:hAnsi="Times New Roman"/>
          <w:b w:val="0"/>
          <w:noProof/>
          <w:sz w:val="24"/>
          <w:szCs w:val="24"/>
        </w:rPr>
        <w:fldChar w:fldCharType="separate"/>
      </w:r>
      <w:r w:rsidR="006F506F" w:rsidRPr="006F506F">
        <w:rPr>
          <w:rFonts w:ascii="Times New Roman" w:hAnsi="Times New Roman"/>
          <w:b w:val="0"/>
          <w:noProof/>
          <w:sz w:val="24"/>
          <w:szCs w:val="24"/>
        </w:rPr>
        <w:t>3</w:t>
      </w:r>
      <w:r w:rsidR="006F506F" w:rsidRPr="006F506F">
        <w:rPr>
          <w:rFonts w:ascii="Times New Roman" w:hAnsi="Times New Roman"/>
          <w:b w:val="0"/>
          <w:noProof/>
          <w:sz w:val="24"/>
          <w:szCs w:val="24"/>
        </w:rPr>
        <w:fldChar w:fldCharType="end"/>
      </w:r>
    </w:p>
    <w:p w:rsidR="006F506F" w:rsidRPr="006F506F" w:rsidRDefault="006F506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F506F">
        <w:rPr>
          <w:rFonts w:ascii="Times New Roman" w:hAnsi="Times New Roman"/>
          <w:b w:val="0"/>
          <w:noProof/>
          <w:sz w:val="24"/>
          <w:szCs w:val="24"/>
        </w:rPr>
        <w:t>2.</w:t>
      </w:r>
      <w:r w:rsidRPr="006F506F">
        <w:rPr>
          <w:rFonts w:ascii="Times New Roman" w:eastAsiaTheme="minorEastAsia" w:hAnsi="Times New Roman"/>
          <w:b w:val="0"/>
          <w:bCs w:val="0"/>
          <w:caps w:val="0"/>
          <w:noProof/>
          <w:sz w:val="24"/>
          <w:szCs w:val="24"/>
          <w:lang w:val="en-US"/>
        </w:rPr>
        <w:tab/>
      </w:r>
      <w:r w:rsidRPr="006F506F">
        <w:rPr>
          <w:rFonts w:ascii="Times New Roman" w:hAnsi="Times New Roman"/>
          <w:b w:val="0"/>
          <w:noProof/>
          <w:sz w:val="24"/>
          <w:szCs w:val="24"/>
        </w:rPr>
        <w:t>ОПИС ПРЕДМЕТА ЈАВНЕ НАБАВКЕ</w:t>
      </w:r>
      <w:r w:rsidRPr="006F506F">
        <w:rPr>
          <w:rFonts w:ascii="Times New Roman" w:hAnsi="Times New Roman"/>
          <w:b w:val="0"/>
          <w:noProof/>
          <w:sz w:val="24"/>
          <w:szCs w:val="24"/>
        </w:rPr>
        <w:tab/>
      </w:r>
      <w:r w:rsidRPr="006F506F">
        <w:rPr>
          <w:rFonts w:ascii="Times New Roman" w:hAnsi="Times New Roman"/>
          <w:b w:val="0"/>
          <w:noProof/>
          <w:sz w:val="24"/>
          <w:szCs w:val="24"/>
        </w:rPr>
        <w:fldChar w:fldCharType="begin"/>
      </w:r>
      <w:r w:rsidRPr="006F506F">
        <w:rPr>
          <w:rFonts w:ascii="Times New Roman" w:hAnsi="Times New Roman"/>
          <w:b w:val="0"/>
          <w:noProof/>
          <w:sz w:val="24"/>
          <w:szCs w:val="24"/>
        </w:rPr>
        <w:instrText xml:space="preserve"> PAGEREF _Toc502305075 \h </w:instrText>
      </w:r>
      <w:r w:rsidRPr="006F506F">
        <w:rPr>
          <w:rFonts w:ascii="Times New Roman" w:hAnsi="Times New Roman"/>
          <w:b w:val="0"/>
          <w:noProof/>
          <w:sz w:val="24"/>
          <w:szCs w:val="24"/>
        </w:rPr>
      </w:r>
      <w:r w:rsidRPr="006F506F">
        <w:rPr>
          <w:rFonts w:ascii="Times New Roman" w:hAnsi="Times New Roman"/>
          <w:b w:val="0"/>
          <w:noProof/>
          <w:sz w:val="24"/>
          <w:szCs w:val="24"/>
        </w:rPr>
        <w:fldChar w:fldCharType="separate"/>
      </w:r>
      <w:r w:rsidRPr="006F506F">
        <w:rPr>
          <w:rFonts w:ascii="Times New Roman" w:hAnsi="Times New Roman"/>
          <w:b w:val="0"/>
          <w:noProof/>
          <w:sz w:val="24"/>
          <w:szCs w:val="24"/>
        </w:rPr>
        <w:t>4</w:t>
      </w:r>
      <w:r w:rsidRPr="006F506F">
        <w:rPr>
          <w:rFonts w:ascii="Times New Roman" w:hAnsi="Times New Roman"/>
          <w:b w:val="0"/>
          <w:noProof/>
          <w:sz w:val="24"/>
          <w:szCs w:val="24"/>
        </w:rPr>
        <w:fldChar w:fldCharType="end"/>
      </w:r>
    </w:p>
    <w:p w:rsidR="006F506F" w:rsidRPr="006F506F" w:rsidRDefault="006F506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F506F">
        <w:rPr>
          <w:rFonts w:ascii="Times New Roman" w:hAnsi="Times New Roman"/>
          <w:b w:val="0"/>
          <w:noProof/>
          <w:sz w:val="24"/>
          <w:szCs w:val="24"/>
        </w:rPr>
        <w:t>3.</w:t>
      </w:r>
      <w:r w:rsidRPr="006F506F">
        <w:rPr>
          <w:rFonts w:ascii="Times New Roman" w:eastAsiaTheme="minorEastAsia" w:hAnsi="Times New Roman"/>
          <w:b w:val="0"/>
          <w:bCs w:val="0"/>
          <w:caps w:val="0"/>
          <w:noProof/>
          <w:sz w:val="24"/>
          <w:szCs w:val="24"/>
          <w:lang w:val="en-US"/>
        </w:rPr>
        <w:tab/>
      </w:r>
      <w:r w:rsidRPr="006F506F">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6F506F">
        <w:rPr>
          <w:rFonts w:ascii="Times New Roman" w:hAnsi="Times New Roman"/>
          <w:b w:val="0"/>
          <w:noProof/>
          <w:sz w:val="24"/>
          <w:szCs w:val="24"/>
        </w:rPr>
        <w:tab/>
      </w:r>
      <w:r w:rsidRPr="006F506F">
        <w:rPr>
          <w:rFonts w:ascii="Times New Roman" w:hAnsi="Times New Roman"/>
          <w:b w:val="0"/>
          <w:noProof/>
          <w:sz w:val="24"/>
          <w:szCs w:val="24"/>
        </w:rPr>
        <w:fldChar w:fldCharType="begin"/>
      </w:r>
      <w:r w:rsidRPr="006F506F">
        <w:rPr>
          <w:rFonts w:ascii="Times New Roman" w:hAnsi="Times New Roman"/>
          <w:b w:val="0"/>
          <w:noProof/>
          <w:sz w:val="24"/>
          <w:szCs w:val="24"/>
        </w:rPr>
        <w:instrText xml:space="preserve"> PAGEREF _Toc502305076 \h </w:instrText>
      </w:r>
      <w:r w:rsidRPr="006F506F">
        <w:rPr>
          <w:rFonts w:ascii="Times New Roman" w:hAnsi="Times New Roman"/>
          <w:b w:val="0"/>
          <w:noProof/>
          <w:sz w:val="24"/>
          <w:szCs w:val="24"/>
        </w:rPr>
      </w:r>
      <w:r w:rsidRPr="006F506F">
        <w:rPr>
          <w:rFonts w:ascii="Times New Roman" w:hAnsi="Times New Roman"/>
          <w:b w:val="0"/>
          <w:noProof/>
          <w:sz w:val="24"/>
          <w:szCs w:val="24"/>
        </w:rPr>
        <w:fldChar w:fldCharType="separate"/>
      </w:r>
      <w:r w:rsidRPr="006F506F">
        <w:rPr>
          <w:rFonts w:ascii="Times New Roman" w:hAnsi="Times New Roman"/>
          <w:b w:val="0"/>
          <w:noProof/>
          <w:sz w:val="24"/>
          <w:szCs w:val="24"/>
        </w:rPr>
        <w:t>8</w:t>
      </w:r>
      <w:r w:rsidRPr="006F506F">
        <w:rPr>
          <w:rFonts w:ascii="Times New Roman" w:hAnsi="Times New Roman"/>
          <w:b w:val="0"/>
          <w:noProof/>
          <w:sz w:val="24"/>
          <w:szCs w:val="24"/>
        </w:rPr>
        <w:fldChar w:fldCharType="end"/>
      </w:r>
    </w:p>
    <w:p w:rsidR="006F506F" w:rsidRPr="006F506F" w:rsidRDefault="006F506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F506F">
        <w:rPr>
          <w:rFonts w:ascii="Times New Roman" w:hAnsi="Times New Roman"/>
          <w:b w:val="0"/>
          <w:noProof/>
          <w:sz w:val="24"/>
          <w:szCs w:val="24"/>
        </w:rPr>
        <w:t>4.</w:t>
      </w:r>
      <w:r w:rsidRPr="006F506F">
        <w:rPr>
          <w:rFonts w:ascii="Times New Roman" w:eastAsiaTheme="minorEastAsia" w:hAnsi="Times New Roman"/>
          <w:b w:val="0"/>
          <w:bCs w:val="0"/>
          <w:caps w:val="0"/>
          <w:noProof/>
          <w:sz w:val="24"/>
          <w:szCs w:val="24"/>
          <w:lang w:val="en-US"/>
        </w:rPr>
        <w:tab/>
      </w:r>
      <w:r w:rsidRPr="006F506F">
        <w:rPr>
          <w:rFonts w:ascii="Times New Roman" w:hAnsi="Times New Roman"/>
          <w:b w:val="0"/>
          <w:noProof/>
          <w:sz w:val="24"/>
          <w:szCs w:val="24"/>
        </w:rPr>
        <w:t>УПУТСТВО ПОНУЂАЧИМА КАКО ДА САЧИНЕ ПОНУДУ</w:t>
      </w:r>
      <w:r w:rsidRPr="006F506F">
        <w:rPr>
          <w:rFonts w:ascii="Times New Roman" w:hAnsi="Times New Roman"/>
          <w:b w:val="0"/>
          <w:noProof/>
          <w:sz w:val="24"/>
          <w:szCs w:val="24"/>
        </w:rPr>
        <w:tab/>
      </w:r>
      <w:r w:rsidRPr="006F506F">
        <w:rPr>
          <w:rFonts w:ascii="Times New Roman" w:hAnsi="Times New Roman"/>
          <w:b w:val="0"/>
          <w:noProof/>
          <w:sz w:val="24"/>
          <w:szCs w:val="24"/>
        </w:rPr>
        <w:fldChar w:fldCharType="begin"/>
      </w:r>
      <w:r w:rsidRPr="006F506F">
        <w:rPr>
          <w:rFonts w:ascii="Times New Roman" w:hAnsi="Times New Roman"/>
          <w:b w:val="0"/>
          <w:noProof/>
          <w:sz w:val="24"/>
          <w:szCs w:val="24"/>
        </w:rPr>
        <w:instrText xml:space="preserve"> PAGEREF _Toc502305077 \h </w:instrText>
      </w:r>
      <w:r w:rsidRPr="006F506F">
        <w:rPr>
          <w:rFonts w:ascii="Times New Roman" w:hAnsi="Times New Roman"/>
          <w:b w:val="0"/>
          <w:noProof/>
          <w:sz w:val="24"/>
          <w:szCs w:val="24"/>
        </w:rPr>
      </w:r>
      <w:r w:rsidRPr="006F506F">
        <w:rPr>
          <w:rFonts w:ascii="Times New Roman" w:hAnsi="Times New Roman"/>
          <w:b w:val="0"/>
          <w:noProof/>
          <w:sz w:val="24"/>
          <w:szCs w:val="24"/>
        </w:rPr>
        <w:fldChar w:fldCharType="separate"/>
      </w:r>
      <w:r w:rsidRPr="006F506F">
        <w:rPr>
          <w:rFonts w:ascii="Times New Roman" w:hAnsi="Times New Roman"/>
          <w:b w:val="0"/>
          <w:noProof/>
          <w:sz w:val="24"/>
          <w:szCs w:val="24"/>
        </w:rPr>
        <w:t>12</w:t>
      </w:r>
      <w:r w:rsidRPr="006F506F">
        <w:rPr>
          <w:rFonts w:ascii="Times New Roman" w:hAnsi="Times New Roman"/>
          <w:b w:val="0"/>
          <w:noProof/>
          <w:sz w:val="24"/>
          <w:szCs w:val="24"/>
        </w:rPr>
        <w:fldChar w:fldCharType="end"/>
      </w:r>
    </w:p>
    <w:p w:rsidR="006F506F" w:rsidRPr="006F506F" w:rsidRDefault="006F506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F506F">
        <w:rPr>
          <w:rFonts w:ascii="Times New Roman" w:hAnsi="Times New Roman"/>
          <w:b w:val="0"/>
          <w:noProof/>
          <w:sz w:val="24"/>
          <w:szCs w:val="24"/>
        </w:rPr>
        <w:t>5.</w:t>
      </w:r>
      <w:r w:rsidRPr="006F506F">
        <w:rPr>
          <w:rFonts w:ascii="Times New Roman" w:eastAsiaTheme="minorEastAsia" w:hAnsi="Times New Roman"/>
          <w:b w:val="0"/>
          <w:bCs w:val="0"/>
          <w:caps w:val="0"/>
          <w:noProof/>
          <w:sz w:val="24"/>
          <w:szCs w:val="24"/>
          <w:lang w:val="en-US"/>
        </w:rPr>
        <w:tab/>
      </w:r>
      <w:r w:rsidRPr="006F506F">
        <w:rPr>
          <w:rFonts w:ascii="Times New Roman" w:hAnsi="Times New Roman"/>
          <w:b w:val="0"/>
          <w:noProof/>
          <w:sz w:val="24"/>
          <w:szCs w:val="24"/>
        </w:rPr>
        <w:t>РАЗРАДА КРИТЕРИЈУМА</w:t>
      </w:r>
      <w:r w:rsidRPr="006F506F">
        <w:rPr>
          <w:rFonts w:ascii="Times New Roman" w:hAnsi="Times New Roman"/>
          <w:b w:val="0"/>
          <w:noProof/>
          <w:sz w:val="24"/>
          <w:szCs w:val="24"/>
        </w:rPr>
        <w:tab/>
      </w:r>
      <w:r w:rsidRPr="006F506F">
        <w:rPr>
          <w:rFonts w:ascii="Times New Roman" w:hAnsi="Times New Roman"/>
          <w:b w:val="0"/>
          <w:noProof/>
          <w:sz w:val="24"/>
          <w:szCs w:val="24"/>
        </w:rPr>
        <w:fldChar w:fldCharType="begin"/>
      </w:r>
      <w:r w:rsidRPr="006F506F">
        <w:rPr>
          <w:rFonts w:ascii="Times New Roman" w:hAnsi="Times New Roman"/>
          <w:b w:val="0"/>
          <w:noProof/>
          <w:sz w:val="24"/>
          <w:szCs w:val="24"/>
        </w:rPr>
        <w:instrText xml:space="preserve"> PAGEREF _Toc502305078 \h </w:instrText>
      </w:r>
      <w:r w:rsidRPr="006F506F">
        <w:rPr>
          <w:rFonts w:ascii="Times New Roman" w:hAnsi="Times New Roman"/>
          <w:b w:val="0"/>
          <w:noProof/>
          <w:sz w:val="24"/>
          <w:szCs w:val="24"/>
        </w:rPr>
      </w:r>
      <w:r w:rsidRPr="006F506F">
        <w:rPr>
          <w:rFonts w:ascii="Times New Roman" w:hAnsi="Times New Roman"/>
          <w:b w:val="0"/>
          <w:noProof/>
          <w:sz w:val="24"/>
          <w:szCs w:val="24"/>
        </w:rPr>
        <w:fldChar w:fldCharType="separate"/>
      </w:r>
      <w:r w:rsidRPr="006F506F">
        <w:rPr>
          <w:rFonts w:ascii="Times New Roman" w:hAnsi="Times New Roman"/>
          <w:b w:val="0"/>
          <w:noProof/>
          <w:sz w:val="24"/>
          <w:szCs w:val="24"/>
        </w:rPr>
        <w:t>23</w:t>
      </w:r>
      <w:r w:rsidRPr="006F506F">
        <w:rPr>
          <w:rFonts w:ascii="Times New Roman" w:hAnsi="Times New Roman"/>
          <w:b w:val="0"/>
          <w:noProof/>
          <w:sz w:val="24"/>
          <w:szCs w:val="24"/>
        </w:rPr>
        <w:fldChar w:fldCharType="end"/>
      </w:r>
    </w:p>
    <w:p w:rsidR="006F506F" w:rsidRPr="006F506F" w:rsidRDefault="006F506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F506F">
        <w:rPr>
          <w:rFonts w:ascii="Times New Roman" w:hAnsi="Times New Roman"/>
          <w:b w:val="0"/>
          <w:noProof/>
          <w:sz w:val="24"/>
          <w:szCs w:val="24"/>
        </w:rPr>
        <w:t>6.</w:t>
      </w:r>
      <w:r w:rsidRPr="006F506F">
        <w:rPr>
          <w:rFonts w:ascii="Times New Roman" w:eastAsiaTheme="minorEastAsia" w:hAnsi="Times New Roman"/>
          <w:b w:val="0"/>
          <w:bCs w:val="0"/>
          <w:caps w:val="0"/>
          <w:noProof/>
          <w:sz w:val="24"/>
          <w:szCs w:val="24"/>
          <w:lang w:val="en-US"/>
        </w:rPr>
        <w:tab/>
      </w:r>
      <w:r w:rsidRPr="006F506F">
        <w:rPr>
          <w:rFonts w:ascii="Times New Roman" w:hAnsi="Times New Roman"/>
          <w:b w:val="0"/>
          <w:noProof/>
          <w:sz w:val="24"/>
          <w:szCs w:val="24"/>
        </w:rPr>
        <w:t>МОДЕЛ УГОВОРА</w:t>
      </w:r>
      <w:r w:rsidRPr="006F506F">
        <w:rPr>
          <w:rFonts w:ascii="Times New Roman" w:hAnsi="Times New Roman"/>
          <w:b w:val="0"/>
          <w:noProof/>
          <w:sz w:val="24"/>
          <w:szCs w:val="24"/>
        </w:rPr>
        <w:tab/>
      </w:r>
      <w:r w:rsidRPr="006F506F">
        <w:rPr>
          <w:rFonts w:ascii="Times New Roman" w:hAnsi="Times New Roman"/>
          <w:b w:val="0"/>
          <w:noProof/>
          <w:sz w:val="24"/>
          <w:szCs w:val="24"/>
        </w:rPr>
        <w:fldChar w:fldCharType="begin"/>
      </w:r>
      <w:r w:rsidRPr="006F506F">
        <w:rPr>
          <w:rFonts w:ascii="Times New Roman" w:hAnsi="Times New Roman"/>
          <w:b w:val="0"/>
          <w:noProof/>
          <w:sz w:val="24"/>
          <w:szCs w:val="24"/>
        </w:rPr>
        <w:instrText xml:space="preserve"> PAGEREF _Toc502305079 \h </w:instrText>
      </w:r>
      <w:r w:rsidRPr="006F506F">
        <w:rPr>
          <w:rFonts w:ascii="Times New Roman" w:hAnsi="Times New Roman"/>
          <w:b w:val="0"/>
          <w:noProof/>
          <w:sz w:val="24"/>
          <w:szCs w:val="24"/>
        </w:rPr>
      </w:r>
      <w:r w:rsidRPr="006F506F">
        <w:rPr>
          <w:rFonts w:ascii="Times New Roman" w:hAnsi="Times New Roman"/>
          <w:b w:val="0"/>
          <w:noProof/>
          <w:sz w:val="24"/>
          <w:szCs w:val="24"/>
        </w:rPr>
        <w:fldChar w:fldCharType="separate"/>
      </w:r>
      <w:r w:rsidRPr="006F506F">
        <w:rPr>
          <w:rFonts w:ascii="Times New Roman" w:hAnsi="Times New Roman"/>
          <w:b w:val="0"/>
          <w:noProof/>
          <w:sz w:val="24"/>
          <w:szCs w:val="24"/>
        </w:rPr>
        <w:t>24</w:t>
      </w:r>
      <w:r w:rsidRPr="006F506F">
        <w:rPr>
          <w:rFonts w:ascii="Times New Roman" w:hAnsi="Times New Roman"/>
          <w:b w:val="0"/>
          <w:noProof/>
          <w:sz w:val="24"/>
          <w:szCs w:val="24"/>
        </w:rPr>
        <w:fldChar w:fldCharType="end"/>
      </w:r>
    </w:p>
    <w:p w:rsidR="006F506F" w:rsidRPr="006F506F" w:rsidRDefault="006F506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F506F">
        <w:rPr>
          <w:rFonts w:ascii="Times New Roman" w:hAnsi="Times New Roman"/>
          <w:b w:val="0"/>
          <w:noProof/>
          <w:sz w:val="24"/>
          <w:szCs w:val="24"/>
        </w:rPr>
        <w:t>7.</w:t>
      </w:r>
      <w:r w:rsidRPr="006F506F">
        <w:rPr>
          <w:rFonts w:ascii="Times New Roman" w:eastAsiaTheme="minorEastAsia" w:hAnsi="Times New Roman"/>
          <w:b w:val="0"/>
          <w:bCs w:val="0"/>
          <w:caps w:val="0"/>
          <w:noProof/>
          <w:sz w:val="24"/>
          <w:szCs w:val="24"/>
          <w:lang w:val="en-US"/>
        </w:rPr>
        <w:tab/>
      </w:r>
      <w:r w:rsidRPr="006F506F">
        <w:rPr>
          <w:rFonts w:ascii="Times New Roman" w:hAnsi="Times New Roman"/>
          <w:b w:val="0"/>
          <w:noProof/>
          <w:sz w:val="24"/>
          <w:szCs w:val="24"/>
        </w:rPr>
        <w:t>ИЗЈАВА О НЕЗАВИСНОЈ ПОНУДИ</w:t>
      </w:r>
      <w:r w:rsidRPr="006F506F">
        <w:rPr>
          <w:rFonts w:ascii="Times New Roman" w:hAnsi="Times New Roman"/>
          <w:b w:val="0"/>
          <w:noProof/>
          <w:sz w:val="24"/>
          <w:szCs w:val="24"/>
        </w:rPr>
        <w:tab/>
      </w:r>
      <w:r w:rsidRPr="006F506F">
        <w:rPr>
          <w:rFonts w:ascii="Times New Roman" w:hAnsi="Times New Roman"/>
          <w:b w:val="0"/>
          <w:noProof/>
          <w:sz w:val="24"/>
          <w:szCs w:val="24"/>
        </w:rPr>
        <w:fldChar w:fldCharType="begin"/>
      </w:r>
      <w:r w:rsidRPr="006F506F">
        <w:rPr>
          <w:rFonts w:ascii="Times New Roman" w:hAnsi="Times New Roman"/>
          <w:b w:val="0"/>
          <w:noProof/>
          <w:sz w:val="24"/>
          <w:szCs w:val="24"/>
        </w:rPr>
        <w:instrText xml:space="preserve"> PAGEREF _Toc502305095 \h </w:instrText>
      </w:r>
      <w:r w:rsidRPr="006F506F">
        <w:rPr>
          <w:rFonts w:ascii="Times New Roman" w:hAnsi="Times New Roman"/>
          <w:b w:val="0"/>
          <w:noProof/>
          <w:sz w:val="24"/>
          <w:szCs w:val="24"/>
        </w:rPr>
      </w:r>
      <w:r w:rsidRPr="006F506F">
        <w:rPr>
          <w:rFonts w:ascii="Times New Roman" w:hAnsi="Times New Roman"/>
          <w:b w:val="0"/>
          <w:noProof/>
          <w:sz w:val="24"/>
          <w:szCs w:val="24"/>
        </w:rPr>
        <w:fldChar w:fldCharType="separate"/>
      </w:r>
      <w:r w:rsidRPr="006F506F">
        <w:rPr>
          <w:rFonts w:ascii="Times New Roman" w:hAnsi="Times New Roman"/>
          <w:b w:val="0"/>
          <w:noProof/>
          <w:sz w:val="24"/>
          <w:szCs w:val="24"/>
        </w:rPr>
        <w:t>29</w:t>
      </w:r>
      <w:r w:rsidRPr="006F506F">
        <w:rPr>
          <w:rFonts w:ascii="Times New Roman" w:hAnsi="Times New Roman"/>
          <w:b w:val="0"/>
          <w:noProof/>
          <w:sz w:val="24"/>
          <w:szCs w:val="24"/>
        </w:rPr>
        <w:fldChar w:fldCharType="end"/>
      </w:r>
    </w:p>
    <w:p w:rsidR="006F506F" w:rsidRPr="006F506F" w:rsidRDefault="006F506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F506F">
        <w:rPr>
          <w:rFonts w:ascii="Times New Roman" w:hAnsi="Times New Roman"/>
          <w:b w:val="0"/>
          <w:noProof/>
          <w:sz w:val="24"/>
          <w:szCs w:val="24"/>
        </w:rPr>
        <w:t>8.</w:t>
      </w:r>
      <w:r w:rsidRPr="006F506F">
        <w:rPr>
          <w:rFonts w:ascii="Times New Roman" w:eastAsiaTheme="minorEastAsia" w:hAnsi="Times New Roman"/>
          <w:b w:val="0"/>
          <w:bCs w:val="0"/>
          <w:caps w:val="0"/>
          <w:noProof/>
          <w:sz w:val="24"/>
          <w:szCs w:val="24"/>
          <w:lang w:val="en-US"/>
        </w:rPr>
        <w:tab/>
      </w:r>
      <w:r w:rsidRPr="006F506F">
        <w:rPr>
          <w:rFonts w:ascii="Times New Roman" w:hAnsi="Times New Roman"/>
          <w:b w:val="0"/>
          <w:noProof/>
          <w:sz w:val="24"/>
          <w:szCs w:val="24"/>
        </w:rPr>
        <w:t>ОБРАЗАЦ ИЗЈАВЕ О ПОШТОВАЊУ ОБАВЕЗА</w:t>
      </w:r>
      <w:r w:rsidRPr="006F506F">
        <w:rPr>
          <w:rFonts w:ascii="Times New Roman" w:hAnsi="Times New Roman"/>
          <w:b w:val="0"/>
          <w:noProof/>
          <w:sz w:val="24"/>
          <w:szCs w:val="24"/>
        </w:rPr>
        <w:tab/>
      </w:r>
      <w:r w:rsidRPr="006F506F">
        <w:rPr>
          <w:rFonts w:ascii="Times New Roman" w:hAnsi="Times New Roman"/>
          <w:b w:val="0"/>
          <w:noProof/>
          <w:sz w:val="24"/>
          <w:szCs w:val="24"/>
        </w:rPr>
        <w:fldChar w:fldCharType="begin"/>
      </w:r>
      <w:r w:rsidRPr="006F506F">
        <w:rPr>
          <w:rFonts w:ascii="Times New Roman" w:hAnsi="Times New Roman"/>
          <w:b w:val="0"/>
          <w:noProof/>
          <w:sz w:val="24"/>
          <w:szCs w:val="24"/>
        </w:rPr>
        <w:instrText xml:space="preserve"> PAGEREF _Toc502305096 \h </w:instrText>
      </w:r>
      <w:r w:rsidRPr="006F506F">
        <w:rPr>
          <w:rFonts w:ascii="Times New Roman" w:hAnsi="Times New Roman"/>
          <w:b w:val="0"/>
          <w:noProof/>
          <w:sz w:val="24"/>
          <w:szCs w:val="24"/>
        </w:rPr>
      </w:r>
      <w:r w:rsidRPr="006F506F">
        <w:rPr>
          <w:rFonts w:ascii="Times New Roman" w:hAnsi="Times New Roman"/>
          <w:b w:val="0"/>
          <w:noProof/>
          <w:sz w:val="24"/>
          <w:szCs w:val="24"/>
        </w:rPr>
        <w:fldChar w:fldCharType="separate"/>
      </w:r>
      <w:r w:rsidRPr="006F506F">
        <w:rPr>
          <w:rFonts w:ascii="Times New Roman" w:hAnsi="Times New Roman"/>
          <w:b w:val="0"/>
          <w:noProof/>
          <w:sz w:val="24"/>
          <w:szCs w:val="24"/>
        </w:rPr>
        <w:t>30</w:t>
      </w:r>
      <w:r w:rsidRPr="006F506F">
        <w:rPr>
          <w:rFonts w:ascii="Times New Roman" w:hAnsi="Times New Roman"/>
          <w:b w:val="0"/>
          <w:noProof/>
          <w:sz w:val="24"/>
          <w:szCs w:val="24"/>
        </w:rPr>
        <w:fldChar w:fldCharType="end"/>
      </w:r>
    </w:p>
    <w:p w:rsidR="006F506F" w:rsidRPr="006F506F" w:rsidRDefault="006F506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F506F">
        <w:rPr>
          <w:rFonts w:ascii="Times New Roman" w:hAnsi="Times New Roman"/>
          <w:b w:val="0"/>
          <w:noProof/>
          <w:sz w:val="24"/>
          <w:szCs w:val="24"/>
        </w:rPr>
        <w:t>9.</w:t>
      </w:r>
      <w:r w:rsidRPr="006F506F">
        <w:rPr>
          <w:rFonts w:ascii="Times New Roman" w:eastAsiaTheme="minorEastAsia" w:hAnsi="Times New Roman"/>
          <w:b w:val="0"/>
          <w:bCs w:val="0"/>
          <w:caps w:val="0"/>
          <w:noProof/>
          <w:sz w:val="24"/>
          <w:szCs w:val="24"/>
          <w:lang w:val="en-US"/>
        </w:rPr>
        <w:tab/>
      </w:r>
      <w:r w:rsidRPr="006F506F">
        <w:rPr>
          <w:rFonts w:ascii="Times New Roman" w:hAnsi="Times New Roman"/>
          <w:b w:val="0"/>
          <w:noProof/>
          <w:sz w:val="24"/>
          <w:szCs w:val="24"/>
        </w:rPr>
        <w:t>ОБРАЗАЦ СТРУКТУРЕ ПОНУЂЕНЕ ЦЕНЕ</w:t>
      </w:r>
      <w:r w:rsidRPr="006F506F">
        <w:rPr>
          <w:rFonts w:ascii="Times New Roman" w:hAnsi="Times New Roman"/>
          <w:b w:val="0"/>
          <w:noProof/>
          <w:sz w:val="24"/>
          <w:szCs w:val="24"/>
        </w:rPr>
        <w:tab/>
      </w:r>
      <w:r w:rsidRPr="006F506F">
        <w:rPr>
          <w:rFonts w:ascii="Times New Roman" w:hAnsi="Times New Roman"/>
          <w:b w:val="0"/>
          <w:noProof/>
          <w:sz w:val="24"/>
          <w:szCs w:val="24"/>
        </w:rPr>
        <w:fldChar w:fldCharType="begin"/>
      </w:r>
      <w:r w:rsidRPr="006F506F">
        <w:rPr>
          <w:rFonts w:ascii="Times New Roman" w:hAnsi="Times New Roman"/>
          <w:b w:val="0"/>
          <w:noProof/>
          <w:sz w:val="24"/>
          <w:szCs w:val="24"/>
        </w:rPr>
        <w:instrText xml:space="preserve"> PAGEREF _Toc502305097 \h </w:instrText>
      </w:r>
      <w:r w:rsidRPr="006F506F">
        <w:rPr>
          <w:rFonts w:ascii="Times New Roman" w:hAnsi="Times New Roman"/>
          <w:b w:val="0"/>
          <w:noProof/>
          <w:sz w:val="24"/>
          <w:szCs w:val="24"/>
        </w:rPr>
      </w:r>
      <w:r w:rsidRPr="006F506F">
        <w:rPr>
          <w:rFonts w:ascii="Times New Roman" w:hAnsi="Times New Roman"/>
          <w:b w:val="0"/>
          <w:noProof/>
          <w:sz w:val="24"/>
          <w:szCs w:val="24"/>
        </w:rPr>
        <w:fldChar w:fldCharType="separate"/>
      </w:r>
      <w:r w:rsidRPr="006F506F">
        <w:rPr>
          <w:rFonts w:ascii="Times New Roman" w:hAnsi="Times New Roman"/>
          <w:b w:val="0"/>
          <w:noProof/>
          <w:sz w:val="24"/>
          <w:szCs w:val="24"/>
        </w:rPr>
        <w:t>31</w:t>
      </w:r>
      <w:r w:rsidRPr="006F506F">
        <w:rPr>
          <w:rFonts w:ascii="Times New Roman" w:hAnsi="Times New Roman"/>
          <w:b w:val="0"/>
          <w:noProof/>
          <w:sz w:val="24"/>
          <w:szCs w:val="24"/>
        </w:rPr>
        <w:fldChar w:fldCharType="end"/>
      </w:r>
    </w:p>
    <w:p w:rsidR="006F506F" w:rsidRPr="006F506F" w:rsidRDefault="006F506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F506F">
        <w:rPr>
          <w:rFonts w:ascii="Times New Roman" w:hAnsi="Times New Roman"/>
          <w:b w:val="0"/>
          <w:noProof/>
          <w:sz w:val="24"/>
          <w:szCs w:val="24"/>
        </w:rPr>
        <w:t>10.</w:t>
      </w:r>
      <w:r w:rsidRPr="006F506F">
        <w:rPr>
          <w:rFonts w:ascii="Times New Roman" w:eastAsiaTheme="minorEastAsia" w:hAnsi="Times New Roman"/>
          <w:b w:val="0"/>
          <w:bCs w:val="0"/>
          <w:caps w:val="0"/>
          <w:noProof/>
          <w:sz w:val="24"/>
          <w:szCs w:val="24"/>
          <w:lang w:val="en-US"/>
        </w:rPr>
        <w:tab/>
      </w:r>
      <w:r w:rsidRPr="006F506F">
        <w:rPr>
          <w:rFonts w:ascii="Times New Roman" w:hAnsi="Times New Roman"/>
          <w:b w:val="0"/>
          <w:noProof/>
          <w:sz w:val="24"/>
          <w:szCs w:val="24"/>
        </w:rPr>
        <w:t>ОБРАЗАЦ ТРОШКОВА ПРИПРЕМЕ ПОНУДЕ</w:t>
      </w:r>
      <w:r w:rsidRPr="006F506F">
        <w:rPr>
          <w:rFonts w:ascii="Times New Roman" w:hAnsi="Times New Roman"/>
          <w:b w:val="0"/>
          <w:noProof/>
          <w:sz w:val="24"/>
          <w:szCs w:val="24"/>
        </w:rPr>
        <w:tab/>
      </w:r>
      <w:r w:rsidRPr="006F506F">
        <w:rPr>
          <w:rFonts w:ascii="Times New Roman" w:hAnsi="Times New Roman"/>
          <w:b w:val="0"/>
          <w:noProof/>
          <w:sz w:val="24"/>
          <w:szCs w:val="24"/>
        </w:rPr>
        <w:fldChar w:fldCharType="begin"/>
      </w:r>
      <w:r w:rsidRPr="006F506F">
        <w:rPr>
          <w:rFonts w:ascii="Times New Roman" w:hAnsi="Times New Roman"/>
          <w:b w:val="0"/>
          <w:noProof/>
          <w:sz w:val="24"/>
          <w:szCs w:val="24"/>
        </w:rPr>
        <w:instrText xml:space="preserve"> PAGEREF _Toc502305098 \h </w:instrText>
      </w:r>
      <w:r w:rsidRPr="006F506F">
        <w:rPr>
          <w:rFonts w:ascii="Times New Roman" w:hAnsi="Times New Roman"/>
          <w:b w:val="0"/>
          <w:noProof/>
          <w:sz w:val="24"/>
          <w:szCs w:val="24"/>
        </w:rPr>
      </w:r>
      <w:r w:rsidRPr="006F506F">
        <w:rPr>
          <w:rFonts w:ascii="Times New Roman" w:hAnsi="Times New Roman"/>
          <w:b w:val="0"/>
          <w:noProof/>
          <w:sz w:val="24"/>
          <w:szCs w:val="24"/>
        </w:rPr>
        <w:fldChar w:fldCharType="separate"/>
      </w:r>
      <w:r w:rsidRPr="006F506F">
        <w:rPr>
          <w:rFonts w:ascii="Times New Roman" w:hAnsi="Times New Roman"/>
          <w:b w:val="0"/>
          <w:noProof/>
          <w:sz w:val="24"/>
          <w:szCs w:val="24"/>
        </w:rPr>
        <w:t>32</w:t>
      </w:r>
      <w:r w:rsidRPr="006F506F">
        <w:rPr>
          <w:rFonts w:ascii="Times New Roman" w:hAnsi="Times New Roman"/>
          <w:b w:val="0"/>
          <w:noProof/>
          <w:sz w:val="24"/>
          <w:szCs w:val="24"/>
        </w:rPr>
        <w:fldChar w:fldCharType="end"/>
      </w:r>
    </w:p>
    <w:p w:rsidR="006F506F" w:rsidRPr="006F506F" w:rsidRDefault="006F506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F506F">
        <w:rPr>
          <w:rFonts w:ascii="Times New Roman" w:hAnsi="Times New Roman"/>
          <w:b w:val="0"/>
          <w:noProof/>
          <w:sz w:val="24"/>
          <w:szCs w:val="24"/>
        </w:rPr>
        <w:t>11.</w:t>
      </w:r>
      <w:r w:rsidRPr="006F506F">
        <w:rPr>
          <w:rFonts w:ascii="Times New Roman" w:eastAsiaTheme="minorEastAsia" w:hAnsi="Times New Roman"/>
          <w:b w:val="0"/>
          <w:bCs w:val="0"/>
          <w:caps w:val="0"/>
          <w:noProof/>
          <w:sz w:val="24"/>
          <w:szCs w:val="24"/>
          <w:lang w:val="en-US"/>
        </w:rPr>
        <w:tab/>
      </w:r>
      <w:r w:rsidRPr="006F506F">
        <w:rPr>
          <w:rFonts w:ascii="Times New Roman" w:hAnsi="Times New Roman"/>
          <w:b w:val="0"/>
          <w:noProof/>
          <w:sz w:val="24"/>
          <w:szCs w:val="24"/>
        </w:rPr>
        <w:t>ОБРАЗАЦ ПОНУДЕ</w:t>
      </w:r>
      <w:r w:rsidRPr="006F506F">
        <w:rPr>
          <w:rFonts w:ascii="Times New Roman" w:hAnsi="Times New Roman"/>
          <w:b w:val="0"/>
          <w:noProof/>
          <w:sz w:val="24"/>
          <w:szCs w:val="24"/>
        </w:rPr>
        <w:tab/>
      </w:r>
      <w:r w:rsidRPr="006F506F">
        <w:rPr>
          <w:rFonts w:ascii="Times New Roman" w:hAnsi="Times New Roman"/>
          <w:b w:val="0"/>
          <w:noProof/>
          <w:sz w:val="24"/>
          <w:szCs w:val="24"/>
        </w:rPr>
        <w:fldChar w:fldCharType="begin"/>
      </w:r>
      <w:r w:rsidRPr="006F506F">
        <w:rPr>
          <w:rFonts w:ascii="Times New Roman" w:hAnsi="Times New Roman"/>
          <w:b w:val="0"/>
          <w:noProof/>
          <w:sz w:val="24"/>
          <w:szCs w:val="24"/>
        </w:rPr>
        <w:instrText xml:space="preserve"> PAGEREF _Toc502305099 \h </w:instrText>
      </w:r>
      <w:r w:rsidRPr="006F506F">
        <w:rPr>
          <w:rFonts w:ascii="Times New Roman" w:hAnsi="Times New Roman"/>
          <w:b w:val="0"/>
          <w:noProof/>
          <w:sz w:val="24"/>
          <w:szCs w:val="24"/>
        </w:rPr>
      </w:r>
      <w:r w:rsidRPr="006F506F">
        <w:rPr>
          <w:rFonts w:ascii="Times New Roman" w:hAnsi="Times New Roman"/>
          <w:b w:val="0"/>
          <w:noProof/>
          <w:sz w:val="24"/>
          <w:szCs w:val="24"/>
        </w:rPr>
        <w:fldChar w:fldCharType="separate"/>
      </w:r>
      <w:r w:rsidRPr="006F506F">
        <w:rPr>
          <w:rFonts w:ascii="Times New Roman" w:hAnsi="Times New Roman"/>
          <w:b w:val="0"/>
          <w:noProof/>
          <w:sz w:val="24"/>
          <w:szCs w:val="24"/>
        </w:rPr>
        <w:t>33</w:t>
      </w:r>
      <w:r w:rsidRPr="006F506F">
        <w:rPr>
          <w:rFonts w:ascii="Times New Roman" w:hAnsi="Times New Roman"/>
          <w:b w:val="0"/>
          <w:noProof/>
          <w:sz w:val="24"/>
          <w:szCs w:val="24"/>
        </w:rPr>
        <w:fldChar w:fldCharType="end"/>
      </w:r>
    </w:p>
    <w:p w:rsidR="00A139C4" w:rsidRPr="006F506F" w:rsidRDefault="007B6E05">
      <w:pPr>
        <w:rPr>
          <w:bCs/>
          <w:lang w:val="hr-HR"/>
        </w:rPr>
      </w:pPr>
      <w:r w:rsidRPr="006F506F">
        <w:fldChar w:fldCharType="end"/>
      </w:r>
      <w:r w:rsidR="00A139C4" w:rsidRPr="006F506F">
        <w:br w:type="page"/>
      </w:r>
    </w:p>
    <w:p w:rsidR="002D5B2C" w:rsidRPr="00BD205C" w:rsidRDefault="002D5B2C" w:rsidP="00BD205C">
      <w:pPr>
        <w:pStyle w:val="Heading1"/>
      </w:pPr>
      <w:bookmarkStart w:id="14" w:name="_Toc477329188"/>
      <w:bookmarkStart w:id="15" w:name="_Toc502305074"/>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115B82">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D51194" w:rsidRPr="00DA0553" w:rsidTr="00115B82">
        <w:tc>
          <w:tcPr>
            <w:tcW w:w="4643" w:type="dxa"/>
          </w:tcPr>
          <w:p w:rsidR="00D51194" w:rsidRPr="00DA0553" w:rsidRDefault="00D51194" w:rsidP="00D51194">
            <w:pPr>
              <w:rPr>
                <w:b/>
                <w:noProof/>
              </w:rPr>
            </w:pPr>
            <w:r w:rsidRPr="00DA0553">
              <w:rPr>
                <w:b/>
                <w:noProof/>
              </w:rPr>
              <w:t>Предмет јавне набавке</w:t>
            </w:r>
          </w:p>
        </w:tc>
        <w:tc>
          <w:tcPr>
            <w:tcW w:w="4643" w:type="dxa"/>
          </w:tcPr>
          <w:p w:rsidR="00575513" w:rsidRDefault="00A17769" w:rsidP="0049045A">
            <w:pPr>
              <w:rPr>
                <w:noProof/>
                <w:sz w:val="22"/>
                <w:szCs w:val="22"/>
                <w:lang w:val="sr-Latn-ME"/>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49045A" w:rsidRPr="0049045A">
                  <w:rPr>
                    <w:noProof/>
                  </w:rPr>
                  <w:t>Услуге</w:t>
                </w:r>
              </w:sdtContent>
            </w:sdt>
            <w:r w:rsidR="00D51194" w:rsidRPr="0049045A">
              <w:t xml:space="preserve"> </w:t>
            </w:r>
            <w:proofErr w:type="gramStart"/>
            <w:r w:rsidR="00D51194" w:rsidRPr="0049045A">
              <w:t>бр</w:t>
            </w:r>
            <w:proofErr w:type="gramEnd"/>
            <w:r w:rsidR="00D51194" w:rsidRPr="0049045A">
              <w:rPr>
                <w:lang w:val="ru-RU"/>
              </w:rPr>
              <w:t>.</w:t>
            </w:r>
            <w:r w:rsidR="00D51194" w:rsidRPr="0049045A">
              <w:t xml:space="preserve"> 2</w:t>
            </w:r>
            <w:r w:rsidR="0049045A" w:rsidRPr="0049045A">
              <w:rPr>
                <w:lang w:val="sr-Cyrl-RS"/>
              </w:rPr>
              <w:t>2</w:t>
            </w:r>
            <w:r w:rsidR="00D51194" w:rsidRPr="0049045A">
              <w:t>8-1</w:t>
            </w:r>
            <w:r w:rsidR="0049045A" w:rsidRPr="0049045A">
              <w:rPr>
                <w:lang w:val="sr-Cyrl-RS"/>
              </w:rPr>
              <w:t>7</w:t>
            </w:r>
            <w:r w:rsidR="00D51194" w:rsidRPr="0049045A">
              <w:t>-O</w:t>
            </w:r>
            <w:r w:rsidR="00D51194" w:rsidRPr="0049045A">
              <w:rPr>
                <w:i/>
                <w:iCs/>
              </w:rPr>
              <w:t xml:space="preserve"> </w:t>
            </w:r>
            <w:r w:rsidR="00D51194" w:rsidRPr="0049045A">
              <w:t xml:space="preserve">- </w:t>
            </w:r>
            <w:r w:rsidR="0049045A" w:rsidRPr="0049045A">
              <w:rPr>
                <w:noProof/>
                <w:lang w:val="sr-Cyrl-RS"/>
              </w:rPr>
              <w:t xml:space="preserve">Сервис и одржавање медицинске опреме </w:t>
            </w:r>
            <w:r w:rsidR="0049045A" w:rsidRPr="0049045A">
              <w:rPr>
                <w:noProof/>
                <w:sz w:val="22"/>
                <w:szCs w:val="22"/>
                <w:lang w:val="sr-Cyrl-RS"/>
              </w:rPr>
              <w:t>произвођача</w:t>
            </w:r>
          </w:p>
          <w:p w:rsidR="00D51194" w:rsidRPr="00575513" w:rsidRDefault="0049045A" w:rsidP="0049045A">
            <w:pPr>
              <w:rPr>
                <w:b/>
                <w:noProof/>
              </w:rPr>
            </w:pPr>
            <w:r w:rsidRPr="00575513">
              <w:rPr>
                <w:b/>
                <w:noProof/>
                <w:sz w:val="22"/>
                <w:szCs w:val="22"/>
                <w:lang w:val="sr-Cyrl-RS"/>
              </w:rPr>
              <w:t xml:space="preserve"> </w:t>
            </w:r>
            <w:r w:rsidRPr="00575513">
              <w:rPr>
                <w:b/>
                <w:i/>
                <w:sz w:val="22"/>
                <w:szCs w:val="22"/>
                <w:lang w:val="sr-Cyrl-RS"/>
              </w:rPr>
              <w:t>„</w:t>
            </w:r>
            <w:r w:rsidRPr="00575513">
              <w:rPr>
                <w:b/>
                <w:i/>
                <w:sz w:val="22"/>
                <w:szCs w:val="22"/>
                <w:lang w:val="sr-Latn-ME"/>
              </w:rPr>
              <w:t>PARI</w:t>
            </w:r>
            <w:r w:rsidRPr="00575513">
              <w:rPr>
                <w:b/>
                <w:i/>
                <w:sz w:val="22"/>
                <w:szCs w:val="22"/>
                <w:lang w:val="sr-Cyrl-RS"/>
              </w:rPr>
              <w:t xml:space="preserve">“, </w:t>
            </w:r>
            <w:r w:rsidRPr="00575513">
              <w:rPr>
                <w:b/>
                <w:i/>
                <w:sz w:val="22"/>
                <w:szCs w:val="22"/>
                <w:lang w:val="sr-Latn-ME"/>
              </w:rPr>
              <w:t>„RIESTER</w:t>
            </w:r>
            <w:r w:rsidRPr="00575513">
              <w:rPr>
                <w:b/>
                <w:i/>
                <w:sz w:val="22"/>
                <w:szCs w:val="22"/>
                <w:lang w:val="sr-Cyrl-RS"/>
              </w:rPr>
              <w:t xml:space="preserve">“, </w:t>
            </w:r>
            <w:r w:rsidRPr="00575513">
              <w:rPr>
                <w:b/>
                <w:i/>
                <w:sz w:val="22"/>
                <w:szCs w:val="22"/>
                <w:lang w:val="sr-Latn-ME"/>
              </w:rPr>
              <w:t xml:space="preserve">„CARDIOLINE“,  „TECNO GAZ“ </w:t>
            </w:r>
            <w:r w:rsidRPr="00575513">
              <w:rPr>
                <w:b/>
                <w:sz w:val="22"/>
                <w:szCs w:val="22"/>
                <w:lang w:val="sr-Cyrl-RS"/>
              </w:rPr>
              <w:t>и</w:t>
            </w:r>
            <w:r w:rsidRPr="00575513">
              <w:rPr>
                <w:b/>
                <w:i/>
                <w:sz w:val="22"/>
                <w:szCs w:val="22"/>
                <w:lang w:val="sr-Cyrl-RS"/>
              </w:rPr>
              <w:t xml:space="preserve"> </w:t>
            </w:r>
            <w:r w:rsidRPr="00575513">
              <w:rPr>
                <w:b/>
                <w:i/>
                <w:sz w:val="22"/>
                <w:szCs w:val="22"/>
                <w:lang w:val="sr-Latn-ME"/>
              </w:rPr>
              <w:t xml:space="preserve"> „SECA</w:t>
            </w:r>
            <w:r w:rsidRPr="00575513">
              <w:rPr>
                <w:b/>
                <w:i/>
                <w:lang w:val="sr-Latn-ME"/>
              </w:rPr>
              <w:t>“</w:t>
            </w:r>
            <w:r w:rsidRPr="00575513">
              <w:rPr>
                <w:b/>
                <w:noProof/>
              </w:rPr>
              <w:t>.</w:t>
            </w:r>
          </w:p>
        </w:tc>
      </w:tr>
      <w:tr w:rsidR="00B331BC" w:rsidRPr="0049045A" w:rsidTr="00115B82">
        <w:tc>
          <w:tcPr>
            <w:tcW w:w="4643" w:type="dxa"/>
          </w:tcPr>
          <w:p w:rsidR="00B331BC" w:rsidRPr="0049045A" w:rsidRDefault="00B331BC" w:rsidP="00B331BC">
            <w:pPr>
              <w:rPr>
                <w:b/>
                <w:noProof/>
              </w:rPr>
            </w:pPr>
            <w:r w:rsidRPr="0049045A">
              <w:rPr>
                <w:b/>
                <w:noProof/>
              </w:rPr>
              <w:t>Врста поступка</w:t>
            </w:r>
          </w:p>
        </w:tc>
        <w:tc>
          <w:tcPr>
            <w:tcW w:w="4643" w:type="dxa"/>
          </w:tcPr>
          <w:p w:rsidR="00B331BC" w:rsidRPr="0049045A" w:rsidRDefault="00A17769"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49045A">
                  <w:t>Отворени поступак</w:t>
                </w:r>
              </w:sdtContent>
            </w:sdt>
            <w:r w:rsidR="00115B82" w:rsidRPr="0049045A">
              <w:rPr>
                <w:noProof/>
              </w:rPr>
              <w:t xml:space="preserve"> </w:t>
            </w:r>
          </w:p>
        </w:tc>
      </w:tr>
      <w:tr w:rsidR="00B331BC" w:rsidRPr="0049045A" w:rsidTr="00115B82">
        <w:tc>
          <w:tcPr>
            <w:tcW w:w="4643" w:type="dxa"/>
          </w:tcPr>
          <w:p w:rsidR="00B331BC" w:rsidRPr="0049045A" w:rsidRDefault="00B331BC" w:rsidP="00B331BC">
            <w:pPr>
              <w:rPr>
                <w:noProof/>
              </w:rPr>
            </w:pPr>
            <w:r w:rsidRPr="0049045A">
              <w:rPr>
                <w:b/>
                <w:bCs/>
                <w:lang w:val="sr-Cyrl-CS"/>
              </w:rPr>
              <w:t>Циљ поступка</w:t>
            </w:r>
          </w:p>
        </w:tc>
        <w:tc>
          <w:tcPr>
            <w:tcW w:w="4643" w:type="dxa"/>
          </w:tcPr>
          <w:p w:rsidR="00B331BC" w:rsidRPr="0049045A" w:rsidRDefault="00B331BC" w:rsidP="00B331BC">
            <w:pPr>
              <w:jc w:val="both"/>
              <w:rPr>
                <w:i/>
                <w:iCs/>
              </w:rPr>
            </w:pPr>
            <w:r w:rsidRPr="0049045A">
              <w:rPr>
                <w:lang w:val="sr-Cyrl-CS"/>
              </w:rPr>
              <w:t>Поступак јавне набавке се спроводи ради закључења</w:t>
            </w:r>
            <w:r w:rsidRPr="0049045A">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49045A">
                  <w:t>уговора о јавној набавци</w:t>
                </w:r>
              </w:sdtContent>
            </w:sdt>
          </w:p>
        </w:tc>
      </w:tr>
      <w:tr w:rsidR="00A25665" w:rsidRPr="0049045A" w:rsidTr="00D460D0">
        <w:tc>
          <w:tcPr>
            <w:tcW w:w="4643" w:type="dxa"/>
          </w:tcPr>
          <w:p w:rsidR="00A25665" w:rsidRPr="0049045A" w:rsidRDefault="00A25665" w:rsidP="00D460D0">
            <w:pPr>
              <w:rPr>
                <w:b/>
                <w:noProof/>
              </w:rPr>
            </w:pPr>
            <w:r w:rsidRPr="0049045A">
              <w:rPr>
                <w:b/>
                <w:lang w:val="hr-HR"/>
              </w:rPr>
              <w:t xml:space="preserve">Процењена вредност </w:t>
            </w:r>
            <w:r w:rsidRPr="0049045A">
              <w:rPr>
                <w:b/>
                <w:lang w:val="sr-Cyrl-RS"/>
              </w:rPr>
              <w:t>јавне</w:t>
            </w:r>
            <w:r w:rsidRPr="0049045A">
              <w:rPr>
                <w:b/>
                <w:lang w:val="hr-HR"/>
              </w:rPr>
              <w:t xml:space="preserve"> набавке</w:t>
            </w:r>
          </w:p>
        </w:tc>
        <w:tc>
          <w:tcPr>
            <w:tcW w:w="4643" w:type="dxa"/>
          </w:tcPr>
          <w:p w:rsidR="00A25665" w:rsidRPr="0049045A" w:rsidRDefault="00663A66" w:rsidP="00D460D0">
            <w:pPr>
              <w:pStyle w:val="Footer"/>
              <w:tabs>
                <w:tab w:val="left" w:pos="720"/>
              </w:tabs>
            </w:pPr>
            <w:r>
              <w:rPr>
                <w:lang w:val="hr-HR"/>
              </w:rPr>
              <w:t>35</w:t>
            </w:r>
            <w:r w:rsidR="00A25665" w:rsidRPr="0049045A">
              <w:rPr>
                <w:lang w:val="hr-HR"/>
              </w:rPr>
              <w:t>0.000,00</w:t>
            </w:r>
            <w:r w:rsidR="00A25665" w:rsidRPr="0049045A">
              <w:rPr>
                <w:lang w:val="sr-Cyrl-CS"/>
              </w:rPr>
              <w:t xml:space="preserve"> динара без ПДВ-а</w:t>
            </w:r>
          </w:p>
        </w:tc>
      </w:tr>
      <w:tr w:rsidR="00B331BC" w:rsidRPr="0049045A" w:rsidTr="00B331BC">
        <w:tc>
          <w:tcPr>
            <w:tcW w:w="4643" w:type="dxa"/>
          </w:tcPr>
          <w:p w:rsidR="00B331BC" w:rsidRPr="0049045A" w:rsidRDefault="00B331BC" w:rsidP="00B331BC">
            <w:pPr>
              <w:rPr>
                <w:b/>
                <w:noProof/>
              </w:rPr>
            </w:pPr>
            <w:r w:rsidRPr="0049045A">
              <w:rPr>
                <w:b/>
                <w:noProof/>
              </w:rPr>
              <w:t>Контакт</w:t>
            </w:r>
          </w:p>
        </w:tc>
        <w:tc>
          <w:tcPr>
            <w:tcW w:w="4643" w:type="dxa"/>
          </w:tcPr>
          <w:p w:rsidR="00990B72" w:rsidRPr="0049045A" w:rsidRDefault="00B331BC" w:rsidP="00B331BC">
            <w:pPr>
              <w:rPr>
                <w:noProof/>
              </w:rPr>
            </w:pPr>
            <w:r w:rsidRPr="0049045A">
              <w:rPr>
                <w:noProof/>
              </w:rPr>
              <w:t>Служба за немедицинске јавне набавке</w:t>
            </w:r>
            <w:r w:rsidR="00990B72" w:rsidRPr="0049045A">
              <w:rPr>
                <w:noProof/>
              </w:rPr>
              <w:t xml:space="preserve">, </w:t>
            </w:r>
          </w:p>
          <w:p w:rsidR="00B331BC" w:rsidRPr="0049045A" w:rsidRDefault="00990B72" w:rsidP="00B331BC">
            <w:pPr>
              <w:rPr>
                <w:noProof/>
              </w:rPr>
            </w:pPr>
            <w:r w:rsidRPr="0049045A">
              <w:rPr>
                <w:noProof/>
              </w:rPr>
              <w:t>e-mail: nabavke@kcv.rs</w:t>
            </w:r>
          </w:p>
        </w:tc>
      </w:tr>
      <w:tr w:rsidR="00B331BC" w:rsidRPr="0049045A" w:rsidTr="00B331BC">
        <w:tc>
          <w:tcPr>
            <w:tcW w:w="4643" w:type="dxa"/>
          </w:tcPr>
          <w:p w:rsidR="00B331BC" w:rsidRPr="0049045A" w:rsidRDefault="00B331BC" w:rsidP="00B331BC">
            <w:pPr>
              <w:rPr>
                <w:b/>
                <w:noProof/>
              </w:rPr>
            </w:pPr>
            <w:r w:rsidRPr="0049045A">
              <w:rPr>
                <w:b/>
                <w:noProof/>
              </w:rPr>
              <w:t>Радно време наручиоца</w:t>
            </w:r>
          </w:p>
        </w:tc>
        <w:tc>
          <w:tcPr>
            <w:tcW w:w="4643" w:type="dxa"/>
          </w:tcPr>
          <w:p w:rsidR="00B331BC" w:rsidRPr="0049045A" w:rsidRDefault="00B331BC" w:rsidP="00B331BC">
            <w:pPr>
              <w:rPr>
                <w:noProof/>
              </w:rPr>
            </w:pPr>
            <w:r w:rsidRPr="0049045A">
              <w:rPr>
                <w:noProof/>
              </w:rPr>
              <w:t>понедељак-петак, 07–15 часова</w:t>
            </w:r>
          </w:p>
        </w:tc>
      </w:tr>
    </w:tbl>
    <w:p w:rsidR="00AD0C56" w:rsidRPr="0049045A" w:rsidRDefault="00AD0C56">
      <w:pPr>
        <w:rPr>
          <w:noProof/>
        </w:rPr>
      </w:pPr>
    </w:p>
    <w:p w:rsidR="004D2E66" w:rsidRDefault="00C21A19">
      <w:pPr>
        <w:rPr>
          <w:b/>
          <w:noProof/>
        </w:rPr>
      </w:pPr>
      <w:r w:rsidRPr="0049045A">
        <w:rPr>
          <w:b/>
          <w:noProof/>
        </w:rPr>
        <w:t xml:space="preserve">Предмет јавне набавке </w:t>
      </w:r>
      <w:r w:rsidR="0049045A" w:rsidRPr="0049045A">
        <w:rPr>
          <w:b/>
          <w:noProof/>
          <w:lang w:val="sr-Cyrl-RS"/>
        </w:rPr>
        <w:t>ни</w:t>
      </w:r>
      <w:r w:rsidR="002D7AEC" w:rsidRPr="0049045A">
        <w:rPr>
          <w:b/>
          <w:noProof/>
        </w:rPr>
        <w:t>је</w:t>
      </w:r>
      <w:r w:rsidR="009A5352" w:rsidRPr="0049045A">
        <w:rPr>
          <w:b/>
          <w:noProof/>
        </w:rPr>
        <w:t xml:space="preserve"> обликован по партијама</w:t>
      </w:r>
      <w:r w:rsidRPr="0049045A">
        <w:rPr>
          <w:b/>
          <w:noProof/>
        </w:rPr>
        <w:t>.</w:t>
      </w:r>
    </w:p>
    <w:p w:rsidR="00C15D3D" w:rsidRPr="00C15D3D" w:rsidRDefault="00C15D3D">
      <w:pPr>
        <w:rPr>
          <w:b/>
          <w:noProof/>
        </w:rPr>
      </w:pPr>
    </w:p>
    <w:p w:rsidR="007015D1" w:rsidRPr="007015D1" w:rsidRDefault="007015D1">
      <w:pPr>
        <w:rPr>
          <w:b/>
          <w:noProof/>
        </w:rPr>
      </w:pPr>
    </w:p>
    <w:p w:rsidR="007B247F" w:rsidRPr="00AE1407" w:rsidRDefault="007B247F" w:rsidP="00646779">
      <w:pPr>
        <w:rPr>
          <w:b/>
          <w:noProof/>
        </w:rPr>
      </w:pPr>
    </w:p>
    <w:p w:rsidR="00F36A6E" w:rsidRDefault="00F36A6E"/>
    <w:p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rsidR="00E43FAE" w:rsidRPr="00CC366C" w:rsidRDefault="00E43FAE" w:rsidP="00E7066D">
      <w:pPr>
        <w:pStyle w:val="Heading1"/>
      </w:pPr>
      <w:bookmarkStart w:id="23" w:name="_Toc502305075"/>
      <w:r w:rsidRPr="00CC366C">
        <w:lastRenderedPageBreak/>
        <w:t>ОПИС ПРЕДМЕТА ЈАВНЕ НАБАВКЕ</w:t>
      </w:r>
      <w:bookmarkEnd w:id="16"/>
      <w:bookmarkEnd w:id="17"/>
      <w:bookmarkEnd w:id="18"/>
      <w:bookmarkEnd w:id="19"/>
      <w:bookmarkEnd w:id="20"/>
      <w:bookmarkEnd w:id="21"/>
      <w:bookmarkEnd w:id="22"/>
      <w:bookmarkEnd w:id="23"/>
    </w:p>
    <w:p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rsidR="00E43FAE" w:rsidRPr="00AE1407" w:rsidRDefault="00E43FAE">
      <w:pPr>
        <w:rPr>
          <w:b/>
          <w:noProof/>
        </w:rPr>
      </w:pPr>
    </w:p>
    <w:p w:rsidR="00C95468" w:rsidRDefault="00C95468" w:rsidP="00C95468">
      <w:pPr>
        <w:jc w:val="both"/>
        <w:rPr>
          <w:bCs/>
          <w:iCs/>
        </w:rPr>
      </w:pPr>
    </w:p>
    <w:p w:rsidR="0049045A" w:rsidRPr="001233EF" w:rsidRDefault="0049045A" w:rsidP="0049045A">
      <w:pPr>
        <w:jc w:val="both"/>
        <w:rPr>
          <w:bCs/>
          <w:iCs/>
          <w:lang w:val="sr-Cyrl-RS"/>
        </w:rPr>
      </w:pPr>
      <w:r w:rsidRPr="001233EF">
        <w:rPr>
          <w:noProof/>
          <w:lang w:val="sr-Cyrl-CS"/>
        </w:rPr>
        <w:t xml:space="preserve">Услуга подразумева редован и ванредни сервис </w:t>
      </w:r>
      <w:r w:rsidRPr="001233EF">
        <w:rPr>
          <w:noProof/>
          <w:lang w:val="sr-Cyrl-RS"/>
        </w:rPr>
        <w:t>медицинске опреме произвођача</w:t>
      </w:r>
      <w:r w:rsidRPr="001233EF">
        <w:rPr>
          <w:noProof/>
          <w:lang w:val="sr-Latn-RS"/>
        </w:rPr>
        <w:t xml:space="preserve"> </w:t>
      </w:r>
      <w:r w:rsidRPr="0049045A">
        <w:rPr>
          <w:i/>
          <w:sz w:val="22"/>
          <w:szCs w:val="22"/>
          <w:lang w:val="sr-Cyrl-RS"/>
        </w:rPr>
        <w:t>„</w:t>
      </w:r>
      <w:r w:rsidRPr="0049045A">
        <w:rPr>
          <w:i/>
          <w:sz w:val="22"/>
          <w:szCs w:val="22"/>
          <w:lang w:val="sr-Latn-ME"/>
        </w:rPr>
        <w:t>PARI</w:t>
      </w:r>
      <w:r w:rsidRPr="0049045A">
        <w:rPr>
          <w:i/>
          <w:sz w:val="22"/>
          <w:szCs w:val="22"/>
          <w:lang w:val="sr-Cyrl-RS"/>
        </w:rPr>
        <w:t xml:space="preserve">“, </w:t>
      </w:r>
      <w:r w:rsidRPr="0049045A">
        <w:rPr>
          <w:i/>
          <w:sz w:val="22"/>
          <w:szCs w:val="22"/>
          <w:lang w:val="sr-Latn-ME"/>
        </w:rPr>
        <w:t>„RIESTER</w:t>
      </w:r>
      <w:r w:rsidRPr="0049045A">
        <w:rPr>
          <w:i/>
          <w:sz w:val="22"/>
          <w:szCs w:val="22"/>
          <w:lang w:val="sr-Cyrl-RS"/>
        </w:rPr>
        <w:t xml:space="preserve">“, </w:t>
      </w:r>
      <w:r w:rsidRPr="0049045A">
        <w:rPr>
          <w:i/>
          <w:sz w:val="22"/>
          <w:szCs w:val="22"/>
          <w:lang w:val="sr-Latn-ME"/>
        </w:rPr>
        <w:t xml:space="preserve">„CARDIOLINE“,  „TECNO GAZ“ </w:t>
      </w:r>
      <w:r w:rsidRPr="0049045A">
        <w:rPr>
          <w:sz w:val="22"/>
          <w:szCs w:val="22"/>
          <w:lang w:val="sr-Cyrl-RS"/>
        </w:rPr>
        <w:t>и</w:t>
      </w:r>
      <w:r w:rsidRPr="0049045A">
        <w:rPr>
          <w:i/>
          <w:sz w:val="22"/>
          <w:szCs w:val="22"/>
          <w:lang w:val="sr-Cyrl-RS"/>
        </w:rPr>
        <w:t xml:space="preserve"> </w:t>
      </w:r>
      <w:r w:rsidRPr="0049045A">
        <w:rPr>
          <w:i/>
          <w:sz w:val="22"/>
          <w:szCs w:val="22"/>
          <w:lang w:val="sr-Latn-ME"/>
        </w:rPr>
        <w:t xml:space="preserve"> „SECA</w:t>
      </w:r>
      <w:r w:rsidRPr="0049045A">
        <w:rPr>
          <w:i/>
          <w:lang w:val="sr-Latn-ME"/>
        </w:rPr>
        <w:t>“</w:t>
      </w:r>
      <w:r w:rsidRPr="0049045A">
        <w:rPr>
          <w:noProof/>
        </w:rPr>
        <w:t>.</w:t>
      </w:r>
    </w:p>
    <w:p w:rsidR="00CF357A" w:rsidRPr="00CF357A" w:rsidRDefault="00CF357A" w:rsidP="00CF357A">
      <w:pPr>
        <w:rPr>
          <w:bCs/>
          <w:iCs/>
          <w:highlight w:val="yellow"/>
          <w:u w:val="single"/>
          <w:lang w:val="sr-Cyrl-RS"/>
        </w:rPr>
      </w:pPr>
    </w:p>
    <w:p w:rsidR="00CF357A" w:rsidRPr="00AE6EAF" w:rsidRDefault="00CF357A" w:rsidP="00CF357A">
      <w:pPr>
        <w:rPr>
          <w:bCs/>
          <w:iCs/>
          <w:u w:val="single"/>
          <w:lang w:val="sr-Cyrl-RS"/>
        </w:rPr>
      </w:pPr>
      <w:r w:rsidRPr="00AE6EAF">
        <w:rPr>
          <w:bCs/>
          <w:iCs/>
          <w:u w:val="single"/>
          <w:lang w:val="sr-Cyrl-RS"/>
        </w:rPr>
        <w:t>Списак апарата</w:t>
      </w:r>
    </w:p>
    <w:p w:rsidR="0049045A" w:rsidRPr="00CF357A" w:rsidRDefault="0049045A" w:rsidP="00CF357A">
      <w:pPr>
        <w:rPr>
          <w:bCs/>
          <w:iCs/>
          <w:highlight w:val="yellow"/>
          <w:u w:val="single"/>
          <w:lang w:val="sr-Cyrl-RS"/>
        </w:rPr>
      </w:pPr>
    </w:p>
    <w:tbl>
      <w:tblPr>
        <w:tblStyle w:val="TableGrid"/>
        <w:tblW w:w="7905" w:type="dxa"/>
        <w:tblLayout w:type="fixed"/>
        <w:tblLook w:val="04A0" w:firstRow="1" w:lastRow="0" w:firstColumn="1" w:lastColumn="0" w:noHBand="0" w:noVBand="1"/>
      </w:tblPr>
      <w:tblGrid>
        <w:gridCol w:w="675"/>
        <w:gridCol w:w="3686"/>
        <w:gridCol w:w="1417"/>
        <w:gridCol w:w="2127"/>
      </w:tblGrid>
      <w:tr w:rsidR="00A722DA" w:rsidRPr="0050133B" w:rsidTr="00A722DA">
        <w:tc>
          <w:tcPr>
            <w:tcW w:w="675" w:type="dxa"/>
            <w:shd w:val="clear" w:color="auto" w:fill="D99594" w:themeFill="accent2" w:themeFillTint="99"/>
            <w:vAlign w:val="bottom"/>
          </w:tcPr>
          <w:p w:rsidR="00A722DA" w:rsidRPr="0050133B" w:rsidRDefault="00A722DA" w:rsidP="0049045A">
            <w:pPr>
              <w:jc w:val="center"/>
              <w:rPr>
                <w:b/>
                <w:lang w:val="sr-Cyrl-RS"/>
              </w:rPr>
            </w:pPr>
            <w:r w:rsidRPr="0050133B">
              <w:rPr>
                <w:b/>
                <w:bCs/>
                <w:color w:val="000000"/>
                <w:lang w:val="sr-Cyrl-RS"/>
              </w:rPr>
              <w:t>РБ</w:t>
            </w:r>
          </w:p>
        </w:tc>
        <w:tc>
          <w:tcPr>
            <w:tcW w:w="3686" w:type="dxa"/>
            <w:shd w:val="clear" w:color="auto" w:fill="D99594" w:themeFill="accent2" w:themeFillTint="99"/>
            <w:vAlign w:val="center"/>
          </w:tcPr>
          <w:p w:rsidR="00A722DA" w:rsidRPr="0050133B" w:rsidRDefault="00A722DA" w:rsidP="0049045A">
            <w:pPr>
              <w:jc w:val="center"/>
              <w:rPr>
                <w:b/>
                <w:lang w:val="sr-Cyrl-RS"/>
              </w:rPr>
            </w:pPr>
            <w:r w:rsidRPr="0050133B">
              <w:rPr>
                <w:b/>
                <w:lang w:val="sr-Cyrl-RS"/>
              </w:rPr>
              <w:t>Апарат</w:t>
            </w:r>
          </w:p>
        </w:tc>
        <w:tc>
          <w:tcPr>
            <w:tcW w:w="1417" w:type="dxa"/>
            <w:shd w:val="clear" w:color="auto" w:fill="D99594" w:themeFill="accent2" w:themeFillTint="99"/>
            <w:vAlign w:val="center"/>
          </w:tcPr>
          <w:p w:rsidR="00A722DA" w:rsidRPr="0050133B" w:rsidRDefault="00A722DA" w:rsidP="00A722DA">
            <w:pPr>
              <w:jc w:val="center"/>
              <w:rPr>
                <w:b/>
                <w:lang w:val="sr-Cyrl-RS"/>
              </w:rPr>
            </w:pPr>
            <w:r w:rsidRPr="0050133B">
              <w:rPr>
                <w:b/>
                <w:lang w:val="sr-Cyrl-RS"/>
              </w:rPr>
              <w:t>Кол</w:t>
            </w:r>
            <w:r>
              <w:rPr>
                <w:b/>
                <w:lang w:val="sr-Cyrl-RS"/>
              </w:rPr>
              <w:t>ичина</w:t>
            </w:r>
          </w:p>
        </w:tc>
        <w:tc>
          <w:tcPr>
            <w:tcW w:w="2127" w:type="dxa"/>
            <w:shd w:val="clear" w:color="auto" w:fill="D99594" w:themeFill="accent2" w:themeFillTint="99"/>
            <w:vAlign w:val="center"/>
          </w:tcPr>
          <w:p w:rsidR="00A722DA" w:rsidRPr="0050133B" w:rsidRDefault="00A722DA" w:rsidP="0049045A">
            <w:pPr>
              <w:jc w:val="center"/>
              <w:rPr>
                <w:b/>
                <w:lang w:val="sr-Cyrl-RS"/>
              </w:rPr>
            </w:pPr>
            <w:r w:rsidRPr="0050133B">
              <w:rPr>
                <w:b/>
                <w:lang w:val="sr-Cyrl-RS"/>
              </w:rPr>
              <w:t>Произвођач</w:t>
            </w:r>
          </w:p>
        </w:tc>
      </w:tr>
      <w:tr w:rsidR="00A722DA" w:rsidRPr="0050133B" w:rsidTr="00A722DA">
        <w:tc>
          <w:tcPr>
            <w:tcW w:w="675" w:type="dxa"/>
            <w:vAlign w:val="center"/>
          </w:tcPr>
          <w:p w:rsidR="00A722DA" w:rsidRPr="0050133B" w:rsidRDefault="00A722DA" w:rsidP="0049045A">
            <w:pPr>
              <w:jc w:val="center"/>
              <w:rPr>
                <w:lang w:val="sr-Cyrl-RS"/>
              </w:rPr>
            </w:pPr>
            <w:r w:rsidRPr="0050133B">
              <w:rPr>
                <w:lang w:val="sr-Cyrl-RS"/>
              </w:rPr>
              <w:t>1.</w:t>
            </w:r>
          </w:p>
        </w:tc>
        <w:tc>
          <w:tcPr>
            <w:tcW w:w="3686" w:type="dxa"/>
            <w:vAlign w:val="center"/>
          </w:tcPr>
          <w:p w:rsidR="00A722DA" w:rsidRPr="00C612AF" w:rsidRDefault="00A722DA" w:rsidP="0049045A">
            <w:pPr>
              <w:rPr>
                <w:sz w:val="22"/>
                <w:szCs w:val="22"/>
                <w:lang w:val="sr-Cyrl-RS"/>
              </w:rPr>
            </w:pPr>
            <w:r w:rsidRPr="00C612AF">
              <w:rPr>
                <w:bCs/>
                <w:sz w:val="22"/>
                <w:szCs w:val="22"/>
              </w:rPr>
              <w:t>Inhalator</w:t>
            </w:r>
            <w:r w:rsidRPr="00C612AF">
              <w:rPr>
                <w:bCs/>
                <w:sz w:val="22"/>
                <w:szCs w:val="22"/>
                <w:lang w:val="sr-Cyrl-RS"/>
              </w:rPr>
              <w:t xml:space="preserve"> </w:t>
            </w:r>
            <w:r w:rsidRPr="00C612AF">
              <w:rPr>
                <w:bCs/>
                <w:sz w:val="22"/>
                <w:szCs w:val="22"/>
              </w:rPr>
              <w:t>PARI MASTER</w:t>
            </w:r>
          </w:p>
        </w:tc>
        <w:tc>
          <w:tcPr>
            <w:tcW w:w="1417" w:type="dxa"/>
            <w:vAlign w:val="center"/>
          </w:tcPr>
          <w:p w:rsidR="00A722DA" w:rsidRPr="00C612AF" w:rsidRDefault="00A722DA" w:rsidP="0049045A">
            <w:pPr>
              <w:jc w:val="center"/>
              <w:rPr>
                <w:sz w:val="22"/>
                <w:szCs w:val="22"/>
                <w:lang w:val="sr-Cyrl-RS"/>
              </w:rPr>
            </w:pPr>
            <w:r w:rsidRPr="00C612AF">
              <w:rPr>
                <w:sz w:val="22"/>
                <w:szCs w:val="22"/>
                <w:lang w:val="sr-Cyrl-RS"/>
              </w:rPr>
              <w:t>3</w:t>
            </w:r>
          </w:p>
        </w:tc>
        <w:tc>
          <w:tcPr>
            <w:tcW w:w="2127" w:type="dxa"/>
            <w:vAlign w:val="center"/>
          </w:tcPr>
          <w:p w:rsidR="00A722DA" w:rsidRPr="00C612AF" w:rsidRDefault="00A722DA" w:rsidP="0049045A">
            <w:pPr>
              <w:jc w:val="center"/>
              <w:rPr>
                <w:sz w:val="22"/>
                <w:szCs w:val="22"/>
                <w:lang w:val="sr-Cyrl-RS"/>
              </w:rPr>
            </w:pPr>
            <w:r w:rsidRPr="00C612AF">
              <w:rPr>
                <w:i/>
                <w:sz w:val="22"/>
                <w:szCs w:val="22"/>
                <w:lang w:val="sr-Latn-ME"/>
              </w:rPr>
              <w:t>PARI</w:t>
            </w:r>
            <w:r w:rsidRPr="00C612AF">
              <w:rPr>
                <w:i/>
                <w:sz w:val="22"/>
                <w:szCs w:val="22"/>
                <w:lang w:val="sr-Cyrl-RS"/>
              </w:rPr>
              <w:t xml:space="preserve"> </w:t>
            </w:r>
          </w:p>
        </w:tc>
      </w:tr>
      <w:tr w:rsidR="00A722DA" w:rsidRPr="0050133B" w:rsidTr="00A722DA">
        <w:trPr>
          <w:trHeight w:val="495"/>
        </w:trPr>
        <w:tc>
          <w:tcPr>
            <w:tcW w:w="675" w:type="dxa"/>
            <w:vAlign w:val="center"/>
          </w:tcPr>
          <w:p w:rsidR="00A722DA" w:rsidRPr="0050133B" w:rsidRDefault="00A722DA" w:rsidP="0049045A">
            <w:pPr>
              <w:jc w:val="center"/>
              <w:rPr>
                <w:lang w:val="sr-Latn-RS"/>
              </w:rPr>
            </w:pPr>
            <w:r w:rsidRPr="0050133B">
              <w:rPr>
                <w:lang w:val="sr-Latn-RS"/>
              </w:rPr>
              <w:t>2.</w:t>
            </w:r>
          </w:p>
        </w:tc>
        <w:tc>
          <w:tcPr>
            <w:tcW w:w="3686" w:type="dxa"/>
            <w:vAlign w:val="center"/>
          </w:tcPr>
          <w:p w:rsidR="00A722DA" w:rsidRPr="00C612AF" w:rsidRDefault="00A722DA" w:rsidP="0049045A">
            <w:pPr>
              <w:rPr>
                <w:sz w:val="22"/>
                <w:szCs w:val="22"/>
                <w:lang w:val="sr-Cyrl-RS"/>
              </w:rPr>
            </w:pPr>
            <w:r w:rsidRPr="00C612AF">
              <w:rPr>
                <w:bCs/>
                <w:sz w:val="22"/>
                <w:szCs w:val="22"/>
              </w:rPr>
              <w:t>Inhalator</w:t>
            </w:r>
            <w:r w:rsidRPr="00C612AF">
              <w:rPr>
                <w:bCs/>
                <w:sz w:val="22"/>
                <w:szCs w:val="22"/>
                <w:lang w:val="sr-Cyrl-RS"/>
              </w:rPr>
              <w:t xml:space="preserve"> </w:t>
            </w:r>
            <w:r w:rsidRPr="00C612AF">
              <w:rPr>
                <w:bCs/>
                <w:sz w:val="22"/>
                <w:szCs w:val="22"/>
              </w:rPr>
              <w:t>PARI BOY</w:t>
            </w:r>
          </w:p>
        </w:tc>
        <w:tc>
          <w:tcPr>
            <w:tcW w:w="1417" w:type="dxa"/>
            <w:vAlign w:val="center"/>
          </w:tcPr>
          <w:p w:rsidR="00A722DA" w:rsidRPr="00C612AF" w:rsidRDefault="00A722DA" w:rsidP="0049045A">
            <w:pPr>
              <w:jc w:val="center"/>
              <w:rPr>
                <w:sz w:val="22"/>
                <w:szCs w:val="22"/>
                <w:lang w:val="sr-Cyrl-RS"/>
              </w:rPr>
            </w:pPr>
            <w:r w:rsidRPr="00C612AF">
              <w:rPr>
                <w:sz w:val="22"/>
                <w:szCs w:val="22"/>
                <w:lang w:val="sr-Cyrl-RS"/>
              </w:rPr>
              <w:t>3</w:t>
            </w:r>
          </w:p>
        </w:tc>
        <w:tc>
          <w:tcPr>
            <w:tcW w:w="2127" w:type="dxa"/>
            <w:vAlign w:val="center"/>
          </w:tcPr>
          <w:p w:rsidR="00A722DA" w:rsidRPr="00C612AF" w:rsidRDefault="00A722DA" w:rsidP="0049045A">
            <w:pPr>
              <w:jc w:val="center"/>
              <w:rPr>
                <w:sz w:val="22"/>
                <w:szCs w:val="22"/>
                <w:lang w:val="sr-Cyrl-RS"/>
              </w:rPr>
            </w:pPr>
            <w:r w:rsidRPr="00C612AF">
              <w:rPr>
                <w:i/>
                <w:sz w:val="22"/>
                <w:szCs w:val="22"/>
                <w:lang w:val="sr-Latn-ME"/>
              </w:rPr>
              <w:t>PARI</w:t>
            </w:r>
          </w:p>
        </w:tc>
      </w:tr>
      <w:tr w:rsidR="00A722DA" w:rsidRPr="0050133B" w:rsidTr="00A722DA">
        <w:tc>
          <w:tcPr>
            <w:tcW w:w="675" w:type="dxa"/>
            <w:vAlign w:val="center"/>
          </w:tcPr>
          <w:p w:rsidR="00A722DA" w:rsidRPr="0050133B" w:rsidRDefault="00A722DA" w:rsidP="0049045A">
            <w:pPr>
              <w:jc w:val="center"/>
              <w:rPr>
                <w:lang w:val="sr-Latn-RS"/>
              </w:rPr>
            </w:pPr>
            <w:r w:rsidRPr="0050133B">
              <w:rPr>
                <w:lang w:val="sr-Latn-RS"/>
              </w:rPr>
              <w:t>3.</w:t>
            </w:r>
          </w:p>
        </w:tc>
        <w:tc>
          <w:tcPr>
            <w:tcW w:w="3686" w:type="dxa"/>
            <w:vAlign w:val="center"/>
          </w:tcPr>
          <w:p w:rsidR="00A722DA" w:rsidRPr="00C612AF" w:rsidRDefault="00A722DA" w:rsidP="0049045A">
            <w:pPr>
              <w:rPr>
                <w:sz w:val="22"/>
                <w:szCs w:val="22"/>
                <w:lang w:val="sr-Cyrl-RS"/>
              </w:rPr>
            </w:pPr>
            <w:r w:rsidRPr="00C612AF">
              <w:rPr>
                <w:bCs/>
                <w:sz w:val="22"/>
                <w:szCs w:val="22"/>
              </w:rPr>
              <w:t>LARINGOSKOP FO sa 3 spatule</w:t>
            </w:r>
          </w:p>
        </w:tc>
        <w:tc>
          <w:tcPr>
            <w:tcW w:w="1417" w:type="dxa"/>
            <w:vAlign w:val="center"/>
          </w:tcPr>
          <w:p w:rsidR="00A722DA" w:rsidRPr="00C612AF" w:rsidRDefault="00A722DA" w:rsidP="0049045A">
            <w:pPr>
              <w:jc w:val="center"/>
              <w:rPr>
                <w:sz w:val="22"/>
                <w:szCs w:val="22"/>
                <w:lang w:val="sr-Cyrl-RS"/>
              </w:rPr>
            </w:pPr>
            <w:r w:rsidRPr="00C612AF">
              <w:rPr>
                <w:bCs/>
                <w:sz w:val="22"/>
                <w:szCs w:val="22"/>
              </w:rPr>
              <w:t>19</w:t>
            </w:r>
          </w:p>
        </w:tc>
        <w:tc>
          <w:tcPr>
            <w:tcW w:w="2127" w:type="dxa"/>
          </w:tcPr>
          <w:p w:rsidR="00A722DA" w:rsidRPr="00C612AF" w:rsidRDefault="00A722DA" w:rsidP="0049045A">
            <w:pPr>
              <w:jc w:val="center"/>
              <w:rPr>
                <w:sz w:val="22"/>
                <w:szCs w:val="22"/>
              </w:rPr>
            </w:pPr>
            <w:r w:rsidRPr="00C612AF">
              <w:rPr>
                <w:i/>
                <w:sz w:val="22"/>
                <w:szCs w:val="22"/>
                <w:lang w:val="sr-Latn-ME"/>
              </w:rPr>
              <w:t>RIESTER</w:t>
            </w:r>
          </w:p>
        </w:tc>
      </w:tr>
      <w:tr w:rsidR="00A722DA" w:rsidRPr="0050133B" w:rsidTr="00A722DA">
        <w:tc>
          <w:tcPr>
            <w:tcW w:w="675" w:type="dxa"/>
            <w:vAlign w:val="center"/>
          </w:tcPr>
          <w:p w:rsidR="00A722DA" w:rsidRPr="0050133B" w:rsidRDefault="00A722DA" w:rsidP="0049045A">
            <w:pPr>
              <w:jc w:val="center"/>
              <w:rPr>
                <w:lang w:val="sr-Cyrl-RS"/>
              </w:rPr>
            </w:pPr>
            <w:r w:rsidRPr="0050133B">
              <w:rPr>
                <w:lang w:val="sr-Cyrl-RS"/>
              </w:rPr>
              <w:t>4.</w:t>
            </w:r>
          </w:p>
        </w:tc>
        <w:tc>
          <w:tcPr>
            <w:tcW w:w="3686" w:type="dxa"/>
            <w:vAlign w:val="center"/>
          </w:tcPr>
          <w:p w:rsidR="00A722DA" w:rsidRPr="00C612AF" w:rsidRDefault="00A722DA" w:rsidP="0049045A">
            <w:pPr>
              <w:rPr>
                <w:sz w:val="22"/>
                <w:szCs w:val="22"/>
                <w:lang w:val="sr-Cyrl-RS"/>
              </w:rPr>
            </w:pPr>
            <w:r w:rsidRPr="00C612AF">
              <w:rPr>
                <w:bCs/>
                <w:sz w:val="22"/>
                <w:szCs w:val="22"/>
              </w:rPr>
              <w:t>PRECISA-rucni manom merac krv.pritiska</w:t>
            </w:r>
          </w:p>
        </w:tc>
        <w:tc>
          <w:tcPr>
            <w:tcW w:w="1417" w:type="dxa"/>
            <w:vAlign w:val="center"/>
          </w:tcPr>
          <w:p w:rsidR="00A722DA" w:rsidRPr="00C612AF" w:rsidRDefault="00A722DA" w:rsidP="0049045A">
            <w:pPr>
              <w:jc w:val="center"/>
              <w:rPr>
                <w:sz w:val="22"/>
                <w:szCs w:val="22"/>
                <w:lang w:val="sr-Cyrl-RS"/>
              </w:rPr>
            </w:pPr>
            <w:r w:rsidRPr="00C612AF">
              <w:rPr>
                <w:bCs/>
                <w:sz w:val="22"/>
                <w:szCs w:val="22"/>
              </w:rPr>
              <w:t>30</w:t>
            </w:r>
          </w:p>
        </w:tc>
        <w:tc>
          <w:tcPr>
            <w:tcW w:w="2127" w:type="dxa"/>
          </w:tcPr>
          <w:p w:rsidR="00A722DA" w:rsidRPr="00C612AF" w:rsidRDefault="00A722DA" w:rsidP="0049045A">
            <w:pPr>
              <w:jc w:val="center"/>
              <w:rPr>
                <w:sz w:val="22"/>
                <w:szCs w:val="22"/>
              </w:rPr>
            </w:pPr>
            <w:r w:rsidRPr="00C612AF">
              <w:rPr>
                <w:i/>
                <w:sz w:val="22"/>
                <w:szCs w:val="22"/>
                <w:lang w:val="sr-Latn-ME"/>
              </w:rPr>
              <w:t>RIESTER</w:t>
            </w:r>
          </w:p>
        </w:tc>
      </w:tr>
      <w:tr w:rsidR="00A722DA" w:rsidRPr="0050133B" w:rsidTr="00A722DA">
        <w:tc>
          <w:tcPr>
            <w:tcW w:w="675" w:type="dxa"/>
            <w:vAlign w:val="center"/>
          </w:tcPr>
          <w:p w:rsidR="00A722DA" w:rsidRPr="0050133B" w:rsidRDefault="00A722DA" w:rsidP="0049045A">
            <w:pPr>
              <w:jc w:val="center"/>
              <w:rPr>
                <w:lang w:val="sr-Cyrl-RS"/>
              </w:rPr>
            </w:pPr>
            <w:r w:rsidRPr="0050133B">
              <w:rPr>
                <w:lang w:val="sr-Cyrl-RS"/>
              </w:rPr>
              <w:t>5.</w:t>
            </w:r>
          </w:p>
        </w:tc>
        <w:tc>
          <w:tcPr>
            <w:tcW w:w="3686" w:type="dxa"/>
            <w:vAlign w:val="center"/>
          </w:tcPr>
          <w:p w:rsidR="00A722DA" w:rsidRPr="00C612AF" w:rsidRDefault="00A722DA" w:rsidP="0049045A">
            <w:pPr>
              <w:rPr>
                <w:sz w:val="22"/>
                <w:szCs w:val="22"/>
                <w:lang w:val="sr-Cyrl-RS"/>
              </w:rPr>
            </w:pPr>
            <w:r w:rsidRPr="00C612AF">
              <w:rPr>
                <w:bCs/>
                <w:sz w:val="22"/>
                <w:szCs w:val="22"/>
              </w:rPr>
              <w:t>DIPLOMAT-stoni zivin merac krv.pr</w:t>
            </w:r>
          </w:p>
        </w:tc>
        <w:tc>
          <w:tcPr>
            <w:tcW w:w="1417" w:type="dxa"/>
            <w:vAlign w:val="center"/>
          </w:tcPr>
          <w:p w:rsidR="00A722DA" w:rsidRPr="00C612AF" w:rsidRDefault="00A722DA" w:rsidP="0049045A">
            <w:pPr>
              <w:jc w:val="center"/>
              <w:rPr>
                <w:sz w:val="22"/>
                <w:szCs w:val="22"/>
                <w:lang w:val="sr-Cyrl-RS"/>
              </w:rPr>
            </w:pPr>
            <w:r w:rsidRPr="00C612AF">
              <w:rPr>
                <w:bCs/>
                <w:sz w:val="22"/>
                <w:szCs w:val="22"/>
              </w:rPr>
              <w:t>20</w:t>
            </w:r>
          </w:p>
        </w:tc>
        <w:tc>
          <w:tcPr>
            <w:tcW w:w="2127" w:type="dxa"/>
          </w:tcPr>
          <w:p w:rsidR="00A722DA" w:rsidRPr="00C612AF" w:rsidRDefault="00A722DA" w:rsidP="0049045A">
            <w:pPr>
              <w:jc w:val="center"/>
              <w:rPr>
                <w:sz w:val="22"/>
                <w:szCs w:val="22"/>
              </w:rPr>
            </w:pPr>
            <w:r w:rsidRPr="00C612AF">
              <w:rPr>
                <w:i/>
                <w:sz w:val="22"/>
                <w:szCs w:val="22"/>
                <w:lang w:val="sr-Latn-ME"/>
              </w:rPr>
              <w:t>RIESTER</w:t>
            </w:r>
          </w:p>
        </w:tc>
      </w:tr>
      <w:tr w:rsidR="00A722DA" w:rsidRPr="0050133B" w:rsidTr="00A722DA">
        <w:tc>
          <w:tcPr>
            <w:tcW w:w="675" w:type="dxa"/>
            <w:vAlign w:val="center"/>
          </w:tcPr>
          <w:p w:rsidR="00A722DA" w:rsidRPr="0050133B" w:rsidRDefault="00A722DA" w:rsidP="0049045A">
            <w:pPr>
              <w:jc w:val="center"/>
              <w:rPr>
                <w:lang w:val="sr-Cyrl-RS"/>
              </w:rPr>
            </w:pPr>
            <w:r w:rsidRPr="0050133B">
              <w:rPr>
                <w:lang w:val="sr-Cyrl-RS"/>
              </w:rPr>
              <w:t>6.</w:t>
            </w:r>
          </w:p>
        </w:tc>
        <w:tc>
          <w:tcPr>
            <w:tcW w:w="3686" w:type="dxa"/>
            <w:vAlign w:val="center"/>
          </w:tcPr>
          <w:p w:rsidR="00A722DA" w:rsidRPr="00C612AF" w:rsidRDefault="00A722DA" w:rsidP="0049045A">
            <w:pPr>
              <w:rPr>
                <w:sz w:val="22"/>
                <w:szCs w:val="22"/>
                <w:lang w:val="sr-Cyrl-RS"/>
              </w:rPr>
            </w:pPr>
            <w:r w:rsidRPr="00C612AF">
              <w:rPr>
                <w:bCs/>
                <w:sz w:val="22"/>
                <w:szCs w:val="22"/>
              </w:rPr>
              <w:t>RI SCOP- I UNI otoskopa</w:t>
            </w:r>
          </w:p>
        </w:tc>
        <w:tc>
          <w:tcPr>
            <w:tcW w:w="1417" w:type="dxa"/>
            <w:vAlign w:val="center"/>
          </w:tcPr>
          <w:p w:rsidR="00A722DA" w:rsidRPr="00C612AF" w:rsidRDefault="00A722DA" w:rsidP="0049045A">
            <w:pPr>
              <w:jc w:val="center"/>
              <w:rPr>
                <w:sz w:val="22"/>
                <w:szCs w:val="22"/>
                <w:lang w:val="sr-Cyrl-RS"/>
              </w:rPr>
            </w:pPr>
            <w:r w:rsidRPr="00C612AF">
              <w:rPr>
                <w:bCs/>
                <w:sz w:val="22"/>
                <w:szCs w:val="22"/>
              </w:rPr>
              <w:t>10</w:t>
            </w:r>
          </w:p>
        </w:tc>
        <w:tc>
          <w:tcPr>
            <w:tcW w:w="2127" w:type="dxa"/>
          </w:tcPr>
          <w:p w:rsidR="00A722DA" w:rsidRPr="0050133B" w:rsidRDefault="00A722DA" w:rsidP="0049045A">
            <w:pPr>
              <w:jc w:val="center"/>
            </w:pPr>
            <w:r w:rsidRPr="00800EB1">
              <w:rPr>
                <w:i/>
                <w:sz w:val="22"/>
                <w:szCs w:val="22"/>
                <w:lang w:val="sr-Latn-ME"/>
              </w:rPr>
              <w:t>RIESTER</w:t>
            </w:r>
          </w:p>
        </w:tc>
      </w:tr>
      <w:tr w:rsidR="00A722DA" w:rsidRPr="0050133B" w:rsidTr="00A722DA">
        <w:tc>
          <w:tcPr>
            <w:tcW w:w="675" w:type="dxa"/>
            <w:vAlign w:val="center"/>
          </w:tcPr>
          <w:p w:rsidR="00A722DA" w:rsidRPr="0050133B" w:rsidRDefault="00A722DA" w:rsidP="0049045A">
            <w:pPr>
              <w:jc w:val="center"/>
              <w:rPr>
                <w:lang w:val="sr-Cyrl-RS"/>
              </w:rPr>
            </w:pPr>
            <w:r w:rsidRPr="0050133B">
              <w:rPr>
                <w:lang w:val="sr-Cyrl-RS"/>
              </w:rPr>
              <w:t>7.</w:t>
            </w:r>
          </w:p>
        </w:tc>
        <w:tc>
          <w:tcPr>
            <w:tcW w:w="3686" w:type="dxa"/>
            <w:vAlign w:val="center"/>
          </w:tcPr>
          <w:p w:rsidR="00A722DA" w:rsidRPr="00C612AF" w:rsidRDefault="00A722DA" w:rsidP="0049045A">
            <w:pPr>
              <w:rPr>
                <w:sz w:val="22"/>
                <w:szCs w:val="22"/>
                <w:lang w:val="sr-Cyrl-RS"/>
              </w:rPr>
            </w:pPr>
            <w:r w:rsidRPr="00C612AF">
              <w:rPr>
                <w:bCs/>
                <w:sz w:val="22"/>
                <w:szCs w:val="22"/>
              </w:rPr>
              <w:t>RI VITAL pacijent monitor</w:t>
            </w:r>
          </w:p>
        </w:tc>
        <w:tc>
          <w:tcPr>
            <w:tcW w:w="1417" w:type="dxa"/>
            <w:vAlign w:val="center"/>
          </w:tcPr>
          <w:p w:rsidR="00A722DA" w:rsidRPr="00C612AF" w:rsidRDefault="00A722DA" w:rsidP="0049045A">
            <w:pPr>
              <w:jc w:val="center"/>
              <w:rPr>
                <w:sz w:val="22"/>
                <w:szCs w:val="22"/>
                <w:lang w:val="sr-Cyrl-RS"/>
              </w:rPr>
            </w:pPr>
            <w:r w:rsidRPr="00C612AF">
              <w:rPr>
                <w:bCs/>
                <w:sz w:val="22"/>
                <w:szCs w:val="22"/>
              </w:rPr>
              <w:t>3</w:t>
            </w:r>
          </w:p>
        </w:tc>
        <w:tc>
          <w:tcPr>
            <w:tcW w:w="2127" w:type="dxa"/>
          </w:tcPr>
          <w:p w:rsidR="00A722DA" w:rsidRPr="0050133B" w:rsidRDefault="00A722DA" w:rsidP="0049045A">
            <w:pPr>
              <w:jc w:val="center"/>
            </w:pPr>
            <w:r w:rsidRPr="00800EB1">
              <w:rPr>
                <w:i/>
                <w:sz w:val="22"/>
                <w:szCs w:val="22"/>
                <w:lang w:val="sr-Latn-ME"/>
              </w:rPr>
              <w:t>RIESTER</w:t>
            </w:r>
          </w:p>
        </w:tc>
      </w:tr>
      <w:tr w:rsidR="00A722DA" w:rsidRPr="0050133B" w:rsidTr="00A722DA">
        <w:tc>
          <w:tcPr>
            <w:tcW w:w="675" w:type="dxa"/>
            <w:vAlign w:val="center"/>
          </w:tcPr>
          <w:p w:rsidR="00A722DA" w:rsidRPr="0050133B" w:rsidRDefault="00A722DA" w:rsidP="0049045A">
            <w:pPr>
              <w:jc w:val="center"/>
              <w:rPr>
                <w:lang w:val="sr-Cyrl-RS"/>
              </w:rPr>
            </w:pPr>
            <w:r w:rsidRPr="0050133B">
              <w:rPr>
                <w:lang w:val="sr-Cyrl-RS"/>
              </w:rPr>
              <w:t>8.</w:t>
            </w:r>
          </w:p>
        </w:tc>
        <w:tc>
          <w:tcPr>
            <w:tcW w:w="3686" w:type="dxa"/>
            <w:vAlign w:val="center"/>
          </w:tcPr>
          <w:p w:rsidR="00A722DA" w:rsidRPr="00C612AF" w:rsidRDefault="00A722DA" w:rsidP="0049045A">
            <w:pPr>
              <w:rPr>
                <w:sz w:val="22"/>
                <w:szCs w:val="22"/>
                <w:lang w:val="sr-Cyrl-RS"/>
              </w:rPr>
            </w:pPr>
            <w:r w:rsidRPr="00C612AF">
              <w:rPr>
                <w:bCs/>
                <w:sz w:val="22"/>
                <w:szCs w:val="22"/>
              </w:rPr>
              <w:t>KOMPRIMETAR  obuhvata:</w:t>
            </w:r>
          </w:p>
        </w:tc>
        <w:tc>
          <w:tcPr>
            <w:tcW w:w="1417" w:type="dxa"/>
            <w:vAlign w:val="center"/>
          </w:tcPr>
          <w:p w:rsidR="00A722DA" w:rsidRPr="00C612AF" w:rsidRDefault="00A722DA" w:rsidP="0049045A">
            <w:pPr>
              <w:jc w:val="center"/>
              <w:rPr>
                <w:sz w:val="22"/>
                <w:szCs w:val="22"/>
                <w:lang w:val="sr-Cyrl-RS"/>
              </w:rPr>
            </w:pPr>
            <w:r w:rsidRPr="00C612AF">
              <w:rPr>
                <w:bCs/>
                <w:sz w:val="22"/>
                <w:szCs w:val="22"/>
              </w:rPr>
              <w:t>2</w:t>
            </w:r>
          </w:p>
        </w:tc>
        <w:tc>
          <w:tcPr>
            <w:tcW w:w="2127" w:type="dxa"/>
          </w:tcPr>
          <w:p w:rsidR="00A722DA" w:rsidRPr="0050133B" w:rsidRDefault="00A722DA" w:rsidP="0049045A">
            <w:pPr>
              <w:jc w:val="center"/>
            </w:pPr>
            <w:r w:rsidRPr="00800EB1">
              <w:rPr>
                <w:i/>
                <w:sz w:val="22"/>
                <w:szCs w:val="22"/>
                <w:lang w:val="sr-Latn-ME"/>
              </w:rPr>
              <w:t>RIESTER</w:t>
            </w:r>
          </w:p>
        </w:tc>
      </w:tr>
      <w:tr w:rsidR="00A722DA" w:rsidRPr="0050133B" w:rsidTr="00A722DA">
        <w:tc>
          <w:tcPr>
            <w:tcW w:w="675" w:type="dxa"/>
            <w:vAlign w:val="center"/>
          </w:tcPr>
          <w:p w:rsidR="00A722DA" w:rsidRPr="0050133B" w:rsidRDefault="00A722DA" w:rsidP="0049045A">
            <w:pPr>
              <w:jc w:val="center"/>
              <w:rPr>
                <w:lang w:val="sr-Cyrl-RS"/>
              </w:rPr>
            </w:pPr>
            <w:r w:rsidRPr="0050133B">
              <w:rPr>
                <w:lang w:val="sr-Cyrl-RS"/>
              </w:rPr>
              <w:t>9.</w:t>
            </w:r>
          </w:p>
        </w:tc>
        <w:tc>
          <w:tcPr>
            <w:tcW w:w="3686" w:type="dxa"/>
            <w:vAlign w:val="center"/>
          </w:tcPr>
          <w:p w:rsidR="00A722DA" w:rsidRPr="00C612AF" w:rsidRDefault="00A722DA" w:rsidP="0049045A">
            <w:pPr>
              <w:rPr>
                <w:sz w:val="22"/>
                <w:szCs w:val="22"/>
                <w:lang w:val="sr-Cyrl-RS"/>
              </w:rPr>
            </w:pPr>
            <w:r w:rsidRPr="00C612AF">
              <w:rPr>
                <w:bCs/>
                <w:sz w:val="22"/>
                <w:szCs w:val="22"/>
              </w:rPr>
              <w:t xml:space="preserve">CLAR 55 čeono ogledalo  </w:t>
            </w:r>
          </w:p>
        </w:tc>
        <w:tc>
          <w:tcPr>
            <w:tcW w:w="1417" w:type="dxa"/>
            <w:vAlign w:val="center"/>
          </w:tcPr>
          <w:p w:rsidR="00A722DA" w:rsidRPr="00C612AF" w:rsidRDefault="00A722DA" w:rsidP="0049045A">
            <w:pPr>
              <w:jc w:val="center"/>
              <w:rPr>
                <w:sz w:val="22"/>
                <w:szCs w:val="22"/>
                <w:lang w:val="sr-Cyrl-RS"/>
              </w:rPr>
            </w:pPr>
            <w:r w:rsidRPr="00C612AF">
              <w:rPr>
                <w:bCs/>
                <w:sz w:val="22"/>
                <w:szCs w:val="22"/>
              </w:rPr>
              <w:t>18</w:t>
            </w:r>
          </w:p>
        </w:tc>
        <w:tc>
          <w:tcPr>
            <w:tcW w:w="2127" w:type="dxa"/>
          </w:tcPr>
          <w:p w:rsidR="00A722DA" w:rsidRPr="0050133B" w:rsidRDefault="00A722DA" w:rsidP="0049045A">
            <w:pPr>
              <w:jc w:val="center"/>
            </w:pPr>
            <w:r w:rsidRPr="00800EB1">
              <w:rPr>
                <w:i/>
                <w:sz w:val="22"/>
                <w:szCs w:val="22"/>
                <w:lang w:val="sr-Latn-ME"/>
              </w:rPr>
              <w:t>RIESTER</w:t>
            </w:r>
          </w:p>
        </w:tc>
      </w:tr>
      <w:tr w:rsidR="00A722DA" w:rsidRPr="0050133B" w:rsidTr="00A722DA">
        <w:tc>
          <w:tcPr>
            <w:tcW w:w="675" w:type="dxa"/>
            <w:vAlign w:val="center"/>
          </w:tcPr>
          <w:p w:rsidR="00A722DA" w:rsidRPr="0050133B" w:rsidRDefault="00A722DA" w:rsidP="0049045A">
            <w:pPr>
              <w:jc w:val="center"/>
              <w:rPr>
                <w:lang w:val="sr-Cyrl-RS"/>
              </w:rPr>
            </w:pPr>
            <w:r w:rsidRPr="0050133B">
              <w:rPr>
                <w:lang w:val="sr-Cyrl-RS"/>
              </w:rPr>
              <w:t>10.</w:t>
            </w:r>
          </w:p>
        </w:tc>
        <w:tc>
          <w:tcPr>
            <w:tcW w:w="3686" w:type="dxa"/>
            <w:vAlign w:val="center"/>
          </w:tcPr>
          <w:p w:rsidR="00A722DA" w:rsidRPr="00C612AF" w:rsidRDefault="00A722DA" w:rsidP="0049045A">
            <w:pPr>
              <w:rPr>
                <w:sz w:val="22"/>
                <w:szCs w:val="22"/>
                <w:lang w:val="sr-Cyrl-RS"/>
              </w:rPr>
            </w:pPr>
            <w:r w:rsidRPr="00C612AF">
              <w:rPr>
                <w:bCs/>
                <w:sz w:val="22"/>
                <w:szCs w:val="22"/>
              </w:rPr>
              <w:t>EKG CARDIETA Ar 1200 inhalator</w:t>
            </w:r>
          </w:p>
        </w:tc>
        <w:tc>
          <w:tcPr>
            <w:tcW w:w="1417" w:type="dxa"/>
            <w:vAlign w:val="center"/>
          </w:tcPr>
          <w:p w:rsidR="00A722DA" w:rsidRPr="00C612AF" w:rsidRDefault="00A722DA" w:rsidP="0049045A">
            <w:pPr>
              <w:jc w:val="center"/>
              <w:rPr>
                <w:sz w:val="22"/>
                <w:szCs w:val="22"/>
                <w:lang w:val="sr-Cyrl-RS"/>
              </w:rPr>
            </w:pPr>
            <w:r w:rsidRPr="00C612AF">
              <w:rPr>
                <w:sz w:val="22"/>
                <w:szCs w:val="22"/>
                <w:lang w:val="sr-Cyrl-RS"/>
              </w:rPr>
              <w:t>4</w:t>
            </w:r>
          </w:p>
        </w:tc>
        <w:tc>
          <w:tcPr>
            <w:tcW w:w="2127" w:type="dxa"/>
            <w:vAlign w:val="center"/>
          </w:tcPr>
          <w:p w:rsidR="00A722DA" w:rsidRPr="00C612AF" w:rsidRDefault="00A722DA" w:rsidP="0049045A">
            <w:pPr>
              <w:jc w:val="center"/>
              <w:rPr>
                <w:sz w:val="22"/>
                <w:szCs w:val="22"/>
              </w:rPr>
            </w:pPr>
            <w:r w:rsidRPr="0049045A">
              <w:rPr>
                <w:i/>
                <w:sz w:val="22"/>
                <w:szCs w:val="22"/>
                <w:lang w:val="sr-Latn-ME"/>
              </w:rPr>
              <w:t>CARDIOLINE</w:t>
            </w:r>
          </w:p>
        </w:tc>
      </w:tr>
      <w:tr w:rsidR="00A722DA" w:rsidRPr="0050133B" w:rsidTr="00A722DA">
        <w:tc>
          <w:tcPr>
            <w:tcW w:w="675" w:type="dxa"/>
            <w:vAlign w:val="center"/>
          </w:tcPr>
          <w:p w:rsidR="00A722DA" w:rsidRPr="0050133B" w:rsidRDefault="00A722DA" w:rsidP="0049045A">
            <w:pPr>
              <w:jc w:val="center"/>
              <w:rPr>
                <w:lang w:val="sr-Cyrl-RS"/>
              </w:rPr>
            </w:pPr>
            <w:r w:rsidRPr="0050133B">
              <w:rPr>
                <w:lang w:val="sr-Cyrl-RS"/>
              </w:rPr>
              <w:t>11.</w:t>
            </w:r>
          </w:p>
        </w:tc>
        <w:tc>
          <w:tcPr>
            <w:tcW w:w="3686" w:type="dxa"/>
          </w:tcPr>
          <w:p w:rsidR="00A722DA" w:rsidRPr="00C612AF" w:rsidRDefault="00A722DA" w:rsidP="0049045A">
            <w:pPr>
              <w:rPr>
                <w:sz w:val="22"/>
                <w:szCs w:val="22"/>
              </w:rPr>
            </w:pPr>
            <w:r w:rsidRPr="00C612AF">
              <w:rPr>
                <w:bCs/>
                <w:sz w:val="22"/>
                <w:szCs w:val="22"/>
              </w:rPr>
              <w:t>PROFESSIONAL aspirator</w:t>
            </w:r>
          </w:p>
        </w:tc>
        <w:tc>
          <w:tcPr>
            <w:tcW w:w="1417" w:type="dxa"/>
            <w:vAlign w:val="center"/>
          </w:tcPr>
          <w:p w:rsidR="00A722DA" w:rsidRPr="00C612AF" w:rsidRDefault="00A722DA" w:rsidP="0049045A">
            <w:pPr>
              <w:jc w:val="center"/>
              <w:rPr>
                <w:sz w:val="22"/>
                <w:szCs w:val="22"/>
                <w:lang w:val="sr-Cyrl-RS"/>
              </w:rPr>
            </w:pPr>
            <w:r w:rsidRPr="00C612AF">
              <w:rPr>
                <w:sz w:val="22"/>
                <w:szCs w:val="22"/>
                <w:lang w:val="sr-Cyrl-RS"/>
              </w:rPr>
              <w:t>5</w:t>
            </w:r>
          </w:p>
        </w:tc>
        <w:tc>
          <w:tcPr>
            <w:tcW w:w="2127" w:type="dxa"/>
          </w:tcPr>
          <w:p w:rsidR="00A722DA" w:rsidRPr="00C612AF" w:rsidRDefault="00A722DA" w:rsidP="0049045A">
            <w:pPr>
              <w:jc w:val="center"/>
              <w:rPr>
                <w:sz w:val="22"/>
                <w:szCs w:val="22"/>
              </w:rPr>
            </w:pPr>
            <w:r w:rsidRPr="006E2F41">
              <w:rPr>
                <w:i/>
                <w:sz w:val="22"/>
                <w:szCs w:val="22"/>
                <w:lang w:val="sr-Latn-ME"/>
              </w:rPr>
              <w:t>TECNO GAZ</w:t>
            </w:r>
          </w:p>
        </w:tc>
      </w:tr>
      <w:tr w:rsidR="00A722DA" w:rsidRPr="0050133B" w:rsidTr="00A722DA">
        <w:tc>
          <w:tcPr>
            <w:tcW w:w="675" w:type="dxa"/>
            <w:vAlign w:val="center"/>
          </w:tcPr>
          <w:p w:rsidR="00A722DA" w:rsidRPr="0050133B" w:rsidRDefault="00A722DA" w:rsidP="0049045A">
            <w:pPr>
              <w:jc w:val="center"/>
              <w:rPr>
                <w:lang w:val="sr-Cyrl-RS"/>
              </w:rPr>
            </w:pPr>
            <w:r w:rsidRPr="0050133B">
              <w:rPr>
                <w:lang w:val="sr-Cyrl-RS"/>
              </w:rPr>
              <w:t>12.</w:t>
            </w:r>
          </w:p>
        </w:tc>
        <w:tc>
          <w:tcPr>
            <w:tcW w:w="3686" w:type="dxa"/>
          </w:tcPr>
          <w:p w:rsidR="00A722DA" w:rsidRPr="00C612AF" w:rsidRDefault="00A722DA" w:rsidP="0049045A">
            <w:pPr>
              <w:rPr>
                <w:sz w:val="22"/>
                <w:szCs w:val="22"/>
              </w:rPr>
            </w:pPr>
            <w:r w:rsidRPr="00C612AF">
              <w:rPr>
                <w:bCs/>
                <w:sz w:val="22"/>
                <w:szCs w:val="22"/>
              </w:rPr>
              <w:t>TECNO 100 aspirator</w:t>
            </w:r>
          </w:p>
        </w:tc>
        <w:tc>
          <w:tcPr>
            <w:tcW w:w="1417" w:type="dxa"/>
            <w:vAlign w:val="center"/>
          </w:tcPr>
          <w:p w:rsidR="00A722DA" w:rsidRPr="00C612AF" w:rsidRDefault="00A722DA" w:rsidP="0049045A">
            <w:pPr>
              <w:jc w:val="center"/>
              <w:rPr>
                <w:sz w:val="22"/>
                <w:szCs w:val="22"/>
                <w:lang w:val="sr-Cyrl-RS"/>
              </w:rPr>
            </w:pPr>
            <w:r w:rsidRPr="00C612AF">
              <w:rPr>
                <w:sz w:val="22"/>
                <w:szCs w:val="22"/>
                <w:lang w:val="sr-Cyrl-RS"/>
              </w:rPr>
              <w:t>2</w:t>
            </w:r>
          </w:p>
        </w:tc>
        <w:tc>
          <w:tcPr>
            <w:tcW w:w="2127" w:type="dxa"/>
          </w:tcPr>
          <w:p w:rsidR="00A722DA" w:rsidRPr="00C612AF" w:rsidRDefault="00A722DA" w:rsidP="0049045A">
            <w:pPr>
              <w:jc w:val="center"/>
              <w:rPr>
                <w:sz w:val="22"/>
                <w:szCs w:val="22"/>
              </w:rPr>
            </w:pPr>
            <w:r w:rsidRPr="006E2F41">
              <w:rPr>
                <w:i/>
                <w:sz w:val="22"/>
                <w:szCs w:val="22"/>
                <w:lang w:val="sr-Latn-ME"/>
              </w:rPr>
              <w:t>TECNO GAZ</w:t>
            </w:r>
          </w:p>
        </w:tc>
      </w:tr>
      <w:tr w:rsidR="00A722DA" w:rsidRPr="008E1905" w:rsidTr="00A722DA">
        <w:tc>
          <w:tcPr>
            <w:tcW w:w="675" w:type="dxa"/>
            <w:vAlign w:val="center"/>
          </w:tcPr>
          <w:p w:rsidR="00A722DA" w:rsidRPr="008E1905" w:rsidRDefault="00A722DA" w:rsidP="0049045A">
            <w:pPr>
              <w:jc w:val="center"/>
              <w:rPr>
                <w:lang w:val="sr-Cyrl-RS"/>
              </w:rPr>
            </w:pPr>
            <w:r w:rsidRPr="008E1905">
              <w:rPr>
                <w:lang w:val="sr-Cyrl-RS"/>
              </w:rPr>
              <w:t>13.</w:t>
            </w:r>
          </w:p>
        </w:tc>
        <w:tc>
          <w:tcPr>
            <w:tcW w:w="3686" w:type="dxa"/>
          </w:tcPr>
          <w:p w:rsidR="00A722DA" w:rsidRPr="008E1905" w:rsidRDefault="00A722DA" w:rsidP="0049045A">
            <w:r>
              <w:rPr>
                <w:bCs/>
                <w:sz w:val="20"/>
                <w:szCs w:val="20"/>
                <w:lang w:val="sr-Cyrl-RS"/>
              </w:rPr>
              <w:t>В</w:t>
            </w:r>
            <w:r>
              <w:rPr>
                <w:bCs/>
                <w:sz w:val="20"/>
                <w:szCs w:val="20"/>
              </w:rPr>
              <w:t>аге</w:t>
            </w:r>
            <w:r w:rsidRPr="008E1905">
              <w:rPr>
                <w:bCs/>
                <w:sz w:val="20"/>
                <w:szCs w:val="20"/>
              </w:rPr>
              <w:t xml:space="preserve"> </w:t>
            </w:r>
            <w:r>
              <w:rPr>
                <w:bCs/>
                <w:sz w:val="20"/>
                <w:szCs w:val="20"/>
              </w:rPr>
              <w:t>за</w:t>
            </w:r>
            <w:r w:rsidRPr="008E1905">
              <w:rPr>
                <w:bCs/>
                <w:sz w:val="20"/>
                <w:szCs w:val="20"/>
              </w:rPr>
              <w:t xml:space="preserve"> </w:t>
            </w:r>
            <w:r>
              <w:rPr>
                <w:bCs/>
                <w:sz w:val="20"/>
                <w:szCs w:val="20"/>
              </w:rPr>
              <w:t>одрасле</w:t>
            </w:r>
          </w:p>
        </w:tc>
        <w:tc>
          <w:tcPr>
            <w:tcW w:w="1417" w:type="dxa"/>
            <w:vAlign w:val="center"/>
          </w:tcPr>
          <w:p w:rsidR="00A722DA" w:rsidRPr="008E1905" w:rsidRDefault="00A722DA" w:rsidP="0049045A">
            <w:pPr>
              <w:jc w:val="center"/>
              <w:rPr>
                <w:lang w:val="sr-Cyrl-RS"/>
              </w:rPr>
            </w:pPr>
            <w:r w:rsidRPr="008E1905">
              <w:rPr>
                <w:lang w:val="sr-Cyrl-RS"/>
              </w:rPr>
              <w:t>5</w:t>
            </w:r>
          </w:p>
        </w:tc>
        <w:tc>
          <w:tcPr>
            <w:tcW w:w="2127" w:type="dxa"/>
          </w:tcPr>
          <w:p w:rsidR="00A722DA" w:rsidRPr="008E1905" w:rsidRDefault="00A722DA" w:rsidP="0049045A">
            <w:pPr>
              <w:jc w:val="center"/>
            </w:pPr>
            <w:r w:rsidRPr="008E1905">
              <w:rPr>
                <w:i/>
                <w:sz w:val="22"/>
                <w:szCs w:val="22"/>
                <w:lang w:val="sr-Latn-ME"/>
              </w:rPr>
              <w:t>SECA</w:t>
            </w:r>
          </w:p>
        </w:tc>
      </w:tr>
      <w:tr w:rsidR="00A722DA" w:rsidRPr="008E1905" w:rsidTr="00A722DA">
        <w:tc>
          <w:tcPr>
            <w:tcW w:w="675" w:type="dxa"/>
            <w:vAlign w:val="center"/>
          </w:tcPr>
          <w:p w:rsidR="00A722DA" w:rsidRPr="008E1905" w:rsidRDefault="00A722DA" w:rsidP="0049045A">
            <w:pPr>
              <w:jc w:val="center"/>
              <w:rPr>
                <w:lang w:val="sr-Cyrl-RS"/>
              </w:rPr>
            </w:pPr>
            <w:r w:rsidRPr="008E1905">
              <w:rPr>
                <w:lang w:val="sr-Cyrl-RS"/>
              </w:rPr>
              <w:t>14.</w:t>
            </w:r>
          </w:p>
        </w:tc>
        <w:tc>
          <w:tcPr>
            <w:tcW w:w="3686" w:type="dxa"/>
          </w:tcPr>
          <w:p w:rsidR="00A722DA" w:rsidRPr="008E1905" w:rsidRDefault="00A722DA" w:rsidP="008E1905">
            <w:r>
              <w:rPr>
                <w:bCs/>
                <w:sz w:val="20"/>
                <w:szCs w:val="20"/>
                <w:lang w:val="sr-Cyrl-RS"/>
              </w:rPr>
              <w:t>В</w:t>
            </w:r>
            <w:r>
              <w:rPr>
                <w:bCs/>
                <w:sz w:val="20"/>
                <w:szCs w:val="20"/>
              </w:rPr>
              <w:t>аге</w:t>
            </w:r>
            <w:r w:rsidRPr="008E1905">
              <w:rPr>
                <w:bCs/>
                <w:sz w:val="20"/>
                <w:szCs w:val="20"/>
              </w:rPr>
              <w:t xml:space="preserve"> </w:t>
            </w:r>
            <w:r>
              <w:rPr>
                <w:bCs/>
                <w:sz w:val="20"/>
                <w:szCs w:val="20"/>
              </w:rPr>
              <w:t>за</w:t>
            </w:r>
            <w:r w:rsidRPr="008E1905">
              <w:rPr>
                <w:bCs/>
                <w:sz w:val="20"/>
                <w:szCs w:val="20"/>
              </w:rPr>
              <w:t xml:space="preserve"> </w:t>
            </w:r>
            <w:r w:rsidRPr="008E1905">
              <w:rPr>
                <w:bCs/>
                <w:sz w:val="20"/>
                <w:szCs w:val="20"/>
                <w:lang w:val="sr-Cyrl-RS"/>
              </w:rPr>
              <w:t>бебе</w:t>
            </w:r>
          </w:p>
        </w:tc>
        <w:tc>
          <w:tcPr>
            <w:tcW w:w="1417" w:type="dxa"/>
            <w:vAlign w:val="center"/>
          </w:tcPr>
          <w:p w:rsidR="00A722DA" w:rsidRPr="008E1905" w:rsidRDefault="00A722DA" w:rsidP="0049045A">
            <w:pPr>
              <w:jc w:val="center"/>
              <w:rPr>
                <w:lang w:val="sr-Cyrl-RS"/>
              </w:rPr>
            </w:pPr>
            <w:r w:rsidRPr="008E1905">
              <w:rPr>
                <w:lang w:val="sr-Cyrl-RS"/>
              </w:rPr>
              <w:t>5</w:t>
            </w:r>
          </w:p>
        </w:tc>
        <w:tc>
          <w:tcPr>
            <w:tcW w:w="2127" w:type="dxa"/>
          </w:tcPr>
          <w:p w:rsidR="00A722DA" w:rsidRPr="008E1905" w:rsidRDefault="00A722DA" w:rsidP="0049045A">
            <w:pPr>
              <w:jc w:val="center"/>
            </w:pPr>
            <w:r w:rsidRPr="008E1905">
              <w:rPr>
                <w:i/>
                <w:sz w:val="22"/>
                <w:szCs w:val="22"/>
                <w:lang w:val="sr-Latn-ME"/>
              </w:rPr>
              <w:t>SECA</w:t>
            </w:r>
          </w:p>
        </w:tc>
      </w:tr>
    </w:tbl>
    <w:p w:rsidR="008E1905" w:rsidRDefault="008E1905" w:rsidP="00CF357A">
      <w:pPr>
        <w:jc w:val="both"/>
        <w:rPr>
          <w:noProof/>
          <w:highlight w:val="yellow"/>
          <w:lang w:val="sr-Cyrl-RS"/>
        </w:rPr>
      </w:pPr>
    </w:p>
    <w:p w:rsidR="008E1905" w:rsidRPr="0050133B" w:rsidRDefault="008E1905" w:rsidP="008E1905">
      <w:pPr>
        <w:jc w:val="both"/>
        <w:rPr>
          <w:lang w:val="sr-Cyrl-RS"/>
        </w:rPr>
      </w:pPr>
      <w:r w:rsidRPr="0050133B">
        <w:rPr>
          <w:noProof/>
        </w:rPr>
        <w:t>Место извршења је</w:t>
      </w:r>
      <w:r w:rsidRPr="0050133B">
        <w:rPr>
          <w:noProof/>
          <w:lang w:val="sr-Cyrl-RS"/>
        </w:rPr>
        <w:t xml:space="preserve"> </w:t>
      </w:r>
      <w:r w:rsidRPr="0050133B">
        <w:rPr>
          <w:noProof/>
        </w:rPr>
        <w:t>Клинички центар Војводине, Хајдук Вељкова 1</w:t>
      </w:r>
      <w:r w:rsidRPr="0050133B">
        <w:rPr>
          <w:noProof/>
          <w:lang w:val="sr-Cyrl-RS"/>
        </w:rPr>
        <w:t>-9</w:t>
      </w:r>
      <w:r w:rsidRPr="0050133B">
        <w:rPr>
          <w:noProof/>
        </w:rPr>
        <w:t>, Нови Сад.</w:t>
      </w:r>
    </w:p>
    <w:p w:rsidR="008E1905" w:rsidRPr="0049045A" w:rsidRDefault="008E1905" w:rsidP="00CF357A">
      <w:pPr>
        <w:jc w:val="both"/>
        <w:rPr>
          <w:noProof/>
          <w:highlight w:val="yellow"/>
          <w:lang w:val="sr-Cyrl-RS"/>
        </w:rPr>
      </w:pPr>
    </w:p>
    <w:p w:rsidR="00CF357A" w:rsidRPr="00AE6EAF" w:rsidRDefault="00CF357A" w:rsidP="00CF357A">
      <w:pPr>
        <w:jc w:val="both"/>
        <w:rPr>
          <w:noProof/>
        </w:rPr>
      </w:pPr>
      <w:r w:rsidRPr="00AE6EAF">
        <w:rPr>
          <w:noProof/>
        </w:rPr>
        <w:t>Наручи</w:t>
      </w:r>
      <w:r w:rsidRPr="00AE6EAF">
        <w:rPr>
          <w:noProof/>
          <w:lang w:val="sr-Cyrl-RS"/>
        </w:rPr>
        <w:t>лац</w:t>
      </w:r>
      <w:r w:rsidRPr="00AE6EAF">
        <w:rPr>
          <w:noProof/>
        </w:rPr>
        <w:t xml:space="preserve"> ће сукцесивно упућивати захтеве за извршењем.</w:t>
      </w:r>
    </w:p>
    <w:p w:rsidR="00AE6EAF" w:rsidRPr="00AE6EAF" w:rsidRDefault="00AE6EAF" w:rsidP="00CF357A">
      <w:pPr>
        <w:jc w:val="both"/>
        <w:rPr>
          <w:bCs/>
          <w:iCs/>
          <w:highlight w:val="yellow"/>
          <w:lang w:val="sr-Cyrl-RS"/>
        </w:rPr>
      </w:pPr>
    </w:p>
    <w:p w:rsidR="00CF357A" w:rsidRPr="00AE6EAF" w:rsidRDefault="00CF357A" w:rsidP="00CF357A">
      <w:pPr>
        <w:jc w:val="both"/>
        <w:rPr>
          <w:noProof/>
          <w:u w:val="single"/>
          <w:lang w:val="sr-Cyrl-RS"/>
        </w:rPr>
      </w:pPr>
      <w:r w:rsidRPr="00AE6EAF">
        <w:rPr>
          <w:noProof/>
          <w:u w:val="single"/>
          <w:lang w:val="sr-Cyrl-RS"/>
        </w:rPr>
        <w:t>Редован сервис</w:t>
      </w:r>
    </w:p>
    <w:p w:rsidR="00CF357A" w:rsidRDefault="00CF357A" w:rsidP="00CF357A">
      <w:pPr>
        <w:jc w:val="both"/>
        <w:rPr>
          <w:bCs/>
          <w:iCs/>
          <w:highlight w:val="yellow"/>
          <w:lang w:val="sr-Cyrl-RS"/>
        </w:rPr>
      </w:pPr>
    </w:p>
    <w:tbl>
      <w:tblPr>
        <w:tblW w:w="7812" w:type="dxa"/>
        <w:tblInd w:w="93" w:type="dxa"/>
        <w:tblLook w:val="04A0" w:firstRow="1" w:lastRow="0" w:firstColumn="1" w:lastColumn="0" w:noHBand="0" w:noVBand="1"/>
      </w:tblPr>
      <w:tblGrid>
        <w:gridCol w:w="7812"/>
      </w:tblGrid>
      <w:tr w:rsidR="00BC3885" w:rsidRPr="00AE6EAF" w:rsidTr="00D15941">
        <w:trPr>
          <w:trHeight w:val="255"/>
        </w:trPr>
        <w:tc>
          <w:tcPr>
            <w:tcW w:w="7812" w:type="dxa"/>
            <w:shd w:val="clear" w:color="auto" w:fill="auto"/>
            <w:vAlign w:val="center"/>
            <w:hideMark/>
          </w:tcPr>
          <w:p w:rsidR="00BC3885" w:rsidRPr="00AE6EAF" w:rsidRDefault="00BC3885" w:rsidP="00D15941">
            <w:pPr>
              <w:rPr>
                <w:b/>
                <w:bCs/>
              </w:rPr>
            </w:pPr>
            <w:r>
              <w:rPr>
                <w:b/>
                <w:bCs/>
              </w:rPr>
              <w:t>Редован</w:t>
            </w:r>
            <w:r w:rsidRPr="00AE6EAF">
              <w:rPr>
                <w:b/>
                <w:bCs/>
              </w:rPr>
              <w:t xml:space="preserve"> </w:t>
            </w:r>
            <w:r>
              <w:rPr>
                <w:b/>
                <w:bCs/>
              </w:rPr>
              <w:t>годишњи</w:t>
            </w:r>
            <w:r w:rsidRPr="00AE6EAF">
              <w:rPr>
                <w:b/>
                <w:bCs/>
              </w:rPr>
              <w:t xml:space="preserve"> </w:t>
            </w:r>
            <w:r w:rsidRPr="00BC3885">
              <w:rPr>
                <w:b/>
                <w:bCs/>
              </w:rPr>
              <w:t xml:space="preserve">преглед </w:t>
            </w:r>
            <w:r w:rsidR="00D15941">
              <w:rPr>
                <w:b/>
                <w:bCs/>
                <w:sz w:val="22"/>
                <w:szCs w:val="22"/>
                <w:lang w:val="sr-Cyrl-RS"/>
              </w:rPr>
              <w:t>и</w:t>
            </w:r>
            <w:r w:rsidRPr="00BC3885">
              <w:rPr>
                <w:b/>
                <w:bCs/>
                <w:sz w:val="22"/>
                <w:szCs w:val="22"/>
              </w:rPr>
              <w:t>нхалатор</w:t>
            </w:r>
            <w:r w:rsidR="00D15941">
              <w:rPr>
                <w:b/>
                <w:bCs/>
                <w:sz w:val="22"/>
                <w:szCs w:val="22"/>
                <w:lang w:val="sr-Cyrl-RS"/>
              </w:rPr>
              <w:t>а</w:t>
            </w:r>
            <w:r w:rsidRPr="00BC3885">
              <w:rPr>
                <w:b/>
                <w:bCs/>
                <w:sz w:val="22"/>
                <w:szCs w:val="22"/>
                <w:lang w:val="sr-Cyrl-RS"/>
              </w:rPr>
              <w:t xml:space="preserve"> </w:t>
            </w:r>
            <w:r w:rsidRPr="00BC3885">
              <w:rPr>
                <w:b/>
                <w:bCs/>
                <w:sz w:val="22"/>
                <w:szCs w:val="22"/>
              </w:rPr>
              <w:t>PARI MASTER</w:t>
            </w:r>
            <w:r w:rsidRPr="00BC3885">
              <w:rPr>
                <w:b/>
                <w:bCs/>
              </w:rPr>
              <w:t>:</w:t>
            </w:r>
          </w:p>
        </w:tc>
      </w:tr>
      <w:tr w:rsidR="00BC3885" w:rsidRPr="00AE6EAF" w:rsidTr="00D15941">
        <w:trPr>
          <w:trHeight w:val="255"/>
        </w:trPr>
        <w:tc>
          <w:tcPr>
            <w:tcW w:w="7812" w:type="dxa"/>
            <w:shd w:val="clear" w:color="auto" w:fill="auto"/>
            <w:vAlign w:val="center"/>
            <w:hideMark/>
          </w:tcPr>
          <w:p w:rsidR="00BC3885" w:rsidRPr="00AE6EAF" w:rsidRDefault="00BC3885" w:rsidP="00BC3885">
            <w:r>
              <w:t>Провера</w:t>
            </w:r>
            <w:r w:rsidRPr="00AE6EAF">
              <w:t xml:space="preserve"> </w:t>
            </w:r>
            <w:r>
              <w:rPr>
                <w:lang w:val="sr-Cyrl-RS"/>
              </w:rPr>
              <w:t>исправности притиска компресора</w:t>
            </w:r>
          </w:p>
        </w:tc>
      </w:tr>
      <w:tr w:rsidR="00BC3885" w:rsidRPr="00AE6EAF" w:rsidTr="00D15941">
        <w:trPr>
          <w:trHeight w:val="255"/>
        </w:trPr>
        <w:tc>
          <w:tcPr>
            <w:tcW w:w="7812" w:type="dxa"/>
            <w:shd w:val="clear" w:color="auto" w:fill="auto"/>
            <w:vAlign w:val="center"/>
            <w:hideMark/>
          </w:tcPr>
          <w:p w:rsidR="00BC3885" w:rsidRPr="00AE6EAF" w:rsidRDefault="00BC3885" w:rsidP="00BC3885">
            <w:r>
              <w:t>Провера</w:t>
            </w:r>
            <w:r w:rsidRPr="00AE6EAF">
              <w:t xml:space="preserve"> </w:t>
            </w:r>
            <w:r>
              <w:rPr>
                <w:lang w:val="sr-Cyrl-RS"/>
              </w:rPr>
              <w:t>небулајзера, квалитета аеросола</w:t>
            </w:r>
          </w:p>
        </w:tc>
      </w:tr>
      <w:tr w:rsidR="00BC3885" w:rsidRPr="00AE6EAF" w:rsidTr="00D15941">
        <w:trPr>
          <w:trHeight w:val="255"/>
        </w:trPr>
        <w:tc>
          <w:tcPr>
            <w:tcW w:w="7812" w:type="dxa"/>
            <w:shd w:val="clear" w:color="auto" w:fill="auto"/>
            <w:vAlign w:val="center"/>
            <w:hideMark/>
          </w:tcPr>
          <w:p w:rsidR="00BC3885" w:rsidRPr="00AE6EAF" w:rsidRDefault="00BC3885" w:rsidP="00BC3885">
            <w:r>
              <w:t>Провера</w:t>
            </w:r>
            <w:r w:rsidRPr="00AE6EAF">
              <w:t xml:space="preserve"> </w:t>
            </w:r>
            <w:r>
              <w:t>квалитета</w:t>
            </w:r>
            <w:r w:rsidRPr="00AE6EAF">
              <w:t xml:space="preserve"> </w:t>
            </w:r>
            <w:r>
              <w:rPr>
                <w:lang w:val="sr-Cyrl-RS"/>
              </w:rPr>
              <w:t>наставака: маске и луле</w:t>
            </w:r>
          </w:p>
        </w:tc>
      </w:tr>
      <w:tr w:rsidR="00BC3885" w:rsidRPr="00AE6EAF" w:rsidTr="00D15941">
        <w:trPr>
          <w:trHeight w:val="255"/>
        </w:trPr>
        <w:tc>
          <w:tcPr>
            <w:tcW w:w="7812" w:type="dxa"/>
            <w:shd w:val="clear" w:color="auto" w:fill="auto"/>
            <w:vAlign w:val="center"/>
            <w:hideMark/>
          </w:tcPr>
          <w:p w:rsidR="00BC3885" w:rsidRPr="00BC3885" w:rsidRDefault="00BC3885" w:rsidP="00D15941">
            <w:pPr>
              <w:rPr>
                <w:lang w:val="sr-Cyrl-RS"/>
              </w:rPr>
            </w:pPr>
            <w:r>
              <w:rPr>
                <w:lang w:val="sr-Cyrl-RS"/>
              </w:rPr>
              <w:t>Замена резервних делова:</w:t>
            </w:r>
          </w:p>
        </w:tc>
      </w:tr>
      <w:tr w:rsidR="00BC3885" w:rsidRPr="00663A66" w:rsidTr="00BC3885">
        <w:trPr>
          <w:trHeight w:val="57"/>
        </w:trPr>
        <w:tc>
          <w:tcPr>
            <w:tcW w:w="7812" w:type="dxa"/>
            <w:shd w:val="clear" w:color="auto" w:fill="auto"/>
            <w:vAlign w:val="center"/>
          </w:tcPr>
          <w:p w:rsidR="00BC3885" w:rsidRPr="00663A66" w:rsidRDefault="00D15941" w:rsidP="00BC3885">
            <w:pPr>
              <w:jc w:val="both"/>
              <w:rPr>
                <w:lang w:val="sr-Cyrl-RS"/>
              </w:rPr>
            </w:pPr>
            <w:r w:rsidRPr="00663A66">
              <w:rPr>
                <w:bCs/>
                <w:sz w:val="22"/>
                <w:szCs w:val="22"/>
                <w:lang w:val="sr-Cyrl-RS"/>
              </w:rPr>
              <w:t xml:space="preserve">- </w:t>
            </w:r>
            <w:r w:rsidR="00BC3885" w:rsidRPr="00663A66">
              <w:rPr>
                <w:bCs/>
                <w:sz w:val="22"/>
                <w:szCs w:val="22"/>
                <w:lang w:val="sr-Cyrl-RS"/>
              </w:rPr>
              <w:t>Црево за инхалатор бело 2,1 м са адаптером – 1 комад</w:t>
            </w:r>
          </w:p>
        </w:tc>
      </w:tr>
      <w:tr w:rsidR="00BC3885" w:rsidRPr="00663A66" w:rsidTr="00BC3885">
        <w:trPr>
          <w:trHeight w:val="57"/>
        </w:trPr>
        <w:tc>
          <w:tcPr>
            <w:tcW w:w="7812" w:type="dxa"/>
            <w:shd w:val="clear" w:color="auto" w:fill="auto"/>
            <w:vAlign w:val="center"/>
          </w:tcPr>
          <w:p w:rsidR="00BC3885" w:rsidRPr="00663A66" w:rsidRDefault="00BC3885" w:rsidP="00BC3885">
            <w:pPr>
              <w:jc w:val="both"/>
              <w:rPr>
                <w:lang w:val="sr-Cyrl-RS"/>
              </w:rPr>
            </w:pPr>
            <w:r w:rsidRPr="00663A66">
              <w:rPr>
                <w:bCs/>
                <w:sz w:val="22"/>
                <w:szCs w:val="22"/>
                <w:lang w:val="sr-Cyrl-RS"/>
              </w:rPr>
              <w:t>- Дизна – 1 комад</w:t>
            </w:r>
          </w:p>
        </w:tc>
      </w:tr>
      <w:tr w:rsidR="00BC3885" w:rsidRPr="00663A66" w:rsidTr="00BC3885">
        <w:trPr>
          <w:trHeight w:val="57"/>
        </w:trPr>
        <w:tc>
          <w:tcPr>
            <w:tcW w:w="7812" w:type="dxa"/>
            <w:shd w:val="clear" w:color="auto" w:fill="auto"/>
            <w:vAlign w:val="center"/>
          </w:tcPr>
          <w:p w:rsidR="00BC3885" w:rsidRPr="00663A66" w:rsidRDefault="00D15941" w:rsidP="00BC3885">
            <w:pPr>
              <w:jc w:val="both"/>
              <w:rPr>
                <w:lang w:val="sr-Cyrl-RS"/>
              </w:rPr>
            </w:pPr>
            <w:r w:rsidRPr="00663A66">
              <w:rPr>
                <w:bCs/>
                <w:sz w:val="22"/>
                <w:szCs w:val="22"/>
                <w:lang w:val="sr-Cyrl-RS"/>
              </w:rPr>
              <w:t xml:space="preserve">- </w:t>
            </w:r>
            <w:r w:rsidR="00BC3885" w:rsidRPr="00663A66">
              <w:rPr>
                <w:bCs/>
                <w:sz w:val="22"/>
                <w:szCs w:val="22"/>
                <w:lang w:val="sr-Cyrl-RS"/>
              </w:rPr>
              <w:t>Подлоска за вентил – 1 комад</w:t>
            </w:r>
          </w:p>
        </w:tc>
      </w:tr>
      <w:tr w:rsidR="00BC3885" w:rsidRPr="00663A66" w:rsidTr="00BC3885">
        <w:trPr>
          <w:trHeight w:val="57"/>
        </w:trPr>
        <w:tc>
          <w:tcPr>
            <w:tcW w:w="7812" w:type="dxa"/>
            <w:shd w:val="clear" w:color="auto" w:fill="auto"/>
            <w:vAlign w:val="center"/>
          </w:tcPr>
          <w:p w:rsidR="00BC3885" w:rsidRPr="00663A66" w:rsidRDefault="00D15941" w:rsidP="00BC3885">
            <w:pPr>
              <w:jc w:val="both"/>
              <w:rPr>
                <w:lang w:val="sr-Cyrl-RS"/>
              </w:rPr>
            </w:pPr>
            <w:r w:rsidRPr="00663A66">
              <w:rPr>
                <w:bCs/>
                <w:sz w:val="22"/>
                <w:szCs w:val="22"/>
                <w:lang w:val="sr-Cyrl-RS"/>
              </w:rPr>
              <w:t xml:space="preserve">- </w:t>
            </w:r>
            <w:r w:rsidR="00BC3885" w:rsidRPr="00663A66">
              <w:rPr>
                <w:bCs/>
                <w:sz w:val="22"/>
                <w:szCs w:val="22"/>
                <w:lang w:val="sr-Cyrl-RS"/>
              </w:rPr>
              <w:t xml:space="preserve">Филтер за Мастер </w:t>
            </w:r>
            <w:r w:rsidR="00BC3885" w:rsidRPr="00663A66">
              <w:rPr>
                <w:bCs/>
                <w:sz w:val="22"/>
                <w:szCs w:val="22"/>
                <w:lang w:val="sr-Latn-RS"/>
              </w:rPr>
              <w:t xml:space="preserve">I BOY </w:t>
            </w:r>
            <w:r w:rsidR="00BC3885" w:rsidRPr="00663A66">
              <w:rPr>
                <w:bCs/>
                <w:sz w:val="22"/>
                <w:szCs w:val="22"/>
                <w:lang w:val="sr-Cyrl-RS"/>
              </w:rPr>
              <w:t>– 1 комад</w:t>
            </w:r>
          </w:p>
        </w:tc>
      </w:tr>
      <w:tr w:rsidR="00BC3885" w:rsidRPr="00AE6EAF" w:rsidTr="00BC3885">
        <w:trPr>
          <w:trHeight w:val="57"/>
        </w:trPr>
        <w:tc>
          <w:tcPr>
            <w:tcW w:w="7812" w:type="dxa"/>
            <w:shd w:val="clear" w:color="auto" w:fill="auto"/>
            <w:vAlign w:val="center"/>
          </w:tcPr>
          <w:p w:rsidR="00BC3885" w:rsidRPr="00663A66" w:rsidRDefault="00D15941" w:rsidP="00BC3885">
            <w:pPr>
              <w:jc w:val="both"/>
              <w:rPr>
                <w:bCs/>
                <w:sz w:val="22"/>
                <w:szCs w:val="22"/>
                <w:lang w:val="sr-Cyrl-RS"/>
              </w:rPr>
            </w:pPr>
            <w:r w:rsidRPr="00663A66">
              <w:rPr>
                <w:bCs/>
                <w:sz w:val="22"/>
                <w:szCs w:val="22"/>
                <w:lang w:val="sr-Cyrl-RS"/>
              </w:rPr>
              <w:t xml:space="preserve">- </w:t>
            </w:r>
            <w:r w:rsidR="00BC3885" w:rsidRPr="00663A66">
              <w:rPr>
                <w:bCs/>
                <w:sz w:val="22"/>
                <w:szCs w:val="22"/>
                <w:lang w:val="sr-Latn-RS"/>
              </w:rPr>
              <w:t xml:space="preserve">Мембране – 1 </w:t>
            </w:r>
            <w:r w:rsidR="00BC3885" w:rsidRPr="00663A66">
              <w:rPr>
                <w:bCs/>
                <w:sz w:val="22"/>
                <w:szCs w:val="22"/>
                <w:lang w:val="sr-Cyrl-RS"/>
              </w:rPr>
              <w:t>комад</w:t>
            </w:r>
          </w:p>
        </w:tc>
      </w:tr>
    </w:tbl>
    <w:p w:rsidR="004B071F" w:rsidRDefault="004B071F" w:rsidP="00CF357A">
      <w:pPr>
        <w:jc w:val="both"/>
        <w:rPr>
          <w:bCs/>
          <w:iCs/>
          <w:highlight w:val="yellow"/>
          <w:lang w:val="sr-Cyrl-RS"/>
        </w:rPr>
      </w:pPr>
    </w:p>
    <w:tbl>
      <w:tblPr>
        <w:tblW w:w="7812" w:type="dxa"/>
        <w:tblInd w:w="93" w:type="dxa"/>
        <w:tblLook w:val="04A0" w:firstRow="1" w:lastRow="0" w:firstColumn="1" w:lastColumn="0" w:noHBand="0" w:noVBand="1"/>
      </w:tblPr>
      <w:tblGrid>
        <w:gridCol w:w="7812"/>
      </w:tblGrid>
      <w:tr w:rsidR="00D15941" w:rsidRPr="00AE6EAF" w:rsidTr="00D15941">
        <w:trPr>
          <w:trHeight w:val="255"/>
        </w:trPr>
        <w:tc>
          <w:tcPr>
            <w:tcW w:w="7812" w:type="dxa"/>
            <w:shd w:val="clear" w:color="auto" w:fill="auto"/>
            <w:vAlign w:val="center"/>
            <w:hideMark/>
          </w:tcPr>
          <w:p w:rsidR="00D15941" w:rsidRPr="00AE6EAF" w:rsidRDefault="00D15941" w:rsidP="00D15941">
            <w:pPr>
              <w:rPr>
                <w:b/>
                <w:bCs/>
              </w:rPr>
            </w:pPr>
            <w:r>
              <w:rPr>
                <w:b/>
                <w:bCs/>
              </w:rPr>
              <w:t>Редован</w:t>
            </w:r>
            <w:r w:rsidRPr="00AE6EAF">
              <w:rPr>
                <w:b/>
                <w:bCs/>
              </w:rPr>
              <w:t xml:space="preserve"> </w:t>
            </w:r>
            <w:r>
              <w:rPr>
                <w:b/>
                <w:bCs/>
              </w:rPr>
              <w:t>годишњи</w:t>
            </w:r>
            <w:r w:rsidRPr="00AE6EAF">
              <w:rPr>
                <w:b/>
                <w:bCs/>
              </w:rPr>
              <w:t xml:space="preserve"> </w:t>
            </w:r>
            <w:r w:rsidRPr="00BC3885">
              <w:rPr>
                <w:b/>
                <w:bCs/>
              </w:rPr>
              <w:t xml:space="preserve">преглед </w:t>
            </w:r>
            <w:r>
              <w:rPr>
                <w:b/>
                <w:bCs/>
                <w:sz w:val="22"/>
                <w:szCs w:val="22"/>
                <w:lang w:val="sr-Cyrl-RS"/>
              </w:rPr>
              <w:t>и</w:t>
            </w:r>
            <w:r w:rsidRPr="00BC3885">
              <w:rPr>
                <w:b/>
                <w:bCs/>
                <w:sz w:val="22"/>
                <w:szCs w:val="22"/>
              </w:rPr>
              <w:t>нхалатор</w:t>
            </w:r>
            <w:r>
              <w:rPr>
                <w:b/>
                <w:bCs/>
                <w:sz w:val="22"/>
                <w:szCs w:val="22"/>
                <w:lang w:val="sr-Cyrl-RS"/>
              </w:rPr>
              <w:t>а</w:t>
            </w:r>
            <w:r w:rsidRPr="00BC3885">
              <w:rPr>
                <w:b/>
                <w:bCs/>
                <w:sz w:val="22"/>
                <w:szCs w:val="22"/>
                <w:lang w:val="sr-Cyrl-RS"/>
              </w:rPr>
              <w:t xml:space="preserve"> </w:t>
            </w:r>
            <w:r w:rsidRPr="00D15941">
              <w:rPr>
                <w:b/>
                <w:bCs/>
                <w:sz w:val="22"/>
                <w:szCs w:val="22"/>
              </w:rPr>
              <w:t>PARI BOY</w:t>
            </w:r>
            <w:r w:rsidRPr="00BC3885">
              <w:rPr>
                <w:b/>
                <w:bCs/>
              </w:rPr>
              <w:t>:</w:t>
            </w:r>
          </w:p>
        </w:tc>
      </w:tr>
      <w:tr w:rsidR="00D15941" w:rsidRPr="00AE6EAF" w:rsidTr="00D15941">
        <w:trPr>
          <w:trHeight w:val="255"/>
        </w:trPr>
        <w:tc>
          <w:tcPr>
            <w:tcW w:w="7812" w:type="dxa"/>
            <w:shd w:val="clear" w:color="auto" w:fill="auto"/>
            <w:vAlign w:val="center"/>
            <w:hideMark/>
          </w:tcPr>
          <w:p w:rsidR="00D15941" w:rsidRPr="00AE6EAF" w:rsidRDefault="00D15941" w:rsidP="00D15941">
            <w:r>
              <w:t>Провера</w:t>
            </w:r>
            <w:r w:rsidRPr="00AE6EAF">
              <w:t xml:space="preserve"> </w:t>
            </w:r>
            <w:r>
              <w:rPr>
                <w:lang w:val="sr-Cyrl-RS"/>
              </w:rPr>
              <w:t>исправности притиска компресора</w:t>
            </w:r>
          </w:p>
        </w:tc>
      </w:tr>
      <w:tr w:rsidR="00D15941" w:rsidRPr="00AE6EAF" w:rsidTr="00D15941">
        <w:trPr>
          <w:trHeight w:val="255"/>
        </w:trPr>
        <w:tc>
          <w:tcPr>
            <w:tcW w:w="7812" w:type="dxa"/>
            <w:shd w:val="clear" w:color="auto" w:fill="auto"/>
            <w:vAlign w:val="center"/>
            <w:hideMark/>
          </w:tcPr>
          <w:p w:rsidR="00D15941" w:rsidRPr="00AE6EAF" w:rsidRDefault="00D15941" w:rsidP="00D15941">
            <w:r>
              <w:t>Провера</w:t>
            </w:r>
            <w:r w:rsidRPr="00AE6EAF">
              <w:t xml:space="preserve"> </w:t>
            </w:r>
            <w:r>
              <w:rPr>
                <w:lang w:val="sr-Cyrl-RS"/>
              </w:rPr>
              <w:t>квалитета аеросола</w:t>
            </w:r>
          </w:p>
        </w:tc>
      </w:tr>
      <w:tr w:rsidR="00D15941" w:rsidRPr="00AE6EAF" w:rsidTr="00D15941">
        <w:trPr>
          <w:trHeight w:val="255"/>
        </w:trPr>
        <w:tc>
          <w:tcPr>
            <w:tcW w:w="7812" w:type="dxa"/>
            <w:shd w:val="clear" w:color="auto" w:fill="auto"/>
            <w:vAlign w:val="center"/>
            <w:hideMark/>
          </w:tcPr>
          <w:p w:rsidR="00D15941" w:rsidRPr="00AE6EAF" w:rsidRDefault="00D15941" w:rsidP="00D15941">
            <w:r>
              <w:t>Провера</w:t>
            </w:r>
            <w:r w:rsidRPr="00AE6EAF">
              <w:t xml:space="preserve"> </w:t>
            </w:r>
            <w:r>
              <w:t>квалитета</w:t>
            </w:r>
            <w:r w:rsidRPr="00AE6EAF">
              <w:t xml:space="preserve"> </w:t>
            </w:r>
            <w:r>
              <w:rPr>
                <w:lang w:val="sr-Cyrl-RS"/>
              </w:rPr>
              <w:t>наставака: маске и луле</w:t>
            </w:r>
          </w:p>
        </w:tc>
      </w:tr>
      <w:tr w:rsidR="00D15941" w:rsidRPr="00AE6EAF" w:rsidTr="00D15941">
        <w:trPr>
          <w:trHeight w:val="255"/>
        </w:trPr>
        <w:tc>
          <w:tcPr>
            <w:tcW w:w="7812" w:type="dxa"/>
            <w:shd w:val="clear" w:color="auto" w:fill="auto"/>
            <w:vAlign w:val="center"/>
            <w:hideMark/>
          </w:tcPr>
          <w:p w:rsidR="00D15941" w:rsidRPr="00BC3885" w:rsidRDefault="00D15941" w:rsidP="00D15941">
            <w:pPr>
              <w:rPr>
                <w:lang w:val="sr-Cyrl-RS"/>
              </w:rPr>
            </w:pPr>
            <w:r>
              <w:rPr>
                <w:lang w:val="sr-Cyrl-RS"/>
              </w:rPr>
              <w:t>Замена резервних делова:</w:t>
            </w:r>
          </w:p>
        </w:tc>
      </w:tr>
      <w:tr w:rsidR="00D15941" w:rsidRPr="00F4331E" w:rsidTr="00D15941">
        <w:trPr>
          <w:trHeight w:val="57"/>
        </w:trPr>
        <w:tc>
          <w:tcPr>
            <w:tcW w:w="7812" w:type="dxa"/>
            <w:shd w:val="clear" w:color="auto" w:fill="auto"/>
            <w:vAlign w:val="center"/>
          </w:tcPr>
          <w:p w:rsidR="00D15941" w:rsidRPr="00F4331E" w:rsidRDefault="00D15941" w:rsidP="00D15941">
            <w:pPr>
              <w:jc w:val="both"/>
              <w:rPr>
                <w:lang w:val="sr-Cyrl-RS"/>
              </w:rPr>
            </w:pPr>
            <w:r w:rsidRPr="00F4331E">
              <w:rPr>
                <w:bCs/>
                <w:sz w:val="22"/>
                <w:szCs w:val="22"/>
                <w:lang w:val="sr-Cyrl-RS"/>
              </w:rPr>
              <w:lastRenderedPageBreak/>
              <w:t xml:space="preserve">- </w:t>
            </w:r>
            <w:r w:rsidRPr="00F4331E">
              <w:rPr>
                <w:bCs/>
                <w:sz w:val="22"/>
                <w:szCs w:val="22"/>
                <w:lang w:val="sr-Latn-RS"/>
              </w:rPr>
              <w:t>PARI LC SPRINT</w:t>
            </w:r>
            <w:r w:rsidRPr="00F4331E">
              <w:rPr>
                <w:bCs/>
                <w:sz w:val="22"/>
                <w:szCs w:val="22"/>
                <w:lang w:val="sr-Cyrl-RS"/>
              </w:rPr>
              <w:t xml:space="preserve"> сет- небулајзер – 1 комад</w:t>
            </w:r>
          </w:p>
        </w:tc>
      </w:tr>
      <w:tr w:rsidR="00D15941" w:rsidRPr="00F4331E" w:rsidTr="00D15941">
        <w:trPr>
          <w:trHeight w:val="57"/>
        </w:trPr>
        <w:tc>
          <w:tcPr>
            <w:tcW w:w="7812" w:type="dxa"/>
            <w:shd w:val="clear" w:color="auto" w:fill="auto"/>
            <w:vAlign w:val="center"/>
          </w:tcPr>
          <w:p w:rsidR="00D15941" w:rsidRPr="00F4331E" w:rsidRDefault="00D15941" w:rsidP="00D15941">
            <w:pPr>
              <w:jc w:val="both"/>
              <w:rPr>
                <w:lang w:val="sr-Cyrl-RS"/>
              </w:rPr>
            </w:pPr>
            <w:r w:rsidRPr="00F4331E">
              <w:rPr>
                <w:bCs/>
                <w:sz w:val="22"/>
                <w:szCs w:val="22"/>
                <w:lang w:val="sr-Cyrl-RS"/>
              </w:rPr>
              <w:t>- филтер – 1 комад</w:t>
            </w:r>
          </w:p>
        </w:tc>
      </w:tr>
      <w:tr w:rsidR="00D15941" w:rsidRPr="00F4331E" w:rsidTr="00D15941">
        <w:trPr>
          <w:trHeight w:val="57"/>
        </w:trPr>
        <w:tc>
          <w:tcPr>
            <w:tcW w:w="7812" w:type="dxa"/>
            <w:shd w:val="clear" w:color="auto" w:fill="auto"/>
            <w:vAlign w:val="center"/>
          </w:tcPr>
          <w:p w:rsidR="00D15941" w:rsidRPr="00F4331E" w:rsidRDefault="00D15941" w:rsidP="00D15941">
            <w:pPr>
              <w:jc w:val="both"/>
              <w:rPr>
                <w:lang w:val="sr-Cyrl-RS"/>
              </w:rPr>
            </w:pPr>
            <w:r w:rsidRPr="00F4331E">
              <w:rPr>
                <w:bCs/>
                <w:sz w:val="22"/>
                <w:szCs w:val="22"/>
                <w:lang w:val="sr-Cyrl-RS"/>
              </w:rPr>
              <w:t>- вентил – 1 комад</w:t>
            </w:r>
          </w:p>
        </w:tc>
      </w:tr>
      <w:tr w:rsidR="00D15941" w:rsidRPr="00AE6EAF" w:rsidTr="00D15941">
        <w:trPr>
          <w:trHeight w:val="57"/>
        </w:trPr>
        <w:tc>
          <w:tcPr>
            <w:tcW w:w="7812" w:type="dxa"/>
            <w:shd w:val="clear" w:color="auto" w:fill="auto"/>
            <w:vAlign w:val="center"/>
          </w:tcPr>
          <w:p w:rsidR="00D15941" w:rsidRDefault="00D15941" w:rsidP="00D15941">
            <w:pPr>
              <w:jc w:val="both"/>
              <w:rPr>
                <w:lang w:val="sr-Cyrl-RS"/>
              </w:rPr>
            </w:pPr>
            <w:r w:rsidRPr="00F4331E">
              <w:rPr>
                <w:bCs/>
                <w:sz w:val="22"/>
                <w:szCs w:val="22"/>
                <w:lang w:val="sr-Cyrl-RS"/>
              </w:rPr>
              <w:t>- тефлонска карика</w:t>
            </w:r>
            <w:r w:rsidRPr="00F4331E">
              <w:rPr>
                <w:bCs/>
                <w:sz w:val="22"/>
                <w:szCs w:val="22"/>
                <w:lang w:val="sr-Latn-RS"/>
              </w:rPr>
              <w:t xml:space="preserve"> </w:t>
            </w:r>
            <w:r w:rsidRPr="00F4331E">
              <w:rPr>
                <w:bCs/>
                <w:sz w:val="22"/>
                <w:szCs w:val="22"/>
                <w:lang w:val="sr-Cyrl-RS"/>
              </w:rPr>
              <w:t>– 1 комад</w:t>
            </w:r>
          </w:p>
        </w:tc>
      </w:tr>
    </w:tbl>
    <w:p w:rsidR="004B071F" w:rsidRPr="004B071F" w:rsidRDefault="004B071F" w:rsidP="00CF357A">
      <w:pPr>
        <w:jc w:val="both"/>
        <w:rPr>
          <w:bCs/>
          <w:iCs/>
          <w:highlight w:val="yellow"/>
          <w:lang w:val="sr-Cyrl-RS"/>
        </w:rPr>
      </w:pPr>
    </w:p>
    <w:tbl>
      <w:tblPr>
        <w:tblW w:w="7812" w:type="dxa"/>
        <w:tblInd w:w="93" w:type="dxa"/>
        <w:tblLook w:val="04A0" w:firstRow="1" w:lastRow="0" w:firstColumn="1" w:lastColumn="0" w:noHBand="0" w:noVBand="1"/>
      </w:tblPr>
      <w:tblGrid>
        <w:gridCol w:w="7812"/>
      </w:tblGrid>
      <w:tr w:rsidR="00AE6EAF" w:rsidRPr="00AE6EAF" w:rsidTr="00AE6EAF">
        <w:trPr>
          <w:trHeight w:val="255"/>
        </w:trPr>
        <w:tc>
          <w:tcPr>
            <w:tcW w:w="7812" w:type="dxa"/>
            <w:shd w:val="clear" w:color="auto" w:fill="auto"/>
            <w:vAlign w:val="center"/>
            <w:hideMark/>
          </w:tcPr>
          <w:p w:rsidR="00AE6EAF" w:rsidRPr="00AE6EAF" w:rsidRDefault="00AE6EAF" w:rsidP="00AE6EAF">
            <w:pPr>
              <w:rPr>
                <w:b/>
                <w:bCs/>
              </w:rPr>
            </w:pPr>
            <w:r>
              <w:rPr>
                <w:b/>
                <w:bCs/>
              </w:rPr>
              <w:t>Редован</w:t>
            </w:r>
            <w:r w:rsidRPr="00AE6EAF">
              <w:rPr>
                <w:b/>
                <w:bCs/>
              </w:rPr>
              <w:t xml:space="preserve"> </w:t>
            </w:r>
            <w:r>
              <w:rPr>
                <w:b/>
                <w:bCs/>
              </w:rPr>
              <w:t>годишњи</w:t>
            </w:r>
            <w:r w:rsidRPr="00AE6EAF">
              <w:rPr>
                <w:b/>
                <w:bCs/>
              </w:rPr>
              <w:t xml:space="preserve"> </w:t>
            </w:r>
            <w:r>
              <w:rPr>
                <w:b/>
                <w:bCs/>
              </w:rPr>
              <w:t>преглед</w:t>
            </w:r>
            <w:r w:rsidRPr="00AE6EAF">
              <w:rPr>
                <w:b/>
                <w:bCs/>
              </w:rPr>
              <w:t xml:space="preserve"> </w:t>
            </w:r>
            <w:r>
              <w:rPr>
                <w:b/>
                <w:bCs/>
              </w:rPr>
              <w:t>Ларингоскопа</w:t>
            </w:r>
            <w:r w:rsidRPr="00AE6EAF">
              <w:rPr>
                <w:b/>
                <w:bCs/>
              </w:rPr>
              <w:t>:</w:t>
            </w:r>
          </w:p>
        </w:tc>
      </w:tr>
      <w:tr w:rsidR="00AE6EAF" w:rsidRPr="00AE6EAF" w:rsidTr="00AE6EAF">
        <w:trPr>
          <w:trHeight w:val="255"/>
        </w:trPr>
        <w:tc>
          <w:tcPr>
            <w:tcW w:w="7812" w:type="dxa"/>
            <w:shd w:val="clear" w:color="auto" w:fill="auto"/>
            <w:vAlign w:val="center"/>
            <w:hideMark/>
          </w:tcPr>
          <w:p w:rsidR="00AE6EAF" w:rsidRPr="00AE6EAF" w:rsidRDefault="00AE6EAF" w:rsidP="00C27256">
            <w:r>
              <w:t>Провера</w:t>
            </w:r>
            <w:r w:rsidRPr="00AE6EAF">
              <w:t xml:space="preserve"> </w:t>
            </w:r>
            <w:r>
              <w:t>конекција</w:t>
            </w:r>
            <w:r w:rsidRPr="00AE6EAF">
              <w:t xml:space="preserve"> </w:t>
            </w:r>
            <w:r>
              <w:t>дршке</w:t>
            </w:r>
            <w:r w:rsidRPr="00AE6EAF">
              <w:t xml:space="preserve"> </w:t>
            </w:r>
            <w:r>
              <w:t>Ларингоскопа</w:t>
            </w:r>
            <w:r w:rsidRPr="00AE6EAF">
              <w:t xml:space="preserve"> </w:t>
            </w:r>
            <w:r w:rsidR="00C27256">
              <w:rPr>
                <w:lang w:val="sr-Cyrl-RS"/>
              </w:rPr>
              <w:t>и</w:t>
            </w:r>
            <w:r w:rsidRPr="00AE6EAF">
              <w:t xml:space="preserve"> </w:t>
            </w:r>
            <w:r>
              <w:t>шпатула</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Фибероптичких</w:t>
            </w:r>
            <w:r w:rsidRPr="00AE6EAF">
              <w:t xml:space="preserve"> </w:t>
            </w:r>
            <w:r>
              <w:t>влакана</w:t>
            </w:r>
            <w:r w:rsidRPr="00AE6EAF">
              <w:t xml:space="preserve"> </w:t>
            </w:r>
            <w:r>
              <w:t>у</w:t>
            </w:r>
            <w:r w:rsidRPr="00AE6EAF">
              <w:t xml:space="preserve"> </w:t>
            </w:r>
            <w:r>
              <w:t>шпатули</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квалитета</w:t>
            </w:r>
            <w:r w:rsidRPr="00AE6EAF">
              <w:t xml:space="preserve"> </w:t>
            </w:r>
            <w:r>
              <w:t>светла</w:t>
            </w:r>
            <w:r w:rsidRPr="00AE6EAF">
              <w:t xml:space="preserve"> </w:t>
            </w:r>
            <w:r>
              <w:t>сијалице</w:t>
            </w:r>
            <w:r w:rsidRPr="00AE6EAF">
              <w:t xml:space="preserve"> </w:t>
            </w:r>
            <w:r>
              <w:t>Ларингоскопа</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унутрашњег</w:t>
            </w:r>
            <w:r w:rsidRPr="00AE6EAF">
              <w:t xml:space="preserve"> </w:t>
            </w:r>
            <w:r>
              <w:t>дела</w:t>
            </w:r>
            <w:r w:rsidRPr="00AE6EAF">
              <w:t xml:space="preserve"> </w:t>
            </w:r>
            <w:r>
              <w:t>ручке</w:t>
            </w:r>
            <w:r w:rsidRPr="00AE6EAF">
              <w:t xml:space="preserve"> </w:t>
            </w:r>
            <w:r>
              <w:t>Ларингоскопа</w:t>
            </w:r>
          </w:p>
        </w:tc>
      </w:tr>
    </w:tbl>
    <w:p w:rsidR="00AE6EAF" w:rsidRPr="00AE6EAF" w:rsidRDefault="00AE6EAF" w:rsidP="00AE6EAF">
      <w:pPr>
        <w:rPr>
          <w:lang w:val="sr-Cyrl-RS"/>
        </w:rPr>
      </w:pPr>
    </w:p>
    <w:tbl>
      <w:tblPr>
        <w:tblW w:w="7812" w:type="dxa"/>
        <w:tblInd w:w="93" w:type="dxa"/>
        <w:tblLook w:val="04A0" w:firstRow="1" w:lastRow="0" w:firstColumn="1" w:lastColumn="0" w:noHBand="0" w:noVBand="1"/>
      </w:tblPr>
      <w:tblGrid>
        <w:gridCol w:w="7812"/>
      </w:tblGrid>
      <w:tr w:rsidR="00AE6EAF" w:rsidRPr="00AE6EAF" w:rsidTr="00AE6EAF">
        <w:trPr>
          <w:trHeight w:val="255"/>
        </w:trPr>
        <w:tc>
          <w:tcPr>
            <w:tcW w:w="7812" w:type="dxa"/>
            <w:shd w:val="clear" w:color="auto" w:fill="auto"/>
            <w:vAlign w:val="center"/>
            <w:hideMark/>
          </w:tcPr>
          <w:p w:rsidR="00AE6EAF" w:rsidRPr="00AE6EAF" w:rsidRDefault="00AE6EAF" w:rsidP="00AE6EAF">
            <w:pPr>
              <w:rPr>
                <w:b/>
                <w:bCs/>
              </w:rPr>
            </w:pPr>
            <w:r>
              <w:rPr>
                <w:b/>
                <w:bCs/>
              </w:rPr>
              <w:t>Редован</w:t>
            </w:r>
            <w:r w:rsidRPr="00AE6EAF">
              <w:rPr>
                <w:b/>
                <w:bCs/>
              </w:rPr>
              <w:t xml:space="preserve"> </w:t>
            </w:r>
            <w:r>
              <w:rPr>
                <w:b/>
                <w:bCs/>
              </w:rPr>
              <w:t>годишњи</w:t>
            </w:r>
            <w:r w:rsidRPr="00AE6EAF">
              <w:rPr>
                <w:b/>
                <w:bCs/>
              </w:rPr>
              <w:t xml:space="preserve"> </w:t>
            </w:r>
            <w:r>
              <w:rPr>
                <w:b/>
                <w:bCs/>
              </w:rPr>
              <w:t>преглед</w:t>
            </w:r>
            <w:r w:rsidRPr="00AE6EAF">
              <w:rPr>
                <w:b/>
                <w:bCs/>
              </w:rPr>
              <w:t xml:space="preserve"> </w:t>
            </w:r>
            <w:r w:rsidR="00204A1D">
              <w:rPr>
                <w:b/>
                <w:bCs/>
              </w:rPr>
              <w:t>PRECISE</w:t>
            </w:r>
            <w:r w:rsidRPr="00AE6EAF">
              <w:rPr>
                <w:b/>
                <w:bCs/>
              </w:rPr>
              <w:t>:</w:t>
            </w:r>
          </w:p>
        </w:tc>
      </w:tr>
      <w:tr w:rsidR="00AE6EAF" w:rsidRPr="00AE6EAF" w:rsidTr="00AE6EAF">
        <w:trPr>
          <w:trHeight w:val="255"/>
        </w:trPr>
        <w:tc>
          <w:tcPr>
            <w:tcW w:w="7812" w:type="dxa"/>
            <w:shd w:val="clear" w:color="auto" w:fill="auto"/>
            <w:vAlign w:val="center"/>
            <w:hideMark/>
          </w:tcPr>
          <w:p w:rsidR="00AE6EAF" w:rsidRPr="0036466F" w:rsidRDefault="00AE6EAF" w:rsidP="0036466F">
            <w:pPr>
              <w:rPr>
                <w:lang w:val="sr-Cyrl-RS"/>
              </w:rPr>
            </w:pPr>
            <w:r>
              <w:t>Провера</w:t>
            </w:r>
            <w:r w:rsidRPr="00AE6EAF">
              <w:t xml:space="preserve"> </w:t>
            </w:r>
            <w:r>
              <w:t>исправности</w:t>
            </w:r>
            <w:r w:rsidRPr="00AE6EAF">
              <w:t xml:space="preserve"> </w:t>
            </w:r>
            <w:r>
              <w:t>манометра</w:t>
            </w:r>
            <w:r w:rsidRPr="00AE6EAF">
              <w:t xml:space="preserve"> </w:t>
            </w:r>
            <w:r w:rsidR="00204A1D">
              <w:rPr>
                <w:lang w:val="sr-Cyrl-RS"/>
              </w:rPr>
              <w:t>и</w:t>
            </w:r>
            <w:r w:rsidRPr="00AE6EAF">
              <w:t xml:space="preserve"> </w:t>
            </w:r>
            <w:r>
              <w:t>баждарење</w:t>
            </w:r>
            <w:r w:rsidR="0036466F">
              <w:rPr>
                <w:lang w:val="sr-Cyrl-RS"/>
              </w:rPr>
              <w:t xml:space="preserve"> </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квалитета</w:t>
            </w:r>
            <w:r w:rsidRPr="00AE6EAF">
              <w:t xml:space="preserve"> </w:t>
            </w:r>
            <w:r>
              <w:t>манжетне</w:t>
            </w:r>
            <w:r w:rsidRPr="00AE6EAF">
              <w:t xml:space="preserve"> </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квалитета</w:t>
            </w:r>
            <w:r w:rsidRPr="00AE6EAF">
              <w:t xml:space="preserve"> </w:t>
            </w:r>
            <w:r>
              <w:t>пумпице</w:t>
            </w:r>
          </w:p>
        </w:tc>
      </w:tr>
    </w:tbl>
    <w:p w:rsidR="004B071F" w:rsidRDefault="004B071F" w:rsidP="00AE6EAF">
      <w:pPr>
        <w:rPr>
          <w:lang w:val="sr-Cyrl-RS"/>
        </w:rPr>
      </w:pPr>
    </w:p>
    <w:tbl>
      <w:tblPr>
        <w:tblW w:w="7812" w:type="dxa"/>
        <w:tblInd w:w="93" w:type="dxa"/>
        <w:tblLook w:val="04A0" w:firstRow="1" w:lastRow="0" w:firstColumn="1" w:lastColumn="0" w:noHBand="0" w:noVBand="1"/>
      </w:tblPr>
      <w:tblGrid>
        <w:gridCol w:w="7812"/>
      </w:tblGrid>
      <w:tr w:rsidR="004B071F" w:rsidRPr="00AE6EAF" w:rsidTr="004B071F">
        <w:trPr>
          <w:trHeight w:val="300"/>
        </w:trPr>
        <w:tc>
          <w:tcPr>
            <w:tcW w:w="7812" w:type="dxa"/>
            <w:tcBorders>
              <w:top w:val="nil"/>
            </w:tcBorders>
            <w:shd w:val="clear" w:color="auto" w:fill="auto"/>
            <w:vAlign w:val="center"/>
            <w:hideMark/>
          </w:tcPr>
          <w:p w:rsidR="004B071F" w:rsidRPr="00AE6EAF" w:rsidRDefault="004B071F" w:rsidP="0036466F">
            <w:r>
              <w:rPr>
                <w:b/>
                <w:bCs/>
              </w:rPr>
              <w:t>Редован</w:t>
            </w:r>
            <w:r w:rsidRPr="00AE6EAF">
              <w:rPr>
                <w:b/>
                <w:bCs/>
              </w:rPr>
              <w:t xml:space="preserve"> </w:t>
            </w:r>
            <w:r>
              <w:rPr>
                <w:b/>
                <w:bCs/>
              </w:rPr>
              <w:t>годишњи</w:t>
            </w:r>
            <w:r w:rsidRPr="00AE6EAF">
              <w:rPr>
                <w:b/>
                <w:bCs/>
              </w:rPr>
              <w:t xml:space="preserve"> </w:t>
            </w:r>
            <w:r>
              <w:rPr>
                <w:b/>
                <w:bCs/>
              </w:rPr>
              <w:t>преглед</w:t>
            </w:r>
            <w:r w:rsidRPr="00AE6EAF">
              <w:rPr>
                <w:b/>
                <w:bCs/>
              </w:rPr>
              <w:t xml:space="preserve"> </w:t>
            </w:r>
            <w:r>
              <w:t>апарата</w:t>
            </w:r>
            <w:r w:rsidRPr="00AE6EAF">
              <w:t xml:space="preserve"> </w:t>
            </w:r>
            <w:r>
              <w:t>ДИПЛОМАТ</w:t>
            </w:r>
            <w:r w:rsidRPr="00AE6EAF">
              <w:t>-</w:t>
            </w:r>
            <w:r>
              <w:t>стони</w:t>
            </w:r>
            <w:r w:rsidRPr="00AE6EAF">
              <w:t xml:space="preserve"> </w:t>
            </w:r>
            <w:r w:rsidR="0036466F">
              <w:t>жи</w:t>
            </w:r>
            <w:r>
              <w:t>вин</w:t>
            </w:r>
            <w:r w:rsidRPr="00AE6EAF">
              <w:t xml:space="preserve"> </w:t>
            </w:r>
            <w:r>
              <w:t>мерац</w:t>
            </w:r>
            <w:r w:rsidRPr="00AE6EAF">
              <w:t xml:space="preserve"> </w:t>
            </w:r>
            <w:r>
              <w:t>крв</w:t>
            </w:r>
            <w:r w:rsidRPr="00AE6EAF">
              <w:t>.</w:t>
            </w:r>
            <w:r>
              <w:t>пр</w:t>
            </w:r>
            <w:r w:rsidRPr="00AE6EAF">
              <w:t xml:space="preserve"> </w:t>
            </w:r>
          </w:p>
        </w:tc>
      </w:tr>
      <w:tr w:rsidR="004B071F" w:rsidRPr="00AE6EAF" w:rsidTr="004B071F">
        <w:trPr>
          <w:trHeight w:val="300"/>
        </w:trPr>
        <w:tc>
          <w:tcPr>
            <w:tcW w:w="7812" w:type="dxa"/>
            <w:tcBorders>
              <w:top w:val="nil"/>
            </w:tcBorders>
            <w:shd w:val="clear" w:color="auto" w:fill="auto"/>
            <w:vAlign w:val="center"/>
            <w:hideMark/>
          </w:tcPr>
          <w:p w:rsidR="004B071F" w:rsidRPr="00AE6EAF" w:rsidRDefault="004B071F" w:rsidP="004B071F">
            <w:r>
              <w:t>Провера</w:t>
            </w:r>
            <w:r w:rsidRPr="00AE6EAF">
              <w:t xml:space="preserve"> </w:t>
            </w:r>
            <w:r>
              <w:t>исправности</w:t>
            </w:r>
            <w:r w:rsidRPr="00AE6EAF">
              <w:t xml:space="preserve"> </w:t>
            </w:r>
            <w:r>
              <w:t>манометра</w:t>
            </w:r>
            <w:r w:rsidRPr="00AE6EAF">
              <w:t xml:space="preserve"> </w:t>
            </w:r>
            <w:r>
              <w:rPr>
                <w:lang w:val="sr-Cyrl-RS"/>
              </w:rPr>
              <w:t>и</w:t>
            </w:r>
            <w:r w:rsidRPr="00AE6EAF">
              <w:t xml:space="preserve"> </w:t>
            </w:r>
            <w:r>
              <w:t>баждарење</w:t>
            </w:r>
          </w:p>
        </w:tc>
      </w:tr>
      <w:tr w:rsidR="004B071F" w:rsidRPr="00AE6EAF" w:rsidTr="004B071F">
        <w:trPr>
          <w:trHeight w:val="300"/>
        </w:trPr>
        <w:tc>
          <w:tcPr>
            <w:tcW w:w="7812" w:type="dxa"/>
            <w:tcBorders>
              <w:top w:val="nil"/>
            </w:tcBorders>
            <w:shd w:val="clear" w:color="auto" w:fill="auto"/>
            <w:vAlign w:val="center"/>
            <w:hideMark/>
          </w:tcPr>
          <w:p w:rsidR="004B071F" w:rsidRPr="00AE6EAF" w:rsidRDefault="004B071F" w:rsidP="004B071F">
            <w:r>
              <w:t>Провера</w:t>
            </w:r>
            <w:r w:rsidRPr="00AE6EAF">
              <w:t xml:space="preserve"> </w:t>
            </w:r>
            <w:r>
              <w:t>квалитета</w:t>
            </w:r>
            <w:r w:rsidRPr="00AE6EAF">
              <w:t xml:space="preserve"> </w:t>
            </w:r>
            <w:r>
              <w:t>манжетне</w:t>
            </w:r>
            <w:r w:rsidRPr="00AE6EAF">
              <w:t xml:space="preserve"> </w:t>
            </w:r>
          </w:p>
        </w:tc>
      </w:tr>
      <w:tr w:rsidR="004B071F" w:rsidRPr="00AE6EAF" w:rsidTr="004B071F">
        <w:trPr>
          <w:trHeight w:val="300"/>
        </w:trPr>
        <w:tc>
          <w:tcPr>
            <w:tcW w:w="7812" w:type="dxa"/>
            <w:tcBorders>
              <w:top w:val="nil"/>
            </w:tcBorders>
            <w:shd w:val="clear" w:color="auto" w:fill="auto"/>
            <w:vAlign w:val="center"/>
            <w:hideMark/>
          </w:tcPr>
          <w:p w:rsidR="004B071F" w:rsidRPr="00AE6EAF" w:rsidRDefault="004B071F" w:rsidP="004B071F">
            <w:r>
              <w:t>Провера</w:t>
            </w:r>
            <w:r w:rsidRPr="00AE6EAF">
              <w:t xml:space="preserve"> </w:t>
            </w:r>
            <w:r>
              <w:t>квалитета</w:t>
            </w:r>
            <w:r w:rsidRPr="00AE6EAF">
              <w:t xml:space="preserve"> </w:t>
            </w:r>
            <w:r>
              <w:t>пумпице</w:t>
            </w:r>
          </w:p>
        </w:tc>
      </w:tr>
    </w:tbl>
    <w:p w:rsidR="004B071F" w:rsidRPr="004B071F" w:rsidRDefault="004B071F" w:rsidP="00AE6EAF">
      <w:pPr>
        <w:rPr>
          <w:lang w:val="sr-Cyrl-RS"/>
        </w:rPr>
      </w:pPr>
    </w:p>
    <w:tbl>
      <w:tblPr>
        <w:tblW w:w="7812" w:type="dxa"/>
        <w:tblInd w:w="93" w:type="dxa"/>
        <w:tblLook w:val="04A0" w:firstRow="1" w:lastRow="0" w:firstColumn="1" w:lastColumn="0" w:noHBand="0" w:noVBand="1"/>
      </w:tblPr>
      <w:tblGrid>
        <w:gridCol w:w="7812"/>
      </w:tblGrid>
      <w:tr w:rsidR="00AE6EAF" w:rsidRPr="00AE6EAF" w:rsidTr="00AE6EAF">
        <w:trPr>
          <w:trHeight w:val="255"/>
        </w:trPr>
        <w:tc>
          <w:tcPr>
            <w:tcW w:w="7812" w:type="dxa"/>
            <w:shd w:val="clear" w:color="auto" w:fill="auto"/>
            <w:vAlign w:val="center"/>
            <w:hideMark/>
          </w:tcPr>
          <w:p w:rsidR="00AE6EAF" w:rsidRPr="00AE6EAF" w:rsidRDefault="00AE6EAF" w:rsidP="00D84703">
            <w:pPr>
              <w:rPr>
                <w:b/>
                <w:bCs/>
              </w:rPr>
            </w:pPr>
            <w:r>
              <w:rPr>
                <w:b/>
                <w:bCs/>
              </w:rPr>
              <w:t>Редован</w:t>
            </w:r>
            <w:r w:rsidRPr="00AE6EAF">
              <w:rPr>
                <w:b/>
                <w:bCs/>
              </w:rPr>
              <w:t xml:space="preserve"> </w:t>
            </w:r>
            <w:r>
              <w:rPr>
                <w:b/>
                <w:bCs/>
              </w:rPr>
              <w:t>годишњи</w:t>
            </w:r>
            <w:r w:rsidRPr="00AE6EAF">
              <w:rPr>
                <w:b/>
                <w:bCs/>
              </w:rPr>
              <w:t xml:space="preserve"> </w:t>
            </w:r>
            <w:r>
              <w:rPr>
                <w:b/>
                <w:bCs/>
              </w:rPr>
              <w:t>преглед</w:t>
            </w:r>
            <w:r w:rsidRPr="00AE6EAF">
              <w:rPr>
                <w:b/>
                <w:bCs/>
              </w:rPr>
              <w:t xml:space="preserve"> </w:t>
            </w:r>
            <w:r w:rsidR="00D84703">
              <w:rPr>
                <w:b/>
                <w:bCs/>
                <w:lang w:val="sr-Latn-RS"/>
              </w:rPr>
              <w:t xml:space="preserve">RI SCOP- I UNI </w:t>
            </w:r>
            <w:r w:rsidR="00D84703">
              <w:rPr>
                <w:b/>
                <w:bCs/>
                <w:lang w:val="sr-Cyrl-RS"/>
              </w:rPr>
              <w:t>отоскопа</w:t>
            </w:r>
            <w:r w:rsidRPr="00AE6EAF">
              <w:rPr>
                <w:b/>
                <w:bCs/>
              </w:rPr>
              <w:t>:</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исправности</w:t>
            </w:r>
            <w:r w:rsidRPr="00AE6EAF">
              <w:t xml:space="preserve"> </w:t>
            </w:r>
            <w:r w:rsidR="00D84703">
              <w:rPr>
                <w:lang w:val="sr-Cyrl-RS"/>
              </w:rPr>
              <w:t>о</w:t>
            </w:r>
            <w:r>
              <w:t>тоскопа</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квалитета</w:t>
            </w:r>
            <w:r w:rsidRPr="00AE6EAF">
              <w:t xml:space="preserve"> </w:t>
            </w:r>
            <w:r>
              <w:t>сијалице</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квалитета</w:t>
            </w:r>
            <w:r w:rsidRPr="00AE6EAF">
              <w:t xml:space="preserve"> </w:t>
            </w:r>
            <w:r>
              <w:t>ручке</w:t>
            </w:r>
          </w:p>
        </w:tc>
      </w:tr>
    </w:tbl>
    <w:p w:rsidR="00AE6EAF" w:rsidRPr="00AE6EAF" w:rsidRDefault="00AE6EAF" w:rsidP="00AE6EAF">
      <w:pPr>
        <w:rPr>
          <w:lang w:val="sr-Cyrl-RS"/>
        </w:rPr>
      </w:pPr>
    </w:p>
    <w:tbl>
      <w:tblPr>
        <w:tblW w:w="7812" w:type="dxa"/>
        <w:tblInd w:w="93" w:type="dxa"/>
        <w:tblLook w:val="04A0" w:firstRow="1" w:lastRow="0" w:firstColumn="1" w:lastColumn="0" w:noHBand="0" w:noVBand="1"/>
      </w:tblPr>
      <w:tblGrid>
        <w:gridCol w:w="7812"/>
      </w:tblGrid>
      <w:tr w:rsidR="00AE6EAF" w:rsidRPr="00AE6EAF" w:rsidTr="00AE6EAF">
        <w:trPr>
          <w:trHeight w:val="255"/>
        </w:trPr>
        <w:tc>
          <w:tcPr>
            <w:tcW w:w="7812" w:type="dxa"/>
            <w:shd w:val="clear" w:color="auto" w:fill="auto"/>
            <w:vAlign w:val="center"/>
            <w:hideMark/>
          </w:tcPr>
          <w:p w:rsidR="00AE6EAF" w:rsidRPr="00AE6EAF" w:rsidRDefault="00AE6EAF" w:rsidP="00AE6EAF">
            <w:pPr>
              <w:rPr>
                <w:b/>
                <w:bCs/>
              </w:rPr>
            </w:pPr>
            <w:r>
              <w:rPr>
                <w:b/>
                <w:bCs/>
              </w:rPr>
              <w:t>Редован</w:t>
            </w:r>
            <w:r w:rsidRPr="00AE6EAF">
              <w:rPr>
                <w:b/>
                <w:bCs/>
              </w:rPr>
              <w:t xml:space="preserve"> </w:t>
            </w:r>
            <w:r>
              <w:rPr>
                <w:b/>
                <w:bCs/>
              </w:rPr>
              <w:t>годишњи</w:t>
            </w:r>
            <w:r w:rsidRPr="00AE6EAF">
              <w:rPr>
                <w:b/>
                <w:bCs/>
              </w:rPr>
              <w:t xml:space="preserve"> </w:t>
            </w:r>
            <w:r>
              <w:rPr>
                <w:b/>
                <w:bCs/>
              </w:rPr>
              <w:t>преглед</w:t>
            </w:r>
            <w:r w:rsidRPr="00AE6EAF">
              <w:rPr>
                <w:b/>
                <w:bCs/>
              </w:rPr>
              <w:t xml:space="preserve"> </w:t>
            </w:r>
            <w:r>
              <w:rPr>
                <w:b/>
                <w:bCs/>
              </w:rPr>
              <w:t>апарата</w:t>
            </w:r>
            <w:r w:rsidRPr="00AE6EAF">
              <w:rPr>
                <w:b/>
                <w:bCs/>
              </w:rPr>
              <w:t xml:space="preserve"> </w:t>
            </w:r>
            <w:r w:rsidR="00204A1D">
              <w:rPr>
                <w:b/>
                <w:bCs/>
              </w:rPr>
              <w:t>RI</w:t>
            </w:r>
            <w:r w:rsidRPr="00AE6EAF">
              <w:rPr>
                <w:b/>
                <w:bCs/>
              </w:rPr>
              <w:t xml:space="preserve"> </w:t>
            </w:r>
            <w:r w:rsidR="00204A1D">
              <w:rPr>
                <w:b/>
                <w:bCs/>
              </w:rPr>
              <w:t>VITAL</w:t>
            </w:r>
            <w:r w:rsidRPr="00AE6EAF">
              <w:rPr>
                <w:b/>
                <w:bCs/>
              </w:rPr>
              <w:t>:</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исправности</w:t>
            </w:r>
            <w:r w:rsidRPr="00AE6EAF">
              <w:t xml:space="preserve"> </w:t>
            </w:r>
            <w:r>
              <w:t>мерења</w:t>
            </w:r>
            <w:r w:rsidRPr="00AE6EAF">
              <w:t xml:space="preserve"> </w:t>
            </w:r>
            <w:r w:rsidR="00204A1D">
              <w:t>NIPB</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рада</w:t>
            </w:r>
            <w:r w:rsidRPr="00AE6EAF">
              <w:t xml:space="preserve"> </w:t>
            </w:r>
            <w:r>
              <w:t>компресора</w:t>
            </w:r>
            <w:r w:rsidRPr="00AE6EAF">
              <w:t xml:space="preserve"> </w:t>
            </w:r>
            <w:r>
              <w:t>за</w:t>
            </w:r>
            <w:r w:rsidRPr="00AE6EAF">
              <w:t xml:space="preserve"> </w:t>
            </w:r>
            <w:r w:rsidR="00204A1D">
              <w:t>NIPB</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манжетне</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исправности</w:t>
            </w:r>
            <w:r w:rsidRPr="00AE6EAF">
              <w:t xml:space="preserve"> </w:t>
            </w:r>
            <w:r>
              <w:t>мерења</w:t>
            </w:r>
            <w:r w:rsidRPr="00AE6EAF">
              <w:t xml:space="preserve"> </w:t>
            </w:r>
            <w:r>
              <w:t>пулса</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исправности</w:t>
            </w:r>
            <w:r w:rsidRPr="00AE6EAF">
              <w:t xml:space="preserve"> </w:t>
            </w:r>
            <w:r>
              <w:t>мерења</w:t>
            </w:r>
            <w:r w:rsidRPr="00AE6EAF">
              <w:t xml:space="preserve"> </w:t>
            </w:r>
            <w:r>
              <w:t>СПО</w:t>
            </w:r>
            <w:r w:rsidRPr="00AE6EAF">
              <w:t>2</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исправности</w:t>
            </w:r>
            <w:r w:rsidRPr="00AE6EAF">
              <w:t xml:space="preserve"> </w:t>
            </w:r>
            <w:r>
              <w:t>сензора</w:t>
            </w:r>
            <w:r w:rsidRPr="00AE6EAF">
              <w:t xml:space="preserve"> </w:t>
            </w:r>
            <w:r>
              <w:t>за</w:t>
            </w:r>
            <w:r w:rsidRPr="00AE6EAF">
              <w:t xml:space="preserve"> </w:t>
            </w:r>
            <w:r>
              <w:t>СПО</w:t>
            </w:r>
            <w:r w:rsidRPr="00AE6EAF">
              <w:t>2</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исправности</w:t>
            </w:r>
            <w:r w:rsidRPr="00AE6EAF">
              <w:t xml:space="preserve"> </w:t>
            </w:r>
            <w:r>
              <w:t>термометра</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Подешавање</w:t>
            </w:r>
            <w:r w:rsidRPr="00AE6EAF">
              <w:t xml:space="preserve"> </w:t>
            </w:r>
            <w:r>
              <w:t>мерних</w:t>
            </w:r>
            <w:r w:rsidRPr="00AE6EAF">
              <w:t xml:space="preserve"> </w:t>
            </w:r>
            <w:r>
              <w:t>параметара</w:t>
            </w:r>
          </w:p>
        </w:tc>
      </w:tr>
    </w:tbl>
    <w:p w:rsidR="00AE6EAF" w:rsidRPr="00AE6EAF" w:rsidRDefault="00AE6EAF" w:rsidP="00AE6EAF">
      <w:pPr>
        <w:rPr>
          <w:lang w:val="sr-Cyrl-RS"/>
        </w:rPr>
      </w:pPr>
    </w:p>
    <w:tbl>
      <w:tblPr>
        <w:tblW w:w="7812" w:type="dxa"/>
        <w:tblInd w:w="93" w:type="dxa"/>
        <w:tblLook w:val="04A0" w:firstRow="1" w:lastRow="0" w:firstColumn="1" w:lastColumn="0" w:noHBand="0" w:noVBand="1"/>
      </w:tblPr>
      <w:tblGrid>
        <w:gridCol w:w="7812"/>
      </w:tblGrid>
      <w:tr w:rsidR="00AE6EAF" w:rsidRPr="00AE6EAF" w:rsidTr="00AE6EAF">
        <w:trPr>
          <w:trHeight w:val="255"/>
        </w:trPr>
        <w:tc>
          <w:tcPr>
            <w:tcW w:w="7812" w:type="dxa"/>
            <w:shd w:val="clear" w:color="auto" w:fill="auto"/>
            <w:vAlign w:val="center"/>
            <w:hideMark/>
          </w:tcPr>
          <w:p w:rsidR="00AE6EAF" w:rsidRPr="00AE6EAF" w:rsidRDefault="00AE6EAF" w:rsidP="00AE6EAF">
            <w:pPr>
              <w:rPr>
                <w:b/>
                <w:bCs/>
              </w:rPr>
            </w:pPr>
            <w:r>
              <w:rPr>
                <w:b/>
                <w:bCs/>
              </w:rPr>
              <w:t>Редован</w:t>
            </w:r>
            <w:r w:rsidRPr="00AE6EAF">
              <w:rPr>
                <w:b/>
                <w:bCs/>
              </w:rPr>
              <w:t xml:space="preserve"> </w:t>
            </w:r>
            <w:r>
              <w:rPr>
                <w:b/>
                <w:bCs/>
              </w:rPr>
              <w:t>годишњи</w:t>
            </w:r>
            <w:r w:rsidRPr="00AE6EAF">
              <w:rPr>
                <w:b/>
                <w:bCs/>
              </w:rPr>
              <w:t xml:space="preserve"> </w:t>
            </w:r>
            <w:r>
              <w:rPr>
                <w:b/>
                <w:bCs/>
              </w:rPr>
              <w:t>преглед</w:t>
            </w:r>
            <w:r w:rsidRPr="00AE6EAF">
              <w:rPr>
                <w:b/>
                <w:bCs/>
              </w:rPr>
              <w:t xml:space="preserve"> </w:t>
            </w:r>
            <w:r>
              <w:rPr>
                <w:b/>
                <w:bCs/>
              </w:rPr>
              <w:t>апарата</w:t>
            </w:r>
            <w:r w:rsidRPr="00AE6EAF">
              <w:rPr>
                <w:b/>
                <w:bCs/>
              </w:rPr>
              <w:t xml:space="preserve"> </w:t>
            </w:r>
            <w:r>
              <w:rPr>
                <w:b/>
                <w:bCs/>
              </w:rPr>
              <w:t>Комприметар</w:t>
            </w:r>
            <w:r w:rsidRPr="00AE6EAF">
              <w:rPr>
                <w:b/>
                <w:bCs/>
              </w:rPr>
              <w:t>:</w:t>
            </w:r>
          </w:p>
        </w:tc>
      </w:tr>
      <w:tr w:rsidR="00AE6EAF" w:rsidRPr="00AE6EAF" w:rsidTr="00AE6EAF">
        <w:trPr>
          <w:trHeight w:val="255"/>
        </w:trPr>
        <w:tc>
          <w:tcPr>
            <w:tcW w:w="7812" w:type="dxa"/>
            <w:shd w:val="clear" w:color="auto" w:fill="auto"/>
            <w:vAlign w:val="center"/>
            <w:hideMark/>
          </w:tcPr>
          <w:p w:rsidR="00AE6EAF" w:rsidRPr="00AE6EAF" w:rsidRDefault="00AE6EAF" w:rsidP="00204A1D">
            <w:r>
              <w:t>Провера</w:t>
            </w:r>
            <w:r w:rsidRPr="00AE6EAF">
              <w:t xml:space="preserve"> </w:t>
            </w:r>
            <w:r>
              <w:t>исправности</w:t>
            </w:r>
            <w:r w:rsidRPr="00AE6EAF">
              <w:t xml:space="preserve"> </w:t>
            </w:r>
            <w:r>
              <w:t>манометра</w:t>
            </w:r>
            <w:r w:rsidRPr="00AE6EAF">
              <w:t xml:space="preserve"> </w:t>
            </w:r>
            <w:r w:rsidR="00204A1D">
              <w:rPr>
                <w:lang w:val="sr-Cyrl-RS"/>
              </w:rPr>
              <w:t>и</w:t>
            </w:r>
            <w:r w:rsidRPr="00AE6EAF">
              <w:t xml:space="preserve"> </w:t>
            </w:r>
            <w:r>
              <w:t>баждарење</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квалитета</w:t>
            </w:r>
            <w:r w:rsidRPr="00AE6EAF">
              <w:t xml:space="preserve"> </w:t>
            </w:r>
            <w:r>
              <w:t>манжетни</w:t>
            </w:r>
            <w:r w:rsidRPr="00AE6EAF">
              <w:t xml:space="preserve"> </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квалитета</w:t>
            </w:r>
            <w:r w:rsidRPr="00AE6EAF">
              <w:t xml:space="preserve"> </w:t>
            </w:r>
            <w:r>
              <w:t>пумпе</w:t>
            </w:r>
          </w:p>
        </w:tc>
      </w:tr>
    </w:tbl>
    <w:p w:rsidR="00AE6EAF" w:rsidRPr="00AE6EAF" w:rsidRDefault="00AE6EAF" w:rsidP="00AE6EAF">
      <w:pPr>
        <w:rPr>
          <w:lang w:val="sr-Cyrl-RS"/>
        </w:rPr>
      </w:pPr>
    </w:p>
    <w:tbl>
      <w:tblPr>
        <w:tblW w:w="7812" w:type="dxa"/>
        <w:tblInd w:w="93" w:type="dxa"/>
        <w:tblLook w:val="04A0" w:firstRow="1" w:lastRow="0" w:firstColumn="1" w:lastColumn="0" w:noHBand="0" w:noVBand="1"/>
      </w:tblPr>
      <w:tblGrid>
        <w:gridCol w:w="7812"/>
      </w:tblGrid>
      <w:tr w:rsidR="00AE6EAF" w:rsidRPr="00AE6EAF" w:rsidTr="00AE6EAF">
        <w:trPr>
          <w:trHeight w:val="510"/>
        </w:trPr>
        <w:tc>
          <w:tcPr>
            <w:tcW w:w="7812" w:type="dxa"/>
            <w:shd w:val="clear" w:color="auto" w:fill="auto"/>
            <w:vAlign w:val="center"/>
            <w:hideMark/>
          </w:tcPr>
          <w:p w:rsidR="00AE6EAF" w:rsidRPr="00204A1D" w:rsidRDefault="00204A1D" w:rsidP="00204A1D">
            <w:pPr>
              <w:rPr>
                <w:b/>
                <w:bCs/>
                <w:lang w:val="sr-Cyrl-RS"/>
              </w:rPr>
            </w:pPr>
            <w:r>
              <w:rPr>
                <w:b/>
                <w:bCs/>
                <w:lang w:val="sr-Cyrl-RS"/>
              </w:rPr>
              <w:t>Редован годишњи преглед</w:t>
            </w:r>
            <w:r w:rsidR="00AE6EAF" w:rsidRPr="00AE6EAF">
              <w:rPr>
                <w:b/>
                <w:bCs/>
              </w:rPr>
              <w:t xml:space="preserve"> </w:t>
            </w:r>
            <w:r w:rsidR="00AE6EAF">
              <w:rPr>
                <w:b/>
                <w:bCs/>
              </w:rPr>
              <w:t>апарата</w:t>
            </w:r>
            <w:r w:rsidR="00AE6EAF" w:rsidRPr="00AE6EAF">
              <w:rPr>
                <w:b/>
                <w:bCs/>
              </w:rPr>
              <w:t xml:space="preserve"> </w:t>
            </w:r>
            <w:r>
              <w:rPr>
                <w:b/>
                <w:bCs/>
              </w:rPr>
              <w:t>CLAR</w:t>
            </w:r>
            <w:r w:rsidR="00AE6EAF" w:rsidRPr="00AE6EAF">
              <w:rPr>
                <w:b/>
                <w:bCs/>
              </w:rPr>
              <w:t xml:space="preserve"> 55 </w:t>
            </w:r>
            <w:r w:rsidR="00AE6EAF">
              <w:rPr>
                <w:b/>
                <w:bCs/>
              </w:rPr>
              <w:t>чеоно</w:t>
            </w:r>
            <w:r w:rsidR="00AE6EAF" w:rsidRPr="00AE6EAF">
              <w:rPr>
                <w:b/>
                <w:bCs/>
              </w:rPr>
              <w:t xml:space="preserve"> </w:t>
            </w:r>
            <w:r w:rsidR="00AE6EAF">
              <w:rPr>
                <w:b/>
                <w:bCs/>
              </w:rPr>
              <w:t>огледало</w:t>
            </w:r>
            <w:r w:rsidR="00AE6EAF" w:rsidRPr="00AE6EAF">
              <w:rPr>
                <w:b/>
                <w:bCs/>
              </w:rPr>
              <w:t xml:space="preserve">  </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квалитета</w:t>
            </w:r>
            <w:r w:rsidRPr="00AE6EAF">
              <w:t xml:space="preserve"> </w:t>
            </w:r>
            <w:r>
              <w:t>светла</w:t>
            </w:r>
            <w:r w:rsidRPr="00AE6EAF">
              <w:t xml:space="preserve"> </w:t>
            </w:r>
            <w:r>
              <w:t>сијалице</w:t>
            </w:r>
            <w:r w:rsidRPr="00AE6EAF">
              <w:t xml:space="preserve"> </w:t>
            </w:r>
            <w:r w:rsidR="00204A1D">
              <w:t>Clara</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функционалности</w:t>
            </w:r>
            <w:r w:rsidRPr="00AE6EAF">
              <w:t xml:space="preserve"> </w:t>
            </w:r>
            <w:r>
              <w:t>чеоне</w:t>
            </w:r>
            <w:r w:rsidRPr="00AE6EAF">
              <w:t xml:space="preserve"> </w:t>
            </w:r>
            <w:r>
              <w:t>трале</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исправности</w:t>
            </w:r>
            <w:r w:rsidRPr="00AE6EAF">
              <w:t xml:space="preserve"> </w:t>
            </w:r>
            <w:r>
              <w:t>адаптера</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Провета</w:t>
            </w:r>
            <w:r w:rsidRPr="00AE6EAF">
              <w:t xml:space="preserve"> </w:t>
            </w:r>
            <w:r>
              <w:t>зглоба</w:t>
            </w:r>
            <w:r w:rsidRPr="00AE6EAF">
              <w:t xml:space="preserve"> </w:t>
            </w:r>
            <w:r>
              <w:t>огледала</w:t>
            </w:r>
          </w:p>
        </w:tc>
      </w:tr>
    </w:tbl>
    <w:p w:rsidR="00204A1D" w:rsidRDefault="00204A1D">
      <w:pPr>
        <w:rPr>
          <w:lang w:val="sr-Cyrl-RS"/>
        </w:rPr>
      </w:pPr>
    </w:p>
    <w:p w:rsidR="00204A1D" w:rsidRDefault="00204A1D">
      <w:pPr>
        <w:rPr>
          <w:lang w:val="sr-Cyrl-RS"/>
        </w:rPr>
      </w:pPr>
    </w:p>
    <w:p w:rsidR="00204A1D" w:rsidRPr="00204A1D" w:rsidRDefault="00204A1D">
      <w:pPr>
        <w:rPr>
          <w:lang w:val="sr-Cyrl-RS"/>
        </w:rPr>
      </w:pPr>
    </w:p>
    <w:tbl>
      <w:tblPr>
        <w:tblW w:w="7812" w:type="dxa"/>
        <w:tblInd w:w="93" w:type="dxa"/>
        <w:tblLook w:val="04A0" w:firstRow="1" w:lastRow="0" w:firstColumn="1" w:lastColumn="0" w:noHBand="0" w:noVBand="1"/>
      </w:tblPr>
      <w:tblGrid>
        <w:gridCol w:w="7812"/>
      </w:tblGrid>
      <w:tr w:rsidR="00AE6EAF" w:rsidRPr="00AE6EAF" w:rsidTr="00AE6EAF">
        <w:trPr>
          <w:trHeight w:val="255"/>
        </w:trPr>
        <w:tc>
          <w:tcPr>
            <w:tcW w:w="7812" w:type="dxa"/>
            <w:shd w:val="clear" w:color="auto" w:fill="auto"/>
            <w:vAlign w:val="center"/>
            <w:hideMark/>
          </w:tcPr>
          <w:p w:rsidR="00AE6EAF" w:rsidRPr="00204A1D" w:rsidRDefault="00204A1D" w:rsidP="00204A1D">
            <w:pPr>
              <w:rPr>
                <w:b/>
                <w:lang w:val="sr-Cyrl-RS"/>
              </w:rPr>
            </w:pPr>
            <w:r>
              <w:rPr>
                <w:b/>
                <w:lang w:val="sr-Cyrl-RS"/>
              </w:rPr>
              <w:lastRenderedPageBreak/>
              <w:t>Редован г</w:t>
            </w:r>
            <w:r w:rsidR="00AE6EAF" w:rsidRPr="00204A1D">
              <w:rPr>
                <w:b/>
              </w:rPr>
              <w:t>одишњ</w:t>
            </w:r>
            <w:r>
              <w:rPr>
                <w:b/>
                <w:lang w:val="sr-Cyrl-RS"/>
              </w:rPr>
              <w:t>и преглед</w:t>
            </w:r>
            <w:r w:rsidR="00AE6EAF" w:rsidRPr="00204A1D">
              <w:rPr>
                <w:b/>
              </w:rPr>
              <w:t xml:space="preserve"> апарата ЕКГ </w:t>
            </w:r>
            <w:r>
              <w:rPr>
                <w:b/>
              </w:rPr>
              <w:t>CARDIETA</w:t>
            </w:r>
            <w:r w:rsidR="00AE6EAF" w:rsidRPr="00204A1D">
              <w:rPr>
                <w:b/>
              </w:rPr>
              <w:t xml:space="preserve"> Ар 1200</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исправности</w:t>
            </w:r>
            <w:r w:rsidRPr="00AE6EAF">
              <w:t xml:space="preserve"> </w:t>
            </w:r>
            <w:r>
              <w:t>батерије</w:t>
            </w:r>
          </w:p>
        </w:tc>
      </w:tr>
      <w:tr w:rsidR="00AE6EAF" w:rsidRPr="00AE6EAF" w:rsidTr="00AE6EAF">
        <w:trPr>
          <w:trHeight w:val="255"/>
        </w:trPr>
        <w:tc>
          <w:tcPr>
            <w:tcW w:w="7812" w:type="dxa"/>
            <w:shd w:val="clear" w:color="auto" w:fill="auto"/>
            <w:vAlign w:val="center"/>
            <w:hideMark/>
          </w:tcPr>
          <w:p w:rsidR="00AE6EAF" w:rsidRPr="00AE6EAF" w:rsidRDefault="00AE6EAF" w:rsidP="00204A1D">
            <w:r>
              <w:t>Провера</w:t>
            </w:r>
            <w:r w:rsidRPr="00AE6EAF">
              <w:t xml:space="preserve"> </w:t>
            </w:r>
            <w:r>
              <w:t>исправности</w:t>
            </w:r>
            <w:r w:rsidRPr="00AE6EAF">
              <w:t xml:space="preserve"> </w:t>
            </w:r>
            <w:r w:rsidR="00204A1D">
              <w:rPr>
                <w:lang w:val="sr-Cyrl-RS"/>
              </w:rPr>
              <w:t>п</w:t>
            </w:r>
            <w:r>
              <w:t>ацијент</w:t>
            </w:r>
            <w:r w:rsidRPr="00AE6EAF">
              <w:t xml:space="preserve"> </w:t>
            </w:r>
            <w:r>
              <w:t>кабела</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исправности</w:t>
            </w:r>
            <w:r w:rsidRPr="00AE6EAF">
              <w:t xml:space="preserve"> </w:t>
            </w:r>
            <w:r>
              <w:t>штампача</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мерних</w:t>
            </w:r>
            <w:r w:rsidRPr="00AE6EAF">
              <w:t xml:space="preserve"> </w:t>
            </w:r>
            <w:r>
              <w:t>параметара</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Подешавање</w:t>
            </w:r>
            <w:r w:rsidRPr="00AE6EAF">
              <w:t xml:space="preserve"> </w:t>
            </w:r>
            <w:r>
              <w:t>мерних</w:t>
            </w:r>
            <w:r w:rsidRPr="00AE6EAF">
              <w:t xml:space="preserve"> </w:t>
            </w:r>
            <w:r>
              <w:t>параметара</w:t>
            </w:r>
          </w:p>
        </w:tc>
      </w:tr>
    </w:tbl>
    <w:p w:rsidR="00204A1D" w:rsidRPr="00204A1D" w:rsidRDefault="00204A1D">
      <w:pPr>
        <w:rPr>
          <w:b/>
          <w:lang w:val="sr-Cyrl-RS"/>
        </w:rPr>
      </w:pPr>
    </w:p>
    <w:tbl>
      <w:tblPr>
        <w:tblW w:w="7812" w:type="dxa"/>
        <w:tblInd w:w="93" w:type="dxa"/>
        <w:tblLook w:val="04A0" w:firstRow="1" w:lastRow="0" w:firstColumn="1" w:lastColumn="0" w:noHBand="0" w:noVBand="1"/>
      </w:tblPr>
      <w:tblGrid>
        <w:gridCol w:w="7812"/>
      </w:tblGrid>
      <w:tr w:rsidR="00AE6EAF" w:rsidRPr="00204A1D" w:rsidTr="00AE6EAF">
        <w:trPr>
          <w:trHeight w:val="255"/>
        </w:trPr>
        <w:tc>
          <w:tcPr>
            <w:tcW w:w="7812" w:type="dxa"/>
            <w:shd w:val="clear" w:color="auto" w:fill="auto"/>
            <w:vAlign w:val="center"/>
            <w:hideMark/>
          </w:tcPr>
          <w:p w:rsidR="00AE6EAF" w:rsidRPr="00204A1D" w:rsidRDefault="00204A1D" w:rsidP="00AE6EAF">
            <w:pPr>
              <w:rPr>
                <w:b/>
                <w:lang w:val="sr-Cyrl-RS"/>
              </w:rPr>
            </w:pPr>
            <w:r w:rsidRPr="00204A1D">
              <w:rPr>
                <w:b/>
                <w:lang w:val="sr-Cyrl-RS"/>
              </w:rPr>
              <w:t>Редован г</w:t>
            </w:r>
            <w:r w:rsidRPr="00204A1D">
              <w:rPr>
                <w:b/>
              </w:rPr>
              <w:t>одишњ</w:t>
            </w:r>
            <w:r w:rsidRPr="00204A1D">
              <w:rPr>
                <w:b/>
                <w:lang w:val="sr-Cyrl-RS"/>
              </w:rPr>
              <w:t>и преглед</w:t>
            </w:r>
            <w:r w:rsidR="00AE6EAF" w:rsidRPr="00204A1D">
              <w:rPr>
                <w:b/>
              </w:rPr>
              <w:t xml:space="preserve"> апарата </w:t>
            </w:r>
            <w:r>
              <w:rPr>
                <w:b/>
              </w:rPr>
              <w:t>PROFESSIONAL</w:t>
            </w:r>
            <w:r w:rsidR="00AE6EAF" w:rsidRPr="00204A1D">
              <w:rPr>
                <w:b/>
              </w:rPr>
              <w:t xml:space="preserve"> аспиратор </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исправности</w:t>
            </w:r>
            <w:r w:rsidRPr="00AE6EAF">
              <w:t xml:space="preserve"> </w:t>
            </w:r>
            <w:r>
              <w:t>притиска</w:t>
            </w:r>
            <w:r w:rsidRPr="00AE6EAF">
              <w:t>-</w:t>
            </w:r>
            <w:r>
              <w:t>вакума</w:t>
            </w:r>
            <w:r w:rsidRPr="00AE6EAF">
              <w:t xml:space="preserve"> </w:t>
            </w:r>
            <w:r>
              <w:t>аспиратора</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исправности</w:t>
            </w:r>
            <w:r w:rsidRPr="00AE6EAF">
              <w:t xml:space="preserve"> </w:t>
            </w:r>
            <w:r>
              <w:t>црева</w:t>
            </w:r>
            <w:r w:rsidRPr="00AE6EAF">
              <w:t xml:space="preserve"> </w:t>
            </w:r>
            <w:r>
              <w:t>вакума</w:t>
            </w:r>
            <w:r w:rsidRPr="00AE6EAF">
              <w:t xml:space="preserve"> </w:t>
            </w:r>
            <w:r>
              <w:t>аспиратора</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исправности</w:t>
            </w:r>
            <w:r w:rsidRPr="00AE6EAF">
              <w:t xml:space="preserve"> </w:t>
            </w:r>
            <w:r>
              <w:t>боца</w:t>
            </w:r>
            <w:r w:rsidRPr="00AE6EAF">
              <w:t xml:space="preserve"> </w:t>
            </w:r>
            <w:r>
              <w:t>са</w:t>
            </w:r>
            <w:r w:rsidRPr="00AE6EAF">
              <w:t xml:space="preserve"> </w:t>
            </w:r>
            <w:r>
              <w:t>поклопцем</w:t>
            </w:r>
            <w:r w:rsidRPr="00AE6EAF">
              <w:t xml:space="preserve"> </w:t>
            </w:r>
          </w:p>
        </w:tc>
      </w:tr>
      <w:tr w:rsidR="00D84703" w:rsidRPr="00AE6EAF" w:rsidTr="00AE6EAF">
        <w:trPr>
          <w:trHeight w:val="255"/>
        </w:trPr>
        <w:tc>
          <w:tcPr>
            <w:tcW w:w="7812" w:type="dxa"/>
            <w:shd w:val="clear" w:color="auto" w:fill="auto"/>
            <w:vAlign w:val="center"/>
          </w:tcPr>
          <w:p w:rsidR="00D84703" w:rsidRDefault="00D84703" w:rsidP="00AE6EAF">
            <w:r>
              <w:rPr>
                <w:lang w:val="sr-Cyrl-RS"/>
              </w:rPr>
              <w:t>Замена резервних делова</w:t>
            </w:r>
          </w:p>
        </w:tc>
      </w:tr>
      <w:tr w:rsidR="00D84703" w:rsidRPr="00AE6EAF" w:rsidTr="00AE6EAF">
        <w:trPr>
          <w:trHeight w:val="255"/>
        </w:trPr>
        <w:tc>
          <w:tcPr>
            <w:tcW w:w="7812" w:type="dxa"/>
            <w:shd w:val="clear" w:color="auto" w:fill="auto"/>
            <w:vAlign w:val="center"/>
          </w:tcPr>
          <w:p w:rsidR="00D84703" w:rsidRDefault="00D84703" w:rsidP="00AE6EAF">
            <w:pPr>
              <w:rPr>
                <w:lang w:val="sr-Cyrl-RS"/>
              </w:rPr>
            </w:pPr>
            <w:r>
              <w:rPr>
                <w:lang w:val="sr-Cyrl-RS"/>
              </w:rPr>
              <w:t>- филтер антибактеријски – 1 комад</w:t>
            </w:r>
          </w:p>
        </w:tc>
      </w:tr>
      <w:tr w:rsidR="00D84703" w:rsidRPr="00AE6EAF" w:rsidTr="00AE6EAF">
        <w:trPr>
          <w:trHeight w:val="255"/>
        </w:trPr>
        <w:tc>
          <w:tcPr>
            <w:tcW w:w="7812" w:type="dxa"/>
            <w:shd w:val="clear" w:color="auto" w:fill="auto"/>
            <w:vAlign w:val="center"/>
          </w:tcPr>
          <w:p w:rsidR="00D84703" w:rsidRPr="00D84703" w:rsidRDefault="00D84703" w:rsidP="00AE6EAF">
            <w:pPr>
              <w:rPr>
                <w:lang w:val="sr-Cyrl-RS"/>
              </w:rPr>
            </w:pPr>
            <w:r>
              <w:rPr>
                <w:lang w:val="sr-Cyrl-RS"/>
              </w:rPr>
              <w:t>- плутајући вентил – 1 пар</w:t>
            </w:r>
          </w:p>
        </w:tc>
      </w:tr>
      <w:tr w:rsidR="00D84703" w:rsidRPr="00AE6EAF" w:rsidTr="00AE6EAF">
        <w:trPr>
          <w:trHeight w:val="255"/>
        </w:trPr>
        <w:tc>
          <w:tcPr>
            <w:tcW w:w="7812" w:type="dxa"/>
            <w:shd w:val="clear" w:color="auto" w:fill="auto"/>
            <w:vAlign w:val="center"/>
          </w:tcPr>
          <w:p w:rsidR="00D84703" w:rsidRPr="00D84703" w:rsidRDefault="00D84703" w:rsidP="00AE6EAF">
            <w:pPr>
              <w:rPr>
                <w:lang w:val="sr-Cyrl-RS"/>
              </w:rPr>
            </w:pPr>
            <w:r>
              <w:rPr>
                <w:lang w:val="sr-Cyrl-RS"/>
              </w:rPr>
              <w:t>- силиконско црево 1 комад</w:t>
            </w:r>
          </w:p>
        </w:tc>
      </w:tr>
    </w:tbl>
    <w:p w:rsidR="00204A1D" w:rsidRPr="00204A1D" w:rsidRDefault="00204A1D">
      <w:pPr>
        <w:rPr>
          <w:b/>
        </w:rPr>
      </w:pPr>
    </w:p>
    <w:tbl>
      <w:tblPr>
        <w:tblW w:w="7812" w:type="dxa"/>
        <w:tblInd w:w="93" w:type="dxa"/>
        <w:tblLook w:val="04A0" w:firstRow="1" w:lastRow="0" w:firstColumn="1" w:lastColumn="0" w:noHBand="0" w:noVBand="1"/>
      </w:tblPr>
      <w:tblGrid>
        <w:gridCol w:w="7812"/>
      </w:tblGrid>
      <w:tr w:rsidR="00AE6EAF" w:rsidRPr="00204A1D" w:rsidTr="00AE6EAF">
        <w:trPr>
          <w:trHeight w:val="255"/>
        </w:trPr>
        <w:tc>
          <w:tcPr>
            <w:tcW w:w="7812" w:type="dxa"/>
            <w:shd w:val="clear" w:color="auto" w:fill="auto"/>
            <w:vAlign w:val="center"/>
            <w:hideMark/>
          </w:tcPr>
          <w:p w:rsidR="00AE6EAF" w:rsidRPr="00204A1D" w:rsidRDefault="00204A1D" w:rsidP="00204A1D">
            <w:pPr>
              <w:rPr>
                <w:b/>
              </w:rPr>
            </w:pPr>
            <w:r w:rsidRPr="00204A1D">
              <w:rPr>
                <w:b/>
                <w:lang w:val="sr-Cyrl-RS"/>
              </w:rPr>
              <w:t>Редован г</w:t>
            </w:r>
            <w:r w:rsidRPr="00204A1D">
              <w:rPr>
                <w:b/>
              </w:rPr>
              <w:t>одишњ</w:t>
            </w:r>
            <w:r w:rsidRPr="00204A1D">
              <w:rPr>
                <w:b/>
                <w:lang w:val="sr-Cyrl-RS"/>
              </w:rPr>
              <w:t>и преглед</w:t>
            </w:r>
            <w:r w:rsidRPr="00204A1D">
              <w:rPr>
                <w:b/>
              </w:rPr>
              <w:t xml:space="preserve"> </w:t>
            </w:r>
            <w:r w:rsidR="00AE6EAF" w:rsidRPr="00204A1D">
              <w:rPr>
                <w:b/>
              </w:rPr>
              <w:t xml:space="preserve">апарата </w:t>
            </w:r>
            <w:r w:rsidRPr="00204A1D">
              <w:rPr>
                <w:b/>
              </w:rPr>
              <w:t>TECNO</w:t>
            </w:r>
            <w:r w:rsidR="00AE6EAF" w:rsidRPr="00204A1D">
              <w:rPr>
                <w:b/>
              </w:rPr>
              <w:t xml:space="preserve"> 100 аспиратор </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исправности</w:t>
            </w:r>
            <w:r w:rsidRPr="00AE6EAF">
              <w:t xml:space="preserve"> </w:t>
            </w:r>
            <w:r>
              <w:t>притиска</w:t>
            </w:r>
            <w:r w:rsidRPr="00AE6EAF">
              <w:t>-</w:t>
            </w:r>
            <w:r>
              <w:t>вакума</w:t>
            </w:r>
            <w:r w:rsidRPr="00AE6EAF">
              <w:t xml:space="preserve"> </w:t>
            </w:r>
            <w:r>
              <w:t>аспиратора</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исправности</w:t>
            </w:r>
            <w:r w:rsidRPr="00AE6EAF">
              <w:t xml:space="preserve"> </w:t>
            </w:r>
            <w:r>
              <w:t>црева</w:t>
            </w:r>
            <w:r w:rsidRPr="00AE6EAF">
              <w:t xml:space="preserve"> </w:t>
            </w:r>
            <w:r>
              <w:t>вакума</w:t>
            </w:r>
            <w:r w:rsidRPr="00AE6EAF">
              <w:t xml:space="preserve"> </w:t>
            </w:r>
            <w:r>
              <w:t>аспиратора</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Провера</w:t>
            </w:r>
            <w:r w:rsidRPr="00AE6EAF">
              <w:t xml:space="preserve"> </w:t>
            </w:r>
            <w:r>
              <w:t>исправности</w:t>
            </w:r>
            <w:r w:rsidRPr="00AE6EAF">
              <w:t xml:space="preserve"> </w:t>
            </w:r>
            <w:r>
              <w:t>боца</w:t>
            </w:r>
            <w:r w:rsidRPr="00AE6EAF">
              <w:t xml:space="preserve"> </w:t>
            </w:r>
            <w:r>
              <w:t>са</w:t>
            </w:r>
            <w:r w:rsidRPr="00AE6EAF">
              <w:t xml:space="preserve"> </w:t>
            </w:r>
            <w:r>
              <w:t>поклопцем</w:t>
            </w:r>
            <w:r w:rsidRPr="00AE6EAF">
              <w:t xml:space="preserve"> </w:t>
            </w:r>
          </w:p>
        </w:tc>
      </w:tr>
      <w:tr w:rsidR="00F4331E" w:rsidRPr="00AE6EAF" w:rsidTr="00AE6EAF">
        <w:trPr>
          <w:trHeight w:val="255"/>
        </w:trPr>
        <w:tc>
          <w:tcPr>
            <w:tcW w:w="7812" w:type="dxa"/>
            <w:shd w:val="clear" w:color="auto" w:fill="auto"/>
            <w:vAlign w:val="center"/>
          </w:tcPr>
          <w:p w:rsidR="00F4331E" w:rsidRDefault="00F4331E" w:rsidP="00AE6EAF">
            <w:r>
              <w:rPr>
                <w:lang w:val="sr-Cyrl-RS"/>
              </w:rPr>
              <w:t>Замена резервних делова</w:t>
            </w:r>
          </w:p>
        </w:tc>
      </w:tr>
      <w:tr w:rsidR="00F4331E" w:rsidRPr="00AE6EAF" w:rsidTr="00AE6EAF">
        <w:trPr>
          <w:trHeight w:val="255"/>
        </w:trPr>
        <w:tc>
          <w:tcPr>
            <w:tcW w:w="7812" w:type="dxa"/>
            <w:shd w:val="clear" w:color="auto" w:fill="auto"/>
            <w:vAlign w:val="center"/>
          </w:tcPr>
          <w:p w:rsidR="00F4331E" w:rsidRDefault="00F4331E" w:rsidP="00F4331E">
            <w:r>
              <w:rPr>
                <w:lang w:val="sr-Cyrl-RS"/>
              </w:rPr>
              <w:t>- филтер за аспиратор(протока до 100 лит)– 1 комад</w:t>
            </w:r>
          </w:p>
        </w:tc>
      </w:tr>
      <w:tr w:rsidR="00F4331E" w:rsidRPr="00AE6EAF" w:rsidTr="00AE6EAF">
        <w:trPr>
          <w:trHeight w:val="255"/>
        </w:trPr>
        <w:tc>
          <w:tcPr>
            <w:tcW w:w="7812" w:type="dxa"/>
            <w:shd w:val="clear" w:color="auto" w:fill="auto"/>
            <w:vAlign w:val="center"/>
          </w:tcPr>
          <w:p w:rsidR="00F4331E" w:rsidRDefault="00F4331E" w:rsidP="00F4331E">
            <w:r>
              <w:rPr>
                <w:lang w:val="sr-Cyrl-RS"/>
              </w:rPr>
              <w:t>- регулатор за течност мануелни – 1 комад</w:t>
            </w:r>
          </w:p>
        </w:tc>
      </w:tr>
      <w:tr w:rsidR="00F4331E" w:rsidRPr="00AE6EAF" w:rsidTr="00AE6EAF">
        <w:trPr>
          <w:trHeight w:val="255"/>
        </w:trPr>
        <w:tc>
          <w:tcPr>
            <w:tcW w:w="7812" w:type="dxa"/>
            <w:shd w:val="clear" w:color="auto" w:fill="auto"/>
            <w:vAlign w:val="center"/>
          </w:tcPr>
          <w:p w:rsidR="00F4331E" w:rsidRDefault="00F4331E" w:rsidP="00AE6EAF">
            <w:r>
              <w:rPr>
                <w:lang w:val="sr-Cyrl-RS"/>
              </w:rPr>
              <w:t>- силиконско црево 1 комад</w:t>
            </w:r>
          </w:p>
        </w:tc>
      </w:tr>
      <w:tr w:rsidR="00F4331E" w:rsidRPr="00AE6EAF" w:rsidTr="00AE6EAF">
        <w:trPr>
          <w:trHeight w:val="255"/>
        </w:trPr>
        <w:tc>
          <w:tcPr>
            <w:tcW w:w="7812" w:type="dxa"/>
            <w:shd w:val="clear" w:color="auto" w:fill="auto"/>
            <w:vAlign w:val="center"/>
          </w:tcPr>
          <w:p w:rsidR="00F4331E" w:rsidRDefault="00F4331E" w:rsidP="00AE6EAF"/>
        </w:tc>
      </w:tr>
    </w:tbl>
    <w:p w:rsidR="00204A1D" w:rsidRPr="00880469" w:rsidRDefault="00204A1D">
      <w:pPr>
        <w:rPr>
          <w:lang w:val="sr-Cyrl-RS"/>
        </w:rPr>
      </w:pPr>
    </w:p>
    <w:tbl>
      <w:tblPr>
        <w:tblW w:w="7812" w:type="dxa"/>
        <w:tblInd w:w="93" w:type="dxa"/>
        <w:tblLook w:val="04A0" w:firstRow="1" w:lastRow="0" w:firstColumn="1" w:lastColumn="0" w:noHBand="0" w:noVBand="1"/>
      </w:tblPr>
      <w:tblGrid>
        <w:gridCol w:w="7812"/>
      </w:tblGrid>
      <w:tr w:rsidR="00AE6EAF" w:rsidRPr="00AE6EAF" w:rsidTr="00AE6EAF">
        <w:trPr>
          <w:trHeight w:val="255"/>
        </w:trPr>
        <w:tc>
          <w:tcPr>
            <w:tcW w:w="7812" w:type="dxa"/>
            <w:shd w:val="clear" w:color="auto" w:fill="auto"/>
            <w:vAlign w:val="center"/>
            <w:hideMark/>
          </w:tcPr>
          <w:p w:rsidR="00AE6EAF" w:rsidRPr="00AE6EAF" w:rsidRDefault="004B071F" w:rsidP="004B071F">
            <w:r>
              <w:rPr>
                <w:b/>
                <w:lang w:val="sr-Cyrl-RS"/>
              </w:rPr>
              <w:t>Редован г</w:t>
            </w:r>
            <w:r w:rsidRPr="00204A1D">
              <w:rPr>
                <w:b/>
              </w:rPr>
              <w:t>одишњ</w:t>
            </w:r>
            <w:r>
              <w:rPr>
                <w:b/>
                <w:lang w:val="sr-Cyrl-RS"/>
              </w:rPr>
              <w:t>и преглед</w:t>
            </w:r>
            <w:r w:rsidRPr="00204A1D">
              <w:rPr>
                <w:b/>
              </w:rPr>
              <w:t xml:space="preserve"> </w:t>
            </w:r>
            <w:r w:rsidR="00AE6EAF" w:rsidRPr="00AE6EAF">
              <w:t xml:space="preserve"> </w:t>
            </w:r>
            <w:r w:rsidR="00AE6EAF">
              <w:t>СЕЦА</w:t>
            </w:r>
            <w:r w:rsidR="00AE6EAF" w:rsidRPr="00AE6EAF">
              <w:t xml:space="preserve"> </w:t>
            </w:r>
            <w:r w:rsidR="00AE6EAF">
              <w:t>ваге</w:t>
            </w:r>
            <w:r w:rsidR="00AE6EAF" w:rsidRPr="00AE6EAF">
              <w:t xml:space="preserve"> </w:t>
            </w:r>
            <w:r w:rsidR="00AE6EAF">
              <w:t>за</w:t>
            </w:r>
            <w:r w:rsidR="00AE6EAF" w:rsidRPr="00AE6EAF">
              <w:t xml:space="preserve"> </w:t>
            </w:r>
            <w:r w:rsidR="00AE6EAF">
              <w:t>одрасле</w:t>
            </w:r>
            <w:r w:rsidR="00AE6EAF" w:rsidRPr="00AE6EAF">
              <w:t xml:space="preserve"> </w:t>
            </w:r>
            <w:r w:rsidR="00AE6EAF">
              <w:t>обухвата</w:t>
            </w:r>
            <w:r w:rsidR="00AE6EAF" w:rsidRPr="00AE6EAF">
              <w:t>:</w:t>
            </w:r>
          </w:p>
        </w:tc>
      </w:tr>
      <w:tr w:rsidR="00AE6EAF" w:rsidRPr="00AE6EAF" w:rsidTr="00AE6EAF">
        <w:trPr>
          <w:trHeight w:val="255"/>
        </w:trPr>
        <w:tc>
          <w:tcPr>
            <w:tcW w:w="7812" w:type="dxa"/>
            <w:shd w:val="clear" w:color="auto" w:fill="auto"/>
            <w:vAlign w:val="center"/>
            <w:hideMark/>
          </w:tcPr>
          <w:p w:rsidR="00AE6EAF" w:rsidRPr="00AE6EAF" w:rsidRDefault="00AE6EAF" w:rsidP="00AE6EAF">
            <w:r>
              <w:t>Подесавање</w:t>
            </w:r>
            <w:r w:rsidRPr="00AE6EAF">
              <w:t xml:space="preserve"> </w:t>
            </w:r>
            <w:r>
              <w:t>параметара</w:t>
            </w:r>
            <w:r w:rsidRPr="00AE6EAF">
              <w:t xml:space="preserve"> </w:t>
            </w:r>
            <w:r>
              <w:t>ваге</w:t>
            </w:r>
          </w:p>
        </w:tc>
      </w:tr>
      <w:tr w:rsidR="00AE6EAF" w:rsidRPr="00AE6EAF" w:rsidTr="00AE6EAF">
        <w:trPr>
          <w:trHeight w:val="255"/>
        </w:trPr>
        <w:tc>
          <w:tcPr>
            <w:tcW w:w="7812" w:type="dxa"/>
            <w:shd w:val="clear" w:color="auto" w:fill="auto"/>
            <w:vAlign w:val="center"/>
            <w:hideMark/>
          </w:tcPr>
          <w:p w:rsidR="00AE6EAF" w:rsidRPr="00AE6EAF" w:rsidRDefault="00F4331E" w:rsidP="00AE6EAF">
            <w:r>
              <w:rPr>
                <w:lang w:val="sr-Cyrl-RS"/>
              </w:rPr>
              <w:t>Ж</w:t>
            </w:r>
            <w:r w:rsidR="00AE6EAF">
              <w:t>игосање</w:t>
            </w:r>
            <w:r w:rsidR="00AE6EAF" w:rsidRPr="00AE6EAF">
              <w:t xml:space="preserve"> </w:t>
            </w:r>
            <w:r w:rsidR="00AE6EAF">
              <w:t>ваге</w:t>
            </w:r>
          </w:p>
        </w:tc>
      </w:tr>
    </w:tbl>
    <w:p w:rsidR="00AE6EAF" w:rsidRDefault="00AE6EAF" w:rsidP="00AE6EAF">
      <w:pPr>
        <w:rPr>
          <w:lang w:val="sr-Cyrl-RS"/>
        </w:rPr>
      </w:pPr>
    </w:p>
    <w:tbl>
      <w:tblPr>
        <w:tblW w:w="7812" w:type="dxa"/>
        <w:tblInd w:w="93" w:type="dxa"/>
        <w:tblLook w:val="04A0" w:firstRow="1" w:lastRow="0" w:firstColumn="1" w:lastColumn="0" w:noHBand="0" w:noVBand="1"/>
      </w:tblPr>
      <w:tblGrid>
        <w:gridCol w:w="7812"/>
      </w:tblGrid>
      <w:tr w:rsidR="00F4331E" w:rsidRPr="00AE6EAF" w:rsidTr="00F4331E">
        <w:trPr>
          <w:trHeight w:val="255"/>
        </w:trPr>
        <w:tc>
          <w:tcPr>
            <w:tcW w:w="7812" w:type="dxa"/>
            <w:shd w:val="clear" w:color="auto" w:fill="auto"/>
            <w:vAlign w:val="center"/>
            <w:hideMark/>
          </w:tcPr>
          <w:p w:rsidR="00F4331E" w:rsidRPr="00AE6EAF" w:rsidRDefault="00F4331E" w:rsidP="00F4331E">
            <w:r>
              <w:rPr>
                <w:b/>
                <w:lang w:val="sr-Cyrl-RS"/>
              </w:rPr>
              <w:t>Редован г</w:t>
            </w:r>
            <w:r w:rsidRPr="00204A1D">
              <w:rPr>
                <w:b/>
              </w:rPr>
              <w:t>одишњ</w:t>
            </w:r>
            <w:r>
              <w:rPr>
                <w:b/>
                <w:lang w:val="sr-Cyrl-RS"/>
              </w:rPr>
              <w:t>и преглед</w:t>
            </w:r>
            <w:r w:rsidRPr="00204A1D">
              <w:rPr>
                <w:b/>
              </w:rPr>
              <w:t xml:space="preserve"> </w:t>
            </w:r>
            <w:r w:rsidRPr="00AE6EAF">
              <w:t xml:space="preserve"> </w:t>
            </w:r>
            <w:r>
              <w:t>СЕЦА</w:t>
            </w:r>
            <w:r w:rsidRPr="00AE6EAF">
              <w:t xml:space="preserve"> </w:t>
            </w:r>
            <w:r>
              <w:t>ваге</w:t>
            </w:r>
            <w:r w:rsidRPr="00AE6EAF">
              <w:t xml:space="preserve"> </w:t>
            </w:r>
            <w:r>
              <w:t>за</w:t>
            </w:r>
            <w:r w:rsidRPr="00AE6EAF">
              <w:t xml:space="preserve"> </w:t>
            </w:r>
            <w:r>
              <w:t>бебе</w:t>
            </w:r>
            <w:r w:rsidRPr="00AE6EAF">
              <w:t xml:space="preserve"> </w:t>
            </w:r>
            <w:r>
              <w:t>обухвата</w:t>
            </w:r>
            <w:r w:rsidRPr="00AE6EAF">
              <w:t>:</w:t>
            </w:r>
          </w:p>
        </w:tc>
      </w:tr>
      <w:tr w:rsidR="00F4331E" w:rsidRPr="00AE6EAF" w:rsidTr="00F4331E">
        <w:trPr>
          <w:trHeight w:val="255"/>
        </w:trPr>
        <w:tc>
          <w:tcPr>
            <w:tcW w:w="7812" w:type="dxa"/>
            <w:shd w:val="clear" w:color="auto" w:fill="auto"/>
            <w:vAlign w:val="center"/>
            <w:hideMark/>
          </w:tcPr>
          <w:p w:rsidR="00F4331E" w:rsidRPr="00AE6EAF" w:rsidRDefault="00F4331E" w:rsidP="00F4331E">
            <w:r>
              <w:t>Подесавање</w:t>
            </w:r>
            <w:r w:rsidRPr="00AE6EAF">
              <w:t xml:space="preserve"> </w:t>
            </w:r>
            <w:r>
              <w:t>параметара</w:t>
            </w:r>
            <w:r w:rsidRPr="00AE6EAF">
              <w:t xml:space="preserve"> </w:t>
            </w:r>
            <w:r>
              <w:t>ваге</w:t>
            </w:r>
          </w:p>
        </w:tc>
      </w:tr>
      <w:tr w:rsidR="00F4331E" w:rsidRPr="00AE6EAF" w:rsidTr="00F4331E">
        <w:trPr>
          <w:trHeight w:val="255"/>
        </w:trPr>
        <w:tc>
          <w:tcPr>
            <w:tcW w:w="7812" w:type="dxa"/>
            <w:shd w:val="clear" w:color="auto" w:fill="auto"/>
            <w:vAlign w:val="center"/>
            <w:hideMark/>
          </w:tcPr>
          <w:p w:rsidR="00F4331E" w:rsidRPr="00AE6EAF" w:rsidRDefault="00F4331E" w:rsidP="00F4331E">
            <w:r>
              <w:rPr>
                <w:lang w:val="sr-Cyrl-RS"/>
              </w:rPr>
              <w:t>Ж</w:t>
            </w:r>
            <w:r>
              <w:t>игосање</w:t>
            </w:r>
            <w:r w:rsidRPr="00AE6EAF">
              <w:t xml:space="preserve"> </w:t>
            </w:r>
            <w:r>
              <w:t>ваге</w:t>
            </w:r>
          </w:p>
        </w:tc>
      </w:tr>
    </w:tbl>
    <w:p w:rsidR="00CF357A" w:rsidRPr="00880469" w:rsidRDefault="00CF357A" w:rsidP="00CF357A">
      <w:pPr>
        <w:jc w:val="both"/>
        <w:rPr>
          <w:bCs/>
          <w:iCs/>
          <w:highlight w:val="yellow"/>
          <w:lang w:val="sr-Cyrl-RS"/>
        </w:rPr>
      </w:pPr>
    </w:p>
    <w:p w:rsidR="00343DE5" w:rsidRPr="004B071F" w:rsidRDefault="00CF357A" w:rsidP="00343DE5">
      <w:pPr>
        <w:jc w:val="both"/>
        <w:rPr>
          <w:bCs/>
          <w:iCs/>
        </w:rPr>
      </w:pPr>
      <w:r w:rsidRPr="004B071F">
        <w:rPr>
          <w:bCs/>
          <w:iCs/>
          <w:u w:val="single"/>
          <w:lang w:val="sr-Cyrl-RS"/>
        </w:rPr>
        <w:t>Ванредни сервис</w:t>
      </w:r>
      <w:r w:rsidRPr="004B071F">
        <w:rPr>
          <w:bCs/>
          <w:iCs/>
          <w:lang w:val="sr-Cyrl-RS"/>
        </w:rPr>
        <w:t xml:space="preserve"> подразумева сервис по указаној потреби наручиоца</w:t>
      </w:r>
      <w:r w:rsidR="00E60224" w:rsidRPr="004B071F">
        <w:rPr>
          <w:bCs/>
          <w:iCs/>
          <w:lang w:val="sr-Cyrl-RS"/>
        </w:rPr>
        <w:t xml:space="preserve"> (укључујући викенде и празнике)</w:t>
      </w:r>
      <w:r w:rsidRPr="004B071F">
        <w:rPr>
          <w:bCs/>
          <w:iCs/>
          <w:lang w:val="sr-Cyrl-RS"/>
        </w:rPr>
        <w:t xml:space="preserve">, по ценама оригиналних резервних делова и радног сата код </w:t>
      </w:r>
      <w:r w:rsidRPr="004B071F">
        <w:rPr>
          <w:bCs/>
          <w:iCs/>
        </w:rPr>
        <w:t>ванредног сервисирања</w:t>
      </w:r>
      <w:r w:rsidRPr="004B071F">
        <w:rPr>
          <w:bCs/>
          <w:iCs/>
          <w:lang w:val="sr-Cyrl-RS"/>
        </w:rPr>
        <w:t xml:space="preserve"> из Обрасца понуде</w:t>
      </w:r>
      <w:r w:rsidR="00343DE5" w:rsidRPr="004B071F">
        <w:rPr>
          <w:bCs/>
          <w:iCs/>
        </w:rPr>
        <w:t>, при чему укључује и дијагнозу квара и контр</w:t>
      </w:r>
      <w:r w:rsidR="00133A38" w:rsidRPr="004B071F">
        <w:rPr>
          <w:bCs/>
          <w:iCs/>
          <w:lang w:val="sr-Cyrl-RS"/>
        </w:rPr>
        <w:t>о</w:t>
      </w:r>
      <w:r w:rsidR="00343DE5" w:rsidRPr="004B071F">
        <w:rPr>
          <w:bCs/>
          <w:iCs/>
        </w:rPr>
        <w:t>лу функције целоукупне опреме.</w:t>
      </w:r>
    </w:p>
    <w:p w:rsidR="00CF357A" w:rsidRPr="00880469" w:rsidRDefault="00CF357A" w:rsidP="00C95468">
      <w:pPr>
        <w:jc w:val="both"/>
        <w:rPr>
          <w:bCs/>
          <w:iCs/>
          <w:lang w:val="sr-Cyrl-RS"/>
        </w:rPr>
      </w:pPr>
    </w:p>
    <w:p w:rsidR="00E868C3" w:rsidRPr="00A17769" w:rsidRDefault="00C95468" w:rsidP="00644855">
      <w:pPr>
        <w:jc w:val="both"/>
        <w:rPr>
          <w:bCs/>
          <w:iCs/>
        </w:rPr>
      </w:pPr>
      <w:r w:rsidRPr="004B071F">
        <w:rPr>
          <w:bCs/>
          <w:iCs/>
        </w:rPr>
        <w:t xml:space="preserve">Понуђач </w:t>
      </w:r>
      <w:r w:rsidRPr="00A17769">
        <w:rPr>
          <w:bCs/>
          <w:iCs/>
        </w:rPr>
        <w:t xml:space="preserve">се обавезује да након сваке појединачно извршене </w:t>
      </w:r>
      <w:proofErr w:type="gramStart"/>
      <w:r w:rsidRPr="00A17769">
        <w:rPr>
          <w:bCs/>
          <w:iCs/>
        </w:rPr>
        <w:t>услуге  попуни</w:t>
      </w:r>
      <w:proofErr w:type="gramEnd"/>
      <w:r w:rsidRPr="00A17769">
        <w:rPr>
          <w:bCs/>
          <w:iCs/>
        </w:rPr>
        <w:t xml:space="preserve"> “СЕРВИСНУ КЊИЖИЦУ“ апарата.</w:t>
      </w:r>
      <w:bookmarkStart w:id="24" w:name="_Toc389030812"/>
      <w:bookmarkStart w:id="25" w:name="_Toc375826005"/>
      <w:bookmarkStart w:id="26" w:name="_Toc448222236"/>
    </w:p>
    <w:p w:rsidR="00EB3051" w:rsidRPr="00A17769" w:rsidRDefault="00EB3051" w:rsidP="00AD0B48">
      <w:pPr>
        <w:jc w:val="both"/>
        <w:rPr>
          <w:bCs/>
          <w:iCs/>
        </w:rPr>
      </w:pPr>
    </w:p>
    <w:p w:rsidR="00F45AF8" w:rsidRPr="00A17769" w:rsidRDefault="007D5A95" w:rsidP="00AD0B48">
      <w:pPr>
        <w:jc w:val="both"/>
        <w:rPr>
          <w:bCs/>
          <w:noProof/>
          <w:lang w:val="sr-Latn-RS"/>
        </w:rPr>
      </w:pPr>
      <w:r w:rsidRPr="00A17769">
        <w:rPr>
          <w:noProof/>
        </w:rPr>
        <w:t>Ако у току реализације уговора настане потреба за заменом неког дел</w:t>
      </w:r>
      <w:r w:rsidRPr="00A17769">
        <w:rPr>
          <w:noProof/>
          <w:lang w:val="sr-Cyrl-CS"/>
        </w:rPr>
        <w:t>а</w:t>
      </w:r>
      <w:r w:rsidR="00F35BFA" w:rsidRPr="00A17769">
        <w:rPr>
          <w:noProof/>
          <w:lang w:val="sr-Cyrl-CS"/>
        </w:rPr>
        <w:t xml:space="preserve"> </w:t>
      </w:r>
      <w:r w:rsidRPr="00A17769">
        <w:rPr>
          <w:noProof/>
        </w:rPr>
        <w:t xml:space="preserve">који се не налази у </w:t>
      </w:r>
      <w:r w:rsidRPr="00A17769">
        <w:rPr>
          <w:noProof/>
          <w:lang w:val="sr-Cyrl-RS"/>
        </w:rPr>
        <w:t>Обрасцу понуде</w:t>
      </w:r>
      <w:r w:rsidRPr="00A17769">
        <w:rPr>
          <w:noProof/>
        </w:rPr>
        <w:t xml:space="preserve">, </w:t>
      </w:r>
      <w:r w:rsidR="002C6463" w:rsidRPr="00A17769">
        <w:rPr>
          <w:noProof/>
          <w:lang w:val="sr-Cyrl-RS"/>
        </w:rPr>
        <w:t>а који је неопходан за извршење предмета јавне набавке (нпр.</w:t>
      </w:r>
      <w:r w:rsidR="0061180F" w:rsidRPr="00A17769">
        <w:rPr>
          <w:noProof/>
          <w:lang w:val="sr-Cyrl-RS"/>
        </w:rPr>
        <w:t xml:space="preserve"> </w:t>
      </w:r>
      <w:r w:rsidR="002C6463" w:rsidRPr="00A17769">
        <w:rPr>
          <w:noProof/>
          <w:lang w:val="sr-Cyrl-RS"/>
        </w:rPr>
        <w:t>услед прилагођавања новинама на тржишту</w:t>
      </w:r>
      <w:r w:rsidR="0061180F" w:rsidRPr="00A17769">
        <w:rPr>
          <w:noProof/>
          <w:lang w:val="sr-Cyrl-RS"/>
        </w:rPr>
        <w:t>,</w:t>
      </w:r>
      <w:r w:rsidR="002C6463" w:rsidRPr="00A17769">
        <w:rPr>
          <w:noProof/>
          <w:lang w:val="sr-Cyrl-RS"/>
        </w:rPr>
        <w:t xml:space="preserve"> под условом</w:t>
      </w:r>
      <w:r w:rsidR="0061180F" w:rsidRPr="00A17769">
        <w:t xml:space="preserve"> </w:t>
      </w:r>
      <w:r w:rsidR="0061180F" w:rsidRPr="00A17769">
        <w:rPr>
          <w:lang w:val="sr-Cyrl-RS"/>
        </w:rPr>
        <w:t xml:space="preserve">да су </w:t>
      </w:r>
      <w:r w:rsidR="0061180F" w:rsidRPr="00A17769">
        <w:rPr>
          <w:noProof/>
          <w:lang w:val="sr-Cyrl-RS"/>
        </w:rPr>
        <w:t>у питању  истородна добра,</w:t>
      </w:r>
      <w:r w:rsidR="009662D0" w:rsidRPr="00A17769">
        <w:rPr>
          <w:noProof/>
          <w:lang w:val="sr-Cyrl-RS"/>
        </w:rPr>
        <w:t xml:space="preserve"> да понуђач</w:t>
      </w:r>
      <w:r w:rsidR="002C6463" w:rsidRPr="00A17769">
        <w:rPr>
          <w:noProof/>
          <w:lang w:val="sr-Cyrl-RS"/>
        </w:rPr>
        <w:t xml:space="preserve"> та добра </w:t>
      </w:r>
      <w:r w:rsidR="0061180F" w:rsidRPr="00A17769">
        <w:rPr>
          <w:noProof/>
          <w:lang w:val="sr-Cyrl-RS"/>
        </w:rPr>
        <w:t xml:space="preserve">иначе </w:t>
      </w:r>
      <w:r w:rsidR="00F35BFA" w:rsidRPr="00A17769">
        <w:rPr>
          <w:noProof/>
          <w:lang w:val="sr-Cyrl-RS"/>
        </w:rPr>
        <w:t xml:space="preserve">нуди </w:t>
      </w:r>
      <w:r w:rsidR="002C6463" w:rsidRPr="00A17769">
        <w:rPr>
          <w:noProof/>
          <w:lang w:val="sr-Cyrl-RS"/>
        </w:rPr>
        <w:t>или</w:t>
      </w:r>
      <w:r w:rsidR="0061180F" w:rsidRPr="00A17769">
        <w:rPr>
          <w:noProof/>
          <w:lang w:val="sr-Cyrl-RS"/>
        </w:rPr>
        <w:t xml:space="preserve"> временом нуди само таква добра, да  би </w:t>
      </w:r>
      <w:r w:rsidR="002C6463" w:rsidRPr="00A17769">
        <w:rPr>
          <w:noProof/>
          <w:lang w:val="sr-Cyrl-RS"/>
        </w:rPr>
        <w:t>због понуде на тржишту било бесмислено инсистирати на застарелим (и у пракси неиспоручивим) захтевима и</w:t>
      </w:r>
      <w:r w:rsidR="0061180F" w:rsidRPr="00A17769">
        <w:rPr>
          <w:noProof/>
          <w:lang w:val="sr-Cyrl-RS"/>
        </w:rPr>
        <w:t xml:space="preserve"> да</w:t>
      </w:r>
      <w:r w:rsidR="002C6463" w:rsidRPr="00A17769">
        <w:rPr>
          <w:noProof/>
          <w:lang w:val="sr-Cyrl-RS"/>
        </w:rPr>
        <w:t xml:space="preserve"> није економично правити нов поступак</w:t>
      </w:r>
      <w:r w:rsidR="00CC741D" w:rsidRPr="00A17769">
        <w:rPr>
          <w:noProof/>
        </w:rPr>
        <w:t xml:space="preserve"> </w:t>
      </w:r>
      <w:r w:rsidR="00CC741D" w:rsidRPr="00A17769">
        <w:rPr>
          <w:noProof/>
          <w:lang w:val="sr-Cyrl-RS"/>
        </w:rPr>
        <w:t>и др.</w:t>
      </w:r>
      <w:r w:rsidR="002C6463" w:rsidRPr="00A17769">
        <w:rPr>
          <w:noProof/>
          <w:lang w:val="sr-Cyrl-RS"/>
        </w:rPr>
        <w:t xml:space="preserve">) </w:t>
      </w:r>
      <w:r w:rsidR="00882182" w:rsidRPr="00A17769">
        <w:rPr>
          <w:noProof/>
          <w:lang w:val="sr-Cyrl-CS"/>
        </w:rPr>
        <w:t>понуђач</w:t>
      </w:r>
      <w:r w:rsidRPr="00A17769">
        <w:rPr>
          <w:lang w:val="sr-Latn-CS"/>
        </w:rPr>
        <w:t xml:space="preserve"> је дужан </w:t>
      </w:r>
      <w:r w:rsidR="00882182" w:rsidRPr="00A17769">
        <w:rPr>
          <w:lang w:val="sr-Latn-CS"/>
        </w:rPr>
        <w:t>да</w:t>
      </w:r>
      <w:r w:rsidR="00B04DA4" w:rsidRPr="00A17769">
        <w:rPr>
          <w:lang w:val="sr-Cyrl-RS"/>
        </w:rPr>
        <w:t xml:space="preserve"> лично или путем мејла</w:t>
      </w:r>
      <w:r w:rsidR="00882182" w:rsidRPr="00A17769">
        <w:rPr>
          <w:lang w:val="sr-Cyrl-RS"/>
        </w:rPr>
        <w:t xml:space="preserve"> </w:t>
      </w:r>
      <w:r w:rsidR="00F45AF8" w:rsidRPr="00A17769">
        <w:rPr>
          <w:bCs/>
          <w:noProof/>
          <w:lang w:val="sr-Cyrl-RS"/>
        </w:rPr>
        <w:t xml:space="preserve">овлашћеном </w:t>
      </w:r>
      <w:r w:rsidR="00F45AF8" w:rsidRPr="00A17769">
        <w:rPr>
          <w:bCs/>
          <w:noProof/>
        </w:rPr>
        <w:t xml:space="preserve">лицу </w:t>
      </w:r>
      <w:r w:rsidR="00F45AF8" w:rsidRPr="00A17769">
        <w:rPr>
          <w:bCs/>
          <w:noProof/>
          <w:lang w:val="sr-Cyrl-CS"/>
        </w:rPr>
        <w:t>код наручиоца</w:t>
      </w:r>
      <w:r w:rsidR="00F45AF8" w:rsidRPr="00A17769">
        <w:rPr>
          <w:lang w:val="sr-Cyrl-RS"/>
        </w:rPr>
        <w:t xml:space="preserve"> </w:t>
      </w:r>
      <w:r w:rsidR="00882182" w:rsidRPr="00A17769">
        <w:rPr>
          <w:lang w:val="sr-Cyrl-RS"/>
        </w:rPr>
        <w:t xml:space="preserve">достави </w:t>
      </w:r>
      <w:r w:rsidR="00882182" w:rsidRPr="00A17769">
        <w:rPr>
          <w:bCs/>
          <w:noProof/>
        </w:rPr>
        <w:t>извештај</w:t>
      </w:r>
      <w:r w:rsidR="00882182" w:rsidRPr="00A17769">
        <w:rPr>
          <w:bCs/>
          <w:noProof/>
          <w:lang w:val="sr-Cyrl-RS"/>
        </w:rPr>
        <w:t xml:space="preserve"> и</w:t>
      </w:r>
      <w:r w:rsidR="00882182" w:rsidRPr="00A17769">
        <w:rPr>
          <w:bCs/>
          <w:noProof/>
        </w:rPr>
        <w:t xml:space="preserve"> образложи неопходност замене баш тог дела у односу на оне делове кој</w:t>
      </w:r>
      <w:r w:rsidR="00997D8D" w:rsidRPr="00A17769">
        <w:rPr>
          <w:bCs/>
          <w:noProof/>
          <w:lang w:val="sr-Cyrl-RS"/>
        </w:rPr>
        <w:t>и</w:t>
      </w:r>
      <w:r w:rsidR="00882182" w:rsidRPr="00A17769">
        <w:rPr>
          <w:bCs/>
          <w:noProof/>
        </w:rPr>
        <w:t xml:space="preserve"> се налазе у</w:t>
      </w:r>
      <w:r w:rsidR="00882182" w:rsidRPr="00A17769">
        <w:rPr>
          <w:bCs/>
          <w:noProof/>
          <w:lang w:val="sr-Cyrl-RS"/>
        </w:rPr>
        <w:t xml:space="preserve"> </w:t>
      </w:r>
      <w:r w:rsidR="00882182" w:rsidRPr="00A17769">
        <w:rPr>
          <w:noProof/>
          <w:lang w:val="sr-Cyrl-RS"/>
        </w:rPr>
        <w:t>Обрасцу понуде</w:t>
      </w:r>
      <w:r w:rsidR="00FC3375" w:rsidRPr="00A17769">
        <w:rPr>
          <w:noProof/>
          <w:lang w:val="sr-Cyrl-RS"/>
        </w:rPr>
        <w:t>.</w:t>
      </w:r>
    </w:p>
    <w:p w:rsidR="009B2FF7" w:rsidRPr="00A17769" w:rsidRDefault="009B2FF7" w:rsidP="009B2FF7">
      <w:pPr>
        <w:jc w:val="both"/>
        <w:rPr>
          <w:bCs/>
          <w:noProof/>
          <w:lang w:val="sr-Cyrl-RS"/>
        </w:rPr>
      </w:pPr>
      <w:r w:rsidRPr="00A17769">
        <w:rPr>
          <w:bCs/>
          <w:noProof/>
          <w:lang w:val="sr-Cyrl-RS"/>
        </w:rPr>
        <w:lastRenderedPageBreak/>
        <w:t xml:space="preserve">Понуђач се обавезује да пре </w:t>
      </w:r>
      <w:r w:rsidRPr="00A17769">
        <w:rPr>
          <w:noProof/>
        </w:rPr>
        <w:t>замен</w:t>
      </w:r>
      <w:r w:rsidRPr="00A17769">
        <w:rPr>
          <w:noProof/>
          <w:lang w:val="sr-Cyrl-RS"/>
        </w:rPr>
        <w:t xml:space="preserve">е </w:t>
      </w:r>
      <w:r w:rsidRPr="00A17769">
        <w:rPr>
          <w:bCs/>
          <w:noProof/>
        </w:rPr>
        <w:t>резервног дела кој</w:t>
      </w:r>
      <w:r w:rsidRPr="00A17769">
        <w:rPr>
          <w:bCs/>
          <w:noProof/>
          <w:lang w:val="sr-Cyrl-RS"/>
        </w:rPr>
        <w:t>и</w:t>
      </w:r>
      <w:r w:rsidRPr="00A17769">
        <w:rPr>
          <w:bCs/>
          <w:noProof/>
        </w:rPr>
        <w:t xml:space="preserve"> се не налази у </w:t>
      </w:r>
      <w:r w:rsidRPr="00A17769">
        <w:rPr>
          <w:noProof/>
          <w:lang w:val="sr-Cyrl-RS"/>
        </w:rPr>
        <w:t>Обрасцу понуде</w:t>
      </w:r>
      <w:r w:rsidRPr="00A17769">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sidR="000545FD" w:rsidRPr="00A17769">
        <w:rPr>
          <w:bCs/>
          <w:noProof/>
          <w:lang w:val="sr-Cyrl-RS"/>
        </w:rPr>
        <w:t>казује цена) и да на исти обрачу</w:t>
      </w:r>
      <w:r w:rsidRPr="00A17769">
        <w:rPr>
          <w:bCs/>
          <w:noProof/>
          <w:lang w:val="sr-Cyrl-RS"/>
        </w:rPr>
        <w:t xml:space="preserve">на ону маржу која је наведена у </w:t>
      </w:r>
      <w:r w:rsidR="005A3117" w:rsidRPr="00A17769">
        <w:rPr>
          <w:noProof/>
          <w:lang w:val="sr-Cyrl-RS"/>
        </w:rPr>
        <w:t>Обрасцу понуде</w:t>
      </w:r>
      <w:r w:rsidRPr="00A17769">
        <w:rPr>
          <w:bCs/>
          <w:noProof/>
          <w:lang w:val="sr-Cyrl-RS"/>
        </w:rPr>
        <w:t>.</w:t>
      </w:r>
    </w:p>
    <w:p w:rsidR="00882182" w:rsidRPr="00A17769" w:rsidRDefault="00882182" w:rsidP="00882182">
      <w:pPr>
        <w:jc w:val="both"/>
        <w:rPr>
          <w:bCs/>
          <w:noProof/>
          <w:lang w:val="sr-Cyrl-RS"/>
        </w:rPr>
      </w:pPr>
      <w:r w:rsidRPr="00A17769">
        <w:rPr>
          <w:noProof/>
          <w:lang w:val="sr-Cyrl-RS"/>
        </w:rPr>
        <w:t xml:space="preserve">Понуђач </w:t>
      </w:r>
      <w:r w:rsidRPr="00A17769">
        <w:rPr>
          <w:noProof/>
        </w:rPr>
        <w:t xml:space="preserve">се обавезује да замену </w:t>
      </w:r>
      <w:r w:rsidRPr="00A17769">
        <w:rPr>
          <w:bCs/>
          <w:noProof/>
        </w:rPr>
        <w:t>резервног дела кој</w:t>
      </w:r>
      <w:r w:rsidR="00997D8D" w:rsidRPr="00A17769">
        <w:rPr>
          <w:bCs/>
          <w:noProof/>
          <w:lang w:val="sr-Cyrl-RS"/>
        </w:rPr>
        <w:t>и</w:t>
      </w:r>
      <w:r w:rsidRPr="00A17769">
        <w:rPr>
          <w:bCs/>
          <w:noProof/>
        </w:rPr>
        <w:t xml:space="preserve"> се не налази у</w:t>
      </w:r>
      <w:r w:rsidRPr="00A17769">
        <w:rPr>
          <w:bCs/>
          <w:noProof/>
          <w:lang w:val="sr-Cyrl-RS"/>
        </w:rPr>
        <w:t xml:space="preserve"> </w:t>
      </w:r>
      <w:r w:rsidRPr="00A17769">
        <w:rPr>
          <w:noProof/>
          <w:lang w:val="sr-Cyrl-RS"/>
        </w:rPr>
        <w:t>Обрасцу понуде</w:t>
      </w:r>
      <w:r w:rsidRPr="00A17769">
        <w:rPr>
          <w:bCs/>
          <w:noProof/>
        </w:rPr>
        <w:t xml:space="preserve"> </w:t>
      </w:r>
      <w:r w:rsidRPr="00A17769">
        <w:rPr>
          <w:noProof/>
          <w:lang w:val="sr-Cyrl-RS"/>
        </w:rPr>
        <w:t xml:space="preserve">изврши </w:t>
      </w:r>
      <w:r w:rsidRPr="00A17769">
        <w:rPr>
          <w:bCs/>
          <w:noProof/>
        </w:rPr>
        <w:t xml:space="preserve">тек по добијању писаног налога и одобрења </w:t>
      </w:r>
      <w:r w:rsidRPr="00A17769">
        <w:rPr>
          <w:bCs/>
          <w:noProof/>
          <w:lang w:val="sr-Cyrl-RS"/>
        </w:rPr>
        <w:t xml:space="preserve"> од стране овлашћеног </w:t>
      </w:r>
      <w:r w:rsidRPr="00A17769">
        <w:rPr>
          <w:bCs/>
          <w:noProof/>
        </w:rPr>
        <w:t>лиц</w:t>
      </w:r>
      <w:r w:rsidRPr="00A17769">
        <w:rPr>
          <w:bCs/>
          <w:noProof/>
          <w:lang w:val="sr-Cyrl-RS"/>
        </w:rPr>
        <w:t>а</w:t>
      </w:r>
      <w:r w:rsidRPr="00A17769">
        <w:rPr>
          <w:bCs/>
          <w:noProof/>
          <w:lang w:val="sr-Latn-RS"/>
        </w:rPr>
        <w:t xml:space="preserve"> </w:t>
      </w:r>
      <w:r w:rsidRPr="00A17769">
        <w:rPr>
          <w:bCs/>
          <w:noProof/>
          <w:lang w:val="sr-Cyrl-RS"/>
        </w:rPr>
        <w:t>код наручиоца,</w:t>
      </w:r>
      <w:r w:rsidRPr="00A17769">
        <w:rPr>
          <w:bCs/>
          <w:noProof/>
          <w:lang w:val="sr-Cyrl-CS"/>
        </w:rPr>
        <w:t xml:space="preserve"> у супротном наручилац нема обавезу да понуђачу плати замењен </w:t>
      </w:r>
      <w:r w:rsidR="00997D8D" w:rsidRPr="00A17769">
        <w:rPr>
          <w:bCs/>
          <w:noProof/>
          <w:lang w:val="sr-Cyrl-CS"/>
        </w:rPr>
        <w:t xml:space="preserve">резервни </w:t>
      </w:r>
      <w:r w:rsidRPr="00A17769">
        <w:rPr>
          <w:bCs/>
          <w:noProof/>
          <w:lang w:val="sr-Cyrl-CS"/>
        </w:rPr>
        <w:t>део</w:t>
      </w:r>
      <w:r w:rsidRPr="00A17769">
        <w:rPr>
          <w:bCs/>
          <w:noProof/>
        </w:rPr>
        <w:t>.</w:t>
      </w:r>
    </w:p>
    <w:p w:rsidR="00AD0B48" w:rsidRPr="00A17769" w:rsidRDefault="00AD0B48">
      <w:pPr>
        <w:rPr>
          <w:lang w:val="sr-Cyrl-RS"/>
        </w:rPr>
      </w:pPr>
    </w:p>
    <w:p w:rsidR="000E6C27" w:rsidRDefault="000E6C27" w:rsidP="000E6C27">
      <w:pPr>
        <w:jc w:val="both"/>
        <w:rPr>
          <w:bCs/>
          <w:i/>
          <w:iCs/>
          <w:lang w:val="sr-Cyrl-RS"/>
        </w:rPr>
      </w:pPr>
      <w:r w:rsidRPr="00A17769">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A17769">
        <w:rPr>
          <w:bCs/>
          <w:i/>
          <w:iCs/>
          <w:lang w:val="sr-Cyrl-RS"/>
        </w:rPr>
        <w:t>.</w:t>
      </w:r>
      <w:bookmarkStart w:id="27" w:name="_GoBack"/>
      <w:bookmarkEnd w:id="27"/>
    </w:p>
    <w:p w:rsidR="00335F48" w:rsidRDefault="00335F48" w:rsidP="000E6C27">
      <w:pPr>
        <w:jc w:val="both"/>
        <w:rPr>
          <w:bCs/>
          <w:i/>
          <w:iCs/>
          <w:lang w:val="sr-Cyrl-RS"/>
        </w:rPr>
      </w:pPr>
    </w:p>
    <w:p w:rsidR="00FF0ED5" w:rsidRDefault="00FF0ED5" w:rsidP="000E6C27">
      <w:pPr>
        <w:jc w:val="both"/>
        <w:rPr>
          <w:bCs/>
          <w:i/>
          <w:iCs/>
          <w:lang w:val="sr-Cyrl-RS"/>
        </w:rPr>
      </w:pPr>
    </w:p>
    <w:p w:rsidR="00FF0ED5" w:rsidRDefault="00FF0ED5" w:rsidP="000E6C27">
      <w:pPr>
        <w:jc w:val="both"/>
        <w:rPr>
          <w:bCs/>
          <w:i/>
          <w:iCs/>
          <w:lang w:val="sr-Cyrl-RS"/>
        </w:rPr>
      </w:pPr>
    </w:p>
    <w:p w:rsidR="00FF0ED5" w:rsidRDefault="00FF0ED5" w:rsidP="000E6C27">
      <w:pPr>
        <w:jc w:val="both"/>
        <w:rPr>
          <w:bCs/>
          <w:i/>
          <w:iCs/>
          <w:lang w:val="sr-Cyrl-RS"/>
        </w:rPr>
      </w:pPr>
    </w:p>
    <w:p w:rsidR="00FF0ED5" w:rsidRDefault="00FF0ED5" w:rsidP="000E6C27">
      <w:pPr>
        <w:jc w:val="both"/>
        <w:rPr>
          <w:bCs/>
          <w:i/>
          <w:iCs/>
          <w:lang w:val="sr-Cyrl-RS"/>
        </w:rPr>
      </w:pPr>
    </w:p>
    <w:p w:rsidR="00FF0ED5" w:rsidRDefault="00FF0ED5" w:rsidP="000E6C27">
      <w:pPr>
        <w:jc w:val="both"/>
        <w:rPr>
          <w:bCs/>
          <w:i/>
          <w:iCs/>
          <w:lang w:val="sr-Cyrl-RS"/>
        </w:rPr>
      </w:pPr>
    </w:p>
    <w:p w:rsidR="00FF0ED5" w:rsidRDefault="00FF0ED5" w:rsidP="000E6C27">
      <w:pPr>
        <w:jc w:val="both"/>
        <w:rPr>
          <w:bCs/>
          <w:i/>
          <w:iCs/>
          <w:lang w:val="sr-Cyrl-RS"/>
        </w:rPr>
      </w:pPr>
    </w:p>
    <w:p w:rsidR="00FF0ED5" w:rsidRDefault="00FF0ED5" w:rsidP="000E6C27">
      <w:pPr>
        <w:jc w:val="both"/>
        <w:rPr>
          <w:bCs/>
          <w:i/>
          <w:iCs/>
          <w:lang w:val="sr-Cyrl-RS"/>
        </w:rPr>
      </w:pPr>
    </w:p>
    <w:p w:rsidR="00FF0ED5" w:rsidRDefault="00FF0ED5" w:rsidP="000E6C27">
      <w:pPr>
        <w:jc w:val="both"/>
        <w:rPr>
          <w:bCs/>
          <w:i/>
          <w:iCs/>
          <w:lang w:val="sr-Cyrl-RS"/>
        </w:rPr>
      </w:pPr>
    </w:p>
    <w:p w:rsidR="00FF0ED5" w:rsidRDefault="00FF0ED5" w:rsidP="000E6C27">
      <w:pPr>
        <w:jc w:val="both"/>
        <w:rPr>
          <w:bCs/>
          <w:i/>
          <w:iCs/>
          <w:lang w:val="sr-Cyrl-RS"/>
        </w:rPr>
      </w:pPr>
    </w:p>
    <w:p w:rsidR="00FF0ED5" w:rsidRDefault="00FF0ED5" w:rsidP="000E6C27">
      <w:pPr>
        <w:jc w:val="both"/>
        <w:rPr>
          <w:bCs/>
          <w:i/>
          <w:iCs/>
          <w:lang w:val="sr-Cyrl-RS"/>
        </w:rPr>
      </w:pPr>
    </w:p>
    <w:p w:rsidR="00FF0ED5" w:rsidRDefault="00FF0ED5"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880469" w:rsidRDefault="00880469" w:rsidP="000E6C27">
      <w:pPr>
        <w:jc w:val="both"/>
        <w:rPr>
          <w:bCs/>
          <w:i/>
          <w:iCs/>
          <w:lang w:val="sr-Cyrl-RS"/>
        </w:rPr>
      </w:pPr>
    </w:p>
    <w:p w:rsidR="006A20C7" w:rsidRDefault="006A20C7" w:rsidP="000E6C27">
      <w:pPr>
        <w:jc w:val="both"/>
        <w:rPr>
          <w:bCs/>
          <w:i/>
          <w:iCs/>
          <w:lang w:val="sr-Cyrl-RS"/>
        </w:rPr>
      </w:pPr>
    </w:p>
    <w:p w:rsidR="00127AFC" w:rsidRPr="00CC366C" w:rsidRDefault="002D5B2C" w:rsidP="00E7066D">
      <w:pPr>
        <w:pStyle w:val="Heading1"/>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502305076"/>
      <w:bookmarkEnd w:id="24"/>
      <w:bookmarkEnd w:id="25"/>
      <w:bookmarkEnd w:id="26"/>
      <w:r w:rsidRPr="00CC366C">
        <w:lastRenderedPageBreak/>
        <w:t>УСЛОВИ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rsidR="00CD60D3" w:rsidRPr="009937B8" w:rsidRDefault="007B7D80" w:rsidP="004B071F">
      <w:pPr>
        <w:spacing w:before="100" w:beforeAutospacing="1" w:line="210" w:lineRule="atLeast"/>
        <w:ind w:firstLine="360"/>
        <w:jc w:val="both"/>
        <w:rPr>
          <w:lang w:val="sr-Latn-C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
        <w:gridCol w:w="787"/>
        <w:gridCol w:w="65"/>
        <w:gridCol w:w="3118"/>
        <w:gridCol w:w="5634"/>
        <w:gridCol w:w="36"/>
      </w:tblGrid>
      <w:tr w:rsidR="004B071F" w:rsidRPr="00AE1407" w:rsidTr="00404BA8">
        <w:trPr>
          <w:trHeight w:val="972"/>
        </w:trPr>
        <w:tc>
          <w:tcPr>
            <w:tcW w:w="801" w:type="dxa"/>
            <w:gridSpan w:val="2"/>
            <w:vAlign w:val="center"/>
          </w:tcPr>
          <w:p w:rsidR="004B071F" w:rsidRPr="00AE1407" w:rsidRDefault="004B071F" w:rsidP="00CD60D3">
            <w:pPr>
              <w:jc w:val="center"/>
              <w:rPr>
                <w:noProof/>
              </w:rPr>
            </w:pPr>
            <w:r w:rsidRPr="00AE1407">
              <w:rPr>
                <w:noProof/>
              </w:rPr>
              <w:t>Бр.</w:t>
            </w:r>
          </w:p>
        </w:tc>
        <w:tc>
          <w:tcPr>
            <w:tcW w:w="3183" w:type="dxa"/>
            <w:gridSpan w:val="2"/>
            <w:vAlign w:val="center"/>
          </w:tcPr>
          <w:p w:rsidR="004B071F" w:rsidRPr="00AE1407" w:rsidRDefault="004B071F" w:rsidP="00CD60D3">
            <w:pPr>
              <w:jc w:val="center"/>
              <w:rPr>
                <w:noProof/>
              </w:rPr>
            </w:pPr>
            <w:r w:rsidRPr="00AE1407">
              <w:rPr>
                <w:noProof/>
              </w:rPr>
              <w:t>УСЛОВИ</w:t>
            </w:r>
          </w:p>
        </w:tc>
        <w:tc>
          <w:tcPr>
            <w:tcW w:w="5670" w:type="dxa"/>
            <w:gridSpan w:val="2"/>
            <w:vAlign w:val="center"/>
          </w:tcPr>
          <w:p w:rsidR="004B071F" w:rsidRPr="00AE1407" w:rsidRDefault="004B071F" w:rsidP="00CD60D3">
            <w:pPr>
              <w:jc w:val="center"/>
              <w:rPr>
                <w:noProof/>
              </w:rPr>
            </w:pPr>
            <w:r w:rsidRPr="00AE1407">
              <w:rPr>
                <w:noProof/>
              </w:rPr>
              <w:t>ДОКАЗИ</w:t>
            </w:r>
          </w:p>
        </w:tc>
      </w:tr>
      <w:tr w:rsidR="004B071F" w:rsidRPr="00AE1407" w:rsidTr="00404BA8">
        <w:trPr>
          <w:trHeight w:val="505"/>
        </w:trPr>
        <w:tc>
          <w:tcPr>
            <w:tcW w:w="9654" w:type="dxa"/>
            <w:gridSpan w:val="6"/>
          </w:tcPr>
          <w:p w:rsidR="004B071F" w:rsidRPr="00AE1407" w:rsidRDefault="004B071F" w:rsidP="00CD60D3">
            <w:pPr>
              <w:jc w:val="center"/>
              <w:rPr>
                <w:b/>
                <w:noProof/>
              </w:rPr>
            </w:pPr>
            <w:r w:rsidRPr="00AE1407">
              <w:rPr>
                <w:b/>
                <w:noProof/>
              </w:rPr>
              <w:t>ОБАВЕЗНИ УСЛОВИ ЗА УЧЕШЋЕ У ПОСТУПКУ ЈАВНЕ НАБАВКЕ ИЗ ЧЛАНА 75. ЗАКОНА</w:t>
            </w:r>
          </w:p>
        </w:tc>
      </w:tr>
      <w:tr w:rsidR="004B071F" w:rsidRPr="00AE1407" w:rsidTr="00404BA8">
        <w:trPr>
          <w:trHeight w:val="505"/>
        </w:trPr>
        <w:tc>
          <w:tcPr>
            <w:tcW w:w="801" w:type="dxa"/>
            <w:gridSpan w:val="2"/>
            <w:vAlign w:val="center"/>
          </w:tcPr>
          <w:p w:rsidR="004B071F" w:rsidRPr="00AE1407" w:rsidRDefault="004B071F" w:rsidP="00BD619D">
            <w:pPr>
              <w:pStyle w:val="ListParagraph"/>
              <w:numPr>
                <w:ilvl w:val="0"/>
                <w:numId w:val="18"/>
              </w:numPr>
              <w:rPr>
                <w:noProof/>
              </w:rPr>
            </w:pPr>
          </w:p>
        </w:tc>
        <w:tc>
          <w:tcPr>
            <w:tcW w:w="3183" w:type="dxa"/>
            <w:gridSpan w:val="2"/>
          </w:tcPr>
          <w:p w:rsidR="004B071F" w:rsidRPr="00AE1407" w:rsidRDefault="004B071F"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670" w:type="dxa"/>
            <w:gridSpan w:val="2"/>
          </w:tcPr>
          <w:p w:rsidR="004B071F" w:rsidRDefault="004B071F"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rsidR="004B071F" w:rsidRPr="00B741B2" w:rsidRDefault="004B071F"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rsidR="004B071F" w:rsidRPr="009937B8" w:rsidRDefault="004B071F"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rsidR="004B071F" w:rsidRPr="00B741B2" w:rsidRDefault="004B071F"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4B071F" w:rsidRPr="00AE1407" w:rsidTr="00404BA8">
        <w:trPr>
          <w:trHeight w:val="458"/>
        </w:trPr>
        <w:tc>
          <w:tcPr>
            <w:tcW w:w="801" w:type="dxa"/>
            <w:gridSpan w:val="2"/>
            <w:vAlign w:val="center"/>
          </w:tcPr>
          <w:p w:rsidR="004B071F" w:rsidRPr="00AE1407" w:rsidRDefault="004B071F" w:rsidP="00BD619D">
            <w:pPr>
              <w:pStyle w:val="ListParagraph"/>
              <w:numPr>
                <w:ilvl w:val="0"/>
                <w:numId w:val="18"/>
              </w:numPr>
              <w:rPr>
                <w:noProof/>
              </w:rPr>
            </w:pPr>
          </w:p>
        </w:tc>
        <w:tc>
          <w:tcPr>
            <w:tcW w:w="3183" w:type="dxa"/>
            <w:gridSpan w:val="2"/>
          </w:tcPr>
          <w:p w:rsidR="004B071F" w:rsidRPr="00AE1407" w:rsidRDefault="004B071F"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670" w:type="dxa"/>
            <w:gridSpan w:val="2"/>
          </w:tcPr>
          <w:p w:rsidR="004B071F" w:rsidRPr="009937B8" w:rsidRDefault="004B071F"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rsidR="004B071F" w:rsidRPr="000738FF" w:rsidRDefault="004B071F"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rsidR="004B071F" w:rsidRPr="00AE1407" w:rsidRDefault="004B071F"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rsidR="004B071F" w:rsidRPr="005B07C0" w:rsidRDefault="004B071F"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w:t>
            </w:r>
            <w:r w:rsidRPr="00AE1407">
              <w:rPr>
                <w:rFonts w:ascii="Times New Roman" w:hAnsi="Times New Roman" w:cs="Times New Roman"/>
                <w:iCs/>
                <w:color w:val="auto"/>
              </w:rPr>
              <w:lastRenderedPageBreak/>
              <w:t xml:space="preserve">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4B071F" w:rsidRPr="009937B8" w:rsidRDefault="004B071F"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rsidR="004B071F" w:rsidRPr="0028014B" w:rsidRDefault="004B071F"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4B071F" w:rsidRPr="00AE1407" w:rsidTr="00404BA8">
        <w:trPr>
          <w:trHeight w:val="789"/>
        </w:trPr>
        <w:tc>
          <w:tcPr>
            <w:tcW w:w="801" w:type="dxa"/>
            <w:gridSpan w:val="2"/>
            <w:vAlign w:val="center"/>
          </w:tcPr>
          <w:p w:rsidR="004B071F" w:rsidRPr="00AE1407" w:rsidRDefault="004B071F" w:rsidP="00BD619D">
            <w:pPr>
              <w:pStyle w:val="ListParagraph"/>
              <w:numPr>
                <w:ilvl w:val="0"/>
                <w:numId w:val="18"/>
              </w:numPr>
              <w:rPr>
                <w:noProof/>
              </w:rPr>
            </w:pPr>
          </w:p>
        </w:tc>
        <w:tc>
          <w:tcPr>
            <w:tcW w:w="3183" w:type="dxa"/>
            <w:gridSpan w:val="2"/>
          </w:tcPr>
          <w:p w:rsidR="004B071F" w:rsidRPr="00AE1407" w:rsidRDefault="004B071F"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670" w:type="dxa"/>
            <w:gridSpan w:val="2"/>
          </w:tcPr>
          <w:p w:rsidR="004B071F" w:rsidRPr="00AE1407" w:rsidRDefault="004B071F"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4B071F" w:rsidRPr="00753D5C" w:rsidRDefault="004B071F"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4B071F" w:rsidRPr="00AE1407" w:rsidTr="00404BA8">
        <w:trPr>
          <w:trHeight w:val="848"/>
        </w:trPr>
        <w:tc>
          <w:tcPr>
            <w:tcW w:w="9654" w:type="dxa"/>
            <w:gridSpan w:val="6"/>
            <w:vAlign w:val="center"/>
          </w:tcPr>
          <w:p w:rsidR="004B071F" w:rsidRPr="001E45F1" w:rsidRDefault="004B071F" w:rsidP="001E45F1">
            <w:pPr>
              <w:jc w:val="center"/>
              <w:rPr>
                <w:b/>
                <w:noProof/>
              </w:rPr>
            </w:pPr>
            <w:r w:rsidRPr="00FF0ED5">
              <w:rPr>
                <w:b/>
                <w:noProof/>
              </w:rPr>
              <w:t>ДОДАТНИ УСЛОВИ ЗА УЧЕШЋЕ У ПОСТУПКУ ЈАВНЕ НАБАВКЕ ИЗ ЧЛАНА 76. ЗАКОНА</w:t>
            </w:r>
          </w:p>
        </w:tc>
      </w:tr>
      <w:tr w:rsidR="00404BA8" w:rsidRPr="00AE1407" w:rsidTr="00404BA8">
        <w:trPr>
          <w:gridBefore w:val="1"/>
          <w:gridAfter w:val="1"/>
          <w:wBefore w:w="14" w:type="dxa"/>
          <w:wAfter w:w="36" w:type="dxa"/>
          <w:trHeight w:val="132"/>
        </w:trPr>
        <w:tc>
          <w:tcPr>
            <w:tcW w:w="852" w:type="dxa"/>
            <w:gridSpan w:val="2"/>
            <w:shd w:val="clear" w:color="auto" w:fill="auto"/>
            <w:vAlign w:val="center"/>
          </w:tcPr>
          <w:p w:rsidR="00404BA8" w:rsidRPr="00D312A4" w:rsidRDefault="00404BA8" w:rsidP="00404BA8">
            <w:pPr>
              <w:pStyle w:val="ListParagraph"/>
              <w:numPr>
                <w:ilvl w:val="0"/>
                <w:numId w:val="25"/>
              </w:numPr>
              <w:rPr>
                <w:noProof/>
              </w:rPr>
            </w:pPr>
          </w:p>
        </w:tc>
        <w:tc>
          <w:tcPr>
            <w:tcW w:w="3118" w:type="dxa"/>
            <w:shd w:val="clear" w:color="auto" w:fill="auto"/>
          </w:tcPr>
          <w:p w:rsidR="00404BA8" w:rsidRPr="00D312A4" w:rsidRDefault="00404BA8" w:rsidP="00404BA8">
            <w:pPr>
              <w:jc w:val="both"/>
            </w:pPr>
            <w:r w:rsidRPr="00D312A4">
              <w:rPr>
                <w:lang w:val="sr-Latn-CS"/>
              </w:rPr>
              <w:t xml:space="preserve">Понуђач </w:t>
            </w:r>
            <w:r>
              <w:rPr>
                <w:lang w:val="sr-Cyrl-RS"/>
              </w:rPr>
              <w:t xml:space="preserve">поседује најмање два </w:t>
            </w:r>
            <w:r w:rsidRPr="00D312A4">
              <w:t xml:space="preserve"> радно ангажованог сервисера са важећим сертификатима </w:t>
            </w:r>
            <w:r w:rsidR="00D4453C">
              <w:rPr>
                <w:lang w:val="sr-Cyrl-RS"/>
              </w:rPr>
              <w:t xml:space="preserve">било која наведена </w:t>
            </w:r>
            <w:r w:rsidRPr="00D312A4">
              <w:t xml:space="preserve">произвођача </w:t>
            </w:r>
            <w:r w:rsidRPr="00D312A4">
              <w:rPr>
                <w:lang w:val="sr-Cyrl-RS"/>
              </w:rPr>
              <w:t>опреме</w:t>
            </w:r>
            <w:r w:rsidRPr="00D312A4">
              <w:t>.</w:t>
            </w:r>
          </w:p>
        </w:tc>
        <w:tc>
          <w:tcPr>
            <w:tcW w:w="5634" w:type="dxa"/>
            <w:shd w:val="clear" w:color="auto" w:fill="auto"/>
            <w:vAlign w:val="center"/>
          </w:tcPr>
          <w:p w:rsidR="00404BA8" w:rsidRPr="00D312A4" w:rsidRDefault="00404BA8" w:rsidP="00404BA8">
            <w:pPr>
              <w:pStyle w:val="Default"/>
              <w:jc w:val="both"/>
              <w:rPr>
                <w:rFonts w:ascii="Times New Roman" w:hAnsi="Times New Roman" w:cs="Times New Roman"/>
                <w:b/>
                <w:iCs/>
                <w:color w:val="auto"/>
              </w:rPr>
            </w:pPr>
            <w:r w:rsidRPr="00D312A4">
              <w:rPr>
                <w:rFonts w:ascii="Times New Roman" w:hAnsi="Times New Roman" w:cs="Times New Roman"/>
                <w:iCs/>
                <w:color w:val="auto"/>
              </w:rPr>
              <w:t xml:space="preserve">Доказ за </w:t>
            </w:r>
            <w:r w:rsidRPr="00D312A4">
              <w:rPr>
                <w:rFonts w:ascii="Times New Roman" w:hAnsi="Times New Roman" w:cs="Times New Roman"/>
                <w:b/>
                <w:iCs/>
                <w:color w:val="auto"/>
              </w:rPr>
              <w:t>правна лица / предузетнике / физичка лица:</w:t>
            </w:r>
          </w:p>
          <w:p w:rsidR="00404BA8" w:rsidRPr="00D312A4" w:rsidRDefault="00404BA8" w:rsidP="00404BA8">
            <w:pPr>
              <w:pStyle w:val="ListParagraph"/>
              <w:numPr>
                <w:ilvl w:val="0"/>
                <w:numId w:val="36"/>
              </w:numPr>
              <w:jc w:val="both"/>
              <w:rPr>
                <w:lang w:val="sr-Latn-CS"/>
              </w:rPr>
            </w:pPr>
            <w:r w:rsidRPr="00D312A4">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rsidR="00404BA8" w:rsidRPr="00D312A4" w:rsidRDefault="00404BA8" w:rsidP="00404BA8">
            <w:pPr>
              <w:pStyle w:val="ListParagraph"/>
              <w:numPr>
                <w:ilvl w:val="0"/>
                <w:numId w:val="36"/>
              </w:numPr>
              <w:jc w:val="both"/>
              <w:rPr>
                <w:lang w:val="sr-Latn-CS"/>
              </w:rPr>
            </w:pPr>
            <w:r w:rsidRPr="00D312A4">
              <w:rPr>
                <w:lang w:val="sr-Cyrl-RS"/>
              </w:rPr>
              <w:t>Сертификат произвођача опреме за радно ангажована лица.</w:t>
            </w:r>
          </w:p>
        </w:tc>
      </w:tr>
      <w:tr w:rsidR="00404BA8" w:rsidRPr="00AE1407" w:rsidTr="00404BA8">
        <w:trPr>
          <w:gridBefore w:val="1"/>
          <w:gridAfter w:val="1"/>
          <w:wBefore w:w="14" w:type="dxa"/>
          <w:wAfter w:w="36" w:type="dxa"/>
          <w:trHeight w:val="132"/>
        </w:trPr>
        <w:tc>
          <w:tcPr>
            <w:tcW w:w="852" w:type="dxa"/>
            <w:gridSpan w:val="2"/>
            <w:shd w:val="clear" w:color="auto" w:fill="auto"/>
            <w:vAlign w:val="center"/>
          </w:tcPr>
          <w:p w:rsidR="00404BA8" w:rsidRPr="00A32D6B" w:rsidRDefault="00404BA8" w:rsidP="00404BA8">
            <w:pPr>
              <w:pStyle w:val="ListParagraph"/>
              <w:numPr>
                <w:ilvl w:val="0"/>
                <w:numId w:val="25"/>
              </w:numPr>
              <w:rPr>
                <w:noProof/>
              </w:rPr>
            </w:pPr>
          </w:p>
        </w:tc>
        <w:tc>
          <w:tcPr>
            <w:tcW w:w="3118" w:type="dxa"/>
            <w:shd w:val="clear" w:color="auto" w:fill="auto"/>
          </w:tcPr>
          <w:p w:rsidR="00404BA8" w:rsidRDefault="00404BA8" w:rsidP="00404BA8">
            <w:pPr>
              <w:jc w:val="both"/>
              <w:rPr>
                <w:lang w:val="sr-Cyrl-RS"/>
              </w:rPr>
            </w:pPr>
            <w:r w:rsidRPr="004824A2">
              <w:rPr>
                <w:lang w:val="sr-Latn-CS"/>
              </w:rPr>
              <w:t xml:space="preserve">Понуђач </w:t>
            </w:r>
            <w:r>
              <w:rPr>
                <w:lang w:val="sr-Cyrl-RS"/>
              </w:rPr>
              <w:t>поседује најмање један</w:t>
            </w:r>
          </w:p>
          <w:p w:rsidR="00404BA8" w:rsidRDefault="00404BA8" w:rsidP="00404BA8">
            <w:pPr>
              <w:jc w:val="both"/>
              <w:rPr>
                <w:lang w:val="sr-Cyrl-RS"/>
              </w:rPr>
            </w:pPr>
            <w:r>
              <w:rPr>
                <w:lang w:val="sr-Cyrl-RS"/>
              </w:rPr>
              <w:t>-</w:t>
            </w:r>
            <w:r w:rsidRPr="004824A2">
              <w:rPr>
                <w:lang w:val="sr-Cyrl-RS"/>
              </w:rPr>
              <w:t xml:space="preserve"> тестер ел. безбедности</w:t>
            </w:r>
          </w:p>
          <w:p w:rsidR="00404BA8" w:rsidRPr="004824A2" w:rsidRDefault="00404BA8" w:rsidP="00404BA8">
            <w:pPr>
              <w:jc w:val="both"/>
              <w:rPr>
                <w:lang w:val="sr-Cyrl-RS"/>
              </w:rPr>
            </w:pPr>
            <w:r>
              <w:rPr>
                <w:lang w:val="sr-Cyrl-RS"/>
              </w:rPr>
              <w:t>- еталон притиска</w:t>
            </w:r>
          </w:p>
        </w:tc>
        <w:tc>
          <w:tcPr>
            <w:tcW w:w="5634" w:type="dxa"/>
            <w:shd w:val="clear" w:color="auto" w:fill="auto"/>
            <w:vAlign w:val="center"/>
          </w:tcPr>
          <w:p w:rsidR="00404BA8" w:rsidRPr="004824A2" w:rsidRDefault="00404BA8" w:rsidP="00404BA8">
            <w:pPr>
              <w:pStyle w:val="Default"/>
              <w:jc w:val="both"/>
              <w:rPr>
                <w:rFonts w:ascii="Times New Roman" w:hAnsi="Times New Roman" w:cs="Times New Roman"/>
                <w:b/>
                <w:iCs/>
                <w:color w:val="auto"/>
              </w:rPr>
            </w:pPr>
            <w:r w:rsidRPr="004824A2">
              <w:rPr>
                <w:rFonts w:ascii="Times New Roman" w:hAnsi="Times New Roman" w:cs="Times New Roman"/>
                <w:iCs/>
                <w:color w:val="auto"/>
              </w:rPr>
              <w:t xml:space="preserve">Доказ за </w:t>
            </w:r>
            <w:r w:rsidRPr="004824A2">
              <w:rPr>
                <w:rFonts w:ascii="Times New Roman" w:hAnsi="Times New Roman" w:cs="Times New Roman"/>
                <w:b/>
                <w:iCs/>
                <w:color w:val="auto"/>
              </w:rPr>
              <w:t>правна лица / предузетнике / физичка лица:</w:t>
            </w:r>
          </w:p>
          <w:p w:rsidR="00404BA8" w:rsidRPr="004824A2" w:rsidRDefault="00404BA8" w:rsidP="00404BA8">
            <w:pPr>
              <w:pStyle w:val="Default"/>
              <w:numPr>
                <w:ilvl w:val="0"/>
                <w:numId w:val="37"/>
              </w:numPr>
              <w:jc w:val="both"/>
              <w:rPr>
                <w:rFonts w:ascii="Times New Roman" w:hAnsi="Times New Roman" w:cs="Times New Roman"/>
                <w:iCs/>
                <w:color w:val="auto"/>
                <w:lang w:val="sr-Cyrl-RS"/>
              </w:rPr>
            </w:pPr>
            <w:r w:rsidRPr="004824A2">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rsidR="00404BA8" w:rsidRPr="004824A2" w:rsidRDefault="00404BA8" w:rsidP="00404BA8">
            <w:pPr>
              <w:pStyle w:val="Default"/>
              <w:ind w:left="360"/>
              <w:jc w:val="both"/>
              <w:rPr>
                <w:rFonts w:ascii="Times New Roman" w:hAnsi="Times New Roman" w:cs="Times New Roman"/>
                <w:iCs/>
                <w:color w:val="auto"/>
                <w:lang w:val="sr-Cyrl-RS"/>
              </w:rPr>
            </w:pPr>
            <w:r w:rsidRPr="004824A2">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rsidR="00404BA8" w:rsidRPr="004824A2" w:rsidRDefault="00404BA8" w:rsidP="00404BA8">
            <w:pPr>
              <w:pStyle w:val="Default"/>
              <w:numPr>
                <w:ilvl w:val="0"/>
                <w:numId w:val="37"/>
              </w:numPr>
              <w:jc w:val="both"/>
              <w:rPr>
                <w:rFonts w:ascii="Times New Roman" w:hAnsi="Times New Roman" w:cs="Times New Roman"/>
                <w:iCs/>
                <w:color w:val="auto"/>
                <w:lang w:val="sr-Cyrl-RS"/>
              </w:rPr>
            </w:pPr>
            <w:r w:rsidRPr="004824A2">
              <w:rPr>
                <w:rFonts w:ascii="Times New Roman" w:hAnsi="Times New Roman" w:cs="Times New Roman"/>
                <w:color w:val="auto"/>
                <w:lang w:val="sr-Cyrl-RS"/>
              </w:rPr>
              <w:t>Важеће уверење о еталонирању издато од сертификоване лабораторије</w:t>
            </w:r>
            <w:r w:rsidRPr="004824A2">
              <w:rPr>
                <w:rFonts w:ascii="Times New Roman" w:hAnsi="Times New Roman" w:cs="Times New Roman"/>
                <w:color w:val="auto"/>
                <w:lang w:val="en-GB"/>
              </w:rPr>
              <w:t xml:space="preserve"> или</w:t>
            </w:r>
            <w:r w:rsidRPr="004824A2">
              <w:rPr>
                <w:rFonts w:ascii="Times New Roman" w:hAnsi="Times New Roman" w:cs="Times New Roman"/>
                <w:color w:val="auto"/>
                <w:lang w:val="sr-Cyrl-RS"/>
              </w:rPr>
              <w:t xml:space="preserve"> </w:t>
            </w:r>
            <w:r w:rsidRPr="004824A2">
              <w:rPr>
                <w:rFonts w:ascii="Times New Roman" w:hAnsi="Times New Roman" w:cs="Times New Roman"/>
                <w:color w:val="auto"/>
              </w:rPr>
              <w:t>важећа потврда или сертификат о калибрацији коју је издао произвођач</w:t>
            </w:r>
            <w:r w:rsidRPr="004824A2">
              <w:rPr>
                <w:rFonts w:ascii="Times New Roman" w:hAnsi="Times New Roman" w:cs="Times New Roman"/>
                <w:lang w:val="en-GB"/>
              </w:rPr>
              <w:t>.</w:t>
            </w:r>
          </w:p>
        </w:tc>
      </w:tr>
      <w:tr w:rsidR="00404BA8" w:rsidRPr="00AE1407" w:rsidTr="00404BA8">
        <w:trPr>
          <w:trHeight w:val="132"/>
        </w:trPr>
        <w:tc>
          <w:tcPr>
            <w:tcW w:w="866" w:type="dxa"/>
            <w:gridSpan w:val="3"/>
            <w:shd w:val="clear" w:color="auto" w:fill="auto"/>
            <w:vAlign w:val="center"/>
          </w:tcPr>
          <w:p w:rsidR="00404BA8" w:rsidRPr="00774600" w:rsidRDefault="00404BA8" w:rsidP="00404BA8">
            <w:pPr>
              <w:pStyle w:val="ListParagraph"/>
              <w:numPr>
                <w:ilvl w:val="0"/>
                <w:numId w:val="25"/>
              </w:numPr>
              <w:rPr>
                <w:noProof/>
              </w:rPr>
            </w:pPr>
          </w:p>
        </w:tc>
        <w:tc>
          <w:tcPr>
            <w:tcW w:w="3118" w:type="dxa"/>
            <w:shd w:val="clear" w:color="auto" w:fill="auto"/>
            <w:vAlign w:val="center"/>
          </w:tcPr>
          <w:p w:rsidR="00660CE7" w:rsidRDefault="00404BA8" w:rsidP="00660CE7">
            <w:pPr>
              <w:rPr>
                <w:noProof/>
                <w:lang w:val="sr-Cyrl-CS"/>
              </w:rPr>
            </w:pPr>
            <w:r w:rsidRPr="000945FB">
              <w:rPr>
                <w:noProof/>
                <w:lang w:val="sr-Cyrl-CS"/>
              </w:rPr>
              <w:t>П</w:t>
            </w:r>
            <w:r>
              <w:rPr>
                <w:noProof/>
                <w:lang w:val="sr-Cyrl-CS"/>
              </w:rPr>
              <w:t>онуђач мора да поседује и примењује</w:t>
            </w:r>
          </w:p>
          <w:p w:rsidR="00404BA8" w:rsidRDefault="00660CE7" w:rsidP="00660CE7">
            <w:pPr>
              <w:rPr>
                <w:lang w:val="sr-Cyrl-RS"/>
              </w:rPr>
            </w:pPr>
            <w:r>
              <w:rPr>
                <w:noProof/>
                <w:lang w:val="sr-Cyrl-CS"/>
              </w:rPr>
              <w:t xml:space="preserve">- </w:t>
            </w:r>
            <w:r w:rsidR="00404BA8" w:rsidRPr="001F0DFD">
              <w:t>ISO</w:t>
            </w:r>
            <w:r w:rsidR="00404BA8" w:rsidRPr="00D73444">
              <w:t xml:space="preserve"> 900</w:t>
            </w:r>
            <w:r w:rsidR="00404BA8" w:rsidRPr="001F0DFD">
              <w:t>1</w:t>
            </w:r>
          </w:p>
          <w:p w:rsidR="00660CE7" w:rsidRPr="00660CE7" w:rsidRDefault="00660CE7" w:rsidP="00660CE7">
            <w:pPr>
              <w:rPr>
                <w:noProof/>
                <w:lang w:val="sr-Cyrl-RS"/>
              </w:rPr>
            </w:pPr>
            <w:r>
              <w:rPr>
                <w:lang w:val="sr-Cyrl-RS"/>
              </w:rPr>
              <w:t xml:space="preserve">- </w:t>
            </w:r>
            <w:r w:rsidRPr="001F0DFD">
              <w:t>ISO</w:t>
            </w:r>
            <w:r w:rsidRPr="00D73444">
              <w:t xml:space="preserve"> </w:t>
            </w:r>
            <w:r>
              <w:rPr>
                <w:lang w:val="sr-Cyrl-RS"/>
              </w:rPr>
              <w:t>13485</w:t>
            </w:r>
          </w:p>
        </w:tc>
        <w:tc>
          <w:tcPr>
            <w:tcW w:w="5670" w:type="dxa"/>
            <w:gridSpan w:val="2"/>
            <w:shd w:val="clear" w:color="auto" w:fill="auto"/>
            <w:vAlign w:val="center"/>
          </w:tcPr>
          <w:p w:rsidR="00660CE7" w:rsidRPr="00DA664E" w:rsidRDefault="00660CE7" w:rsidP="00660CE7">
            <w:pPr>
              <w:pStyle w:val="Default"/>
              <w:jc w:val="both"/>
              <w:rPr>
                <w:rFonts w:ascii="Times New Roman" w:hAnsi="Times New Roman" w:cs="Times New Roman"/>
                <w:b/>
                <w:iCs/>
                <w:color w:val="auto"/>
              </w:rPr>
            </w:pPr>
            <w:r w:rsidRPr="00DA664E">
              <w:rPr>
                <w:rFonts w:ascii="Times New Roman" w:hAnsi="Times New Roman" w:cs="Times New Roman"/>
                <w:iCs/>
                <w:color w:val="auto"/>
              </w:rPr>
              <w:t xml:space="preserve">Доказ за </w:t>
            </w:r>
            <w:r w:rsidRPr="00DA664E">
              <w:rPr>
                <w:rFonts w:ascii="Times New Roman" w:hAnsi="Times New Roman" w:cs="Times New Roman"/>
                <w:b/>
                <w:iCs/>
                <w:color w:val="auto"/>
              </w:rPr>
              <w:t>правна лица / предузетнике / физичка лица:</w:t>
            </w:r>
          </w:p>
          <w:p w:rsidR="00404BA8" w:rsidRPr="00774600" w:rsidRDefault="00404BA8" w:rsidP="00660CE7">
            <w:pPr>
              <w:pStyle w:val="ListParagraph"/>
              <w:ind w:left="360"/>
              <w:jc w:val="both"/>
              <w:rPr>
                <w:noProof/>
              </w:rPr>
            </w:pPr>
            <w:r>
              <w:rPr>
                <w:lang w:val="sr-Cyrl-CS"/>
              </w:rPr>
              <w:t>Ф</w:t>
            </w:r>
            <w:r w:rsidRPr="00D73444">
              <w:rPr>
                <w:lang w:val="sr-Cyrl-CS"/>
              </w:rPr>
              <w:t>отокопиј</w:t>
            </w:r>
            <w:r>
              <w:rPr>
                <w:lang w:val="sr-Cyrl-CS"/>
              </w:rPr>
              <w:t>а</w:t>
            </w:r>
            <w:r w:rsidRPr="00D73444">
              <w:rPr>
                <w:lang w:val="sr-Cyrl-CS"/>
              </w:rPr>
              <w:t xml:space="preserve"> сертификата</w:t>
            </w:r>
            <w:r>
              <w:rPr>
                <w:lang w:val="sr-Cyrl-CS"/>
              </w:rPr>
              <w:t>.</w:t>
            </w:r>
          </w:p>
        </w:tc>
      </w:tr>
      <w:tr w:rsidR="00404BA8" w:rsidRPr="00AE1407" w:rsidTr="00404BA8">
        <w:trPr>
          <w:gridBefore w:val="1"/>
          <w:gridAfter w:val="1"/>
          <w:wBefore w:w="14" w:type="dxa"/>
          <w:wAfter w:w="36" w:type="dxa"/>
          <w:trHeight w:val="1244"/>
        </w:trPr>
        <w:tc>
          <w:tcPr>
            <w:tcW w:w="852" w:type="dxa"/>
            <w:gridSpan w:val="2"/>
            <w:shd w:val="clear" w:color="auto" w:fill="auto"/>
            <w:vAlign w:val="center"/>
          </w:tcPr>
          <w:p w:rsidR="00404BA8" w:rsidRPr="00DA664E" w:rsidRDefault="00404BA8" w:rsidP="00404BA8">
            <w:pPr>
              <w:pStyle w:val="ListParagraph"/>
              <w:numPr>
                <w:ilvl w:val="0"/>
                <w:numId w:val="25"/>
              </w:numPr>
              <w:rPr>
                <w:noProof/>
              </w:rPr>
            </w:pPr>
          </w:p>
        </w:tc>
        <w:tc>
          <w:tcPr>
            <w:tcW w:w="3118" w:type="dxa"/>
            <w:shd w:val="clear" w:color="auto" w:fill="auto"/>
          </w:tcPr>
          <w:p w:rsidR="00404BA8" w:rsidRPr="00DA664E" w:rsidRDefault="00404BA8" w:rsidP="00404BA8">
            <w:pPr>
              <w:jc w:val="both"/>
              <w:rPr>
                <w:lang w:val="sr-Latn-CS"/>
              </w:rPr>
            </w:pPr>
            <w:r w:rsidRPr="00DA664E">
              <w:t xml:space="preserve">Понуђач </w:t>
            </w:r>
            <w:r w:rsidRPr="00DA664E">
              <w:rPr>
                <w:lang w:val="sr-Cyrl-RS"/>
              </w:rPr>
              <w:t>је</w:t>
            </w:r>
            <w:r w:rsidRPr="00DA664E">
              <w:t xml:space="preserve"> овлашћен за сервис и поправку </w:t>
            </w:r>
            <w:r w:rsidR="00660CE7">
              <w:rPr>
                <w:lang w:val="sr-Cyrl-RS"/>
              </w:rPr>
              <w:t xml:space="preserve">свих </w:t>
            </w:r>
            <w:r w:rsidRPr="00DA664E">
              <w:t>предметних апарата.</w:t>
            </w:r>
          </w:p>
        </w:tc>
        <w:tc>
          <w:tcPr>
            <w:tcW w:w="5634" w:type="dxa"/>
            <w:shd w:val="clear" w:color="auto" w:fill="auto"/>
          </w:tcPr>
          <w:p w:rsidR="00404BA8" w:rsidRPr="00DA664E" w:rsidRDefault="00404BA8" w:rsidP="00404BA8">
            <w:pPr>
              <w:pStyle w:val="Default"/>
              <w:jc w:val="both"/>
              <w:rPr>
                <w:rFonts w:ascii="Times New Roman" w:hAnsi="Times New Roman" w:cs="Times New Roman"/>
                <w:b/>
                <w:iCs/>
                <w:color w:val="auto"/>
              </w:rPr>
            </w:pPr>
            <w:r w:rsidRPr="00DA664E">
              <w:rPr>
                <w:rFonts w:ascii="Times New Roman" w:hAnsi="Times New Roman" w:cs="Times New Roman"/>
                <w:iCs/>
                <w:color w:val="auto"/>
              </w:rPr>
              <w:t xml:space="preserve">Доказ за </w:t>
            </w:r>
            <w:r w:rsidRPr="00DA664E">
              <w:rPr>
                <w:rFonts w:ascii="Times New Roman" w:hAnsi="Times New Roman" w:cs="Times New Roman"/>
                <w:b/>
                <w:iCs/>
                <w:color w:val="auto"/>
              </w:rPr>
              <w:t>правна лица / предузетнике / физичка лица:</w:t>
            </w:r>
          </w:p>
          <w:p w:rsidR="00404BA8" w:rsidRPr="00DA664E" w:rsidRDefault="00404BA8" w:rsidP="00404BA8">
            <w:pPr>
              <w:pStyle w:val="Default"/>
              <w:jc w:val="both"/>
              <w:rPr>
                <w:rFonts w:ascii="Times New Roman" w:hAnsi="Times New Roman" w:cs="Times New Roman"/>
                <w:iCs/>
                <w:color w:val="auto"/>
              </w:rPr>
            </w:pPr>
            <w:r w:rsidRPr="00DA664E">
              <w:rPr>
                <w:rFonts w:ascii="Times New Roman" w:hAnsi="Times New Roman" w:cs="Times New Roman"/>
                <w:iCs/>
              </w:rPr>
              <w:t>Овлашћење произвођача опреме за сервис и поправку предметних апарата.</w:t>
            </w: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FC1E62" w:rsidRPr="007678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4B071F">
        <w:rPr>
          <w:noProof/>
        </w:rPr>
        <w:t xml:space="preserve">: </w:t>
      </w:r>
      <w:r w:rsidR="00FC1E62" w:rsidRPr="004B071F">
        <w:rPr>
          <w:noProof/>
          <w:lang w:val="sr-Cyrl-CS"/>
        </w:rPr>
        <w:t>И</w:t>
      </w:r>
      <w:r w:rsidR="00FC1E62" w:rsidRPr="004B071F">
        <w:rPr>
          <w:noProof/>
        </w:rPr>
        <w:t xml:space="preserve">спуњеност услова из тачке </w:t>
      </w:r>
      <w:r w:rsidR="00FC1E62" w:rsidRPr="004B071F">
        <w:rPr>
          <w:noProof/>
          <w:lang w:val="sr-Cyrl-CS"/>
        </w:rPr>
        <w:t>1, 2, 3...</w:t>
      </w:r>
      <w:r w:rsidR="00FC1E62" w:rsidRPr="004B071F">
        <w:rPr>
          <w:noProof/>
        </w:rPr>
        <w:t xml:space="preserve"> понуђач доказује достављањем доказа наведених у табели</w:t>
      </w:r>
      <w:r w:rsidR="004B0A93" w:rsidRPr="004B071F">
        <w:rPr>
          <w:noProof/>
        </w:rPr>
        <w:t>.</w:t>
      </w:r>
    </w:p>
    <w:p w:rsidR="00C87537" w:rsidRPr="00C87537" w:rsidRDefault="00C87537" w:rsidP="00BD619D">
      <w:pPr>
        <w:pStyle w:val="ListParagraph"/>
        <w:ind w:left="405"/>
        <w:jc w:val="both"/>
        <w:rPr>
          <w:noProof/>
          <w:highlight w:val="yellow"/>
          <w:lang w:val="sr-Cyrl-CS"/>
        </w:rPr>
      </w:pPr>
    </w:p>
    <w:p w:rsidR="00113AEA" w:rsidRPr="00660CE7" w:rsidRDefault="004F4808" w:rsidP="004F4808">
      <w:pPr>
        <w:pStyle w:val="ListParagraph"/>
        <w:numPr>
          <w:ilvl w:val="0"/>
          <w:numId w:val="1"/>
        </w:numPr>
        <w:jc w:val="both"/>
        <w:rPr>
          <w:noProof/>
        </w:rPr>
      </w:pPr>
      <w:r w:rsidRPr="007678BD">
        <w:rPr>
          <w:noProof/>
        </w:rPr>
        <w:t>ДОДАТНИ УСЛОВИ ЗА УЧЕШЋЕ У ПОСТУПКУ ЈАВНЕ НАБАВКЕ ИЗ ЧЛАНА 76. ЗАКОНА о ЈН</w:t>
      </w:r>
      <w:r w:rsidRPr="00660CE7">
        <w:rPr>
          <w:noProof/>
        </w:rPr>
        <w:t xml:space="preserve">: </w:t>
      </w:r>
      <w:r w:rsidR="00113AEA" w:rsidRPr="00660CE7">
        <w:rPr>
          <w:noProof/>
          <w:lang w:val="sr-Cyrl-CS"/>
        </w:rPr>
        <w:t>И</w:t>
      </w:r>
      <w:r w:rsidR="00113AEA" w:rsidRPr="00660CE7">
        <w:rPr>
          <w:noProof/>
        </w:rPr>
        <w:t xml:space="preserve">спуњеност услова из тачке </w:t>
      </w:r>
      <w:r w:rsidR="00BB7210" w:rsidRPr="00660CE7">
        <w:rPr>
          <w:noProof/>
        </w:rPr>
        <w:t>1, 2, 3</w:t>
      </w:r>
      <w:r w:rsidR="00660CE7" w:rsidRPr="00660CE7">
        <w:rPr>
          <w:noProof/>
          <w:lang w:val="sr-Cyrl-RS"/>
        </w:rPr>
        <w:t xml:space="preserve"> и 4</w:t>
      </w:r>
      <w:r w:rsidR="00113AEA" w:rsidRPr="00660CE7">
        <w:rPr>
          <w:noProof/>
        </w:rPr>
        <w:t xml:space="preserve"> понуђач доказује достав</w:t>
      </w:r>
      <w:r w:rsidR="00875FBC" w:rsidRPr="00660CE7">
        <w:rPr>
          <w:noProof/>
        </w:rPr>
        <w:t>љањем доказа наведених у табели</w:t>
      </w:r>
      <w:r w:rsidR="004B0A93" w:rsidRPr="00660CE7">
        <w:rPr>
          <w:noProof/>
        </w:rPr>
        <w:t>.</w:t>
      </w:r>
    </w:p>
    <w:p w:rsidR="00113AEA" w:rsidRDefault="00113AEA" w:rsidP="00113AEA">
      <w:pPr>
        <w:pStyle w:val="ListParagraph"/>
        <w:ind w:left="405"/>
        <w:jc w:val="both"/>
        <w:rPr>
          <w:noProof/>
          <w:color w:val="FF0000"/>
          <w:lang w:val="sr-Cyrl-CS"/>
        </w:rPr>
      </w:pPr>
    </w:p>
    <w:p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8B636C" w:rsidRDefault="008B636C" w:rsidP="008B636C">
      <w:pPr>
        <w:pStyle w:val="ListParagraph"/>
        <w:rPr>
          <w:rFonts w:eastAsia="TimesNewRomanPSMT"/>
          <w:b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4E5B58" w:rsidRDefault="004E5B58" w:rsidP="0085346B">
      <w:pPr>
        <w:pStyle w:val="ListParagraph"/>
        <w:tabs>
          <w:tab w:val="left" w:pos="680"/>
        </w:tabs>
        <w:ind w:left="405"/>
        <w:jc w:val="both"/>
        <w:rPr>
          <w:bCs/>
          <w:lang w:val="sr-Cyrl-CS"/>
        </w:rPr>
      </w:pPr>
    </w:p>
    <w:p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85346B" w:rsidRDefault="0085346B" w:rsidP="0085346B">
      <w:pPr>
        <w:pStyle w:val="ListParagraph"/>
        <w:rPr>
          <w:rFonts w:eastAsia="TimesNewRomanPS-BoldMT"/>
          <w:bCs/>
        </w:rPr>
      </w:pPr>
    </w:p>
    <w:p w:rsidR="00FE7236" w:rsidRDefault="00FE7236" w:rsidP="00FE7236">
      <w:pPr>
        <w:pStyle w:val="ListParagraph"/>
        <w:numPr>
          <w:ilvl w:val="0"/>
          <w:numId w:val="1"/>
        </w:numPr>
        <w:jc w:val="both"/>
      </w:pPr>
      <w:r w:rsidRPr="00F45FF0">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F45FF0">
        <w:lastRenderedPageBreak/>
        <w:t>уређује електронски документ, осим уколико подноси електронску понуду када се доказ доставља у изворном електронском облику.</w:t>
      </w:r>
    </w:p>
    <w:p w:rsidR="0085346B" w:rsidRDefault="0085346B" w:rsidP="0085346B">
      <w:pPr>
        <w:pStyle w:val="ListParagraph"/>
      </w:pPr>
    </w:p>
    <w:p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Default="0085346B" w:rsidP="0085346B">
      <w:pPr>
        <w:pStyle w:val="ListParagraph"/>
      </w:pPr>
    </w:p>
    <w:p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85346B" w:rsidRDefault="0085346B" w:rsidP="0085346B">
      <w:pPr>
        <w:pStyle w:val="ListParagraph"/>
        <w:rPr>
          <w:lang w:val="en-US"/>
        </w:rPr>
      </w:pPr>
    </w:p>
    <w:p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Закона</w:t>
      </w:r>
      <w:r w:rsidR="00660CE7">
        <w:rPr>
          <w:bCs/>
          <w:iCs/>
          <w:lang w:val="sr-Cyrl-CS"/>
        </w:rPr>
        <w:t>.</w:t>
      </w:r>
    </w:p>
    <w:p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p>
    <w:p w:rsidR="0085346B" w:rsidRPr="009F696A" w:rsidRDefault="0085346B" w:rsidP="00300477">
      <w:pPr>
        <w:pStyle w:val="ListParagraph"/>
        <w:ind w:left="405"/>
        <w:jc w:val="both"/>
        <w:rPr>
          <w:bCs/>
          <w:iCs/>
          <w:color w:val="FF0000"/>
        </w:rPr>
      </w:pPr>
    </w:p>
    <w:p w:rsidR="00F4331E" w:rsidRPr="00663A66" w:rsidRDefault="00E04B7B" w:rsidP="00663A66">
      <w:pPr>
        <w:pStyle w:val="ListParagraph"/>
        <w:numPr>
          <w:ilvl w:val="0"/>
          <w:numId w:val="1"/>
        </w:numPr>
        <w:jc w:val="both"/>
        <w:rPr>
          <w:b/>
          <w:bCs/>
          <w:sz w:val="28"/>
          <w:szCs w:val="28"/>
          <w:lang w:val="sr-Cyrl-RS"/>
        </w:rPr>
      </w:pPr>
      <w:r w:rsidRPr="00663A66">
        <w:rPr>
          <w:b/>
          <w:bCs/>
          <w:iCs/>
          <w:lang w:val="sr-Cyrl-CS"/>
        </w:rPr>
        <w:t>У</w:t>
      </w:r>
      <w:r w:rsidRPr="00663A66">
        <w:rPr>
          <w:b/>
          <w:bCs/>
          <w:iCs/>
        </w:rPr>
        <w:t>колико понуђач подноси понуду са подизвођачем</w:t>
      </w:r>
      <w:r w:rsidRPr="00663A66">
        <w:rPr>
          <w:bCs/>
          <w:iCs/>
        </w:rPr>
        <w:t xml:space="preserve">, понуђач је дужан да </w:t>
      </w:r>
      <w:r w:rsidRPr="00663A66">
        <w:rPr>
          <w:bCs/>
          <w:iCs/>
          <w:lang w:val="sr-Cyrl-CS"/>
        </w:rPr>
        <w:t>за подизвођача достави доказе да испуњава услове из члана 7</w:t>
      </w:r>
      <w:r w:rsidR="00663A66" w:rsidRPr="00663A66">
        <w:rPr>
          <w:bCs/>
          <w:iCs/>
          <w:lang w:val="sr-Cyrl-CS"/>
        </w:rPr>
        <w:t>5. став 1. тач. 1) до 3) Закона</w:t>
      </w:r>
      <w:r w:rsidR="00663A66" w:rsidRPr="00663A66">
        <w:rPr>
          <w:bCs/>
          <w:iCs/>
          <w:lang w:val="sr-Latn-RS"/>
        </w:rPr>
        <w:t>.</w:t>
      </w:r>
      <w:r w:rsidRPr="00663A66">
        <w:rPr>
          <w:bCs/>
          <w:iCs/>
          <w:lang w:val="sr-Cyrl-CS"/>
        </w:rPr>
        <w:t xml:space="preserve"> </w:t>
      </w:r>
      <w:bookmarkStart w:id="36" w:name="_Toc375826007"/>
      <w:bookmarkStart w:id="37" w:name="_Toc389030814"/>
      <w:bookmarkStart w:id="38" w:name="_Toc448222238"/>
    </w:p>
    <w:p w:rsidR="00663A66" w:rsidRDefault="00663A66" w:rsidP="00663A66">
      <w:pPr>
        <w:pStyle w:val="ListParagraph"/>
        <w:ind w:left="405"/>
        <w:jc w:val="both"/>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Default="00F4331E">
      <w:pPr>
        <w:rPr>
          <w:b/>
          <w:bCs/>
          <w:sz w:val="28"/>
          <w:szCs w:val="28"/>
          <w:lang w:val="sr-Cyrl-RS"/>
        </w:rPr>
      </w:pPr>
    </w:p>
    <w:p w:rsidR="00F4331E" w:rsidRPr="00F4331E" w:rsidRDefault="00F4331E">
      <w:pPr>
        <w:rPr>
          <w:b/>
          <w:bCs/>
          <w:sz w:val="28"/>
          <w:szCs w:val="28"/>
          <w:lang w:val="sr-Cyrl-RS"/>
        </w:rPr>
      </w:pPr>
    </w:p>
    <w:p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502305077"/>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067072" w:rsidRDefault="00545532" w:rsidP="00251440">
      <w:pPr>
        <w:jc w:val="both"/>
        <w:rPr>
          <w:lang w:val="sr-Cyrl-RS"/>
        </w:rPr>
      </w:pPr>
      <w:r w:rsidRPr="00067072">
        <w:rPr>
          <w:noProof/>
        </w:rPr>
        <w:t>Понуда се саставља на српском језику, ћириличним или латиничним писмом.</w:t>
      </w:r>
      <w:r w:rsidR="00F345EE" w:rsidRPr="00067072">
        <w:rPr>
          <w:noProof/>
          <w:lang w:val="sr-Cyrl-RS"/>
        </w:rPr>
        <w:t xml:space="preserve"> </w:t>
      </w:r>
      <w:r w:rsidR="00251440" w:rsidRPr="00067072">
        <w:t xml:space="preserve">Дозвољено је да се понуде дају и на </w:t>
      </w:r>
      <w:r w:rsidR="00251440" w:rsidRPr="00067072">
        <w:rPr>
          <w:lang w:val="sr-Cyrl-RS"/>
        </w:rPr>
        <w:t xml:space="preserve">енглеском </w:t>
      </w:r>
      <w:r w:rsidR="00251440" w:rsidRPr="00067072">
        <w:t>језику делимично</w:t>
      </w:r>
      <w:r w:rsidR="00251440" w:rsidRPr="00067072">
        <w:rPr>
          <w:lang w:val="sr-Cyrl-RS"/>
        </w:rPr>
        <w:t>,</w:t>
      </w:r>
      <w:r w:rsidR="00251440" w:rsidRPr="00067072">
        <w:t xml:space="preserve"> и то у делу понуде</w:t>
      </w:r>
      <w:r w:rsidR="00251440" w:rsidRPr="00067072">
        <w:rPr>
          <w:lang w:val="sr-Cyrl-RS"/>
        </w:rPr>
        <w:t xml:space="preserve">: </w:t>
      </w:r>
    </w:p>
    <w:p w:rsidR="00251440" w:rsidRPr="00067072" w:rsidRDefault="00251440" w:rsidP="00251440">
      <w:pPr>
        <w:jc w:val="both"/>
        <w:rPr>
          <w:lang w:val="sr-Cyrl-RS"/>
        </w:rPr>
      </w:pPr>
      <w:r w:rsidRPr="00067072">
        <w:rPr>
          <w:noProof/>
          <w:lang w:val="sr-Cyrl-RS"/>
        </w:rPr>
        <w:sym w:font="Wingdings" w:char="F0E0"/>
      </w:r>
      <w:r w:rsidRPr="00067072">
        <w:rPr>
          <w:noProof/>
          <w:lang w:val="sr-Cyrl-RS"/>
        </w:rPr>
        <w:t xml:space="preserve"> </w:t>
      </w:r>
      <w:r w:rsidRPr="00067072">
        <w:rPr>
          <w:lang w:val="sr-Cyrl-RS"/>
        </w:rPr>
        <w:t>3. УСЛОВИ ЗА УЧЕШЋЕ У ПОСТУПКУ ЈАВНЕ НАБАВКЕ ИЗ ЧЛ. 75. И 76. ЗАКОНА И УПУТСТВО КАКО СЕ ДОКАЗУЈЕ ИСПУЊЕНОСТ ТИХ УСЛОВА</w:t>
      </w:r>
    </w:p>
    <w:p w:rsidR="00251440" w:rsidRPr="00067072" w:rsidRDefault="00251440" w:rsidP="00251440">
      <w:pPr>
        <w:jc w:val="both"/>
        <w:rPr>
          <w:noProof/>
          <w:lang w:val="sr-Cyrl-RS"/>
        </w:rPr>
      </w:pPr>
      <w:r w:rsidRPr="00067072">
        <w:rPr>
          <w:lang w:val="sr-Cyrl-RS"/>
        </w:rPr>
        <w:tab/>
      </w:r>
      <w:r w:rsidRPr="00067072">
        <w:rPr>
          <w:lang w:val="sr-Cyrl-RS"/>
        </w:rPr>
        <w:sym w:font="Wingdings" w:char="F0E0"/>
      </w:r>
      <w:r w:rsidRPr="00067072">
        <w:rPr>
          <w:noProof/>
        </w:rPr>
        <w:t xml:space="preserve"> ДОДАТНИ УСЛОВИ ЗА УЧЕШЋЕ У ПОСТУПКУ ЈАВНЕ НАБАВКЕ ИЗ </w:t>
      </w:r>
      <w:r w:rsidRPr="00067072">
        <w:rPr>
          <w:noProof/>
        </w:rPr>
        <w:tab/>
        <w:t>ЧЛАНА 76. ЗАКОНА</w:t>
      </w:r>
      <w:r w:rsidRPr="00067072">
        <w:rPr>
          <w:noProof/>
          <w:lang w:val="sr-Cyrl-RS"/>
        </w:rPr>
        <w:t xml:space="preserve"> </w:t>
      </w:r>
    </w:p>
    <w:p w:rsidR="00251440" w:rsidRPr="00067072" w:rsidRDefault="00251440" w:rsidP="00251440">
      <w:pPr>
        <w:jc w:val="both"/>
        <w:rPr>
          <w:noProof/>
        </w:rPr>
      </w:pPr>
      <w:r w:rsidRPr="00067072">
        <w:rPr>
          <w:lang w:val="sr-Cyrl-RS"/>
        </w:rPr>
        <w:tab/>
      </w:r>
      <w:r w:rsidRPr="00067072">
        <w:rPr>
          <w:lang w:val="sr-Cyrl-RS"/>
        </w:rPr>
        <w:tab/>
      </w:r>
      <w:r w:rsidRPr="00067072">
        <w:rPr>
          <w:lang w:val="sr-Cyrl-RS"/>
        </w:rPr>
        <w:sym w:font="Wingdings" w:char="F0E0"/>
      </w:r>
      <w:r w:rsidR="003464F6" w:rsidRPr="00067072">
        <w:rPr>
          <w:lang w:val="sr-Cyrl-RS"/>
        </w:rPr>
        <w:t xml:space="preserve"> Услов </w:t>
      </w:r>
      <w:r w:rsidR="00F4331E" w:rsidRPr="00067072">
        <w:rPr>
          <w:lang w:val="sr-Cyrl-RS"/>
        </w:rPr>
        <w:t>4</w:t>
      </w:r>
      <w:r w:rsidR="003464F6" w:rsidRPr="00067072">
        <w:rPr>
          <w:lang w:val="sr-Cyrl-RS"/>
        </w:rPr>
        <w:t xml:space="preserve"> - Доказ </w:t>
      </w:r>
      <w:r w:rsidR="00F4331E" w:rsidRPr="00067072">
        <w:rPr>
          <w:lang w:val="sr-Cyrl-RS"/>
        </w:rPr>
        <w:t>1</w:t>
      </w:r>
      <w:r w:rsidR="003464F6" w:rsidRPr="00067072">
        <w:rPr>
          <w:lang w:val="sr-Cyrl-RS"/>
        </w:rPr>
        <w:t>.</w:t>
      </w:r>
    </w:p>
    <w:p w:rsidR="00251440" w:rsidRPr="00067072" w:rsidRDefault="00251440" w:rsidP="00251440">
      <w:pPr>
        <w:jc w:val="both"/>
      </w:pPr>
      <w:proofErr w:type="gramStart"/>
      <w:r w:rsidRPr="00067072">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067072">
        <w:t xml:space="preserve"> </w:t>
      </w:r>
      <w:proofErr w:type="gramStart"/>
      <w:r w:rsidRPr="00067072">
        <w:t>У случају спора релевантна је верзија конкурсне документације, односно понуде, на српском језику.</w:t>
      </w:r>
      <w:proofErr w:type="gramEnd"/>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Default="00184FE2" w:rsidP="00A878F3">
      <w:pPr>
        <w:jc w:val="both"/>
        <w:rPr>
          <w:rFonts w:eastAsia="TimesNewRomanPSMT"/>
          <w:bCs/>
          <w:highlight w:val="green"/>
          <w:lang w:val="sr-Cyrl-RS"/>
        </w:rPr>
      </w:pPr>
    </w:p>
    <w:p w:rsidR="00FF0ED5" w:rsidRDefault="00FF0ED5" w:rsidP="00A878F3">
      <w:pPr>
        <w:jc w:val="both"/>
        <w:rPr>
          <w:rFonts w:eastAsia="TimesNewRomanPSMT"/>
          <w:bCs/>
          <w:highlight w:val="green"/>
          <w:lang w:val="sr-Cyrl-RS"/>
        </w:rPr>
      </w:pPr>
    </w:p>
    <w:p w:rsidR="00FF0ED5" w:rsidRPr="00FF0ED5" w:rsidRDefault="00FF0ED5" w:rsidP="00A878F3">
      <w:pPr>
        <w:jc w:val="both"/>
        <w:rPr>
          <w:rFonts w:eastAsia="TimesNewRomanPSMT"/>
          <w:bCs/>
          <w:highlight w:val="green"/>
          <w:lang w:val="sr-Cyrl-RS"/>
        </w:rPr>
      </w:pPr>
    </w:p>
    <w:p w:rsidR="00A878F3" w:rsidRPr="0068551F" w:rsidRDefault="00A878F3" w:rsidP="00BD619D">
      <w:pPr>
        <w:pStyle w:val="ListParagraph"/>
        <w:numPr>
          <w:ilvl w:val="0"/>
          <w:numId w:val="13"/>
        </w:numPr>
        <w:jc w:val="both"/>
        <w:rPr>
          <w:b/>
          <w:bCs/>
          <w:i/>
          <w:iCs/>
        </w:rPr>
      </w:pPr>
      <w:r w:rsidRPr="0068551F">
        <w:rPr>
          <w:b/>
          <w:bCs/>
          <w:i/>
          <w:iCs/>
        </w:rPr>
        <w:lastRenderedPageBreak/>
        <w:t>ПАРТИЈЕ</w:t>
      </w:r>
    </w:p>
    <w:p w:rsidR="00C21A19" w:rsidRPr="00AE1407" w:rsidRDefault="00C21A19" w:rsidP="00A878F3">
      <w:pPr>
        <w:jc w:val="both"/>
      </w:pPr>
    </w:p>
    <w:p w:rsidR="00C21A19" w:rsidRPr="00660CE7" w:rsidRDefault="00C21A19" w:rsidP="00C21A19">
      <w:pPr>
        <w:rPr>
          <w:noProof/>
        </w:rPr>
      </w:pPr>
      <w:r w:rsidRPr="00AE1407">
        <w:rPr>
          <w:noProof/>
        </w:rPr>
        <w:t xml:space="preserve">Предмет јавне </w:t>
      </w:r>
      <w:r w:rsidRPr="00660CE7">
        <w:rPr>
          <w:noProof/>
        </w:rPr>
        <w:t>набавке није обликован по партијама.</w:t>
      </w:r>
    </w:p>
    <w:p w:rsidR="00A878F3" w:rsidRPr="00660CE7" w:rsidRDefault="00A878F3" w:rsidP="00A878F3">
      <w:pPr>
        <w:jc w:val="both"/>
      </w:pPr>
    </w:p>
    <w:p w:rsidR="00A878F3" w:rsidRPr="00660CE7" w:rsidRDefault="00A878F3" w:rsidP="00BD619D">
      <w:pPr>
        <w:pStyle w:val="ListParagraph"/>
        <w:numPr>
          <w:ilvl w:val="0"/>
          <w:numId w:val="13"/>
        </w:numPr>
        <w:jc w:val="both"/>
        <w:rPr>
          <w:bCs/>
          <w:iCs/>
        </w:rPr>
      </w:pPr>
      <w:r w:rsidRPr="00660CE7">
        <w:rPr>
          <w:b/>
          <w:bCs/>
          <w:i/>
          <w:iCs/>
        </w:rPr>
        <w:t>ПОНУДА СА ВАРИЈАНТАМА</w:t>
      </w:r>
    </w:p>
    <w:p w:rsidR="00A878F3" w:rsidRPr="00660CE7" w:rsidRDefault="00A878F3" w:rsidP="00A878F3">
      <w:pPr>
        <w:jc w:val="both"/>
        <w:rPr>
          <w:bCs/>
          <w:iCs/>
        </w:rPr>
      </w:pPr>
    </w:p>
    <w:p w:rsidR="00A878F3" w:rsidRPr="00660CE7" w:rsidRDefault="00A878F3" w:rsidP="00A878F3">
      <w:pPr>
        <w:jc w:val="both"/>
        <w:rPr>
          <w:b/>
          <w:bCs/>
          <w:i/>
          <w:iCs/>
        </w:rPr>
      </w:pPr>
      <w:proofErr w:type="gramStart"/>
      <w:r w:rsidRPr="00660CE7">
        <w:rPr>
          <w:bCs/>
          <w:iCs/>
        </w:rPr>
        <w:t>По</w:t>
      </w:r>
      <w:r w:rsidR="00705D76" w:rsidRPr="00660CE7">
        <w:rPr>
          <w:bCs/>
          <w:iCs/>
        </w:rPr>
        <w:t xml:space="preserve">дношење понуде са варијантама </w:t>
      </w:r>
      <w:r w:rsidR="002238DC" w:rsidRPr="00660CE7">
        <w:rPr>
          <w:bCs/>
          <w:iCs/>
          <w:lang w:val="sr-Cyrl-RS"/>
        </w:rPr>
        <w:t>ни</w:t>
      </w:r>
      <w:r w:rsidRPr="00660CE7">
        <w:rPr>
          <w:bCs/>
          <w:iCs/>
        </w:rPr>
        <w:t>је дозвољено.</w:t>
      </w:r>
      <w:proofErr w:type="gramEnd"/>
    </w:p>
    <w:p w:rsidR="00A878F3" w:rsidRPr="00660CE7" w:rsidRDefault="00A878F3" w:rsidP="00A878F3">
      <w:pPr>
        <w:jc w:val="both"/>
      </w:pPr>
    </w:p>
    <w:p w:rsidR="00A878F3" w:rsidRPr="00AE1407" w:rsidRDefault="00A878F3" w:rsidP="00BD619D">
      <w:pPr>
        <w:pStyle w:val="ListParagraph"/>
        <w:numPr>
          <w:ilvl w:val="0"/>
          <w:numId w:val="13"/>
        </w:numPr>
        <w:jc w:val="both"/>
      </w:pPr>
      <w:r w:rsidRPr="00660CE7">
        <w:rPr>
          <w:b/>
          <w:i/>
          <w:iCs/>
        </w:rPr>
        <w:t>НАЧИН ИЗМЕНЕ, ДОПУНЕ</w:t>
      </w:r>
      <w:r w:rsidRPr="0068551F">
        <w:rPr>
          <w:b/>
          <w:i/>
          <w:iCs/>
        </w:rPr>
        <w:t xml:space="preserve">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rsidR="008B55B5" w:rsidRPr="00041F55"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041F55">
        <w:rPr>
          <w:bCs/>
          <w:iCs/>
          <w:lang w:val="sr-Cyrl-CS"/>
        </w:rPr>
        <w:t>поглављу</w:t>
      </w:r>
      <w:r w:rsidRPr="00041F55">
        <w:rPr>
          <w:bCs/>
          <w:iCs/>
        </w:rPr>
        <w:t xml:space="preserve"> </w:t>
      </w:r>
      <w:r w:rsidR="00041F55" w:rsidRPr="00041F55">
        <w:rPr>
          <w:bCs/>
          <w:iCs/>
          <w:lang w:val="sr-Cyrl-RS"/>
        </w:rPr>
        <w:t>3</w:t>
      </w:r>
      <w:r w:rsidRPr="00041F55">
        <w:rPr>
          <w:bCs/>
          <w:iCs/>
        </w:rPr>
        <w:t>.</w:t>
      </w:r>
      <w:proofErr w:type="gramEnd"/>
      <w:r w:rsidRPr="00041F55">
        <w:rPr>
          <w:bCs/>
          <w:iCs/>
        </w:rPr>
        <w:t xml:space="preserve"> </w:t>
      </w:r>
      <w:proofErr w:type="gramStart"/>
      <w:r w:rsidRPr="00041F55">
        <w:rPr>
          <w:bCs/>
          <w:iCs/>
        </w:rPr>
        <w:t>конкур</w:t>
      </w:r>
      <w:r w:rsidR="00CB5A79" w:rsidRPr="00041F55">
        <w:rPr>
          <w:bCs/>
          <w:iCs/>
        </w:rPr>
        <w:t>сне</w:t>
      </w:r>
      <w:proofErr w:type="gramEnd"/>
      <w:r w:rsidR="00CB5A79" w:rsidRPr="00041F55">
        <w:rPr>
          <w:bCs/>
          <w:iCs/>
        </w:rPr>
        <w:t xml:space="preserve"> документације, у складу са у</w:t>
      </w:r>
      <w:r w:rsidRPr="00041F55">
        <w:rPr>
          <w:bCs/>
          <w:iCs/>
        </w:rPr>
        <w:t>путством како се доказује испуњеност услова.</w:t>
      </w:r>
    </w:p>
    <w:p w:rsidR="008B55B5" w:rsidRPr="00041F55" w:rsidRDefault="008B55B5" w:rsidP="008B55B5">
      <w:pPr>
        <w:jc w:val="both"/>
        <w:rPr>
          <w:iCs/>
        </w:rPr>
      </w:pPr>
      <w:proofErr w:type="gramStart"/>
      <w:r w:rsidRPr="00041F55">
        <w:rPr>
          <w:iCs/>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041F55" w:rsidRDefault="008B55B5" w:rsidP="008B55B5">
      <w:pPr>
        <w:jc w:val="both"/>
        <w:rPr>
          <w:iCs/>
        </w:rPr>
      </w:pPr>
      <w:proofErr w:type="gramStart"/>
      <w:r w:rsidRPr="00041F55">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041F55">
        <w:rPr>
          <w:iCs/>
        </w:rPr>
        <w:t xml:space="preserve"> </w:t>
      </w:r>
    </w:p>
    <w:p w:rsidR="00A878F3" w:rsidRPr="00041F55" w:rsidRDefault="008B55B5" w:rsidP="00A878F3">
      <w:pPr>
        <w:jc w:val="both"/>
        <w:rPr>
          <w:iCs/>
        </w:rPr>
      </w:pPr>
      <w:proofErr w:type="gramStart"/>
      <w:r w:rsidRPr="00041F55">
        <w:rPr>
          <w:iCs/>
        </w:rPr>
        <w:t>Наручилац не дозвољава пренос доспелих потраживања директно подизвођачу у смислу члана 80.</w:t>
      </w:r>
      <w:proofErr w:type="gramEnd"/>
      <w:r w:rsidRPr="00041F55">
        <w:rPr>
          <w:iCs/>
        </w:rPr>
        <w:t xml:space="preserve"> </w:t>
      </w:r>
      <w:proofErr w:type="gramStart"/>
      <w:r w:rsidRPr="00041F55">
        <w:rPr>
          <w:iCs/>
        </w:rPr>
        <w:t>став</w:t>
      </w:r>
      <w:proofErr w:type="gramEnd"/>
      <w:r w:rsidRPr="00041F55">
        <w:rPr>
          <w:iCs/>
        </w:rPr>
        <w:t xml:space="preserve"> 9. </w:t>
      </w:r>
      <w:proofErr w:type="gramStart"/>
      <w:r w:rsidRPr="00041F55">
        <w:rPr>
          <w:iCs/>
        </w:rPr>
        <w:t>Закона о јавним набавкам</w:t>
      </w:r>
      <w:r w:rsidR="00E33AD1" w:rsidRPr="00041F55">
        <w:rPr>
          <w:iCs/>
        </w:rPr>
        <w:t>а</w:t>
      </w:r>
      <w:r w:rsidRPr="00041F55">
        <w:rPr>
          <w:iCs/>
        </w:rPr>
        <w:t>.</w:t>
      </w:r>
      <w:proofErr w:type="gramEnd"/>
    </w:p>
    <w:p w:rsidR="00A878F3" w:rsidRPr="00041F55" w:rsidRDefault="00A878F3" w:rsidP="00A878F3">
      <w:pPr>
        <w:jc w:val="both"/>
        <w:rPr>
          <w:b/>
          <w:i/>
        </w:rPr>
      </w:pPr>
    </w:p>
    <w:p w:rsidR="00A878F3" w:rsidRPr="00041F55" w:rsidRDefault="00A878F3" w:rsidP="00BD619D">
      <w:pPr>
        <w:pStyle w:val="ListParagraph"/>
        <w:numPr>
          <w:ilvl w:val="0"/>
          <w:numId w:val="13"/>
        </w:numPr>
        <w:jc w:val="both"/>
      </w:pPr>
      <w:r w:rsidRPr="00041F55">
        <w:rPr>
          <w:b/>
          <w:i/>
        </w:rPr>
        <w:t>ЗАЈЕДНИЧКА ПОНУДА</w:t>
      </w:r>
    </w:p>
    <w:p w:rsidR="00A878F3" w:rsidRPr="00041F55" w:rsidRDefault="00A878F3" w:rsidP="00A878F3">
      <w:pPr>
        <w:jc w:val="both"/>
      </w:pPr>
    </w:p>
    <w:p w:rsidR="00A878F3" w:rsidRPr="00041F55" w:rsidRDefault="00A878F3" w:rsidP="00A878F3">
      <w:pPr>
        <w:jc w:val="both"/>
      </w:pPr>
      <w:proofErr w:type="gramStart"/>
      <w:r w:rsidRPr="00041F55">
        <w:t>Понуду може поднети група понуђача.</w:t>
      </w:r>
      <w:proofErr w:type="gramEnd"/>
    </w:p>
    <w:p w:rsidR="00A878F3" w:rsidRPr="00041F55" w:rsidRDefault="00A878F3" w:rsidP="00A878F3">
      <w:pPr>
        <w:jc w:val="both"/>
      </w:pPr>
      <w:proofErr w:type="gramStart"/>
      <w:r w:rsidRPr="00041F55">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041F55">
        <w:t xml:space="preserve"> </w:t>
      </w:r>
      <w:proofErr w:type="gramStart"/>
      <w:r w:rsidRPr="00041F55">
        <w:t>ст</w:t>
      </w:r>
      <w:proofErr w:type="gramEnd"/>
      <w:r w:rsidRPr="00041F55">
        <w:rPr>
          <w:lang w:val="sr-Cyrl-CS"/>
        </w:rPr>
        <w:t>.</w:t>
      </w:r>
      <w:r w:rsidRPr="00041F55">
        <w:t xml:space="preserve"> 4. </w:t>
      </w:r>
      <w:proofErr w:type="gramStart"/>
      <w:r w:rsidRPr="00041F55">
        <w:t>тач</w:t>
      </w:r>
      <w:proofErr w:type="gramEnd"/>
      <w:r w:rsidRPr="00041F55">
        <w:rPr>
          <w:lang w:val="sr-Cyrl-CS"/>
        </w:rPr>
        <w:t>.</w:t>
      </w:r>
      <w:r w:rsidRPr="00041F55">
        <w:t xml:space="preserve"> 1</w:t>
      </w:r>
      <w:r w:rsidRPr="00041F55">
        <w:rPr>
          <w:lang w:val="sr-Cyrl-CS"/>
        </w:rPr>
        <w:t>)</w:t>
      </w:r>
      <w:r w:rsidR="00EB37CB" w:rsidRPr="00041F55">
        <w:t xml:space="preserve"> </w:t>
      </w:r>
      <w:proofErr w:type="gramStart"/>
      <w:r w:rsidR="00EB37CB" w:rsidRPr="00041F55">
        <w:t>до</w:t>
      </w:r>
      <w:proofErr w:type="gramEnd"/>
      <w:r w:rsidR="00EB37CB" w:rsidRPr="00041F55">
        <w:t xml:space="preserve"> 2</w:t>
      </w:r>
      <w:r w:rsidRPr="00041F55">
        <w:rPr>
          <w:lang w:val="sr-Cyrl-CS"/>
        </w:rPr>
        <w:t>)</w:t>
      </w:r>
      <w:r w:rsidRPr="00041F55">
        <w:t xml:space="preserve"> Закона и то податке о: </w:t>
      </w:r>
    </w:p>
    <w:p w:rsidR="00A878F3" w:rsidRPr="00041F55" w:rsidRDefault="00EB37CB" w:rsidP="00BD619D">
      <w:pPr>
        <w:numPr>
          <w:ilvl w:val="0"/>
          <w:numId w:val="5"/>
        </w:numPr>
        <w:suppressAutoHyphens/>
        <w:spacing w:line="100" w:lineRule="atLeast"/>
        <w:jc w:val="both"/>
      </w:pPr>
      <w:r w:rsidRPr="00041F55">
        <w:t xml:space="preserve">Податке о </w:t>
      </w:r>
      <w:r w:rsidR="00A878F3" w:rsidRPr="00041F55">
        <w:t>члану групе који ће бити носилац посла, односно који ће поднети понуду и који ће заступати групу понуђача пред наручиоцем</w:t>
      </w:r>
      <w:r w:rsidRPr="00041F55">
        <w:t xml:space="preserve"> и</w:t>
      </w:r>
      <w:r w:rsidR="00A878F3" w:rsidRPr="00041F55">
        <w:t xml:space="preserve">, </w:t>
      </w:r>
    </w:p>
    <w:p w:rsidR="00A878F3" w:rsidRPr="00041F55" w:rsidRDefault="00EB37CB" w:rsidP="00BD619D">
      <w:pPr>
        <w:pStyle w:val="ListParagraph"/>
        <w:numPr>
          <w:ilvl w:val="0"/>
          <w:numId w:val="5"/>
        </w:numPr>
        <w:suppressAutoHyphens/>
        <w:spacing w:line="100" w:lineRule="atLeast"/>
        <w:contextualSpacing w:val="0"/>
        <w:jc w:val="both"/>
        <w:rPr>
          <w:rFonts w:eastAsia="TimesNewRomanPSMT"/>
          <w:bCs/>
        </w:rPr>
      </w:pPr>
      <w:r w:rsidRPr="00041F55">
        <w:t>Опис послова сваког понуђача из групе понуђача у</w:t>
      </w:r>
      <w:r w:rsidR="00A878F3" w:rsidRPr="00041F55">
        <w:t xml:space="preserve"> извршење уговора.</w:t>
      </w:r>
    </w:p>
    <w:p w:rsidR="00A878F3" w:rsidRPr="00041F55" w:rsidRDefault="00A878F3" w:rsidP="00A878F3">
      <w:pPr>
        <w:pStyle w:val="ListParagraph"/>
        <w:jc w:val="both"/>
        <w:rPr>
          <w:rFonts w:eastAsia="TimesNewRomanPSMT"/>
          <w:bCs/>
        </w:rPr>
      </w:pPr>
    </w:p>
    <w:p w:rsidR="00A878F3" w:rsidRPr="00041F55" w:rsidRDefault="00A878F3" w:rsidP="00A878F3">
      <w:pPr>
        <w:jc w:val="both"/>
      </w:pPr>
      <w:proofErr w:type="gramStart"/>
      <w:r w:rsidRPr="00041F55">
        <w:rPr>
          <w:rFonts w:eastAsia="TimesNewRomanPSMT"/>
          <w:bCs/>
        </w:rPr>
        <w:t xml:space="preserve">Група понуђача је дужна да достави све доказе о испуњености услова који су наведени у </w:t>
      </w:r>
      <w:r w:rsidRPr="00041F55">
        <w:rPr>
          <w:rFonts w:eastAsia="TimesNewRomanPSMT"/>
          <w:bCs/>
          <w:lang w:val="sr-Cyrl-CS"/>
        </w:rPr>
        <w:t>поглављу</w:t>
      </w:r>
      <w:r w:rsidRPr="00041F55">
        <w:rPr>
          <w:rFonts w:eastAsia="TimesNewRomanPSMT"/>
          <w:bCs/>
        </w:rPr>
        <w:t xml:space="preserve"> </w:t>
      </w:r>
      <w:r w:rsidR="00041F55">
        <w:rPr>
          <w:rFonts w:eastAsia="TimesNewRomanPSMT"/>
          <w:bCs/>
          <w:lang w:val="sr-Cyrl-RS"/>
        </w:rPr>
        <w:t>3</w:t>
      </w:r>
      <w:r w:rsidR="0084500F" w:rsidRPr="00041F55">
        <w:rPr>
          <w:rFonts w:eastAsia="TimesNewRomanPSMT"/>
          <w:bCs/>
        </w:rPr>
        <w:t>.</w:t>
      </w:r>
      <w:proofErr w:type="gramEnd"/>
      <w:r w:rsidRPr="00041F55">
        <w:rPr>
          <w:rFonts w:eastAsia="TimesNewRomanPSMT"/>
          <w:bCs/>
          <w:lang w:val="ru-RU"/>
        </w:rPr>
        <w:t xml:space="preserve"> </w:t>
      </w:r>
      <w:proofErr w:type="gramStart"/>
      <w:r w:rsidRPr="00041F55">
        <w:rPr>
          <w:rFonts w:eastAsia="TimesNewRomanPSMT"/>
          <w:bCs/>
        </w:rPr>
        <w:t>конкурсне</w:t>
      </w:r>
      <w:proofErr w:type="gramEnd"/>
      <w:r w:rsidRPr="00041F55">
        <w:rPr>
          <w:rFonts w:eastAsia="TimesNewRomanPSMT"/>
          <w:bCs/>
        </w:rPr>
        <w:t xml:space="preserve"> документације, у складу са Упутством како се доказује испуњеност услова.</w:t>
      </w:r>
    </w:p>
    <w:p w:rsidR="00A878F3" w:rsidRPr="00041F55" w:rsidRDefault="00A878F3" w:rsidP="00A878F3">
      <w:pPr>
        <w:jc w:val="both"/>
      </w:pPr>
      <w:proofErr w:type="gramStart"/>
      <w:r w:rsidRPr="00041F55">
        <w:t>Понуђачи из групе понуђача одговарају неограничено солидарно према наручиоцу.</w:t>
      </w:r>
      <w:proofErr w:type="gramEnd"/>
      <w:r w:rsidRPr="00041F55">
        <w:t xml:space="preserve"> </w:t>
      </w:r>
    </w:p>
    <w:p w:rsidR="00A878F3" w:rsidRPr="00642456" w:rsidRDefault="00A878F3" w:rsidP="00A878F3">
      <w:pPr>
        <w:jc w:val="both"/>
      </w:pPr>
      <w:proofErr w:type="gramStart"/>
      <w:r w:rsidRPr="00041F55">
        <w:t>Задруга може поднети</w:t>
      </w:r>
      <w:r w:rsidRPr="00642456">
        <w:t xml:space="preserve">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D94B80" w:rsidRPr="0068551F" w:rsidRDefault="00D94B80" w:rsidP="00D94B80">
      <w:pPr>
        <w:pStyle w:val="ListParagraph"/>
        <w:numPr>
          <w:ilvl w:val="1"/>
          <w:numId w:val="12"/>
        </w:numPr>
        <w:rPr>
          <w:b/>
          <w:u w:val="single"/>
        </w:rPr>
      </w:pPr>
      <w:r w:rsidRPr="0068551F">
        <w:rPr>
          <w:b/>
          <w:u w:val="single"/>
        </w:rPr>
        <w:t>Захтеви у погледу начина, рока и услова плаћања</w:t>
      </w:r>
    </w:p>
    <w:p w:rsidR="00D94B80" w:rsidRPr="003219E7" w:rsidRDefault="00D94B80" w:rsidP="00D94B80">
      <w:pPr>
        <w:jc w:val="both"/>
        <w:rPr>
          <w:noProof/>
          <w:lang w:val="sr-Cyrl-CS"/>
        </w:rPr>
      </w:pPr>
      <w:r w:rsidRPr="003219E7">
        <w:rPr>
          <w:noProof/>
          <w:lang w:val="sr-Cyrl-CS"/>
        </w:rPr>
        <w:t>Наручилац захтева да рок плаћања буде</w:t>
      </w:r>
      <w:r w:rsidRPr="003219E7">
        <w:rPr>
          <w:noProof/>
        </w:rPr>
        <w:t xml:space="preserve"> 90</w:t>
      </w:r>
      <w:r w:rsidRPr="003219E7">
        <w:rPr>
          <w:noProof/>
          <w:lang w:val="sr-Cyrl-CS"/>
        </w:rPr>
        <w:t xml:space="preserve"> дана, од дана доставе рачуна.</w:t>
      </w:r>
    </w:p>
    <w:p w:rsidR="00D94B80" w:rsidRPr="003219E7" w:rsidRDefault="00D94B80" w:rsidP="00D94B80">
      <w:pPr>
        <w:jc w:val="both"/>
        <w:rPr>
          <w:iCs/>
        </w:rPr>
      </w:pPr>
      <w:proofErr w:type="gramStart"/>
      <w:r w:rsidRPr="003219E7">
        <w:rPr>
          <w:iCs/>
        </w:rPr>
        <w:t>Плаћање се врши уплатом на рачун понуђача.</w:t>
      </w:r>
      <w:proofErr w:type="gramEnd"/>
    </w:p>
    <w:p w:rsidR="00D94B80" w:rsidRPr="003219E7" w:rsidRDefault="00D94B80" w:rsidP="00D94B80">
      <w:pPr>
        <w:jc w:val="both"/>
        <w:rPr>
          <w:iCs/>
        </w:rPr>
      </w:pPr>
      <w:proofErr w:type="gramStart"/>
      <w:r w:rsidRPr="003219E7">
        <w:rPr>
          <w:iCs/>
        </w:rPr>
        <w:t>Понуђачу није дозвољено да захтева аванс.</w:t>
      </w:r>
      <w:proofErr w:type="gramEnd"/>
    </w:p>
    <w:p w:rsidR="00D94B80" w:rsidRDefault="00D94B80" w:rsidP="00D94B80">
      <w:pPr>
        <w:jc w:val="both"/>
        <w:rPr>
          <w:iCs/>
          <w:highlight w:val="yellow"/>
        </w:rPr>
      </w:pPr>
    </w:p>
    <w:p w:rsidR="00D94B80" w:rsidRPr="007E6E15" w:rsidRDefault="00D94B80" w:rsidP="00D94B80">
      <w:pPr>
        <w:jc w:val="both"/>
        <w:rPr>
          <w:iCs/>
          <w:lang w:val="sr-Cyrl-RS"/>
        </w:rPr>
      </w:pPr>
      <w:proofErr w:type="gramStart"/>
      <w:r w:rsidRPr="007E6E15">
        <w:rPr>
          <w:iCs/>
        </w:rPr>
        <w:t xml:space="preserve">Рачун, </w:t>
      </w:r>
      <w:r w:rsidRPr="007E6E15">
        <w:rPr>
          <w:iCs/>
          <w:lang w:val="sr-Cyrl-RS"/>
        </w:rPr>
        <w:t>односно рачун-отпремница,</w:t>
      </w:r>
      <w:r w:rsidRPr="007E6E15">
        <w:rPr>
          <w:iCs/>
        </w:rPr>
        <w:t xml:space="preserve"> испоставља на основу потписаног документа-радног налога</w:t>
      </w:r>
      <w:r w:rsidRPr="007E6E15">
        <w:rPr>
          <w:iCs/>
          <w:lang w:val="sr-Cyrl-RS"/>
        </w:rPr>
        <w:t>/записника</w:t>
      </w:r>
      <w:r w:rsidRPr="007E6E15">
        <w:rPr>
          <w:iCs/>
        </w:rPr>
        <w:t xml:space="preserve"> којим се верификује квалитет </w:t>
      </w:r>
      <w:r w:rsidRPr="007E6E15">
        <w:rPr>
          <w:iCs/>
          <w:lang w:val="sr-Cyrl-RS"/>
        </w:rPr>
        <w:t>извршења.</w:t>
      </w:r>
      <w:proofErr w:type="gramEnd"/>
    </w:p>
    <w:p w:rsidR="00D94B80" w:rsidRPr="00D31C73" w:rsidRDefault="00D94B80" w:rsidP="00D94B80">
      <w:pPr>
        <w:ind w:firstLine="708"/>
        <w:jc w:val="both"/>
        <w:rPr>
          <w:iCs/>
          <w:highlight w:val="green"/>
        </w:rPr>
      </w:pPr>
    </w:p>
    <w:p w:rsidR="00D94B80" w:rsidRPr="00950E4F" w:rsidRDefault="00D94B80" w:rsidP="00D94B80">
      <w:pPr>
        <w:pStyle w:val="ListParagraph"/>
        <w:numPr>
          <w:ilvl w:val="1"/>
          <w:numId w:val="12"/>
        </w:numPr>
        <w:rPr>
          <w:b/>
          <w:u w:val="single"/>
        </w:rPr>
      </w:pPr>
      <w:r w:rsidRPr="00950E4F">
        <w:rPr>
          <w:b/>
          <w:u w:val="single"/>
        </w:rPr>
        <w:t>Захтеви у погледу гарантног рока</w:t>
      </w:r>
    </w:p>
    <w:p w:rsidR="00950E4F" w:rsidRDefault="00950E4F" w:rsidP="00950E4F">
      <w:pPr>
        <w:jc w:val="both"/>
        <w:rPr>
          <w:iCs/>
        </w:rPr>
      </w:pPr>
    </w:p>
    <w:p w:rsidR="00950E4F" w:rsidRPr="00663A66" w:rsidRDefault="00950E4F" w:rsidP="00950E4F">
      <w:pPr>
        <w:jc w:val="both"/>
        <w:rPr>
          <w:iCs/>
        </w:rPr>
      </w:pPr>
      <w:r w:rsidRPr="00663A66">
        <w:rPr>
          <w:iCs/>
        </w:rPr>
        <w:t xml:space="preserve">Наручилац </w:t>
      </w:r>
      <w:proofErr w:type="gramStart"/>
      <w:r w:rsidRPr="00663A66">
        <w:rPr>
          <w:iCs/>
        </w:rPr>
        <w:t>захтева  да</w:t>
      </w:r>
      <w:proofErr w:type="gramEnd"/>
      <w:r w:rsidRPr="00663A66">
        <w:rPr>
          <w:iCs/>
        </w:rPr>
        <w:t xml:space="preserve"> гарантни рок на сваки сервис буде најмање дванаест месеци од дана извршеног сервиса</w:t>
      </w:r>
      <w:r w:rsidRPr="00663A66">
        <w:rPr>
          <w:iCs/>
          <w:lang w:val="sr-Cyrl-RS"/>
        </w:rPr>
        <w:t>, а на уграђени резервни део по препоруци произвођача</w:t>
      </w:r>
      <w:r w:rsidRPr="00663A66">
        <w:rPr>
          <w:iCs/>
        </w:rPr>
        <w:t>.</w:t>
      </w:r>
    </w:p>
    <w:p w:rsidR="00D45FA1" w:rsidRPr="00663A66" w:rsidRDefault="00D45FA1" w:rsidP="00D45FA1">
      <w:pPr>
        <w:pStyle w:val="ListParagraph"/>
        <w:ind w:left="360"/>
        <w:rPr>
          <w:b/>
          <w:u w:val="single"/>
        </w:rPr>
      </w:pPr>
    </w:p>
    <w:p w:rsidR="00D94B80" w:rsidRPr="00663A66" w:rsidRDefault="00D94B80" w:rsidP="00D94B80">
      <w:pPr>
        <w:jc w:val="both"/>
        <w:rPr>
          <w:iCs/>
        </w:rPr>
      </w:pPr>
    </w:p>
    <w:p w:rsidR="00D94B80" w:rsidRPr="00663A66" w:rsidRDefault="00D94B80" w:rsidP="00D94B80">
      <w:pPr>
        <w:pStyle w:val="ListParagraph"/>
        <w:numPr>
          <w:ilvl w:val="1"/>
          <w:numId w:val="12"/>
        </w:numPr>
        <w:rPr>
          <w:b/>
          <w:u w:val="single"/>
        </w:rPr>
      </w:pPr>
      <w:r w:rsidRPr="00663A66">
        <w:rPr>
          <w:b/>
          <w:u w:val="single"/>
        </w:rPr>
        <w:t>Захтев у погледу рока (испоруке добара, извршења услуге, извођења радова)</w:t>
      </w:r>
    </w:p>
    <w:p w:rsidR="00D94B80" w:rsidRPr="00663A66" w:rsidRDefault="00D94B80" w:rsidP="00D94B80">
      <w:pPr>
        <w:jc w:val="both"/>
        <w:rPr>
          <w:bCs/>
          <w:lang w:val="sr-Latn-CS"/>
        </w:rPr>
      </w:pPr>
      <w:r w:rsidRPr="00663A66">
        <w:rPr>
          <w:bCs/>
          <w:lang w:val="sr-Latn-CS"/>
        </w:rPr>
        <w:t xml:space="preserve">Наручилац захтева да рок извршења </w:t>
      </w:r>
      <w:r w:rsidRPr="00663A66">
        <w:rPr>
          <w:bCs/>
          <w:lang w:val="sr-Cyrl-RS"/>
        </w:rPr>
        <w:t xml:space="preserve">редовног сервиса </w:t>
      </w:r>
      <w:r w:rsidRPr="00663A66">
        <w:rPr>
          <w:bCs/>
          <w:lang w:val="sr-Latn-CS"/>
        </w:rPr>
        <w:t xml:space="preserve">буде максимално </w:t>
      </w:r>
      <w:r w:rsidRPr="00663A66">
        <w:rPr>
          <w:bCs/>
          <w:lang w:val="sr-Cyrl-RS"/>
        </w:rPr>
        <w:t>8</w:t>
      </w:r>
      <w:r w:rsidRPr="00663A66">
        <w:rPr>
          <w:bCs/>
          <w:lang w:val="sr-Latn-CS"/>
        </w:rPr>
        <w:t xml:space="preserve"> радних дана од дана упућивања позива.</w:t>
      </w:r>
    </w:p>
    <w:p w:rsidR="00D94B80" w:rsidRPr="00663A66" w:rsidRDefault="00D94B80" w:rsidP="00D94B80">
      <w:pPr>
        <w:jc w:val="both"/>
        <w:rPr>
          <w:bCs/>
          <w:lang w:val="sr-Cyrl-RS"/>
        </w:rPr>
      </w:pPr>
      <w:r w:rsidRPr="00663A66">
        <w:rPr>
          <w:bCs/>
          <w:lang w:val="sr-Latn-CS"/>
        </w:rPr>
        <w:t xml:space="preserve">Наручилац захтева да рок извршења </w:t>
      </w:r>
      <w:r w:rsidRPr="00663A66">
        <w:rPr>
          <w:bCs/>
          <w:lang w:val="sr-Cyrl-RS"/>
        </w:rPr>
        <w:t xml:space="preserve">ванредног сервиса </w:t>
      </w:r>
      <w:r w:rsidRPr="00663A66">
        <w:rPr>
          <w:bCs/>
          <w:lang w:val="sr-Latn-CS"/>
        </w:rPr>
        <w:t xml:space="preserve">буде максимално </w:t>
      </w:r>
      <w:r w:rsidRPr="00663A66">
        <w:rPr>
          <w:bCs/>
          <w:lang w:val="sr-Cyrl-RS"/>
        </w:rPr>
        <w:t>2</w:t>
      </w:r>
      <w:r w:rsidRPr="00663A66">
        <w:rPr>
          <w:bCs/>
          <w:lang w:val="sr-Latn-CS"/>
        </w:rPr>
        <w:t xml:space="preserve"> радних дана од дана упућивања позива.</w:t>
      </w:r>
    </w:p>
    <w:p w:rsidR="00D94B80" w:rsidRPr="00AC055B" w:rsidRDefault="00D94B80" w:rsidP="00D94B80">
      <w:pPr>
        <w:jc w:val="both"/>
        <w:rPr>
          <w:bCs/>
          <w:lang w:val="sr-Latn-CS"/>
        </w:rPr>
      </w:pPr>
      <w:r w:rsidRPr="00663A66">
        <w:rPr>
          <w:bCs/>
          <w:lang w:val="sr-Latn-CS"/>
        </w:rPr>
        <w:lastRenderedPageBreak/>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rsidR="00D94B80" w:rsidRPr="00AC055B" w:rsidRDefault="00D94B80" w:rsidP="00D94B80">
      <w:pPr>
        <w:jc w:val="both"/>
        <w:rPr>
          <w:bCs/>
          <w:lang w:val="sr-Latn-CS"/>
        </w:rPr>
      </w:pPr>
      <w:r w:rsidRPr="00AC055B">
        <w:rPr>
          <w:bCs/>
          <w:lang w:val="sr-Latn-CS"/>
        </w:rPr>
        <w:t>Рок мора бити изражен у данима као целом броју, и не може се изражавати у децималама или другим јединицама за мерење времена.</w:t>
      </w:r>
    </w:p>
    <w:p w:rsidR="00D94B80" w:rsidRPr="00CB6969" w:rsidRDefault="00D94B80" w:rsidP="00D94B80">
      <w:pPr>
        <w:jc w:val="both"/>
        <w:rPr>
          <w:bCs/>
          <w:lang w:val="sr-Latn-CS"/>
        </w:rPr>
      </w:pPr>
      <w:r w:rsidRPr="00CB6969">
        <w:rPr>
          <w:bCs/>
          <w:lang w:val="sr-Latn-CS"/>
        </w:rPr>
        <w:t>Наручилац захтева да рок извршења код ХИТНИХ интервенција буде максимално 48 часова од часа упућивања позива.</w:t>
      </w:r>
    </w:p>
    <w:p w:rsidR="00D94B80" w:rsidRPr="00CB6969" w:rsidRDefault="00D94B80" w:rsidP="00D94B80">
      <w:pPr>
        <w:jc w:val="both"/>
        <w:rPr>
          <w:bCs/>
          <w:lang w:val="sr-Latn-CS"/>
        </w:rPr>
      </w:pPr>
      <w:r w:rsidRPr="00CB6969">
        <w:rPr>
          <w:bCs/>
          <w:lang w:val="sr-Latn-CS"/>
        </w:rPr>
        <w:t>Рок мора бити изражен у часовима као целом броју, и не може се изражавати у децималама или другим јединицама за мерење времена.</w:t>
      </w:r>
    </w:p>
    <w:p w:rsidR="00D94B80" w:rsidRPr="00193469" w:rsidRDefault="00D94B80" w:rsidP="00D94B80">
      <w:pPr>
        <w:jc w:val="both"/>
        <w:rPr>
          <w:bCs/>
          <w:highlight w:val="yellow"/>
          <w:lang w:val="sr-Latn-CS"/>
        </w:rPr>
      </w:pPr>
    </w:p>
    <w:p w:rsidR="00D94B80" w:rsidRDefault="00D94B80" w:rsidP="00D94B80">
      <w:pPr>
        <w:jc w:val="both"/>
        <w:rPr>
          <w:bCs/>
          <w:lang w:val="sr-Latn-CS"/>
        </w:rPr>
      </w:pPr>
      <w:r w:rsidRPr="00AC055B">
        <w:rPr>
          <w:bCs/>
          <w:lang w:val="sr-Latn-CS"/>
        </w:rPr>
        <w:t>Наручилац упућује позив на контакте које понуђач достави у својој понуди.</w:t>
      </w:r>
    </w:p>
    <w:p w:rsidR="004A7B11" w:rsidRPr="00C84078" w:rsidRDefault="004A7B11" w:rsidP="00D94B80">
      <w:pPr>
        <w:jc w:val="both"/>
        <w:rPr>
          <w:bCs/>
          <w:lang w:val="sr-Latn-CS"/>
        </w:rPr>
      </w:pPr>
    </w:p>
    <w:p w:rsidR="0068551F" w:rsidRPr="00D94B80" w:rsidRDefault="0068551F" w:rsidP="00BD619D">
      <w:pPr>
        <w:pStyle w:val="ListParagraph"/>
        <w:numPr>
          <w:ilvl w:val="1"/>
          <w:numId w:val="12"/>
        </w:numPr>
        <w:rPr>
          <w:b/>
          <w:u w:val="single"/>
        </w:rPr>
      </w:pPr>
      <w:r w:rsidRPr="00D94B80">
        <w:rPr>
          <w:b/>
          <w:u w:val="single"/>
        </w:rPr>
        <w:t>Захтев у погледу рока важења понуде</w:t>
      </w:r>
    </w:p>
    <w:p w:rsidR="002A52DF" w:rsidRPr="00D94B80" w:rsidRDefault="002A52DF" w:rsidP="002A52DF">
      <w:pPr>
        <w:jc w:val="both"/>
        <w:rPr>
          <w:iCs/>
        </w:rPr>
      </w:pPr>
      <w:proofErr w:type="gramStart"/>
      <w:r w:rsidRPr="00D94B80">
        <w:rPr>
          <w:iCs/>
        </w:rPr>
        <w:t xml:space="preserve">Наручилац захтева </w:t>
      </w:r>
      <w:r w:rsidRPr="00D94B80">
        <w:rPr>
          <w:iCs/>
          <w:lang w:val="sr-Cyrl-RS"/>
        </w:rPr>
        <w:t>да р</w:t>
      </w:r>
      <w:r w:rsidRPr="00D94B80">
        <w:rPr>
          <w:iCs/>
        </w:rPr>
        <w:t xml:space="preserve">ок важења понуде </w:t>
      </w:r>
      <w:r w:rsidRPr="00D94B80">
        <w:rPr>
          <w:iCs/>
          <w:lang w:val="sr-Cyrl-RS"/>
        </w:rPr>
        <w:t>буде најмање</w:t>
      </w:r>
      <w:r w:rsidRPr="00D94B80">
        <w:rPr>
          <w:iCs/>
        </w:rPr>
        <w:t xml:space="preserve"> 60 дана од дана отварања понуда.</w:t>
      </w:r>
      <w:proofErr w:type="gramEnd"/>
    </w:p>
    <w:p w:rsidR="002A52DF" w:rsidRPr="00D94B80" w:rsidRDefault="002A52DF" w:rsidP="002A52DF">
      <w:pPr>
        <w:jc w:val="both"/>
        <w:rPr>
          <w:iCs/>
        </w:rPr>
      </w:pPr>
      <w:proofErr w:type="gramStart"/>
      <w:r w:rsidRPr="00D94B8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A52DF" w:rsidRPr="00D94B80" w:rsidRDefault="002A52DF" w:rsidP="002A52DF">
      <w:pPr>
        <w:jc w:val="both"/>
        <w:rPr>
          <w:iCs/>
        </w:rPr>
      </w:pPr>
      <w:proofErr w:type="gramStart"/>
      <w:r w:rsidRPr="00D94B80">
        <w:rPr>
          <w:iCs/>
        </w:rPr>
        <w:t>Понуђач који прихвати захтев за продужење рока важења понуде на може мењати понуду.</w:t>
      </w:r>
      <w:proofErr w:type="gramEnd"/>
    </w:p>
    <w:p w:rsidR="0068551F" w:rsidRPr="00D94B80" w:rsidRDefault="0068551F" w:rsidP="0068551F">
      <w:pPr>
        <w:jc w:val="both"/>
        <w:rPr>
          <w:iCs/>
        </w:rPr>
      </w:pPr>
    </w:p>
    <w:p w:rsidR="0068551F" w:rsidRPr="00D94B80" w:rsidRDefault="0068551F" w:rsidP="00BD619D">
      <w:pPr>
        <w:pStyle w:val="ListParagraph"/>
        <w:numPr>
          <w:ilvl w:val="1"/>
          <w:numId w:val="12"/>
        </w:numPr>
        <w:jc w:val="both"/>
        <w:rPr>
          <w:b/>
          <w:u w:val="single"/>
        </w:rPr>
      </w:pPr>
      <w:r w:rsidRPr="00D94B80">
        <w:rPr>
          <w:b/>
          <w:u w:val="single"/>
        </w:rPr>
        <w:t>Други захтеви</w:t>
      </w:r>
    </w:p>
    <w:p w:rsidR="00D94B80" w:rsidRPr="00D94B80" w:rsidRDefault="00D94B80" w:rsidP="00D94B80">
      <w:pPr>
        <w:pStyle w:val="ListParagraph"/>
        <w:jc w:val="both"/>
      </w:pPr>
      <w:r w:rsidRPr="00D94B80">
        <w:rPr>
          <w:lang w:val="sr-Cyrl-RS"/>
        </w:rPr>
        <w:t>Нема.</w:t>
      </w:r>
    </w:p>
    <w:p w:rsidR="00F1353B" w:rsidRPr="00177564" w:rsidRDefault="00F1353B" w:rsidP="00A878F3">
      <w:pPr>
        <w:jc w:val="both"/>
        <w:rPr>
          <w:b/>
          <w:bCs/>
          <w:i/>
          <w:iCs/>
          <w:highlight w:val="green"/>
          <w:lang w:val="sr-Cyrl-RS"/>
        </w:rPr>
      </w:pPr>
    </w:p>
    <w:p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rsidR="00A878F3" w:rsidRPr="00202FD2" w:rsidRDefault="00A878F3" w:rsidP="00A878F3">
      <w:pPr>
        <w:jc w:val="both"/>
        <w:rPr>
          <w:b/>
          <w:bCs/>
          <w:i/>
          <w:iCs/>
          <w:highlight w:val="yellow"/>
        </w:rPr>
      </w:pPr>
    </w:p>
    <w:p w:rsidR="00A878F3" w:rsidRPr="003B2D6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rsidR="00B03FFD" w:rsidRPr="004F5FE9"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 xml:space="preserve">у случајевима наведеним у делу ИЗМЕНЕ </w:t>
      </w:r>
      <w:r w:rsidR="00284225" w:rsidRPr="004F5FE9">
        <w:rPr>
          <w:iCs/>
          <w:lang w:val="sr-Cyrl-RS"/>
        </w:rPr>
        <w:t>ТОКОМ ТРАЈАЊА УГОВОРА овог упутства</w:t>
      </w:r>
      <w:r w:rsidRPr="004F5FE9">
        <w:rPr>
          <w:iCs/>
        </w:rPr>
        <w:t>.</w:t>
      </w:r>
      <w:proofErr w:type="gramEnd"/>
    </w:p>
    <w:p w:rsidR="00B03FFD" w:rsidRPr="004F5FE9" w:rsidRDefault="00B03FFD" w:rsidP="00B03FFD">
      <w:pPr>
        <w:rPr>
          <w:iCs/>
          <w:noProof/>
          <w:lang w:val="sr-Cyrl-RS"/>
        </w:rPr>
      </w:pPr>
      <w:r w:rsidRPr="004F5FE9">
        <w:rPr>
          <w:iCs/>
          <w:noProof/>
          <w:lang w:val="sr-Cyrl-RS"/>
        </w:rPr>
        <w:t>У цену редовног сервиса је урачунат и радни сат.</w:t>
      </w:r>
    </w:p>
    <w:p w:rsidR="00A878F3" w:rsidRDefault="00A878F3" w:rsidP="00A878F3">
      <w:pPr>
        <w:jc w:val="both"/>
      </w:pPr>
      <w:proofErr w:type="gramStart"/>
      <w:r w:rsidRPr="004F5FE9">
        <w:t>Ако је у понуди исказана неуобичајено ниска цена, наручилац ће поступити у складу са</w:t>
      </w:r>
      <w:r w:rsidRPr="003B2D63">
        <w:t xml:space="preserve"> чланом 92.</w:t>
      </w:r>
      <w:proofErr w:type="gramEnd"/>
      <w:r w:rsidRPr="003B2D63">
        <w:t xml:space="preserve"> </w:t>
      </w:r>
      <w:proofErr w:type="gramStart"/>
      <w:r w:rsidRPr="003B2D63">
        <w:t>Закона.</w:t>
      </w:r>
      <w:proofErr w:type="gramEnd"/>
    </w:p>
    <w:p w:rsidR="0046199D" w:rsidRPr="00AE1407" w:rsidRDefault="0046199D" w:rsidP="00A878F3">
      <w:pPr>
        <w:jc w:val="both"/>
        <w:rPr>
          <w:iCs/>
        </w:rPr>
      </w:pPr>
    </w:p>
    <w:p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rsidR="006E6A7C" w:rsidRDefault="006E6A7C" w:rsidP="006E6A7C">
      <w:pPr>
        <w:ind w:left="87"/>
        <w:jc w:val="both"/>
        <w:rPr>
          <w:noProof/>
          <w:highlight w:val="yellow"/>
        </w:rPr>
      </w:pPr>
    </w:p>
    <w:p w:rsidR="006E6A7C" w:rsidRPr="004F5FE9" w:rsidRDefault="006E6A7C" w:rsidP="007D5B55">
      <w:pPr>
        <w:jc w:val="both"/>
        <w:rPr>
          <w:noProof/>
        </w:rPr>
      </w:pPr>
      <w:r w:rsidRPr="004F5FE9">
        <w:rPr>
          <w:noProof/>
        </w:rPr>
        <w:t>Понуђач који је изабран као најповољнији је дужан да, приликом потписивања уговора, достави:</w:t>
      </w:r>
    </w:p>
    <w:p w:rsidR="006E6A7C" w:rsidRPr="004F5FE9" w:rsidRDefault="006E6A7C" w:rsidP="00095073">
      <w:pPr>
        <w:pStyle w:val="ListParagraph"/>
        <w:numPr>
          <w:ilvl w:val="0"/>
          <w:numId w:val="9"/>
        </w:numPr>
        <w:jc w:val="both"/>
        <w:rPr>
          <w:noProof/>
        </w:rPr>
      </w:pPr>
      <w:r w:rsidRPr="004F5FE9">
        <w:rPr>
          <w:b/>
        </w:rPr>
        <w:t>регистровану бланко меницу и менично овлашћење</w:t>
      </w:r>
      <w:r w:rsidRPr="004F5FE9">
        <w:rPr>
          <w:b/>
          <w:noProof/>
        </w:rPr>
        <w:t xml:space="preserve"> за извршење уговорне обавезе</w:t>
      </w:r>
      <w:r w:rsidRPr="004F5FE9">
        <w:rPr>
          <w:noProof/>
        </w:rPr>
        <w:t xml:space="preserve">, </w:t>
      </w:r>
      <w:r w:rsidR="00144E77" w:rsidRPr="004F5FE9">
        <w:rPr>
          <w:noProof/>
        </w:rPr>
        <w:t>попуњено</w:t>
      </w:r>
      <w:r w:rsidRPr="004F5FE9">
        <w:rPr>
          <w:noProof/>
        </w:rPr>
        <w:t xml:space="preserve"> на износ од 10% од укупне вредности уговора</w:t>
      </w:r>
      <w:r w:rsidR="001C4F8E" w:rsidRPr="004F5FE9">
        <w:rPr>
          <w:noProof/>
          <w:lang w:val="sr-Cyrl-RS"/>
        </w:rPr>
        <w:t xml:space="preserve"> без ПДВ-а</w:t>
      </w:r>
      <w:r w:rsidRPr="004F5FE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6E6A7C" w:rsidRPr="004F5FE9" w:rsidRDefault="006E6A7C" w:rsidP="006E6A7C">
      <w:pPr>
        <w:pStyle w:val="ListParagraph"/>
        <w:numPr>
          <w:ilvl w:val="0"/>
          <w:numId w:val="9"/>
        </w:numPr>
        <w:jc w:val="both"/>
        <w:rPr>
          <w:noProof/>
        </w:rPr>
      </w:pPr>
      <w:r w:rsidRPr="004F5FE9">
        <w:rPr>
          <w:b/>
        </w:rPr>
        <w:t>регистровану бланко меницу и менично овлашћење</w:t>
      </w:r>
      <w:r w:rsidRPr="004F5FE9">
        <w:rPr>
          <w:b/>
          <w:noProof/>
        </w:rPr>
        <w:t xml:space="preserve"> за отклањање недостатака у гарантном року</w:t>
      </w:r>
      <w:r w:rsidRPr="004F5FE9">
        <w:rPr>
          <w:noProof/>
        </w:rPr>
        <w:t>,</w:t>
      </w:r>
      <w:r w:rsidR="00095073" w:rsidRPr="004F5FE9">
        <w:rPr>
          <w:noProof/>
          <w:lang w:val="sr-Cyrl-RS"/>
        </w:rPr>
        <w:t xml:space="preserve"> </w:t>
      </w:r>
      <w:r w:rsidR="00144E77" w:rsidRPr="004F5FE9">
        <w:rPr>
          <w:noProof/>
        </w:rPr>
        <w:t>попуњено</w:t>
      </w:r>
      <w:r w:rsidRPr="004F5FE9">
        <w:rPr>
          <w:noProof/>
        </w:rPr>
        <w:t xml:space="preserve"> на износ од 10% од укупне вредности </w:t>
      </w:r>
      <w:r w:rsidR="001C4F8E" w:rsidRPr="004F5FE9">
        <w:rPr>
          <w:noProof/>
        </w:rPr>
        <w:t>у</w:t>
      </w:r>
      <w:r w:rsidRPr="004F5FE9">
        <w:rPr>
          <w:noProof/>
        </w:rPr>
        <w:t>говора</w:t>
      </w:r>
      <w:r w:rsidR="001C4F8E" w:rsidRPr="004F5FE9">
        <w:rPr>
          <w:noProof/>
          <w:lang w:val="sr-Cyrl-RS"/>
        </w:rPr>
        <w:t xml:space="preserve"> без ПДВ-а</w:t>
      </w:r>
      <w:r w:rsidR="00144E77" w:rsidRPr="004F5FE9">
        <w:rPr>
          <w:noProof/>
          <w:lang w:val="sr-Cyrl-RS"/>
        </w:rPr>
        <w:t>,</w:t>
      </w:r>
      <w:r w:rsidRPr="004F5FE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9F1D17" w:rsidRPr="004F5FE9" w:rsidRDefault="009F1D17" w:rsidP="009F1D17">
      <w:pPr>
        <w:jc w:val="both"/>
        <w:rPr>
          <w:noProof/>
        </w:rPr>
      </w:pPr>
    </w:p>
    <w:p w:rsidR="006E6A7C" w:rsidRPr="004F5FE9" w:rsidRDefault="009E2746" w:rsidP="00BF2948">
      <w:pPr>
        <w:jc w:val="both"/>
        <w:rPr>
          <w:rFonts w:eastAsia="TimesNewRomanPSMT"/>
          <w:bCs/>
          <w:iCs/>
          <w:lang w:val="sr-Cyrl-CS"/>
        </w:rPr>
      </w:pPr>
      <w:r w:rsidRPr="004F5FE9">
        <w:rPr>
          <w:rFonts w:eastAsia="TimesNewRomanPSMT"/>
          <w:bCs/>
          <w:iCs/>
          <w:lang w:val="sr-Cyrl-CS"/>
        </w:rPr>
        <w:lastRenderedPageBreak/>
        <w:t xml:space="preserve">Меница мора бити </w:t>
      </w:r>
      <w:r w:rsidRPr="004F5FE9">
        <w:rPr>
          <w:rFonts w:eastAsia="TimesNewRomanPSMT"/>
          <w:b/>
          <w:bCs/>
          <w:iCs/>
          <w:lang w:val="sr-Cyrl-CS"/>
        </w:rPr>
        <w:t>оверена печатом и потписана</w:t>
      </w:r>
      <w:r w:rsidRPr="004F5FE9">
        <w:rPr>
          <w:rFonts w:eastAsia="TimesNewRomanPSMT"/>
          <w:bCs/>
          <w:iCs/>
          <w:lang w:val="sr-Cyrl-CS"/>
        </w:rPr>
        <w:t xml:space="preserve"> од стране лица овлашћеног за заступање, а уз исту мора бити достављено попуњено и оверено </w:t>
      </w:r>
      <w:r w:rsidRPr="004F5FE9">
        <w:rPr>
          <w:rFonts w:eastAsia="TimesNewRomanPSMT"/>
          <w:b/>
          <w:bCs/>
          <w:iCs/>
          <w:lang w:val="sr-Cyrl-CS"/>
        </w:rPr>
        <w:t>менично овлашћење – писмо</w:t>
      </w:r>
      <w:r w:rsidRPr="004F5FE9">
        <w:rPr>
          <w:rFonts w:eastAsia="TimesNewRomanPSMT"/>
          <w:bCs/>
          <w:iCs/>
          <w:lang w:val="sr-Cyrl-CS"/>
        </w:rPr>
        <w:t xml:space="preserve">, са назначеним износом, </w:t>
      </w:r>
      <w:r w:rsidRPr="004F5FE9">
        <w:rPr>
          <w:rFonts w:eastAsia="TimesNewRomanPSMT"/>
          <w:b/>
          <w:bCs/>
          <w:iCs/>
          <w:lang w:val="sr-Cyrl-CS"/>
        </w:rPr>
        <w:t>копија картона депонованих потписа</w:t>
      </w:r>
      <w:r w:rsidRPr="004F5FE9">
        <w:rPr>
          <w:rFonts w:eastAsia="TimesNewRomanPSMT"/>
          <w:bCs/>
          <w:iCs/>
          <w:lang w:val="sr-Cyrl-CS"/>
        </w:rPr>
        <w:t xml:space="preserve"> који је издат од стране пословне банке коју понуђач наводи у меничном овлашћењу – писму и </w:t>
      </w:r>
      <w:r w:rsidRPr="004F5FE9">
        <w:rPr>
          <w:rFonts w:eastAsia="TimesNewRomanPSMT"/>
          <w:b/>
          <w:bCs/>
          <w:iCs/>
          <w:lang w:val="sr-Cyrl-CS"/>
        </w:rPr>
        <w:t>образац овере потписа лица овлашћених за заступање  - ОП образац</w:t>
      </w:r>
      <w:r w:rsidRPr="004F5FE9">
        <w:rPr>
          <w:rFonts w:eastAsia="TimesNewRomanPSMT"/>
          <w:bCs/>
          <w:iCs/>
          <w:lang w:val="sr-Cyrl-CS"/>
        </w:rPr>
        <w:t>.</w:t>
      </w:r>
    </w:p>
    <w:p w:rsidR="006E6A7C" w:rsidRDefault="006E6A7C" w:rsidP="006E6A7C">
      <w:pPr>
        <w:jc w:val="both"/>
        <w:rPr>
          <w:noProof/>
        </w:rPr>
      </w:pPr>
      <w:r w:rsidRPr="004F5FE9">
        <w:rPr>
          <w:noProof/>
        </w:rPr>
        <w:t xml:space="preserve">Понуђач је дужан да достави и </w:t>
      </w:r>
      <w:r w:rsidRPr="004F5FE9">
        <w:rPr>
          <w:b/>
          <w:noProof/>
        </w:rPr>
        <w:t xml:space="preserve">копију извода из Регистра </w:t>
      </w:r>
      <w:r w:rsidRPr="004F5FE9">
        <w:rPr>
          <w:noProof/>
        </w:rPr>
        <w:t xml:space="preserve"> </w:t>
      </w:r>
      <w:r w:rsidRPr="004F5FE9">
        <w:rPr>
          <w:b/>
          <w:noProof/>
        </w:rPr>
        <w:t>меница и овлашћења</w:t>
      </w:r>
      <w:r w:rsidRPr="004F5FE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BF2948" w:rsidRDefault="00BF2948" w:rsidP="006E6A7C">
      <w:pPr>
        <w:jc w:val="both"/>
        <w:rPr>
          <w:noProof/>
        </w:rPr>
      </w:pPr>
    </w:p>
    <w:p w:rsidR="006E6A7C" w:rsidRPr="00AE1407" w:rsidRDefault="006E6A7C" w:rsidP="006E6A7C">
      <w:pPr>
        <w:pStyle w:val="ListParagraph"/>
        <w:ind w:left="87" w:firstLine="453"/>
        <w:jc w:val="both"/>
        <w:rPr>
          <w:noProof/>
        </w:rPr>
      </w:pPr>
    </w:p>
    <w:p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rsidR="00915894" w:rsidRDefault="00915894" w:rsidP="006E6A7C">
      <w:pPr>
        <w:jc w:val="both"/>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663A66" w:rsidRDefault="00663A66"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4F5FE9" w:rsidRDefault="004F5FE9" w:rsidP="00E92C0B">
      <w:pPr>
        <w:ind w:firstLine="720"/>
        <w:rPr>
          <w:sz w:val="22"/>
          <w:szCs w:val="22"/>
          <w:highlight w:val="yellow"/>
          <w:lang w:val="sr-Latn-RS"/>
        </w:rPr>
      </w:pPr>
    </w:p>
    <w:p w:rsidR="00915894" w:rsidRPr="004F5FE9" w:rsidRDefault="00915894" w:rsidP="003E1502">
      <w:pPr>
        <w:ind w:firstLine="720"/>
        <w:jc w:val="both"/>
        <w:rPr>
          <w:sz w:val="22"/>
          <w:szCs w:val="22"/>
          <w:lang w:val="sr-Cyrl-CS"/>
        </w:rPr>
      </w:pPr>
      <w:r w:rsidRPr="004F5FE9">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4F5FE9"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4F5FE9" w:rsidTr="004B0A93">
        <w:tc>
          <w:tcPr>
            <w:tcW w:w="1548" w:type="dxa"/>
            <w:shd w:val="clear" w:color="auto" w:fill="auto"/>
          </w:tcPr>
          <w:p w:rsidR="00915894" w:rsidRPr="004F5FE9" w:rsidRDefault="00915894" w:rsidP="004B0A93">
            <w:pPr>
              <w:rPr>
                <w:b/>
                <w:sz w:val="22"/>
                <w:szCs w:val="22"/>
                <w:lang w:val="sr-Cyrl-CS"/>
              </w:rPr>
            </w:pPr>
            <w:r w:rsidRPr="004F5FE9">
              <w:rPr>
                <w:b/>
                <w:sz w:val="22"/>
                <w:szCs w:val="22"/>
                <w:lang w:val="sr-Cyrl-CS"/>
              </w:rPr>
              <w:t>ДУЖНИК:</w:t>
            </w:r>
          </w:p>
        </w:tc>
        <w:tc>
          <w:tcPr>
            <w:tcW w:w="8100" w:type="dxa"/>
            <w:shd w:val="clear" w:color="auto" w:fill="auto"/>
          </w:tcPr>
          <w:p w:rsidR="00915894" w:rsidRPr="004F5FE9" w:rsidRDefault="00915894" w:rsidP="004B0A93">
            <w:pPr>
              <w:rPr>
                <w:b/>
                <w:sz w:val="22"/>
                <w:szCs w:val="22"/>
                <w:lang w:val="sr-Cyrl-CS"/>
              </w:rPr>
            </w:pPr>
            <w:r w:rsidRPr="004F5FE9">
              <w:rPr>
                <w:b/>
                <w:sz w:val="22"/>
                <w:szCs w:val="22"/>
                <w:lang w:val="sr-Cyrl-CS"/>
              </w:rPr>
              <w:t>Пун назив и седиште:__________________________________________________</w:t>
            </w:r>
          </w:p>
          <w:p w:rsidR="00915894" w:rsidRPr="004F5FE9" w:rsidRDefault="00915894" w:rsidP="004B0A93">
            <w:pPr>
              <w:rPr>
                <w:b/>
                <w:sz w:val="22"/>
                <w:szCs w:val="22"/>
                <w:lang w:val="sr-Cyrl-CS"/>
              </w:rPr>
            </w:pPr>
            <w:r w:rsidRPr="004F5FE9">
              <w:rPr>
                <w:b/>
                <w:sz w:val="22"/>
                <w:szCs w:val="22"/>
                <w:lang w:val="sr-Cyrl-CS"/>
              </w:rPr>
              <w:t>ПИБ</w:t>
            </w:r>
            <w:r w:rsidRPr="004F5FE9">
              <w:rPr>
                <w:b/>
                <w:sz w:val="22"/>
                <w:szCs w:val="22"/>
                <w:lang w:val="sr-Latn-CS"/>
              </w:rPr>
              <w:t>:</w:t>
            </w:r>
            <w:r w:rsidRPr="004F5FE9">
              <w:rPr>
                <w:b/>
                <w:sz w:val="22"/>
                <w:szCs w:val="22"/>
                <w:lang w:val="sr-Cyrl-CS"/>
              </w:rPr>
              <w:t xml:space="preserve"> </w:t>
            </w:r>
            <w:r w:rsidRPr="004F5FE9">
              <w:rPr>
                <w:b/>
                <w:sz w:val="22"/>
                <w:szCs w:val="22"/>
                <w:lang w:val="sr-Latn-CS"/>
              </w:rPr>
              <w:t>_________________</w:t>
            </w:r>
            <w:r w:rsidRPr="004F5FE9">
              <w:rPr>
                <w:b/>
                <w:sz w:val="22"/>
                <w:szCs w:val="22"/>
                <w:lang w:val="sr-Cyrl-CS"/>
              </w:rPr>
              <w:t>______  Матични број:___________________________</w:t>
            </w:r>
          </w:p>
          <w:p w:rsidR="00915894" w:rsidRPr="004F5FE9" w:rsidRDefault="00915894" w:rsidP="004B0A93">
            <w:pPr>
              <w:rPr>
                <w:b/>
                <w:sz w:val="22"/>
                <w:szCs w:val="22"/>
                <w:lang w:val="sr-Cyrl-CS"/>
              </w:rPr>
            </w:pPr>
            <w:r w:rsidRPr="004F5FE9">
              <w:rPr>
                <w:b/>
                <w:sz w:val="22"/>
                <w:szCs w:val="22"/>
                <w:lang w:val="sr-Cyrl-CS"/>
              </w:rPr>
              <w:t>Текући рачун:____________________код: _____________________(назив банке),</w:t>
            </w:r>
          </w:p>
          <w:p w:rsidR="00915894" w:rsidRPr="004F5FE9" w:rsidRDefault="00915894" w:rsidP="004B0A93">
            <w:pPr>
              <w:rPr>
                <w:b/>
                <w:sz w:val="22"/>
                <w:szCs w:val="22"/>
                <w:lang w:val="sr-Cyrl-CS"/>
              </w:rPr>
            </w:pPr>
          </w:p>
        </w:tc>
      </w:tr>
      <w:tr w:rsidR="00915894" w:rsidRPr="004F5FE9" w:rsidTr="004B0A93">
        <w:tc>
          <w:tcPr>
            <w:tcW w:w="9648" w:type="dxa"/>
            <w:gridSpan w:val="2"/>
            <w:shd w:val="clear" w:color="auto" w:fill="auto"/>
          </w:tcPr>
          <w:p w:rsidR="00915894" w:rsidRPr="004F5FE9" w:rsidRDefault="00915894" w:rsidP="004B0A93">
            <w:pPr>
              <w:jc w:val="center"/>
              <w:rPr>
                <w:b/>
                <w:sz w:val="22"/>
                <w:szCs w:val="22"/>
                <w:lang w:val="sr-Cyrl-CS"/>
              </w:rPr>
            </w:pPr>
            <w:r w:rsidRPr="004F5FE9">
              <w:rPr>
                <w:b/>
                <w:sz w:val="22"/>
                <w:szCs w:val="22"/>
                <w:lang w:val="sr-Cyrl-CS"/>
              </w:rPr>
              <w:t>И з д а ј е</w:t>
            </w:r>
          </w:p>
        </w:tc>
      </w:tr>
    </w:tbl>
    <w:p w:rsidR="00915894" w:rsidRPr="004F5FE9" w:rsidRDefault="00915894" w:rsidP="00915894">
      <w:pPr>
        <w:rPr>
          <w:b/>
          <w:sz w:val="22"/>
          <w:szCs w:val="22"/>
          <w:lang w:val="sr-Cyrl-CS"/>
        </w:rPr>
      </w:pPr>
    </w:p>
    <w:p w:rsidR="00915894" w:rsidRPr="004F5FE9" w:rsidRDefault="00915894" w:rsidP="00915894">
      <w:pPr>
        <w:jc w:val="center"/>
        <w:rPr>
          <w:b/>
          <w:sz w:val="28"/>
          <w:szCs w:val="28"/>
          <w:lang w:val="sr-Cyrl-CS"/>
        </w:rPr>
      </w:pPr>
      <w:r w:rsidRPr="004F5FE9">
        <w:rPr>
          <w:b/>
          <w:sz w:val="28"/>
          <w:szCs w:val="28"/>
          <w:lang w:val="sr-Cyrl-CS"/>
        </w:rPr>
        <w:t>МЕНИЧНО ПИСМО – ОВЛАШЋЕЊЕ</w:t>
      </w:r>
    </w:p>
    <w:p w:rsidR="00915894" w:rsidRPr="004F5FE9" w:rsidRDefault="00915894" w:rsidP="00915894">
      <w:pPr>
        <w:jc w:val="center"/>
        <w:rPr>
          <w:b/>
          <w:sz w:val="22"/>
          <w:szCs w:val="22"/>
          <w:lang w:val="sr-Cyrl-CS"/>
        </w:rPr>
      </w:pPr>
      <w:r w:rsidRPr="004F5FE9">
        <w:rPr>
          <w:b/>
          <w:sz w:val="22"/>
          <w:szCs w:val="22"/>
          <w:lang w:val="sr-Cyrl-CS"/>
        </w:rPr>
        <w:t>ЗА КОРИСНИКА БЛАНКО СОЛО МЕНИЦЕ</w:t>
      </w:r>
    </w:p>
    <w:p w:rsidR="00915894" w:rsidRPr="004F5FE9"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4F5FE9" w:rsidTr="000B6016">
        <w:tc>
          <w:tcPr>
            <w:tcW w:w="1587" w:type="dxa"/>
            <w:shd w:val="clear" w:color="auto" w:fill="auto"/>
          </w:tcPr>
          <w:p w:rsidR="00915894" w:rsidRPr="004F5FE9" w:rsidRDefault="00915894" w:rsidP="004B0A93">
            <w:pPr>
              <w:rPr>
                <w:b/>
                <w:sz w:val="22"/>
                <w:szCs w:val="22"/>
                <w:lang w:val="sr-Cyrl-CS"/>
              </w:rPr>
            </w:pPr>
            <w:r w:rsidRPr="004F5FE9">
              <w:rPr>
                <w:b/>
                <w:sz w:val="22"/>
                <w:szCs w:val="22"/>
                <w:lang w:val="sr-Cyrl-CS"/>
              </w:rPr>
              <w:t>КОРИСНИК:</w:t>
            </w:r>
          </w:p>
          <w:p w:rsidR="00915894" w:rsidRPr="004F5FE9" w:rsidRDefault="00915894" w:rsidP="004B0A93">
            <w:pPr>
              <w:rPr>
                <w:b/>
                <w:sz w:val="22"/>
                <w:szCs w:val="22"/>
                <w:lang w:val="sr-Cyrl-CS"/>
              </w:rPr>
            </w:pPr>
            <w:r w:rsidRPr="004F5FE9">
              <w:rPr>
                <w:b/>
                <w:sz w:val="22"/>
                <w:szCs w:val="22"/>
                <w:lang w:val="sr-Cyrl-CS"/>
              </w:rPr>
              <w:t>(поверилац)</w:t>
            </w:r>
          </w:p>
        </w:tc>
        <w:tc>
          <w:tcPr>
            <w:tcW w:w="7699" w:type="dxa"/>
            <w:shd w:val="clear" w:color="auto" w:fill="auto"/>
          </w:tcPr>
          <w:p w:rsidR="00915894" w:rsidRPr="004F5FE9" w:rsidRDefault="00915894" w:rsidP="004B0A93">
            <w:pPr>
              <w:jc w:val="both"/>
              <w:rPr>
                <w:sz w:val="22"/>
                <w:szCs w:val="22"/>
                <w:lang w:val="sr-Cyrl-CS"/>
              </w:rPr>
            </w:pPr>
            <w:r w:rsidRPr="004F5FE9">
              <w:rPr>
                <w:b/>
                <w:sz w:val="22"/>
                <w:szCs w:val="22"/>
                <w:lang w:val="sr-Cyrl-CS"/>
              </w:rPr>
              <w:t>Пун назив и седиште:</w:t>
            </w:r>
            <w:r w:rsidRPr="004F5FE9">
              <w:rPr>
                <w:sz w:val="22"/>
                <w:szCs w:val="22"/>
              </w:rPr>
              <w:t xml:space="preserve"> </w:t>
            </w:r>
            <w:r w:rsidRPr="004F5FE9">
              <w:rPr>
                <w:sz w:val="22"/>
                <w:szCs w:val="22"/>
                <w:lang w:val="sr-Cyrl-CS"/>
              </w:rPr>
              <w:t>КЛИНИЧКИ ЦЕНТАР ВОЈВОДИНЕ, ул. Хајдук Вељкова бр. 1, Нови Сад</w:t>
            </w:r>
          </w:p>
          <w:p w:rsidR="00915894" w:rsidRPr="004F5FE9" w:rsidRDefault="00915894" w:rsidP="004B0A93">
            <w:pPr>
              <w:jc w:val="both"/>
              <w:rPr>
                <w:b/>
                <w:sz w:val="22"/>
                <w:szCs w:val="22"/>
                <w:lang w:val="sr-Cyrl-CS"/>
              </w:rPr>
            </w:pPr>
            <w:r w:rsidRPr="004F5FE9">
              <w:rPr>
                <w:b/>
                <w:sz w:val="22"/>
                <w:szCs w:val="22"/>
                <w:lang w:val="sr-Cyrl-CS"/>
              </w:rPr>
              <w:t>ПИБ</w:t>
            </w:r>
            <w:r w:rsidRPr="004F5FE9">
              <w:rPr>
                <w:b/>
                <w:sz w:val="22"/>
                <w:szCs w:val="22"/>
                <w:lang w:val="sr-Latn-CS"/>
              </w:rPr>
              <w:t>:</w:t>
            </w:r>
            <w:r w:rsidRPr="004F5FE9">
              <w:rPr>
                <w:b/>
                <w:sz w:val="22"/>
                <w:szCs w:val="22"/>
                <w:lang w:val="sr-Cyrl-CS"/>
              </w:rPr>
              <w:t xml:space="preserve"> </w:t>
            </w:r>
            <w:r w:rsidRPr="004F5FE9">
              <w:rPr>
                <w:sz w:val="22"/>
                <w:szCs w:val="22"/>
                <w:lang w:val="sr-Latn-CS"/>
              </w:rPr>
              <w:t>101696893</w:t>
            </w:r>
            <w:r w:rsidRPr="004F5FE9">
              <w:rPr>
                <w:b/>
                <w:sz w:val="22"/>
                <w:szCs w:val="22"/>
                <w:lang w:val="sr-Cyrl-CS"/>
              </w:rPr>
              <w:t xml:space="preserve">  Матични број:</w:t>
            </w:r>
            <w:r w:rsidRPr="004F5FE9">
              <w:rPr>
                <w:sz w:val="22"/>
                <w:szCs w:val="22"/>
              </w:rPr>
              <w:t xml:space="preserve"> </w:t>
            </w:r>
            <w:r w:rsidRPr="004F5FE9">
              <w:rPr>
                <w:sz w:val="22"/>
                <w:szCs w:val="22"/>
                <w:lang w:val="sr-Cyrl-CS"/>
              </w:rPr>
              <w:t>08664161</w:t>
            </w:r>
          </w:p>
          <w:p w:rsidR="00915894" w:rsidRPr="004F5FE9" w:rsidRDefault="00915894" w:rsidP="004B0A93">
            <w:pPr>
              <w:jc w:val="both"/>
              <w:rPr>
                <w:sz w:val="22"/>
                <w:szCs w:val="22"/>
                <w:lang w:val="sr-Cyrl-CS"/>
              </w:rPr>
            </w:pPr>
            <w:r w:rsidRPr="004F5FE9">
              <w:rPr>
                <w:b/>
                <w:sz w:val="22"/>
                <w:szCs w:val="22"/>
                <w:lang w:val="sr-Cyrl-CS"/>
              </w:rPr>
              <w:t xml:space="preserve">Текући рачун: </w:t>
            </w:r>
            <w:r w:rsidRPr="004F5FE9">
              <w:rPr>
                <w:sz w:val="22"/>
                <w:szCs w:val="22"/>
                <w:lang w:val="sr-Cyrl-CS"/>
              </w:rPr>
              <w:t>840-577661-50,</w:t>
            </w:r>
            <w:r w:rsidRPr="004F5FE9">
              <w:rPr>
                <w:b/>
                <w:sz w:val="22"/>
                <w:szCs w:val="22"/>
                <w:lang w:val="sr-Cyrl-CS"/>
              </w:rPr>
              <w:t xml:space="preserve">  код : </w:t>
            </w:r>
            <w:r w:rsidRPr="004F5FE9">
              <w:rPr>
                <w:sz w:val="22"/>
                <w:szCs w:val="22"/>
                <w:lang w:val="sr-Cyrl-CS"/>
              </w:rPr>
              <w:t>Управа за трезор –Република Србија,</w:t>
            </w:r>
          </w:p>
          <w:p w:rsidR="00915894" w:rsidRPr="004F5FE9" w:rsidRDefault="00915894" w:rsidP="004B0A93">
            <w:pPr>
              <w:jc w:val="both"/>
              <w:rPr>
                <w:sz w:val="22"/>
                <w:szCs w:val="22"/>
                <w:lang w:val="sr-Cyrl-CS"/>
              </w:rPr>
            </w:pPr>
            <w:r w:rsidRPr="004F5FE9">
              <w:rPr>
                <w:sz w:val="22"/>
                <w:szCs w:val="22"/>
                <w:lang w:val="sr-Cyrl-CS"/>
              </w:rPr>
              <w:t xml:space="preserve">Министарство финансија, </w:t>
            </w:r>
          </w:p>
          <w:p w:rsidR="003E1502" w:rsidRPr="004F5FE9" w:rsidRDefault="003E1502" w:rsidP="004B0A93">
            <w:pPr>
              <w:jc w:val="both"/>
              <w:rPr>
                <w:b/>
                <w:sz w:val="22"/>
                <w:szCs w:val="22"/>
                <w:lang w:val="sr-Cyrl-CS"/>
              </w:rPr>
            </w:pPr>
          </w:p>
        </w:tc>
      </w:tr>
    </w:tbl>
    <w:p w:rsidR="00915894" w:rsidRPr="004F5FE9" w:rsidRDefault="000B6016" w:rsidP="0041105F">
      <w:pPr>
        <w:ind w:firstLine="720"/>
        <w:jc w:val="both"/>
        <w:rPr>
          <w:sz w:val="22"/>
          <w:szCs w:val="22"/>
          <w:lang w:val="sr-Cyrl-CS"/>
        </w:rPr>
      </w:pPr>
      <w:r w:rsidRPr="004F5FE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F5FE9">
        <w:rPr>
          <w:b/>
          <w:noProof/>
          <w:sz w:val="22"/>
          <w:szCs w:val="22"/>
        </w:rPr>
        <w:t>за извршење уговорне обавезе</w:t>
      </w:r>
      <w:r w:rsidRPr="004F5FE9">
        <w:rPr>
          <w:b/>
          <w:noProof/>
          <w:sz w:val="22"/>
          <w:szCs w:val="22"/>
          <w:lang w:val="sr-Cyrl-RS"/>
        </w:rPr>
        <w:t>,</w:t>
      </w:r>
      <w:r w:rsidRPr="004F5FE9">
        <w:rPr>
          <w:sz w:val="22"/>
          <w:szCs w:val="22"/>
          <w:lang w:val="sr-Cyrl-CS"/>
        </w:rPr>
        <w:t xml:space="preserve"> и овлашћује меничног повериоца да предату меницу може попунити </w:t>
      </w:r>
      <w:r w:rsidRPr="004F5FE9">
        <w:rPr>
          <w:b/>
          <w:sz w:val="22"/>
          <w:szCs w:val="22"/>
          <w:lang w:val="sr-Cyrl-CS"/>
        </w:rPr>
        <w:t xml:space="preserve">на износ од 10% од уговорене вредности без ПДВ-а </w:t>
      </w:r>
      <w:r w:rsidR="00915894" w:rsidRPr="004F5FE9">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4F5FE9">
        <w:rPr>
          <w:sz w:val="22"/>
          <w:szCs w:val="22"/>
          <w:lang w:val="sr-Latn-RS"/>
        </w:rPr>
        <w:t xml:space="preserve">, </w:t>
      </w:r>
      <w:r w:rsidR="00915894" w:rsidRPr="004F5FE9">
        <w:rPr>
          <w:sz w:val="22"/>
          <w:szCs w:val="22"/>
          <w:lang w:val="sr-Cyrl-CS"/>
        </w:rPr>
        <w:t>назив јавне набавке _________________________________________________</w:t>
      </w:r>
      <w:r w:rsidR="00673D33" w:rsidRPr="004F5FE9">
        <w:rPr>
          <w:sz w:val="22"/>
          <w:szCs w:val="22"/>
          <w:lang w:val="sr-Cyrl-RS"/>
        </w:rPr>
        <w:t xml:space="preserve"> </w:t>
      </w:r>
      <w:r w:rsidR="00915894" w:rsidRPr="004F5FE9">
        <w:rPr>
          <w:sz w:val="22"/>
          <w:szCs w:val="22"/>
          <w:lang w:val="sr-Cyrl-CS"/>
        </w:rPr>
        <w:t>заведен код наручиоца–повериоца под бројем</w:t>
      </w:r>
      <w:r w:rsidR="0041105F" w:rsidRPr="004F5FE9">
        <w:rPr>
          <w:sz w:val="22"/>
          <w:szCs w:val="22"/>
          <w:lang w:val="sr-Cyrl-CS"/>
        </w:rPr>
        <w:t xml:space="preserve"> </w:t>
      </w:r>
      <w:r w:rsidR="00915894" w:rsidRPr="004F5FE9">
        <w:rPr>
          <w:sz w:val="22"/>
          <w:szCs w:val="22"/>
          <w:lang w:val="sr-Cyrl-CS"/>
        </w:rPr>
        <w:t>____________ дана _________________, уколико као</w:t>
      </w:r>
      <w:r w:rsidR="0041105F" w:rsidRPr="004F5FE9">
        <w:rPr>
          <w:sz w:val="22"/>
          <w:szCs w:val="22"/>
          <w:lang w:val="sr-Cyrl-CS"/>
        </w:rPr>
        <w:t xml:space="preserve"> </w:t>
      </w:r>
      <w:r w:rsidR="00915894" w:rsidRPr="004F5FE9">
        <w:rPr>
          <w:sz w:val="22"/>
          <w:szCs w:val="22"/>
          <w:lang w:val="sr-Cyrl-CS"/>
        </w:rPr>
        <w:t xml:space="preserve">дужник не изврши </w:t>
      </w:r>
      <w:r w:rsidR="00B11D31" w:rsidRPr="004F5FE9">
        <w:rPr>
          <w:sz w:val="22"/>
          <w:szCs w:val="22"/>
          <w:lang w:val="sr-Cyrl-CS"/>
        </w:rPr>
        <w:t>предвиђене обавезе</w:t>
      </w:r>
      <w:r w:rsidR="00915894" w:rsidRPr="004F5FE9">
        <w:rPr>
          <w:sz w:val="22"/>
          <w:szCs w:val="22"/>
          <w:lang w:val="sr-Cyrl-CS"/>
        </w:rPr>
        <w:t>.</w:t>
      </w:r>
    </w:p>
    <w:p w:rsidR="004A5D81" w:rsidRPr="004F5FE9" w:rsidRDefault="004A5D81" w:rsidP="004A5D81">
      <w:pPr>
        <w:ind w:firstLine="720"/>
        <w:jc w:val="both"/>
        <w:rPr>
          <w:sz w:val="22"/>
          <w:szCs w:val="22"/>
          <w:lang w:val="sr-Cyrl-CS"/>
        </w:rPr>
      </w:pPr>
      <w:r w:rsidRPr="004F5FE9">
        <w:rPr>
          <w:sz w:val="22"/>
          <w:szCs w:val="22"/>
          <w:lang w:val="sr-Cyrl-CS"/>
        </w:rPr>
        <w:t xml:space="preserve">Рок важности менице и меничног овлашћења _________________ (најмање </w:t>
      </w:r>
      <w:r w:rsidR="0041105F" w:rsidRPr="004F5FE9">
        <w:rPr>
          <w:sz w:val="22"/>
          <w:szCs w:val="22"/>
        </w:rPr>
        <w:t>3</w:t>
      </w:r>
      <w:r w:rsidRPr="004F5FE9">
        <w:rPr>
          <w:sz w:val="22"/>
          <w:szCs w:val="22"/>
          <w:lang w:val="sr-Latn-RS"/>
        </w:rPr>
        <w:t>0</w:t>
      </w:r>
      <w:r w:rsidRPr="004F5FE9">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4F5FE9" w:rsidRDefault="00915894" w:rsidP="00915894">
      <w:pPr>
        <w:ind w:firstLine="720"/>
        <w:jc w:val="both"/>
        <w:rPr>
          <w:sz w:val="22"/>
          <w:szCs w:val="22"/>
          <w:lang w:val="sr-Cyrl-CS"/>
        </w:rPr>
      </w:pPr>
      <w:r w:rsidRPr="004F5FE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4F5FE9" w:rsidRDefault="00915894" w:rsidP="00915894">
      <w:pPr>
        <w:ind w:firstLine="720"/>
        <w:jc w:val="both"/>
        <w:rPr>
          <w:sz w:val="22"/>
          <w:szCs w:val="22"/>
          <w:lang w:val="ru-RU"/>
        </w:rPr>
      </w:pPr>
      <w:r w:rsidRPr="004F5FE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4F5FE9" w:rsidRDefault="00915894" w:rsidP="00915894">
      <w:pPr>
        <w:ind w:firstLine="720"/>
        <w:jc w:val="both"/>
        <w:rPr>
          <w:sz w:val="22"/>
          <w:szCs w:val="22"/>
          <w:lang w:val="ru-RU"/>
        </w:rPr>
      </w:pPr>
      <w:r w:rsidRPr="004F5FE9">
        <w:rPr>
          <w:sz w:val="22"/>
          <w:szCs w:val="22"/>
          <w:lang w:val="ru-RU"/>
        </w:rPr>
        <w:t>Ово менично писмо – овлашћење сачињено је у 2 (два) истоветна</w:t>
      </w:r>
      <w:r w:rsidRPr="004F5FE9">
        <w:rPr>
          <w:b/>
          <w:sz w:val="22"/>
          <w:szCs w:val="22"/>
          <w:lang w:val="ru-RU"/>
        </w:rPr>
        <w:t xml:space="preserve"> </w:t>
      </w:r>
      <w:r w:rsidRPr="004F5FE9">
        <w:rPr>
          <w:sz w:val="22"/>
          <w:szCs w:val="22"/>
          <w:lang w:val="ru-RU"/>
        </w:rPr>
        <w:t>примерка, од којих је 1 (један) примерак за Повериоца, а 1 (један) задржава Дужник.</w:t>
      </w:r>
    </w:p>
    <w:p w:rsidR="00915894" w:rsidRPr="004F5FE9" w:rsidRDefault="00915894" w:rsidP="00915894">
      <w:pPr>
        <w:jc w:val="both"/>
        <w:rPr>
          <w:sz w:val="22"/>
          <w:szCs w:val="22"/>
          <w:lang w:val="sr-Cyrl-CS"/>
        </w:rPr>
      </w:pPr>
    </w:p>
    <w:p w:rsidR="00F134F3" w:rsidRPr="004F5FE9" w:rsidRDefault="00F134F3" w:rsidP="00F134F3">
      <w:pPr>
        <w:jc w:val="both"/>
        <w:rPr>
          <w:sz w:val="22"/>
          <w:szCs w:val="22"/>
          <w:lang w:val="sr-Cyrl-CS"/>
        </w:rPr>
      </w:pPr>
      <w:r w:rsidRPr="004F5FE9">
        <w:rPr>
          <w:sz w:val="22"/>
          <w:szCs w:val="22"/>
          <w:lang w:val="ru-RU"/>
        </w:rPr>
        <w:t xml:space="preserve">Прилог: - Меница серијски број </w:t>
      </w:r>
      <w:r w:rsidRPr="004F5FE9">
        <w:rPr>
          <w:sz w:val="22"/>
          <w:szCs w:val="22"/>
          <w:lang w:val="sr-Cyrl-CS"/>
        </w:rPr>
        <w:t xml:space="preserve">_____________________  </w:t>
      </w:r>
    </w:p>
    <w:p w:rsidR="00F134F3" w:rsidRPr="004F5FE9" w:rsidRDefault="00F134F3" w:rsidP="00F134F3">
      <w:pPr>
        <w:jc w:val="both"/>
        <w:rPr>
          <w:sz w:val="22"/>
          <w:szCs w:val="22"/>
          <w:lang w:val="sr-Cyrl-CS"/>
        </w:rPr>
      </w:pPr>
      <w:r w:rsidRPr="004F5FE9">
        <w:rPr>
          <w:sz w:val="22"/>
          <w:szCs w:val="22"/>
          <w:lang w:val="sr-Cyrl-CS"/>
        </w:rPr>
        <w:t xml:space="preserve">               - Копија картона депонованих потписа</w:t>
      </w:r>
    </w:p>
    <w:p w:rsidR="00F134F3" w:rsidRPr="004F5FE9" w:rsidRDefault="00F134F3" w:rsidP="00F134F3">
      <w:pPr>
        <w:jc w:val="both"/>
        <w:rPr>
          <w:sz w:val="22"/>
          <w:szCs w:val="22"/>
          <w:lang w:val="sr-Cyrl-CS"/>
        </w:rPr>
      </w:pPr>
      <w:r w:rsidRPr="004F5FE9">
        <w:rPr>
          <w:sz w:val="22"/>
          <w:szCs w:val="22"/>
          <w:lang w:val="sr-Cyrl-CS"/>
        </w:rPr>
        <w:t xml:space="preserve">               - </w:t>
      </w:r>
      <w:r w:rsidRPr="004F5FE9">
        <w:rPr>
          <w:rFonts w:eastAsia="TimesNewRomanPSMT"/>
          <w:bCs/>
          <w:iCs/>
          <w:sz w:val="22"/>
          <w:szCs w:val="22"/>
          <w:lang w:val="sr-Cyrl-CS"/>
        </w:rPr>
        <w:t>ОП образац</w:t>
      </w:r>
    </w:p>
    <w:p w:rsidR="00F134F3" w:rsidRPr="004F5FE9" w:rsidRDefault="00F134F3" w:rsidP="00F134F3">
      <w:pPr>
        <w:jc w:val="both"/>
        <w:rPr>
          <w:sz w:val="22"/>
          <w:szCs w:val="22"/>
          <w:lang w:val="sr-Cyrl-CS"/>
        </w:rPr>
      </w:pPr>
      <w:r w:rsidRPr="004F5FE9">
        <w:rPr>
          <w:sz w:val="22"/>
          <w:szCs w:val="22"/>
          <w:lang w:val="sr-Cyrl-CS"/>
        </w:rPr>
        <w:t xml:space="preserve">               - </w:t>
      </w:r>
      <w:r w:rsidRPr="004F5FE9">
        <w:rPr>
          <w:noProof/>
          <w:sz w:val="22"/>
          <w:szCs w:val="22"/>
        </w:rPr>
        <w:t>Копија извода из Регистра  меница и овлашћења</w:t>
      </w:r>
    </w:p>
    <w:p w:rsidR="00915894" w:rsidRPr="004F5FE9" w:rsidRDefault="00915894" w:rsidP="003E1502">
      <w:pPr>
        <w:ind w:firstLine="720"/>
        <w:jc w:val="both"/>
        <w:rPr>
          <w:sz w:val="22"/>
          <w:szCs w:val="22"/>
          <w:lang w:val="sr-Cyrl-CS"/>
        </w:rPr>
      </w:pPr>
      <w:r w:rsidRPr="004F5FE9">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4F5FE9" w:rsidTr="00345B33">
        <w:tc>
          <w:tcPr>
            <w:tcW w:w="4428" w:type="dxa"/>
            <w:shd w:val="clear" w:color="auto" w:fill="auto"/>
          </w:tcPr>
          <w:p w:rsidR="00345B33" w:rsidRPr="004F5FE9" w:rsidRDefault="00345B33" w:rsidP="003E149E">
            <w:pPr>
              <w:jc w:val="both"/>
              <w:rPr>
                <w:b/>
                <w:sz w:val="22"/>
                <w:szCs w:val="22"/>
                <w:lang w:val="sr-Cyrl-CS"/>
              </w:rPr>
            </w:pPr>
          </w:p>
        </w:tc>
        <w:tc>
          <w:tcPr>
            <w:tcW w:w="1260" w:type="dxa"/>
            <w:shd w:val="clear" w:color="auto" w:fill="auto"/>
          </w:tcPr>
          <w:p w:rsidR="00064F9A" w:rsidRPr="004F5FE9" w:rsidRDefault="00064F9A" w:rsidP="003E149E">
            <w:pPr>
              <w:jc w:val="both"/>
              <w:rPr>
                <w:b/>
                <w:sz w:val="22"/>
                <w:szCs w:val="22"/>
                <w:lang w:val="sr-Cyrl-CS"/>
              </w:rPr>
            </w:pPr>
          </w:p>
        </w:tc>
        <w:tc>
          <w:tcPr>
            <w:tcW w:w="4140" w:type="dxa"/>
            <w:shd w:val="clear" w:color="auto" w:fill="auto"/>
          </w:tcPr>
          <w:p w:rsidR="00064F9A" w:rsidRPr="004F5FE9" w:rsidRDefault="00064F9A" w:rsidP="003E149E">
            <w:pPr>
              <w:jc w:val="center"/>
              <w:rPr>
                <w:b/>
                <w:sz w:val="22"/>
                <w:szCs w:val="22"/>
                <w:lang w:val="sr-Cyrl-CS"/>
              </w:rPr>
            </w:pPr>
          </w:p>
        </w:tc>
      </w:tr>
      <w:tr w:rsidR="00064F9A" w:rsidRPr="004F5FE9" w:rsidTr="00345B33">
        <w:trPr>
          <w:trHeight w:val="212"/>
        </w:trPr>
        <w:tc>
          <w:tcPr>
            <w:tcW w:w="4428" w:type="dxa"/>
            <w:shd w:val="clear" w:color="auto" w:fill="auto"/>
          </w:tcPr>
          <w:p w:rsidR="00064F9A" w:rsidRPr="004F5FE9" w:rsidRDefault="00064F9A" w:rsidP="003E149E">
            <w:pPr>
              <w:jc w:val="center"/>
              <w:rPr>
                <w:b/>
                <w:sz w:val="22"/>
                <w:szCs w:val="22"/>
                <w:lang w:val="sr-Cyrl-CS"/>
              </w:rPr>
            </w:pPr>
            <w:r w:rsidRPr="004F5FE9">
              <w:rPr>
                <w:b/>
                <w:sz w:val="22"/>
                <w:szCs w:val="22"/>
                <w:lang w:val="sr-Cyrl-CS"/>
              </w:rPr>
              <w:t>Место и датум издавања Овлашћења:</w:t>
            </w:r>
          </w:p>
        </w:tc>
        <w:tc>
          <w:tcPr>
            <w:tcW w:w="1260" w:type="dxa"/>
            <w:shd w:val="clear" w:color="auto" w:fill="auto"/>
          </w:tcPr>
          <w:p w:rsidR="00064F9A" w:rsidRPr="004F5FE9" w:rsidRDefault="00064F9A" w:rsidP="003E149E">
            <w:pPr>
              <w:jc w:val="both"/>
              <w:rPr>
                <w:b/>
                <w:sz w:val="22"/>
                <w:szCs w:val="22"/>
                <w:lang w:val="sr-Cyrl-CS"/>
              </w:rPr>
            </w:pPr>
          </w:p>
        </w:tc>
        <w:tc>
          <w:tcPr>
            <w:tcW w:w="4140" w:type="dxa"/>
            <w:shd w:val="clear" w:color="auto" w:fill="auto"/>
          </w:tcPr>
          <w:p w:rsidR="00064F9A" w:rsidRPr="004F5FE9" w:rsidRDefault="00064F9A" w:rsidP="003E149E">
            <w:pPr>
              <w:rPr>
                <w:b/>
                <w:sz w:val="22"/>
                <w:szCs w:val="22"/>
                <w:lang w:val="sr-Cyrl-CS"/>
              </w:rPr>
            </w:pPr>
            <w:r w:rsidRPr="004F5FE9">
              <w:rPr>
                <w:b/>
                <w:sz w:val="22"/>
                <w:szCs w:val="22"/>
                <w:lang w:val="sr-Cyrl-CS"/>
              </w:rPr>
              <w:t>ДУЖНИК – ИЗДАВАЛАЦ МЕНИЦЕ</w:t>
            </w:r>
          </w:p>
          <w:p w:rsidR="00064F9A" w:rsidRPr="004F5FE9" w:rsidRDefault="00064F9A" w:rsidP="003E149E">
            <w:pPr>
              <w:jc w:val="center"/>
              <w:rPr>
                <w:b/>
                <w:sz w:val="22"/>
                <w:szCs w:val="22"/>
                <w:lang w:val="sr-Cyrl-CS"/>
              </w:rPr>
            </w:pPr>
          </w:p>
        </w:tc>
      </w:tr>
      <w:tr w:rsidR="00064F9A" w:rsidRPr="004F5FE9" w:rsidTr="00345B33">
        <w:tc>
          <w:tcPr>
            <w:tcW w:w="4428" w:type="dxa"/>
            <w:tcBorders>
              <w:bottom w:val="single" w:sz="4" w:space="0" w:color="auto"/>
            </w:tcBorders>
            <w:shd w:val="clear" w:color="auto" w:fill="auto"/>
          </w:tcPr>
          <w:p w:rsidR="00064F9A" w:rsidRPr="004F5FE9" w:rsidRDefault="00064F9A" w:rsidP="003E149E">
            <w:pPr>
              <w:rPr>
                <w:sz w:val="22"/>
                <w:szCs w:val="22"/>
                <w:lang w:val="sr-Cyrl-CS"/>
              </w:rPr>
            </w:pPr>
          </w:p>
        </w:tc>
        <w:tc>
          <w:tcPr>
            <w:tcW w:w="1260" w:type="dxa"/>
            <w:shd w:val="clear" w:color="auto" w:fill="auto"/>
          </w:tcPr>
          <w:p w:rsidR="00064F9A" w:rsidRPr="004F5FE9" w:rsidRDefault="00064F9A" w:rsidP="003E149E">
            <w:pPr>
              <w:jc w:val="center"/>
              <w:rPr>
                <w:b/>
                <w:sz w:val="22"/>
                <w:szCs w:val="22"/>
                <w:lang w:val="sr-Cyrl-CS"/>
              </w:rPr>
            </w:pPr>
            <w:r w:rsidRPr="004F5FE9">
              <w:rPr>
                <w:sz w:val="22"/>
                <w:szCs w:val="22"/>
                <w:lang w:val="sr-Cyrl-CS"/>
              </w:rPr>
              <w:t>МП</w:t>
            </w:r>
          </w:p>
        </w:tc>
        <w:tc>
          <w:tcPr>
            <w:tcW w:w="4140" w:type="dxa"/>
            <w:tcBorders>
              <w:bottom w:val="single" w:sz="4" w:space="0" w:color="auto"/>
            </w:tcBorders>
            <w:shd w:val="clear" w:color="auto" w:fill="auto"/>
          </w:tcPr>
          <w:p w:rsidR="00064F9A" w:rsidRPr="004F5FE9" w:rsidRDefault="00064F9A" w:rsidP="003E149E">
            <w:pPr>
              <w:rPr>
                <w:b/>
                <w:sz w:val="22"/>
                <w:szCs w:val="22"/>
                <w:lang w:val="sr-Cyrl-CS"/>
              </w:rPr>
            </w:pPr>
          </w:p>
        </w:tc>
      </w:tr>
      <w:tr w:rsidR="00064F9A" w:rsidRPr="004F5FE9" w:rsidTr="00345B33">
        <w:tc>
          <w:tcPr>
            <w:tcW w:w="4428" w:type="dxa"/>
            <w:tcBorders>
              <w:top w:val="single" w:sz="4" w:space="0" w:color="auto"/>
            </w:tcBorders>
            <w:shd w:val="clear" w:color="auto" w:fill="auto"/>
          </w:tcPr>
          <w:p w:rsidR="00064F9A" w:rsidRPr="004F5FE9" w:rsidRDefault="00064F9A" w:rsidP="003E149E">
            <w:pPr>
              <w:jc w:val="both"/>
              <w:rPr>
                <w:b/>
                <w:sz w:val="22"/>
                <w:szCs w:val="22"/>
                <w:lang w:val="sr-Cyrl-CS"/>
              </w:rPr>
            </w:pPr>
          </w:p>
        </w:tc>
        <w:tc>
          <w:tcPr>
            <w:tcW w:w="1260" w:type="dxa"/>
            <w:shd w:val="clear" w:color="auto" w:fill="auto"/>
          </w:tcPr>
          <w:p w:rsidR="00064F9A" w:rsidRPr="004F5FE9" w:rsidRDefault="00064F9A" w:rsidP="003E149E">
            <w:pPr>
              <w:jc w:val="right"/>
              <w:rPr>
                <w:sz w:val="22"/>
                <w:szCs w:val="22"/>
                <w:lang w:val="sr-Cyrl-CS"/>
              </w:rPr>
            </w:pPr>
          </w:p>
          <w:p w:rsidR="00064F9A" w:rsidRPr="004F5FE9" w:rsidRDefault="00064F9A" w:rsidP="003E149E">
            <w:pPr>
              <w:jc w:val="right"/>
              <w:rPr>
                <w:sz w:val="22"/>
                <w:szCs w:val="22"/>
                <w:lang w:val="sr-Cyrl-CS"/>
              </w:rPr>
            </w:pPr>
          </w:p>
        </w:tc>
        <w:tc>
          <w:tcPr>
            <w:tcW w:w="4140" w:type="dxa"/>
            <w:tcBorders>
              <w:top w:val="single" w:sz="4" w:space="0" w:color="auto"/>
            </w:tcBorders>
            <w:shd w:val="clear" w:color="auto" w:fill="auto"/>
          </w:tcPr>
          <w:p w:rsidR="00064F9A" w:rsidRPr="004F5FE9" w:rsidRDefault="00064F9A" w:rsidP="003E149E">
            <w:pPr>
              <w:jc w:val="center"/>
              <w:rPr>
                <w:b/>
                <w:sz w:val="22"/>
                <w:szCs w:val="22"/>
                <w:lang w:val="sr-Cyrl-CS"/>
              </w:rPr>
            </w:pPr>
            <w:r w:rsidRPr="004F5FE9">
              <w:rPr>
                <w:sz w:val="22"/>
                <w:szCs w:val="22"/>
                <w:lang w:val="sr-Cyrl-CS"/>
              </w:rPr>
              <w:lastRenderedPageBreak/>
              <w:t>Потпис овлашћеног лица</w:t>
            </w:r>
          </w:p>
        </w:tc>
      </w:tr>
    </w:tbl>
    <w:p w:rsidR="00F134F3" w:rsidRPr="004F5FE9" w:rsidRDefault="00F134F3"/>
    <w:tbl>
      <w:tblPr>
        <w:tblW w:w="9286" w:type="dxa"/>
        <w:tblLook w:val="01E0" w:firstRow="1" w:lastRow="1" w:firstColumn="1" w:lastColumn="1" w:noHBand="0" w:noVBand="0"/>
      </w:tblPr>
      <w:tblGrid>
        <w:gridCol w:w="9286"/>
      </w:tblGrid>
      <w:tr w:rsidR="00915894" w:rsidRPr="004F5FE9" w:rsidTr="00F134F3">
        <w:tc>
          <w:tcPr>
            <w:tcW w:w="9286" w:type="dxa"/>
            <w:shd w:val="clear" w:color="auto" w:fill="auto"/>
          </w:tcPr>
          <w:p w:rsidR="007556AB" w:rsidRPr="004F5FE9" w:rsidRDefault="007556AB" w:rsidP="007556AB">
            <w:pPr>
              <w:ind w:firstLine="720"/>
              <w:jc w:val="both"/>
              <w:rPr>
                <w:sz w:val="22"/>
                <w:szCs w:val="22"/>
                <w:lang w:val="sr-Cyrl-CS"/>
              </w:rPr>
            </w:pPr>
            <w:r w:rsidRPr="004F5FE9">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7556AB" w:rsidRPr="004F5FE9"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4F5FE9" w:rsidTr="003E149E">
              <w:tc>
                <w:tcPr>
                  <w:tcW w:w="1548" w:type="dxa"/>
                  <w:shd w:val="clear" w:color="auto" w:fill="auto"/>
                </w:tcPr>
                <w:p w:rsidR="007556AB" w:rsidRPr="004F5FE9" w:rsidRDefault="007556AB" w:rsidP="007556AB">
                  <w:pPr>
                    <w:rPr>
                      <w:b/>
                      <w:sz w:val="22"/>
                      <w:szCs w:val="22"/>
                      <w:lang w:val="sr-Cyrl-CS"/>
                    </w:rPr>
                  </w:pPr>
                  <w:r w:rsidRPr="004F5FE9">
                    <w:rPr>
                      <w:b/>
                      <w:sz w:val="22"/>
                      <w:szCs w:val="22"/>
                      <w:lang w:val="sr-Cyrl-CS"/>
                    </w:rPr>
                    <w:t>ДУЖНИК:</w:t>
                  </w:r>
                </w:p>
              </w:tc>
              <w:tc>
                <w:tcPr>
                  <w:tcW w:w="8100" w:type="dxa"/>
                  <w:shd w:val="clear" w:color="auto" w:fill="auto"/>
                </w:tcPr>
                <w:p w:rsidR="007556AB" w:rsidRPr="004F5FE9" w:rsidRDefault="007556AB" w:rsidP="007556AB">
                  <w:pPr>
                    <w:rPr>
                      <w:b/>
                      <w:sz w:val="22"/>
                      <w:szCs w:val="22"/>
                      <w:lang w:val="sr-Cyrl-CS"/>
                    </w:rPr>
                  </w:pPr>
                  <w:r w:rsidRPr="004F5FE9">
                    <w:rPr>
                      <w:b/>
                      <w:sz w:val="22"/>
                      <w:szCs w:val="22"/>
                      <w:lang w:val="sr-Cyrl-CS"/>
                    </w:rPr>
                    <w:t>Пун назив и седиште:__________________________________________________</w:t>
                  </w:r>
                </w:p>
                <w:p w:rsidR="007556AB" w:rsidRPr="004F5FE9" w:rsidRDefault="007556AB" w:rsidP="007556AB">
                  <w:pPr>
                    <w:rPr>
                      <w:b/>
                      <w:sz w:val="22"/>
                      <w:szCs w:val="22"/>
                      <w:lang w:val="sr-Cyrl-CS"/>
                    </w:rPr>
                  </w:pPr>
                  <w:r w:rsidRPr="004F5FE9">
                    <w:rPr>
                      <w:b/>
                      <w:sz w:val="22"/>
                      <w:szCs w:val="22"/>
                      <w:lang w:val="sr-Cyrl-CS"/>
                    </w:rPr>
                    <w:t>ПИБ</w:t>
                  </w:r>
                  <w:r w:rsidRPr="004F5FE9">
                    <w:rPr>
                      <w:b/>
                      <w:sz w:val="22"/>
                      <w:szCs w:val="22"/>
                      <w:lang w:val="sr-Latn-CS"/>
                    </w:rPr>
                    <w:t>:</w:t>
                  </w:r>
                  <w:r w:rsidRPr="004F5FE9">
                    <w:rPr>
                      <w:b/>
                      <w:sz w:val="22"/>
                      <w:szCs w:val="22"/>
                      <w:lang w:val="sr-Cyrl-CS"/>
                    </w:rPr>
                    <w:t xml:space="preserve"> </w:t>
                  </w:r>
                  <w:r w:rsidRPr="004F5FE9">
                    <w:rPr>
                      <w:b/>
                      <w:sz w:val="22"/>
                      <w:szCs w:val="22"/>
                      <w:lang w:val="sr-Latn-CS"/>
                    </w:rPr>
                    <w:t>_________________</w:t>
                  </w:r>
                  <w:r w:rsidRPr="004F5FE9">
                    <w:rPr>
                      <w:b/>
                      <w:sz w:val="22"/>
                      <w:szCs w:val="22"/>
                      <w:lang w:val="sr-Cyrl-CS"/>
                    </w:rPr>
                    <w:t>______  Матични број:___________________________</w:t>
                  </w:r>
                </w:p>
                <w:p w:rsidR="007556AB" w:rsidRPr="004F5FE9" w:rsidRDefault="007556AB" w:rsidP="007556AB">
                  <w:pPr>
                    <w:rPr>
                      <w:b/>
                      <w:sz w:val="22"/>
                      <w:szCs w:val="22"/>
                      <w:lang w:val="sr-Cyrl-CS"/>
                    </w:rPr>
                  </w:pPr>
                  <w:r w:rsidRPr="004F5FE9">
                    <w:rPr>
                      <w:b/>
                      <w:sz w:val="22"/>
                      <w:szCs w:val="22"/>
                      <w:lang w:val="sr-Cyrl-CS"/>
                    </w:rPr>
                    <w:t>Текући рачун:____________________код: _____________________(назив банке),</w:t>
                  </w:r>
                </w:p>
                <w:p w:rsidR="007556AB" w:rsidRPr="004F5FE9" w:rsidRDefault="007556AB" w:rsidP="007556AB">
                  <w:pPr>
                    <w:rPr>
                      <w:b/>
                      <w:sz w:val="22"/>
                      <w:szCs w:val="22"/>
                      <w:lang w:val="sr-Cyrl-CS"/>
                    </w:rPr>
                  </w:pPr>
                </w:p>
              </w:tc>
            </w:tr>
          </w:tbl>
          <w:p w:rsidR="00915894" w:rsidRPr="004F5FE9" w:rsidRDefault="00915894" w:rsidP="004B0A93">
            <w:pPr>
              <w:jc w:val="center"/>
              <w:rPr>
                <w:b/>
                <w:sz w:val="22"/>
                <w:szCs w:val="22"/>
                <w:lang w:val="sr-Cyrl-CS"/>
              </w:rPr>
            </w:pPr>
            <w:r w:rsidRPr="004F5FE9">
              <w:rPr>
                <w:b/>
                <w:sz w:val="22"/>
                <w:szCs w:val="22"/>
                <w:lang w:val="sr-Cyrl-CS"/>
              </w:rPr>
              <w:t>И з д а ј е</w:t>
            </w:r>
          </w:p>
        </w:tc>
      </w:tr>
    </w:tbl>
    <w:p w:rsidR="00915894" w:rsidRPr="004F5FE9" w:rsidRDefault="00915894" w:rsidP="00915894">
      <w:pPr>
        <w:rPr>
          <w:b/>
          <w:sz w:val="22"/>
          <w:szCs w:val="22"/>
          <w:lang w:val="sr-Cyrl-CS"/>
        </w:rPr>
      </w:pPr>
    </w:p>
    <w:p w:rsidR="00915894" w:rsidRPr="004F5FE9" w:rsidRDefault="00915894" w:rsidP="00915894">
      <w:pPr>
        <w:jc w:val="center"/>
        <w:rPr>
          <w:b/>
          <w:sz w:val="28"/>
          <w:szCs w:val="28"/>
          <w:lang w:val="sr-Cyrl-CS"/>
        </w:rPr>
      </w:pPr>
      <w:r w:rsidRPr="004F5FE9">
        <w:rPr>
          <w:b/>
          <w:sz w:val="28"/>
          <w:szCs w:val="28"/>
          <w:lang w:val="sr-Cyrl-CS"/>
        </w:rPr>
        <w:t>МЕНИЧНО ПИСМО – ОВЛАШЋЕЊЕ</w:t>
      </w:r>
    </w:p>
    <w:p w:rsidR="00915894" w:rsidRPr="004F5FE9" w:rsidRDefault="00915894" w:rsidP="00915894">
      <w:pPr>
        <w:jc w:val="center"/>
        <w:rPr>
          <w:b/>
          <w:sz w:val="22"/>
          <w:szCs w:val="22"/>
          <w:lang w:val="sr-Cyrl-CS"/>
        </w:rPr>
      </w:pPr>
      <w:r w:rsidRPr="004F5FE9">
        <w:rPr>
          <w:b/>
          <w:sz w:val="22"/>
          <w:szCs w:val="22"/>
          <w:lang w:val="sr-Cyrl-CS"/>
        </w:rPr>
        <w:t>ЗА КОРИСНИКА БЛАНКО СОЛО МЕНИЦЕ</w:t>
      </w:r>
    </w:p>
    <w:p w:rsidR="00915894" w:rsidRPr="004F5FE9"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4F5FE9" w:rsidTr="004B0A93">
        <w:tc>
          <w:tcPr>
            <w:tcW w:w="1548" w:type="dxa"/>
            <w:shd w:val="clear" w:color="auto" w:fill="auto"/>
          </w:tcPr>
          <w:p w:rsidR="00915894" w:rsidRPr="004F5FE9" w:rsidRDefault="00915894" w:rsidP="004B0A93">
            <w:pPr>
              <w:rPr>
                <w:b/>
                <w:sz w:val="22"/>
                <w:szCs w:val="22"/>
                <w:lang w:val="sr-Cyrl-CS"/>
              </w:rPr>
            </w:pPr>
            <w:r w:rsidRPr="004F5FE9">
              <w:rPr>
                <w:b/>
                <w:sz w:val="22"/>
                <w:szCs w:val="22"/>
                <w:lang w:val="sr-Cyrl-CS"/>
              </w:rPr>
              <w:t>КОРИСНИК:</w:t>
            </w:r>
          </w:p>
          <w:p w:rsidR="00915894" w:rsidRPr="004F5FE9" w:rsidRDefault="00915894" w:rsidP="004B0A93">
            <w:pPr>
              <w:rPr>
                <w:b/>
                <w:sz w:val="22"/>
                <w:szCs w:val="22"/>
                <w:lang w:val="sr-Cyrl-CS"/>
              </w:rPr>
            </w:pPr>
            <w:r w:rsidRPr="004F5FE9">
              <w:rPr>
                <w:b/>
                <w:sz w:val="22"/>
                <w:szCs w:val="22"/>
                <w:lang w:val="sr-Cyrl-CS"/>
              </w:rPr>
              <w:t>(поверилац)</w:t>
            </w:r>
          </w:p>
        </w:tc>
        <w:tc>
          <w:tcPr>
            <w:tcW w:w="8100" w:type="dxa"/>
            <w:shd w:val="clear" w:color="auto" w:fill="auto"/>
          </w:tcPr>
          <w:p w:rsidR="00915894" w:rsidRPr="004F5FE9" w:rsidRDefault="00915894" w:rsidP="004B0A93">
            <w:pPr>
              <w:jc w:val="both"/>
              <w:rPr>
                <w:sz w:val="22"/>
                <w:szCs w:val="22"/>
                <w:lang w:val="sr-Cyrl-CS"/>
              </w:rPr>
            </w:pPr>
            <w:r w:rsidRPr="004F5FE9">
              <w:rPr>
                <w:b/>
                <w:sz w:val="22"/>
                <w:szCs w:val="22"/>
                <w:lang w:val="sr-Cyrl-CS"/>
              </w:rPr>
              <w:t>Пун назив и седиште:</w:t>
            </w:r>
            <w:r w:rsidRPr="004F5FE9">
              <w:rPr>
                <w:sz w:val="22"/>
                <w:szCs w:val="22"/>
              </w:rPr>
              <w:t xml:space="preserve"> </w:t>
            </w:r>
            <w:r w:rsidRPr="004F5FE9">
              <w:rPr>
                <w:sz w:val="22"/>
                <w:szCs w:val="22"/>
                <w:lang w:val="sr-Cyrl-CS"/>
              </w:rPr>
              <w:t>КЛИНИЧКИ ЦЕНТАР ВОЈВОДИНЕ, ул. Хајдук Вељкова бр. 1, Нови Сад</w:t>
            </w:r>
          </w:p>
          <w:p w:rsidR="00915894" w:rsidRPr="004F5FE9" w:rsidRDefault="00915894" w:rsidP="004B0A93">
            <w:pPr>
              <w:jc w:val="both"/>
              <w:rPr>
                <w:b/>
                <w:sz w:val="22"/>
                <w:szCs w:val="22"/>
                <w:lang w:val="sr-Cyrl-CS"/>
              </w:rPr>
            </w:pPr>
            <w:r w:rsidRPr="004F5FE9">
              <w:rPr>
                <w:b/>
                <w:sz w:val="22"/>
                <w:szCs w:val="22"/>
                <w:lang w:val="sr-Cyrl-CS"/>
              </w:rPr>
              <w:t>ПИБ</w:t>
            </w:r>
            <w:r w:rsidRPr="004F5FE9">
              <w:rPr>
                <w:b/>
                <w:sz w:val="22"/>
                <w:szCs w:val="22"/>
                <w:lang w:val="sr-Latn-CS"/>
              </w:rPr>
              <w:t>:</w:t>
            </w:r>
            <w:r w:rsidRPr="004F5FE9">
              <w:rPr>
                <w:b/>
                <w:sz w:val="22"/>
                <w:szCs w:val="22"/>
                <w:lang w:val="sr-Cyrl-CS"/>
              </w:rPr>
              <w:t xml:space="preserve"> </w:t>
            </w:r>
            <w:r w:rsidRPr="004F5FE9">
              <w:rPr>
                <w:sz w:val="22"/>
                <w:szCs w:val="22"/>
                <w:lang w:val="sr-Latn-CS"/>
              </w:rPr>
              <w:t>101696893</w:t>
            </w:r>
            <w:r w:rsidRPr="004F5FE9">
              <w:rPr>
                <w:b/>
                <w:sz w:val="22"/>
                <w:szCs w:val="22"/>
                <w:lang w:val="sr-Cyrl-CS"/>
              </w:rPr>
              <w:t xml:space="preserve">  Матични број:</w:t>
            </w:r>
            <w:r w:rsidRPr="004F5FE9">
              <w:rPr>
                <w:sz w:val="22"/>
                <w:szCs w:val="22"/>
              </w:rPr>
              <w:t xml:space="preserve"> </w:t>
            </w:r>
            <w:r w:rsidRPr="004F5FE9">
              <w:rPr>
                <w:sz w:val="22"/>
                <w:szCs w:val="22"/>
                <w:lang w:val="sr-Cyrl-CS"/>
              </w:rPr>
              <w:t>08664161</w:t>
            </w:r>
          </w:p>
          <w:p w:rsidR="00915894" w:rsidRPr="004F5FE9" w:rsidRDefault="00915894" w:rsidP="004B0A93">
            <w:pPr>
              <w:jc w:val="both"/>
              <w:rPr>
                <w:sz w:val="22"/>
                <w:szCs w:val="22"/>
                <w:lang w:val="sr-Cyrl-CS"/>
              </w:rPr>
            </w:pPr>
            <w:r w:rsidRPr="004F5FE9">
              <w:rPr>
                <w:b/>
                <w:sz w:val="22"/>
                <w:szCs w:val="22"/>
                <w:lang w:val="sr-Cyrl-CS"/>
              </w:rPr>
              <w:t xml:space="preserve">Текући рачун: </w:t>
            </w:r>
            <w:r w:rsidRPr="004F5FE9">
              <w:rPr>
                <w:sz w:val="22"/>
                <w:szCs w:val="22"/>
                <w:lang w:val="sr-Cyrl-CS"/>
              </w:rPr>
              <w:t>840-577661-50,</w:t>
            </w:r>
            <w:r w:rsidRPr="004F5FE9">
              <w:rPr>
                <w:b/>
                <w:sz w:val="22"/>
                <w:szCs w:val="22"/>
                <w:lang w:val="sr-Cyrl-CS"/>
              </w:rPr>
              <w:t xml:space="preserve">  код : </w:t>
            </w:r>
            <w:r w:rsidRPr="004F5FE9">
              <w:rPr>
                <w:sz w:val="22"/>
                <w:szCs w:val="22"/>
                <w:lang w:val="sr-Cyrl-CS"/>
              </w:rPr>
              <w:t>Управа за трезор –Република Србија,</w:t>
            </w:r>
          </w:p>
          <w:p w:rsidR="00915894" w:rsidRPr="004F5FE9" w:rsidRDefault="00915894" w:rsidP="004B0A93">
            <w:pPr>
              <w:jc w:val="both"/>
              <w:rPr>
                <w:b/>
                <w:sz w:val="22"/>
                <w:szCs w:val="22"/>
                <w:lang w:val="sr-Cyrl-CS"/>
              </w:rPr>
            </w:pPr>
            <w:r w:rsidRPr="004F5FE9">
              <w:rPr>
                <w:sz w:val="22"/>
                <w:szCs w:val="22"/>
                <w:lang w:val="sr-Cyrl-CS"/>
              </w:rPr>
              <w:t xml:space="preserve">Министарство финансија, </w:t>
            </w:r>
          </w:p>
        </w:tc>
      </w:tr>
    </w:tbl>
    <w:p w:rsidR="00915894" w:rsidRPr="004F5FE9" w:rsidRDefault="00915894" w:rsidP="00915894">
      <w:pPr>
        <w:jc w:val="both"/>
        <w:rPr>
          <w:sz w:val="22"/>
          <w:szCs w:val="22"/>
          <w:lang w:val="sr-Cyrl-CS"/>
        </w:rPr>
      </w:pPr>
    </w:p>
    <w:p w:rsidR="00915894" w:rsidRPr="004F5FE9" w:rsidRDefault="00A3038D" w:rsidP="003E1502">
      <w:pPr>
        <w:ind w:firstLine="720"/>
        <w:jc w:val="both"/>
        <w:rPr>
          <w:sz w:val="22"/>
          <w:szCs w:val="22"/>
          <w:lang w:val="sr-Cyrl-CS"/>
        </w:rPr>
      </w:pPr>
      <w:r w:rsidRPr="004F5FE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4F5FE9">
        <w:rPr>
          <w:b/>
          <w:noProof/>
          <w:sz w:val="22"/>
          <w:szCs w:val="22"/>
        </w:rPr>
        <w:t>за отклањање недостатака у гарантном року</w:t>
      </w:r>
      <w:r w:rsidRPr="004F5FE9">
        <w:rPr>
          <w:b/>
          <w:noProof/>
          <w:sz w:val="22"/>
          <w:szCs w:val="22"/>
          <w:lang w:val="sr-Cyrl-RS"/>
        </w:rPr>
        <w:t>,</w:t>
      </w:r>
      <w:r w:rsidRPr="004F5FE9">
        <w:rPr>
          <w:sz w:val="22"/>
          <w:szCs w:val="22"/>
          <w:lang w:val="sr-Cyrl-CS"/>
        </w:rPr>
        <w:t xml:space="preserve"> и овлашћује меничног повериоца да предату меницу може попунити </w:t>
      </w:r>
      <w:r w:rsidRPr="004F5FE9">
        <w:rPr>
          <w:b/>
          <w:sz w:val="22"/>
          <w:szCs w:val="22"/>
          <w:lang w:val="sr-Cyrl-CS"/>
        </w:rPr>
        <w:t xml:space="preserve">на износ од 10% од уговорене вредности без ПДВ-а </w:t>
      </w:r>
      <w:r w:rsidR="002872AF" w:rsidRPr="004F5FE9">
        <w:rPr>
          <w:sz w:val="22"/>
          <w:szCs w:val="22"/>
          <w:lang w:val="sr-Cyrl-CS"/>
        </w:rPr>
        <w:t xml:space="preserve">и наплатити до максималног износа од </w:t>
      </w:r>
      <w:r w:rsidR="00915894" w:rsidRPr="004F5FE9">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4F5FE9">
        <w:rPr>
          <w:sz w:val="22"/>
          <w:szCs w:val="22"/>
          <w:lang w:val="sr-Cyrl-RS"/>
        </w:rPr>
        <w:t xml:space="preserve"> </w:t>
      </w:r>
      <w:r w:rsidR="00915894" w:rsidRPr="004F5FE9">
        <w:rPr>
          <w:sz w:val="22"/>
          <w:szCs w:val="22"/>
          <w:lang w:val="sr-Cyrl-CS"/>
        </w:rPr>
        <w:t xml:space="preserve">заведен код наручиоца–повериоца под бројем____________ дана _________________, уколико као дужник </w:t>
      </w:r>
      <w:r w:rsidR="002872AF" w:rsidRPr="004F5FE9">
        <w:rPr>
          <w:sz w:val="22"/>
          <w:szCs w:val="22"/>
          <w:lang w:val="sr-Cyrl-CS"/>
        </w:rPr>
        <w:t>не изврши предвиђене обавезе</w:t>
      </w:r>
      <w:r w:rsidR="00915894" w:rsidRPr="004F5FE9">
        <w:rPr>
          <w:sz w:val="22"/>
          <w:szCs w:val="22"/>
          <w:lang w:val="sr-Cyrl-CS"/>
        </w:rPr>
        <w:t>.</w:t>
      </w:r>
    </w:p>
    <w:p w:rsidR="0076305D" w:rsidRPr="004F5FE9" w:rsidRDefault="0076305D" w:rsidP="0076305D">
      <w:pPr>
        <w:ind w:firstLine="720"/>
        <w:jc w:val="both"/>
        <w:rPr>
          <w:sz w:val="22"/>
          <w:szCs w:val="22"/>
          <w:lang w:val="sr-Cyrl-CS"/>
        </w:rPr>
      </w:pPr>
      <w:r w:rsidRPr="004F5FE9">
        <w:rPr>
          <w:sz w:val="22"/>
          <w:szCs w:val="22"/>
          <w:lang w:val="sr-Cyrl-CS"/>
        </w:rPr>
        <w:t xml:space="preserve">Рок важности менице и меничног овлашћења _________________ (најмање </w:t>
      </w:r>
      <w:r w:rsidR="0041105F" w:rsidRPr="004F5FE9">
        <w:rPr>
          <w:sz w:val="22"/>
          <w:szCs w:val="22"/>
          <w:lang w:val="sr-Latn-RS"/>
        </w:rPr>
        <w:t>3</w:t>
      </w:r>
      <w:r w:rsidR="005662CF" w:rsidRPr="004F5FE9">
        <w:rPr>
          <w:sz w:val="22"/>
          <w:szCs w:val="22"/>
          <w:lang w:val="sr-Latn-RS"/>
        </w:rPr>
        <w:t>0</w:t>
      </w:r>
      <w:r w:rsidRPr="004F5FE9">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4F5FE9" w:rsidRDefault="00915894" w:rsidP="00915894">
      <w:pPr>
        <w:ind w:firstLine="720"/>
        <w:jc w:val="both"/>
        <w:rPr>
          <w:sz w:val="22"/>
          <w:szCs w:val="22"/>
          <w:lang w:val="sr-Cyrl-CS"/>
        </w:rPr>
      </w:pPr>
      <w:r w:rsidRPr="004F5FE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4F5FE9" w:rsidRDefault="00915894" w:rsidP="00915894">
      <w:pPr>
        <w:ind w:firstLine="720"/>
        <w:jc w:val="both"/>
        <w:rPr>
          <w:sz w:val="22"/>
          <w:szCs w:val="22"/>
          <w:lang w:val="ru-RU"/>
        </w:rPr>
      </w:pPr>
      <w:r w:rsidRPr="004F5FE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4F5FE9" w:rsidRDefault="00915894" w:rsidP="00915894">
      <w:pPr>
        <w:ind w:firstLine="720"/>
        <w:jc w:val="both"/>
        <w:rPr>
          <w:sz w:val="22"/>
          <w:szCs w:val="22"/>
          <w:lang w:val="ru-RU"/>
        </w:rPr>
      </w:pPr>
      <w:r w:rsidRPr="004F5FE9">
        <w:rPr>
          <w:sz w:val="22"/>
          <w:szCs w:val="22"/>
          <w:lang w:val="ru-RU"/>
        </w:rPr>
        <w:t>Ово менично писмо – овлашћење сачињено је у 2 (два) истоветна</w:t>
      </w:r>
      <w:r w:rsidRPr="004F5FE9">
        <w:rPr>
          <w:b/>
          <w:sz w:val="22"/>
          <w:szCs w:val="22"/>
          <w:lang w:val="ru-RU"/>
        </w:rPr>
        <w:t xml:space="preserve"> </w:t>
      </w:r>
      <w:r w:rsidRPr="004F5FE9">
        <w:rPr>
          <w:sz w:val="22"/>
          <w:szCs w:val="22"/>
          <w:lang w:val="ru-RU"/>
        </w:rPr>
        <w:t>примерка, од којих је 1 (један) примерак за Повериоца, а 1 (један) задржава Дужник.</w:t>
      </w:r>
    </w:p>
    <w:p w:rsidR="00915894" w:rsidRPr="004F5FE9" w:rsidRDefault="00915894" w:rsidP="00915894">
      <w:pPr>
        <w:jc w:val="both"/>
        <w:rPr>
          <w:color w:val="FF0000"/>
          <w:sz w:val="22"/>
          <w:szCs w:val="22"/>
          <w:lang w:val="sr-Cyrl-CS"/>
        </w:rPr>
      </w:pPr>
    </w:p>
    <w:p w:rsidR="00F134F3" w:rsidRPr="004F5FE9" w:rsidRDefault="00F134F3" w:rsidP="00673D33">
      <w:pPr>
        <w:jc w:val="both"/>
        <w:rPr>
          <w:sz w:val="22"/>
          <w:szCs w:val="22"/>
          <w:lang w:val="sr-Cyrl-CS"/>
        </w:rPr>
      </w:pPr>
      <w:r w:rsidRPr="004F5FE9">
        <w:rPr>
          <w:sz w:val="22"/>
          <w:szCs w:val="22"/>
          <w:lang w:val="ru-RU"/>
        </w:rPr>
        <w:t xml:space="preserve">Прилог: - Меница серијски број </w:t>
      </w:r>
      <w:r w:rsidRPr="004F5FE9">
        <w:rPr>
          <w:sz w:val="22"/>
          <w:szCs w:val="22"/>
          <w:lang w:val="sr-Cyrl-CS"/>
        </w:rPr>
        <w:t xml:space="preserve">_____________________  </w:t>
      </w:r>
    </w:p>
    <w:p w:rsidR="00F134F3" w:rsidRPr="004F5FE9" w:rsidRDefault="00F134F3" w:rsidP="00673D33">
      <w:pPr>
        <w:jc w:val="both"/>
        <w:rPr>
          <w:sz w:val="22"/>
          <w:szCs w:val="22"/>
          <w:lang w:val="sr-Cyrl-CS"/>
        </w:rPr>
      </w:pPr>
      <w:r w:rsidRPr="004F5FE9">
        <w:rPr>
          <w:sz w:val="22"/>
          <w:szCs w:val="22"/>
          <w:lang w:val="sr-Cyrl-CS"/>
        </w:rPr>
        <w:t xml:space="preserve">               - Копија картона депонованих потписа</w:t>
      </w:r>
    </w:p>
    <w:p w:rsidR="00F134F3" w:rsidRPr="004F5FE9" w:rsidRDefault="00F134F3" w:rsidP="00673D33">
      <w:pPr>
        <w:jc w:val="both"/>
        <w:rPr>
          <w:sz w:val="22"/>
          <w:szCs w:val="22"/>
          <w:lang w:val="sr-Cyrl-CS"/>
        </w:rPr>
      </w:pPr>
      <w:r w:rsidRPr="004F5FE9">
        <w:rPr>
          <w:sz w:val="22"/>
          <w:szCs w:val="22"/>
          <w:lang w:val="sr-Cyrl-CS"/>
        </w:rPr>
        <w:t xml:space="preserve">               - </w:t>
      </w:r>
      <w:r w:rsidRPr="004F5FE9">
        <w:rPr>
          <w:rFonts w:eastAsia="TimesNewRomanPSMT"/>
          <w:bCs/>
          <w:iCs/>
          <w:sz w:val="22"/>
          <w:szCs w:val="22"/>
          <w:lang w:val="sr-Cyrl-CS"/>
        </w:rPr>
        <w:t>ОП образац</w:t>
      </w:r>
    </w:p>
    <w:p w:rsidR="00F134F3" w:rsidRPr="004F5FE9" w:rsidRDefault="00F134F3" w:rsidP="00F134F3">
      <w:pPr>
        <w:jc w:val="both"/>
        <w:rPr>
          <w:sz w:val="22"/>
          <w:szCs w:val="22"/>
          <w:lang w:val="sr-Cyrl-CS"/>
        </w:rPr>
      </w:pPr>
      <w:r w:rsidRPr="004F5FE9">
        <w:rPr>
          <w:sz w:val="22"/>
          <w:szCs w:val="22"/>
          <w:lang w:val="sr-Cyrl-CS"/>
        </w:rPr>
        <w:t xml:space="preserve">               - </w:t>
      </w:r>
      <w:r w:rsidRPr="004F5FE9">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4F5FE9" w:rsidTr="003E1502">
        <w:tc>
          <w:tcPr>
            <w:tcW w:w="4428" w:type="dxa"/>
            <w:shd w:val="clear" w:color="auto" w:fill="auto"/>
          </w:tcPr>
          <w:p w:rsidR="00064F9A" w:rsidRPr="004F5FE9" w:rsidRDefault="00064F9A" w:rsidP="004B0A93">
            <w:pPr>
              <w:jc w:val="both"/>
              <w:rPr>
                <w:b/>
                <w:sz w:val="22"/>
                <w:szCs w:val="22"/>
                <w:lang w:val="sr-Cyrl-CS"/>
              </w:rPr>
            </w:pPr>
          </w:p>
        </w:tc>
        <w:tc>
          <w:tcPr>
            <w:tcW w:w="1260" w:type="dxa"/>
            <w:shd w:val="clear" w:color="auto" w:fill="auto"/>
          </w:tcPr>
          <w:p w:rsidR="00915894" w:rsidRPr="004F5FE9" w:rsidRDefault="00915894" w:rsidP="004B0A93">
            <w:pPr>
              <w:jc w:val="both"/>
              <w:rPr>
                <w:b/>
                <w:sz w:val="22"/>
                <w:szCs w:val="22"/>
                <w:lang w:val="sr-Cyrl-CS"/>
              </w:rPr>
            </w:pPr>
          </w:p>
        </w:tc>
        <w:tc>
          <w:tcPr>
            <w:tcW w:w="4140" w:type="dxa"/>
            <w:shd w:val="clear" w:color="auto" w:fill="auto"/>
          </w:tcPr>
          <w:p w:rsidR="00915894" w:rsidRPr="004F5FE9" w:rsidRDefault="00915894" w:rsidP="004B0A93">
            <w:pPr>
              <w:jc w:val="center"/>
              <w:rPr>
                <w:b/>
                <w:sz w:val="22"/>
                <w:szCs w:val="22"/>
                <w:lang w:val="sr-Cyrl-CS"/>
              </w:rPr>
            </w:pPr>
          </w:p>
        </w:tc>
      </w:tr>
      <w:tr w:rsidR="003E1502" w:rsidRPr="004F5FE9" w:rsidTr="003E1502">
        <w:trPr>
          <w:trHeight w:val="212"/>
        </w:trPr>
        <w:tc>
          <w:tcPr>
            <w:tcW w:w="4428" w:type="dxa"/>
            <w:shd w:val="clear" w:color="auto" w:fill="auto"/>
          </w:tcPr>
          <w:p w:rsidR="003E1502" w:rsidRPr="004F5FE9" w:rsidRDefault="003E1502" w:rsidP="003E1502">
            <w:pPr>
              <w:jc w:val="center"/>
              <w:rPr>
                <w:b/>
                <w:sz w:val="22"/>
                <w:szCs w:val="22"/>
                <w:lang w:val="sr-Cyrl-CS"/>
              </w:rPr>
            </w:pPr>
            <w:r w:rsidRPr="004F5FE9">
              <w:rPr>
                <w:b/>
                <w:sz w:val="22"/>
                <w:szCs w:val="22"/>
                <w:lang w:val="sr-Cyrl-CS"/>
              </w:rPr>
              <w:t>Место и датум издавања Овлашћења:</w:t>
            </w:r>
          </w:p>
        </w:tc>
        <w:tc>
          <w:tcPr>
            <w:tcW w:w="1260" w:type="dxa"/>
            <w:shd w:val="clear" w:color="auto" w:fill="auto"/>
          </w:tcPr>
          <w:p w:rsidR="003E1502" w:rsidRPr="004F5FE9" w:rsidRDefault="003E1502" w:rsidP="003E1502">
            <w:pPr>
              <w:jc w:val="both"/>
              <w:rPr>
                <w:b/>
                <w:sz w:val="22"/>
                <w:szCs w:val="22"/>
                <w:lang w:val="sr-Cyrl-CS"/>
              </w:rPr>
            </w:pPr>
          </w:p>
        </w:tc>
        <w:tc>
          <w:tcPr>
            <w:tcW w:w="4140" w:type="dxa"/>
            <w:shd w:val="clear" w:color="auto" w:fill="auto"/>
          </w:tcPr>
          <w:p w:rsidR="003E1502" w:rsidRPr="004F5FE9" w:rsidRDefault="003E1502" w:rsidP="003E1502">
            <w:pPr>
              <w:rPr>
                <w:b/>
                <w:sz w:val="22"/>
                <w:szCs w:val="22"/>
                <w:lang w:val="sr-Cyrl-CS"/>
              </w:rPr>
            </w:pPr>
            <w:r w:rsidRPr="004F5FE9">
              <w:rPr>
                <w:b/>
                <w:sz w:val="22"/>
                <w:szCs w:val="22"/>
                <w:lang w:val="sr-Cyrl-CS"/>
              </w:rPr>
              <w:t>ДУЖНИК – ИЗДАВАЛАЦ МЕНИЦЕ</w:t>
            </w:r>
          </w:p>
          <w:p w:rsidR="003E1502" w:rsidRPr="004F5FE9" w:rsidRDefault="003E1502" w:rsidP="003E1502">
            <w:pPr>
              <w:jc w:val="center"/>
              <w:rPr>
                <w:b/>
                <w:sz w:val="22"/>
                <w:szCs w:val="22"/>
                <w:lang w:val="sr-Cyrl-CS"/>
              </w:rPr>
            </w:pPr>
          </w:p>
        </w:tc>
      </w:tr>
      <w:tr w:rsidR="003E1502" w:rsidRPr="004F5FE9" w:rsidTr="003E1502">
        <w:tc>
          <w:tcPr>
            <w:tcW w:w="4428" w:type="dxa"/>
            <w:tcBorders>
              <w:bottom w:val="single" w:sz="4" w:space="0" w:color="auto"/>
            </w:tcBorders>
            <w:shd w:val="clear" w:color="auto" w:fill="auto"/>
          </w:tcPr>
          <w:p w:rsidR="003E1502" w:rsidRPr="004F5FE9" w:rsidRDefault="003E1502" w:rsidP="003E1502">
            <w:pPr>
              <w:rPr>
                <w:sz w:val="22"/>
                <w:szCs w:val="22"/>
                <w:lang w:val="sr-Cyrl-CS"/>
              </w:rPr>
            </w:pPr>
          </w:p>
        </w:tc>
        <w:tc>
          <w:tcPr>
            <w:tcW w:w="1260" w:type="dxa"/>
            <w:shd w:val="clear" w:color="auto" w:fill="auto"/>
          </w:tcPr>
          <w:p w:rsidR="003E1502" w:rsidRPr="004F5FE9" w:rsidRDefault="003E1502" w:rsidP="003E1502">
            <w:pPr>
              <w:jc w:val="center"/>
              <w:rPr>
                <w:b/>
                <w:sz w:val="22"/>
                <w:szCs w:val="22"/>
                <w:lang w:val="sr-Cyrl-CS"/>
              </w:rPr>
            </w:pPr>
            <w:r w:rsidRPr="004F5FE9">
              <w:rPr>
                <w:sz w:val="22"/>
                <w:szCs w:val="22"/>
                <w:lang w:val="sr-Cyrl-CS"/>
              </w:rPr>
              <w:t>МП</w:t>
            </w:r>
          </w:p>
        </w:tc>
        <w:tc>
          <w:tcPr>
            <w:tcW w:w="4140" w:type="dxa"/>
            <w:tcBorders>
              <w:bottom w:val="single" w:sz="4" w:space="0" w:color="auto"/>
            </w:tcBorders>
            <w:shd w:val="clear" w:color="auto" w:fill="auto"/>
          </w:tcPr>
          <w:p w:rsidR="003E1502" w:rsidRPr="004F5FE9" w:rsidRDefault="003E1502" w:rsidP="003E1502">
            <w:pPr>
              <w:rPr>
                <w:b/>
                <w:sz w:val="22"/>
                <w:szCs w:val="22"/>
                <w:lang w:val="sr-Cyrl-CS"/>
              </w:rPr>
            </w:pPr>
          </w:p>
        </w:tc>
      </w:tr>
      <w:tr w:rsidR="003E1502" w:rsidRPr="00252BAC" w:rsidTr="003E1502">
        <w:tc>
          <w:tcPr>
            <w:tcW w:w="4428" w:type="dxa"/>
            <w:tcBorders>
              <w:top w:val="single" w:sz="4" w:space="0" w:color="auto"/>
            </w:tcBorders>
            <w:shd w:val="clear" w:color="auto" w:fill="auto"/>
          </w:tcPr>
          <w:p w:rsidR="003E1502" w:rsidRPr="004F5FE9" w:rsidRDefault="003E1502" w:rsidP="003E1502">
            <w:pPr>
              <w:jc w:val="both"/>
              <w:rPr>
                <w:b/>
                <w:sz w:val="22"/>
                <w:szCs w:val="22"/>
                <w:lang w:val="sr-Cyrl-CS"/>
              </w:rPr>
            </w:pPr>
          </w:p>
        </w:tc>
        <w:tc>
          <w:tcPr>
            <w:tcW w:w="1260" w:type="dxa"/>
            <w:shd w:val="clear" w:color="auto" w:fill="auto"/>
          </w:tcPr>
          <w:p w:rsidR="003E1502" w:rsidRPr="004F5FE9" w:rsidRDefault="003E1502" w:rsidP="003E1502">
            <w:pPr>
              <w:jc w:val="right"/>
              <w:rPr>
                <w:sz w:val="22"/>
                <w:szCs w:val="22"/>
                <w:lang w:val="sr-Cyrl-CS"/>
              </w:rPr>
            </w:pPr>
          </w:p>
          <w:p w:rsidR="003E1502" w:rsidRPr="004F5FE9" w:rsidRDefault="003E1502" w:rsidP="003E1502">
            <w:pPr>
              <w:jc w:val="right"/>
              <w:rPr>
                <w:sz w:val="22"/>
                <w:szCs w:val="22"/>
                <w:lang w:val="sr-Cyrl-CS"/>
              </w:rPr>
            </w:pPr>
          </w:p>
        </w:tc>
        <w:tc>
          <w:tcPr>
            <w:tcW w:w="4140" w:type="dxa"/>
            <w:tcBorders>
              <w:top w:val="single" w:sz="4" w:space="0" w:color="auto"/>
            </w:tcBorders>
            <w:shd w:val="clear" w:color="auto" w:fill="auto"/>
          </w:tcPr>
          <w:p w:rsidR="003E1502" w:rsidRPr="004F5FE9" w:rsidRDefault="003E1502" w:rsidP="003E1502">
            <w:pPr>
              <w:jc w:val="center"/>
              <w:rPr>
                <w:b/>
                <w:sz w:val="22"/>
                <w:szCs w:val="22"/>
                <w:lang w:val="sr-Cyrl-CS"/>
              </w:rPr>
            </w:pPr>
            <w:r w:rsidRPr="004F5FE9">
              <w:rPr>
                <w:sz w:val="22"/>
                <w:szCs w:val="22"/>
                <w:lang w:val="sr-Cyrl-CS"/>
              </w:rPr>
              <w:t>Потпис овлашћеног лица</w:t>
            </w:r>
          </w:p>
        </w:tc>
      </w:tr>
    </w:tbl>
    <w:p w:rsidR="00345B33" w:rsidRDefault="00345B33">
      <w:pPr>
        <w:rPr>
          <w:sz w:val="22"/>
          <w:szCs w:val="22"/>
          <w:highlight w:val="yellow"/>
          <w:lang w:val="sr-Cyrl-CS"/>
        </w:rPr>
      </w:pPr>
    </w:p>
    <w:p w:rsidR="007834D8" w:rsidRPr="00D77F14" w:rsidRDefault="007834D8" w:rsidP="007834D8">
      <w:pPr>
        <w:jc w:val="both"/>
        <w:rPr>
          <w:highlight w:val="yellow"/>
        </w:rPr>
      </w:pPr>
    </w:p>
    <w:p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 xml:space="preserve">Предметна </w:t>
      </w:r>
      <w:r w:rsidRPr="003457A9">
        <w:t>набавка не садржи поверљиве</w:t>
      </w:r>
      <w:r w:rsidRPr="00AE1407">
        <w:t xml:space="preserve"> информације које наручилац ставља на располагање.</w:t>
      </w:r>
      <w:proofErr w:type="gramEnd"/>
    </w:p>
    <w:p w:rsidR="008B55B5" w:rsidRDefault="008B55B5" w:rsidP="00A878F3">
      <w:pPr>
        <w:jc w:val="both"/>
        <w:rPr>
          <w:b/>
          <w:bCs/>
          <w:lang w:val="sr-Cyrl-C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rPr>
      </w:pPr>
    </w:p>
    <w:p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43FB2" w:rsidRDefault="00A878F3" w:rsidP="00A878F3">
      <w:pPr>
        <w:jc w:val="both"/>
        <w:rPr>
          <w:highlight w:val="yellow"/>
        </w:rPr>
      </w:pPr>
    </w:p>
    <w:p w:rsidR="00A878F3" w:rsidRPr="003457A9" w:rsidRDefault="00A878F3" w:rsidP="00A878F3">
      <w:pPr>
        <w:jc w:val="both"/>
        <w:rPr>
          <w:b/>
          <w:bCs/>
          <w:i/>
          <w:iCs/>
        </w:rPr>
      </w:pPr>
      <w:proofErr w:type="gramStart"/>
      <w:r w:rsidRPr="003457A9">
        <w:t>Избор најповољније понуде ће се извршити применом критеријума</w:t>
      </w:r>
      <w:r w:rsidR="00A43FB2" w:rsidRPr="003457A9">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3457A9" w:rsidRPr="003457A9">
            <w:rPr>
              <w:b/>
            </w:rPr>
            <w:t>„економски најповољнија понуда“.</w:t>
          </w:r>
          <w:proofErr w:type="gramEnd"/>
          <w:r w:rsidR="003457A9" w:rsidRPr="003457A9">
            <w:rPr>
              <w:b/>
            </w:rPr>
            <w:t xml:space="preserve"> </w:t>
          </w:r>
        </w:sdtContent>
      </w:sdt>
      <w:r w:rsidRPr="003457A9">
        <w:rPr>
          <w:b/>
          <w:bCs/>
        </w:rPr>
        <w:t xml:space="preserve"> </w:t>
      </w:r>
    </w:p>
    <w:p w:rsidR="0072089F" w:rsidRPr="003457A9" w:rsidRDefault="00FC4113" w:rsidP="00A878F3">
      <w:pPr>
        <w:jc w:val="both"/>
        <w:rPr>
          <w:rFonts w:eastAsia="TimesNewRomanPSMT"/>
          <w:bCs/>
        </w:rPr>
      </w:pPr>
      <w:proofErr w:type="gramStart"/>
      <w:r w:rsidRPr="003457A9">
        <w:rPr>
          <w:bCs/>
          <w:iCs/>
        </w:rPr>
        <w:t>Разрада критеријума</w:t>
      </w:r>
      <w:r w:rsidR="009C505A" w:rsidRPr="003457A9">
        <w:rPr>
          <w:bCs/>
          <w:iCs/>
        </w:rPr>
        <w:t xml:space="preserve"> је </w:t>
      </w:r>
      <w:r w:rsidR="0072089F" w:rsidRPr="003457A9">
        <w:rPr>
          <w:rFonts w:eastAsia="TimesNewRomanPSMT"/>
          <w:bCs/>
        </w:rPr>
        <w:t xml:space="preserve">у </w:t>
      </w:r>
      <w:r w:rsidR="0072089F" w:rsidRPr="003457A9">
        <w:rPr>
          <w:rFonts w:eastAsia="TimesNewRomanPSMT"/>
          <w:bCs/>
          <w:lang w:val="sr-Cyrl-CS"/>
        </w:rPr>
        <w:t>поглављу</w:t>
      </w:r>
      <w:r w:rsidR="0072089F" w:rsidRPr="003457A9">
        <w:rPr>
          <w:rFonts w:eastAsia="TimesNewRomanPSMT"/>
          <w:bCs/>
        </w:rPr>
        <w:t xml:space="preserve"> </w:t>
      </w:r>
      <w:r w:rsidR="009C505A" w:rsidRPr="003457A9">
        <w:rPr>
          <w:rFonts w:eastAsia="TimesNewRomanPSMT"/>
          <w:bCs/>
        </w:rPr>
        <w:t>7</w:t>
      </w:r>
      <w:r w:rsidR="0072089F" w:rsidRPr="003457A9">
        <w:rPr>
          <w:rFonts w:eastAsia="TimesNewRomanPSMT"/>
          <w:bCs/>
        </w:rPr>
        <w:t>.</w:t>
      </w:r>
      <w:proofErr w:type="gramEnd"/>
      <w:r w:rsidR="0072089F" w:rsidRPr="003457A9">
        <w:rPr>
          <w:rFonts w:eastAsia="TimesNewRomanPSMT"/>
          <w:bCs/>
          <w:lang w:val="ru-RU"/>
        </w:rPr>
        <w:t xml:space="preserve"> </w:t>
      </w:r>
      <w:proofErr w:type="gramStart"/>
      <w:r w:rsidR="0072089F" w:rsidRPr="003457A9">
        <w:rPr>
          <w:rFonts w:eastAsia="TimesNewRomanPSMT"/>
          <w:bCs/>
        </w:rPr>
        <w:t>конкурсне</w:t>
      </w:r>
      <w:proofErr w:type="gramEnd"/>
      <w:r w:rsidR="0072089F" w:rsidRPr="003457A9">
        <w:rPr>
          <w:rFonts w:eastAsia="TimesNewRomanPSMT"/>
          <w:bCs/>
        </w:rPr>
        <w:t xml:space="preserve"> документације</w:t>
      </w:r>
      <w:r w:rsidR="009C505A" w:rsidRPr="003457A9">
        <w:rPr>
          <w:rFonts w:eastAsia="TimesNewRomanPSMT"/>
          <w:bCs/>
        </w:rPr>
        <w:t>.</w:t>
      </w:r>
    </w:p>
    <w:p w:rsidR="00A878F3" w:rsidRPr="00AE1407" w:rsidRDefault="00A878F3" w:rsidP="00A878F3">
      <w:pPr>
        <w:jc w:val="both"/>
        <w:rPr>
          <w:highlight w:val="green"/>
        </w:rPr>
      </w:pPr>
    </w:p>
    <w:p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E431D" w:rsidRDefault="003E431D" w:rsidP="00597475">
      <w:pPr>
        <w:jc w:val="both"/>
        <w:rPr>
          <w:noProof/>
          <w:lang w:val="sr-Cyrl-RS"/>
        </w:rPr>
      </w:pPr>
      <w:r w:rsidRPr="003457A9">
        <w:rPr>
          <w:iCs/>
        </w:rPr>
        <w:t>Уколико две или више понуда имају исти број пондера,</w:t>
      </w:r>
      <w:r w:rsidRPr="003457A9">
        <w:rPr>
          <w:noProof/>
        </w:rPr>
        <w:t xml:space="preserve"> </w:t>
      </w:r>
      <w:r w:rsidRPr="003457A9">
        <w:rPr>
          <w:iCs/>
        </w:rPr>
        <w:t xml:space="preserve">као најповољнија биће изабрана понуда оног понуђача </w:t>
      </w:r>
      <w:r w:rsidRPr="003457A9">
        <w:rPr>
          <w:iCs/>
          <w:lang w:val="sr-Cyrl-RS"/>
        </w:rPr>
        <w:t xml:space="preserve">који </w:t>
      </w:r>
      <w:r w:rsidRPr="003457A9">
        <w:rPr>
          <w:noProof/>
        </w:rPr>
        <w:t>понуди дужи гарантни рок</w:t>
      </w:r>
      <w:r w:rsidRPr="003457A9">
        <w:rPr>
          <w:noProof/>
          <w:lang w:val="sr-Cyrl-RS"/>
        </w:rPr>
        <w:t xml:space="preserve"> на услугу</w:t>
      </w:r>
      <w:r w:rsidRPr="003457A9">
        <w:rPr>
          <w:noProof/>
        </w:rPr>
        <w:t xml:space="preserve">; уколико је и то </w:t>
      </w:r>
      <w:r w:rsidRPr="003457A9">
        <w:rPr>
          <w:noProof/>
          <w:lang w:val="sr-Cyrl-RS"/>
        </w:rPr>
        <w:t>исто</w:t>
      </w:r>
      <w:r w:rsidRPr="003457A9">
        <w:rPr>
          <w:iCs/>
        </w:rPr>
        <w:t xml:space="preserve"> као најповољнија биће изабрана понуда оног понуђача </w:t>
      </w:r>
      <w:r w:rsidRPr="003457A9">
        <w:rPr>
          <w:iCs/>
          <w:lang w:val="sr-Cyrl-RS"/>
        </w:rPr>
        <w:t xml:space="preserve">који </w:t>
      </w:r>
      <w:r w:rsidRPr="003457A9">
        <w:rPr>
          <w:noProof/>
        </w:rPr>
        <w:t>понуди</w:t>
      </w:r>
      <w:r w:rsidRPr="003457A9">
        <w:rPr>
          <w:noProof/>
          <w:lang w:val="sr-Cyrl-RS"/>
        </w:rPr>
        <w:t xml:space="preserve"> краћи рок извршења редовног сервиса; </w:t>
      </w:r>
      <w:r w:rsidRPr="003457A9">
        <w:rPr>
          <w:noProof/>
        </w:rPr>
        <w:t xml:space="preserve">уколико је и то </w:t>
      </w:r>
      <w:r w:rsidRPr="003457A9">
        <w:rPr>
          <w:noProof/>
          <w:lang w:val="sr-Cyrl-RS"/>
        </w:rPr>
        <w:t xml:space="preserve">исто </w:t>
      </w:r>
      <w:r w:rsidRPr="003457A9">
        <w:rPr>
          <w:iCs/>
        </w:rPr>
        <w:t xml:space="preserve">најповољнија понуда биће изабрана </w:t>
      </w:r>
      <w:r w:rsidRPr="003457A9">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rsidR="00597475" w:rsidRPr="00AE1407" w:rsidRDefault="00597475" w:rsidP="00597475">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4947FB" w:rsidRPr="004947FB" w:rsidRDefault="004947FB" w:rsidP="004947FB">
      <w:pPr>
        <w:pStyle w:val="ListParagraph"/>
        <w:ind w:left="360"/>
        <w:jc w:val="both"/>
        <w:rPr>
          <w:b/>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384F96" w:rsidRDefault="00384F96" w:rsidP="00384F96">
      <w:pPr>
        <w:ind w:firstLine="720"/>
        <w:jc w:val="both"/>
        <w:rPr>
          <w:shd w:val="clear" w:color="auto" w:fill="FFFFFF"/>
        </w:rPr>
      </w:pPr>
    </w:p>
    <w:p w:rsidR="00384F96" w:rsidRDefault="00384F96" w:rsidP="00384F96">
      <w:pPr>
        <w:jc w:val="both"/>
      </w:pPr>
      <w:r>
        <w:t>Наручилац ће дозволити измене уговора у следећим ситуацијама:</w:t>
      </w:r>
    </w:p>
    <w:p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9C1D52" w:rsidRPr="00111B15" w:rsidRDefault="009C1D52" w:rsidP="009C1D52">
      <w:pPr>
        <w:ind w:firstLine="720"/>
        <w:jc w:val="both"/>
        <w:rPr>
          <w:lang w:val="sr-Cyrl-RS"/>
        </w:rPr>
      </w:pPr>
    </w:p>
    <w:p w:rsidR="00B250E7" w:rsidRPr="00066B40" w:rsidRDefault="0027411C" w:rsidP="006053F7">
      <w:r w:rsidRPr="00F726E2">
        <w:rPr>
          <w:b/>
        </w:rPr>
        <w:t>НАПОМЕНА</w:t>
      </w:r>
      <w:r w:rsidRPr="00066B40">
        <w:rPr>
          <w:b/>
        </w:rPr>
        <w:t>:</w:t>
      </w:r>
    </w:p>
    <w:p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357D6">
      <w:pPr>
        <w:ind w:firstLine="720"/>
        <w:jc w:val="both"/>
      </w:pPr>
    </w:p>
    <w:p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rsidR="00AD0C56" w:rsidRPr="00FF0ED5"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502305078"/>
      <w:r w:rsidRPr="00FF0ED5">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rsidR="00241B13" w:rsidRPr="00FF0ED5" w:rsidRDefault="00241B13" w:rsidP="00241B13">
      <w:pPr>
        <w:rPr>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241B13" w:rsidRPr="00FF0ED5" w:rsidTr="00D460D0">
        <w:trPr>
          <w:trHeight w:val="1076"/>
          <w:jc w:val="center"/>
        </w:trPr>
        <w:tc>
          <w:tcPr>
            <w:tcW w:w="549" w:type="dxa"/>
            <w:vAlign w:val="center"/>
          </w:tcPr>
          <w:p w:rsidR="00241B13" w:rsidRPr="00FF0ED5" w:rsidRDefault="00241B13" w:rsidP="00D460D0">
            <w:pPr>
              <w:rPr>
                <w:b/>
                <w:sz w:val="22"/>
                <w:szCs w:val="22"/>
                <w:lang w:val="sr-Cyrl-RS"/>
              </w:rPr>
            </w:pPr>
            <w:r w:rsidRPr="00FF0ED5">
              <w:rPr>
                <w:b/>
                <w:sz w:val="22"/>
                <w:szCs w:val="22"/>
                <w:lang w:val="sr-Cyrl-RS"/>
              </w:rPr>
              <w:t>РБ</w:t>
            </w:r>
          </w:p>
        </w:tc>
        <w:tc>
          <w:tcPr>
            <w:tcW w:w="3403" w:type="dxa"/>
            <w:vAlign w:val="center"/>
          </w:tcPr>
          <w:p w:rsidR="00241B13" w:rsidRPr="00FF0ED5" w:rsidRDefault="00241B13" w:rsidP="00D460D0">
            <w:pPr>
              <w:jc w:val="center"/>
              <w:rPr>
                <w:b/>
                <w:sz w:val="22"/>
                <w:szCs w:val="22"/>
              </w:rPr>
            </w:pPr>
            <w:r w:rsidRPr="00FF0ED5">
              <w:rPr>
                <w:b/>
                <w:sz w:val="22"/>
                <w:szCs w:val="22"/>
              </w:rPr>
              <w:t>КРИТЕРИЈУМ</w:t>
            </w:r>
          </w:p>
        </w:tc>
        <w:tc>
          <w:tcPr>
            <w:tcW w:w="1276" w:type="dxa"/>
            <w:shd w:val="clear" w:color="auto" w:fill="auto"/>
            <w:vAlign w:val="center"/>
          </w:tcPr>
          <w:p w:rsidR="00241B13" w:rsidRPr="00FF0ED5" w:rsidRDefault="00241B13" w:rsidP="00D460D0">
            <w:pPr>
              <w:jc w:val="center"/>
              <w:rPr>
                <w:b/>
                <w:sz w:val="22"/>
                <w:szCs w:val="22"/>
              </w:rPr>
            </w:pPr>
            <w:r w:rsidRPr="00FF0ED5">
              <w:rPr>
                <w:b/>
                <w:sz w:val="22"/>
                <w:szCs w:val="22"/>
              </w:rPr>
              <w:t>ОЗНАКА</w:t>
            </w:r>
          </w:p>
        </w:tc>
        <w:tc>
          <w:tcPr>
            <w:tcW w:w="1417" w:type="dxa"/>
            <w:shd w:val="clear" w:color="auto" w:fill="auto"/>
            <w:vAlign w:val="center"/>
          </w:tcPr>
          <w:p w:rsidR="00241B13" w:rsidRPr="00FF0ED5" w:rsidRDefault="00241B13" w:rsidP="00D460D0">
            <w:pPr>
              <w:jc w:val="center"/>
              <w:rPr>
                <w:b/>
                <w:sz w:val="22"/>
                <w:szCs w:val="22"/>
              </w:rPr>
            </w:pPr>
            <w:r w:rsidRPr="00FF0ED5">
              <w:rPr>
                <w:b/>
                <w:sz w:val="22"/>
                <w:szCs w:val="22"/>
              </w:rPr>
              <w:t>МАКС. БР. ПОНДЕРА</w:t>
            </w:r>
          </w:p>
        </w:tc>
        <w:tc>
          <w:tcPr>
            <w:tcW w:w="4091" w:type="dxa"/>
            <w:shd w:val="clear" w:color="auto" w:fill="auto"/>
            <w:vAlign w:val="center"/>
          </w:tcPr>
          <w:p w:rsidR="00241B13" w:rsidRPr="00FF0ED5" w:rsidRDefault="00241B13" w:rsidP="00D460D0">
            <w:pPr>
              <w:jc w:val="center"/>
              <w:rPr>
                <w:b/>
                <w:sz w:val="22"/>
                <w:szCs w:val="22"/>
              </w:rPr>
            </w:pPr>
            <w:r w:rsidRPr="00FF0ED5">
              <w:rPr>
                <w:b/>
                <w:sz w:val="22"/>
                <w:szCs w:val="22"/>
              </w:rPr>
              <w:t>ФОРМУЛА</w:t>
            </w:r>
          </w:p>
        </w:tc>
      </w:tr>
      <w:tr w:rsidR="00241B13" w:rsidRPr="00FF0ED5" w:rsidTr="00D460D0">
        <w:trPr>
          <w:trHeight w:val="731"/>
          <w:jc w:val="center"/>
        </w:trPr>
        <w:tc>
          <w:tcPr>
            <w:tcW w:w="549" w:type="dxa"/>
            <w:vAlign w:val="center"/>
          </w:tcPr>
          <w:p w:rsidR="00241B13" w:rsidRPr="00FF0ED5" w:rsidRDefault="00241B13" w:rsidP="00D460D0">
            <w:pPr>
              <w:pStyle w:val="ListParagraph"/>
              <w:numPr>
                <w:ilvl w:val="0"/>
                <w:numId w:val="24"/>
              </w:numPr>
              <w:jc w:val="center"/>
              <w:rPr>
                <w:b/>
                <w:noProof/>
                <w:sz w:val="22"/>
                <w:szCs w:val="22"/>
              </w:rPr>
            </w:pPr>
          </w:p>
        </w:tc>
        <w:tc>
          <w:tcPr>
            <w:tcW w:w="3403" w:type="dxa"/>
            <w:vAlign w:val="center"/>
          </w:tcPr>
          <w:p w:rsidR="00241B13" w:rsidRPr="00FF0ED5" w:rsidRDefault="00241B13" w:rsidP="00D460D0">
            <w:pPr>
              <w:pStyle w:val="ListParagraph"/>
              <w:ind w:left="0"/>
              <w:jc w:val="both"/>
              <w:rPr>
                <w:b/>
                <w:noProof/>
                <w:sz w:val="22"/>
                <w:szCs w:val="22"/>
                <w:lang w:val="sr-Cyrl-RS"/>
              </w:rPr>
            </w:pPr>
            <w:r w:rsidRPr="00FF0ED5">
              <w:rPr>
                <w:b/>
                <w:noProof/>
                <w:lang w:val="sr-Cyrl-RS"/>
              </w:rPr>
              <w:t>Укупна цена редовног сервиса</w:t>
            </w:r>
          </w:p>
        </w:tc>
        <w:tc>
          <w:tcPr>
            <w:tcW w:w="1276" w:type="dxa"/>
            <w:shd w:val="clear" w:color="auto" w:fill="auto"/>
            <w:vAlign w:val="center"/>
          </w:tcPr>
          <w:p w:rsidR="00241B13" w:rsidRPr="00FF0ED5" w:rsidRDefault="00241B13" w:rsidP="00D460D0">
            <w:pPr>
              <w:jc w:val="center"/>
              <w:rPr>
                <w:sz w:val="22"/>
                <w:szCs w:val="22"/>
                <w:lang w:val="sr-Cyrl-RS"/>
              </w:rPr>
            </w:pPr>
            <w:r w:rsidRPr="00FF0ED5">
              <w:rPr>
                <w:sz w:val="22"/>
                <w:szCs w:val="22"/>
                <w:lang w:val="sr-Cyrl-RS"/>
              </w:rPr>
              <w:t>РС</w:t>
            </w:r>
          </w:p>
        </w:tc>
        <w:tc>
          <w:tcPr>
            <w:tcW w:w="1417" w:type="dxa"/>
            <w:shd w:val="clear" w:color="auto" w:fill="auto"/>
            <w:vAlign w:val="center"/>
          </w:tcPr>
          <w:p w:rsidR="00241B13" w:rsidRPr="00FF0ED5" w:rsidRDefault="00C44949" w:rsidP="00D460D0">
            <w:pPr>
              <w:jc w:val="center"/>
              <w:rPr>
                <w:sz w:val="22"/>
                <w:szCs w:val="22"/>
                <w:lang w:val="sr-Cyrl-RS"/>
              </w:rPr>
            </w:pPr>
            <w:r w:rsidRPr="00FF0ED5">
              <w:rPr>
                <w:sz w:val="22"/>
                <w:szCs w:val="22"/>
                <w:lang w:val="sr-Cyrl-RS"/>
              </w:rPr>
              <w:t>4</w:t>
            </w:r>
            <w:r w:rsidR="00241B13" w:rsidRPr="00FF0ED5">
              <w:rPr>
                <w:sz w:val="22"/>
                <w:szCs w:val="22"/>
                <w:lang w:val="sr-Cyrl-RS"/>
              </w:rPr>
              <w:t>5</w:t>
            </w:r>
          </w:p>
        </w:tc>
        <w:tc>
          <w:tcPr>
            <w:tcW w:w="4091" w:type="dxa"/>
            <w:shd w:val="clear" w:color="auto" w:fill="auto"/>
            <w:vAlign w:val="center"/>
          </w:tcPr>
          <w:p w:rsidR="00241B13" w:rsidRPr="00FF0ED5" w:rsidRDefault="00A17769" w:rsidP="00A92BFB">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*45</m:t>
                </m:r>
              </m:oMath>
            </m:oMathPara>
          </w:p>
        </w:tc>
      </w:tr>
      <w:tr w:rsidR="00241B13" w:rsidRPr="00FF0ED5" w:rsidTr="00D460D0">
        <w:trPr>
          <w:trHeight w:val="731"/>
          <w:jc w:val="center"/>
        </w:trPr>
        <w:tc>
          <w:tcPr>
            <w:tcW w:w="549" w:type="dxa"/>
            <w:vAlign w:val="center"/>
          </w:tcPr>
          <w:p w:rsidR="00241B13" w:rsidRPr="00FF0ED5" w:rsidRDefault="00241B13" w:rsidP="00D460D0">
            <w:pPr>
              <w:pStyle w:val="ListParagraph"/>
              <w:numPr>
                <w:ilvl w:val="0"/>
                <w:numId w:val="24"/>
              </w:numPr>
              <w:jc w:val="center"/>
              <w:rPr>
                <w:b/>
                <w:noProof/>
                <w:sz w:val="22"/>
                <w:szCs w:val="22"/>
              </w:rPr>
            </w:pPr>
          </w:p>
        </w:tc>
        <w:tc>
          <w:tcPr>
            <w:tcW w:w="3403" w:type="dxa"/>
            <w:vAlign w:val="center"/>
          </w:tcPr>
          <w:p w:rsidR="00241B13" w:rsidRPr="00FF0ED5" w:rsidRDefault="000D0A5D" w:rsidP="000D0A5D">
            <w:pPr>
              <w:jc w:val="both"/>
              <w:rPr>
                <w:sz w:val="22"/>
                <w:szCs w:val="22"/>
              </w:rPr>
            </w:pPr>
            <w:r w:rsidRPr="00FF0ED5">
              <w:rPr>
                <w:b/>
                <w:noProof/>
                <w:lang w:val="sr-Cyrl-RS"/>
              </w:rPr>
              <w:t>Јединична цена радног сата</w:t>
            </w:r>
            <w:r w:rsidR="00C44949" w:rsidRPr="00FF0ED5">
              <w:rPr>
                <w:b/>
                <w:noProof/>
                <w:lang w:val="sr-Cyrl-RS"/>
              </w:rPr>
              <w:t xml:space="preserve"> код ванредног сервиса</w:t>
            </w:r>
          </w:p>
        </w:tc>
        <w:tc>
          <w:tcPr>
            <w:tcW w:w="1276" w:type="dxa"/>
            <w:shd w:val="clear" w:color="auto" w:fill="auto"/>
            <w:vAlign w:val="center"/>
          </w:tcPr>
          <w:p w:rsidR="00241B13" w:rsidRPr="00FF0ED5" w:rsidRDefault="00241B13" w:rsidP="00D460D0">
            <w:pPr>
              <w:jc w:val="center"/>
              <w:rPr>
                <w:sz w:val="22"/>
                <w:szCs w:val="22"/>
                <w:lang w:val="sr-Cyrl-RS"/>
              </w:rPr>
            </w:pPr>
            <w:r w:rsidRPr="00FF0ED5">
              <w:rPr>
                <w:sz w:val="22"/>
                <w:szCs w:val="22"/>
                <w:lang w:val="sr-Cyrl-RS"/>
              </w:rPr>
              <w:t>СИ</w:t>
            </w:r>
          </w:p>
        </w:tc>
        <w:tc>
          <w:tcPr>
            <w:tcW w:w="1417" w:type="dxa"/>
            <w:shd w:val="clear" w:color="auto" w:fill="auto"/>
            <w:vAlign w:val="center"/>
          </w:tcPr>
          <w:p w:rsidR="00241B13" w:rsidRPr="00FF0ED5" w:rsidRDefault="00C44949" w:rsidP="00C44949">
            <w:pPr>
              <w:jc w:val="center"/>
              <w:rPr>
                <w:sz w:val="22"/>
                <w:szCs w:val="22"/>
                <w:lang w:val="sr-Cyrl-RS"/>
              </w:rPr>
            </w:pPr>
            <w:r w:rsidRPr="00FF0ED5">
              <w:rPr>
                <w:sz w:val="22"/>
                <w:szCs w:val="22"/>
                <w:lang w:val="sr-Cyrl-RS"/>
              </w:rPr>
              <w:t>25</w:t>
            </w:r>
          </w:p>
        </w:tc>
        <w:tc>
          <w:tcPr>
            <w:tcW w:w="4091" w:type="dxa"/>
            <w:shd w:val="clear" w:color="auto" w:fill="auto"/>
            <w:vAlign w:val="center"/>
          </w:tcPr>
          <w:p w:rsidR="00241B13" w:rsidRPr="00FF0ED5" w:rsidRDefault="00A17769" w:rsidP="00A92BFB">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*25</m:t>
                </m:r>
              </m:oMath>
            </m:oMathPara>
          </w:p>
        </w:tc>
      </w:tr>
      <w:tr w:rsidR="00241B13" w:rsidRPr="00FF0ED5" w:rsidTr="00D460D0">
        <w:trPr>
          <w:trHeight w:val="731"/>
          <w:jc w:val="center"/>
        </w:trPr>
        <w:tc>
          <w:tcPr>
            <w:tcW w:w="549" w:type="dxa"/>
            <w:vAlign w:val="center"/>
          </w:tcPr>
          <w:p w:rsidR="00241B13" w:rsidRPr="00FF0ED5" w:rsidRDefault="00241B13" w:rsidP="00D460D0">
            <w:pPr>
              <w:pStyle w:val="ListParagraph"/>
              <w:numPr>
                <w:ilvl w:val="0"/>
                <w:numId w:val="24"/>
              </w:numPr>
              <w:jc w:val="center"/>
              <w:rPr>
                <w:b/>
                <w:noProof/>
                <w:sz w:val="22"/>
                <w:szCs w:val="22"/>
              </w:rPr>
            </w:pPr>
          </w:p>
        </w:tc>
        <w:tc>
          <w:tcPr>
            <w:tcW w:w="3403" w:type="dxa"/>
            <w:vAlign w:val="center"/>
          </w:tcPr>
          <w:p w:rsidR="00241B13" w:rsidRPr="00FF0ED5" w:rsidRDefault="00241B13" w:rsidP="000D0A5D">
            <w:pPr>
              <w:jc w:val="both"/>
              <w:rPr>
                <w:b/>
                <w:noProof/>
                <w:lang w:val="sr-Cyrl-RS"/>
              </w:rPr>
            </w:pPr>
            <w:r w:rsidRPr="00FF0ED5">
              <w:rPr>
                <w:b/>
                <w:noProof/>
                <w:lang w:val="sr-Cyrl-RS"/>
              </w:rPr>
              <w:t>Укупна вредност ценовника резервних делова</w:t>
            </w:r>
          </w:p>
        </w:tc>
        <w:tc>
          <w:tcPr>
            <w:tcW w:w="1276" w:type="dxa"/>
            <w:shd w:val="clear" w:color="auto" w:fill="auto"/>
            <w:vAlign w:val="center"/>
          </w:tcPr>
          <w:p w:rsidR="00241B13" w:rsidRPr="00FF0ED5" w:rsidRDefault="00241B13" w:rsidP="00D460D0">
            <w:pPr>
              <w:jc w:val="center"/>
              <w:rPr>
                <w:sz w:val="22"/>
                <w:szCs w:val="22"/>
                <w:lang w:val="sr-Cyrl-RS"/>
              </w:rPr>
            </w:pPr>
            <w:r w:rsidRPr="00FF0ED5">
              <w:rPr>
                <w:sz w:val="22"/>
                <w:szCs w:val="22"/>
                <w:lang w:val="sr-Cyrl-RS"/>
              </w:rPr>
              <w:t>РД</w:t>
            </w:r>
          </w:p>
        </w:tc>
        <w:tc>
          <w:tcPr>
            <w:tcW w:w="1417" w:type="dxa"/>
            <w:shd w:val="clear" w:color="auto" w:fill="auto"/>
            <w:vAlign w:val="center"/>
          </w:tcPr>
          <w:p w:rsidR="00241B13" w:rsidRPr="00FF0ED5" w:rsidRDefault="00241B13" w:rsidP="00D460D0">
            <w:pPr>
              <w:jc w:val="center"/>
              <w:rPr>
                <w:sz w:val="22"/>
                <w:szCs w:val="22"/>
                <w:lang w:val="sr-Cyrl-RS"/>
              </w:rPr>
            </w:pPr>
            <w:r w:rsidRPr="00FF0ED5">
              <w:rPr>
                <w:sz w:val="22"/>
                <w:szCs w:val="22"/>
                <w:lang w:val="sr-Cyrl-RS"/>
              </w:rPr>
              <w:t>25</w:t>
            </w:r>
          </w:p>
        </w:tc>
        <w:tc>
          <w:tcPr>
            <w:tcW w:w="4091" w:type="dxa"/>
            <w:shd w:val="clear" w:color="auto" w:fill="auto"/>
            <w:vAlign w:val="center"/>
          </w:tcPr>
          <w:p w:rsidR="00241B13" w:rsidRPr="00FF0ED5" w:rsidRDefault="00A17769"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*25</m:t>
                </m:r>
              </m:oMath>
            </m:oMathPara>
          </w:p>
        </w:tc>
      </w:tr>
      <w:tr w:rsidR="00241B13" w:rsidRPr="00FF0ED5" w:rsidTr="00D460D0">
        <w:trPr>
          <w:trHeight w:val="731"/>
          <w:jc w:val="center"/>
        </w:trPr>
        <w:tc>
          <w:tcPr>
            <w:tcW w:w="549" w:type="dxa"/>
            <w:vAlign w:val="center"/>
          </w:tcPr>
          <w:p w:rsidR="00241B13" w:rsidRPr="00FF0ED5" w:rsidRDefault="00241B13" w:rsidP="00D460D0">
            <w:pPr>
              <w:pStyle w:val="ListParagraph"/>
              <w:numPr>
                <w:ilvl w:val="0"/>
                <w:numId w:val="24"/>
              </w:numPr>
              <w:jc w:val="center"/>
              <w:rPr>
                <w:b/>
                <w:noProof/>
                <w:sz w:val="22"/>
                <w:szCs w:val="22"/>
              </w:rPr>
            </w:pPr>
          </w:p>
        </w:tc>
        <w:tc>
          <w:tcPr>
            <w:tcW w:w="3403" w:type="dxa"/>
            <w:vAlign w:val="center"/>
          </w:tcPr>
          <w:p w:rsidR="00241B13" w:rsidRPr="00FF0ED5" w:rsidRDefault="00241B13" w:rsidP="00D460D0">
            <w:pPr>
              <w:jc w:val="both"/>
              <w:rPr>
                <w:b/>
                <w:sz w:val="22"/>
                <w:szCs w:val="22"/>
                <w:lang w:val="sr-Cyrl-CS"/>
              </w:rPr>
            </w:pPr>
            <w:r w:rsidRPr="00FF0ED5">
              <w:rPr>
                <w:b/>
                <w:sz w:val="22"/>
                <w:szCs w:val="22"/>
                <w:lang w:val="sr-Cyrl-CS"/>
              </w:rPr>
              <w:t>Маржа на резервне делове који нису у Обрасцу понуде</w:t>
            </w:r>
          </w:p>
        </w:tc>
        <w:tc>
          <w:tcPr>
            <w:tcW w:w="1276" w:type="dxa"/>
            <w:shd w:val="clear" w:color="auto" w:fill="auto"/>
            <w:vAlign w:val="center"/>
          </w:tcPr>
          <w:p w:rsidR="00241B13" w:rsidRPr="00FF0ED5" w:rsidRDefault="00241B13" w:rsidP="00D460D0">
            <w:pPr>
              <w:jc w:val="center"/>
              <w:rPr>
                <w:sz w:val="22"/>
                <w:szCs w:val="22"/>
                <w:lang w:val="sr-Cyrl-RS"/>
              </w:rPr>
            </w:pPr>
            <w:r w:rsidRPr="00FF0ED5">
              <w:rPr>
                <w:sz w:val="22"/>
                <w:szCs w:val="22"/>
                <w:lang w:val="sr-Cyrl-RS"/>
              </w:rPr>
              <w:t>МА</w:t>
            </w:r>
          </w:p>
        </w:tc>
        <w:tc>
          <w:tcPr>
            <w:tcW w:w="1417" w:type="dxa"/>
            <w:shd w:val="clear" w:color="auto" w:fill="auto"/>
            <w:vAlign w:val="center"/>
          </w:tcPr>
          <w:p w:rsidR="00241B13" w:rsidRPr="00FF0ED5" w:rsidRDefault="00241B13" w:rsidP="00D460D0">
            <w:pPr>
              <w:jc w:val="center"/>
              <w:rPr>
                <w:sz w:val="22"/>
                <w:szCs w:val="22"/>
                <w:lang w:val="sr-Cyrl-RS"/>
              </w:rPr>
            </w:pPr>
            <w:r w:rsidRPr="00FF0ED5">
              <w:rPr>
                <w:sz w:val="22"/>
                <w:szCs w:val="22"/>
                <w:lang w:val="sr-Cyrl-RS"/>
              </w:rPr>
              <w:t>5</w:t>
            </w:r>
          </w:p>
        </w:tc>
        <w:tc>
          <w:tcPr>
            <w:tcW w:w="4091" w:type="dxa"/>
            <w:shd w:val="clear" w:color="auto" w:fill="auto"/>
            <w:vAlign w:val="center"/>
          </w:tcPr>
          <w:p w:rsidR="00241B13" w:rsidRPr="00FF0ED5" w:rsidRDefault="00A17769"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Најнижи понуђени проценат</m:t>
                    </m:r>
                  </m:num>
                  <m:den>
                    <m:r>
                      <w:rPr>
                        <w:rFonts w:ascii="Cambria Math" w:hAnsi="Cambria Math"/>
                        <w:sz w:val="22"/>
                        <w:szCs w:val="22"/>
                      </w:rPr>
                      <m:t>Понуђени проценат</m:t>
                    </m:r>
                  </m:den>
                </m:f>
                <m:r>
                  <w:rPr>
                    <w:rFonts w:ascii="Cambria Math" w:hAnsi="Cambria Math"/>
                    <w:sz w:val="22"/>
                    <w:szCs w:val="22"/>
                  </w:rPr>
                  <m:t>*5</m:t>
                </m:r>
              </m:oMath>
            </m:oMathPara>
          </w:p>
        </w:tc>
      </w:tr>
      <w:tr w:rsidR="00241B13" w:rsidRPr="00FF0ED5" w:rsidTr="00D460D0">
        <w:trPr>
          <w:trHeight w:val="332"/>
          <w:jc w:val="center"/>
        </w:trPr>
        <w:tc>
          <w:tcPr>
            <w:tcW w:w="3952" w:type="dxa"/>
            <w:gridSpan w:val="2"/>
            <w:vAlign w:val="center"/>
          </w:tcPr>
          <w:p w:rsidR="00241B13" w:rsidRPr="00FF0ED5" w:rsidRDefault="00241B13" w:rsidP="00D460D0">
            <w:pPr>
              <w:pStyle w:val="ListParagraph"/>
              <w:ind w:left="0"/>
              <w:jc w:val="center"/>
              <w:rPr>
                <w:b/>
                <w:noProof/>
                <w:sz w:val="22"/>
                <w:szCs w:val="22"/>
              </w:rPr>
            </w:pPr>
            <w:r w:rsidRPr="00FF0ED5">
              <w:rPr>
                <w:b/>
                <w:noProof/>
                <w:sz w:val="22"/>
                <w:szCs w:val="22"/>
              </w:rPr>
              <w:t>УКУПНО</w:t>
            </w:r>
          </w:p>
        </w:tc>
        <w:tc>
          <w:tcPr>
            <w:tcW w:w="1276" w:type="dxa"/>
            <w:shd w:val="clear" w:color="auto" w:fill="auto"/>
            <w:vAlign w:val="center"/>
          </w:tcPr>
          <w:p w:rsidR="00241B13" w:rsidRPr="00FF0ED5" w:rsidRDefault="00241B13" w:rsidP="00D460D0">
            <w:pPr>
              <w:jc w:val="center"/>
              <w:rPr>
                <w:b/>
                <w:sz w:val="22"/>
                <w:szCs w:val="22"/>
              </w:rPr>
            </w:pPr>
            <w:r w:rsidRPr="00FF0ED5">
              <w:rPr>
                <w:b/>
                <w:sz w:val="22"/>
                <w:szCs w:val="22"/>
              </w:rPr>
              <w:t>УК</w:t>
            </w:r>
          </w:p>
        </w:tc>
        <w:tc>
          <w:tcPr>
            <w:tcW w:w="1417" w:type="dxa"/>
            <w:shd w:val="clear" w:color="auto" w:fill="auto"/>
            <w:vAlign w:val="center"/>
          </w:tcPr>
          <w:p w:rsidR="00241B13" w:rsidRPr="00FF0ED5" w:rsidRDefault="00241B13" w:rsidP="00D460D0">
            <w:pPr>
              <w:jc w:val="center"/>
              <w:rPr>
                <w:b/>
                <w:sz w:val="22"/>
                <w:szCs w:val="22"/>
              </w:rPr>
            </w:pPr>
            <w:r w:rsidRPr="00FF0ED5">
              <w:rPr>
                <w:b/>
                <w:sz w:val="22"/>
                <w:szCs w:val="22"/>
              </w:rPr>
              <w:t>100</w:t>
            </w:r>
          </w:p>
        </w:tc>
        <w:tc>
          <w:tcPr>
            <w:tcW w:w="4091" w:type="dxa"/>
            <w:shd w:val="clear" w:color="auto" w:fill="auto"/>
            <w:vAlign w:val="center"/>
          </w:tcPr>
          <w:p w:rsidR="00241B13" w:rsidRPr="00FF0ED5" w:rsidRDefault="00241B13" w:rsidP="00D460D0">
            <w:pPr>
              <w:jc w:val="center"/>
              <w:rPr>
                <w:b/>
                <w:sz w:val="22"/>
                <w:szCs w:val="22"/>
              </w:rPr>
            </w:pPr>
            <w:r w:rsidRPr="00FF0ED5">
              <w:rPr>
                <w:b/>
                <w:sz w:val="22"/>
                <w:szCs w:val="22"/>
                <w:lang w:val="sr-Cyrl-RS"/>
              </w:rPr>
              <w:t>РС + СИ + РД + МА</w:t>
            </w:r>
          </w:p>
        </w:tc>
      </w:tr>
    </w:tbl>
    <w:p w:rsidR="00241B13" w:rsidRPr="00FF0ED5" w:rsidRDefault="00241B13" w:rsidP="00241B13">
      <w:pPr>
        <w:rPr>
          <w:lang w:val="hr-HR"/>
        </w:rPr>
      </w:pPr>
    </w:p>
    <w:p w:rsidR="00300477" w:rsidRPr="00FF0ED5" w:rsidRDefault="00300477" w:rsidP="00AD0C56">
      <w:pPr>
        <w:pStyle w:val="ListParagraph"/>
        <w:ind w:left="0"/>
        <w:jc w:val="center"/>
        <w:rPr>
          <w:sz w:val="28"/>
          <w:szCs w:val="28"/>
          <w:lang w:val="sr-Cyrl-RS"/>
        </w:rPr>
      </w:pPr>
    </w:p>
    <w:p w:rsidR="00067072" w:rsidRPr="00FF0ED5" w:rsidRDefault="00067072" w:rsidP="00AD0C56">
      <w:pPr>
        <w:pStyle w:val="ListParagraph"/>
        <w:ind w:left="0"/>
        <w:jc w:val="center"/>
        <w:rPr>
          <w:sz w:val="28"/>
          <w:szCs w:val="28"/>
          <w:lang w:val="sr-Cyrl-RS"/>
        </w:rPr>
      </w:pPr>
    </w:p>
    <w:p w:rsidR="00067072" w:rsidRPr="00FF0ED5" w:rsidRDefault="00067072" w:rsidP="00AD0C56">
      <w:pPr>
        <w:pStyle w:val="ListParagraph"/>
        <w:ind w:left="0"/>
        <w:jc w:val="center"/>
        <w:rPr>
          <w:sz w:val="28"/>
          <w:szCs w:val="28"/>
          <w:lang w:val="sr-Cyrl-RS"/>
        </w:rPr>
      </w:pPr>
    </w:p>
    <w:p w:rsidR="00067072" w:rsidRDefault="00067072" w:rsidP="00AD0C56">
      <w:pPr>
        <w:pStyle w:val="ListParagraph"/>
        <w:ind w:left="0"/>
        <w:jc w:val="center"/>
        <w:rPr>
          <w:sz w:val="28"/>
          <w:szCs w:val="28"/>
          <w:highlight w:val="yellow"/>
          <w:lang w:val="sr-Cyrl-RS"/>
        </w:rPr>
      </w:pPr>
    </w:p>
    <w:p w:rsidR="00067072" w:rsidRDefault="00067072" w:rsidP="00AD0C56">
      <w:pPr>
        <w:pStyle w:val="ListParagraph"/>
        <w:ind w:left="0"/>
        <w:jc w:val="center"/>
        <w:rPr>
          <w:sz w:val="28"/>
          <w:szCs w:val="28"/>
          <w:highlight w:val="yellow"/>
          <w:lang w:val="sr-Cyrl-RS"/>
        </w:rPr>
      </w:pPr>
    </w:p>
    <w:p w:rsidR="00067072" w:rsidRDefault="00067072" w:rsidP="00AD0C56">
      <w:pPr>
        <w:pStyle w:val="ListParagraph"/>
        <w:ind w:left="0"/>
        <w:jc w:val="center"/>
        <w:rPr>
          <w:sz w:val="28"/>
          <w:szCs w:val="28"/>
          <w:highlight w:val="yellow"/>
          <w:lang w:val="sr-Cyrl-RS"/>
        </w:rPr>
      </w:pPr>
    </w:p>
    <w:p w:rsidR="00067072" w:rsidRDefault="00067072" w:rsidP="00AD0C56">
      <w:pPr>
        <w:pStyle w:val="ListParagraph"/>
        <w:ind w:left="0"/>
        <w:jc w:val="center"/>
        <w:rPr>
          <w:sz w:val="28"/>
          <w:szCs w:val="28"/>
          <w:highlight w:val="yellow"/>
          <w:lang w:val="sr-Cyrl-RS"/>
        </w:rPr>
      </w:pPr>
    </w:p>
    <w:p w:rsidR="00067072" w:rsidRDefault="00067072" w:rsidP="00AD0C56">
      <w:pPr>
        <w:pStyle w:val="ListParagraph"/>
        <w:ind w:left="0"/>
        <w:jc w:val="center"/>
        <w:rPr>
          <w:sz w:val="28"/>
          <w:szCs w:val="28"/>
          <w:highlight w:val="yellow"/>
          <w:lang w:val="sr-Cyrl-RS"/>
        </w:rPr>
      </w:pPr>
    </w:p>
    <w:p w:rsidR="00067072" w:rsidRDefault="00067072" w:rsidP="00AD0C56">
      <w:pPr>
        <w:pStyle w:val="ListParagraph"/>
        <w:ind w:left="0"/>
        <w:jc w:val="center"/>
        <w:rPr>
          <w:sz w:val="28"/>
          <w:szCs w:val="28"/>
          <w:highlight w:val="yellow"/>
          <w:lang w:val="sr-Cyrl-RS"/>
        </w:rPr>
      </w:pPr>
    </w:p>
    <w:p w:rsidR="00067072" w:rsidRDefault="00067072" w:rsidP="00AD0C56">
      <w:pPr>
        <w:pStyle w:val="ListParagraph"/>
        <w:ind w:left="0"/>
        <w:jc w:val="center"/>
        <w:rPr>
          <w:sz w:val="28"/>
          <w:szCs w:val="28"/>
          <w:highlight w:val="yellow"/>
          <w:lang w:val="sr-Cyrl-RS"/>
        </w:rPr>
      </w:pPr>
    </w:p>
    <w:p w:rsidR="00067072" w:rsidRDefault="00067072" w:rsidP="00AD0C56">
      <w:pPr>
        <w:pStyle w:val="ListParagraph"/>
        <w:ind w:left="0"/>
        <w:jc w:val="center"/>
        <w:rPr>
          <w:sz w:val="28"/>
          <w:szCs w:val="28"/>
          <w:highlight w:val="yellow"/>
          <w:lang w:val="sr-Cyrl-RS"/>
        </w:rPr>
      </w:pPr>
    </w:p>
    <w:p w:rsidR="00067072" w:rsidRDefault="00067072" w:rsidP="00AD0C56">
      <w:pPr>
        <w:pStyle w:val="ListParagraph"/>
        <w:ind w:left="0"/>
        <w:jc w:val="center"/>
        <w:rPr>
          <w:sz w:val="28"/>
          <w:szCs w:val="28"/>
          <w:highlight w:val="yellow"/>
          <w:lang w:val="sr-Cyrl-RS"/>
        </w:rPr>
      </w:pPr>
    </w:p>
    <w:p w:rsidR="00067072" w:rsidRDefault="00067072" w:rsidP="00AD0C56">
      <w:pPr>
        <w:pStyle w:val="ListParagraph"/>
        <w:ind w:left="0"/>
        <w:jc w:val="center"/>
        <w:rPr>
          <w:sz w:val="28"/>
          <w:szCs w:val="28"/>
          <w:highlight w:val="yellow"/>
          <w:lang w:val="sr-Cyrl-RS"/>
        </w:rPr>
      </w:pPr>
    </w:p>
    <w:p w:rsidR="00067072" w:rsidRDefault="00067072" w:rsidP="00AD0C56">
      <w:pPr>
        <w:pStyle w:val="ListParagraph"/>
        <w:ind w:left="0"/>
        <w:jc w:val="center"/>
        <w:rPr>
          <w:sz w:val="28"/>
          <w:szCs w:val="28"/>
          <w:highlight w:val="yellow"/>
          <w:lang w:val="sr-Cyrl-RS"/>
        </w:rPr>
      </w:pPr>
    </w:p>
    <w:p w:rsidR="00067072" w:rsidRDefault="00067072" w:rsidP="00AD0C56">
      <w:pPr>
        <w:pStyle w:val="ListParagraph"/>
        <w:ind w:left="0"/>
        <w:jc w:val="center"/>
        <w:rPr>
          <w:sz w:val="28"/>
          <w:szCs w:val="28"/>
          <w:highlight w:val="yellow"/>
          <w:lang w:val="sr-Cyrl-RS"/>
        </w:rPr>
      </w:pPr>
    </w:p>
    <w:p w:rsidR="00067072" w:rsidRDefault="00067072" w:rsidP="00AD0C56">
      <w:pPr>
        <w:pStyle w:val="ListParagraph"/>
        <w:ind w:left="0"/>
        <w:jc w:val="center"/>
        <w:rPr>
          <w:sz w:val="28"/>
          <w:szCs w:val="28"/>
          <w:highlight w:val="yellow"/>
          <w:lang w:val="sr-Cyrl-RS"/>
        </w:rPr>
      </w:pPr>
    </w:p>
    <w:p w:rsidR="00067072" w:rsidRDefault="00067072" w:rsidP="00AD0C56">
      <w:pPr>
        <w:pStyle w:val="ListParagraph"/>
        <w:ind w:left="0"/>
        <w:jc w:val="center"/>
        <w:rPr>
          <w:sz w:val="28"/>
          <w:szCs w:val="28"/>
          <w:highlight w:val="yellow"/>
          <w:lang w:val="sr-Cyrl-RS"/>
        </w:rPr>
      </w:pPr>
    </w:p>
    <w:p w:rsidR="00067072" w:rsidRDefault="00067072" w:rsidP="00AD0C56">
      <w:pPr>
        <w:pStyle w:val="ListParagraph"/>
        <w:ind w:left="0"/>
        <w:jc w:val="center"/>
        <w:rPr>
          <w:sz w:val="28"/>
          <w:szCs w:val="28"/>
          <w:highlight w:val="yellow"/>
          <w:lang w:val="sr-Cyrl-RS"/>
        </w:rPr>
      </w:pPr>
    </w:p>
    <w:p w:rsidR="00067072" w:rsidRDefault="00067072" w:rsidP="00AD0C56">
      <w:pPr>
        <w:pStyle w:val="ListParagraph"/>
        <w:ind w:left="0"/>
        <w:jc w:val="center"/>
        <w:rPr>
          <w:sz w:val="28"/>
          <w:szCs w:val="28"/>
          <w:highlight w:val="yellow"/>
          <w:lang w:val="sr-Cyrl-RS"/>
        </w:rPr>
      </w:pPr>
    </w:p>
    <w:p w:rsidR="00C44949" w:rsidRDefault="00C44949" w:rsidP="00AD0C56">
      <w:pPr>
        <w:pStyle w:val="ListParagraph"/>
        <w:ind w:left="0"/>
        <w:jc w:val="center"/>
        <w:rPr>
          <w:sz w:val="28"/>
          <w:szCs w:val="28"/>
          <w:highlight w:val="yellow"/>
          <w:lang w:val="sr-Cyrl-RS"/>
        </w:rPr>
      </w:pPr>
    </w:p>
    <w:p w:rsidR="00C44949" w:rsidRDefault="00C44949" w:rsidP="00AD0C56">
      <w:pPr>
        <w:pStyle w:val="ListParagraph"/>
        <w:ind w:left="0"/>
        <w:jc w:val="center"/>
        <w:rPr>
          <w:sz w:val="28"/>
          <w:szCs w:val="28"/>
          <w:highlight w:val="yellow"/>
          <w:lang w:val="sr-Cyrl-RS"/>
        </w:rPr>
      </w:pPr>
    </w:p>
    <w:p w:rsidR="00C44949" w:rsidRDefault="00C44949" w:rsidP="00AD0C56">
      <w:pPr>
        <w:pStyle w:val="ListParagraph"/>
        <w:ind w:left="0"/>
        <w:jc w:val="center"/>
        <w:rPr>
          <w:sz w:val="28"/>
          <w:szCs w:val="28"/>
          <w:highlight w:val="yellow"/>
          <w:lang w:val="sr-Cyrl-RS"/>
        </w:rPr>
      </w:pPr>
    </w:p>
    <w:p w:rsidR="00067072" w:rsidRDefault="00067072" w:rsidP="00AD0C56">
      <w:pPr>
        <w:pStyle w:val="ListParagraph"/>
        <w:ind w:left="0"/>
        <w:jc w:val="center"/>
        <w:rPr>
          <w:sz w:val="28"/>
          <w:szCs w:val="28"/>
          <w:highlight w:val="yellow"/>
          <w:lang w:val="sr-Cyrl-RS"/>
        </w:rPr>
      </w:pPr>
    </w:p>
    <w:p w:rsidR="00067072" w:rsidRPr="00067072" w:rsidRDefault="00067072" w:rsidP="00AD0C56">
      <w:pPr>
        <w:pStyle w:val="ListParagraph"/>
        <w:ind w:left="0"/>
        <w:jc w:val="center"/>
        <w:rPr>
          <w:sz w:val="28"/>
          <w:szCs w:val="28"/>
          <w:highlight w:val="yellow"/>
          <w:lang w:val="sr-Cyrl-RS"/>
        </w:rPr>
      </w:pPr>
    </w:p>
    <w:p w:rsidR="00806C68" w:rsidRPr="00AE1407" w:rsidRDefault="00806C68" w:rsidP="00247002">
      <w:pPr>
        <w:rPr>
          <w:highlight w:val="yellow"/>
          <w:lang w:val="sr-Latn-CS"/>
        </w:rPr>
      </w:pPr>
    </w:p>
    <w:p w:rsidR="00B819C7" w:rsidRPr="00CC366C" w:rsidRDefault="00B819C7" w:rsidP="00E7066D">
      <w:pPr>
        <w:pStyle w:val="Heading1"/>
      </w:pPr>
      <w:bookmarkStart w:id="57" w:name="_Toc375826009"/>
      <w:bookmarkStart w:id="58" w:name="_Toc389030816"/>
      <w:bookmarkStart w:id="59" w:name="_Toc448222240"/>
      <w:bookmarkStart w:id="60" w:name="_Toc477327712"/>
      <w:bookmarkStart w:id="61" w:name="_Toc477327995"/>
      <w:bookmarkStart w:id="62" w:name="_Toc477328724"/>
      <w:bookmarkStart w:id="63" w:name="_Toc477329195"/>
      <w:bookmarkStart w:id="64" w:name="_Toc502305079"/>
      <w:r w:rsidRPr="00CC366C">
        <w:lastRenderedPageBreak/>
        <w:t>МОДЕЛ УГОВОРА</w:t>
      </w:r>
      <w:bookmarkEnd w:id="57"/>
      <w:bookmarkEnd w:id="58"/>
      <w:bookmarkEnd w:id="59"/>
      <w:bookmarkEnd w:id="60"/>
      <w:bookmarkEnd w:id="61"/>
      <w:bookmarkEnd w:id="62"/>
      <w:bookmarkEnd w:id="63"/>
      <w:bookmarkEnd w:id="64"/>
      <w:r w:rsidR="00663A66" w:rsidRPr="00CC366C">
        <w:t xml:space="preserve"> </w:t>
      </w:r>
    </w:p>
    <w:p w:rsidR="00880469" w:rsidRPr="0051726B" w:rsidRDefault="00880469" w:rsidP="00880469">
      <w:pPr>
        <w:spacing w:before="100" w:beforeAutospacing="1" w:line="210" w:lineRule="atLeast"/>
        <w:ind w:firstLine="720"/>
        <w:contextualSpacing/>
        <w:jc w:val="both"/>
        <w:rPr>
          <w:b/>
          <w:noProof/>
          <w:lang w:val="sr-Cyrl-RS"/>
        </w:rPr>
      </w:pPr>
      <w:bookmarkStart w:id="65" w:name="_Toc375826010"/>
      <w:bookmarkStart w:id="66"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rsidR="00880469" w:rsidRPr="0051726B" w:rsidRDefault="00880469" w:rsidP="00880469">
      <w:pPr>
        <w:jc w:val="center"/>
        <w:rPr>
          <w:noProof/>
        </w:rPr>
      </w:pPr>
    </w:p>
    <w:p w:rsidR="00880469" w:rsidRPr="0051726B" w:rsidRDefault="00880469" w:rsidP="00880469">
      <w:pPr>
        <w:jc w:val="center"/>
        <w:rPr>
          <w:b/>
          <w:noProof/>
        </w:rPr>
      </w:pPr>
      <w:r w:rsidRPr="0051726B">
        <w:rPr>
          <w:b/>
          <w:noProof/>
        </w:rPr>
        <w:t>УГОВОР</w:t>
      </w:r>
    </w:p>
    <w:p w:rsidR="00880469" w:rsidRPr="0051726B" w:rsidRDefault="00880469" w:rsidP="00880469">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en-US"/>
        </w:rPr>
        <w:t>228</w:t>
      </w:r>
      <w:r w:rsidRPr="0051726B">
        <w:rPr>
          <w:b/>
          <w:noProof/>
          <w:lang w:val="sr-Cyrl-RS"/>
        </w:rPr>
        <w:t>-17</w:t>
      </w:r>
      <w:r w:rsidRPr="0051726B">
        <w:rPr>
          <w:b/>
          <w:noProof/>
          <w:lang w:val="sr-Latn-RS"/>
        </w:rPr>
        <w:t>-O</w:t>
      </w:r>
    </w:p>
    <w:p w:rsidR="00880469" w:rsidRPr="0051726B" w:rsidRDefault="00880469" w:rsidP="00880469">
      <w:pPr>
        <w:rPr>
          <w:noProof/>
        </w:rPr>
      </w:pPr>
    </w:p>
    <w:p w:rsidR="00880469" w:rsidRPr="0051726B" w:rsidRDefault="00880469" w:rsidP="00880469">
      <w:pPr>
        <w:rPr>
          <w:noProof/>
        </w:rPr>
      </w:pPr>
      <w:r w:rsidRPr="0051726B">
        <w:rPr>
          <w:noProof/>
        </w:rPr>
        <w:t xml:space="preserve">Уговорне стране: </w:t>
      </w:r>
    </w:p>
    <w:p w:rsidR="00880469" w:rsidRPr="0051726B" w:rsidRDefault="00880469" w:rsidP="00880469">
      <w:pPr>
        <w:rPr>
          <w:noProof/>
        </w:rPr>
      </w:pPr>
    </w:p>
    <w:p w:rsidR="00880469" w:rsidRPr="0051726B" w:rsidRDefault="00880469" w:rsidP="00880469">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rsidR="00880469" w:rsidRPr="0051726B" w:rsidRDefault="00880469" w:rsidP="00880469">
      <w:pPr>
        <w:ind w:left="720"/>
        <w:jc w:val="both"/>
        <w:rPr>
          <w:noProof/>
        </w:rPr>
      </w:pPr>
      <w:r w:rsidRPr="0051726B">
        <w:rPr>
          <w:noProof/>
        </w:rPr>
        <w:t>ПИБ: 101696893 Матични број: 08664161,</w:t>
      </w:r>
    </w:p>
    <w:p w:rsidR="00880469" w:rsidRPr="0051726B" w:rsidRDefault="00880469" w:rsidP="00880469">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rsidR="00880469" w:rsidRPr="0051726B" w:rsidRDefault="00880469" w:rsidP="00880469">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rsidR="00880469" w:rsidRPr="0051726B" w:rsidRDefault="00880469" w:rsidP="00880469">
      <w:pPr>
        <w:jc w:val="both"/>
        <w:rPr>
          <w:noProof/>
        </w:rPr>
      </w:pPr>
    </w:p>
    <w:p w:rsidR="00880469" w:rsidRPr="0051726B" w:rsidRDefault="00880469" w:rsidP="00880469">
      <w:pPr>
        <w:numPr>
          <w:ilvl w:val="0"/>
          <w:numId w:val="3"/>
        </w:numPr>
        <w:jc w:val="both"/>
        <w:rPr>
          <w:noProof/>
        </w:rPr>
      </w:pPr>
      <w:r w:rsidRPr="0051726B">
        <w:rPr>
          <w:noProof/>
        </w:rPr>
        <w:t>____________________________________________________________________,</w:t>
      </w:r>
    </w:p>
    <w:p w:rsidR="00880469" w:rsidRPr="0051726B" w:rsidRDefault="00880469" w:rsidP="00880469">
      <w:pPr>
        <w:jc w:val="center"/>
      </w:pPr>
      <w:r w:rsidRPr="0051726B">
        <w:rPr>
          <w:noProof/>
        </w:rPr>
        <w:t>(</w:t>
      </w:r>
      <w:r w:rsidRPr="0051726B">
        <w:rPr>
          <w:i/>
          <w:noProof/>
        </w:rPr>
        <w:t>назив и адреса)</w:t>
      </w:r>
    </w:p>
    <w:p w:rsidR="00880469" w:rsidRPr="0051726B" w:rsidRDefault="00880469" w:rsidP="00880469">
      <w:pPr>
        <w:ind w:left="720"/>
        <w:jc w:val="both"/>
        <w:rPr>
          <w:noProof/>
        </w:rPr>
      </w:pPr>
      <w:r w:rsidRPr="0051726B">
        <w:rPr>
          <w:noProof/>
        </w:rPr>
        <w:t>ПИБ:.......................... Матични број: ........................................,</w:t>
      </w:r>
    </w:p>
    <w:p w:rsidR="00880469" w:rsidRPr="0051726B" w:rsidRDefault="00880469" w:rsidP="00880469">
      <w:pPr>
        <w:ind w:left="720"/>
        <w:jc w:val="both"/>
        <w:rPr>
          <w:noProof/>
        </w:rPr>
      </w:pPr>
      <w:r w:rsidRPr="0051726B">
        <w:rPr>
          <w:noProof/>
        </w:rPr>
        <w:t>Број рачуна: ............................................ Назив банке:......................................,</w:t>
      </w:r>
    </w:p>
    <w:p w:rsidR="00880469" w:rsidRPr="0051726B" w:rsidRDefault="00880469" w:rsidP="00880469">
      <w:pPr>
        <w:ind w:left="720"/>
        <w:jc w:val="both"/>
        <w:rPr>
          <w:noProof/>
        </w:rPr>
      </w:pPr>
      <w:r w:rsidRPr="0051726B">
        <w:rPr>
          <w:noProof/>
        </w:rPr>
        <w:t>Телефон:............................Телефакс:......................................</w:t>
      </w:r>
    </w:p>
    <w:p w:rsidR="00880469" w:rsidRPr="0051726B" w:rsidRDefault="00880469" w:rsidP="00880469">
      <w:pPr>
        <w:ind w:left="720"/>
        <w:jc w:val="both"/>
        <w:rPr>
          <w:noProof/>
        </w:rPr>
      </w:pPr>
      <w:r w:rsidRPr="0051726B">
        <w:rPr>
          <w:noProof/>
        </w:rPr>
        <w:t>(у даљем тексту: добављач), кога заступа ________________________________ .</w:t>
      </w:r>
    </w:p>
    <w:p w:rsidR="00880469" w:rsidRPr="0051726B" w:rsidRDefault="00880469" w:rsidP="00880469">
      <w:pPr>
        <w:jc w:val="both"/>
        <w:rPr>
          <w:noProof/>
          <w:lang w:val="sr-Cyrl-RS"/>
        </w:rPr>
      </w:pPr>
    </w:p>
    <w:p w:rsidR="00880469" w:rsidRPr="0051726B" w:rsidRDefault="00880469" w:rsidP="00880469">
      <w:pPr>
        <w:jc w:val="center"/>
        <w:outlineLvl w:val="0"/>
        <w:rPr>
          <w:noProof/>
        </w:rPr>
      </w:pPr>
      <w:bookmarkStart w:id="67" w:name="_Toc502305080"/>
      <w:r w:rsidRPr="0051726B">
        <w:rPr>
          <w:b/>
          <w:noProof/>
        </w:rPr>
        <w:t>Члан 1.</w:t>
      </w:r>
      <w:bookmarkEnd w:id="67"/>
    </w:p>
    <w:p w:rsidR="00880469" w:rsidRPr="009667EE" w:rsidRDefault="00880469" w:rsidP="00880469">
      <w:pPr>
        <w:pStyle w:val="Footer"/>
        <w:jc w:val="both"/>
        <w:rPr>
          <w:b/>
          <w:noProof/>
          <w:lang w:val="sr-Latn-ME"/>
        </w:rPr>
      </w:pPr>
      <w:r w:rsidRPr="0051726B">
        <w:rPr>
          <w:noProof/>
          <w:lang w:val="sr-Latn-CS"/>
        </w:rPr>
        <w:tab/>
        <w:t xml:space="preserve">           Предмет </w:t>
      </w:r>
      <w:r w:rsidRPr="009667EE">
        <w:rPr>
          <w:noProof/>
          <w:lang w:val="sr-Latn-CS"/>
        </w:rPr>
        <w:t>овог уговора је</w:t>
      </w:r>
      <w:r w:rsidRPr="009667EE">
        <w:rPr>
          <w:noProof/>
          <w:lang w:val="sr-Cyrl-CS"/>
        </w:rPr>
        <w:t xml:space="preserve"> </w:t>
      </w:r>
      <w:r w:rsidRPr="009667EE">
        <w:rPr>
          <w:noProof/>
        </w:rPr>
        <w:t xml:space="preserve">набавка </w:t>
      </w:r>
      <w:r w:rsidRPr="009667EE">
        <w:rPr>
          <w:noProof/>
          <w:lang w:val="sr-Cyrl-RS"/>
        </w:rPr>
        <w:t>услуга</w:t>
      </w:r>
      <w:r w:rsidRPr="009667EE">
        <w:rPr>
          <w:b/>
          <w:noProof/>
        </w:rPr>
        <w:t xml:space="preserve"> - </w:t>
      </w:r>
      <w:r w:rsidRPr="009667EE">
        <w:rPr>
          <w:b/>
          <w:noProof/>
          <w:lang w:val="sr-Cyrl-RS"/>
        </w:rPr>
        <w:t xml:space="preserve">Сервис и одржавање медицинске опреме произвођача </w:t>
      </w:r>
      <w:r w:rsidRPr="009667EE">
        <w:rPr>
          <w:b/>
          <w:lang w:val="sr-Cyrl-RS"/>
        </w:rPr>
        <w:t>„</w:t>
      </w:r>
      <w:r w:rsidRPr="009667EE">
        <w:rPr>
          <w:b/>
          <w:lang w:val="sr-Latn-ME"/>
        </w:rPr>
        <w:t>PARI</w:t>
      </w:r>
      <w:r w:rsidRPr="009667EE">
        <w:rPr>
          <w:b/>
          <w:lang w:val="sr-Cyrl-RS"/>
        </w:rPr>
        <w:t xml:space="preserve">“, </w:t>
      </w:r>
      <w:r w:rsidRPr="009667EE">
        <w:rPr>
          <w:b/>
          <w:lang w:val="sr-Latn-ME"/>
        </w:rPr>
        <w:t>„RIESTER</w:t>
      </w:r>
      <w:r w:rsidRPr="009667EE">
        <w:rPr>
          <w:b/>
          <w:lang w:val="sr-Cyrl-RS"/>
        </w:rPr>
        <w:t xml:space="preserve">“, </w:t>
      </w:r>
      <w:r w:rsidRPr="009667EE">
        <w:rPr>
          <w:b/>
          <w:lang w:val="sr-Latn-ME"/>
        </w:rPr>
        <w:t xml:space="preserve">„CARDIOLINE“,  „TECNO GAZ“ </w:t>
      </w:r>
      <w:r w:rsidRPr="009667EE">
        <w:rPr>
          <w:b/>
          <w:lang w:val="sr-Cyrl-RS"/>
        </w:rPr>
        <w:t xml:space="preserve">и </w:t>
      </w:r>
      <w:r w:rsidRPr="009667EE">
        <w:rPr>
          <w:b/>
          <w:lang w:val="sr-Latn-ME"/>
        </w:rPr>
        <w:t xml:space="preserve"> „SECA“</w:t>
      </w:r>
      <w:r>
        <w:rPr>
          <w:b/>
          <w:noProof/>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228</w:t>
      </w:r>
      <w:r w:rsidRPr="0051726B">
        <w:rPr>
          <w:noProof/>
          <w:lang w:val="sr-Cyrl-RS"/>
        </w:rPr>
        <w:t>-17</w:t>
      </w:r>
      <w:r w:rsidRPr="0051726B">
        <w:rPr>
          <w:noProof/>
          <w:lang w:val="sr-Latn-RS"/>
        </w:rPr>
        <w:t>-</w:t>
      </w:r>
      <w:r w:rsidRPr="0051726B">
        <w:rPr>
          <w:lang w:val="sr-Cyrl-RS"/>
        </w:rPr>
        <w:t>О</w:t>
      </w:r>
      <w:r w:rsidRPr="0051726B">
        <w:t xml:space="preserve">, </w:t>
      </w:r>
      <w:r w:rsidRPr="0051726B">
        <w:rPr>
          <w:lang w:val="sr-Cyrl-RS"/>
        </w:rPr>
        <w:t>од дана ___________ године.</w:t>
      </w:r>
    </w:p>
    <w:p w:rsidR="00880469" w:rsidRPr="0051726B" w:rsidRDefault="00880469" w:rsidP="00880469">
      <w:pPr>
        <w:ind w:firstLine="720"/>
        <w:jc w:val="both"/>
        <w:rPr>
          <w:noProof/>
          <w:lang w:val="sr-Cyrl-RS"/>
        </w:rPr>
      </w:pPr>
    </w:p>
    <w:p w:rsidR="00880469" w:rsidRPr="0051726B" w:rsidRDefault="00880469" w:rsidP="00880469">
      <w:pPr>
        <w:jc w:val="center"/>
        <w:outlineLvl w:val="0"/>
        <w:rPr>
          <w:b/>
          <w:noProof/>
        </w:rPr>
      </w:pPr>
      <w:bookmarkStart w:id="68" w:name="_Toc502305081"/>
      <w:r w:rsidRPr="0051726B">
        <w:rPr>
          <w:b/>
          <w:noProof/>
        </w:rPr>
        <w:t>Члан 2.</w:t>
      </w:r>
      <w:bookmarkEnd w:id="68"/>
    </w:p>
    <w:p w:rsidR="00880469" w:rsidRPr="0051726B" w:rsidRDefault="00880469" w:rsidP="00880469">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rsidR="00880469" w:rsidRPr="0051726B" w:rsidRDefault="00880469" w:rsidP="00880469">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rsidR="00880469" w:rsidRPr="0051726B" w:rsidRDefault="00880469" w:rsidP="00880469">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rsidR="00880469" w:rsidRPr="0051726B" w:rsidRDefault="00880469" w:rsidP="00880469">
      <w:pPr>
        <w:rPr>
          <w:noProof/>
          <w:lang w:val="sr-Cyrl-RS"/>
        </w:rPr>
      </w:pPr>
    </w:p>
    <w:p w:rsidR="00880469" w:rsidRPr="0051726B" w:rsidRDefault="00880469" w:rsidP="00880469">
      <w:pPr>
        <w:jc w:val="center"/>
        <w:outlineLvl w:val="0"/>
        <w:rPr>
          <w:b/>
          <w:noProof/>
          <w:lang w:val="sr-Cyrl-RS"/>
        </w:rPr>
      </w:pPr>
      <w:bookmarkStart w:id="69" w:name="_Toc502305082"/>
      <w:r w:rsidRPr="0051726B">
        <w:rPr>
          <w:b/>
          <w:noProof/>
        </w:rPr>
        <w:t>Члан 3.</w:t>
      </w:r>
      <w:bookmarkEnd w:id="69"/>
    </w:p>
    <w:p w:rsidR="00880469" w:rsidRDefault="00880469" w:rsidP="00880469">
      <w:pPr>
        <w:pStyle w:val="Footer"/>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9667EE">
        <w:rPr>
          <w:noProof/>
        </w:rPr>
        <w:t xml:space="preserve">изврши </w:t>
      </w:r>
      <w:r w:rsidRPr="009667EE">
        <w:rPr>
          <w:noProof/>
          <w:lang w:val="sr-Cyrl-RS"/>
        </w:rPr>
        <w:t xml:space="preserve">услугу </w:t>
      </w:r>
      <w:r w:rsidRPr="009667EE">
        <w:rPr>
          <w:noProof/>
        </w:rPr>
        <w:t xml:space="preserve">одржавањa </w:t>
      </w:r>
      <w:r w:rsidRPr="009667EE">
        <w:rPr>
          <w:noProof/>
          <w:lang w:val="sr-Cyrl-RS"/>
        </w:rPr>
        <w:t>и сервисирањ</w:t>
      </w:r>
      <w:r w:rsidRPr="009667EE">
        <w:rPr>
          <w:noProof/>
          <w:lang w:val="sr-Latn-RS"/>
        </w:rPr>
        <w:t>a</w:t>
      </w:r>
      <w:r w:rsidRPr="009667EE">
        <w:rPr>
          <w:noProof/>
          <w:lang w:val="sr-Cyrl-RS"/>
        </w:rPr>
        <w:t xml:space="preserve"> медицинске опреме </w:t>
      </w:r>
      <w:r w:rsidRPr="009667EE">
        <w:rPr>
          <w:noProof/>
          <w:sz w:val="22"/>
          <w:szCs w:val="22"/>
          <w:lang w:val="sr-Cyrl-RS"/>
        </w:rPr>
        <w:t>произвођача</w:t>
      </w:r>
      <w:r>
        <w:rPr>
          <w:noProof/>
          <w:sz w:val="22"/>
          <w:szCs w:val="22"/>
          <w:lang w:val="sr-Cyrl-RS"/>
        </w:rPr>
        <w:t xml:space="preserve"> </w:t>
      </w:r>
      <w:r w:rsidRPr="009667EE">
        <w:rPr>
          <w:sz w:val="22"/>
          <w:szCs w:val="22"/>
          <w:lang w:val="sr-Cyrl-RS"/>
        </w:rPr>
        <w:t>„</w:t>
      </w:r>
      <w:r w:rsidRPr="009667EE">
        <w:rPr>
          <w:sz w:val="22"/>
          <w:szCs w:val="22"/>
          <w:lang w:val="sr-Latn-ME"/>
        </w:rPr>
        <w:t>PARI</w:t>
      </w:r>
      <w:r w:rsidRPr="009667EE">
        <w:rPr>
          <w:sz w:val="22"/>
          <w:szCs w:val="22"/>
          <w:lang w:val="sr-Cyrl-RS"/>
        </w:rPr>
        <w:t xml:space="preserve">“, </w:t>
      </w:r>
      <w:r w:rsidRPr="009667EE">
        <w:rPr>
          <w:sz w:val="22"/>
          <w:szCs w:val="22"/>
          <w:lang w:val="sr-Latn-ME"/>
        </w:rPr>
        <w:t>„RIESTER</w:t>
      </w:r>
      <w:r w:rsidRPr="009667EE">
        <w:rPr>
          <w:sz w:val="22"/>
          <w:szCs w:val="22"/>
          <w:lang w:val="sr-Cyrl-RS"/>
        </w:rPr>
        <w:t xml:space="preserve">“, </w:t>
      </w:r>
      <w:r w:rsidRPr="009667EE">
        <w:rPr>
          <w:sz w:val="22"/>
          <w:szCs w:val="22"/>
          <w:lang w:val="sr-Latn-ME"/>
        </w:rPr>
        <w:t xml:space="preserve">„CARDIOLINE“,  „TECNO GAZ“ </w:t>
      </w:r>
      <w:r w:rsidRPr="009667EE">
        <w:rPr>
          <w:sz w:val="22"/>
          <w:szCs w:val="22"/>
          <w:lang w:val="sr-Cyrl-RS"/>
        </w:rPr>
        <w:t xml:space="preserve">и </w:t>
      </w:r>
      <w:r w:rsidRPr="009667EE">
        <w:rPr>
          <w:sz w:val="22"/>
          <w:szCs w:val="22"/>
          <w:lang w:val="sr-Latn-ME"/>
        </w:rPr>
        <w:t xml:space="preserve"> „SECA</w:t>
      </w:r>
      <w:r w:rsidRPr="009667EE">
        <w:rPr>
          <w:lang w:val="sr-Latn-ME"/>
        </w:rPr>
        <w:t>“</w:t>
      </w:r>
      <w:r w:rsidRPr="0051726B">
        <w:rPr>
          <w:noProof/>
          <w:lang w:val="sr-Cyrl-RS"/>
        </w:rPr>
        <w:t xml:space="preserve"> (у даљем тексту: услуга), која обухвата </w:t>
      </w:r>
      <w:r w:rsidRPr="0051726B">
        <w:rPr>
          <w:noProof/>
          <w:lang w:val="sr-Cyrl-CS"/>
        </w:rPr>
        <w:t xml:space="preserve">редован и ванредни сервис </w:t>
      </w:r>
      <w:r>
        <w:rPr>
          <w:noProof/>
          <w:lang w:val="sr-Cyrl-CS"/>
        </w:rPr>
        <w:t xml:space="preserve">који подразумева </w:t>
      </w:r>
      <w:r w:rsidRPr="004B071F">
        <w:rPr>
          <w:bCs/>
          <w:iCs/>
          <w:lang w:val="sr-Cyrl-RS"/>
        </w:rPr>
        <w:t>сервис по указаној потреби наручиоца по ценама оригиналних резервних делова и радног сата из Обрасца понуде</w:t>
      </w:r>
      <w:r w:rsidRPr="004B071F">
        <w:rPr>
          <w:bCs/>
          <w:iCs/>
        </w:rPr>
        <w:t>, дијагнозу квара и контр</w:t>
      </w:r>
      <w:r w:rsidRPr="004B071F">
        <w:rPr>
          <w:bCs/>
          <w:iCs/>
          <w:lang w:val="sr-Cyrl-RS"/>
        </w:rPr>
        <w:t>о</w:t>
      </w:r>
      <w:r>
        <w:rPr>
          <w:bCs/>
          <w:iCs/>
        </w:rPr>
        <w:t>лу функције целоукупне опреме</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rsidR="00880469" w:rsidRDefault="00880469" w:rsidP="00880469">
      <w:pPr>
        <w:ind w:firstLine="720"/>
        <w:jc w:val="both"/>
        <w:rPr>
          <w:bCs/>
          <w:noProof/>
          <w:lang w:val="sr-Cyrl-RS"/>
        </w:rPr>
      </w:pPr>
      <w:r>
        <w:rPr>
          <w:noProof/>
          <w:lang w:val="sr-Cyrl-RS"/>
        </w:rPr>
        <w:t xml:space="preserve">Добављач се обавезује да ће </w:t>
      </w:r>
      <w:r>
        <w:rPr>
          <w:noProof/>
        </w:rPr>
        <w:t>услуг</w:t>
      </w:r>
      <w:r>
        <w:rPr>
          <w:noProof/>
          <w:lang w:val="sr-Cyrl-RS"/>
        </w:rPr>
        <w:t>у</w:t>
      </w:r>
      <w:r>
        <w:rPr>
          <w:noProof/>
        </w:rPr>
        <w:t xml:space="preserve"> која је предмет овог уговора</w:t>
      </w:r>
      <w:r>
        <w:rPr>
          <w:noProof/>
          <w:lang w:val="sr-Cyrl-RS"/>
        </w:rPr>
        <w:t xml:space="preserve"> обављати у објектима наручиоца</w:t>
      </w:r>
      <w:r>
        <w:rPr>
          <w:noProof/>
        </w:rPr>
        <w:t xml:space="preserve"> у којима је инсталирана опрема</w:t>
      </w:r>
      <w:r>
        <w:rPr>
          <w:noProof/>
          <w:lang w:val="sr-Cyrl-RS"/>
        </w:rPr>
        <w:t xml:space="preserve">, </w:t>
      </w:r>
      <w:r>
        <w:rPr>
          <w:bCs/>
          <w:noProof/>
        </w:rPr>
        <w:t xml:space="preserve">осим у изузетним случајевима када је поправку због обима и врсте неопходно извршити у сервису </w:t>
      </w:r>
      <w:r>
        <w:rPr>
          <w:bCs/>
          <w:noProof/>
          <w:lang w:val="sr-Cyrl-RS"/>
        </w:rPr>
        <w:t>добављача</w:t>
      </w:r>
      <w:r>
        <w:rPr>
          <w:bCs/>
          <w:noProof/>
        </w:rPr>
        <w:t xml:space="preserve"> што ће се обавити на основу сагласности </w:t>
      </w:r>
      <w:r>
        <w:rPr>
          <w:bCs/>
          <w:noProof/>
          <w:lang w:val="sr-Cyrl-RS"/>
        </w:rPr>
        <w:t xml:space="preserve">овлашћеног </w:t>
      </w:r>
      <w:r>
        <w:rPr>
          <w:bCs/>
          <w:noProof/>
        </w:rPr>
        <w:t>лиц</w:t>
      </w:r>
      <w:r>
        <w:rPr>
          <w:bCs/>
          <w:noProof/>
          <w:lang w:val="sr-Cyrl-RS"/>
        </w:rPr>
        <w:t>а</w:t>
      </w:r>
      <w:r>
        <w:rPr>
          <w:bCs/>
          <w:noProof/>
        </w:rPr>
        <w:t xml:space="preserve"> за </w:t>
      </w:r>
      <w:r>
        <w:rPr>
          <w:bCs/>
          <w:noProof/>
          <w:lang w:val="sr-Cyrl-RS"/>
        </w:rPr>
        <w:t xml:space="preserve">техничку </w:t>
      </w:r>
      <w:r>
        <w:rPr>
          <w:bCs/>
          <w:noProof/>
        </w:rPr>
        <w:t>реализациј</w:t>
      </w:r>
      <w:r>
        <w:rPr>
          <w:bCs/>
          <w:noProof/>
          <w:lang w:val="sr-Cyrl-RS"/>
        </w:rPr>
        <w:t xml:space="preserve">у </w:t>
      </w:r>
      <w:r>
        <w:rPr>
          <w:bCs/>
          <w:noProof/>
          <w:lang w:val="sr-Cyrl-CS"/>
        </w:rPr>
        <w:t xml:space="preserve">из члана </w:t>
      </w:r>
      <w:r>
        <w:rPr>
          <w:bCs/>
          <w:noProof/>
          <w:lang w:val="sr-Cyrl-CS"/>
        </w:rPr>
        <w:lastRenderedPageBreak/>
        <w:t>11. овог уговора</w:t>
      </w:r>
      <w:r>
        <w:rPr>
          <w:bCs/>
          <w:noProof/>
          <w:lang w:val="sr-Cyrl-RS"/>
        </w:rPr>
        <w:t xml:space="preserve">, уз обавезу </w:t>
      </w:r>
      <w:r>
        <w:rPr>
          <w:bCs/>
          <w:noProof/>
        </w:rPr>
        <w:t>да изврши бесплатан превоз</w:t>
      </w:r>
      <w:r>
        <w:rPr>
          <w:bCs/>
          <w:noProof/>
          <w:lang w:val="sr-Cyrl-RS"/>
        </w:rPr>
        <w:t>,</w:t>
      </w:r>
      <w:r>
        <w:rPr>
          <w:bCs/>
          <w:noProof/>
        </w:rPr>
        <w:t xml:space="preserve"> одвожење и довожење </w:t>
      </w:r>
      <w:r>
        <w:rPr>
          <w:bCs/>
          <w:noProof/>
          <w:lang w:val="sr-Cyrl-RS"/>
        </w:rPr>
        <w:t>опреме</w:t>
      </w:r>
      <w:r>
        <w:rPr>
          <w:bCs/>
          <w:noProof/>
        </w:rPr>
        <w:t xml:space="preserve"> или његов</w:t>
      </w:r>
      <w:r>
        <w:rPr>
          <w:bCs/>
          <w:noProof/>
          <w:lang w:val="sr-Cyrl-RS"/>
        </w:rPr>
        <w:t xml:space="preserve">х </w:t>
      </w:r>
      <w:r>
        <w:rPr>
          <w:bCs/>
          <w:noProof/>
        </w:rPr>
        <w:t>делова од</w:t>
      </w:r>
      <w:r>
        <w:rPr>
          <w:bCs/>
          <w:noProof/>
          <w:lang w:val="sr-Cyrl-RS"/>
        </w:rPr>
        <w:t>-</w:t>
      </w:r>
      <w:r>
        <w:rPr>
          <w:bCs/>
          <w:noProof/>
        </w:rPr>
        <w:t xml:space="preserve">до објекта </w:t>
      </w:r>
      <w:r>
        <w:rPr>
          <w:bCs/>
          <w:noProof/>
          <w:lang w:val="sr-Cyrl-RS"/>
        </w:rPr>
        <w:t>н</w:t>
      </w:r>
      <w:r>
        <w:rPr>
          <w:bCs/>
          <w:noProof/>
        </w:rPr>
        <w:t xml:space="preserve">аручиоца. </w:t>
      </w:r>
    </w:p>
    <w:p w:rsidR="00880469" w:rsidRPr="00F41EEB" w:rsidRDefault="00880469" w:rsidP="00880469">
      <w:pPr>
        <w:ind w:firstLine="709"/>
        <w:jc w:val="both"/>
        <w:rPr>
          <w:bCs/>
          <w:noProof/>
          <w:lang w:val="en-US"/>
        </w:rPr>
      </w:pPr>
      <w:r>
        <w:rPr>
          <w:noProof/>
        </w:rPr>
        <w:t>Добављачу приликом преузимања опреме или дела опреме ради извршења услуге која је предмет овог уговора</w:t>
      </w:r>
      <w:r>
        <w:rPr>
          <w:noProof/>
          <w:lang w:val="sr-Cyrl-RS"/>
        </w:rPr>
        <w:t>,</w:t>
      </w:r>
      <w:r>
        <w:rPr>
          <w:noProof/>
        </w:rPr>
        <w:t xml:space="preserve"> наручи</w:t>
      </w:r>
      <w:r>
        <w:rPr>
          <w:noProof/>
          <w:lang w:val="sr-Cyrl-RS"/>
        </w:rPr>
        <w:t>лац</w:t>
      </w:r>
      <w:r>
        <w:rPr>
          <w:noProof/>
        </w:rPr>
        <w:t xml:space="preserve"> уручује </w:t>
      </w:r>
      <w:r>
        <w:rPr>
          <w:noProof/>
          <w:lang w:val="sr-Cyrl-RS"/>
        </w:rPr>
        <w:t xml:space="preserve">реверс </w:t>
      </w:r>
      <w:r>
        <w:rPr>
          <w:noProof/>
        </w:rPr>
        <w:t>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r>
        <w:rPr>
          <w:noProof/>
          <w:lang w:val="sr-Cyrl-RS"/>
        </w:rPr>
        <w:t xml:space="preserve"> </w:t>
      </w:r>
      <w:r>
        <w:rPr>
          <w:bCs/>
          <w:noProof/>
          <w:lang w:val="sr-Cyrl-RS"/>
        </w:rPr>
        <w:t>М</w:t>
      </w:r>
      <w:r>
        <w:rPr>
          <w:bCs/>
          <w:noProof/>
        </w:rPr>
        <w:t xml:space="preserve">аксималан рок враћања </w:t>
      </w:r>
      <w:r>
        <w:rPr>
          <w:bCs/>
          <w:noProof/>
          <w:lang w:val="sr-Cyrl-RS"/>
        </w:rPr>
        <w:t xml:space="preserve">опреме је </w:t>
      </w:r>
      <w:r>
        <w:rPr>
          <w:bCs/>
          <w:noProof/>
        </w:rPr>
        <w:t>до 30 дана од дана преузимања.</w:t>
      </w:r>
    </w:p>
    <w:p w:rsidR="00880469" w:rsidRPr="0051726B" w:rsidRDefault="00880469" w:rsidP="00880469">
      <w:pPr>
        <w:ind w:firstLine="600"/>
        <w:jc w:val="both"/>
        <w:rPr>
          <w:bCs/>
          <w:noProof/>
        </w:rPr>
      </w:pPr>
      <w:r w:rsidRPr="0051726B">
        <w:rPr>
          <w:noProof/>
        </w:rPr>
        <w:t xml:space="preserve">Уколико за време трајања овог уговора </w:t>
      </w:r>
      <w:r w:rsidRPr="0051726B">
        <w:rPr>
          <w:bCs/>
          <w:noProof/>
        </w:rPr>
        <w:t>настане потреба за заменом резервног дела кој</w:t>
      </w:r>
      <w:r w:rsidRPr="0051726B">
        <w:rPr>
          <w:bCs/>
          <w:noProof/>
          <w:lang w:val="sr-Cyrl-RS"/>
        </w:rPr>
        <w:t>и</w:t>
      </w:r>
      <w:r w:rsidRPr="0051726B">
        <w:rPr>
          <w:bCs/>
          <w:noProof/>
        </w:rPr>
        <w:t xml:space="preserve"> се не налази у</w:t>
      </w:r>
      <w:r w:rsidRPr="0051726B">
        <w:rPr>
          <w:bCs/>
          <w:noProof/>
          <w:lang w:val="sr-Cyrl-RS"/>
        </w:rPr>
        <w:t xml:space="preserve"> </w:t>
      </w:r>
      <w:r w:rsidRPr="0051726B">
        <w:rPr>
          <w:noProof/>
          <w:lang w:val="sr-Cyrl-RS"/>
        </w:rPr>
        <w:t>Обрасцу понуде</w:t>
      </w:r>
      <w:r w:rsidRPr="0051726B">
        <w:rPr>
          <w:bCs/>
          <w:noProof/>
        </w:rPr>
        <w:t>, добављач се обавезује да у писаном извештају образложи неопходност замене баш тог дела у односу на оне делове кој</w:t>
      </w:r>
      <w:r w:rsidRPr="0051726B">
        <w:rPr>
          <w:bCs/>
          <w:noProof/>
          <w:lang w:val="sr-Cyrl-RS"/>
        </w:rPr>
        <w:t>и</w:t>
      </w:r>
      <w:r w:rsidRPr="0051726B">
        <w:rPr>
          <w:bCs/>
          <w:noProof/>
        </w:rPr>
        <w:t xml:space="preserve"> се налазе у </w:t>
      </w:r>
      <w:r w:rsidRPr="0051726B">
        <w:rPr>
          <w:noProof/>
          <w:lang w:val="sr-Cyrl-RS"/>
        </w:rPr>
        <w:t>Обрасцу понуде</w:t>
      </w:r>
      <w:r w:rsidRPr="0051726B">
        <w:rPr>
          <w:bCs/>
          <w:noProof/>
        </w:rPr>
        <w:t xml:space="preserve">, те да тај извештај достави </w:t>
      </w:r>
      <w:r w:rsidRPr="0051726B">
        <w:rPr>
          <w:bCs/>
          <w:noProof/>
          <w:lang w:val="sr-Cyrl-RS"/>
        </w:rPr>
        <w:t xml:space="preserve">овлашћеном </w:t>
      </w:r>
      <w:r w:rsidRPr="0051726B">
        <w:rPr>
          <w:bCs/>
          <w:noProof/>
        </w:rPr>
        <w:t xml:space="preserve">лицу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 xml:space="preserve">из члана 11. овог уговора, и то </w:t>
      </w:r>
      <w:r w:rsidRPr="0051726B">
        <w:rPr>
          <w:lang w:val="sr-Cyrl-RS"/>
        </w:rPr>
        <w:t>лично или путем електронске поште.</w:t>
      </w:r>
    </w:p>
    <w:p w:rsidR="00880469" w:rsidRPr="003525C9" w:rsidRDefault="00880469" w:rsidP="00880469">
      <w:pPr>
        <w:ind w:firstLine="720"/>
        <w:jc w:val="both"/>
        <w:rPr>
          <w:bCs/>
          <w:noProof/>
          <w:lang w:val="sr-Cyrl-RS"/>
        </w:rPr>
      </w:pPr>
      <w:r w:rsidRPr="0051726B">
        <w:rPr>
          <w:noProof/>
        </w:rPr>
        <w:t xml:space="preserve">Добављач се обавезује да замену </w:t>
      </w:r>
      <w:r w:rsidRPr="0051726B">
        <w:rPr>
          <w:bCs/>
          <w:noProof/>
        </w:rPr>
        <w:t xml:space="preserve">резервног дела изврши тек по добијању писаног налога и одобрења </w:t>
      </w:r>
      <w:r w:rsidRPr="0051726B">
        <w:rPr>
          <w:bCs/>
          <w:noProof/>
          <w:lang w:val="sr-Cyrl-RS"/>
        </w:rPr>
        <w:t xml:space="preserve">од стране овлашћеног </w:t>
      </w:r>
      <w:r w:rsidRPr="0051726B">
        <w:rPr>
          <w:bCs/>
          <w:noProof/>
        </w:rPr>
        <w:t>лиц</w:t>
      </w:r>
      <w:r w:rsidRPr="0051726B">
        <w:rPr>
          <w:bCs/>
          <w:noProof/>
          <w:lang w:val="sr-Cyrl-RS"/>
        </w:rPr>
        <w:t>а</w:t>
      </w:r>
      <w:r w:rsidRPr="0051726B">
        <w:rPr>
          <w:bCs/>
          <w:noProof/>
          <w:lang w:val="sr-Latn-RS"/>
        </w:rPr>
        <w:t xml:space="preserve"> </w:t>
      </w:r>
      <w:r w:rsidRPr="0051726B">
        <w:rPr>
          <w:bCs/>
          <w:noProof/>
        </w:rPr>
        <w:t xml:space="preserve">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 у супротном наручилац нема обавезу да добављачу плати замењен резервни део</w:t>
      </w:r>
      <w:r w:rsidRPr="0051726B">
        <w:rPr>
          <w:bCs/>
          <w:noProof/>
        </w:rPr>
        <w:t>.</w:t>
      </w:r>
    </w:p>
    <w:p w:rsidR="00880469" w:rsidRPr="0051726B" w:rsidRDefault="00880469" w:rsidP="00880469">
      <w:pPr>
        <w:ind w:firstLine="708"/>
        <w:jc w:val="both"/>
        <w:rPr>
          <w:bCs/>
          <w:noProof/>
          <w:lang w:val="sr-Cyrl-RS"/>
        </w:rPr>
      </w:pPr>
      <w:r w:rsidRPr="0051726B">
        <w:rPr>
          <w:noProof/>
        </w:rPr>
        <w:t xml:space="preserve">Добављач се обавезује да </w:t>
      </w:r>
      <w:r w:rsidRPr="0051726B">
        <w:rPr>
          <w:bCs/>
          <w:noProof/>
          <w:lang w:val="sr-Cyrl-RS"/>
        </w:rPr>
        <w:t xml:space="preserve">пре </w:t>
      </w:r>
      <w:r w:rsidRPr="0051726B">
        <w:rPr>
          <w:noProof/>
        </w:rPr>
        <w:t>замен</w:t>
      </w:r>
      <w:r w:rsidRPr="0051726B">
        <w:rPr>
          <w:noProof/>
          <w:lang w:val="sr-Cyrl-RS"/>
        </w:rPr>
        <w:t xml:space="preserve">е </w:t>
      </w:r>
      <w:r w:rsidRPr="0051726B">
        <w:rPr>
          <w:bCs/>
          <w:noProof/>
        </w:rPr>
        <w:t>резервног дела кој</w:t>
      </w:r>
      <w:r w:rsidRPr="0051726B">
        <w:rPr>
          <w:bCs/>
          <w:noProof/>
          <w:lang w:val="sr-Cyrl-RS"/>
        </w:rPr>
        <w:t>и</w:t>
      </w:r>
      <w:r w:rsidRPr="0051726B">
        <w:rPr>
          <w:bCs/>
          <w:noProof/>
        </w:rPr>
        <w:t xml:space="preserve"> се не налази у </w:t>
      </w:r>
      <w:r w:rsidRPr="0051726B">
        <w:rPr>
          <w:noProof/>
          <w:lang w:val="sr-Cyrl-RS"/>
        </w:rPr>
        <w:t>Обрасцу понуде</w:t>
      </w:r>
      <w:r w:rsidRPr="0051726B">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sidRPr="0051726B">
        <w:rPr>
          <w:bCs/>
          <w:noProof/>
          <w:lang w:val="sr-Latn-RS"/>
        </w:rPr>
        <w:t xml:space="preserve"> </w:t>
      </w:r>
      <w:r w:rsidRPr="0051726B">
        <w:rPr>
          <w:bCs/>
          <w:noProof/>
          <w:lang w:val="sr-Cyrl-RS"/>
        </w:rPr>
        <w:t>у Обрасцу понуде“.</w:t>
      </w:r>
    </w:p>
    <w:p w:rsidR="00880469" w:rsidRPr="0051726B" w:rsidRDefault="00880469" w:rsidP="00880469">
      <w:pPr>
        <w:ind w:firstLine="708"/>
        <w:jc w:val="both"/>
        <w:rPr>
          <w:noProof/>
          <w:lang w:val="sr-Cyrl-RS"/>
        </w:rPr>
      </w:pPr>
      <w:proofErr w:type="gramStart"/>
      <w:r w:rsidRPr="0051726B">
        <w:rPr>
          <w:noProof/>
        </w:rPr>
        <w:t xml:space="preserve">Добављач се обавезује да </w:t>
      </w:r>
      <w:r w:rsidRPr="0051726B">
        <w:rPr>
          <w:noProof/>
          <w:lang w:val="sr-Cyrl-RS"/>
        </w:rPr>
        <w:t>услугу редовног сервиса изврши у року од______(</w:t>
      </w:r>
      <w:r w:rsidRPr="0051726B">
        <w:rPr>
          <w:i/>
          <w:noProof/>
          <w:lang w:val="sr-Cyrl-RS"/>
        </w:rPr>
        <w:t xml:space="preserve">највише </w:t>
      </w:r>
      <w:r>
        <w:rPr>
          <w:i/>
          <w:noProof/>
          <w:lang w:val="sr-Cyrl-RS"/>
        </w:rPr>
        <w:t>8</w:t>
      </w:r>
      <w:r w:rsidRPr="0051726B">
        <w:rPr>
          <w:i/>
          <w:noProof/>
          <w:lang w:val="sr-Cyrl-RS"/>
        </w:rPr>
        <w:t xml:space="preserve"> радних дана), </w:t>
      </w:r>
      <w:r w:rsidRPr="0051726B">
        <w:rPr>
          <w:noProof/>
          <w:lang w:val="sr-Cyrl-RS"/>
        </w:rPr>
        <w:t>а услугу</w:t>
      </w:r>
      <w:r w:rsidRPr="0051726B">
        <w:rPr>
          <w:i/>
          <w:noProof/>
          <w:lang w:val="sr-Cyrl-RS"/>
        </w:rPr>
        <w:t xml:space="preserve"> </w:t>
      </w:r>
      <w:r w:rsidRPr="0051726B">
        <w:rPr>
          <w:bCs/>
          <w:lang w:val="sr-Cyrl-RS"/>
        </w:rPr>
        <w:t xml:space="preserve">ванредног сервиса </w:t>
      </w:r>
      <w:r w:rsidRPr="0051726B">
        <w:rPr>
          <w:noProof/>
          <w:lang w:val="sr-Cyrl-RS"/>
        </w:rPr>
        <w:t>у року од______(</w:t>
      </w:r>
      <w:r w:rsidRPr="0051726B">
        <w:rPr>
          <w:i/>
          <w:noProof/>
          <w:lang w:val="sr-Cyrl-RS"/>
        </w:rPr>
        <w:t>највише 2  рад</w:t>
      </w:r>
      <w:r>
        <w:rPr>
          <w:i/>
          <w:noProof/>
          <w:lang w:val="sr-Cyrl-RS"/>
        </w:rPr>
        <w:t>а</w:t>
      </w:r>
      <w:r w:rsidRPr="0051726B">
        <w:rPr>
          <w:i/>
          <w:noProof/>
          <w:lang w:val="sr-Cyrl-RS"/>
        </w:rPr>
        <w:t xml:space="preserve"> дана),</w:t>
      </w:r>
      <w:r w:rsidRPr="0051726B">
        <w:rPr>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sidRPr="0051726B">
        <w:rPr>
          <w:noProof/>
          <w:lang w:val="sr-Cyrl-RS"/>
        </w:rPr>
        <w:t>а.</w:t>
      </w:r>
      <w:proofErr w:type="gramEnd"/>
    </w:p>
    <w:p w:rsidR="00880469" w:rsidRDefault="00880469" w:rsidP="00880469">
      <w:pPr>
        <w:ind w:firstLine="708"/>
        <w:jc w:val="both"/>
        <w:rPr>
          <w:noProof/>
          <w:lang w:val="sr-Cyrl-RS"/>
        </w:rPr>
      </w:pPr>
      <w:proofErr w:type="gramStart"/>
      <w:r w:rsidRPr="0051726B">
        <w:rPr>
          <w:noProof/>
        </w:rPr>
        <w:t xml:space="preserve">Добављач се обавезује да </w:t>
      </w:r>
      <w:r w:rsidRPr="0051726B">
        <w:rPr>
          <w:noProof/>
          <w:lang w:val="sr-Cyrl-RS"/>
        </w:rPr>
        <w:t xml:space="preserve">услугу која подразумева замену </w:t>
      </w:r>
      <w:r w:rsidRPr="0051726B">
        <w:rPr>
          <w:bCs/>
          <w:lang w:val="sr-Latn-CS"/>
        </w:rPr>
        <w:t xml:space="preserve">оригиналног резервног дела којег </w:t>
      </w:r>
      <w:r w:rsidRPr="0051726B">
        <w:rPr>
          <w:bCs/>
          <w:lang w:val="sr-Cyrl-RS"/>
        </w:rPr>
        <w:t>добављач</w:t>
      </w:r>
      <w:r w:rsidRPr="0051726B">
        <w:rPr>
          <w:bCs/>
          <w:lang w:val="sr-Latn-CS"/>
        </w:rPr>
        <w:t xml:space="preserve"> нема на лагеру</w:t>
      </w:r>
      <w:r w:rsidRPr="0051726B">
        <w:rPr>
          <w:bCs/>
          <w:lang w:val="sr-Cyrl-RS"/>
        </w:rPr>
        <w:t>,</w:t>
      </w:r>
      <w:r w:rsidRPr="0051726B">
        <w:rPr>
          <w:bCs/>
          <w:lang w:val="sr-Latn-CS"/>
        </w:rPr>
        <w:t xml:space="preserve"> </w:t>
      </w:r>
      <w:r w:rsidRPr="0051726B">
        <w:rPr>
          <w:noProof/>
          <w:lang w:val="sr-Cyrl-RS"/>
        </w:rPr>
        <w:t>изврши у року од______(</w:t>
      </w:r>
      <w:r w:rsidRPr="0051726B">
        <w:rPr>
          <w:i/>
          <w:noProof/>
          <w:lang w:val="sr-Cyrl-RS"/>
        </w:rPr>
        <w:t>највише 30 радних дана),</w:t>
      </w:r>
      <w:r w:rsidRPr="0051726B">
        <w:rPr>
          <w:noProof/>
        </w:rPr>
        <w:t xml:space="preserve"> од </w:t>
      </w:r>
      <w:r w:rsidRPr="0051726B">
        <w:rPr>
          <w:noProof/>
          <w:lang w:val="sr-Cyrl-RS"/>
        </w:rPr>
        <w:t>момента</w:t>
      </w:r>
      <w:r w:rsidRPr="0051726B">
        <w:rPr>
          <w:noProof/>
        </w:rPr>
        <w:t xml:space="preserve"> пријема </w:t>
      </w:r>
      <w:r w:rsidRPr="0051726B">
        <w:rPr>
          <w:noProof/>
          <w:lang w:val="sr-Cyrl-RS"/>
        </w:rPr>
        <w:t xml:space="preserve">писаног захтева </w:t>
      </w:r>
      <w:r w:rsidRPr="0051726B">
        <w:rPr>
          <w:noProof/>
        </w:rPr>
        <w:t>наручиоц</w:t>
      </w:r>
      <w:r w:rsidRPr="0051726B">
        <w:rPr>
          <w:noProof/>
          <w:lang w:val="sr-Cyrl-RS"/>
        </w:rPr>
        <w:t>а.</w:t>
      </w:r>
      <w:proofErr w:type="gramEnd"/>
    </w:p>
    <w:p w:rsidR="00880469" w:rsidRPr="0051726B" w:rsidRDefault="00880469" w:rsidP="00880469">
      <w:pPr>
        <w:ind w:firstLine="708"/>
        <w:jc w:val="both"/>
        <w:rPr>
          <w:noProof/>
          <w:lang w:val="sr-Cyrl-RS"/>
        </w:rPr>
      </w:pPr>
      <w:r w:rsidRPr="0051726B">
        <w:rPr>
          <w:noProof/>
        </w:rPr>
        <w:t>Добављач се обавезује да</w:t>
      </w:r>
      <w:r>
        <w:rPr>
          <w:noProof/>
          <w:lang w:val="sr-Cyrl-RS"/>
        </w:rPr>
        <w:t xml:space="preserve"> услугу </w:t>
      </w:r>
      <w:r w:rsidRPr="00CB6969">
        <w:rPr>
          <w:bCs/>
          <w:lang w:val="sr-Latn-CS"/>
        </w:rPr>
        <w:t>ХИТН</w:t>
      </w:r>
      <w:r>
        <w:rPr>
          <w:bCs/>
          <w:lang w:val="sr-Cyrl-RS"/>
        </w:rPr>
        <w:t>Е</w:t>
      </w:r>
      <w:r w:rsidRPr="00CB6969">
        <w:rPr>
          <w:bCs/>
          <w:lang w:val="sr-Latn-CS"/>
        </w:rPr>
        <w:t xml:space="preserve"> интервенциј</w:t>
      </w:r>
      <w:r>
        <w:rPr>
          <w:bCs/>
          <w:lang w:val="sr-Cyrl-RS"/>
        </w:rPr>
        <w:t>е изврши</w:t>
      </w:r>
      <w:r>
        <w:rPr>
          <w:bCs/>
          <w:lang w:val="sr-Latn-CS"/>
        </w:rPr>
        <w:t xml:space="preserve"> </w:t>
      </w:r>
      <w:r w:rsidRPr="00CB6969">
        <w:rPr>
          <w:bCs/>
          <w:lang w:val="sr-Latn-CS"/>
        </w:rPr>
        <w:t xml:space="preserve">максимално </w:t>
      </w:r>
      <w:r>
        <w:rPr>
          <w:bCs/>
          <w:lang w:val="sr-Cyrl-RS"/>
        </w:rPr>
        <w:t xml:space="preserve">у року од </w:t>
      </w:r>
      <w:r w:rsidRPr="00CB6969">
        <w:rPr>
          <w:bCs/>
          <w:lang w:val="sr-Latn-CS"/>
        </w:rPr>
        <w:t>48 часова</w:t>
      </w:r>
      <w:r>
        <w:rPr>
          <w:bCs/>
          <w:lang w:val="sr-Cyrl-RS"/>
        </w:rPr>
        <w:t>,</w:t>
      </w:r>
      <w:r w:rsidRPr="00CB6969">
        <w:rPr>
          <w:bCs/>
          <w:lang w:val="sr-Latn-CS"/>
        </w:rPr>
        <w:t xml:space="preserve"> од часа упућивања позива</w:t>
      </w:r>
    </w:p>
    <w:p w:rsidR="00880469" w:rsidRPr="0051726B" w:rsidRDefault="00880469" w:rsidP="00880469">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880469" w:rsidRPr="0051726B" w:rsidRDefault="00880469" w:rsidP="00880469">
      <w:pPr>
        <w:ind w:firstLine="708"/>
        <w:jc w:val="both"/>
        <w:rPr>
          <w:iCs/>
          <w:lang w:val="sr-Cyrl-RS"/>
        </w:rPr>
      </w:pPr>
      <w:r w:rsidRPr="0051726B">
        <w:rPr>
          <w:noProof/>
        </w:rPr>
        <w:t xml:space="preserve">Добављач </w:t>
      </w:r>
      <w:r w:rsidRPr="0051726B">
        <w:rPr>
          <w:noProof/>
          <w:lang w:val="sr-Cyrl-RS"/>
        </w:rPr>
        <w:t>даје</w:t>
      </w:r>
      <w:r w:rsidRPr="0051726B">
        <w:rPr>
          <w:noProof/>
        </w:rPr>
        <w:t xml:space="preserve"> гарантни рок на </w:t>
      </w:r>
      <w:r w:rsidRPr="0051726B">
        <w:rPr>
          <w:iCs/>
          <w:lang w:val="sr-Cyrl-RS"/>
        </w:rPr>
        <w:t xml:space="preserve">извршену услугу </w:t>
      </w:r>
      <w:r w:rsidRPr="0051726B">
        <w:rPr>
          <w:i/>
          <w:iCs/>
          <w:lang w:val="sr-Cyrl-RS"/>
        </w:rPr>
        <w:t>____</w:t>
      </w:r>
      <w:proofErr w:type="gramStart"/>
      <w:r w:rsidRPr="0051726B">
        <w:rPr>
          <w:i/>
          <w:iCs/>
          <w:lang w:val="sr-Cyrl-RS"/>
        </w:rPr>
        <w:t>_(</w:t>
      </w:r>
      <w:proofErr w:type="gramEnd"/>
      <w:r w:rsidRPr="0051726B">
        <w:rPr>
          <w:i/>
          <w:iCs/>
          <w:lang w:val="sr-Cyrl-RS"/>
        </w:rPr>
        <w:t>најкраће</w:t>
      </w:r>
      <w:r w:rsidRPr="0051726B">
        <w:rPr>
          <w:i/>
          <w:iCs/>
          <w:lang w:val="sr-Latn-RS"/>
        </w:rPr>
        <w:t xml:space="preserve"> </w:t>
      </w:r>
      <w:r w:rsidRPr="0051726B">
        <w:rPr>
          <w:i/>
          <w:iCs/>
          <w:lang w:val="sr-Cyrl-RS"/>
        </w:rPr>
        <w:t>12 месеци),</w:t>
      </w:r>
      <w:r w:rsidRPr="0051726B">
        <w:rPr>
          <w:iCs/>
          <w:lang w:val="sr-Cyrl-RS"/>
        </w:rPr>
        <w:t xml:space="preserve"> а на резервне делове по препоруци произвођача, од дана извршења услуге, односно дана уградње резервног дела.</w:t>
      </w:r>
    </w:p>
    <w:p w:rsidR="00880469" w:rsidRPr="0051726B" w:rsidRDefault="00880469" w:rsidP="00880469">
      <w:pPr>
        <w:ind w:firstLine="720"/>
        <w:jc w:val="both"/>
        <w:rPr>
          <w:bCs/>
          <w:noProof/>
          <w:lang w:val="sr-Cyrl-RS"/>
        </w:rPr>
      </w:pPr>
      <w:r w:rsidRPr="0051726B">
        <w:rPr>
          <w:bCs/>
          <w:noProof/>
        </w:rPr>
        <w:t>Добављач се обавезује да после сваког сервиса</w:t>
      </w:r>
      <w:r w:rsidRPr="0051726B">
        <w:rPr>
          <w:bCs/>
          <w:noProof/>
          <w:lang w:val="sr-Cyrl-RS"/>
        </w:rPr>
        <w:t>,</w:t>
      </w:r>
      <w:r w:rsidRPr="0051726B">
        <w:rPr>
          <w:bCs/>
          <w:noProof/>
        </w:rPr>
        <w:t xml:space="preserve"> евиден</w:t>
      </w:r>
      <w:r w:rsidRPr="0051726B">
        <w:rPr>
          <w:bCs/>
          <w:noProof/>
          <w:lang w:val="sr-Cyrl-RS"/>
        </w:rPr>
        <w:t>тира</w:t>
      </w:r>
      <w:r w:rsidRPr="0051726B">
        <w:rPr>
          <w:bCs/>
          <w:noProof/>
        </w:rPr>
        <w:t xml:space="preserve"> извршене услуге у сервисну књижицу </w:t>
      </w:r>
      <w:r w:rsidRPr="0051726B">
        <w:rPr>
          <w:bCs/>
          <w:noProof/>
          <w:lang w:val="sr-Cyrl-RS"/>
        </w:rPr>
        <w:t>апарата</w:t>
      </w:r>
      <w:r w:rsidRPr="0051726B">
        <w:rPr>
          <w:bCs/>
          <w:noProof/>
        </w:rPr>
        <w:t>,</w:t>
      </w:r>
      <w:r w:rsidRPr="0051726B">
        <w:rPr>
          <w:bCs/>
          <w:noProof/>
          <w:lang w:val="sr-Cyrl-RS"/>
        </w:rPr>
        <w:t xml:space="preserve"> и да уредно попуни и потпише</w:t>
      </w:r>
      <w:r w:rsidRPr="0051726B">
        <w:rPr>
          <w:bCs/>
          <w:noProof/>
        </w:rPr>
        <w:t xml:space="preserve"> </w:t>
      </w:r>
      <w:r w:rsidRPr="0051726B">
        <w:rPr>
          <w:bCs/>
          <w:noProof/>
          <w:lang w:val="sr-Cyrl-CS"/>
        </w:rPr>
        <w:t>радни налог</w:t>
      </w:r>
      <w:r w:rsidRPr="0051726B">
        <w:rPr>
          <w:bCs/>
          <w:noProof/>
        </w:rPr>
        <w:t xml:space="preserve"> </w:t>
      </w:r>
      <w:r w:rsidRPr="0051726B">
        <w:rPr>
          <w:bCs/>
          <w:noProof/>
          <w:lang w:val="sr-Cyrl-RS"/>
        </w:rPr>
        <w:t>и преда исти</w:t>
      </w:r>
      <w:r w:rsidRPr="0051726B">
        <w:rPr>
          <w:bCs/>
          <w:noProof/>
        </w:rPr>
        <w:t xml:space="preserve"> </w:t>
      </w:r>
      <w:r w:rsidRPr="0051726B">
        <w:rPr>
          <w:bCs/>
          <w:noProof/>
          <w:lang w:val="sr-Cyrl-RS"/>
        </w:rPr>
        <w:t xml:space="preserve">овлашћеном лицу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у из члана 11. овог уговора.</w:t>
      </w:r>
    </w:p>
    <w:p w:rsidR="00880469" w:rsidRPr="0051726B" w:rsidRDefault="00880469" w:rsidP="00880469">
      <w:pPr>
        <w:jc w:val="both"/>
        <w:rPr>
          <w:b/>
          <w:noProof/>
          <w:lang w:val="sr-Cyrl-RS"/>
        </w:rPr>
      </w:pPr>
    </w:p>
    <w:p w:rsidR="00880469" w:rsidRPr="0051726B" w:rsidRDefault="00880469" w:rsidP="00880469">
      <w:pPr>
        <w:tabs>
          <w:tab w:val="center" w:pos="4536"/>
          <w:tab w:val="left" w:pos="5644"/>
        </w:tabs>
        <w:outlineLvl w:val="0"/>
        <w:rPr>
          <w:b/>
          <w:noProof/>
        </w:rPr>
      </w:pPr>
      <w:r w:rsidRPr="0051726B">
        <w:rPr>
          <w:b/>
          <w:noProof/>
        </w:rPr>
        <w:tab/>
      </w:r>
      <w:bookmarkStart w:id="70" w:name="_Toc502305083"/>
      <w:r w:rsidRPr="0051726B">
        <w:rPr>
          <w:b/>
          <w:noProof/>
        </w:rPr>
        <w:t>Члан 4.</w:t>
      </w:r>
      <w:bookmarkEnd w:id="70"/>
      <w:r w:rsidRPr="0051726B">
        <w:rPr>
          <w:b/>
          <w:noProof/>
        </w:rPr>
        <w:tab/>
      </w:r>
    </w:p>
    <w:p w:rsidR="00880469" w:rsidRPr="0051726B" w:rsidRDefault="00880469" w:rsidP="00880469">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rsidR="00880469" w:rsidRPr="0051726B" w:rsidRDefault="00880469" w:rsidP="00880469">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rsidR="00880469" w:rsidRDefault="00880469" w:rsidP="00880469">
      <w:pPr>
        <w:jc w:val="both"/>
        <w:rPr>
          <w:bCs/>
          <w:noProof/>
          <w:lang w:val="sr-Cyrl-RS"/>
        </w:rPr>
      </w:pPr>
    </w:p>
    <w:p w:rsidR="00880469" w:rsidRPr="0051726B" w:rsidRDefault="00880469" w:rsidP="00880469">
      <w:pPr>
        <w:jc w:val="both"/>
        <w:rPr>
          <w:bCs/>
          <w:noProof/>
          <w:lang w:val="sr-Cyrl-RS"/>
        </w:rPr>
      </w:pPr>
    </w:p>
    <w:p w:rsidR="00880469" w:rsidRPr="0051726B" w:rsidRDefault="00880469" w:rsidP="00880469">
      <w:pPr>
        <w:ind w:firstLine="708"/>
        <w:jc w:val="center"/>
        <w:rPr>
          <w:b/>
          <w:noProof/>
          <w:lang w:val="sr-Cyrl-RS"/>
        </w:rPr>
      </w:pPr>
      <w:r w:rsidRPr="0051726B">
        <w:rPr>
          <w:b/>
          <w:noProof/>
        </w:rPr>
        <w:lastRenderedPageBreak/>
        <w:t>Члан 5.</w:t>
      </w:r>
    </w:p>
    <w:p w:rsidR="00880469" w:rsidRPr="0051726B" w:rsidRDefault="00880469" w:rsidP="00880469">
      <w:pPr>
        <w:ind w:firstLine="708"/>
        <w:jc w:val="both"/>
        <w:rPr>
          <w:iCs/>
        </w:rPr>
      </w:pPr>
      <w:r w:rsidRPr="0051726B">
        <w:rPr>
          <w:iCs/>
        </w:rPr>
        <w:t xml:space="preserve"> </w:t>
      </w:r>
      <w:proofErr w:type="gramStart"/>
      <w:r w:rsidRPr="0051726B">
        <w:rPr>
          <w:iCs/>
        </w:rPr>
        <w:t>Рачун за извршене услуге и испоручене резервне делове испоставља се на основу потписаног документа-радног налога</w:t>
      </w:r>
      <w:r>
        <w:rPr>
          <w:iCs/>
          <w:lang w:val="sr-Cyrl-RS"/>
        </w:rPr>
        <w:t>/</w:t>
      </w:r>
      <w:r w:rsidRPr="0051726B">
        <w:rPr>
          <w:iCs/>
          <w:lang w:val="sr-Cyrl-RS"/>
        </w:rPr>
        <w:t>отпремнице</w:t>
      </w:r>
      <w:r w:rsidRPr="007E6E15">
        <w:rPr>
          <w:iCs/>
          <w:lang w:val="sr-Cyrl-RS"/>
        </w:rPr>
        <w:t>/записника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верификује квалитет извршених услуга</w:t>
      </w:r>
      <w:r>
        <w:rPr>
          <w:iCs/>
          <w:lang w:val="sr-Cyrl-RS"/>
        </w:rPr>
        <w:t>,</w:t>
      </w:r>
      <w:r w:rsidRPr="0051726B">
        <w:rPr>
          <w:iCs/>
        </w:rPr>
        <w:t xml:space="preserve"> односно испорука резервног дела. </w:t>
      </w:r>
    </w:p>
    <w:p w:rsidR="00880469" w:rsidRPr="0051726B" w:rsidRDefault="00880469" w:rsidP="00880469">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испостављен уз документ–радни налог/</w:t>
      </w:r>
      <w:r w:rsidRPr="0051726B">
        <w:rPr>
          <w:iCs/>
          <w:lang w:val="sr-Cyrl-RS"/>
        </w:rPr>
        <w:t>отпремницу</w:t>
      </w:r>
      <w:r>
        <w:rPr>
          <w:iCs/>
          <w:lang w:val="sr-Cyrl-RS"/>
        </w:rPr>
        <w:t>/записник</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rsidR="00880469" w:rsidRPr="0051726B" w:rsidRDefault="00880469" w:rsidP="00880469">
      <w:pPr>
        <w:ind w:firstLine="708"/>
        <w:jc w:val="both"/>
        <w:outlineLvl w:val="0"/>
        <w:rPr>
          <w:noProof/>
          <w:lang w:val="sr-Cyrl-RS"/>
        </w:rPr>
      </w:pPr>
      <w:bookmarkStart w:id="71" w:name="_Toc502305084"/>
      <w:r w:rsidRPr="0051726B">
        <w:rPr>
          <w:noProof/>
          <w:lang w:val="sr-Cyrl-CS"/>
        </w:rPr>
        <w:t>Добављач се обавезује да рачун достави преко писарнице наручиоца, адресирано на седиште наручиоца.</w:t>
      </w:r>
      <w:bookmarkEnd w:id="71"/>
    </w:p>
    <w:p w:rsidR="00880469" w:rsidRPr="0051726B" w:rsidRDefault="00880469" w:rsidP="00880469">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rsidR="00880469" w:rsidRPr="0051726B" w:rsidRDefault="00880469" w:rsidP="00880469">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rsidR="00880469" w:rsidRPr="0051726B" w:rsidRDefault="00880469" w:rsidP="00880469">
      <w:pPr>
        <w:outlineLvl w:val="0"/>
        <w:rPr>
          <w:b/>
          <w:noProof/>
          <w:lang w:val="sr-Cyrl-RS"/>
        </w:rPr>
      </w:pPr>
    </w:p>
    <w:p w:rsidR="00880469" w:rsidRPr="0051726B" w:rsidRDefault="00880469" w:rsidP="00880469">
      <w:pPr>
        <w:jc w:val="center"/>
        <w:outlineLvl w:val="0"/>
        <w:rPr>
          <w:noProof/>
          <w:lang w:val="sr-Cyrl-CS"/>
        </w:rPr>
      </w:pPr>
      <w:bookmarkStart w:id="72" w:name="_Toc502305085"/>
      <w:r w:rsidRPr="0051726B">
        <w:rPr>
          <w:b/>
          <w:noProof/>
          <w:lang w:val="en-US"/>
        </w:rPr>
        <w:t>Члан 6.</w:t>
      </w:r>
      <w:bookmarkEnd w:id="72"/>
    </w:p>
    <w:p w:rsidR="00880469" w:rsidRPr="0051726B" w:rsidRDefault="00880469" w:rsidP="00880469">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rsidR="00880469" w:rsidRPr="0051726B" w:rsidRDefault="00880469" w:rsidP="00880469">
      <w:pPr>
        <w:pStyle w:val="ListParagraph"/>
        <w:numPr>
          <w:ilvl w:val="0"/>
          <w:numId w:val="41"/>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rsidR="00880469" w:rsidRPr="0051726B" w:rsidRDefault="00880469" w:rsidP="00880469">
      <w:pPr>
        <w:pStyle w:val="ListParagraph"/>
        <w:numPr>
          <w:ilvl w:val="0"/>
          <w:numId w:val="41"/>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rsidR="00880469" w:rsidRPr="0051726B" w:rsidRDefault="00880469" w:rsidP="00880469">
      <w:pPr>
        <w:jc w:val="both"/>
        <w:rPr>
          <w:b/>
          <w:noProof/>
          <w:lang w:val="sr-Cyrl-RS"/>
        </w:rPr>
      </w:pPr>
    </w:p>
    <w:p w:rsidR="00880469" w:rsidRPr="0051726B" w:rsidRDefault="00880469" w:rsidP="00880469">
      <w:pPr>
        <w:pStyle w:val="BodyTextIndent"/>
        <w:ind w:left="0" w:firstLine="0"/>
        <w:jc w:val="center"/>
        <w:outlineLvl w:val="0"/>
        <w:rPr>
          <w:noProof/>
          <w:color w:val="000000" w:themeColor="text1"/>
        </w:rPr>
      </w:pPr>
      <w:bookmarkStart w:id="73" w:name="_Toc448141809"/>
      <w:bookmarkStart w:id="74" w:name="_Toc502305086"/>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73"/>
      <w:bookmarkEnd w:id="74"/>
    </w:p>
    <w:p w:rsidR="00880469" w:rsidRPr="0051726B" w:rsidRDefault="00880469" w:rsidP="00880469">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rsidR="00880469" w:rsidRPr="0051726B" w:rsidRDefault="00880469" w:rsidP="00880469">
      <w:pPr>
        <w:ind w:firstLine="720"/>
        <w:jc w:val="both"/>
        <w:rPr>
          <w:noProof/>
        </w:rPr>
      </w:pPr>
      <w:r w:rsidRPr="0051726B">
        <w:rPr>
          <w:noProof/>
        </w:rPr>
        <w:t>Сва обавештења која нису дата у писаном облику неће производити правно дејство.</w:t>
      </w:r>
    </w:p>
    <w:p w:rsidR="00880469" w:rsidRPr="0051726B" w:rsidRDefault="00880469" w:rsidP="00880469">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rsidR="00880469" w:rsidRPr="0051726B" w:rsidRDefault="00880469" w:rsidP="00880469">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rsidR="00880469" w:rsidRPr="0051726B" w:rsidRDefault="00880469" w:rsidP="00880469">
      <w:pPr>
        <w:ind w:firstLine="708"/>
        <w:jc w:val="both"/>
        <w:rPr>
          <w:lang w:val="sr-Cyrl-RS"/>
        </w:rPr>
      </w:pPr>
      <w:r w:rsidRPr="0051726B">
        <w:rPr>
          <w:lang w:val="sr-Cyrl-RS"/>
        </w:rPr>
        <w:lastRenderedPageBreak/>
        <w:t>У случају наступања чињеница из претходног става наручилац ће измене уговорних обавеза  регулисати  у складу са чланом 12. овог уговора.</w:t>
      </w:r>
    </w:p>
    <w:p w:rsidR="00880469" w:rsidRPr="0051726B" w:rsidRDefault="00880469" w:rsidP="00880469">
      <w:pPr>
        <w:jc w:val="both"/>
        <w:rPr>
          <w:b/>
          <w:noProof/>
          <w:color w:val="000000" w:themeColor="text1"/>
          <w:lang w:val="sr-Cyrl-RS"/>
        </w:rPr>
      </w:pPr>
    </w:p>
    <w:p w:rsidR="00880469" w:rsidRPr="0051726B" w:rsidRDefault="00880469" w:rsidP="00880469">
      <w:pPr>
        <w:jc w:val="center"/>
        <w:outlineLvl w:val="0"/>
        <w:rPr>
          <w:b/>
          <w:noProof/>
          <w:color w:val="000000" w:themeColor="text1"/>
          <w:lang w:val="sr-Cyrl-RS"/>
        </w:rPr>
      </w:pPr>
      <w:bookmarkStart w:id="75" w:name="_Toc380740085"/>
      <w:bookmarkStart w:id="76" w:name="_Toc389742047"/>
      <w:bookmarkStart w:id="77" w:name="_Toc448141813"/>
      <w:bookmarkStart w:id="78" w:name="_Toc502305087"/>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75"/>
      <w:bookmarkEnd w:id="76"/>
      <w:bookmarkEnd w:id="77"/>
      <w:bookmarkEnd w:id="78"/>
    </w:p>
    <w:p w:rsidR="00880469" w:rsidRDefault="00880469" w:rsidP="00880469">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80469" w:rsidRDefault="00880469" w:rsidP="00880469">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80469" w:rsidRDefault="00880469" w:rsidP="00880469">
      <w:pPr>
        <w:ind w:firstLine="720"/>
        <w:jc w:val="both"/>
      </w:pPr>
    </w:p>
    <w:p w:rsidR="00880469" w:rsidRDefault="00880469" w:rsidP="00880469">
      <w:pPr>
        <w:ind w:firstLine="720"/>
        <w:jc w:val="both"/>
      </w:pPr>
      <w:r>
        <w:t>Наручилац ће дозволити измене уговора у следећим ситуацијама:</w:t>
      </w:r>
    </w:p>
    <w:p w:rsidR="00880469" w:rsidRDefault="00880469" w:rsidP="00880469">
      <w:pPr>
        <w:ind w:firstLine="720"/>
        <w:jc w:val="both"/>
      </w:pPr>
    </w:p>
    <w:p w:rsidR="00880469" w:rsidRDefault="00880469" w:rsidP="00880469">
      <w:pPr>
        <w:pStyle w:val="ListParagraph"/>
        <w:numPr>
          <w:ilvl w:val="0"/>
          <w:numId w:val="1"/>
        </w:numPr>
        <w:jc w:val="both"/>
      </w:pPr>
      <w:r>
        <w:t>Уколико се повећа обим предмета јавне набавке због непредвиђених околности;</w:t>
      </w:r>
    </w:p>
    <w:p w:rsidR="00880469" w:rsidRDefault="00880469" w:rsidP="00880469">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80469" w:rsidRDefault="00880469" w:rsidP="00880469">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880469" w:rsidRDefault="00880469" w:rsidP="00880469">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80469" w:rsidRPr="0051726B" w:rsidRDefault="00880469" w:rsidP="00880469">
      <w:pPr>
        <w:outlineLvl w:val="0"/>
        <w:rPr>
          <w:b/>
          <w:noProof/>
          <w:color w:val="000000" w:themeColor="text1"/>
          <w:lang w:val="sr-Cyrl-RS"/>
        </w:rPr>
      </w:pPr>
    </w:p>
    <w:p w:rsidR="00880469" w:rsidRPr="0051726B" w:rsidRDefault="00880469" w:rsidP="00880469">
      <w:pPr>
        <w:jc w:val="center"/>
        <w:outlineLvl w:val="0"/>
        <w:rPr>
          <w:b/>
          <w:noProof/>
          <w:color w:val="000000" w:themeColor="text1"/>
          <w:lang w:val="sr-Cyrl-RS"/>
        </w:rPr>
      </w:pPr>
      <w:bookmarkStart w:id="79" w:name="_Toc502305088"/>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79"/>
    </w:p>
    <w:p w:rsidR="00880469" w:rsidRPr="0051726B" w:rsidRDefault="00880469" w:rsidP="00880469">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rsidR="00880469" w:rsidRPr="0051726B" w:rsidRDefault="00880469" w:rsidP="00880469">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rsidR="00880469" w:rsidRPr="0051726B" w:rsidRDefault="00880469" w:rsidP="00880469">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rsidR="00880469" w:rsidRPr="0051726B" w:rsidRDefault="00880469" w:rsidP="00880469">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rsidR="00880469" w:rsidRPr="0051726B" w:rsidRDefault="00880469" w:rsidP="00880469">
      <w:pPr>
        <w:jc w:val="center"/>
        <w:outlineLvl w:val="0"/>
        <w:rPr>
          <w:b/>
          <w:noProof/>
          <w:color w:val="000000" w:themeColor="text1"/>
        </w:rPr>
      </w:pPr>
    </w:p>
    <w:p w:rsidR="00880469" w:rsidRPr="0051726B" w:rsidRDefault="00880469" w:rsidP="00880469">
      <w:pPr>
        <w:jc w:val="center"/>
        <w:outlineLvl w:val="0"/>
        <w:rPr>
          <w:b/>
          <w:noProof/>
          <w:color w:val="000000" w:themeColor="text1"/>
          <w:lang w:val="sr-Cyrl-RS"/>
        </w:rPr>
      </w:pPr>
      <w:bookmarkStart w:id="80" w:name="_Toc502305089"/>
      <w:r w:rsidRPr="0051726B">
        <w:rPr>
          <w:b/>
          <w:noProof/>
          <w:color w:val="000000" w:themeColor="text1"/>
          <w:lang w:val="sr-Cyrl-RS"/>
        </w:rPr>
        <w:t>Члан 10.</w:t>
      </w:r>
      <w:bookmarkEnd w:id="80"/>
    </w:p>
    <w:p w:rsidR="00880469" w:rsidRPr="0051726B" w:rsidRDefault="00880469" w:rsidP="00880469">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став 1. алинеја 1.</w:t>
      </w:r>
      <w:r w:rsidRPr="0051726B">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rsidR="00880469" w:rsidRPr="0051726B" w:rsidRDefault="00880469" w:rsidP="00880469">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rsidR="00880469" w:rsidRPr="0051726B" w:rsidRDefault="00880469" w:rsidP="00880469">
      <w:pPr>
        <w:pStyle w:val="NoSpacing"/>
        <w:numPr>
          <w:ilvl w:val="0"/>
          <w:numId w:val="42"/>
        </w:numPr>
        <w:jc w:val="both"/>
        <w:rPr>
          <w:noProof/>
        </w:rPr>
      </w:pPr>
      <w:r w:rsidRPr="0051726B">
        <w:rPr>
          <w:noProof/>
        </w:rPr>
        <w:t xml:space="preserve">наплати уговорну казну и укупном износу од највише до 10% од укупне уговорене вредности, и то тако што ће укупну вредност уговора умањити </w:t>
      </w:r>
      <w:r w:rsidRPr="0051726B">
        <w:rPr>
          <w:noProof/>
        </w:rPr>
        <w:lastRenderedPageBreak/>
        <w:t>за одговарајући износ, захтевати испуњење обавезе и уговор оставити на снази, о чему ће добављача без одлагања обавестити.</w:t>
      </w:r>
    </w:p>
    <w:p w:rsidR="00880469" w:rsidRPr="0051726B" w:rsidRDefault="00880469" w:rsidP="00880469">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rsidR="00880469" w:rsidRPr="0051726B" w:rsidRDefault="00880469" w:rsidP="00880469">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rsidR="00880469" w:rsidRPr="0051726B" w:rsidRDefault="00880469" w:rsidP="00880469">
      <w:pPr>
        <w:pStyle w:val="NoSpacing"/>
        <w:numPr>
          <w:ilvl w:val="0"/>
          <w:numId w:val="42"/>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rsidR="00880469" w:rsidRPr="0051726B" w:rsidRDefault="00880469" w:rsidP="00880469">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rsidR="00880469" w:rsidRPr="0051726B" w:rsidRDefault="00880469" w:rsidP="00880469">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rsidR="00880469" w:rsidRPr="0051726B" w:rsidRDefault="00880469" w:rsidP="00880469">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rsidR="00880469" w:rsidRPr="0051726B" w:rsidRDefault="00880469" w:rsidP="00880469">
      <w:pPr>
        <w:jc w:val="both"/>
        <w:rPr>
          <w:noProof/>
          <w:lang w:val="sr-Cyrl-RS"/>
        </w:rPr>
      </w:pPr>
    </w:p>
    <w:p w:rsidR="00880469" w:rsidRPr="0051726B" w:rsidRDefault="00880469" w:rsidP="00880469">
      <w:pPr>
        <w:jc w:val="center"/>
        <w:outlineLvl w:val="0"/>
        <w:rPr>
          <w:noProof/>
        </w:rPr>
      </w:pPr>
      <w:bookmarkStart w:id="81" w:name="_Toc502305090"/>
      <w:r w:rsidRPr="0051726B">
        <w:rPr>
          <w:b/>
          <w:noProof/>
        </w:rPr>
        <w:t xml:space="preserve">Члан </w:t>
      </w:r>
      <w:r w:rsidRPr="0051726B">
        <w:rPr>
          <w:b/>
          <w:noProof/>
          <w:lang w:val="sr-Cyrl-RS"/>
        </w:rPr>
        <w:t>11</w:t>
      </w:r>
      <w:r w:rsidRPr="0051726B">
        <w:rPr>
          <w:b/>
          <w:noProof/>
        </w:rPr>
        <w:t>.</w:t>
      </w:r>
      <w:bookmarkEnd w:id="81"/>
    </w:p>
    <w:p w:rsidR="00880469" w:rsidRPr="0051726B" w:rsidRDefault="00880469" w:rsidP="00880469">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rsidR="00880469" w:rsidRPr="0051726B" w:rsidRDefault="00880469" w:rsidP="00880469">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rsidR="00880469" w:rsidRPr="0051726B" w:rsidRDefault="00880469" w:rsidP="00880469">
      <w:pPr>
        <w:jc w:val="center"/>
        <w:outlineLvl w:val="0"/>
        <w:rPr>
          <w:noProof/>
          <w:lang w:val="sr-Cyrl-RS"/>
        </w:rPr>
      </w:pPr>
    </w:p>
    <w:p w:rsidR="00880469" w:rsidRPr="0051726B" w:rsidRDefault="00880469" w:rsidP="00880469">
      <w:pPr>
        <w:jc w:val="center"/>
        <w:outlineLvl w:val="0"/>
        <w:rPr>
          <w:noProof/>
          <w:lang w:val="sr-Cyrl-CS"/>
        </w:rPr>
      </w:pPr>
      <w:bookmarkStart w:id="82" w:name="_Toc502305091"/>
      <w:r w:rsidRPr="0051726B">
        <w:rPr>
          <w:b/>
          <w:noProof/>
        </w:rPr>
        <w:t xml:space="preserve">Члан </w:t>
      </w:r>
      <w:r w:rsidRPr="0051726B">
        <w:rPr>
          <w:b/>
          <w:noProof/>
          <w:lang w:val="sr-Cyrl-RS"/>
        </w:rPr>
        <w:t>12</w:t>
      </w:r>
      <w:r w:rsidRPr="0051726B">
        <w:rPr>
          <w:b/>
          <w:noProof/>
        </w:rPr>
        <w:t>.</w:t>
      </w:r>
      <w:bookmarkEnd w:id="82"/>
    </w:p>
    <w:p w:rsidR="00880469" w:rsidRPr="0051726B" w:rsidRDefault="00880469" w:rsidP="00880469">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rsidR="00880469" w:rsidRPr="0051726B" w:rsidRDefault="00880469" w:rsidP="00880469">
      <w:pPr>
        <w:rPr>
          <w:noProof/>
        </w:rPr>
      </w:pPr>
    </w:p>
    <w:p w:rsidR="00880469" w:rsidRPr="0051726B" w:rsidRDefault="00880469" w:rsidP="00880469">
      <w:pPr>
        <w:jc w:val="center"/>
        <w:outlineLvl w:val="0"/>
        <w:rPr>
          <w:noProof/>
        </w:rPr>
      </w:pPr>
      <w:bookmarkStart w:id="83" w:name="_Toc502305092"/>
      <w:r w:rsidRPr="0051726B">
        <w:rPr>
          <w:b/>
          <w:noProof/>
        </w:rPr>
        <w:t>Члан 1</w:t>
      </w:r>
      <w:r w:rsidRPr="0051726B">
        <w:rPr>
          <w:b/>
          <w:noProof/>
          <w:lang w:val="sr-Cyrl-RS"/>
        </w:rPr>
        <w:t>3</w:t>
      </w:r>
      <w:r w:rsidRPr="0051726B">
        <w:rPr>
          <w:b/>
          <w:noProof/>
        </w:rPr>
        <w:t>.</w:t>
      </w:r>
      <w:bookmarkEnd w:id="83"/>
    </w:p>
    <w:p w:rsidR="00880469" w:rsidRPr="0051726B" w:rsidRDefault="00880469" w:rsidP="00880469">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880469" w:rsidRPr="0051726B" w:rsidRDefault="00880469" w:rsidP="00880469">
      <w:pPr>
        <w:jc w:val="center"/>
        <w:outlineLvl w:val="0"/>
        <w:rPr>
          <w:noProof/>
          <w:lang w:val="sr-Cyrl-RS"/>
        </w:rPr>
      </w:pPr>
    </w:p>
    <w:p w:rsidR="00880469" w:rsidRPr="0051726B" w:rsidRDefault="00880469" w:rsidP="00880469">
      <w:pPr>
        <w:jc w:val="center"/>
        <w:outlineLvl w:val="0"/>
        <w:rPr>
          <w:noProof/>
        </w:rPr>
      </w:pPr>
      <w:bookmarkStart w:id="84" w:name="_Toc502305093"/>
      <w:r w:rsidRPr="0051726B">
        <w:rPr>
          <w:b/>
          <w:noProof/>
        </w:rPr>
        <w:t>Члан 1</w:t>
      </w:r>
      <w:r w:rsidRPr="0051726B">
        <w:rPr>
          <w:b/>
          <w:noProof/>
          <w:lang w:val="sr-Cyrl-RS"/>
        </w:rPr>
        <w:t>4</w:t>
      </w:r>
      <w:r w:rsidRPr="0051726B">
        <w:rPr>
          <w:b/>
          <w:noProof/>
        </w:rPr>
        <w:t>.</w:t>
      </w:r>
      <w:bookmarkEnd w:id="84"/>
    </w:p>
    <w:p w:rsidR="00880469" w:rsidRPr="0051726B" w:rsidRDefault="00880469" w:rsidP="00880469">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80469" w:rsidRPr="0051726B" w:rsidRDefault="00880469" w:rsidP="00880469">
      <w:pPr>
        <w:jc w:val="both"/>
        <w:rPr>
          <w:noProof/>
          <w:lang w:val="sr-Cyrl-RS"/>
        </w:rPr>
      </w:pPr>
    </w:p>
    <w:p w:rsidR="00880469" w:rsidRPr="0051726B" w:rsidRDefault="00880469" w:rsidP="00880469">
      <w:pPr>
        <w:jc w:val="center"/>
        <w:outlineLvl w:val="0"/>
        <w:rPr>
          <w:noProof/>
        </w:rPr>
      </w:pPr>
      <w:bookmarkStart w:id="85" w:name="_Toc502305094"/>
      <w:r w:rsidRPr="0051726B">
        <w:rPr>
          <w:b/>
          <w:noProof/>
        </w:rPr>
        <w:t>Члан 1</w:t>
      </w:r>
      <w:r w:rsidRPr="0051726B">
        <w:rPr>
          <w:b/>
          <w:noProof/>
          <w:lang w:val="sr-Cyrl-RS"/>
        </w:rPr>
        <w:t>5</w:t>
      </w:r>
      <w:r w:rsidRPr="0051726B">
        <w:rPr>
          <w:b/>
          <w:noProof/>
        </w:rPr>
        <w:t>.</w:t>
      </w:r>
      <w:bookmarkEnd w:id="85"/>
    </w:p>
    <w:p w:rsidR="00880469" w:rsidRPr="0051726B" w:rsidRDefault="00880469" w:rsidP="00880469">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rsidR="00880469" w:rsidRPr="0051726B" w:rsidRDefault="00880469" w:rsidP="00880469">
      <w:pPr>
        <w:rPr>
          <w:noProof/>
        </w:rPr>
      </w:pPr>
    </w:p>
    <w:p w:rsidR="00880469" w:rsidRPr="0051726B" w:rsidRDefault="00880469" w:rsidP="00880469">
      <w:pPr>
        <w:ind w:firstLine="741"/>
        <w:jc w:val="both"/>
        <w:rPr>
          <w:noProof/>
        </w:rPr>
      </w:pPr>
    </w:p>
    <w:p w:rsidR="00880469" w:rsidRPr="0051726B" w:rsidRDefault="00880469" w:rsidP="00880469">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80469" w:rsidRPr="0051726B" w:rsidTr="00B0650C">
        <w:trPr>
          <w:trHeight w:val="347"/>
        </w:trPr>
        <w:tc>
          <w:tcPr>
            <w:tcW w:w="3216" w:type="dxa"/>
            <w:vAlign w:val="center"/>
          </w:tcPr>
          <w:p w:rsidR="00880469" w:rsidRPr="0051726B" w:rsidRDefault="00880469" w:rsidP="00B0650C">
            <w:pPr>
              <w:jc w:val="center"/>
              <w:rPr>
                <w:noProof/>
              </w:rPr>
            </w:pPr>
            <w:r w:rsidRPr="0051726B">
              <w:rPr>
                <w:noProof/>
              </w:rPr>
              <w:t>ЗА ДОБАВЉАЧА:</w:t>
            </w:r>
          </w:p>
        </w:tc>
        <w:tc>
          <w:tcPr>
            <w:tcW w:w="2279" w:type="dxa"/>
          </w:tcPr>
          <w:p w:rsidR="00880469" w:rsidRPr="0051726B" w:rsidRDefault="00880469" w:rsidP="00B0650C">
            <w:pPr>
              <w:jc w:val="center"/>
              <w:rPr>
                <w:noProof/>
              </w:rPr>
            </w:pPr>
          </w:p>
        </w:tc>
        <w:tc>
          <w:tcPr>
            <w:tcW w:w="3827" w:type="dxa"/>
            <w:vAlign w:val="center"/>
          </w:tcPr>
          <w:p w:rsidR="00880469" w:rsidRPr="0051726B" w:rsidRDefault="00880469" w:rsidP="00B0650C">
            <w:pPr>
              <w:jc w:val="center"/>
              <w:rPr>
                <w:noProof/>
              </w:rPr>
            </w:pPr>
            <w:r w:rsidRPr="0051726B">
              <w:rPr>
                <w:noProof/>
              </w:rPr>
              <w:t>ЗА НАРУЧИОЦА:</w:t>
            </w:r>
          </w:p>
        </w:tc>
      </w:tr>
      <w:tr w:rsidR="00880469" w:rsidRPr="0051726B" w:rsidTr="00B0650C">
        <w:trPr>
          <w:trHeight w:val="359"/>
        </w:trPr>
        <w:tc>
          <w:tcPr>
            <w:tcW w:w="3216" w:type="dxa"/>
            <w:vAlign w:val="center"/>
          </w:tcPr>
          <w:p w:rsidR="00880469" w:rsidRPr="0051726B" w:rsidRDefault="00880469" w:rsidP="00B0650C">
            <w:pPr>
              <w:jc w:val="center"/>
              <w:rPr>
                <w:noProof/>
              </w:rPr>
            </w:pPr>
            <w:r w:rsidRPr="0051726B">
              <w:rPr>
                <w:noProof/>
              </w:rPr>
              <w:t>ДИРЕКТОР</w:t>
            </w:r>
          </w:p>
        </w:tc>
        <w:tc>
          <w:tcPr>
            <w:tcW w:w="2279" w:type="dxa"/>
          </w:tcPr>
          <w:p w:rsidR="00880469" w:rsidRPr="0051726B" w:rsidRDefault="00880469" w:rsidP="00B0650C">
            <w:pPr>
              <w:jc w:val="center"/>
              <w:rPr>
                <w:noProof/>
              </w:rPr>
            </w:pPr>
          </w:p>
        </w:tc>
        <w:tc>
          <w:tcPr>
            <w:tcW w:w="3827" w:type="dxa"/>
            <w:vAlign w:val="center"/>
          </w:tcPr>
          <w:p w:rsidR="00880469" w:rsidRPr="0051726B" w:rsidRDefault="00880469" w:rsidP="00B0650C">
            <w:pPr>
              <w:jc w:val="center"/>
              <w:rPr>
                <w:noProof/>
              </w:rPr>
            </w:pPr>
            <w:r w:rsidRPr="0051726B">
              <w:rPr>
                <w:noProof/>
                <w:lang w:val="sr-Cyrl-RS"/>
              </w:rPr>
              <w:t xml:space="preserve">В. Д. </w:t>
            </w:r>
            <w:r w:rsidRPr="0051726B">
              <w:rPr>
                <w:noProof/>
              </w:rPr>
              <w:t>ДИРЕКТОР</w:t>
            </w:r>
          </w:p>
        </w:tc>
      </w:tr>
      <w:tr w:rsidR="00880469" w:rsidRPr="002D5B2C" w:rsidTr="00B0650C">
        <w:trPr>
          <w:trHeight w:val="347"/>
        </w:trPr>
        <w:tc>
          <w:tcPr>
            <w:tcW w:w="3216" w:type="dxa"/>
            <w:vAlign w:val="bottom"/>
          </w:tcPr>
          <w:p w:rsidR="00880469" w:rsidRPr="0051726B" w:rsidRDefault="00880469" w:rsidP="00B0650C">
            <w:pPr>
              <w:jc w:val="center"/>
              <w:rPr>
                <w:noProof/>
              </w:rPr>
            </w:pPr>
          </w:p>
          <w:p w:rsidR="00880469" w:rsidRPr="0051726B" w:rsidRDefault="00880469" w:rsidP="00B0650C">
            <w:pPr>
              <w:jc w:val="center"/>
              <w:rPr>
                <w:noProof/>
              </w:rPr>
            </w:pPr>
            <w:r w:rsidRPr="0051726B">
              <w:rPr>
                <w:noProof/>
              </w:rPr>
              <w:t>_________________________</w:t>
            </w:r>
          </w:p>
        </w:tc>
        <w:tc>
          <w:tcPr>
            <w:tcW w:w="2279" w:type="dxa"/>
            <w:vAlign w:val="bottom"/>
          </w:tcPr>
          <w:p w:rsidR="00880469" w:rsidRPr="0051726B" w:rsidRDefault="00880469" w:rsidP="00B0650C">
            <w:pPr>
              <w:jc w:val="both"/>
              <w:rPr>
                <w:noProof/>
              </w:rPr>
            </w:pPr>
          </w:p>
        </w:tc>
        <w:tc>
          <w:tcPr>
            <w:tcW w:w="3827" w:type="dxa"/>
            <w:vAlign w:val="bottom"/>
          </w:tcPr>
          <w:p w:rsidR="00880469" w:rsidRPr="002D5B2C" w:rsidRDefault="00880469" w:rsidP="00B0650C">
            <w:pPr>
              <w:jc w:val="center"/>
              <w:rPr>
                <w:noProof/>
              </w:rPr>
            </w:pPr>
            <w:r w:rsidRPr="0051726B">
              <w:rPr>
                <w:noProof/>
              </w:rPr>
              <w:t>___________________________</w:t>
            </w:r>
          </w:p>
        </w:tc>
      </w:tr>
      <w:tr w:rsidR="00880469" w:rsidRPr="002D5B2C" w:rsidTr="00B0650C">
        <w:trPr>
          <w:trHeight w:val="359"/>
        </w:trPr>
        <w:tc>
          <w:tcPr>
            <w:tcW w:w="3216" w:type="dxa"/>
            <w:vAlign w:val="center"/>
          </w:tcPr>
          <w:p w:rsidR="00880469" w:rsidRPr="002D5B2C" w:rsidRDefault="00880469" w:rsidP="00B0650C">
            <w:pPr>
              <w:jc w:val="center"/>
              <w:rPr>
                <w:i/>
                <w:noProof/>
              </w:rPr>
            </w:pPr>
          </w:p>
        </w:tc>
        <w:tc>
          <w:tcPr>
            <w:tcW w:w="2279" w:type="dxa"/>
          </w:tcPr>
          <w:p w:rsidR="00880469" w:rsidRPr="002D5B2C" w:rsidRDefault="00880469" w:rsidP="00B0650C">
            <w:pPr>
              <w:jc w:val="both"/>
              <w:rPr>
                <w:i/>
                <w:noProof/>
              </w:rPr>
            </w:pPr>
          </w:p>
        </w:tc>
        <w:tc>
          <w:tcPr>
            <w:tcW w:w="3827" w:type="dxa"/>
            <w:vAlign w:val="center"/>
          </w:tcPr>
          <w:p w:rsidR="00880469" w:rsidRPr="00C10102" w:rsidRDefault="00880469" w:rsidP="00B0650C">
            <w:pPr>
              <w:jc w:val="center"/>
              <w:rPr>
                <w:i/>
                <w:noProof/>
              </w:rPr>
            </w:pPr>
          </w:p>
        </w:tc>
      </w:tr>
    </w:tbl>
    <w:p w:rsidR="007B663B" w:rsidRPr="00880469" w:rsidRDefault="007B663B" w:rsidP="007B663B">
      <w:pPr>
        <w:rPr>
          <w:noProof/>
          <w:lang w:val="sr-Cyrl-RS"/>
        </w:rPr>
      </w:pPr>
    </w:p>
    <w:p w:rsidR="002D5B2C" w:rsidRPr="00CC366C" w:rsidRDefault="002D5B2C" w:rsidP="00E7066D">
      <w:pPr>
        <w:pStyle w:val="Heading1"/>
      </w:pPr>
      <w:bookmarkStart w:id="86" w:name="_Toc448222241"/>
      <w:bookmarkStart w:id="87" w:name="_Toc477327713"/>
      <w:bookmarkStart w:id="88" w:name="_Toc477327996"/>
      <w:bookmarkStart w:id="89" w:name="_Toc477328725"/>
      <w:bookmarkStart w:id="90" w:name="_Toc477329196"/>
      <w:bookmarkStart w:id="91" w:name="_Toc502305095"/>
      <w:r w:rsidRPr="00CC366C">
        <w:t>ИЗЈАВА О НЕЗАВИСНОЈ ПОНУДИ</w:t>
      </w:r>
      <w:bookmarkEnd w:id="65"/>
      <w:bookmarkEnd w:id="66"/>
      <w:bookmarkEnd w:id="86"/>
      <w:bookmarkEnd w:id="87"/>
      <w:bookmarkEnd w:id="88"/>
      <w:bookmarkEnd w:id="89"/>
      <w:bookmarkEnd w:id="90"/>
      <w:bookmarkEnd w:id="91"/>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proofErr w:type="gramStart"/>
      <w:r w:rsidRPr="00AE1407">
        <w:t>у</w:t>
      </w:r>
      <w:proofErr w:type="gramEnd"/>
      <w:r w:rsidRPr="00AE1407">
        <w:t xml:space="preserve">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lang w:val="sr-Cyrl-RS"/>
        </w:rPr>
      </w:pPr>
      <w:r>
        <w:rPr>
          <w:noProof/>
          <w:lang w:val="sr-Cyrl-RS"/>
        </w:rPr>
        <w:t xml:space="preserve">НАПОМЕНА: </w:t>
      </w:r>
    </w:p>
    <w:p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2" w:name="_Toc375826011"/>
      <w:bookmarkStart w:id="93" w:name="_Toc389030818"/>
      <w:bookmarkStart w:id="94" w:name="_Toc448222242"/>
    </w:p>
    <w:p w:rsidR="00395DE7" w:rsidRDefault="00395DE7">
      <w:pPr>
        <w:rPr>
          <w:sz w:val="28"/>
          <w:szCs w:val="28"/>
        </w:rPr>
      </w:pPr>
      <w:r>
        <w:rPr>
          <w:sz w:val="28"/>
          <w:szCs w:val="28"/>
        </w:rPr>
        <w:br w:type="page"/>
      </w:r>
    </w:p>
    <w:p w:rsidR="00E45F1F" w:rsidRPr="00CC366C" w:rsidRDefault="0072089F" w:rsidP="00E7066D">
      <w:pPr>
        <w:pStyle w:val="Heading1"/>
      </w:pPr>
      <w:bookmarkStart w:id="95" w:name="_Toc477327714"/>
      <w:bookmarkStart w:id="96" w:name="_Toc477327997"/>
      <w:bookmarkStart w:id="97" w:name="_Toc477328726"/>
      <w:bookmarkStart w:id="98" w:name="_Toc477329197"/>
      <w:bookmarkStart w:id="99" w:name="_Toc502305096"/>
      <w:r w:rsidRPr="00CC366C">
        <w:lastRenderedPageBreak/>
        <w:t>ОБРАЗАЦ ИЗЈАВЕ О ПОШТОВАЊУ ОБАВЕЗА</w:t>
      </w:r>
      <w:bookmarkEnd w:id="92"/>
      <w:bookmarkEnd w:id="93"/>
      <w:bookmarkEnd w:id="95"/>
      <w:bookmarkEnd w:id="96"/>
      <w:bookmarkEnd w:id="97"/>
      <w:bookmarkEnd w:id="98"/>
      <w:bookmarkEnd w:id="99"/>
    </w:p>
    <w:bookmarkEnd w:id="94"/>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proofErr w:type="gramStart"/>
      <w:r w:rsidRPr="00AE1407">
        <w:t>у</w:t>
      </w:r>
      <w:proofErr w:type="gramEnd"/>
      <w:r w:rsidRPr="00AE1407">
        <w:t xml:space="preserve">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lang w:val="sr-Cyrl-R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lang w:val="sr-Cyrl-RS"/>
        </w:rPr>
      </w:pPr>
    </w:p>
    <w:p w:rsidR="00576ADF" w:rsidRDefault="00576ADF" w:rsidP="00576ADF">
      <w:pPr>
        <w:jc w:val="both"/>
        <w:rPr>
          <w:noProof/>
          <w:lang w:val="sr-Cyrl-RS"/>
        </w:rPr>
      </w:pPr>
      <w:r>
        <w:rPr>
          <w:noProof/>
          <w:lang w:val="sr-Cyrl-RS"/>
        </w:rPr>
        <w:t xml:space="preserve">НАПОМЕНА: </w:t>
      </w:r>
    </w:p>
    <w:p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rsidR="00D31683" w:rsidRDefault="00D31683">
      <w:pPr>
        <w:rPr>
          <w:b/>
          <w:bCs/>
          <w:sz w:val="28"/>
          <w:szCs w:val="28"/>
          <w:highlight w:val="lightGray"/>
          <w:lang w:val="hr-HR"/>
        </w:rPr>
      </w:pPr>
      <w:bookmarkStart w:id="100" w:name="_Toc375826012"/>
      <w:bookmarkStart w:id="101" w:name="_Toc389030819"/>
      <w:bookmarkStart w:id="102" w:name="_Toc448222243"/>
      <w:r>
        <w:rPr>
          <w:sz w:val="28"/>
          <w:szCs w:val="28"/>
          <w:highlight w:val="lightGray"/>
        </w:rPr>
        <w:br w:type="page"/>
      </w:r>
    </w:p>
    <w:p w:rsidR="00B819C7" w:rsidRPr="003457A9" w:rsidRDefault="00B819C7" w:rsidP="00E7066D">
      <w:pPr>
        <w:pStyle w:val="Heading1"/>
      </w:pPr>
      <w:bookmarkStart w:id="103" w:name="_Toc477327715"/>
      <w:bookmarkStart w:id="104" w:name="_Toc477327998"/>
      <w:bookmarkStart w:id="105" w:name="_Toc477328727"/>
      <w:bookmarkStart w:id="106" w:name="_Toc477329198"/>
      <w:bookmarkStart w:id="107" w:name="_Toc502305097"/>
      <w:r w:rsidRPr="003457A9">
        <w:lastRenderedPageBreak/>
        <w:t>ОБРАЗАЦ СТРУКТУРЕ ПОНУЂЕНЕ ЦЕНЕ</w:t>
      </w:r>
      <w:bookmarkEnd w:id="100"/>
      <w:bookmarkEnd w:id="101"/>
      <w:bookmarkEnd w:id="102"/>
      <w:bookmarkEnd w:id="103"/>
      <w:bookmarkEnd w:id="104"/>
      <w:bookmarkEnd w:id="105"/>
      <w:bookmarkEnd w:id="106"/>
      <w:bookmarkEnd w:id="107"/>
    </w:p>
    <w:p w:rsidR="00B819C7" w:rsidRPr="00AE1407" w:rsidRDefault="00B819C7" w:rsidP="00B819C7">
      <w:pPr>
        <w:jc w:val="center"/>
        <w:rPr>
          <w:b/>
          <w:noProof/>
        </w:rPr>
      </w:pPr>
      <w:r w:rsidRPr="003457A9">
        <w:rPr>
          <w:b/>
          <w:noProof/>
        </w:rPr>
        <w:t xml:space="preserve">(са упутством </w:t>
      </w:r>
      <w:r w:rsidR="008F271C" w:rsidRPr="003457A9">
        <w:rPr>
          <w:b/>
          <w:noProof/>
          <w:lang w:val="sr-Cyrl-CS"/>
        </w:rPr>
        <w:t>како да се понуди</w:t>
      </w:r>
      <w:r w:rsidRPr="003457A9">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E12E5B" w:rsidRPr="00284225" w:rsidRDefault="00E12E5B" w:rsidP="00E12E5B">
      <w:pPr>
        <w:jc w:val="center"/>
        <w:rPr>
          <w:b/>
          <w:noProof/>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457A9" w:rsidRDefault="003457A9" w:rsidP="003457A9">
      <w:pPr>
        <w:pStyle w:val="Heading1"/>
        <w:numPr>
          <w:ilvl w:val="0"/>
          <w:numId w:val="0"/>
        </w:numPr>
        <w:ind w:left="360"/>
        <w:jc w:val="left"/>
      </w:pPr>
      <w:bookmarkStart w:id="108" w:name="_Toc375826013"/>
      <w:bookmarkStart w:id="109" w:name="_Toc389030820"/>
      <w:bookmarkStart w:id="110" w:name="_Toc448222244"/>
      <w:bookmarkStart w:id="111" w:name="_Toc477327716"/>
      <w:bookmarkStart w:id="112" w:name="_Toc477327999"/>
      <w:bookmarkStart w:id="113" w:name="_Toc477328728"/>
      <w:bookmarkStart w:id="114" w:name="_Toc477329199"/>
    </w:p>
    <w:p w:rsidR="003457A9" w:rsidRDefault="003457A9" w:rsidP="003457A9">
      <w:pPr>
        <w:rPr>
          <w:lang w:val="hr-HR"/>
        </w:rPr>
      </w:pPr>
    </w:p>
    <w:p w:rsidR="003457A9" w:rsidRDefault="003457A9" w:rsidP="003457A9">
      <w:pPr>
        <w:rPr>
          <w:lang w:val="hr-HR"/>
        </w:rPr>
      </w:pPr>
    </w:p>
    <w:p w:rsidR="003457A9" w:rsidRDefault="003457A9" w:rsidP="003457A9">
      <w:pPr>
        <w:rPr>
          <w:lang w:val="hr-HR"/>
        </w:rPr>
      </w:pPr>
    </w:p>
    <w:p w:rsidR="003457A9" w:rsidRDefault="003457A9" w:rsidP="003457A9">
      <w:pPr>
        <w:rPr>
          <w:lang w:val="hr-HR"/>
        </w:rPr>
      </w:pPr>
    </w:p>
    <w:p w:rsidR="003457A9" w:rsidRDefault="003457A9" w:rsidP="003457A9">
      <w:pPr>
        <w:rPr>
          <w:lang w:val="hr-HR"/>
        </w:rPr>
      </w:pPr>
    </w:p>
    <w:p w:rsidR="003457A9" w:rsidRDefault="003457A9" w:rsidP="003457A9">
      <w:pPr>
        <w:rPr>
          <w:lang w:val="hr-HR"/>
        </w:rPr>
      </w:pPr>
    </w:p>
    <w:p w:rsidR="003457A9" w:rsidRPr="003457A9" w:rsidRDefault="003457A9" w:rsidP="003457A9">
      <w:pPr>
        <w:rPr>
          <w:lang w:val="hr-HR"/>
        </w:rPr>
      </w:pPr>
    </w:p>
    <w:p w:rsidR="00B819C7" w:rsidRPr="00CC366C" w:rsidRDefault="00B819C7" w:rsidP="00E7066D">
      <w:pPr>
        <w:pStyle w:val="Heading1"/>
      </w:pPr>
      <w:bookmarkStart w:id="115" w:name="_Toc502305098"/>
      <w:r w:rsidRPr="00CC366C">
        <w:lastRenderedPageBreak/>
        <w:t>ОБРАЗАЦ ТРОШКОВА ПРИПРЕМЕ ПОНУДЕ</w:t>
      </w:r>
      <w:bookmarkEnd w:id="108"/>
      <w:bookmarkEnd w:id="109"/>
      <w:bookmarkEnd w:id="110"/>
      <w:bookmarkEnd w:id="111"/>
      <w:bookmarkEnd w:id="112"/>
      <w:bookmarkEnd w:id="113"/>
      <w:bookmarkEnd w:id="114"/>
      <w:bookmarkEnd w:id="115"/>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proofErr w:type="gramStart"/>
      <w:r w:rsidRPr="00AE1407">
        <w:t>у</w:t>
      </w:r>
      <w:proofErr w:type="gramEnd"/>
      <w:r w:rsidRPr="00AE1407">
        <w:t xml:space="preserve">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rsidR="002D5B2C" w:rsidRPr="00BD205C" w:rsidRDefault="002D5B2C" w:rsidP="00BD205C">
      <w:pPr>
        <w:pStyle w:val="Heading1"/>
      </w:pPr>
      <w:bookmarkStart w:id="116" w:name="_Toc375826014"/>
      <w:bookmarkStart w:id="117" w:name="_Toc389030821"/>
      <w:bookmarkStart w:id="118" w:name="_Toc448222245"/>
      <w:bookmarkStart w:id="119" w:name="_Toc477327717"/>
      <w:bookmarkStart w:id="120" w:name="_Toc477328000"/>
      <w:bookmarkStart w:id="121" w:name="_Toc477328729"/>
      <w:bookmarkStart w:id="122" w:name="_Toc477329200"/>
      <w:bookmarkStart w:id="123" w:name="_Toc502305099"/>
      <w:r w:rsidRPr="00BD205C">
        <w:lastRenderedPageBreak/>
        <w:t>ОБРАЗАЦ ПОНУДЕ</w:t>
      </w:r>
      <w:bookmarkEnd w:id="116"/>
      <w:bookmarkEnd w:id="117"/>
      <w:bookmarkEnd w:id="118"/>
      <w:bookmarkEnd w:id="119"/>
      <w:bookmarkEnd w:id="120"/>
      <w:bookmarkEnd w:id="121"/>
      <w:bookmarkEnd w:id="122"/>
      <w:bookmarkEnd w:id="123"/>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300477">
        <w:trPr>
          <w:trHeight w:val="229"/>
        </w:trPr>
        <w:tc>
          <w:tcPr>
            <w:tcW w:w="5245" w:type="dxa"/>
            <w:tcBorders>
              <w:right w:val="single" w:sz="4" w:space="0" w:color="auto"/>
            </w:tcBorders>
            <w:vAlign w:val="center"/>
          </w:tcPr>
          <w:p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75513" w:rsidRDefault="00DF3EFA" w:rsidP="00D51194">
            <w:pPr>
              <w:rPr>
                <w:noProof/>
                <w:sz w:val="22"/>
                <w:szCs w:val="22"/>
                <w:lang w:val="sr-Latn-ME"/>
              </w:rPr>
            </w:pPr>
            <w:r w:rsidRPr="00410D14">
              <w:rPr>
                <w:noProof/>
                <w:lang w:val="sr-Cyrl-RS"/>
              </w:rPr>
              <w:t xml:space="preserve">228-17-О Сервис и одржавање медицинске опреме </w:t>
            </w:r>
            <w:r w:rsidRPr="00410D14">
              <w:rPr>
                <w:noProof/>
                <w:sz w:val="22"/>
                <w:szCs w:val="22"/>
                <w:lang w:val="sr-Cyrl-RS"/>
              </w:rPr>
              <w:t>произвођача</w:t>
            </w:r>
          </w:p>
          <w:p w:rsidR="005E2923" w:rsidRPr="00D51194" w:rsidRDefault="00DF3EFA" w:rsidP="00D51194">
            <w:pPr>
              <w:rPr>
                <w:noProof/>
                <w:lang w:val="sr-Cyrl-RS"/>
              </w:rPr>
            </w:pPr>
            <w:r w:rsidRPr="00410D14">
              <w:rPr>
                <w:noProof/>
                <w:sz w:val="22"/>
                <w:szCs w:val="22"/>
                <w:lang w:val="sr-Cyrl-RS"/>
              </w:rPr>
              <w:t xml:space="preserve"> </w:t>
            </w:r>
            <w:r w:rsidRPr="00575513">
              <w:rPr>
                <w:b/>
                <w:i/>
                <w:sz w:val="22"/>
                <w:szCs w:val="22"/>
                <w:lang w:val="sr-Cyrl-RS"/>
              </w:rPr>
              <w:t>„</w:t>
            </w:r>
            <w:r w:rsidRPr="00575513">
              <w:rPr>
                <w:b/>
                <w:i/>
                <w:sz w:val="22"/>
                <w:szCs w:val="22"/>
                <w:lang w:val="sr-Latn-ME"/>
              </w:rPr>
              <w:t>PARI</w:t>
            </w:r>
            <w:r w:rsidRPr="00575513">
              <w:rPr>
                <w:b/>
                <w:i/>
                <w:sz w:val="22"/>
                <w:szCs w:val="22"/>
                <w:lang w:val="sr-Cyrl-RS"/>
              </w:rPr>
              <w:t xml:space="preserve">“, </w:t>
            </w:r>
            <w:r w:rsidRPr="00575513">
              <w:rPr>
                <w:b/>
                <w:i/>
                <w:sz w:val="22"/>
                <w:szCs w:val="22"/>
                <w:lang w:val="sr-Latn-ME"/>
              </w:rPr>
              <w:t>„RIESTER</w:t>
            </w:r>
            <w:r w:rsidRPr="00575513">
              <w:rPr>
                <w:b/>
                <w:i/>
                <w:sz w:val="22"/>
                <w:szCs w:val="22"/>
                <w:lang w:val="sr-Cyrl-RS"/>
              </w:rPr>
              <w:t xml:space="preserve">“, </w:t>
            </w:r>
            <w:r w:rsidRPr="00575513">
              <w:rPr>
                <w:b/>
                <w:i/>
                <w:sz w:val="22"/>
                <w:szCs w:val="22"/>
                <w:lang w:val="sr-Latn-ME"/>
              </w:rPr>
              <w:t xml:space="preserve">„CARDIOLINE“,  „TECNO GAZ“ </w:t>
            </w:r>
            <w:r w:rsidRPr="00575513">
              <w:rPr>
                <w:b/>
                <w:sz w:val="22"/>
                <w:szCs w:val="22"/>
                <w:lang w:val="sr-Cyrl-RS"/>
              </w:rPr>
              <w:t>и</w:t>
            </w:r>
            <w:r w:rsidRPr="00575513">
              <w:rPr>
                <w:b/>
                <w:i/>
                <w:sz w:val="22"/>
                <w:szCs w:val="22"/>
                <w:lang w:val="sr-Cyrl-RS"/>
              </w:rPr>
              <w:t xml:space="preserve"> </w:t>
            </w:r>
            <w:r w:rsidRPr="00575513">
              <w:rPr>
                <w:b/>
                <w:i/>
                <w:sz w:val="22"/>
                <w:szCs w:val="22"/>
                <w:lang w:val="sr-Latn-ME"/>
              </w:rPr>
              <w:t xml:space="preserve"> „SECA</w:t>
            </w:r>
            <w:r w:rsidRPr="00575513">
              <w:rPr>
                <w:b/>
                <w:i/>
                <w:lang w:val="sr-Latn-ME"/>
              </w:rPr>
              <w:t>“</w:t>
            </w:r>
            <w:r w:rsidRPr="00575513">
              <w:rPr>
                <w:b/>
                <w:noProof/>
              </w:rPr>
              <w:t>.</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260A31" w:rsidP="00EB6B00">
            <w:pPr>
              <w:rPr>
                <w:b/>
                <w:noProof/>
              </w:rPr>
            </w:pPr>
            <w:r>
              <w:rPr>
                <w:noProof/>
              </w:rPr>
              <w:t>Е-мејл</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380975" w:rsidP="00DF3EFA">
            <w:pPr>
              <w:rPr>
                <w:noProof/>
              </w:rPr>
            </w:pPr>
            <w:r w:rsidRPr="00380975">
              <w:rPr>
                <w:noProof/>
              </w:rPr>
              <w:t>Овлашћено лице, које ће потписати</w:t>
            </w:r>
            <w:r w:rsidR="00DF3EFA">
              <w:rPr>
                <w:noProof/>
              </w:rPr>
              <w:t xml:space="preserve"> </w:t>
            </w:r>
            <w:r w:rsidRPr="00380975">
              <w:rPr>
                <w:noProof/>
              </w:rPr>
              <w:t>Уговор</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0A517E" w:rsidP="00EB6B00">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223DF2" w:rsidRPr="00AE1407" w:rsidTr="00EB6B00">
        <w:trPr>
          <w:trHeight w:val="345"/>
        </w:trPr>
        <w:tc>
          <w:tcPr>
            <w:tcW w:w="5245" w:type="dxa"/>
            <w:vMerge w:val="restart"/>
            <w:vAlign w:val="center"/>
          </w:tcPr>
          <w:p w:rsidR="00223DF2" w:rsidRPr="00DF3EFA" w:rsidRDefault="00223DF2" w:rsidP="00EB6B00">
            <w:pPr>
              <w:rPr>
                <w:b/>
                <w:noProof/>
              </w:rPr>
            </w:pPr>
            <w:r w:rsidRPr="00AE1407">
              <w:rPr>
                <w:b/>
                <w:noProof/>
              </w:rPr>
              <w:br w:type="page"/>
            </w:r>
            <w:r w:rsidRPr="00DF3EFA">
              <w:rPr>
                <w:noProof/>
              </w:rPr>
              <w:t xml:space="preserve">Рок важења понуде изражен у броју дана од дана отварања понуда, који не може бити краћи </w:t>
            </w:r>
            <w:r w:rsidR="00260A31" w:rsidRPr="00DF3EFA">
              <w:rPr>
                <w:noProof/>
              </w:rPr>
              <w:t>од 6</w:t>
            </w:r>
            <w:r w:rsidRPr="00DF3EFA">
              <w:rPr>
                <w:noProof/>
              </w:rPr>
              <w:t>0 дана</w:t>
            </w:r>
          </w:p>
        </w:tc>
        <w:tc>
          <w:tcPr>
            <w:tcW w:w="3402" w:type="dxa"/>
            <w:gridSpan w:val="2"/>
            <w:vMerge w:val="restart"/>
          </w:tcPr>
          <w:p w:rsidR="00223DF2" w:rsidRPr="00DF3EFA" w:rsidRDefault="00223DF2" w:rsidP="005E2923">
            <w:pPr>
              <w:rPr>
                <w:b/>
                <w:noProof/>
              </w:rPr>
            </w:pPr>
          </w:p>
        </w:tc>
        <w:tc>
          <w:tcPr>
            <w:tcW w:w="3508" w:type="dxa"/>
            <w:gridSpan w:val="2"/>
            <w:vAlign w:val="center"/>
          </w:tcPr>
          <w:p w:rsidR="00223DF2" w:rsidRPr="00223DF2" w:rsidRDefault="00FA6C98" w:rsidP="00EB6B00">
            <w:pPr>
              <w:jc w:val="right"/>
              <w:rPr>
                <w:noProof/>
                <w:lang w:val="sr-Cyrl-CS"/>
              </w:rPr>
            </w:pPr>
            <w:r w:rsidRPr="00DF3EFA">
              <w:rPr>
                <w:noProof/>
                <w:lang w:val="sr-Cyrl-RS"/>
              </w:rPr>
              <w:t>Величина обвезника</w:t>
            </w:r>
          </w:p>
        </w:tc>
        <w:tc>
          <w:tcPr>
            <w:tcW w:w="3155" w:type="dxa"/>
            <w:vAlign w:val="center"/>
          </w:tcPr>
          <w:p w:rsidR="00223DF2" w:rsidRPr="00AE1407" w:rsidRDefault="00223DF2" w:rsidP="00EB6B00">
            <w:pPr>
              <w:rPr>
                <w:b/>
                <w:noProof/>
              </w:rPr>
            </w:pPr>
          </w:p>
        </w:tc>
      </w:tr>
      <w:tr w:rsidR="00223DF2" w:rsidRPr="00AE1407" w:rsidTr="00EB6B00">
        <w:trPr>
          <w:trHeight w:val="344"/>
        </w:trPr>
        <w:tc>
          <w:tcPr>
            <w:tcW w:w="5245" w:type="dxa"/>
            <w:vMerge/>
          </w:tcPr>
          <w:p w:rsidR="00223DF2" w:rsidRPr="00AE1407" w:rsidRDefault="00223DF2" w:rsidP="005E2923">
            <w:pPr>
              <w:rPr>
                <w:b/>
                <w:noProof/>
              </w:rPr>
            </w:pPr>
          </w:p>
        </w:tc>
        <w:tc>
          <w:tcPr>
            <w:tcW w:w="3402" w:type="dxa"/>
            <w:gridSpan w:val="2"/>
            <w:vMerge/>
          </w:tcPr>
          <w:p w:rsidR="00223DF2" w:rsidRPr="00AE1407" w:rsidRDefault="00223DF2" w:rsidP="005E2923">
            <w:pPr>
              <w:rPr>
                <w:b/>
                <w:noProof/>
              </w:rPr>
            </w:pPr>
          </w:p>
        </w:tc>
        <w:tc>
          <w:tcPr>
            <w:tcW w:w="3508" w:type="dxa"/>
            <w:gridSpan w:val="2"/>
            <w:vAlign w:val="center"/>
          </w:tcPr>
          <w:p w:rsidR="00223DF2" w:rsidRPr="00AE1407" w:rsidRDefault="00223DF2" w:rsidP="00EB6B00">
            <w:pPr>
              <w:jc w:val="right"/>
              <w:rPr>
                <w:noProof/>
              </w:rPr>
            </w:pPr>
            <w:r w:rsidRPr="00AE1407">
              <w:rPr>
                <w:noProof/>
              </w:rPr>
              <w:t>Жиро рачун и назив банке</w:t>
            </w:r>
          </w:p>
        </w:tc>
        <w:tc>
          <w:tcPr>
            <w:tcW w:w="3155" w:type="dxa"/>
          </w:tcPr>
          <w:p w:rsidR="00223DF2" w:rsidRPr="00AE1407" w:rsidRDefault="00223DF2" w:rsidP="005E2923">
            <w:pPr>
              <w:jc w:val="right"/>
              <w:rPr>
                <w:b/>
                <w:noProof/>
              </w:rPr>
            </w:pPr>
          </w:p>
        </w:tc>
      </w:tr>
      <w:tr w:rsidR="005E2923" w:rsidRPr="00AE1407" w:rsidTr="005E2923">
        <w:tc>
          <w:tcPr>
            <w:tcW w:w="15310" w:type="dxa"/>
            <w:gridSpan w:val="6"/>
          </w:tcPr>
          <w:p w:rsidR="005E2923" w:rsidRPr="00AE1407" w:rsidRDefault="005E2923" w:rsidP="00DF3EFA">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475DDE" w:rsidRPr="00FF0ED5" w:rsidTr="0049045A">
        <w:trPr>
          <w:trHeight w:val="293"/>
        </w:trPr>
        <w:tc>
          <w:tcPr>
            <w:tcW w:w="5245" w:type="dxa"/>
          </w:tcPr>
          <w:p w:rsidR="00475DDE" w:rsidRPr="00FF0ED5" w:rsidRDefault="00475DDE" w:rsidP="0049045A">
            <w:pPr>
              <w:rPr>
                <w:noProof/>
              </w:rPr>
            </w:pPr>
            <w:r w:rsidRPr="00FF0ED5">
              <w:t>Начин, рок и услови плаћања</w:t>
            </w:r>
          </w:p>
        </w:tc>
        <w:tc>
          <w:tcPr>
            <w:tcW w:w="10065" w:type="dxa"/>
            <w:gridSpan w:val="5"/>
          </w:tcPr>
          <w:p w:rsidR="00475DDE" w:rsidRPr="00FF0ED5" w:rsidRDefault="00475DDE" w:rsidP="0049045A">
            <w:pPr>
              <w:rPr>
                <w:b/>
                <w:noProof/>
              </w:rPr>
            </w:pPr>
          </w:p>
        </w:tc>
      </w:tr>
      <w:tr w:rsidR="00475DDE" w:rsidRPr="00FF0ED5" w:rsidTr="0049045A">
        <w:trPr>
          <w:trHeight w:val="283"/>
        </w:trPr>
        <w:tc>
          <w:tcPr>
            <w:tcW w:w="5245" w:type="dxa"/>
          </w:tcPr>
          <w:p w:rsidR="00475DDE" w:rsidRPr="00FF0ED5" w:rsidRDefault="00475DDE" w:rsidP="0049045A">
            <w:pPr>
              <w:rPr>
                <w:noProof/>
              </w:rPr>
            </w:pPr>
            <w:r w:rsidRPr="00FF0ED5">
              <w:t>Гарантни рок  на услугу</w:t>
            </w:r>
          </w:p>
        </w:tc>
        <w:tc>
          <w:tcPr>
            <w:tcW w:w="10065" w:type="dxa"/>
            <w:gridSpan w:val="5"/>
          </w:tcPr>
          <w:p w:rsidR="00475DDE" w:rsidRPr="00FF0ED5" w:rsidRDefault="00475DDE" w:rsidP="0049045A">
            <w:pPr>
              <w:rPr>
                <w:b/>
                <w:noProof/>
              </w:rPr>
            </w:pPr>
          </w:p>
        </w:tc>
      </w:tr>
      <w:tr w:rsidR="00475DDE" w:rsidRPr="00FF0ED5" w:rsidTr="0049045A">
        <w:trPr>
          <w:trHeight w:val="283"/>
        </w:trPr>
        <w:tc>
          <w:tcPr>
            <w:tcW w:w="5245" w:type="dxa"/>
          </w:tcPr>
          <w:p w:rsidR="00475DDE" w:rsidRPr="00FF0ED5" w:rsidRDefault="00475DDE" w:rsidP="0049045A">
            <w:r w:rsidRPr="00FF0ED5">
              <w:t>Гарантни рок  на оригиналне резервне делове</w:t>
            </w:r>
          </w:p>
        </w:tc>
        <w:tc>
          <w:tcPr>
            <w:tcW w:w="10065" w:type="dxa"/>
            <w:gridSpan w:val="5"/>
          </w:tcPr>
          <w:p w:rsidR="00475DDE" w:rsidRPr="00FF0ED5" w:rsidRDefault="00475DDE" w:rsidP="0049045A">
            <w:pPr>
              <w:rPr>
                <w:b/>
                <w:noProof/>
              </w:rPr>
            </w:pPr>
          </w:p>
        </w:tc>
      </w:tr>
      <w:tr w:rsidR="00475DDE" w:rsidRPr="00FF0ED5" w:rsidTr="0049045A">
        <w:trPr>
          <w:trHeight w:val="283"/>
        </w:trPr>
        <w:tc>
          <w:tcPr>
            <w:tcW w:w="5245" w:type="dxa"/>
          </w:tcPr>
          <w:p w:rsidR="00475DDE" w:rsidRPr="00FF0ED5" w:rsidRDefault="00475DDE" w:rsidP="0049045A">
            <w:pPr>
              <w:rPr>
                <w:noProof/>
                <w:lang w:val="sr-Cyrl-RS"/>
              </w:rPr>
            </w:pPr>
            <w:r w:rsidRPr="00FF0ED5">
              <w:t xml:space="preserve">Рок извршења </w:t>
            </w:r>
            <w:r w:rsidRPr="00FF0ED5">
              <w:rPr>
                <w:lang w:val="sr-Cyrl-RS"/>
              </w:rPr>
              <w:t>редовног сервиса</w:t>
            </w:r>
          </w:p>
        </w:tc>
        <w:tc>
          <w:tcPr>
            <w:tcW w:w="10065" w:type="dxa"/>
            <w:gridSpan w:val="5"/>
          </w:tcPr>
          <w:p w:rsidR="00475DDE" w:rsidRPr="00FF0ED5" w:rsidRDefault="00475DDE" w:rsidP="0049045A">
            <w:pPr>
              <w:rPr>
                <w:b/>
                <w:noProof/>
              </w:rPr>
            </w:pPr>
          </w:p>
        </w:tc>
      </w:tr>
      <w:tr w:rsidR="00475DDE" w:rsidRPr="00FF0ED5" w:rsidTr="0049045A">
        <w:trPr>
          <w:trHeight w:val="283"/>
        </w:trPr>
        <w:tc>
          <w:tcPr>
            <w:tcW w:w="5245" w:type="dxa"/>
          </w:tcPr>
          <w:p w:rsidR="00475DDE" w:rsidRPr="00FF0ED5" w:rsidRDefault="00475DDE" w:rsidP="0049045A">
            <w:r w:rsidRPr="00FF0ED5">
              <w:t xml:space="preserve">Рок извршења </w:t>
            </w:r>
            <w:r w:rsidRPr="00FF0ED5">
              <w:rPr>
                <w:lang w:val="sr-Cyrl-RS"/>
              </w:rPr>
              <w:t>ванредног сервиса</w:t>
            </w:r>
          </w:p>
        </w:tc>
        <w:tc>
          <w:tcPr>
            <w:tcW w:w="10065" w:type="dxa"/>
            <w:gridSpan w:val="5"/>
          </w:tcPr>
          <w:p w:rsidR="00475DDE" w:rsidRPr="00FF0ED5" w:rsidRDefault="00475DDE" w:rsidP="0049045A">
            <w:pPr>
              <w:rPr>
                <w:b/>
                <w:noProof/>
              </w:rPr>
            </w:pPr>
          </w:p>
        </w:tc>
      </w:tr>
      <w:tr w:rsidR="00475DDE" w:rsidRPr="00FF0ED5" w:rsidTr="0049045A">
        <w:trPr>
          <w:trHeight w:val="283"/>
        </w:trPr>
        <w:tc>
          <w:tcPr>
            <w:tcW w:w="5245" w:type="dxa"/>
          </w:tcPr>
          <w:p w:rsidR="00475DDE" w:rsidRPr="00FF0ED5" w:rsidRDefault="00475DDE" w:rsidP="0049045A">
            <w:r w:rsidRPr="00FF0ED5">
              <w:rPr>
                <w:bCs/>
                <w:lang w:val="sr-Latn-CS"/>
              </w:rPr>
              <w:t>Рок извршења са заменом оригиналног резервног дела којег понуђач нема на лагеру</w:t>
            </w:r>
          </w:p>
        </w:tc>
        <w:tc>
          <w:tcPr>
            <w:tcW w:w="10065" w:type="dxa"/>
            <w:gridSpan w:val="5"/>
          </w:tcPr>
          <w:p w:rsidR="00475DDE" w:rsidRPr="00FF0ED5" w:rsidRDefault="00475DDE" w:rsidP="0049045A">
            <w:pPr>
              <w:rPr>
                <w:b/>
                <w:noProof/>
              </w:rPr>
            </w:pPr>
          </w:p>
        </w:tc>
      </w:tr>
      <w:tr w:rsidR="00475DDE" w:rsidRPr="00FF0ED5" w:rsidTr="0049045A">
        <w:trPr>
          <w:trHeight w:val="283"/>
        </w:trPr>
        <w:tc>
          <w:tcPr>
            <w:tcW w:w="5245" w:type="dxa"/>
          </w:tcPr>
          <w:p w:rsidR="00475DDE" w:rsidRPr="00FF0ED5" w:rsidRDefault="00475DDE" w:rsidP="0049045A">
            <w:pPr>
              <w:rPr>
                <w:bCs/>
                <w:lang w:val="sr-Latn-CS"/>
              </w:rPr>
            </w:pPr>
            <w:r w:rsidRPr="00FF0ED5">
              <w:t xml:space="preserve">Рок извршења </w:t>
            </w:r>
            <w:r w:rsidRPr="00FF0ED5">
              <w:rPr>
                <w:bCs/>
                <w:lang w:val="sr-Latn-CS"/>
              </w:rPr>
              <w:t>код ХИТНИХ интервенција</w:t>
            </w:r>
          </w:p>
        </w:tc>
        <w:tc>
          <w:tcPr>
            <w:tcW w:w="10065" w:type="dxa"/>
            <w:gridSpan w:val="5"/>
          </w:tcPr>
          <w:p w:rsidR="00475DDE" w:rsidRPr="00FF0ED5" w:rsidRDefault="00475DDE" w:rsidP="0049045A">
            <w:pPr>
              <w:rPr>
                <w:b/>
                <w:noProof/>
              </w:rPr>
            </w:pPr>
          </w:p>
        </w:tc>
      </w:tr>
      <w:tr w:rsidR="00475DDE" w:rsidRPr="00AE1407" w:rsidTr="0049045A">
        <w:trPr>
          <w:trHeight w:val="283"/>
        </w:trPr>
        <w:tc>
          <w:tcPr>
            <w:tcW w:w="5245" w:type="dxa"/>
          </w:tcPr>
          <w:p w:rsidR="00475DDE" w:rsidRPr="00DA76D5" w:rsidRDefault="00475DDE" w:rsidP="0049045A">
            <w:pPr>
              <w:jc w:val="both"/>
              <w:rPr>
                <w:bCs/>
                <w:noProof/>
                <w:lang w:val="sr-Cyrl-RS"/>
              </w:rPr>
            </w:pPr>
            <w:r w:rsidRPr="00FF0ED5">
              <w:rPr>
                <w:bCs/>
                <w:noProof/>
                <w:lang w:val="sr-Cyrl-RS"/>
              </w:rPr>
              <w:t xml:space="preserve">Маржа на резервне делове који нису у </w:t>
            </w:r>
            <w:r w:rsidRPr="00FF0ED5">
              <w:rPr>
                <w:noProof/>
                <w:lang w:val="sr-Cyrl-RS"/>
              </w:rPr>
              <w:t>Обрасцу понуде (%)</w:t>
            </w:r>
          </w:p>
        </w:tc>
        <w:tc>
          <w:tcPr>
            <w:tcW w:w="10065" w:type="dxa"/>
            <w:gridSpan w:val="5"/>
          </w:tcPr>
          <w:p w:rsidR="00475DDE" w:rsidRPr="00AE1407" w:rsidRDefault="00475DDE" w:rsidP="0049045A">
            <w:pPr>
              <w:rPr>
                <w:b/>
                <w:noProof/>
              </w:rPr>
            </w:pPr>
          </w:p>
        </w:tc>
      </w:tr>
    </w:tbl>
    <w:p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443424" w:rsidRPr="00BF0DBE" w:rsidTr="00D460D0">
        <w:trPr>
          <w:trHeight w:val="262"/>
        </w:trPr>
        <w:tc>
          <w:tcPr>
            <w:tcW w:w="5000" w:type="pct"/>
            <w:gridSpan w:val="9"/>
            <w:shd w:val="clear" w:color="auto" w:fill="C4BC96" w:themeFill="background2" w:themeFillShade="BF"/>
            <w:vAlign w:val="center"/>
          </w:tcPr>
          <w:p w:rsidR="00443424" w:rsidRPr="00BF0DBE" w:rsidRDefault="00443424" w:rsidP="00D460D0">
            <w:pPr>
              <w:pStyle w:val="BodyText"/>
              <w:jc w:val="center"/>
              <w:rPr>
                <w:b/>
                <w:noProof/>
                <w:szCs w:val="24"/>
                <w:lang w:val="sr-Cyrl-RS"/>
              </w:rPr>
            </w:pPr>
            <w:r w:rsidRPr="00BF0DBE">
              <w:rPr>
                <w:b/>
                <w:noProof/>
                <w:szCs w:val="24"/>
                <w:lang w:val="sr-Cyrl-RS"/>
              </w:rPr>
              <w:lastRenderedPageBreak/>
              <w:t>РЕДОВАН СЕРВИС</w:t>
            </w:r>
          </w:p>
        </w:tc>
      </w:tr>
      <w:tr w:rsidR="00443424" w:rsidRPr="00C61458" w:rsidTr="00D460D0">
        <w:trPr>
          <w:trHeight w:val="262"/>
        </w:trPr>
        <w:tc>
          <w:tcPr>
            <w:tcW w:w="187" w:type="pct"/>
            <w:vAlign w:val="center"/>
          </w:tcPr>
          <w:p w:rsidR="00443424" w:rsidRPr="00C61458" w:rsidRDefault="00443424" w:rsidP="00D460D0">
            <w:pPr>
              <w:autoSpaceDE w:val="0"/>
              <w:autoSpaceDN w:val="0"/>
              <w:adjustRightInd w:val="0"/>
              <w:jc w:val="center"/>
              <w:rPr>
                <w:noProof/>
                <w:lang w:val="en-US"/>
              </w:rPr>
            </w:pPr>
            <w:r>
              <w:rPr>
                <w:noProof/>
              </w:rPr>
              <w:t>РБ</w:t>
            </w:r>
          </w:p>
        </w:tc>
        <w:tc>
          <w:tcPr>
            <w:tcW w:w="1020"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Назив</w:t>
            </w:r>
          </w:p>
        </w:tc>
        <w:tc>
          <w:tcPr>
            <w:tcW w:w="444"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Јединица мере</w:t>
            </w:r>
          </w:p>
        </w:tc>
        <w:tc>
          <w:tcPr>
            <w:tcW w:w="412"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Количина</w:t>
            </w:r>
          </w:p>
        </w:tc>
        <w:tc>
          <w:tcPr>
            <w:tcW w:w="671"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rsidR="00443424" w:rsidRPr="00C61458" w:rsidRDefault="00443424" w:rsidP="00D460D0">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rsidR="00443424" w:rsidRPr="00C61458" w:rsidRDefault="00443424" w:rsidP="00D460D0">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rsidR="00443424" w:rsidRPr="00C61458" w:rsidRDefault="00443424" w:rsidP="00D460D0">
            <w:pPr>
              <w:pStyle w:val="BodyText"/>
              <w:jc w:val="center"/>
              <w:rPr>
                <w:noProof/>
                <w:szCs w:val="24"/>
              </w:rPr>
            </w:pPr>
            <w:r w:rsidRPr="00C61458">
              <w:rPr>
                <w:noProof/>
                <w:szCs w:val="24"/>
              </w:rPr>
              <w:t>Стопа</w:t>
            </w:r>
          </w:p>
          <w:p w:rsidR="00443424" w:rsidRPr="00C61458" w:rsidRDefault="00443424" w:rsidP="00D460D0">
            <w:pPr>
              <w:autoSpaceDE w:val="0"/>
              <w:autoSpaceDN w:val="0"/>
              <w:adjustRightInd w:val="0"/>
              <w:jc w:val="center"/>
              <w:rPr>
                <w:noProof/>
                <w:highlight w:val="green"/>
                <w:lang w:val="sr-Cyrl-RS"/>
              </w:rPr>
            </w:pPr>
            <w:r w:rsidRPr="00C61458">
              <w:rPr>
                <w:noProof/>
              </w:rPr>
              <w:t>ПДВ-а</w:t>
            </w:r>
          </w:p>
        </w:tc>
      </w:tr>
      <w:tr w:rsidR="00443424" w:rsidRPr="00C61458" w:rsidTr="00D460D0">
        <w:trPr>
          <w:trHeight w:val="288"/>
        </w:trPr>
        <w:tc>
          <w:tcPr>
            <w:tcW w:w="187" w:type="pct"/>
          </w:tcPr>
          <w:p w:rsidR="00443424" w:rsidRPr="00C61458" w:rsidRDefault="00443424" w:rsidP="00D460D0">
            <w:pPr>
              <w:autoSpaceDE w:val="0"/>
              <w:autoSpaceDN w:val="0"/>
              <w:adjustRightInd w:val="0"/>
              <w:jc w:val="center"/>
              <w:rPr>
                <w:noProof/>
              </w:rPr>
            </w:pPr>
            <w:r w:rsidRPr="00C61458">
              <w:rPr>
                <w:noProof/>
              </w:rPr>
              <w:t>1</w:t>
            </w:r>
          </w:p>
        </w:tc>
        <w:tc>
          <w:tcPr>
            <w:tcW w:w="1020" w:type="pct"/>
          </w:tcPr>
          <w:p w:rsidR="00443424" w:rsidRPr="00C61458" w:rsidRDefault="00443424" w:rsidP="00D460D0">
            <w:pPr>
              <w:autoSpaceDE w:val="0"/>
              <w:autoSpaceDN w:val="0"/>
              <w:adjustRightInd w:val="0"/>
              <w:jc w:val="center"/>
              <w:rPr>
                <w:noProof/>
                <w:lang w:val="en-US"/>
              </w:rPr>
            </w:pPr>
            <w:r w:rsidRPr="00C61458">
              <w:rPr>
                <w:noProof/>
                <w:lang w:val="en-US"/>
              </w:rPr>
              <w:t>2</w:t>
            </w:r>
          </w:p>
        </w:tc>
        <w:tc>
          <w:tcPr>
            <w:tcW w:w="444" w:type="pct"/>
          </w:tcPr>
          <w:p w:rsidR="00443424" w:rsidRPr="00C61458" w:rsidRDefault="00443424" w:rsidP="00D460D0">
            <w:pPr>
              <w:autoSpaceDE w:val="0"/>
              <w:autoSpaceDN w:val="0"/>
              <w:adjustRightInd w:val="0"/>
              <w:jc w:val="center"/>
              <w:rPr>
                <w:noProof/>
                <w:lang w:val="en-US"/>
              </w:rPr>
            </w:pPr>
            <w:r w:rsidRPr="00C61458">
              <w:rPr>
                <w:noProof/>
                <w:lang w:val="en-US"/>
              </w:rPr>
              <w:t>3</w:t>
            </w:r>
          </w:p>
        </w:tc>
        <w:tc>
          <w:tcPr>
            <w:tcW w:w="412" w:type="pct"/>
          </w:tcPr>
          <w:p w:rsidR="00443424" w:rsidRPr="00C61458" w:rsidRDefault="00443424" w:rsidP="00D460D0">
            <w:pPr>
              <w:autoSpaceDE w:val="0"/>
              <w:autoSpaceDN w:val="0"/>
              <w:adjustRightInd w:val="0"/>
              <w:jc w:val="center"/>
              <w:rPr>
                <w:noProof/>
                <w:lang w:val="en-US"/>
              </w:rPr>
            </w:pPr>
            <w:r w:rsidRPr="00C61458">
              <w:rPr>
                <w:noProof/>
                <w:lang w:val="en-US"/>
              </w:rPr>
              <w:t>4</w:t>
            </w:r>
          </w:p>
        </w:tc>
        <w:tc>
          <w:tcPr>
            <w:tcW w:w="671" w:type="pct"/>
          </w:tcPr>
          <w:p w:rsidR="00443424" w:rsidRPr="00C61458" w:rsidRDefault="00443424" w:rsidP="00D460D0">
            <w:pPr>
              <w:autoSpaceDE w:val="0"/>
              <w:autoSpaceDN w:val="0"/>
              <w:adjustRightInd w:val="0"/>
              <w:jc w:val="center"/>
              <w:rPr>
                <w:noProof/>
                <w:lang w:val="en-US"/>
              </w:rPr>
            </w:pPr>
            <w:r w:rsidRPr="00C61458">
              <w:rPr>
                <w:noProof/>
                <w:lang w:val="en-US"/>
              </w:rPr>
              <w:t>5</w:t>
            </w:r>
          </w:p>
        </w:tc>
        <w:tc>
          <w:tcPr>
            <w:tcW w:w="657" w:type="pct"/>
          </w:tcPr>
          <w:p w:rsidR="00443424" w:rsidRPr="00C61458" w:rsidRDefault="00443424" w:rsidP="00D460D0">
            <w:pPr>
              <w:autoSpaceDE w:val="0"/>
              <w:autoSpaceDN w:val="0"/>
              <w:adjustRightInd w:val="0"/>
              <w:jc w:val="center"/>
              <w:rPr>
                <w:noProof/>
                <w:lang w:val="en-US"/>
              </w:rPr>
            </w:pPr>
            <w:r w:rsidRPr="00C61458">
              <w:rPr>
                <w:noProof/>
                <w:lang w:val="en-US"/>
              </w:rPr>
              <w:t>6</w:t>
            </w:r>
          </w:p>
        </w:tc>
        <w:tc>
          <w:tcPr>
            <w:tcW w:w="713" w:type="pct"/>
          </w:tcPr>
          <w:p w:rsidR="00443424" w:rsidRPr="00C61458" w:rsidRDefault="00443424" w:rsidP="00D460D0">
            <w:pPr>
              <w:autoSpaceDE w:val="0"/>
              <w:autoSpaceDN w:val="0"/>
              <w:adjustRightInd w:val="0"/>
              <w:jc w:val="center"/>
              <w:rPr>
                <w:noProof/>
                <w:lang w:val="en-US"/>
              </w:rPr>
            </w:pPr>
            <w:r w:rsidRPr="00C61458">
              <w:rPr>
                <w:noProof/>
                <w:lang w:val="en-US"/>
              </w:rPr>
              <w:t>7</w:t>
            </w:r>
          </w:p>
        </w:tc>
        <w:tc>
          <w:tcPr>
            <w:tcW w:w="617" w:type="pct"/>
          </w:tcPr>
          <w:p w:rsidR="00443424" w:rsidRPr="00C61458" w:rsidRDefault="00443424" w:rsidP="00D460D0">
            <w:pPr>
              <w:autoSpaceDE w:val="0"/>
              <w:autoSpaceDN w:val="0"/>
              <w:adjustRightInd w:val="0"/>
              <w:jc w:val="center"/>
              <w:rPr>
                <w:noProof/>
              </w:rPr>
            </w:pPr>
            <w:r w:rsidRPr="00C61458">
              <w:rPr>
                <w:noProof/>
              </w:rPr>
              <w:t>8</w:t>
            </w:r>
          </w:p>
        </w:tc>
        <w:tc>
          <w:tcPr>
            <w:tcW w:w="279" w:type="pct"/>
          </w:tcPr>
          <w:p w:rsidR="00443424" w:rsidRPr="00C61458" w:rsidRDefault="00443424" w:rsidP="00D460D0">
            <w:pPr>
              <w:autoSpaceDE w:val="0"/>
              <w:autoSpaceDN w:val="0"/>
              <w:adjustRightInd w:val="0"/>
              <w:jc w:val="center"/>
              <w:rPr>
                <w:noProof/>
              </w:rPr>
            </w:pPr>
            <w:r w:rsidRPr="00C61458">
              <w:rPr>
                <w:noProof/>
              </w:rPr>
              <w:t>9</w:t>
            </w:r>
          </w:p>
        </w:tc>
      </w:tr>
      <w:tr w:rsidR="00DF3EFA" w:rsidRPr="00C61458" w:rsidTr="00B31EFF">
        <w:trPr>
          <w:trHeight w:val="288"/>
        </w:trPr>
        <w:tc>
          <w:tcPr>
            <w:tcW w:w="187" w:type="pct"/>
          </w:tcPr>
          <w:p w:rsidR="00DF3EFA" w:rsidRPr="00C61458" w:rsidRDefault="00DF3EFA" w:rsidP="00D460D0">
            <w:pPr>
              <w:autoSpaceDE w:val="0"/>
              <w:autoSpaceDN w:val="0"/>
              <w:adjustRightInd w:val="0"/>
              <w:jc w:val="center"/>
              <w:rPr>
                <w:noProof/>
              </w:rPr>
            </w:pPr>
            <w:r>
              <w:rPr>
                <w:noProof/>
              </w:rPr>
              <w:t>1.</w:t>
            </w:r>
          </w:p>
        </w:tc>
        <w:tc>
          <w:tcPr>
            <w:tcW w:w="1020" w:type="pct"/>
            <w:vAlign w:val="center"/>
          </w:tcPr>
          <w:p w:rsidR="00DF3EFA" w:rsidRPr="00DF3EFA" w:rsidRDefault="00DF3EFA" w:rsidP="00DF3EFA">
            <w:pPr>
              <w:autoSpaceDE w:val="0"/>
              <w:autoSpaceDN w:val="0"/>
              <w:adjustRightInd w:val="0"/>
              <w:rPr>
                <w:noProof/>
                <w:lang w:val="en-US"/>
              </w:rPr>
            </w:pPr>
            <w:r w:rsidRPr="00DF3EFA">
              <w:rPr>
                <w:bCs/>
                <w:sz w:val="22"/>
                <w:szCs w:val="22"/>
              </w:rPr>
              <w:t>Inhalator</w:t>
            </w:r>
            <w:r w:rsidRPr="00DF3EFA">
              <w:rPr>
                <w:bCs/>
                <w:sz w:val="22"/>
                <w:szCs w:val="22"/>
                <w:lang w:val="sr-Cyrl-RS"/>
              </w:rPr>
              <w:t xml:space="preserve"> </w:t>
            </w:r>
            <w:r w:rsidRPr="00DF3EFA">
              <w:rPr>
                <w:bCs/>
                <w:sz w:val="22"/>
                <w:szCs w:val="22"/>
              </w:rPr>
              <w:t>PARI MASTER</w:t>
            </w:r>
          </w:p>
        </w:tc>
        <w:tc>
          <w:tcPr>
            <w:tcW w:w="444" w:type="pct"/>
          </w:tcPr>
          <w:p w:rsidR="00DF3EFA" w:rsidRPr="00DF3EFA" w:rsidRDefault="00DF3EFA" w:rsidP="00D460D0">
            <w:pPr>
              <w:autoSpaceDE w:val="0"/>
              <w:autoSpaceDN w:val="0"/>
              <w:adjustRightInd w:val="0"/>
              <w:jc w:val="center"/>
              <w:rPr>
                <w:noProof/>
                <w:lang w:val="sr-Cyrl-RS"/>
              </w:rPr>
            </w:pPr>
            <w:r>
              <w:rPr>
                <w:noProof/>
                <w:lang w:val="sr-Cyrl-RS"/>
              </w:rPr>
              <w:t>ком</w:t>
            </w:r>
          </w:p>
        </w:tc>
        <w:tc>
          <w:tcPr>
            <w:tcW w:w="412" w:type="pct"/>
            <w:vAlign w:val="center"/>
          </w:tcPr>
          <w:p w:rsidR="00DF3EFA" w:rsidRPr="00C61458" w:rsidRDefault="00DF3EFA" w:rsidP="00D460D0">
            <w:pPr>
              <w:autoSpaceDE w:val="0"/>
              <w:autoSpaceDN w:val="0"/>
              <w:adjustRightInd w:val="0"/>
              <w:jc w:val="center"/>
              <w:rPr>
                <w:noProof/>
                <w:lang w:val="en-US"/>
              </w:rPr>
            </w:pPr>
            <w:r w:rsidRPr="00C612AF">
              <w:rPr>
                <w:sz w:val="22"/>
                <w:szCs w:val="22"/>
                <w:lang w:val="sr-Cyrl-RS"/>
              </w:rPr>
              <w:t>3</w:t>
            </w:r>
          </w:p>
        </w:tc>
        <w:tc>
          <w:tcPr>
            <w:tcW w:w="671" w:type="pct"/>
          </w:tcPr>
          <w:p w:rsidR="00DF3EFA" w:rsidRPr="00C61458" w:rsidRDefault="00DF3EFA" w:rsidP="00D460D0">
            <w:pPr>
              <w:autoSpaceDE w:val="0"/>
              <w:autoSpaceDN w:val="0"/>
              <w:adjustRightInd w:val="0"/>
              <w:jc w:val="center"/>
              <w:rPr>
                <w:noProof/>
                <w:lang w:val="en-US"/>
              </w:rPr>
            </w:pPr>
          </w:p>
        </w:tc>
        <w:tc>
          <w:tcPr>
            <w:tcW w:w="657" w:type="pct"/>
          </w:tcPr>
          <w:p w:rsidR="00DF3EFA" w:rsidRPr="00C61458" w:rsidRDefault="00DF3EFA" w:rsidP="00D460D0">
            <w:pPr>
              <w:autoSpaceDE w:val="0"/>
              <w:autoSpaceDN w:val="0"/>
              <w:adjustRightInd w:val="0"/>
              <w:jc w:val="center"/>
              <w:rPr>
                <w:noProof/>
                <w:lang w:val="en-US"/>
              </w:rPr>
            </w:pPr>
          </w:p>
        </w:tc>
        <w:tc>
          <w:tcPr>
            <w:tcW w:w="713" w:type="pct"/>
          </w:tcPr>
          <w:p w:rsidR="00DF3EFA" w:rsidRPr="00C61458" w:rsidRDefault="00DF3EFA" w:rsidP="00D460D0">
            <w:pPr>
              <w:autoSpaceDE w:val="0"/>
              <w:autoSpaceDN w:val="0"/>
              <w:adjustRightInd w:val="0"/>
              <w:jc w:val="center"/>
              <w:rPr>
                <w:noProof/>
                <w:lang w:val="en-US"/>
              </w:rPr>
            </w:pPr>
          </w:p>
        </w:tc>
        <w:tc>
          <w:tcPr>
            <w:tcW w:w="617" w:type="pct"/>
          </w:tcPr>
          <w:p w:rsidR="00DF3EFA" w:rsidRPr="00C61458" w:rsidRDefault="00DF3EFA" w:rsidP="00D460D0">
            <w:pPr>
              <w:autoSpaceDE w:val="0"/>
              <w:autoSpaceDN w:val="0"/>
              <w:adjustRightInd w:val="0"/>
              <w:jc w:val="center"/>
              <w:rPr>
                <w:noProof/>
              </w:rPr>
            </w:pPr>
          </w:p>
        </w:tc>
        <w:tc>
          <w:tcPr>
            <w:tcW w:w="279" w:type="pct"/>
          </w:tcPr>
          <w:p w:rsidR="00DF3EFA" w:rsidRPr="00C61458" w:rsidRDefault="00DF3EFA" w:rsidP="00D460D0">
            <w:pPr>
              <w:autoSpaceDE w:val="0"/>
              <w:autoSpaceDN w:val="0"/>
              <w:adjustRightInd w:val="0"/>
              <w:jc w:val="center"/>
              <w:rPr>
                <w:noProof/>
              </w:rPr>
            </w:pPr>
          </w:p>
        </w:tc>
      </w:tr>
      <w:tr w:rsidR="00DF3EFA" w:rsidRPr="00C61458" w:rsidTr="00B31EFF">
        <w:trPr>
          <w:trHeight w:val="288"/>
        </w:trPr>
        <w:tc>
          <w:tcPr>
            <w:tcW w:w="187" w:type="pct"/>
          </w:tcPr>
          <w:p w:rsidR="00DF3EFA" w:rsidRPr="00C61458" w:rsidRDefault="00DF3EFA" w:rsidP="00D460D0">
            <w:pPr>
              <w:autoSpaceDE w:val="0"/>
              <w:autoSpaceDN w:val="0"/>
              <w:adjustRightInd w:val="0"/>
              <w:jc w:val="center"/>
              <w:rPr>
                <w:noProof/>
              </w:rPr>
            </w:pPr>
            <w:r>
              <w:rPr>
                <w:noProof/>
              </w:rPr>
              <w:t>2.</w:t>
            </w:r>
          </w:p>
        </w:tc>
        <w:tc>
          <w:tcPr>
            <w:tcW w:w="1020" w:type="pct"/>
            <w:vAlign w:val="center"/>
          </w:tcPr>
          <w:p w:rsidR="00DF3EFA" w:rsidRPr="00DF3EFA" w:rsidRDefault="00DF3EFA" w:rsidP="00DF3EFA">
            <w:pPr>
              <w:autoSpaceDE w:val="0"/>
              <w:autoSpaceDN w:val="0"/>
              <w:adjustRightInd w:val="0"/>
              <w:rPr>
                <w:noProof/>
                <w:lang w:val="en-US"/>
              </w:rPr>
            </w:pPr>
            <w:r w:rsidRPr="00DF3EFA">
              <w:rPr>
                <w:bCs/>
                <w:sz w:val="22"/>
                <w:szCs w:val="22"/>
              </w:rPr>
              <w:t>Inhalator</w:t>
            </w:r>
            <w:r w:rsidRPr="00DF3EFA">
              <w:rPr>
                <w:bCs/>
                <w:sz w:val="22"/>
                <w:szCs w:val="22"/>
                <w:lang w:val="sr-Cyrl-RS"/>
              </w:rPr>
              <w:t xml:space="preserve"> </w:t>
            </w:r>
            <w:r w:rsidRPr="00DF3EFA">
              <w:rPr>
                <w:bCs/>
                <w:sz w:val="22"/>
                <w:szCs w:val="22"/>
              </w:rPr>
              <w:t>PARI BOY</w:t>
            </w:r>
          </w:p>
        </w:tc>
        <w:tc>
          <w:tcPr>
            <w:tcW w:w="444" w:type="pct"/>
          </w:tcPr>
          <w:p w:rsidR="00DF3EFA" w:rsidRPr="00C61458" w:rsidRDefault="00DF3EFA" w:rsidP="00D460D0">
            <w:pPr>
              <w:autoSpaceDE w:val="0"/>
              <w:autoSpaceDN w:val="0"/>
              <w:adjustRightInd w:val="0"/>
              <w:jc w:val="center"/>
              <w:rPr>
                <w:noProof/>
                <w:lang w:val="en-US"/>
              </w:rPr>
            </w:pPr>
            <w:r w:rsidRPr="000C2023">
              <w:rPr>
                <w:noProof/>
                <w:lang w:val="sr-Cyrl-RS"/>
              </w:rPr>
              <w:t>ком</w:t>
            </w:r>
          </w:p>
        </w:tc>
        <w:tc>
          <w:tcPr>
            <w:tcW w:w="412" w:type="pct"/>
            <w:vAlign w:val="center"/>
          </w:tcPr>
          <w:p w:rsidR="00DF3EFA" w:rsidRPr="00C61458" w:rsidRDefault="00DF3EFA" w:rsidP="00D460D0">
            <w:pPr>
              <w:autoSpaceDE w:val="0"/>
              <w:autoSpaceDN w:val="0"/>
              <w:adjustRightInd w:val="0"/>
              <w:jc w:val="center"/>
              <w:rPr>
                <w:noProof/>
                <w:lang w:val="en-US"/>
              </w:rPr>
            </w:pPr>
            <w:r w:rsidRPr="00C612AF">
              <w:rPr>
                <w:sz w:val="22"/>
                <w:szCs w:val="22"/>
                <w:lang w:val="sr-Cyrl-RS"/>
              </w:rPr>
              <w:t>3</w:t>
            </w:r>
          </w:p>
        </w:tc>
        <w:tc>
          <w:tcPr>
            <w:tcW w:w="671" w:type="pct"/>
          </w:tcPr>
          <w:p w:rsidR="00DF3EFA" w:rsidRPr="00C61458" w:rsidRDefault="00DF3EFA" w:rsidP="00D460D0">
            <w:pPr>
              <w:autoSpaceDE w:val="0"/>
              <w:autoSpaceDN w:val="0"/>
              <w:adjustRightInd w:val="0"/>
              <w:jc w:val="center"/>
              <w:rPr>
                <w:noProof/>
                <w:lang w:val="en-US"/>
              </w:rPr>
            </w:pPr>
          </w:p>
        </w:tc>
        <w:tc>
          <w:tcPr>
            <w:tcW w:w="657" w:type="pct"/>
          </w:tcPr>
          <w:p w:rsidR="00DF3EFA" w:rsidRPr="00C61458" w:rsidRDefault="00DF3EFA" w:rsidP="00D460D0">
            <w:pPr>
              <w:autoSpaceDE w:val="0"/>
              <w:autoSpaceDN w:val="0"/>
              <w:adjustRightInd w:val="0"/>
              <w:jc w:val="center"/>
              <w:rPr>
                <w:noProof/>
                <w:lang w:val="en-US"/>
              </w:rPr>
            </w:pPr>
          </w:p>
        </w:tc>
        <w:tc>
          <w:tcPr>
            <w:tcW w:w="713" w:type="pct"/>
          </w:tcPr>
          <w:p w:rsidR="00DF3EFA" w:rsidRPr="00C61458" w:rsidRDefault="00DF3EFA" w:rsidP="00D460D0">
            <w:pPr>
              <w:autoSpaceDE w:val="0"/>
              <w:autoSpaceDN w:val="0"/>
              <w:adjustRightInd w:val="0"/>
              <w:jc w:val="center"/>
              <w:rPr>
                <w:noProof/>
                <w:lang w:val="en-US"/>
              </w:rPr>
            </w:pPr>
          </w:p>
        </w:tc>
        <w:tc>
          <w:tcPr>
            <w:tcW w:w="617" w:type="pct"/>
          </w:tcPr>
          <w:p w:rsidR="00DF3EFA" w:rsidRPr="00C61458" w:rsidRDefault="00DF3EFA" w:rsidP="00D460D0">
            <w:pPr>
              <w:autoSpaceDE w:val="0"/>
              <w:autoSpaceDN w:val="0"/>
              <w:adjustRightInd w:val="0"/>
              <w:jc w:val="center"/>
              <w:rPr>
                <w:noProof/>
              </w:rPr>
            </w:pPr>
          </w:p>
        </w:tc>
        <w:tc>
          <w:tcPr>
            <w:tcW w:w="279" w:type="pct"/>
          </w:tcPr>
          <w:p w:rsidR="00DF3EFA" w:rsidRPr="00C61458" w:rsidRDefault="00DF3EFA" w:rsidP="00D460D0">
            <w:pPr>
              <w:autoSpaceDE w:val="0"/>
              <w:autoSpaceDN w:val="0"/>
              <w:adjustRightInd w:val="0"/>
              <w:jc w:val="center"/>
              <w:rPr>
                <w:noProof/>
              </w:rPr>
            </w:pPr>
          </w:p>
        </w:tc>
      </w:tr>
      <w:tr w:rsidR="00DF3EFA" w:rsidRPr="00C61458" w:rsidTr="00B31EFF">
        <w:trPr>
          <w:trHeight w:val="288"/>
        </w:trPr>
        <w:tc>
          <w:tcPr>
            <w:tcW w:w="187" w:type="pct"/>
          </w:tcPr>
          <w:p w:rsidR="00DF3EFA" w:rsidRPr="00C61458" w:rsidRDefault="00DF3EFA" w:rsidP="00D460D0">
            <w:pPr>
              <w:autoSpaceDE w:val="0"/>
              <w:autoSpaceDN w:val="0"/>
              <w:adjustRightInd w:val="0"/>
              <w:jc w:val="center"/>
              <w:rPr>
                <w:noProof/>
              </w:rPr>
            </w:pPr>
            <w:r>
              <w:rPr>
                <w:noProof/>
              </w:rPr>
              <w:t>3.</w:t>
            </w:r>
          </w:p>
        </w:tc>
        <w:tc>
          <w:tcPr>
            <w:tcW w:w="1020" w:type="pct"/>
            <w:vAlign w:val="center"/>
          </w:tcPr>
          <w:p w:rsidR="00DF3EFA" w:rsidRPr="00DF3EFA" w:rsidRDefault="00DF3EFA" w:rsidP="00DF3EFA">
            <w:pPr>
              <w:autoSpaceDE w:val="0"/>
              <w:autoSpaceDN w:val="0"/>
              <w:adjustRightInd w:val="0"/>
              <w:rPr>
                <w:noProof/>
                <w:lang w:val="en-US"/>
              </w:rPr>
            </w:pPr>
            <w:r w:rsidRPr="00DF3EFA">
              <w:rPr>
                <w:bCs/>
                <w:sz w:val="22"/>
                <w:szCs w:val="22"/>
              </w:rPr>
              <w:t>LARINGOSKOP FO sa 3 spatule</w:t>
            </w:r>
          </w:p>
        </w:tc>
        <w:tc>
          <w:tcPr>
            <w:tcW w:w="444" w:type="pct"/>
          </w:tcPr>
          <w:p w:rsidR="00DF3EFA" w:rsidRPr="00C61458" w:rsidRDefault="00DF3EFA" w:rsidP="00D460D0">
            <w:pPr>
              <w:autoSpaceDE w:val="0"/>
              <w:autoSpaceDN w:val="0"/>
              <w:adjustRightInd w:val="0"/>
              <w:jc w:val="center"/>
              <w:rPr>
                <w:noProof/>
                <w:lang w:val="en-US"/>
              </w:rPr>
            </w:pPr>
            <w:r w:rsidRPr="000C2023">
              <w:rPr>
                <w:noProof/>
                <w:lang w:val="sr-Cyrl-RS"/>
              </w:rPr>
              <w:t>ком</w:t>
            </w:r>
          </w:p>
        </w:tc>
        <w:tc>
          <w:tcPr>
            <w:tcW w:w="412" w:type="pct"/>
            <w:vAlign w:val="center"/>
          </w:tcPr>
          <w:p w:rsidR="00DF3EFA" w:rsidRPr="00C61458" w:rsidRDefault="00DF3EFA" w:rsidP="00D460D0">
            <w:pPr>
              <w:autoSpaceDE w:val="0"/>
              <w:autoSpaceDN w:val="0"/>
              <w:adjustRightInd w:val="0"/>
              <w:jc w:val="center"/>
              <w:rPr>
                <w:noProof/>
                <w:lang w:val="en-US"/>
              </w:rPr>
            </w:pPr>
            <w:r w:rsidRPr="00C612AF">
              <w:rPr>
                <w:bCs/>
                <w:sz w:val="22"/>
                <w:szCs w:val="22"/>
              </w:rPr>
              <w:t>19</w:t>
            </w:r>
          </w:p>
        </w:tc>
        <w:tc>
          <w:tcPr>
            <w:tcW w:w="671" w:type="pct"/>
          </w:tcPr>
          <w:p w:rsidR="00DF3EFA" w:rsidRPr="00C61458" w:rsidRDefault="00DF3EFA" w:rsidP="00D460D0">
            <w:pPr>
              <w:autoSpaceDE w:val="0"/>
              <w:autoSpaceDN w:val="0"/>
              <w:adjustRightInd w:val="0"/>
              <w:jc w:val="center"/>
              <w:rPr>
                <w:noProof/>
                <w:lang w:val="en-US"/>
              </w:rPr>
            </w:pPr>
          </w:p>
        </w:tc>
        <w:tc>
          <w:tcPr>
            <w:tcW w:w="657" w:type="pct"/>
          </w:tcPr>
          <w:p w:rsidR="00DF3EFA" w:rsidRPr="00C61458" w:rsidRDefault="00DF3EFA" w:rsidP="00D460D0">
            <w:pPr>
              <w:autoSpaceDE w:val="0"/>
              <w:autoSpaceDN w:val="0"/>
              <w:adjustRightInd w:val="0"/>
              <w:jc w:val="center"/>
              <w:rPr>
                <w:noProof/>
                <w:lang w:val="en-US"/>
              </w:rPr>
            </w:pPr>
          </w:p>
        </w:tc>
        <w:tc>
          <w:tcPr>
            <w:tcW w:w="713" w:type="pct"/>
          </w:tcPr>
          <w:p w:rsidR="00DF3EFA" w:rsidRPr="00C61458" w:rsidRDefault="00DF3EFA" w:rsidP="00D460D0">
            <w:pPr>
              <w:autoSpaceDE w:val="0"/>
              <w:autoSpaceDN w:val="0"/>
              <w:adjustRightInd w:val="0"/>
              <w:jc w:val="center"/>
              <w:rPr>
                <w:noProof/>
                <w:lang w:val="en-US"/>
              </w:rPr>
            </w:pPr>
          </w:p>
        </w:tc>
        <w:tc>
          <w:tcPr>
            <w:tcW w:w="617" w:type="pct"/>
          </w:tcPr>
          <w:p w:rsidR="00DF3EFA" w:rsidRPr="00C61458" w:rsidRDefault="00DF3EFA" w:rsidP="00D460D0">
            <w:pPr>
              <w:autoSpaceDE w:val="0"/>
              <w:autoSpaceDN w:val="0"/>
              <w:adjustRightInd w:val="0"/>
              <w:jc w:val="center"/>
              <w:rPr>
                <w:noProof/>
              </w:rPr>
            </w:pPr>
          </w:p>
        </w:tc>
        <w:tc>
          <w:tcPr>
            <w:tcW w:w="279" w:type="pct"/>
          </w:tcPr>
          <w:p w:rsidR="00DF3EFA" w:rsidRPr="00C61458" w:rsidRDefault="00DF3EFA" w:rsidP="00D460D0">
            <w:pPr>
              <w:autoSpaceDE w:val="0"/>
              <w:autoSpaceDN w:val="0"/>
              <w:adjustRightInd w:val="0"/>
              <w:jc w:val="center"/>
              <w:rPr>
                <w:noProof/>
              </w:rPr>
            </w:pPr>
          </w:p>
        </w:tc>
      </w:tr>
      <w:tr w:rsidR="00DF3EFA" w:rsidRPr="00C61458" w:rsidTr="00B31EFF">
        <w:trPr>
          <w:trHeight w:val="288"/>
        </w:trPr>
        <w:tc>
          <w:tcPr>
            <w:tcW w:w="187" w:type="pct"/>
          </w:tcPr>
          <w:p w:rsidR="00DF3EFA" w:rsidRPr="00C61458" w:rsidRDefault="00DF3EFA" w:rsidP="00D460D0">
            <w:pPr>
              <w:autoSpaceDE w:val="0"/>
              <w:autoSpaceDN w:val="0"/>
              <w:adjustRightInd w:val="0"/>
              <w:jc w:val="center"/>
              <w:rPr>
                <w:noProof/>
              </w:rPr>
            </w:pPr>
            <w:r>
              <w:rPr>
                <w:noProof/>
              </w:rPr>
              <w:t>4.</w:t>
            </w:r>
          </w:p>
        </w:tc>
        <w:tc>
          <w:tcPr>
            <w:tcW w:w="1020" w:type="pct"/>
            <w:vAlign w:val="center"/>
          </w:tcPr>
          <w:p w:rsidR="00DF3EFA" w:rsidRPr="00DF3EFA" w:rsidRDefault="00DF3EFA" w:rsidP="00DF3EFA">
            <w:pPr>
              <w:autoSpaceDE w:val="0"/>
              <w:autoSpaceDN w:val="0"/>
              <w:adjustRightInd w:val="0"/>
              <w:rPr>
                <w:noProof/>
                <w:lang w:val="en-US"/>
              </w:rPr>
            </w:pPr>
            <w:r w:rsidRPr="00DF3EFA">
              <w:rPr>
                <w:bCs/>
                <w:sz w:val="22"/>
                <w:szCs w:val="22"/>
              </w:rPr>
              <w:t>PRECISA-rucni manom merac krv.pritiska</w:t>
            </w:r>
          </w:p>
        </w:tc>
        <w:tc>
          <w:tcPr>
            <w:tcW w:w="444" w:type="pct"/>
          </w:tcPr>
          <w:p w:rsidR="00DF3EFA" w:rsidRPr="00C61458" w:rsidRDefault="00DF3EFA" w:rsidP="00D460D0">
            <w:pPr>
              <w:autoSpaceDE w:val="0"/>
              <w:autoSpaceDN w:val="0"/>
              <w:adjustRightInd w:val="0"/>
              <w:jc w:val="center"/>
              <w:rPr>
                <w:noProof/>
                <w:lang w:val="en-US"/>
              </w:rPr>
            </w:pPr>
            <w:r w:rsidRPr="000C2023">
              <w:rPr>
                <w:noProof/>
                <w:lang w:val="sr-Cyrl-RS"/>
              </w:rPr>
              <w:t>ком</w:t>
            </w:r>
          </w:p>
        </w:tc>
        <w:tc>
          <w:tcPr>
            <w:tcW w:w="412" w:type="pct"/>
            <w:vAlign w:val="center"/>
          </w:tcPr>
          <w:p w:rsidR="00DF3EFA" w:rsidRPr="00C61458" w:rsidRDefault="00DF3EFA" w:rsidP="00D460D0">
            <w:pPr>
              <w:autoSpaceDE w:val="0"/>
              <w:autoSpaceDN w:val="0"/>
              <w:adjustRightInd w:val="0"/>
              <w:jc w:val="center"/>
              <w:rPr>
                <w:noProof/>
                <w:lang w:val="en-US"/>
              </w:rPr>
            </w:pPr>
            <w:r w:rsidRPr="00C612AF">
              <w:rPr>
                <w:bCs/>
                <w:sz w:val="22"/>
                <w:szCs w:val="22"/>
              </w:rPr>
              <w:t>30</w:t>
            </w:r>
          </w:p>
        </w:tc>
        <w:tc>
          <w:tcPr>
            <w:tcW w:w="671" w:type="pct"/>
          </w:tcPr>
          <w:p w:rsidR="00DF3EFA" w:rsidRPr="00C61458" w:rsidRDefault="00DF3EFA" w:rsidP="00D460D0">
            <w:pPr>
              <w:autoSpaceDE w:val="0"/>
              <w:autoSpaceDN w:val="0"/>
              <w:adjustRightInd w:val="0"/>
              <w:jc w:val="center"/>
              <w:rPr>
                <w:noProof/>
                <w:lang w:val="en-US"/>
              </w:rPr>
            </w:pPr>
          </w:p>
        </w:tc>
        <w:tc>
          <w:tcPr>
            <w:tcW w:w="657" w:type="pct"/>
          </w:tcPr>
          <w:p w:rsidR="00DF3EFA" w:rsidRPr="00C61458" w:rsidRDefault="00DF3EFA" w:rsidP="00D460D0">
            <w:pPr>
              <w:autoSpaceDE w:val="0"/>
              <w:autoSpaceDN w:val="0"/>
              <w:adjustRightInd w:val="0"/>
              <w:jc w:val="center"/>
              <w:rPr>
                <w:noProof/>
                <w:lang w:val="en-US"/>
              </w:rPr>
            </w:pPr>
          </w:p>
        </w:tc>
        <w:tc>
          <w:tcPr>
            <w:tcW w:w="713" w:type="pct"/>
          </w:tcPr>
          <w:p w:rsidR="00DF3EFA" w:rsidRPr="00C61458" w:rsidRDefault="00DF3EFA" w:rsidP="00D460D0">
            <w:pPr>
              <w:autoSpaceDE w:val="0"/>
              <w:autoSpaceDN w:val="0"/>
              <w:adjustRightInd w:val="0"/>
              <w:jc w:val="center"/>
              <w:rPr>
                <w:noProof/>
                <w:lang w:val="en-US"/>
              </w:rPr>
            </w:pPr>
          </w:p>
        </w:tc>
        <w:tc>
          <w:tcPr>
            <w:tcW w:w="617" w:type="pct"/>
          </w:tcPr>
          <w:p w:rsidR="00DF3EFA" w:rsidRPr="00C61458" w:rsidRDefault="00DF3EFA" w:rsidP="00D460D0">
            <w:pPr>
              <w:autoSpaceDE w:val="0"/>
              <w:autoSpaceDN w:val="0"/>
              <w:adjustRightInd w:val="0"/>
              <w:jc w:val="center"/>
              <w:rPr>
                <w:noProof/>
              </w:rPr>
            </w:pPr>
          </w:p>
        </w:tc>
        <w:tc>
          <w:tcPr>
            <w:tcW w:w="279" w:type="pct"/>
          </w:tcPr>
          <w:p w:rsidR="00DF3EFA" w:rsidRPr="00C61458" w:rsidRDefault="00DF3EFA" w:rsidP="00D460D0">
            <w:pPr>
              <w:autoSpaceDE w:val="0"/>
              <w:autoSpaceDN w:val="0"/>
              <w:adjustRightInd w:val="0"/>
              <w:jc w:val="center"/>
              <w:rPr>
                <w:noProof/>
              </w:rPr>
            </w:pPr>
          </w:p>
        </w:tc>
      </w:tr>
      <w:tr w:rsidR="00DF3EFA" w:rsidRPr="00C61458" w:rsidTr="00B31EFF">
        <w:trPr>
          <w:trHeight w:val="288"/>
        </w:trPr>
        <w:tc>
          <w:tcPr>
            <w:tcW w:w="187" w:type="pct"/>
          </w:tcPr>
          <w:p w:rsidR="00DF3EFA" w:rsidRPr="00C61458" w:rsidRDefault="00DF3EFA" w:rsidP="00D460D0">
            <w:pPr>
              <w:autoSpaceDE w:val="0"/>
              <w:autoSpaceDN w:val="0"/>
              <w:adjustRightInd w:val="0"/>
              <w:jc w:val="center"/>
              <w:rPr>
                <w:noProof/>
              </w:rPr>
            </w:pPr>
            <w:r>
              <w:rPr>
                <w:noProof/>
              </w:rPr>
              <w:t>5.</w:t>
            </w:r>
          </w:p>
        </w:tc>
        <w:tc>
          <w:tcPr>
            <w:tcW w:w="1020" w:type="pct"/>
            <w:vAlign w:val="center"/>
          </w:tcPr>
          <w:p w:rsidR="00DF3EFA" w:rsidRPr="00DF3EFA" w:rsidRDefault="00DF3EFA" w:rsidP="00DF3EFA">
            <w:pPr>
              <w:autoSpaceDE w:val="0"/>
              <w:autoSpaceDN w:val="0"/>
              <w:adjustRightInd w:val="0"/>
              <w:rPr>
                <w:noProof/>
                <w:lang w:val="en-US"/>
              </w:rPr>
            </w:pPr>
            <w:r w:rsidRPr="00DF3EFA">
              <w:rPr>
                <w:bCs/>
                <w:sz w:val="22"/>
                <w:szCs w:val="22"/>
              </w:rPr>
              <w:t>DIPLOMAT-stoni zivin merac krv.pr</w:t>
            </w:r>
          </w:p>
        </w:tc>
        <w:tc>
          <w:tcPr>
            <w:tcW w:w="444" w:type="pct"/>
          </w:tcPr>
          <w:p w:rsidR="00DF3EFA" w:rsidRPr="00C61458" w:rsidRDefault="00DF3EFA" w:rsidP="00D460D0">
            <w:pPr>
              <w:autoSpaceDE w:val="0"/>
              <w:autoSpaceDN w:val="0"/>
              <w:adjustRightInd w:val="0"/>
              <w:jc w:val="center"/>
              <w:rPr>
                <w:noProof/>
                <w:lang w:val="en-US"/>
              </w:rPr>
            </w:pPr>
            <w:r w:rsidRPr="000C2023">
              <w:rPr>
                <w:noProof/>
                <w:lang w:val="sr-Cyrl-RS"/>
              </w:rPr>
              <w:t>ком</w:t>
            </w:r>
          </w:p>
        </w:tc>
        <w:tc>
          <w:tcPr>
            <w:tcW w:w="412" w:type="pct"/>
            <w:vAlign w:val="center"/>
          </w:tcPr>
          <w:p w:rsidR="00DF3EFA" w:rsidRPr="00C61458" w:rsidRDefault="00DF3EFA" w:rsidP="00D460D0">
            <w:pPr>
              <w:autoSpaceDE w:val="0"/>
              <w:autoSpaceDN w:val="0"/>
              <w:adjustRightInd w:val="0"/>
              <w:jc w:val="center"/>
              <w:rPr>
                <w:noProof/>
                <w:lang w:val="en-US"/>
              </w:rPr>
            </w:pPr>
            <w:r w:rsidRPr="00C612AF">
              <w:rPr>
                <w:bCs/>
                <w:sz w:val="22"/>
                <w:szCs w:val="22"/>
              </w:rPr>
              <w:t>20</w:t>
            </w:r>
          </w:p>
        </w:tc>
        <w:tc>
          <w:tcPr>
            <w:tcW w:w="671" w:type="pct"/>
          </w:tcPr>
          <w:p w:rsidR="00DF3EFA" w:rsidRPr="00C61458" w:rsidRDefault="00DF3EFA" w:rsidP="00D460D0">
            <w:pPr>
              <w:autoSpaceDE w:val="0"/>
              <w:autoSpaceDN w:val="0"/>
              <w:adjustRightInd w:val="0"/>
              <w:jc w:val="center"/>
              <w:rPr>
                <w:noProof/>
                <w:lang w:val="en-US"/>
              </w:rPr>
            </w:pPr>
          </w:p>
        </w:tc>
        <w:tc>
          <w:tcPr>
            <w:tcW w:w="657" w:type="pct"/>
          </w:tcPr>
          <w:p w:rsidR="00DF3EFA" w:rsidRPr="00C61458" w:rsidRDefault="00DF3EFA" w:rsidP="00D460D0">
            <w:pPr>
              <w:autoSpaceDE w:val="0"/>
              <w:autoSpaceDN w:val="0"/>
              <w:adjustRightInd w:val="0"/>
              <w:jc w:val="center"/>
              <w:rPr>
                <w:noProof/>
                <w:lang w:val="en-US"/>
              </w:rPr>
            </w:pPr>
          </w:p>
        </w:tc>
        <w:tc>
          <w:tcPr>
            <w:tcW w:w="713" w:type="pct"/>
          </w:tcPr>
          <w:p w:rsidR="00DF3EFA" w:rsidRPr="00C61458" w:rsidRDefault="00DF3EFA" w:rsidP="00D460D0">
            <w:pPr>
              <w:autoSpaceDE w:val="0"/>
              <w:autoSpaceDN w:val="0"/>
              <w:adjustRightInd w:val="0"/>
              <w:jc w:val="center"/>
              <w:rPr>
                <w:noProof/>
                <w:lang w:val="en-US"/>
              </w:rPr>
            </w:pPr>
          </w:p>
        </w:tc>
        <w:tc>
          <w:tcPr>
            <w:tcW w:w="617" w:type="pct"/>
          </w:tcPr>
          <w:p w:rsidR="00DF3EFA" w:rsidRPr="00C61458" w:rsidRDefault="00DF3EFA" w:rsidP="00D460D0">
            <w:pPr>
              <w:autoSpaceDE w:val="0"/>
              <w:autoSpaceDN w:val="0"/>
              <w:adjustRightInd w:val="0"/>
              <w:jc w:val="center"/>
              <w:rPr>
                <w:noProof/>
              </w:rPr>
            </w:pPr>
          </w:p>
        </w:tc>
        <w:tc>
          <w:tcPr>
            <w:tcW w:w="279" w:type="pct"/>
          </w:tcPr>
          <w:p w:rsidR="00DF3EFA" w:rsidRPr="00C61458" w:rsidRDefault="00DF3EFA" w:rsidP="00D460D0">
            <w:pPr>
              <w:autoSpaceDE w:val="0"/>
              <w:autoSpaceDN w:val="0"/>
              <w:adjustRightInd w:val="0"/>
              <w:jc w:val="center"/>
              <w:rPr>
                <w:noProof/>
              </w:rPr>
            </w:pPr>
          </w:p>
        </w:tc>
      </w:tr>
      <w:tr w:rsidR="00DF3EFA" w:rsidRPr="00C61458" w:rsidTr="00B31EFF">
        <w:trPr>
          <w:trHeight w:val="288"/>
        </w:trPr>
        <w:tc>
          <w:tcPr>
            <w:tcW w:w="187" w:type="pct"/>
          </w:tcPr>
          <w:p w:rsidR="00DF3EFA" w:rsidRPr="00C61458" w:rsidRDefault="00DF3EFA" w:rsidP="00D460D0">
            <w:pPr>
              <w:autoSpaceDE w:val="0"/>
              <w:autoSpaceDN w:val="0"/>
              <w:adjustRightInd w:val="0"/>
              <w:jc w:val="center"/>
              <w:rPr>
                <w:noProof/>
              </w:rPr>
            </w:pPr>
            <w:r>
              <w:rPr>
                <w:noProof/>
              </w:rPr>
              <w:t>6.</w:t>
            </w:r>
          </w:p>
        </w:tc>
        <w:tc>
          <w:tcPr>
            <w:tcW w:w="1020" w:type="pct"/>
            <w:vAlign w:val="center"/>
          </w:tcPr>
          <w:p w:rsidR="00DF3EFA" w:rsidRPr="00DF3EFA" w:rsidRDefault="00DF3EFA" w:rsidP="00DF3EFA">
            <w:pPr>
              <w:autoSpaceDE w:val="0"/>
              <w:autoSpaceDN w:val="0"/>
              <w:adjustRightInd w:val="0"/>
              <w:rPr>
                <w:noProof/>
                <w:lang w:val="en-US"/>
              </w:rPr>
            </w:pPr>
            <w:r w:rsidRPr="00DF3EFA">
              <w:rPr>
                <w:bCs/>
                <w:sz w:val="22"/>
                <w:szCs w:val="22"/>
              </w:rPr>
              <w:t>RI SCOP- I UNI otoskopa</w:t>
            </w:r>
          </w:p>
        </w:tc>
        <w:tc>
          <w:tcPr>
            <w:tcW w:w="444" w:type="pct"/>
          </w:tcPr>
          <w:p w:rsidR="00DF3EFA" w:rsidRPr="00C61458" w:rsidRDefault="00DF3EFA" w:rsidP="00D460D0">
            <w:pPr>
              <w:autoSpaceDE w:val="0"/>
              <w:autoSpaceDN w:val="0"/>
              <w:adjustRightInd w:val="0"/>
              <w:jc w:val="center"/>
              <w:rPr>
                <w:noProof/>
                <w:lang w:val="en-US"/>
              </w:rPr>
            </w:pPr>
            <w:r w:rsidRPr="000C2023">
              <w:rPr>
                <w:noProof/>
                <w:lang w:val="sr-Cyrl-RS"/>
              </w:rPr>
              <w:t>ком</w:t>
            </w:r>
          </w:p>
        </w:tc>
        <w:tc>
          <w:tcPr>
            <w:tcW w:w="412" w:type="pct"/>
            <w:vAlign w:val="center"/>
          </w:tcPr>
          <w:p w:rsidR="00DF3EFA" w:rsidRPr="00C61458" w:rsidRDefault="00DF3EFA" w:rsidP="00D460D0">
            <w:pPr>
              <w:autoSpaceDE w:val="0"/>
              <w:autoSpaceDN w:val="0"/>
              <w:adjustRightInd w:val="0"/>
              <w:jc w:val="center"/>
              <w:rPr>
                <w:noProof/>
                <w:lang w:val="en-US"/>
              </w:rPr>
            </w:pPr>
            <w:r w:rsidRPr="00C612AF">
              <w:rPr>
                <w:bCs/>
                <w:sz w:val="22"/>
                <w:szCs w:val="22"/>
              </w:rPr>
              <w:t>10</w:t>
            </w:r>
          </w:p>
        </w:tc>
        <w:tc>
          <w:tcPr>
            <w:tcW w:w="671" w:type="pct"/>
          </w:tcPr>
          <w:p w:rsidR="00DF3EFA" w:rsidRPr="00C61458" w:rsidRDefault="00DF3EFA" w:rsidP="00D460D0">
            <w:pPr>
              <w:autoSpaceDE w:val="0"/>
              <w:autoSpaceDN w:val="0"/>
              <w:adjustRightInd w:val="0"/>
              <w:jc w:val="center"/>
              <w:rPr>
                <w:noProof/>
                <w:lang w:val="en-US"/>
              </w:rPr>
            </w:pPr>
          </w:p>
        </w:tc>
        <w:tc>
          <w:tcPr>
            <w:tcW w:w="657" w:type="pct"/>
          </w:tcPr>
          <w:p w:rsidR="00DF3EFA" w:rsidRPr="00C61458" w:rsidRDefault="00DF3EFA" w:rsidP="00D460D0">
            <w:pPr>
              <w:autoSpaceDE w:val="0"/>
              <w:autoSpaceDN w:val="0"/>
              <w:adjustRightInd w:val="0"/>
              <w:jc w:val="center"/>
              <w:rPr>
                <w:noProof/>
                <w:lang w:val="en-US"/>
              </w:rPr>
            </w:pPr>
          </w:p>
        </w:tc>
        <w:tc>
          <w:tcPr>
            <w:tcW w:w="713" w:type="pct"/>
          </w:tcPr>
          <w:p w:rsidR="00DF3EFA" w:rsidRPr="00C61458" w:rsidRDefault="00DF3EFA" w:rsidP="00D460D0">
            <w:pPr>
              <w:autoSpaceDE w:val="0"/>
              <w:autoSpaceDN w:val="0"/>
              <w:adjustRightInd w:val="0"/>
              <w:jc w:val="center"/>
              <w:rPr>
                <w:noProof/>
                <w:lang w:val="en-US"/>
              </w:rPr>
            </w:pPr>
          </w:p>
        </w:tc>
        <w:tc>
          <w:tcPr>
            <w:tcW w:w="617" w:type="pct"/>
          </w:tcPr>
          <w:p w:rsidR="00DF3EFA" w:rsidRPr="00C61458" w:rsidRDefault="00DF3EFA" w:rsidP="00D460D0">
            <w:pPr>
              <w:autoSpaceDE w:val="0"/>
              <w:autoSpaceDN w:val="0"/>
              <w:adjustRightInd w:val="0"/>
              <w:jc w:val="center"/>
              <w:rPr>
                <w:noProof/>
              </w:rPr>
            </w:pPr>
          </w:p>
        </w:tc>
        <w:tc>
          <w:tcPr>
            <w:tcW w:w="279" w:type="pct"/>
          </w:tcPr>
          <w:p w:rsidR="00DF3EFA" w:rsidRPr="00C61458" w:rsidRDefault="00DF3EFA" w:rsidP="00D460D0">
            <w:pPr>
              <w:autoSpaceDE w:val="0"/>
              <w:autoSpaceDN w:val="0"/>
              <w:adjustRightInd w:val="0"/>
              <w:jc w:val="center"/>
              <w:rPr>
                <w:noProof/>
              </w:rPr>
            </w:pPr>
          </w:p>
        </w:tc>
      </w:tr>
      <w:tr w:rsidR="00DF3EFA" w:rsidRPr="00C61458" w:rsidTr="00B31EFF">
        <w:trPr>
          <w:trHeight w:val="288"/>
        </w:trPr>
        <w:tc>
          <w:tcPr>
            <w:tcW w:w="187" w:type="pct"/>
          </w:tcPr>
          <w:p w:rsidR="00DF3EFA" w:rsidRPr="00C61458" w:rsidRDefault="00DF3EFA" w:rsidP="00D460D0">
            <w:pPr>
              <w:autoSpaceDE w:val="0"/>
              <w:autoSpaceDN w:val="0"/>
              <w:adjustRightInd w:val="0"/>
              <w:jc w:val="center"/>
              <w:rPr>
                <w:noProof/>
              </w:rPr>
            </w:pPr>
            <w:r>
              <w:rPr>
                <w:noProof/>
              </w:rPr>
              <w:t>7.</w:t>
            </w:r>
          </w:p>
        </w:tc>
        <w:tc>
          <w:tcPr>
            <w:tcW w:w="1020" w:type="pct"/>
            <w:vAlign w:val="center"/>
          </w:tcPr>
          <w:p w:rsidR="00DF3EFA" w:rsidRPr="00DF3EFA" w:rsidRDefault="00DF3EFA" w:rsidP="00DF3EFA">
            <w:pPr>
              <w:autoSpaceDE w:val="0"/>
              <w:autoSpaceDN w:val="0"/>
              <w:adjustRightInd w:val="0"/>
              <w:rPr>
                <w:noProof/>
                <w:lang w:val="en-US"/>
              </w:rPr>
            </w:pPr>
            <w:r w:rsidRPr="00DF3EFA">
              <w:rPr>
                <w:bCs/>
                <w:sz w:val="22"/>
                <w:szCs w:val="22"/>
              </w:rPr>
              <w:t>RI VITAL pacijent monitor</w:t>
            </w:r>
          </w:p>
        </w:tc>
        <w:tc>
          <w:tcPr>
            <w:tcW w:w="444" w:type="pct"/>
          </w:tcPr>
          <w:p w:rsidR="00DF3EFA" w:rsidRPr="00C61458" w:rsidRDefault="00DF3EFA" w:rsidP="00D460D0">
            <w:pPr>
              <w:autoSpaceDE w:val="0"/>
              <w:autoSpaceDN w:val="0"/>
              <w:adjustRightInd w:val="0"/>
              <w:jc w:val="center"/>
              <w:rPr>
                <w:noProof/>
                <w:lang w:val="en-US"/>
              </w:rPr>
            </w:pPr>
            <w:r w:rsidRPr="000C2023">
              <w:rPr>
                <w:noProof/>
                <w:lang w:val="sr-Cyrl-RS"/>
              </w:rPr>
              <w:t>ком</w:t>
            </w:r>
          </w:p>
        </w:tc>
        <w:tc>
          <w:tcPr>
            <w:tcW w:w="412" w:type="pct"/>
            <w:vAlign w:val="center"/>
          </w:tcPr>
          <w:p w:rsidR="00DF3EFA" w:rsidRPr="00C61458" w:rsidRDefault="00DF3EFA" w:rsidP="00D460D0">
            <w:pPr>
              <w:autoSpaceDE w:val="0"/>
              <w:autoSpaceDN w:val="0"/>
              <w:adjustRightInd w:val="0"/>
              <w:jc w:val="center"/>
              <w:rPr>
                <w:noProof/>
                <w:lang w:val="en-US"/>
              </w:rPr>
            </w:pPr>
            <w:r w:rsidRPr="00C612AF">
              <w:rPr>
                <w:bCs/>
                <w:sz w:val="22"/>
                <w:szCs w:val="22"/>
              </w:rPr>
              <w:t>3</w:t>
            </w:r>
          </w:p>
        </w:tc>
        <w:tc>
          <w:tcPr>
            <w:tcW w:w="671" w:type="pct"/>
          </w:tcPr>
          <w:p w:rsidR="00DF3EFA" w:rsidRPr="00C61458" w:rsidRDefault="00DF3EFA" w:rsidP="00D460D0">
            <w:pPr>
              <w:autoSpaceDE w:val="0"/>
              <w:autoSpaceDN w:val="0"/>
              <w:adjustRightInd w:val="0"/>
              <w:jc w:val="center"/>
              <w:rPr>
                <w:noProof/>
                <w:lang w:val="en-US"/>
              </w:rPr>
            </w:pPr>
          </w:p>
        </w:tc>
        <w:tc>
          <w:tcPr>
            <w:tcW w:w="657" w:type="pct"/>
          </w:tcPr>
          <w:p w:rsidR="00DF3EFA" w:rsidRPr="00C61458" w:rsidRDefault="00DF3EFA" w:rsidP="00D460D0">
            <w:pPr>
              <w:autoSpaceDE w:val="0"/>
              <w:autoSpaceDN w:val="0"/>
              <w:adjustRightInd w:val="0"/>
              <w:jc w:val="center"/>
              <w:rPr>
                <w:noProof/>
                <w:lang w:val="en-US"/>
              </w:rPr>
            </w:pPr>
          </w:p>
        </w:tc>
        <w:tc>
          <w:tcPr>
            <w:tcW w:w="713" w:type="pct"/>
          </w:tcPr>
          <w:p w:rsidR="00DF3EFA" w:rsidRPr="00C61458" w:rsidRDefault="00DF3EFA" w:rsidP="00D460D0">
            <w:pPr>
              <w:autoSpaceDE w:val="0"/>
              <w:autoSpaceDN w:val="0"/>
              <w:adjustRightInd w:val="0"/>
              <w:jc w:val="center"/>
              <w:rPr>
                <w:noProof/>
                <w:lang w:val="en-US"/>
              </w:rPr>
            </w:pPr>
          </w:p>
        </w:tc>
        <w:tc>
          <w:tcPr>
            <w:tcW w:w="617" w:type="pct"/>
          </w:tcPr>
          <w:p w:rsidR="00DF3EFA" w:rsidRPr="00C61458" w:rsidRDefault="00DF3EFA" w:rsidP="00D460D0">
            <w:pPr>
              <w:autoSpaceDE w:val="0"/>
              <w:autoSpaceDN w:val="0"/>
              <w:adjustRightInd w:val="0"/>
              <w:jc w:val="center"/>
              <w:rPr>
                <w:noProof/>
              </w:rPr>
            </w:pPr>
          </w:p>
        </w:tc>
        <w:tc>
          <w:tcPr>
            <w:tcW w:w="279" w:type="pct"/>
          </w:tcPr>
          <w:p w:rsidR="00DF3EFA" w:rsidRPr="00C61458" w:rsidRDefault="00DF3EFA" w:rsidP="00D460D0">
            <w:pPr>
              <w:autoSpaceDE w:val="0"/>
              <w:autoSpaceDN w:val="0"/>
              <w:adjustRightInd w:val="0"/>
              <w:jc w:val="center"/>
              <w:rPr>
                <w:noProof/>
              </w:rPr>
            </w:pPr>
          </w:p>
        </w:tc>
      </w:tr>
      <w:tr w:rsidR="00DF3EFA" w:rsidRPr="00C61458" w:rsidTr="00B31EFF">
        <w:trPr>
          <w:trHeight w:val="288"/>
        </w:trPr>
        <w:tc>
          <w:tcPr>
            <w:tcW w:w="187" w:type="pct"/>
          </w:tcPr>
          <w:p w:rsidR="00DF3EFA" w:rsidRPr="00C61458" w:rsidRDefault="00DF3EFA" w:rsidP="00D460D0">
            <w:pPr>
              <w:autoSpaceDE w:val="0"/>
              <w:autoSpaceDN w:val="0"/>
              <w:adjustRightInd w:val="0"/>
              <w:jc w:val="center"/>
              <w:rPr>
                <w:noProof/>
              </w:rPr>
            </w:pPr>
            <w:r>
              <w:rPr>
                <w:noProof/>
              </w:rPr>
              <w:t>8.</w:t>
            </w:r>
          </w:p>
        </w:tc>
        <w:tc>
          <w:tcPr>
            <w:tcW w:w="1020" w:type="pct"/>
            <w:vAlign w:val="center"/>
          </w:tcPr>
          <w:p w:rsidR="00DF3EFA" w:rsidRPr="00DF3EFA" w:rsidRDefault="00DF3EFA" w:rsidP="004D3794">
            <w:pPr>
              <w:autoSpaceDE w:val="0"/>
              <w:autoSpaceDN w:val="0"/>
              <w:adjustRightInd w:val="0"/>
              <w:rPr>
                <w:noProof/>
                <w:lang w:val="en-US"/>
              </w:rPr>
            </w:pPr>
            <w:r w:rsidRPr="00DF3EFA">
              <w:rPr>
                <w:bCs/>
                <w:sz w:val="22"/>
                <w:szCs w:val="22"/>
              </w:rPr>
              <w:t xml:space="preserve">KOMPRIMETAR </w:t>
            </w:r>
          </w:p>
        </w:tc>
        <w:tc>
          <w:tcPr>
            <w:tcW w:w="444" w:type="pct"/>
          </w:tcPr>
          <w:p w:rsidR="00DF3EFA" w:rsidRPr="00C61458" w:rsidRDefault="00DF3EFA" w:rsidP="00D460D0">
            <w:pPr>
              <w:autoSpaceDE w:val="0"/>
              <w:autoSpaceDN w:val="0"/>
              <w:adjustRightInd w:val="0"/>
              <w:jc w:val="center"/>
              <w:rPr>
                <w:noProof/>
                <w:lang w:val="en-US"/>
              </w:rPr>
            </w:pPr>
            <w:r w:rsidRPr="000C2023">
              <w:rPr>
                <w:noProof/>
                <w:lang w:val="sr-Cyrl-RS"/>
              </w:rPr>
              <w:t>ком</w:t>
            </w:r>
          </w:p>
        </w:tc>
        <w:tc>
          <w:tcPr>
            <w:tcW w:w="412" w:type="pct"/>
            <w:vAlign w:val="center"/>
          </w:tcPr>
          <w:p w:rsidR="00DF3EFA" w:rsidRPr="00C61458" w:rsidRDefault="00DF3EFA" w:rsidP="00D460D0">
            <w:pPr>
              <w:autoSpaceDE w:val="0"/>
              <w:autoSpaceDN w:val="0"/>
              <w:adjustRightInd w:val="0"/>
              <w:jc w:val="center"/>
              <w:rPr>
                <w:noProof/>
                <w:lang w:val="en-US"/>
              </w:rPr>
            </w:pPr>
            <w:r w:rsidRPr="00C612AF">
              <w:rPr>
                <w:bCs/>
                <w:sz w:val="22"/>
                <w:szCs w:val="22"/>
              </w:rPr>
              <w:t>2</w:t>
            </w:r>
          </w:p>
        </w:tc>
        <w:tc>
          <w:tcPr>
            <w:tcW w:w="671" w:type="pct"/>
          </w:tcPr>
          <w:p w:rsidR="00DF3EFA" w:rsidRPr="00C61458" w:rsidRDefault="00DF3EFA" w:rsidP="00D460D0">
            <w:pPr>
              <w:autoSpaceDE w:val="0"/>
              <w:autoSpaceDN w:val="0"/>
              <w:adjustRightInd w:val="0"/>
              <w:jc w:val="center"/>
              <w:rPr>
                <w:noProof/>
                <w:lang w:val="en-US"/>
              </w:rPr>
            </w:pPr>
          </w:p>
        </w:tc>
        <w:tc>
          <w:tcPr>
            <w:tcW w:w="657" w:type="pct"/>
          </w:tcPr>
          <w:p w:rsidR="00DF3EFA" w:rsidRPr="00C61458" w:rsidRDefault="00DF3EFA" w:rsidP="00D460D0">
            <w:pPr>
              <w:autoSpaceDE w:val="0"/>
              <w:autoSpaceDN w:val="0"/>
              <w:adjustRightInd w:val="0"/>
              <w:jc w:val="center"/>
              <w:rPr>
                <w:noProof/>
                <w:lang w:val="en-US"/>
              </w:rPr>
            </w:pPr>
          </w:p>
        </w:tc>
        <w:tc>
          <w:tcPr>
            <w:tcW w:w="713" w:type="pct"/>
          </w:tcPr>
          <w:p w:rsidR="00DF3EFA" w:rsidRPr="00C61458" w:rsidRDefault="00DF3EFA" w:rsidP="00D460D0">
            <w:pPr>
              <w:autoSpaceDE w:val="0"/>
              <w:autoSpaceDN w:val="0"/>
              <w:adjustRightInd w:val="0"/>
              <w:jc w:val="center"/>
              <w:rPr>
                <w:noProof/>
                <w:lang w:val="en-US"/>
              </w:rPr>
            </w:pPr>
          </w:p>
        </w:tc>
        <w:tc>
          <w:tcPr>
            <w:tcW w:w="617" w:type="pct"/>
          </w:tcPr>
          <w:p w:rsidR="00DF3EFA" w:rsidRPr="00C61458" w:rsidRDefault="00DF3EFA" w:rsidP="00D460D0">
            <w:pPr>
              <w:autoSpaceDE w:val="0"/>
              <w:autoSpaceDN w:val="0"/>
              <w:adjustRightInd w:val="0"/>
              <w:jc w:val="center"/>
              <w:rPr>
                <w:noProof/>
              </w:rPr>
            </w:pPr>
          </w:p>
        </w:tc>
        <w:tc>
          <w:tcPr>
            <w:tcW w:w="279" w:type="pct"/>
          </w:tcPr>
          <w:p w:rsidR="00DF3EFA" w:rsidRPr="00C61458" w:rsidRDefault="00DF3EFA" w:rsidP="00D460D0">
            <w:pPr>
              <w:autoSpaceDE w:val="0"/>
              <w:autoSpaceDN w:val="0"/>
              <w:adjustRightInd w:val="0"/>
              <w:jc w:val="center"/>
              <w:rPr>
                <w:noProof/>
              </w:rPr>
            </w:pPr>
          </w:p>
        </w:tc>
      </w:tr>
      <w:tr w:rsidR="00DF3EFA" w:rsidRPr="00C61458" w:rsidTr="00B31EFF">
        <w:trPr>
          <w:trHeight w:val="288"/>
        </w:trPr>
        <w:tc>
          <w:tcPr>
            <w:tcW w:w="187" w:type="pct"/>
          </w:tcPr>
          <w:p w:rsidR="00DF3EFA" w:rsidRPr="00C61458" w:rsidRDefault="00DF3EFA" w:rsidP="00D460D0">
            <w:pPr>
              <w:autoSpaceDE w:val="0"/>
              <w:autoSpaceDN w:val="0"/>
              <w:adjustRightInd w:val="0"/>
              <w:jc w:val="center"/>
              <w:rPr>
                <w:noProof/>
              </w:rPr>
            </w:pPr>
            <w:r>
              <w:rPr>
                <w:noProof/>
              </w:rPr>
              <w:t>9.</w:t>
            </w:r>
          </w:p>
        </w:tc>
        <w:tc>
          <w:tcPr>
            <w:tcW w:w="1020" w:type="pct"/>
            <w:vAlign w:val="center"/>
          </w:tcPr>
          <w:p w:rsidR="00DF3EFA" w:rsidRPr="00DF3EFA" w:rsidRDefault="00DF3EFA" w:rsidP="00DF3EFA">
            <w:pPr>
              <w:autoSpaceDE w:val="0"/>
              <w:autoSpaceDN w:val="0"/>
              <w:adjustRightInd w:val="0"/>
              <w:rPr>
                <w:noProof/>
                <w:lang w:val="en-US"/>
              </w:rPr>
            </w:pPr>
            <w:r w:rsidRPr="00DF3EFA">
              <w:rPr>
                <w:bCs/>
                <w:sz w:val="22"/>
                <w:szCs w:val="22"/>
              </w:rPr>
              <w:t xml:space="preserve">CLAR 55 čeono ogledalo  </w:t>
            </w:r>
          </w:p>
        </w:tc>
        <w:tc>
          <w:tcPr>
            <w:tcW w:w="444" w:type="pct"/>
          </w:tcPr>
          <w:p w:rsidR="00DF3EFA" w:rsidRPr="00C61458" w:rsidRDefault="00DF3EFA" w:rsidP="00D460D0">
            <w:pPr>
              <w:autoSpaceDE w:val="0"/>
              <w:autoSpaceDN w:val="0"/>
              <w:adjustRightInd w:val="0"/>
              <w:jc w:val="center"/>
              <w:rPr>
                <w:noProof/>
                <w:lang w:val="en-US"/>
              </w:rPr>
            </w:pPr>
            <w:r w:rsidRPr="000C2023">
              <w:rPr>
                <w:noProof/>
                <w:lang w:val="sr-Cyrl-RS"/>
              </w:rPr>
              <w:t>ком</w:t>
            </w:r>
          </w:p>
        </w:tc>
        <w:tc>
          <w:tcPr>
            <w:tcW w:w="412" w:type="pct"/>
            <w:vAlign w:val="center"/>
          </w:tcPr>
          <w:p w:rsidR="00DF3EFA" w:rsidRPr="00C61458" w:rsidRDefault="00DF3EFA" w:rsidP="00D460D0">
            <w:pPr>
              <w:autoSpaceDE w:val="0"/>
              <w:autoSpaceDN w:val="0"/>
              <w:adjustRightInd w:val="0"/>
              <w:jc w:val="center"/>
              <w:rPr>
                <w:noProof/>
                <w:lang w:val="en-US"/>
              </w:rPr>
            </w:pPr>
            <w:r w:rsidRPr="00C612AF">
              <w:rPr>
                <w:bCs/>
                <w:sz w:val="22"/>
                <w:szCs w:val="22"/>
              </w:rPr>
              <w:t>18</w:t>
            </w:r>
          </w:p>
        </w:tc>
        <w:tc>
          <w:tcPr>
            <w:tcW w:w="671" w:type="pct"/>
          </w:tcPr>
          <w:p w:rsidR="00DF3EFA" w:rsidRPr="00C61458" w:rsidRDefault="00DF3EFA" w:rsidP="00D460D0">
            <w:pPr>
              <w:autoSpaceDE w:val="0"/>
              <w:autoSpaceDN w:val="0"/>
              <w:adjustRightInd w:val="0"/>
              <w:jc w:val="center"/>
              <w:rPr>
                <w:noProof/>
                <w:lang w:val="en-US"/>
              </w:rPr>
            </w:pPr>
          </w:p>
        </w:tc>
        <w:tc>
          <w:tcPr>
            <w:tcW w:w="657" w:type="pct"/>
          </w:tcPr>
          <w:p w:rsidR="00DF3EFA" w:rsidRPr="00C61458" w:rsidRDefault="00DF3EFA" w:rsidP="00D460D0">
            <w:pPr>
              <w:autoSpaceDE w:val="0"/>
              <w:autoSpaceDN w:val="0"/>
              <w:adjustRightInd w:val="0"/>
              <w:jc w:val="center"/>
              <w:rPr>
                <w:noProof/>
                <w:lang w:val="en-US"/>
              </w:rPr>
            </w:pPr>
          </w:p>
        </w:tc>
        <w:tc>
          <w:tcPr>
            <w:tcW w:w="713" w:type="pct"/>
          </w:tcPr>
          <w:p w:rsidR="00DF3EFA" w:rsidRPr="00C61458" w:rsidRDefault="00DF3EFA" w:rsidP="00D460D0">
            <w:pPr>
              <w:autoSpaceDE w:val="0"/>
              <w:autoSpaceDN w:val="0"/>
              <w:adjustRightInd w:val="0"/>
              <w:jc w:val="center"/>
              <w:rPr>
                <w:noProof/>
                <w:lang w:val="en-US"/>
              </w:rPr>
            </w:pPr>
          </w:p>
        </w:tc>
        <w:tc>
          <w:tcPr>
            <w:tcW w:w="617" w:type="pct"/>
          </w:tcPr>
          <w:p w:rsidR="00DF3EFA" w:rsidRPr="00C61458" w:rsidRDefault="00DF3EFA" w:rsidP="00D460D0">
            <w:pPr>
              <w:autoSpaceDE w:val="0"/>
              <w:autoSpaceDN w:val="0"/>
              <w:adjustRightInd w:val="0"/>
              <w:jc w:val="center"/>
              <w:rPr>
                <w:noProof/>
              </w:rPr>
            </w:pPr>
          </w:p>
        </w:tc>
        <w:tc>
          <w:tcPr>
            <w:tcW w:w="279" w:type="pct"/>
          </w:tcPr>
          <w:p w:rsidR="00DF3EFA" w:rsidRPr="00C61458" w:rsidRDefault="00DF3EFA" w:rsidP="00D460D0">
            <w:pPr>
              <w:autoSpaceDE w:val="0"/>
              <w:autoSpaceDN w:val="0"/>
              <w:adjustRightInd w:val="0"/>
              <w:jc w:val="center"/>
              <w:rPr>
                <w:noProof/>
              </w:rPr>
            </w:pPr>
          </w:p>
        </w:tc>
      </w:tr>
      <w:tr w:rsidR="00DF3EFA" w:rsidRPr="00C61458" w:rsidTr="00B31EFF">
        <w:trPr>
          <w:trHeight w:val="288"/>
        </w:trPr>
        <w:tc>
          <w:tcPr>
            <w:tcW w:w="187" w:type="pct"/>
          </w:tcPr>
          <w:p w:rsidR="00DF3EFA" w:rsidRPr="00C61458" w:rsidRDefault="00DF3EFA" w:rsidP="00D460D0">
            <w:pPr>
              <w:autoSpaceDE w:val="0"/>
              <w:autoSpaceDN w:val="0"/>
              <w:adjustRightInd w:val="0"/>
              <w:jc w:val="center"/>
              <w:rPr>
                <w:noProof/>
              </w:rPr>
            </w:pPr>
            <w:r>
              <w:rPr>
                <w:noProof/>
              </w:rPr>
              <w:t>10.</w:t>
            </w:r>
          </w:p>
        </w:tc>
        <w:tc>
          <w:tcPr>
            <w:tcW w:w="1020" w:type="pct"/>
            <w:vAlign w:val="center"/>
          </w:tcPr>
          <w:p w:rsidR="00DF3EFA" w:rsidRPr="00DF3EFA" w:rsidRDefault="00DF3EFA" w:rsidP="00DF3EFA">
            <w:pPr>
              <w:autoSpaceDE w:val="0"/>
              <w:autoSpaceDN w:val="0"/>
              <w:adjustRightInd w:val="0"/>
              <w:rPr>
                <w:noProof/>
                <w:lang w:val="en-US"/>
              </w:rPr>
            </w:pPr>
            <w:r w:rsidRPr="00DF3EFA">
              <w:rPr>
                <w:bCs/>
                <w:sz w:val="22"/>
                <w:szCs w:val="22"/>
              </w:rPr>
              <w:t>EKG CARDIETA Ar 1200 inhalator</w:t>
            </w:r>
          </w:p>
        </w:tc>
        <w:tc>
          <w:tcPr>
            <w:tcW w:w="444" w:type="pct"/>
          </w:tcPr>
          <w:p w:rsidR="00DF3EFA" w:rsidRPr="00C61458" w:rsidRDefault="00DF3EFA" w:rsidP="00D460D0">
            <w:pPr>
              <w:autoSpaceDE w:val="0"/>
              <w:autoSpaceDN w:val="0"/>
              <w:adjustRightInd w:val="0"/>
              <w:jc w:val="center"/>
              <w:rPr>
                <w:noProof/>
                <w:lang w:val="en-US"/>
              </w:rPr>
            </w:pPr>
            <w:r w:rsidRPr="000C2023">
              <w:rPr>
                <w:noProof/>
                <w:lang w:val="sr-Cyrl-RS"/>
              </w:rPr>
              <w:t>ком</w:t>
            </w:r>
          </w:p>
        </w:tc>
        <w:tc>
          <w:tcPr>
            <w:tcW w:w="412" w:type="pct"/>
            <w:vAlign w:val="center"/>
          </w:tcPr>
          <w:p w:rsidR="00DF3EFA" w:rsidRPr="00C61458" w:rsidRDefault="00DF3EFA" w:rsidP="00D460D0">
            <w:pPr>
              <w:autoSpaceDE w:val="0"/>
              <w:autoSpaceDN w:val="0"/>
              <w:adjustRightInd w:val="0"/>
              <w:jc w:val="center"/>
              <w:rPr>
                <w:noProof/>
                <w:lang w:val="en-US"/>
              </w:rPr>
            </w:pPr>
            <w:r w:rsidRPr="00C612AF">
              <w:rPr>
                <w:sz w:val="22"/>
                <w:szCs w:val="22"/>
                <w:lang w:val="sr-Cyrl-RS"/>
              </w:rPr>
              <w:t>4</w:t>
            </w:r>
          </w:p>
        </w:tc>
        <w:tc>
          <w:tcPr>
            <w:tcW w:w="671" w:type="pct"/>
          </w:tcPr>
          <w:p w:rsidR="00DF3EFA" w:rsidRPr="00C61458" w:rsidRDefault="00DF3EFA" w:rsidP="00D460D0">
            <w:pPr>
              <w:autoSpaceDE w:val="0"/>
              <w:autoSpaceDN w:val="0"/>
              <w:adjustRightInd w:val="0"/>
              <w:jc w:val="center"/>
              <w:rPr>
                <w:noProof/>
                <w:lang w:val="en-US"/>
              </w:rPr>
            </w:pPr>
          </w:p>
        </w:tc>
        <w:tc>
          <w:tcPr>
            <w:tcW w:w="657" w:type="pct"/>
          </w:tcPr>
          <w:p w:rsidR="00DF3EFA" w:rsidRPr="00C61458" w:rsidRDefault="00DF3EFA" w:rsidP="00D460D0">
            <w:pPr>
              <w:autoSpaceDE w:val="0"/>
              <w:autoSpaceDN w:val="0"/>
              <w:adjustRightInd w:val="0"/>
              <w:jc w:val="center"/>
              <w:rPr>
                <w:noProof/>
                <w:lang w:val="en-US"/>
              </w:rPr>
            </w:pPr>
          </w:p>
        </w:tc>
        <w:tc>
          <w:tcPr>
            <w:tcW w:w="713" w:type="pct"/>
          </w:tcPr>
          <w:p w:rsidR="00DF3EFA" w:rsidRPr="00C61458" w:rsidRDefault="00DF3EFA" w:rsidP="00D460D0">
            <w:pPr>
              <w:autoSpaceDE w:val="0"/>
              <w:autoSpaceDN w:val="0"/>
              <w:adjustRightInd w:val="0"/>
              <w:jc w:val="center"/>
              <w:rPr>
                <w:noProof/>
                <w:lang w:val="en-US"/>
              </w:rPr>
            </w:pPr>
          </w:p>
        </w:tc>
        <w:tc>
          <w:tcPr>
            <w:tcW w:w="617" w:type="pct"/>
          </w:tcPr>
          <w:p w:rsidR="00DF3EFA" w:rsidRPr="00C61458" w:rsidRDefault="00DF3EFA" w:rsidP="00D460D0">
            <w:pPr>
              <w:autoSpaceDE w:val="0"/>
              <w:autoSpaceDN w:val="0"/>
              <w:adjustRightInd w:val="0"/>
              <w:jc w:val="center"/>
              <w:rPr>
                <w:noProof/>
              </w:rPr>
            </w:pPr>
          </w:p>
        </w:tc>
        <w:tc>
          <w:tcPr>
            <w:tcW w:w="279" w:type="pct"/>
          </w:tcPr>
          <w:p w:rsidR="00DF3EFA" w:rsidRPr="00C61458" w:rsidRDefault="00DF3EFA" w:rsidP="00D460D0">
            <w:pPr>
              <w:autoSpaceDE w:val="0"/>
              <w:autoSpaceDN w:val="0"/>
              <w:adjustRightInd w:val="0"/>
              <w:jc w:val="center"/>
              <w:rPr>
                <w:noProof/>
              </w:rPr>
            </w:pPr>
          </w:p>
        </w:tc>
      </w:tr>
      <w:tr w:rsidR="00DF3EFA" w:rsidRPr="00C61458" w:rsidTr="00B31EFF">
        <w:trPr>
          <w:trHeight w:val="288"/>
        </w:trPr>
        <w:tc>
          <w:tcPr>
            <w:tcW w:w="187" w:type="pct"/>
          </w:tcPr>
          <w:p w:rsidR="00DF3EFA" w:rsidRPr="00C61458" w:rsidRDefault="00DF3EFA" w:rsidP="00D460D0">
            <w:pPr>
              <w:autoSpaceDE w:val="0"/>
              <w:autoSpaceDN w:val="0"/>
              <w:adjustRightInd w:val="0"/>
              <w:jc w:val="center"/>
              <w:rPr>
                <w:noProof/>
              </w:rPr>
            </w:pPr>
            <w:r>
              <w:rPr>
                <w:noProof/>
              </w:rPr>
              <w:t>11.</w:t>
            </w:r>
          </w:p>
        </w:tc>
        <w:tc>
          <w:tcPr>
            <w:tcW w:w="1020" w:type="pct"/>
          </w:tcPr>
          <w:p w:rsidR="00DF3EFA" w:rsidRPr="00DF3EFA" w:rsidRDefault="00DF3EFA" w:rsidP="00DF3EFA">
            <w:pPr>
              <w:autoSpaceDE w:val="0"/>
              <w:autoSpaceDN w:val="0"/>
              <w:adjustRightInd w:val="0"/>
              <w:rPr>
                <w:noProof/>
                <w:lang w:val="en-US"/>
              </w:rPr>
            </w:pPr>
            <w:r w:rsidRPr="00DF3EFA">
              <w:rPr>
                <w:bCs/>
                <w:sz w:val="22"/>
                <w:szCs w:val="22"/>
              </w:rPr>
              <w:t>PROFESSIONAL aspirator</w:t>
            </w:r>
          </w:p>
        </w:tc>
        <w:tc>
          <w:tcPr>
            <w:tcW w:w="444" w:type="pct"/>
          </w:tcPr>
          <w:p w:rsidR="00DF3EFA" w:rsidRPr="00C61458" w:rsidRDefault="00DF3EFA" w:rsidP="00D460D0">
            <w:pPr>
              <w:autoSpaceDE w:val="0"/>
              <w:autoSpaceDN w:val="0"/>
              <w:adjustRightInd w:val="0"/>
              <w:jc w:val="center"/>
              <w:rPr>
                <w:noProof/>
                <w:lang w:val="en-US"/>
              </w:rPr>
            </w:pPr>
            <w:r w:rsidRPr="000C2023">
              <w:rPr>
                <w:noProof/>
                <w:lang w:val="sr-Cyrl-RS"/>
              </w:rPr>
              <w:t>ком</w:t>
            </w:r>
          </w:p>
        </w:tc>
        <w:tc>
          <w:tcPr>
            <w:tcW w:w="412" w:type="pct"/>
            <w:vAlign w:val="center"/>
          </w:tcPr>
          <w:p w:rsidR="00DF3EFA" w:rsidRPr="00C61458" w:rsidRDefault="00DF3EFA" w:rsidP="00D460D0">
            <w:pPr>
              <w:autoSpaceDE w:val="0"/>
              <w:autoSpaceDN w:val="0"/>
              <w:adjustRightInd w:val="0"/>
              <w:jc w:val="center"/>
              <w:rPr>
                <w:noProof/>
                <w:lang w:val="en-US"/>
              </w:rPr>
            </w:pPr>
            <w:r w:rsidRPr="00C612AF">
              <w:rPr>
                <w:sz w:val="22"/>
                <w:szCs w:val="22"/>
                <w:lang w:val="sr-Cyrl-RS"/>
              </w:rPr>
              <w:t>5</w:t>
            </w:r>
          </w:p>
        </w:tc>
        <w:tc>
          <w:tcPr>
            <w:tcW w:w="671" w:type="pct"/>
          </w:tcPr>
          <w:p w:rsidR="00DF3EFA" w:rsidRPr="00C61458" w:rsidRDefault="00DF3EFA" w:rsidP="00D460D0">
            <w:pPr>
              <w:autoSpaceDE w:val="0"/>
              <w:autoSpaceDN w:val="0"/>
              <w:adjustRightInd w:val="0"/>
              <w:jc w:val="center"/>
              <w:rPr>
                <w:noProof/>
                <w:lang w:val="en-US"/>
              </w:rPr>
            </w:pPr>
          </w:p>
        </w:tc>
        <w:tc>
          <w:tcPr>
            <w:tcW w:w="657" w:type="pct"/>
          </w:tcPr>
          <w:p w:rsidR="00DF3EFA" w:rsidRPr="00C61458" w:rsidRDefault="00DF3EFA" w:rsidP="00D460D0">
            <w:pPr>
              <w:autoSpaceDE w:val="0"/>
              <w:autoSpaceDN w:val="0"/>
              <w:adjustRightInd w:val="0"/>
              <w:jc w:val="center"/>
              <w:rPr>
                <w:noProof/>
                <w:lang w:val="en-US"/>
              </w:rPr>
            </w:pPr>
          </w:p>
        </w:tc>
        <w:tc>
          <w:tcPr>
            <w:tcW w:w="713" w:type="pct"/>
          </w:tcPr>
          <w:p w:rsidR="00DF3EFA" w:rsidRPr="00C61458" w:rsidRDefault="00DF3EFA" w:rsidP="00D460D0">
            <w:pPr>
              <w:autoSpaceDE w:val="0"/>
              <w:autoSpaceDN w:val="0"/>
              <w:adjustRightInd w:val="0"/>
              <w:jc w:val="center"/>
              <w:rPr>
                <w:noProof/>
                <w:lang w:val="en-US"/>
              </w:rPr>
            </w:pPr>
          </w:p>
        </w:tc>
        <w:tc>
          <w:tcPr>
            <w:tcW w:w="617" w:type="pct"/>
          </w:tcPr>
          <w:p w:rsidR="00DF3EFA" w:rsidRPr="00C61458" w:rsidRDefault="00DF3EFA" w:rsidP="00D460D0">
            <w:pPr>
              <w:autoSpaceDE w:val="0"/>
              <w:autoSpaceDN w:val="0"/>
              <w:adjustRightInd w:val="0"/>
              <w:jc w:val="center"/>
              <w:rPr>
                <w:noProof/>
              </w:rPr>
            </w:pPr>
          </w:p>
        </w:tc>
        <w:tc>
          <w:tcPr>
            <w:tcW w:w="279" w:type="pct"/>
          </w:tcPr>
          <w:p w:rsidR="00DF3EFA" w:rsidRPr="00C61458" w:rsidRDefault="00DF3EFA" w:rsidP="00D460D0">
            <w:pPr>
              <w:autoSpaceDE w:val="0"/>
              <w:autoSpaceDN w:val="0"/>
              <w:adjustRightInd w:val="0"/>
              <w:jc w:val="center"/>
              <w:rPr>
                <w:noProof/>
              </w:rPr>
            </w:pPr>
          </w:p>
        </w:tc>
      </w:tr>
      <w:tr w:rsidR="00DF3EFA" w:rsidRPr="00C61458" w:rsidTr="00B31EFF">
        <w:trPr>
          <w:trHeight w:val="288"/>
        </w:trPr>
        <w:tc>
          <w:tcPr>
            <w:tcW w:w="187" w:type="pct"/>
          </w:tcPr>
          <w:p w:rsidR="00DF3EFA" w:rsidRPr="00C61458" w:rsidRDefault="00DF3EFA" w:rsidP="00D460D0">
            <w:pPr>
              <w:autoSpaceDE w:val="0"/>
              <w:autoSpaceDN w:val="0"/>
              <w:adjustRightInd w:val="0"/>
              <w:jc w:val="center"/>
              <w:rPr>
                <w:noProof/>
              </w:rPr>
            </w:pPr>
            <w:r>
              <w:rPr>
                <w:noProof/>
              </w:rPr>
              <w:t>12.</w:t>
            </w:r>
          </w:p>
        </w:tc>
        <w:tc>
          <w:tcPr>
            <w:tcW w:w="1020" w:type="pct"/>
          </w:tcPr>
          <w:p w:rsidR="00DF3EFA" w:rsidRPr="00DF3EFA" w:rsidRDefault="00DF3EFA" w:rsidP="00DF3EFA">
            <w:pPr>
              <w:autoSpaceDE w:val="0"/>
              <w:autoSpaceDN w:val="0"/>
              <w:adjustRightInd w:val="0"/>
              <w:rPr>
                <w:noProof/>
                <w:lang w:val="en-US"/>
              </w:rPr>
            </w:pPr>
            <w:r w:rsidRPr="00DF3EFA">
              <w:rPr>
                <w:bCs/>
                <w:sz w:val="22"/>
                <w:szCs w:val="22"/>
              </w:rPr>
              <w:t>TECNO 100 aspirator</w:t>
            </w:r>
          </w:p>
        </w:tc>
        <w:tc>
          <w:tcPr>
            <w:tcW w:w="444" w:type="pct"/>
          </w:tcPr>
          <w:p w:rsidR="00DF3EFA" w:rsidRPr="00C61458" w:rsidRDefault="00DF3EFA" w:rsidP="00D460D0">
            <w:pPr>
              <w:autoSpaceDE w:val="0"/>
              <w:autoSpaceDN w:val="0"/>
              <w:adjustRightInd w:val="0"/>
              <w:jc w:val="center"/>
              <w:rPr>
                <w:noProof/>
                <w:lang w:val="en-US"/>
              </w:rPr>
            </w:pPr>
            <w:r w:rsidRPr="000C2023">
              <w:rPr>
                <w:noProof/>
                <w:lang w:val="sr-Cyrl-RS"/>
              </w:rPr>
              <w:t>ком</w:t>
            </w:r>
          </w:p>
        </w:tc>
        <w:tc>
          <w:tcPr>
            <w:tcW w:w="412" w:type="pct"/>
            <w:vAlign w:val="center"/>
          </w:tcPr>
          <w:p w:rsidR="00DF3EFA" w:rsidRPr="00C61458" w:rsidRDefault="00DF3EFA" w:rsidP="00D460D0">
            <w:pPr>
              <w:autoSpaceDE w:val="0"/>
              <w:autoSpaceDN w:val="0"/>
              <w:adjustRightInd w:val="0"/>
              <w:jc w:val="center"/>
              <w:rPr>
                <w:noProof/>
                <w:lang w:val="en-US"/>
              </w:rPr>
            </w:pPr>
            <w:r w:rsidRPr="00C612AF">
              <w:rPr>
                <w:sz w:val="22"/>
                <w:szCs w:val="22"/>
                <w:lang w:val="sr-Cyrl-RS"/>
              </w:rPr>
              <w:t>2</w:t>
            </w:r>
          </w:p>
        </w:tc>
        <w:tc>
          <w:tcPr>
            <w:tcW w:w="671" w:type="pct"/>
          </w:tcPr>
          <w:p w:rsidR="00DF3EFA" w:rsidRPr="00C61458" w:rsidRDefault="00DF3EFA" w:rsidP="00D460D0">
            <w:pPr>
              <w:autoSpaceDE w:val="0"/>
              <w:autoSpaceDN w:val="0"/>
              <w:adjustRightInd w:val="0"/>
              <w:jc w:val="center"/>
              <w:rPr>
                <w:noProof/>
                <w:lang w:val="en-US"/>
              </w:rPr>
            </w:pPr>
          </w:p>
        </w:tc>
        <w:tc>
          <w:tcPr>
            <w:tcW w:w="657" w:type="pct"/>
          </w:tcPr>
          <w:p w:rsidR="00DF3EFA" w:rsidRPr="00C61458" w:rsidRDefault="00DF3EFA" w:rsidP="00D460D0">
            <w:pPr>
              <w:autoSpaceDE w:val="0"/>
              <w:autoSpaceDN w:val="0"/>
              <w:adjustRightInd w:val="0"/>
              <w:jc w:val="center"/>
              <w:rPr>
                <w:noProof/>
                <w:lang w:val="en-US"/>
              </w:rPr>
            </w:pPr>
          </w:p>
        </w:tc>
        <w:tc>
          <w:tcPr>
            <w:tcW w:w="713" w:type="pct"/>
          </w:tcPr>
          <w:p w:rsidR="00DF3EFA" w:rsidRPr="00C61458" w:rsidRDefault="00DF3EFA" w:rsidP="00D460D0">
            <w:pPr>
              <w:autoSpaceDE w:val="0"/>
              <w:autoSpaceDN w:val="0"/>
              <w:adjustRightInd w:val="0"/>
              <w:jc w:val="center"/>
              <w:rPr>
                <w:noProof/>
                <w:lang w:val="en-US"/>
              </w:rPr>
            </w:pPr>
          </w:p>
        </w:tc>
        <w:tc>
          <w:tcPr>
            <w:tcW w:w="617" w:type="pct"/>
          </w:tcPr>
          <w:p w:rsidR="00DF3EFA" w:rsidRPr="00C61458" w:rsidRDefault="00DF3EFA" w:rsidP="00D460D0">
            <w:pPr>
              <w:autoSpaceDE w:val="0"/>
              <w:autoSpaceDN w:val="0"/>
              <w:adjustRightInd w:val="0"/>
              <w:jc w:val="center"/>
              <w:rPr>
                <w:noProof/>
              </w:rPr>
            </w:pPr>
          </w:p>
        </w:tc>
        <w:tc>
          <w:tcPr>
            <w:tcW w:w="279" w:type="pct"/>
          </w:tcPr>
          <w:p w:rsidR="00DF3EFA" w:rsidRPr="00C61458" w:rsidRDefault="00DF3EFA" w:rsidP="00D460D0">
            <w:pPr>
              <w:autoSpaceDE w:val="0"/>
              <w:autoSpaceDN w:val="0"/>
              <w:adjustRightInd w:val="0"/>
              <w:jc w:val="center"/>
              <w:rPr>
                <w:noProof/>
              </w:rPr>
            </w:pPr>
          </w:p>
        </w:tc>
      </w:tr>
      <w:tr w:rsidR="00DF3EFA" w:rsidRPr="00C61458" w:rsidTr="00B31EFF">
        <w:trPr>
          <w:trHeight w:val="288"/>
        </w:trPr>
        <w:tc>
          <w:tcPr>
            <w:tcW w:w="187" w:type="pct"/>
          </w:tcPr>
          <w:p w:rsidR="00DF3EFA" w:rsidRPr="00C61458" w:rsidRDefault="00DF3EFA" w:rsidP="00D460D0">
            <w:pPr>
              <w:autoSpaceDE w:val="0"/>
              <w:autoSpaceDN w:val="0"/>
              <w:adjustRightInd w:val="0"/>
              <w:jc w:val="center"/>
              <w:rPr>
                <w:noProof/>
              </w:rPr>
            </w:pPr>
            <w:r>
              <w:rPr>
                <w:noProof/>
              </w:rPr>
              <w:t>13.</w:t>
            </w:r>
          </w:p>
        </w:tc>
        <w:tc>
          <w:tcPr>
            <w:tcW w:w="1020" w:type="pct"/>
          </w:tcPr>
          <w:p w:rsidR="00DF3EFA" w:rsidRPr="00DF3EFA" w:rsidRDefault="00DF3EFA" w:rsidP="00DF3EFA">
            <w:pPr>
              <w:autoSpaceDE w:val="0"/>
              <w:autoSpaceDN w:val="0"/>
              <w:adjustRightInd w:val="0"/>
              <w:rPr>
                <w:bCs/>
                <w:sz w:val="22"/>
                <w:szCs w:val="22"/>
              </w:rPr>
            </w:pPr>
            <w:r w:rsidRPr="00DF3EFA">
              <w:rPr>
                <w:bCs/>
                <w:sz w:val="20"/>
                <w:szCs w:val="20"/>
                <w:lang w:val="sr-Cyrl-RS"/>
              </w:rPr>
              <w:t>В</w:t>
            </w:r>
            <w:r w:rsidRPr="00DF3EFA">
              <w:rPr>
                <w:bCs/>
                <w:sz w:val="20"/>
                <w:szCs w:val="20"/>
              </w:rPr>
              <w:t>аге за одрасле</w:t>
            </w:r>
          </w:p>
        </w:tc>
        <w:tc>
          <w:tcPr>
            <w:tcW w:w="444" w:type="pct"/>
          </w:tcPr>
          <w:p w:rsidR="00DF3EFA" w:rsidRPr="00C61458" w:rsidRDefault="00DF3EFA" w:rsidP="00D460D0">
            <w:pPr>
              <w:autoSpaceDE w:val="0"/>
              <w:autoSpaceDN w:val="0"/>
              <w:adjustRightInd w:val="0"/>
              <w:jc w:val="center"/>
              <w:rPr>
                <w:noProof/>
                <w:lang w:val="en-US"/>
              </w:rPr>
            </w:pPr>
            <w:r w:rsidRPr="000C2023">
              <w:rPr>
                <w:noProof/>
                <w:lang w:val="sr-Cyrl-RS"/>
              </w:rPr>
              <w:t>ком</w:t>
            </w:r>
          </w:p>
        </w:tc>
        <w:tc>
          <w:tcPr>
            <w:tcW w:w="412" w:type="pct"/>
            <w:vAlign w:val="center"/>
          </w:tcPr>
          <w:p w:rsidR="00DF3EFA" w:rsidRPr="00C61458" w:rsidRDefault="00DF3EFA" w:rsidP="00D460D0">
            <w:pPr>
              <w:autoSpaceDE w:val="0"/>
              <w:autoSpaceDN w:val="0"/>
              <w:adjustRightInd w:val="0"/>
              <w:jc w:val="center"/>
              <w:rPr>
                <w:noProof/>
                <w:lang w:val="en-US"/>
              </w:rPr>
            </w:pPr>
            <w:r w:rsidRPr="008E1905">
              <w:rPr>
                <w:lang w:val="sr-Cyrl-RS"/>
              </w:rPr>
              <w:t>5</w:t>
            </w:r>
          </w:p>
        </w:tc>
        <w:tc>
          <w:tcPr>
            <w:tcW w:w="671" w:type="pct"/>
          </w:tcPr>
          <w:p w:rsidR="00DF3EFA" w:rsidRPr="00C61458" w:rsidRDefault="00DF3EFA" w:rsidP="00D460D0">
            <w:pPr>
              <w:autoSpaceDE w:val="0"/>
              <w:autoSpaceDN w:val="0"/>
              <w:adjustRightInd w:val="0"/>
              <w:jc w:val="center"/>
              <w:rPr>
                <w:noProof/>
                <w:lang w:val="en-US"/>
              </w:rPr>
            </w:pPr>
          </w:p>
        </w:tc>
        <w:tc>
          <w:tcPr>
            <w:tcW w:w="657" w:type="pct"/>
          </w:tcPr>
          <w:p w:rsidR="00DF3EFA" w:rsidRPr="00C61458" w:rsidRDefault="00DF3EFA" w:rsidP="00D460D0">
            <w:pPr>
              <w:autoSpaceDE w:val="0"/>
              <w:autoSpaceDN w:val="0"/>
              <w:adjustRightInd w:val="0"/>
              <w:jc w:val="center"/>
              <w:rPr>
                <w:noProof/>
                <w:lang w:val="en-US"/>
              </w:rPr>
            </w:pPr>
          </w:p>
        </w:tc>
        <w:tc>
          <w:tcPr>
            <w:tcW w:w="713" w:type="pct"/>
          </w:tcPr>
          <w:p w:rsidR="00DF3EFA" w:rsidRPr="00C61458" w:rsidRDefault="00DF3EFA" w:rsidP="00D460D0">
            <w:pPr>
              <w:autoSpaceDE w:val="0"/>
              <w:autoSpaceDN w:val="0"/>
              <w:adjustRightInd w:val="0"/>
              <w:jc w:val="center"/>
              <w:rPr>
                <w:noProof/>
                <w:lang w:val="en-US"/>
              </w:rPr>
            </w:pPr>
          </w:p>
        </w:tc>
        <w:tc>
          <w:tcPr>
            <w:tcW w:w="617" w:type="pct"/>
          </w:tcPr>
          <w:p w:rsidR="00DF3EFA" w:rsidRPr="00C61458" w:rsidRDefault="00DF3EFA" w:rsidP="00D460D0">
            <w:pPr>
              <w:autoSpaceDE w:val="0"/>
              <w:autoSpaceDN w:val="0"/>
              <w:adjustRightInd w:val="0"/>
              <w:jc w:val="center"/>
              <w:rPr>
                <w:noProof/>
              </w:rPr>
            </w:pPr>
          </w:p>
        </w:tc>
        <w:tc>
          <w:tcPr>
            <w:tcW w:w="279" w:type="pct"/>
          </w:tcPr>
          <w:p w:rsidR="00DF3EFA" w:rsidRPr="00C61458" w:rsidRDefault="00DF3EFA" w:rsidP="00D460D0">
            <w:pPr>
              <w:autoSpaceDE w:val="0"/>
              <w:autoSpaceDN w:val="0"/>
              <w:adjustRightInd w:val="0"/>
              <w:jc w:val="center"/>
              <w:rPr>
                <w:noProof/>
              </w:rPr>
            </w:pPr>
          </w:p>
        </w:tc>
      </w:tr>
      <w:tr w:rsidR="00DF3EFA" w:rsidRPr="00C61458" w:rsidTr="00B31EFF">
        <w:trPr>
          <w:trHeight w:val="288"/>
        </w:trPr>
        <w:tc>
          <w:tcPr>
            <w:tcW w:w="187" w:type="pct"/>
          </w:tcPr>
          <w:p w:rsidR="00DF3EFA" w:rsidRPr="00C61458" w:rsidRDefault="00DF3EFA" w:rsidP="00D460D0">
            <w:pPr>
              <w:autoSpaceDE w:val="0"/>
              <w:autoSpaceDN w:val="0"/>
              <w:adjustRightInd w:val="0"/>
              <w:jc w:val="center"/>
              <w:rPr>
                <w:noProof/>
              </w:rPr>
            </w:pPr>
            <w:r>
              <w:rPr>
                <w:noProof/>
              </w:rPr>
              <w:t>14.</w:t>
            </w:r>
          </w:p>
        </w:tc>
        <w:tc>
          <w:tcPr>
            <w:tcW w:w="1020" w:type="pct"/>
          </w:tcPr>
          <w:p w:rsidR="00DF3EFA" w:rsidRPr="00DF3EFA" w:rsidRDefault="00DF3EFA" w:rsidP="00DF3EFA">
            <w:pPr>
              <w:autoSpaceDE w:val="0"/>
              <w:autoSpaceDN w:val="0"/>
              <w:adjustRightInd w:val="0"/>
              <w:rPr>
                <w:bCs/>
                <w:sz w:val="22"/>
                <w:szCs w:val="22"/>
              </w:rPr>
            </w:pPr>
            <w:r w:rsidRPr="00DF3EFA">
              <w:rPr>
                <w:bCs/>
                <w:sz w:val="20"/>
                <w:szCs w:val="20"/>
                <w:lang w:val="sr-Cyrl-RS"/>
              </w:rPr>
              <w:t>В</w:t>
            </w:r>
            <w:r w:rsidRPr="00DF3EFA">
              <w:rPr>
                <w:bCs/>
                <w:sz w:val="20"/>
                <w:szCs w:val="20"/>
              </w:rPr>
              <w:t xml:space="preserve">аге за </w:t>
            </w:r>
            <w:r w:rsidRPr="00DF3EFA">
              <w:rPr>
                <w:bCs/>
                <w:sz w:val="20"/>
                <w:szCs w:val="20"/>
                <w:lang w:val="sr-Cyrl-RS"/>
              </w:rPr>
              <w:t>бебе</w:t>
            </w:r>
          </w:p>
        </w:tc>
        <w:tc>
          <w:tcPr>
            <w:tcW w:w="444" w:type="pct"/>
          </w:tcPr>
          <w:p w:rsidR="00DF3EFA" w:rsidRPr="00C61458" w:rsidRDefault="00DF3EFA" w:rsidP="00D460D0">
            <w:pPr>
              <w:autoSpaceDE w:val="0"/>
              <w:autoSpaceDN w:val="0"/>
              <w:adjustRightInd w:val="0"/>
              <w:jc w:val="center"/>
              <w:rPr>
                <w:noProof/>
                <w:lang w:val="en-US"/>
              </w:rPr>
            </w:pPr>
            <w:r w:rsidRPr="000C2023">
              <w:rPr>
                <w:noProof/>
                <w:lang w:val="sr-Cyrl-RS"/>
              </w:rPr>
              <w:t>ком</w:t>
            </w:r>
          </w:p>
        </w:tc>
        <w:tc>
          <w:tcPr>
            <w:tcW w:w="412" w:type="pct"/>
            <w:vAlign w:val="center"/>
          </w:tcPr>
          <w:p w:rsidR="00DF3EFA" w:rsidRPr="00C61458" w:rsidRDefault="00DF3EFA" w:rsidP="00D460D0">
            <w:pPr>
              <w:autoSpaceDE w:val="0"/>
              <w:autoSpaceDN w:val="0"/>
              <w:adjustRightInd w:val="0"/>
              <w:jc w:val="center"/>
              <w:rPr>
                <w:noProof/>
                <w:lang w:val="en-US"/>
              </w:rPr>
            </w:pPr>
            <w:r w:rsidRPr="008E1905">
              <w:rPr>
                <w:lang w:val="sr-Cyrl-RS"/>
              </w:rPr>
              <w:t>5</w:t>
            </w:r>
          </w:p>
        </w:tc>
        <w:tc>
          <w:tcPr>
            <w:tcW w:w="671" w:type="pct"/>
          </w:tcPr>
          <w:p w:rsidR="00DF3EFA" w:rsidRPr="00C61458" w:rsidRDefault="00DF3EFA" w:rsidP="00D460D0">
            <w:pPr>
              <w:autoSpaceDE w:val="0"/>
              <w:autoSpaceDN w:val="0"/>
              <w:adjustRightInd w:val="0"/>
              <w:jc w:val="center"/>
              <w:rPr>
                <w:noProof/>
                <w:lang w:val="en-US"/>
              </w:rPr>
            </w:pPr>
          </w:p>
        </w:tc>
        <w:tc>
          <w:tcPr>
            <w:tcW w:w="657" w:type="pct"/>
          </w:tcPr>
          <w:p w:rsidR="00DF3EFA" w:rsidRPr="00C61458" w:rsidRDefault="00DF3EFA" w:rsidP="00D460D0">
            <w:pPr>
              <w:autoSpaceDE w:val="0"/>
              <w:autoSpaceDN w:val="0"/>
              <w:adjustRightInd w:val="0"/>
              <w:jc w:val="center"/>
              <w:rPr>
                <w:noProof/>
                <w:lang w:val="en-US"/>
              </w:rPr>
            </w:pPr>
          </w:p>
        </w:tc>
        <w:tc>
          <w:tcPr>
            <w:tcW w:w="713" w:type="pct"/>
          </w:tcPr>
          <w:p w:rsidR="00DF3EFA" w:rsidRPr="00C61458" w:rsidRDefault="00DF3EFA" w:rsidP="00D460D0">
            <w:pPr>
              <w:autoSpaceDE w:val="0"/>
              <w:autoSpaceDN w:val="0"/>
              <w:adjustRightInd w:val="0"/>
              <w:jc w:val="center"/>
              <w:rPr>
                <w:noProof/>
                <w:lang w:val="en-US"/>
              </w:rPr>
            </w:pPr>
          </w:p>
        </w:tc>
        <w:tc>
          <w:tcPr>
            <w:tcW w:w="617" w:type="pct"/>
          </w:tcPr>
          <w:p w:rsidR="00DF3EFA" w:rsidRPr="00C61458" w:rsidRDefault="00DF3EFA" w:rsidP="00D460D0">
            <w:pPr>
              <w:autoSpaceDE w:val="0"/>
              <w:autoSpaceDN w:val="0"/>
              <w:adjustRightInd w:val="0"/>
              <w:jc w:val="center"/>
              <w:rPr>
                <w:noProof/>
              </w:rPr>
            </w:pPr>
          </w:p>
        </w:tc>
        <w:tc>
          <w:tcPr>
            <w:tcW w:w="279" w:type="pct"/>
          </w:tcPr>
          <w:p w:rsidR="00DF3EFA" w:rsidRPr="00C61458" w:rsidRDefault="00DF3EFA" w:rsidP="00D460D0">
            <w:pPr>
              <w:autoSpaceDE w:val="0"/>
              <w:autoSpaceDN w:val="0"/>
              <w:adjustRightInd w:val="0"/>
              <w:jc w:val="center"/>
              <w:rPr>
                <w:noProof/>
              </w:rPr>
            </w:pPr>
          </w:p>
        </w:tc>
      </w:tr>
      <w:tr w:rsidR="00E8313E" w:rsidRPr="00C61458" w:rsidTr="00D460D0">
        <w:trPr>
          <w:trHeight w:val="44"/>
        </w:trPr>
        <w:tc>
          <w:tcPr>
            <w:tcW w:w="3391" w:type="pct"/>
            <w:gridSpan w:val="6"/>
            <w:tcBorders>
              <w:top w:val="single" w:sz="8" w:space="0" w:color="auto"/>
              <w:left w:val="single" w:sz="8" w:space="0" w:color="auto"/>
              <w:bottom w:val="single" w:sz="8" w:space="0" w:color="auto"/>
              <w:right w:val="single" w:sz="8" w:space="0" w:color="auto"/>
            </w:tcBorders>
          </w:tcPr>
          <w:p w:rsidR="00E8313E" w:rsidRPr="00C61458" w:rsidRDefault="00E8313E" w:rsidP="00D460D0">
            <w:pPr>
              <w:autoSpaceDE w:val="0"/>
              <w:autoSpaceDN w:val="0"/>
              <w:adjustRightInd w:val="0"/>
              <w:jc w:val="right"/>
              <w:rPr>
                <w:noProof/>
                <w:lang w:val="en-US"/>
              </w:rPr>
            </w:pPr>
            <w:r w:rsidRPr="009127A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rsidR="00E8313E" w:rsidRPr="00C61458" w:rsidRDefault="00E8313E" w:rsidP="00D460D0">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rsidR="00E8313E" w:rsidRPr="00C61458" w:rsidRDefault="00E8313E" w:rsidP="00D460D0">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rsidR="00E8313E" w:rsidRPr="00C61458" w:rsidRDefault="00E8313E" w:rsidP="00D460D0">
            <w:pPr>
              <w:autoSpaceDE w:val="0"/>
              <w:autoSpaceDN w:val="0"/>
              <w:adjustRightInd w:val="0"/>
              <w:jc w:val="center"/>
              <w:rPr>
                <w:noProof/>
              </w:rPr>
            </w:pPr>
          </w:p>
        </w:tc>
      </w:tr>
    </w:tbl>
    <w:p w:rsidR="00E8313E" w:rsidRDefault="00E8313E" w:rsidP="00443424">
      <w:pPr>
        <w:pStyle w:val="BodyText"/>
        <w:ind w:left="6480"/>
        <w:rPr>
          <w:noProof/>
          <w:szCs w:val="24"/>
        </w:rPr>
      </w:pPr>
    </w:p>
    <w:p w:rsidR="00E8313E" w:rsidRDefault="00E8313E" w:rsidP="00443424">
      <w:pPr>
        <w:pStyle w:val="BodyText"/>
        <w:ind w:left="6480"/>
        <w:rPr>
          <w:noProof/>
          <w:szCs w:val="24"/>
          <w:lang w:val="sr-Cyrl-RS"/>
        </w:rPr>
      </w:pPr>
    </w:p>
    <w:p w:rsidR="00B31EFF" w:rsidRDefault="00B31EFF" w:rsidP="00443424">
      <w:pPr>
        <w:pStyle w:val="BodyText"/>
        <w:ind w:left="6480"/>
        <w:rPr>
          <w:noProof/>
          <w:szCs w:val="24"/>
          <w:lang w:val="sr-Cyrl-RS"/>
        </w:rPr>
      </w:pPr>
    </w:p>
    <w:p w:rsidR="00B31EFF" w:rsidRDefault="00B31EFF" w:rsidP="00443424">
      <w:pPr>
        <w:pStyle w:val="BodyText"/>
        <w:ind w:left="6480"/>
        <w:rPr>
          <w:noProof/>
          <w:szCs w:val="24"/>
          <w:lang w:val="sr-Cyrl-RS"/>
        </w:rPr>
      </w:pPr>
    </w:p>
    <w:p w:rsidR="00B31EFF" w:rsidRDefault="00B31EFF" w:rsidP="00443424">
      <w:pPr>
        <w:pStyle w:val="BodyText"/>
        <w:ind w:left="6480"/>
        <w:rPr>
          <w:noProof/>
          <w:szCs w:val="24"/>
          <w:lang w:val="sr-Cyrl-RS"/>
        </w:rPr>
      </w:pPr>
    </w:p>
    <w:p w:rsidR="00B31EFF" w:rsidRDefault="00B31EFF" w:rsidP="00443424">
      <w:pPr>
        <w:pStyle w:val="BodyText"/>
        <w:ind w:left="6480"/>
        <w:rPr>
          <w:noProof/>
          <w:szCs w:val="24"/>
          <w:lang w:val="sr-Cyrl-RS"/>
        </w:rPr>
      </w:pPr>
    </w:p>
    <w:p w:rsidR="00B31EFF" w:rsidRDefault="00B31EFF" w:rsidP="00443424">
      <w:pPr>
        <w:pStyle w:val="BodyText"/>
        <w:ind w:left="6480"/>
        <w:rPr>
          <w:noProof/>
          <w:szCs w:val="24"/>
          <w:lang w:val="sr-Cyrl-RS"/>
        </w:rPr>
      </w:pPr>
    </w:p>
    <w:p w:rsidR="00B31EFF" w:rsidRDefault="00B31EFF" w:rsidP="00443424">
      <w:pPr>
        <w:pStyle w:val="BodyText"/>
        <w:ind w:left="6480"/>
        <w:rPr>
          <w:noProof/>
          <w:szCs w:val="24"/>
          <w:lang w:val="sr-Cyrl-RS"/>
        </w:rPr>
      </w:pPr>
    </w:p>
    <w:p w:rsidR="00B31EFF" w:rsidRPr="00B31EFF" w:rsidRDefault="00B31EFF" w:rsidP="00443424">
      <w:pPr>
        <w:pStyle w:val="BodyText"/>
        <w:ind w:left="6480"/>
        <w:rPr>
          <w:noProof/>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6924"/>
        <w:gridCol w:w="1749"/>
        <w:gridCol w:w="2174"/>
        <w:gridCol w:w="1800"/>
        <w:gridCol w:w="751"/>
      </w:tblGrid>
      <w:tr w:rsidR="00443424" w:rsidRPr="00F0235C" w:rsidTr="00D460D0">
        <w:trPr>
          <w:cantSplit/>
          <w:trHeight w:val="327"/>
        </w:trPr>
        <w:tc>
          <w:tcPr>
            <w:tcW w:w="5000" w:type="pct"/>
            <w:gridSpan w:val="6"/>
            <w:shd w:val="clear" w:color="auto" w:fill="C4BC96" w:themeFill="background2" w:themeFillShade="BF"/>
            <w:vAlign w:val="center"/>
          </w:tcPr>
          <w:p w:rsidR="00443424" w:rsidRPr="00F0235C" w:rsidRDefault="00443424" w:rsidP="00D460D0">
            <w:pPr>
              <w:pStyle w:val="BodyText"/>
              <w:jc w:val="center"/>
              <w:rPr>
                <w:b/>
                <w:noProof/>
                <w:szCs w:val="24"/>
              </w:rPr>
            </w:pPr>
            <w:r w:rsidRPr="00F0235C">
              <w:rPr>
                <w:b/>
                <w:noProof/>
                <w:szCs w:val="24"/>
                <w:lang w:val="sr-Cyrl-RS"/>
              </w:rPr>
              <w:t>ЦЕНОВНИК ОРИГИНАЛНИХ РЕЗЕРВНИХ ДЕЛОВА</w:t>
            </w:r>
          </w:p>
        </w:tc>
      </w:tr>
      <w:tr w:rsidR="00443424" w:rsidRPr="00F0235C" w:rsidTr="00D460D0">
        <w:trPr>
          <w:cantSplit/>
          <w:trHeight w:val="327"/>
        </w:trPr>
        <w:tc>
          <w:tcPr>
            <w:tcW w:w="236" w:type="pct"/>
            <w:vAlign w:val="center"/>
          </w:tcPr>
          <w:p w:rsidR="00443424" w:rsidRPr="00F0235C" w:rsidRDefault="00443424" w:rsidP="00D460D0">
            <w:pPr>
              <w:autoSpaceDE w:val="0"/>
              <w:autoSpaceDN w:val="0"/>
              <w:adjustRightInd w:val="0"/>
              <w:jc w:val="center"/>
              <w:rPr>
                <w:noProof/>
                <w:lang w:val="sr-Cyrl-RS"/>
              </w:rPr>
            </w:pPr>
            <w:r w:rsidRPr="00F0235C">
              <w:rPr>
                <w:noProof/>
                <w:lang w:val="sr-Cyrl-RS"/>
              </w:rPr>
              <w:t>РБ</w:t>
            </w:r>
          </w:p>
        </w:tc>
        <w:tc>
          <w:tcPr>
            <w:tcW w:w="2462" w:type="pct"/>
            <w:vAlign w:val="center"/>
          </w:tcPr>
          <w:p w:rsidR="00443424" w:rsidRPr="0087733E" w:rsidRDefault="00443424" w:rsidP="00D460D0">
            <w:pPr>
              <w:autoSpaceDE w:val="0"/>
              <w:autoSpaceDN w:val="0"/>
              <w:adjustRightInd w:val="0"/>
              <w:jc w:val="center"/>
              <w:rPr>
                <w:noProof/>
                <w:lang w:val="sr-Cyrl-RS"/>
              </w:rPr>
            </w:pPr>
            <w:r>
              <w:rPr>
                <w:lang w:val="sr-Cyrl-RS"/>
              </w:rPr>
              <w:t>Назив</w:t>
            </w:r>
          </w:p>
        </w:tc>
        <w:tc>
          <w:tcPr>
            <w:tcW w:w="622" w:type="pct"/>
            <w:vAlign w:val="center"/>
          </w:tcPr>
          <w:p w:rsidR="00443424" w:rsidRPr="0087733E" w:rsidRDefault="00001B88" w:rsidP="00001B88">
            <w:pPr>
              <w:autoSpaceDE w:val="0"/>
              <w:autoSpaceDN w:val="0"/>
              <w:adjustRightInd w:val="0"/>
              <w:jc w:val="center"/>
              <w:rPr>
                <w:noProof/>
                <w:lang w:val="sr-Cyrl-RS"/>
              </w:rPr>
            </w:pPr>
            <w:r>
              <w:rPr>
                <w:lang w:val="sr-Cyrl-RS"/>
              </w:rPr>
              <w:t>Јединица мере</w:t>
            </w:r>
          </w:p>
        </w:tc>
        <w:tc>
          <w:tcPr>
            <w:tcW w:w="773" w:type="pct"/>
            <w:vAlign w:val="center"/>
          </w:tcPr>
          <w:p w:rsidR="00443424" w:rsidRPr="00F0235C" w:rsidRDefault="00443424" w:rsidP="00D460D0">
            <w:pPr>
              <w:autoSpaceDE w:val="0"/>
              <w:autoSpaceDN w:val="0"/>
              <w:adjustRightInd w:val="0"/>
              <w:jc w:val="center"/>
              <w:rPr>
                <w:noProof/>
                <w:lang w:val="en-US"/>
              </w:rPr>
            </w:pPr>
            <w:r w:rsidRPr="00F0235C">
              <w:rPr>
                <w:noProof/>
                <w:lang w:val="en-US"/>
              </w:rPr>
              <w:t>Јединична цена без ПДВ-а</w:t>
            </w:r>
          </w:p>
        </w:tc>
        <w:tc>
          <w:tcPr>
            <w:tcW w:w="640" w:type="pct"/>
            <w:vAlign w:val="center"/>
          </w:tcPr>
          <w:p w:rsidR="00443424" w:rsidRPr="00F0235C" w:rsidRDefault="00443424" w:rsidP="00D460D0">
            <w:pPr>
              <w:autoSpaceDE w:val="0"/>
              <w:autoSpaceDN w:val="0"/>
              <w:adjustRightInd w:val="0"/>
              <w:jc w:val="center"/>
              <w:rPr>
                <w:noProof/>
                <w:lang w:val="en-US"/>
              </w:rPr>
            </w:pPr>
            <w:r w:rsidRPr="00F0235C">
              <w:rPr>
                <w:noProof/>
                <w:lang w:val="en-US"/>
              </w:rPr>
              <w:t>Јединична цена са ПДВ-ом</w:t>
            </w:r>
          </w:p>
        </w:tc>
        <w:tc>
          <w:tcPr>
            <w:tcW w:w="267" w:type="pct"/>
            <w:vAlign w:val="center"/>
          </w:tcPr>
          <w:p w:rsidR="00443424" w:rsidRPr="00F0235C" w:rsidRDefault="00443424" w:rsidP="00D460D0">
            <w:pPr>
              <w:pStyle w:val="BodyText"/>
              <w:jc w:val="center"/>
              <w:rPr>
                <w:noProof/>
                <w:szCs w:val="24"/>
              </w:rPr>
            </w:pPr>
            <w:r w:rsidRPr="00F0235C">
              <w:rPr>
                <w:noProof/>
                <w:szCs w:val="24"/>
              </w:rPr>
              <w:t>Стопа</w:t>
            </w:r>
          </w:p>
          <w:p w:rsidR="00443424" w:rsidRPr="00F0235C" w:rsidRDefault="00443424" w:rsidP="00D460D0">
            <w:pPr>
              <w:autoSpaceDE w:val="0"/>
              <w:autoSpaceDN w:val="0"/>
              <w:adjustRightInd w:val="0"/>
              <w:jc w:val="center"/>
              <w:rPr>
                <w:noProof/>
                <w:lang w:val="sr-Cyrl-RS"/>
              </w:rPr>
            </w:pPr>
            <w:r w:rsidRPr="00F0235C">
              <w:rPr>
                <w:noProof/>
              </w:rPr>
              <w:t>ПДВ-а</w:t>
            </w:r>
          </w:p>
        </w:tc>
      </w:tr>
      <w:tr w:rsidR="00443424" w:rsidRPr="00F0235C" w:rsidTr="00D460D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43424" w:rsidRPr="00F0235C" w:rsidRDefault="00443424" w:rsidP="00D460D0">
            <w:pPr>
              <w:autoSpaceDE w:val="0"/>
              <w:autoSpaceDN w:val="0"/>
              <w:adjustRightInd w:val="0"/>
              <w:jc w:val="center"/>
              <w:rPr>
                <w:noProof/>
                <w:lang w:val="sr-Cyrl-RS"/>
              </w:rPr>
            </w:pPr>
            <w:r w:rsidRPr="00F0235C">
              <w:rPr>
                <w:noProof/>
                <w:lang w:val="sr-Cyrl-RS"/>
              </w:rPr>
              <w:t>1</w:t>
            </w:r>
          </w:p>
        </w:tc>
        <w:tc>
          <w:tcPr>
            <w:tcW w:w="2462" w:type="pct"/>
            <w:tcBorders>
              <w:top w:val="single" w:sz="4" w:space="0" w:color="auto"/>
              <w:left w:val="single" w:sz="4" w:space="0" w:color="auto"/>
              <w:bottom w:val="single" w:sz="4" w:space="0" w:color="auto"/>
              <w:right w:val="single" w:sz="4" w:space="0" w:color="auto"/>
            </w:tcBorders>
            <w:vAlign w:val="center"/>
          </w:tcPr>
          <w:p w:rsidR="00443424" w:rsidRPr="00F0235C" w:rsidRDefault="00443424" w:rsidP="00D460D0">
            <w:pPr>
              <w:autoSpaceDE w:val="0"/>
              <w:autoSpaceDN w:val="0"/>
              <w:adjustRightInd w:val="0"/>
              <w:jc w:val="center"/>
              <w:rPr>
                <w:noProof/>
                <w:lang w:val="sr-Cyrl-RS"/>
              </w:rPr>
            </w:pPr>
            <w:r w:rsidRPr="00F0235C">
              <w:rPr>
                <w:noProof/>
                <w:lang w:val="sr-Cyrl-RS"/>
              </w:rPr>
              <w:t>2</w:t>
            </w:r>
          </w:p>
        </w:tc>
        <w:tc>
          <w:tcPr>
            <w:tcW w:w="622" w:type="pct"/>
            <w:tcBorders>
              <w:top w:val="single" w:sz="4" w:space="0" w:color="auto"/>
              <w:left w:val="single" w:sz="4" w:space="0" w:color="auto"/>
              <w:bottom w:val="single" w:sz="4" w:space="0" w:color="auto"/>
              <w:right w:val="single" w:sz="4" w:space="0" w:color="auto"/>
            </w:tcBorders>
            <w:vAlign w:val="center"/>
          </w:tcPr>
          <w:p w:rsidR="00443424" w:rsidRPr="00F0235C" w:rsidRDefault="00443424" w:rsidP="00D460D0">
            <w:pPr>
              <w:autoSpaceDE w:val="0"/>
              <w:autoSpaceDN w:val="0"/>
              <w:adjustRightInd w:val="0"/>
              <w:jc w:val="center"/>
              <w:rPr>
                <w:noProof/>
                <w:lang w:val="sr-Cyrl-RS"/>
              </w:rPr>
            </w:pPr>
            <w:r w:rsidRPr="00F0235C">
              <w:rPr>
                <w:noProof/>
                <w:lang w:val="sr-Cyrl-RS"/>
              </w:rPr>
              <w:t>3</w:t>
            </w:r>
          </w:p>
        </w:tc>
        <w:tc>
          <w:tcPr>
            <w:tcW w:w="773" w:type="pct"/>
            <w:tcBorders>
              <w:top w:val="single" w:sz="4" w:space="0" w:color="auto"/>
              <w:left w:val="single" w:sz="4" w:space="0" w:color="auto"/>
              <w:bottom w:val="single" w:sz="4" w:space="0" w:color="auto"/>
              <w:right w:val="single" w:sz="4" w:space="0" w:color="auto"/>
            </w:tcBorders>
            <w:vAlign w:val="center"/>
          </w:tcPr>
          <w:p w:rsidR="00443424" w:rsidRPr="00F0235C" w:rsidRDefault="00443424" w:rsidP="00D460D0">
            <w:pPr>
              <w:autoSpaceDE w:val="0"/>
              <w:autoSpaceDN w:val="0"/>
              <w:adjustRightInd w:val="0"/>
              <w:jc w:val="center"/>
              <w:rPr>
                <w:noProof/>
                <w:lang w:val="en-US"/>
              </w:rPr>
            </w:pPr>
            <w:r w:rsidRPr="00F0235C">
              <w:rPr>
                <w:noProof/>
                <w:lang w:val="en-US"/>
              </w:rPr>
              <w:t>4</w:t>
            </w:r>
          </w:p>
        </w:tc>
        <w:tc>
          <w:tcPr>
            <w:tcW w:w="640" w:type="pct"/>
            <w:tcBorders>
              <w:top w:val="single" w:sz="4" w:space="0" w:color="auto"/>
              <w:left w:val="single" w:sz="4" w:space="0" w:color="auto"/>
              <w:bottom w:val="single" w:sz="4" w:space="0" w:color="auto"/>
              <w:right w:val="single" w:sz="4" w:space="0" w:color="auto"/>
            </w:tcBorders>
            <w:vAlign w:val="center"/>
          </w:tcPr>
          <w:p w:rsidR="00443424" w:rsidRPr="00F0235C" w:rsidRDefault="00443424" w:rsidP="00D460D0">
            <w:pPr>
              <w:autoSpaceDE w:val="0"/>
              <w:autoSpaceDN w:val="0"/>
              <w:adjustRightInd w:val="0"/>
              <w:jc w:val="center"/>
              <w:rPr>
                <w:noProof/>
                <w:lang w:val="en-US"/>
              </w:rPr>
            </w:pPr>
            <w:r w:rsidRPr="00F0235C">
              <w:rPr>
                <w:noProof/>
                <w:lang w:val="en-US"/>
              </w:rPr>
              <w:t>5</w:t>
            </w:r>
          </w:p>
        </w:tc>
        <w:tc>
          <w:tcPr>
            <w:tcW w:w="267" w:type="pct"/>
            <w:tcBorders>
              <w:top w:val="single" w:sz="4" w:space="0" w:color="auto"/>
              <w:left w:val="single" w:sz="4" w:space="0" w:color="auto"/>
              <w:bottom w:val="single" w:sz="4" w:space="0" w:color="auto"/>
              <w:right w:val="single" w:sz="4" w:space="0" w:color="auto"/>
            </w:tcBorders>
            <w:vAlign w:val="center"/>
          </w:tcPr>
          <w:p w:rsidR="00443424" w:rsidRPr="00F0235C" w:rsidRDefault="00443424" w:rsidP="00D460D0">
            <w:pPr>
              <w:pStyle w:val="BodyText"/>
              <w:jc w:val="center"/>
              <w:rPr>
                <w:noProof/>
                <w:szCs w:val="24"/>
              </w:rPr>
            </w:pPr>
            <w:r w:rsidRPr="00F0235C">
              <w:rPr>
                <w:noProof/>
                <w:szCs w:val="24"/>
              </w:rPr>
              <w:t>6</w:t>
            </w:r>
          </w:p>
        </w:tc>
      </w:tr>
      <w:tr w:rsidR="005B7162" w:rsidRPr="0036466F" w:rsidTr="00D460D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5B7162" w:rsidRPr="0036466F" w:rsidRDefault="005B7162" w:rsidP="00D460D0">
            <w:p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vAlign w:val="center"/>
          </w:tcPr>
          <w:p w:rsidR="005B7162" w:rsidRPr="00575513" w:rsidRDefault="00001B88" w:rsidP="004C5F94">
            <w:pPr>
              <w:autoSpaceDE w:val="0"/>
              <w:autoSpaceDN w:val="0"/>
              <w:adjustRightInd w:val="0"/>
              <w:rPr>
                <w:b/>
                <w:i/>
                <w:noProof/>
                <w:u w:val="single"/>
                <w:lang w:val="sr-Cyrl-RS"/>
              </w:rPr>
            </w:pPr>
            <w:r w:rsidRPr="00575513">
              <w:rPr>
                <w:b/>
                <w:bCs/>
                <w:i/>
                <w:u w:val="single"/>
                <w:lang w:val="sr-Cyrl-RS"/>
              </w:rPr>
              <w:t>Инхалатор</w:t>
            </w:r>
            <w:r w:rsidR="004C5F94" w:rsidRPr="00575513">
              <w:rPr>
                <w:b/>
                <w:bCs/>
                <w:i/>
                <w:u w:val="single"/>
                <w:lang w:val="sr-Cyrl-RS"/>
              </w:rPr>
              <w:t xml:space="preserve"> </w:t>
            </w:r>
            <w:r w:rsidR="004C5F94" w:rsidRPr="00575513">
              <w:rPr>
                <w:b/>
                <w:bCs/>
                <w:i/>
                <w:u w:val="single"/>
              </w:rPr>
              <w:t>PARI MASTER, PARI BOY</w:t>
            </w:r>
          </w:p>
        </w:tc>
        <w:tc>
          <w:tcPr>
            <w:tcW w:w="622" w:type="pct"/>
            <w:tcBorders>
              <w:top w:val="single" w:sz="4" w:space="0" w:color="auto"/>
              <w:left w:val="single" w:sz="4" w:space="0" w:color="auto"/>
              <w:bottom w:val="single" w:sz="4" w:space="0" w:color="auto"/>
              <w:right w:val="single" w:sz="4" w:space="0" w:color="auto"/>
            </w:tcBorders>
            <w:vAlign w:val="center"/>
          </w:tcPr>
          <w:p w:rsidR="005B7162" w:rsidRPr="0036466F" w:rsidRDefault="005B7162" w:rsidP="00D460D0">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rsidR="005B7162" w:rsidRPr="0036466F" w:rsidRDefault="005B7162"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5B7162" w:rsidRPr="0036466F" w:rsidRDefault="005B7162"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5B7162" w:rsidRPr="0036466F" w:rsidRDefault="005B7162" w:rsidP="00D460D0">
            <w:pPr>
              <w:pStyle w:val="BodyText"/>
              <w:jc w:val="center"/>
              <w:rPr>
                <w:noProof/>
                <w:szCs w:val="24"/>
              </w:rPr>
            </w:pPr>
          </w:p>
        </w:tc>
      </w:tr>
      <w:tr w:rsidR="004C5F94"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C5F94" w:rsidRPr="0036466F" w:rsidRDefault="00001B88" w:rsidP="00D460D0">
            <w:pPr>
              <w:autoSpaceDE w:val="0"/>
              <w:autoSpaceDN w:val="0"/>
              <w:adjustRightInd w:val="0"/>
              <w:jc w:val="center"/>
              <w:rPr>
                <w:noProof/>
                <w:lang w:val="sr-Cyrl-RS"/>
              </w:rPr>
            </w:pPr>
            <w:r w:rsidRPr="0036466F">
              <w:rPr>
                <w:noProof/>
                <w:lang w:val="sr-Cyrl-RS"/>
              </w:rPr>
              <w:t>1.</w:t>
            </w:r>
          </w:p>
        </w:tc>
        <w:tc>
          <w:tcPr>
            <w:tcW w:w="2462" w:type="pct"/>
            <w:tcBorders>
              <w:top w:val="single" w:sz="4" w:space="0" w:color="auto"/>
              <w:left w:val="single" w:sz="4" w:space="0" w:color="auto"/>
              <w:bottom w:val="single" w:sz="4" w:space="0" w:color="auto"/>
              <w:right w:val="single" w:sz="4" w:space="0" w:color="auto"/>
            </w:tcBorders>
            <w:vAlign w:val="bottom"/>
          </w:tcPr>
          <w:p w:rsidR="004C5F94" w:rsidRPr="0036466F" w:rsidRDefault="00001B88" w:rsidP="00674765">
            <w:pPr>
              <w:autoSpaceDE w:val="0"/>
              <w:autoSpaceDN w:val="0"/>
              <w:adjustRightInd w:val="0"/>
              <w:rPr>
                <w:noProof/>
                <w:lang w:val="sr-Cyrl-RS"/>
              </w:rPr>
            </w:pPr>
            <w:r w:rsidRPr="0036466F">
              <w:rPr>
                <w:lang w:val="sr-Cyrl-RS"/>
              </w:rPr>
              <w:t>Ч</w:t>
            </w:r>
            <w:r w:rsidRPr="0036466F">
              <w:t>иста</w:t>
            </w:r>
            <w:r w:rsidRPr="0036466F">
              <w:rPr>
                <w:lang w:val="sr-Cyrl-RS"/>
              </w:rPr>
              <w:t>ч</w:t>
            </w:r>
            <w:r w:rsidR="004C5F94" w:rsidRPr="0036466F">
              <w:t xml:space="preserve"> </w:t>
            </w:r>
            <w:r w:rsidRPr="0036466F">
              <w:t>дизне</w:t>
            </w:r>
          </w:p>
        </w:tc>
        <w:tc>
          <w:tcPr>
            <w:tcW w:w="622" w:type="pct"/>
            <w:tcBorders>
              <w:top w:val="single" w:sz="4" w:space="0" w:color="auto"/>
              <w:left w:val="single" w:sz="4" w:space="0" w:color="auto"/>
              <w:bottom w:val="single" w:sz="4" w:space="0" w:color="auto"/>
              <w:right w:val="single" w:sz="4" w:space="0" w:color="auto"/>
            </w:tcBorders>
            <w:vAlign w:val="center"/>
          </w:tcPr>
          <w:p w:rsidR="004C5F94" w:rsidRPr="0036466F" w:rsidRDefault="00001B88" w:rsidP="00D460D0">
            <w:pPr>
              <w:autoSpaceDE w:val="0"/>
              <w:autoSpaceDN w:val="0"/>
              <w:adjustRightInd w:val="0"/>
              <w:jc w:val="center"/>
              <w:rPr>
                <w:noProof/>
                <w:lang w:val="sr-Cyrl-RS"/>
              </w:rPr>
            </w:pPr>
            <w:r w:rsidRPr="0036466F">
              <w:t>ком</w:t>
            </w:r>
          </w:p>
        </w:tc>
        <w:tc>
          <w:tcPr>
            <w:tcW w:w="773"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pStyle w:val="BodyText"/>
              <w:jc w:val="center"/>
              <w:rPr>
                <w:noProof/>
                <w:szCs w:val="24"/>
              </w:rPr>
            </w:pPr>
          </w:p>
        </w:tc>
      </w:tr>
      <w:tr w:rsidR="004C5F94"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C5F94" w:rsidRPr="0036466F" w:rsidRDefault="00001B88" w:rsidP="00D460D0">
            <w:pPr>
              <w:autoSpaceDE w:val="0"/>
              <w:autoSpaceDN w:val="0"/>
              <w:adjustRightInd w:val="0"/>
              <w:jc w:val="center"/>
              <w:rPr>
                <w:noProof/>
                <w:lang w:val="sr-Cyrl-RS"/>
              </w:rPr>
            </w:pPr>
            <w:r w:rsidRPr="0036466F">
              <w:rPr>
                <w:noProof/>
                <w:lang w:val="sr-Cyrl-RS"/>
              </w:rPr>
              <w:t>2.</w:t>
            </w:r>
          </w:p>
        </w:tc>
        <w:tc>
          <w:tcPr>
            <w:tcW w:w="2462" w:type="pct"/>
            <w:tcBorders>
              <w:top w:val="single" w:sz="4" w:space="0" w:color="auto"/>
              <w:left w:val="single" w:sz="4" w:space="0" w:color="auto"/>
              <w:bottom w:val="single" w:sz="4" w:space="0" w:color="auto"/>
              <w:right w:val="single" w:sz="4" w:space="0" w:color="auto"/>
            </w:tcBorders>
            <w:vAlign w:val="bottom"/>
          </w:tcPr>
          <w:p w:rsidR="004C5F94" w:rsidRPr="0036466F" w:rsidRDefault="00001B88" w:rsidP="00674765">
            <w:pPr>
              <w:autoSpaceDE w:val="0"/>
              <w:autoSpaceDN w:val="0"/>
              <w:adjustRightInd w:val="0"/>
              <w:rPr>
                <w:noProof/>
                <w:lang w:val="sr-Cyrl-RS"/>
              </w:rPr>
            </w:pPr>
            <w:r w:rsidRPr="0036466F">
              <w:t>Наставак</w:t>
            </w:r>
            <w:r w:rsidR="004C5F94" w:rsidRPr="0036466F">
              <w:t xml:space="preserve"> </w:t>
            </w:r>
            <w:r w:rsidRPr="0036466F">
              <w:t>за</w:t>
            </w:r>
            <w:r w:rsidR="004C5F94" w:rsidRPr="0036466F">
              <w:t xml:space="preserve"> </w:t>
            </w:r>
            <w:r w:rsidRPr="0036466F">
              <w:t>уста</w:t>
            </w:r>
          </w:p>
        </w:tc>
        <w:tc>
          <w:tcPr>
            <w:tcW w:w="622" w:type="pct"/>
            <w:tcBorders>
              <w:top w:val="single" w:sz="4" w:space="0" w:color="auto"/>
              <w:left w:val="single" w:sz="4" w:space="0" w:color="auto"/>
              <w:bottom w:val="single" w:sz="4" w:space="0" w:color="auto"/>
              <w:right w:val="single" w:sz="4" w:space="0" w:color="auto"/>
            </w:tcBorders>
            <w:vAlign w:val="center"/>
          </w:tcPr>
          <w:p w:rsidR="004C5F94" w:rsidRPr="0036466F" w:rsidRDefault="00001B88" w:rsidP="00D460D0">
            <w:pPr>
              <w:autoSpaceDE w:val="0"/>
              <w:autoSpaceDN w:val="0"/>
              <w:adjustRightInd w:val="0"/>
              <w:jc w:val="center"/>
              <w:rPr>
                <w:noProof/>
                <w:lang w:val="sr-Cyrl-RS"/>
              </w:rPr>
            </w:pPr>
            <w:r w:rsidRPr="0036466F">
              <w:t>ком</w:t>
            </w:r>
          </w:p>
        </w:tc>
        <w:tc>
          <w:tcPr>
            <w:tcW w:w="773"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pStyle w:val="BodyText"/>
              <w:jc w:val="center"/>
              <w:rPr>
                <w:noProof/>
                <w:szCs w:val="24"/>
              </w:rPr>
            </w:pPr>
          </w:p>
        </w:tc>
      </w:tr>
      <w:tr w:rsidR="004C5F94"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C5F94" w:rsidRPr="0036466F" w:rsidRDefault="00001B88" w:rsidP="00D460D0">
            <w:pPr>
              <w:autoSpaceDE w:val="0"/>
              <w:autoSpaceDN w:val="0"/>
              <w:adjustRightInd w:val="0"/>
              <w:jc w:val="center"/>
              <w:rPr>
                <w:noProof/>
                <w:lang w:val="sr-Cyrl-RS"/>
              </w:rPr>
            </w:pPr>
            <w:r w:rsidRPr="0036466F">
              <w:rPr>
                <w:noProof/>
                <w:lang w:val="sr-Cyrl-RS"/>
              </w:rPr>
              <w:t>3.</w:t>
            </w:r>
          </w:p>
        </w:tc>
        <w:tc>
          <w:tcPr>
            <w:tcW w:w="2462" w:type="pct"/>
            <w:tcBorders>
              <w:top w:val="single" w:sz="4" w:space="0" w:color="auto"/>
              <w:left w:val="single" w:sz="4" w:space="0" w:color="auto"/>
              <w:bottom w:val="single" w:sz="4" w:space="0" w:color="auto"/>
              <w:right w:val="single" w:sz="4" w:space="0" w:color="auto"/>
            </w:tcBorders>
            <w:vAlign w:val="bottom"/>
          </w:tcPr>
          <w:p w:rsidR="004C5F94" w:rsidRPr="0036466F" w:rsidRDefault="00001B88" w:rsidP="00674765">
            <w:pPr>
              <w:autoSpaceDE w:val="0"/>
              <w:autoSpaceDN w:val="0"/>
              <w:adjustRightInd w:val="0"/>
              <w:rPr>
                <w:noProof/>
                <w:lang w:val="sr-Cyrl-RS"/>
              </w:rPr>
            </w:pPr>
            <w:r w:rsidRPr="0036466F">
              <w:t>Маска</w:t>
            </w:r>
            <w:r w:rsidR="004C5F94" w:rsidRPr="0036466F">
              <w:t xml:space="preserve"> </w:t>
            </w:r>
            <w:r w:rsidRPr="0036466F">
              <w:t>велика</w:t>
            </w:r>
            <w:r w:rsidR="004C5F94" w:rsidRPr="0036466F">
              <w:t>-</w:t>
            </w:r>
            <w:r w:rsidRPr="0036466F">
              <w:t>мекана</w:t>
            </w:r>
          </w:p>
        </w:tc>
        <w:tc>
          <w:tcPr>
            <w:tcW w:w="622" w:type="pct"/>
            <w:tcBorders>
              <w:top w:val="single" w:sz="4" w:space="0" w:color="auto"/>
              <w:left w:val="single" w:sz="4" w:space="0" w:color="auto"/>
              <w:bottom w:val="single" w:sz="4" w:space="0" w:color="auto"/>
              <w:right w:val="single" w:sz="4" w:space="0" w:color="auto"/>
            </w:tcBorders>
            <w:vAlign w:val="center"/>
          </w:tcPr>
          <w:p w:rsidR="004C5F94" w:rsidRPr="0036466F" w:rsidRDefault="00001B88" w:rsidP="00D460D0">
            <w:pPr>
              <w:autoSpaceDE w:val="0"/>
              <w:autoSpaceDN w:val="0"/>
              <w:adjustRightInd w:val="0"/>
              <w:jc w:val="center"/>
              <w:rPr>
                <w:noProof/>
                <w:lang w:val="sr-Cyrl-RS"/>
              </w:rPr>
            </w:pPr>
            <w:proofErr w:type="gramStart"/>
            <w:r w:rsidRPr="0036466F">
              <w:t>ком</w:t>
            </w:r>
            <w:proofErr w:type="gramEnd"/>
            <w:r w:rsidR="004C5F94" w:rsidRPr="0036466F">
              <w:t>.</w:t>
            </w:r>
          </w:p>
        </w:tc>
        <w:tc>
          <w:tcPr>
            <w:tcW w:w="773"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pStyle w:val="BodyText"/>
              <w:jc w:val="center"/>
              <w:rPr>
                <w:noProof/>
                <w:szCs w:val="24"/>
              </w:rPr>
            </w:pPr>
          </w:p>
        </w:tc>
      </w:tr>
      <w:tr w:rsidR="004C5F94"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C5F94" w:rsidRPr="0036466F" w:rsidRDefault="00001B88" w:rsidP="00D460D0">
            <w:pPr>
              <w:autoSpaceDE w:val="0"/>
              <w:autoSpaceDN w:val="0"/>
              <w:adjustRightInd w:val="0"/>
              <w:jc w:val="center"/>
              <w:rPr>
                <w:noProof/>
                <w:lang w:val="sr-Cyrl-RS"/>
              </w:rPr>
            </w:pPr>
            <w:r w:rsidRPr="0036466F">
              <w:rPr>
                <w:noProof/>
                <w:lang w:val="sr-Cyrl-RS"/>
              </w:rPr>
              <w:t>4.</w:t>
            </w:r>
          </w:p>
        </w:tc>
        <w:tc>
          <w:tcPr>
            <w:tcW w:w="2462" w:type="pct"/>
            <w:tcBorders>
              <w:top w:val="single" w:sz="4" w:space="0" w:color="auto"/>
              <w:left w:val="single" w:sz="4" w:space="0" w:color="auto"/>
              <w:bottom w:val="single" w:sz="4" w:space="0" w:color="auto"/>
              <w:right w:val="single" w:sz="4" w:space="0" w:color="auto"/>
            </w:tcBorders>
            <w:vAlign w:val="bottom"/>
          </w:tcPr>
          <w:p w:rsidR="004C5F94" w:rsidRPr="0036466F" w:rsidRDefault="00001B88" w:rsidP="00674765">
            <w:pPr>
              <w:autoSpaceDE w:val="0"/>
              <w:autoSpaceDN w:val="0"/>
              <w:adjustRightInd w:val="0"/>
              <w:rPr>
                <w:noProof/>
                <w:lang w:val="sr-Cyrl-RS"/>
              </w:rPr>
            </w:pPr>
            <w:r w:rsidRPr="0036466F">
              <w:t>Маска</w:t>
            </w:r>
            <w:r w:rsidR="004C5F94" w:rsidRPr="0036466F">
              <w:t xml:space="preserve"> </w:t>
            </w:r>
            <w:r w:rsidRPr="0036466F">
              <w:t>мала</w:t>
            </w:r>
            <w:r w:rsidR="004C5F94" w:rsidRPr="0036466F">
              <w:t>-</w:t>
            </w:r>
            <w:r w:rsidRPr="0036466F">
              <w:t>мекана</w:t>
            </w:r>
          </w:p>
        </w:tc>
        <w:tc>
          <w:tcPr>
            <w:tcW w:w="622" w:type="pct"/>
            <w:tcBorders>
              <w:top w:val="single" w:sz="4" w:space="0" w:color="auto"/>
              <w:left w:val="single" w:sz="4" w:space="0" w:color="auto"/>
              <w:bottom w:val="single" w:sz="4" w:space="0" w:color="auto"/>
              <w:right w:val="single" w:sz="4" w:space="0" w:color="auto"/>
            </w:tcBorders>
            <w:vAlign w:val="center"/>
          </w:tcPr>
          <w:p w:rsidR="004C5F94" w:rsidRPr="0036466F" w:rsidRDefault="00001B88" w:rsidP="00D460D0">
            <w:pPr>
              <w:autoSpaceDE w:val="0"/>
              <w:autoSpaceDN w:val="0"/>
              <w:adjustRightInd w:val="0"/>
              <w:jc w:val="center"/>
              <w:rPr>
                <w:noProof/>
                <w:lang w:val="sr-Cyrl-RS"/>
              </w:rPr>
            </w:pPr>
            <w:r w:rsidRPr="0036466F">
              <w:t>ком</w:t>
            </w:r>
          </w:p>
        </w:tc>
        <w:tc>
          <w:tcPr>
            <w:tcW w:w="773"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pStyle w:val="BodyText"/>
              <w:jc w:val="center"/>
              <w:rPr>
                <w:noProof/>
                <w:szCs w:val="24"/>
              </w:rPr>
            </w:pPr>
          </w:p>
        </w:tc>
      </w:tr>
      <w:tr w:rsidR="004C5F94"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C5F94" w:rsidRPr="0036466F" w:rsidRDefault="00001B88" w:rsidP="00D460D0">
            <w:pPr>
              <w:autoSpaceDE w:val="0"/>
              <w:autoSpaceDN w:val="0"/>
              <w:adjustRightInd w:val="0"/>
              <w:jc w:val="center"/>
              <w:rPr>
                <w:noProof/>
                <w:lang w:val="sr-Cyrl-RS"/>
              </w:rPr>
            </w:pPr>
            <w:r w:rsidRPr="0036466F">
              <w:rPr>
                <w:noProof/>
                <w:lang w:val="sr-Cyrl-RS"/>
              </w:rPr>
              <w:t>5.</w:t>
            </w:r>
          </w:p>
        </w:tc>
        <w:tc>
          <w:tcPr>
            <w:tcW w:w="2462" w:type="pct"/>
            <w:tcBorders>
              <w:top w:val="single" w:sz="4" w:space="0" w:color="auto"/>
              <w:left w:val="single" w:sz="4" w:space="0" w:color="auto"/>
              <w:bottom w:val="single" w:sz="4" w:space="0" w:color="auto"/>
              <w:right w:val="single" w:sz="4" w:space="0" w:color="auto"/>
            </w:tcBorders>
            <w:vAlign w:val="bottom"/>
          </w:tcPr>
          <w:p w:rsidR="004C5F94" w:rsidRPr="0036466F" w:rsidRDefault="00001B88" w:rsidP="00674765">
            <w:pPr>
              <w:autoSpaceDE w:val="0"/>
              <w:autoSpaceDN w:val="0"/>
              <w:adjustRightInd w:val="0"/>
              <w:rPr>
                <w:noProof/>
                <w:lang w:val="sr-Cyrl-RS"/>
              </w:rPr>
            </w:pPr>
            <w:r w:rsidRPr="0036466F">
              <w:t>Наставак</w:t>
            </w:r>
            <w:r w:rsidR="004C5F94" w:rsidRPr="0036466F">
              <w:t xml:space="preserve"> </w:t>
            </w:r>
            <w:r w:rsidRPr="0036466F">
              <w:t>са</w:t>
            </w:r>
            <w:r w:rsidR="004C5F94" w:rsidRPr="0036466F">
              <w:t xml:space="preserve"> </w:t>
            </w:r>
            <w:r w:rsidRPr="0036466F">
              <w:t>вентилом</w:t>
            </w:r>
            <w:r w:rsidR="004C5F94" w:rsidRPr="0036466F">
              <w:t xml:space="preserve"> </w:t>
            </w:r>
            <w:r w:rsidRPr="0036466F">
              <w:t>за</w:t>
            </w:r>
            <w:r w:rsidR="004C5F94" w:rsidRPr="0036466F">
              <w:t xml:space="preserve"> </w:t>
            </w:r>
            <w:r w:rsidRPr="0036466F">
              <w:t>уста</w:t>
            </w:r>
            <w:r w:rsidR="004C5F94" w:rsidRPr="0036466F">
              <w:t xml:space="preserve"> </w:t>
            </w:r>
            <w:r w:rsidRPr="0036466F">
              <w:t>за</w:t>
            </w:r>
            <w:r w:rsidR="004C5F94" w:rsidRPr="0036466F">
              <w:t xml:space="preserve"> </w:t>
            </w:r>
            <w:r w:rsidRPr="0036466F">
              <w:t>децу</w:t>
            </w:r>
          </w:p>
        </w:tc>
        <w:tc>
          <w:tcPr>
            <w:tcW w:w="622" w:type="pct"/>
            <w:tcBorders>
              <w:top w:val="single" w:sz="4" w:space="0" w:color="auto"/>
              <w:left w:val="single" w:sz="4" w:space="0" w:color="auto"/>
              <w:bottom w:val="single" w:sz="4" w:space="0" w:color="auto"/>
              <w:right w:val="single" w:sz="4" w:space="0" w:color="auto"/>
            </w:tcBorders>
            <w:vAlign w:val="center"/>
          </w:tcPr>
          <w:p w:rsidR="004C5F94" w:rsidRPr="0036466F" w:rsidRDefault="00001B88" w:rsidP="00D460D0">
            <w:pPr>
              <w:autoSpaceDE w:val="0"/>
              <w:autoSpaceDN w:val="0"/>
              <w:adjustRightInd w:val="0"/>
              <w:jc w:val="center"/>
              <w:rPr>
                <w:noProof/>
                <w:lang w:val="sr-Cyrl-RS"/>
              </w:rPr>
            </w:pPr>
            <w:r w:rsidRPr="0036466F">
              <w:t>ком</w:t>
            </w:r>
          </w:p>
        </w:tc>
        <w:tc>
          <w:tcPr>
            <w:tcW w:w="773"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pStyle w:val="BodyText"/>
              <w:jc w:val="center"/>
              <w:rPr>
                <w:noProof/>
                <w:szCs w:val="24"/>
              </w:rPr>
            </w:pPr>
          </w:p>
        </w:tc>
      </w:tr>
      <w:tr w:rsidR="004C5F94"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C5F94" w:rsidRPr="0036466F" w:rsidRDefault="00001B88" w:rsidP="00D460D0">
            <w:pPr>
              <w:autoSpaceDE w:val="0"/>
              <w:autoSpaceDN w:val="0"/>
              <w:adjustRightInd w:val="0"/>
              <w:jc w:val="center"/>
              <w:rPr>
                <w:noProof/>
                <w:lang w:val="sr-Cyrl-RS"/>
              </w:rPr>
            </w:pPr>
            <w:r w:rsidRPr="0036466F">
              <w:rPr>
                <w:noProof/>
                <w:lang w:val="sr-Cyrl-RS"/>
              </w:rPr>
              <w:t>6.</w:t>
            </w:r>
          </w:p>
        </w:tc>
        <w:tc>
          <w:tcPr>
            <w:tcW w:w="2462" w:type="pct"/>
            <w:tcBorders>
              <w:top w:val="single" w:sz="4" w:space="0" w:color="auto"/>
              <w:left w:val="single" w:sz="4" w:space="0" w:color="auto"/>
              <w:bottom w:val="single" w:sz="4" w:space="0" w:color="auto"/>
              <w:right w:val="single" w:sz="4" w:space="0" w:color="auto"/>
            </w:tcBorders>
            <w:vAlign w:val="bottom"/>
          </w:tcPr>
          <w:p w:rsidR="004C5F94" w:rsidRPr="0036466F" w:rsidRDefault="00001B88" w:rsidP="00674765">
            <w:pPr>
              <w:autoSpaceDE w:val="0"/>
              <w:autoSpaceDN w:val="0"/>
              <w:adjustRightInd w:val="0"/>
              <w:rPr>
                <w:noProof/>
                <w:lang w:val="sr-Cyrl-RS"/>
              </w:rPr>
            </w:pPr>
            <w:r w:rsidRPr="0036466F">
              <w:t>Клип</w:t>
            </w:r>
          </w:p>
        </w:tc>
        <w:tc>
          <w:tcPr>
            <w:tcW w:w="622" w:type="pct"/>
            <w:tcBorders>
              <w:top w:val="single" w:sz="4" w:space="0" w:color="auto"/>
              <w:left w:val="single" w:sz="4" w:space="0" w:color="auto"/>
              <w:bottom w:val="single" w:sz="4" w:space="0" w:color="auto"/>
              <w:right w:val="single" w:sz="4" w:space="0" w:color="auto"/>
            </w:tcBorders>
            <w:vAlign w:val="center"/>
          </w:tcPr>
          <w:p w:rsidR="004C5F94" w:rsidRPr="0036466F" w:rsidRDefault="00001B88" w:rsidP="00D460D0">
            <w:pPr>
              <w:autoSpaceDE w:val="0"/>
              <w:autoSpaceDN w:val="0"/>
              <w:adjustRightInd w:val="0"/>
              <w:jc w:val="center"/>
              <w:rPr>
                <w:noProof/>
                <w:lang w:val="sr-Cyrl-RS"/>
              </w:rPr>
            </w:pPr>
            <w:r w:rsidRPr="0036466F">
              <w:t>ком</w:t>
            </w:r>
          </w:p>
        </w:tc>
        <w:tc>
          <w:tcPr>
            <w:tcW w:w="773"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pStyle w:val="BodyText"/>
              <w:jc w:val="center"/>
              <w:rPr>
                <w:noProof/>
                <w:szCs w:val="24"/>
              </w:rPr>
            </w:pPr>
          </w:p>
        </w:tc>
      </w:tr>
      <w:tr w:rsidR="00DD0AC4"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sr-Cyrl-RS"/>
              </w:rPr>
            </w:pPr>
            <w:r w:rsidRPr="0036466F">
              <w:rPr>
                <w:noProof/>
                <w:lang w:val="sr-Cyrl-RS"/>
              </w:rPr>
              <w:t>7.</w:t>
            </w:r>
          </w:p>
        </w:tc>
        <w:tc>
          <w:tcPr>
            <w:tcW w:w="2462" w:type="pct"/>
            <w:tcBorders>
              <w:top w:val="single" w:sz="4" w:space="0" w:color="auto"/>
              <w:left w:val="single" w:sz="4" w:space="0" w:color="auto"/>
              <w:bottom w:val="single" w:sz="4" w:space="0" w:color="auto"/>
              <w:right w:val="single" w:sz="4" w:space="0" w:color="auto"/>
            </w:tcBorders>
            <w:vAlign w:val="bottom"/>
          </w:tcPr>
          <w:p w:rsidR="00DD0AC4" w:rsidRPr="0036466F" w:rsidRDefault="00DD0AC4" w:rsidP="00674765">
            <w:pPr>
              <w:autoSpaceDE w:val="0"/>
              <w:autoSpaceDN w:val="0"/>
              <w:adjustRightInd w:val="0"/>
              <w:rPr>
                <w:lang w:val="sr-Cyrl-RS"/>
              </w:rPr>
            </w:pPr>
            <w:r w:rsidRPr="0036466F">
              <w:rPr>
                <w:lang w:val="sr-Cyrl-RS"/>
              </w:rPr>
              <w:t>Кошуљица мембране Ал одливак</w:t>
            </w:r>
          </w:p>
        </w:tc>
        <w:tc>
          <w:tcPr>
            <w:tcW w:w="622"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pPr>
            <w:r w:rsidRPr="0036466F">
              <w:t>ком</w:t>
            </w:r>
          </w:p>
        </w:tc>
        <w:tc>
          <w:tcPr>
            <w:tcW w:w="773"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pStyle w:val="BodyText"/>
              <w:jc w:val="center"/>
              <w:rPr>
                <w:noProof/>
                <w:szCs w:val="24"/>
              </w:rPr>
            </w:pPr>
          </w:p>
        </w:tc>
      </w:tr>
      <w:tr w:rsidR="00DD0AC4"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sr-Cyrl-RS"/>
              </w:rPr>
            </w:pPr>
            <w:r w:rsidRPr="0036466F">
              <w:rPr>
                <w:noProof/>
                <w:lang w:val="sr-Cyrl-RS"/>
              </w:rPr>
              <w:t>8.</w:t>
            </w:r>
          </w:p>
        </w:tc>
        <w:tc>
          <w:tcPr>
            <w:tcW w:w="2462" w:type="pct"/>
            <w:tcBorders>
              <w:top w:val="single" w:sz="4" w:space="0" w:color="auto"/>
              <w:left w:val="single" w:sz="4" w:space="0" w:color="auto"/>
              <w:bottom w:val="single" w:sz="4" w:space="0" w:color="auto"/>
              <w:right w:val="single" w:sz="4" w:space="0" w:color="auto"/>
            </w:tcBorders>
            <w:vAlign w:val="bottom"/>
          </w:tcPr>
          <w:p w:rsidR="00DD0AC4" w:rsidRPr="0036466F" w:rsidRDefault="00DD0AC4" w:rsidP="00674765">
            <w:pPr>
              <w:autoSpaceDE w:val="0"/>
              <w:autoSpaceDN w:val="0"/>
              <w:adjustRightInd w:val="0"/>
              <w:rPr>
                <w:noProof/>
                <w:highlight w:val="yellow"/>
                <w:lang w:val="sr-Cyrl-RS"/>
              </w:rPr>
            </w:pPr>
            <w:r w:rsidRPr="0036466F">
              <w:t>Вентилатор</w:t>
            </w:r>
          </w:p>
        </w:tc>
        <w:tc>
          <w:tcPr>
            <w:tcW w:w="622"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sr-Cyrl-RS"/>
              </w:rPr>
            </w:pPr>
            <w:r w:rsidRPr="0036466F">
              <w:t>ком</w:t>
            </w:r>
          </w:p>
        </w:tc>
        <w:tc>
          <w:tcPr>
            <w:tcW w:w="773"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pStyle w:val="BodyText"/>
              <w:jc w:val="center"/>
              <w:rPr>
                <w:noProof/>
                <w:szCs w:val="24"/>
              </w:rPr>
            </w:pPr>
          </w:p>
        </w:tc>
      </w:tr>
      <w:tr w:rsidR="00DD0AC4"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sr-Cyrl-RS"/>
              </w:rPr>
            </w:pPr>
            <w:r w:rsidRPr="0036466F">
              <w:rPr>
                <w:noProof/>
                <w:lang w:val="sr-Cyrl-RS"/>
              </w:rPr>
              <w:t>9.</w:t>
            </w:r>
          </w:p>
        </w:tc>
        <w:tc>
          <w:tcPr>
            <w:tcW w:w="2462" w:type="pct"/>
            <w:tcBorders>
              <w:top w:val="single" w:sz="4" w:space="0" w:color="auto"/>
              <w:left w:val="single" w:sz="4" w:space="0" w:color="auto"/>
              <w:bottom w:val="single" w:sz="4" w:space="0" w:color="auto"/>
              <w:right w:val="single" w:sz="4" w:space="0" w:color="auto"/>
            </w:tcBorders>
            <w:vAlign w:val="bottom"/>
          </w:tcPr>
          <w:p w:rsidR="00DD0AC4" w:rsidRPr="0036466F" w:rsidRDefault="00DD0AC4" w:rsidP="00674765">
            <w:pPr>
              <w:autoSpaceDE w:val="0"/>
              <w:autoSpaceDN w:val="0"/>
              <w:adjustRightInd w:val="0"/>
              <w:rPr>
                <w:noProof/>
                <w:highlight w:val="yellow"/>
                <w:lang w:val="sr-Cyrl-RS"/>
              </w:rPr>
            </w:pPr>
            <w:r w:rsidRPr="0036466F">
              <w:t>Носа</w:t>
            </w:r>
            <w:r w:rsidRPr="0036466F">
              <w:rPr>
                <w:lang w:val="sr-Cyrl-RS"/>
              </w:rPr>
              <w:t>ч</w:t>
            </w:r>
            <w:r w:rsidRPr="0036466F">
              <w:t xml:space="preserve"> ле</w:t>
            </w:r>
            <w:r w:rsidRPr="0036466F">
              <w:rPr>
                <w:lang w:val="sr-Cyrl-RS"/>
              </w:rPr>
              <w:t>ж</w:t>
            </w:r>
            <w:r w:rsidRPr="0036466F">
              <w:t>аја</w:t>
            </w:r>
          </w:p>
        </w:tc>
        <w:tc>
          <w:tcPr>
            <w:tcW w:w="622"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sr-Cyrl-RS"/>
              </w:rPr>
            </w:pPr>
            <w:proofErr w:type="gramStart"/>
            <w:r w:rsidRPr="0036466F">
              <w:t>ком</w:t>
            </w:r>
            <w:proofErr w:type="gramEnd"/>
            <w:r w:rsidRPr="0036466F">
              <w:t>.</w:t>
            </w:r>
          </w:p>
        </w:tc>
        <w:tc>
          <w:tcPr>
            <w:tcW w:w="773"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pStyle w:val="BodyText"/>
              <w:jc w:val="center"/>
              <w:rPr>
                <w:noProof/>
                <w:szCs w:val="24"/>
              </w:rPr>
            </w:pPr>
          </w:p>
        </w:tc>
      </w:tr>
      <w:tr w:rsidR="00DD0AC4"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sr-Cyrl-RS"/>
              </w:rPr>
            </w:pPr>
            <w:r w:rsidRPr="0036466F">
              <w:rPr>
                <w:noProof/>
                <w:lang w:val="sr-Cyrl-RS"/>
              </w:rPr>
              <w:t>10.</w:t>
            </w:r>
          </w:p>
        </w:tc>
        <w:tc>
          <w:tcPr>
            <w:tcW w:w="2462" w:type="pct"/>
            <w:tcBorders>
              <w:top w:val="single" w:sz="4" w:space="0" w:color="auto"/>
              <w:left w:val="single" w:sz="4" w:space="0" w:color="auto"/>
              <w:bottom w:val="single" w:sz="4" w:space="0" w:color="auto"/>
              <w:right w:val="single" w:sz="4" w:space="0" w:color="auto"/>
            </w:tcBorders>
            <w:vAlign w:val="bottom"/>
          </w:tcPr>
          <w:p w:rsidR="00DD0AC4" w:rsidRPr="0036466F" w:rsidRDefault="00DD0AC4" w:rsidP="00674765">
            <w:pPr>
              <w:autoSpaceDE w:val="0"/>
              <w:autoSpaceDN w:val="0"/>
              <w:adjustRightInd w:val="0"/>
              <w:rPr>
                <w:noProof/>
                <w:highlight w:val="yellow"/>
                <w:lang w:val="sr-Cyrl-RS"/>
              </w:rPr>
            </w:pPr>
            <w:r w:rsidRPr="0036466F">
              <w:t>Шраф са вентилом</w:t>
            </w:r>
          </w:p>
        </w:tc>
        <w:tc>
          <w:tcPr>
            <w:tcW w:w="622"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sr-Cyrl-RS"/>
              </w:rPr>
            </w:pPr>
            <w:r w:rsidRPr="0036466F">
              <w:t>ком</w:t>
            </w:r>
          </w:p>
        </w:tc>
        <w:tc>
          <w:tcPr>
            <w:tcW w:w="773"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pStyle w:val="BodyText"/>
              <w:jc w:val="center"/>
              <w:rPr>
                <w:noProof/>
                <w:szCs w:val="24"/>
              </w:rPr>
            </w:pPr>
          </w:p>
        </w:tc>
      </w:tr>
      <w:tr w:rsidR="00DD0AC4"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DD0AC4" w:rsidRPr="0036466F" w:rsidRDefault="004B74B8" w:rsidP="004B74B8">
            <w:pPr>
              <w:autoSpaceDE w:val="0"/>
              <w:autoSpaceDN w:val="0"/>
              <w:adjustRightInd w:val="0"/>
              <w:jc w:val="center"/>
              <w:rPr>
                <w:noProof/>
                <w:lang w:val="sr-Cyrl-RS"/>
              </w:rPr>
            </w:pPr>
            <w:r w:rsidRPr="0036466F">
              <w:rPr>
                <w:noProof/>
                <w:lang w:val="sr-Cyrl-RS"/>
              </w:rPr>
              <w:t>11.</w:t>
            </w:r>
          </w:p>
        </w:tc>
        <w:tc>
          <w:tcPr>
            <w:tcW w:w="2462" w:type="pct"/>
            <w:tcBorders>
              <w:top w:val="single" w:sz="4" w:space="0" w:color="auto"/>
              <w:left w:val="single" w:sz="4" w:space="0" w:color="auto"/>
              <w:bottom w:val="single" w:sz="4" w:space="0" w:color="auto"/>
              <w:right w:val="single" w:sz="4" w:space="0" w:color="auto"/>
            </w:tcBorders>
            <w:vAlign w:val="bottom"/>
          </w:tcPr>
          <w:p w:rsidR="00DD0AC4" w:rsidRPr="0036466F" w:rsidRDefault="00DD0AC4" w:rsidP="00674765">
            <w:pPr>
              <w:autoSpaceDE w:val="0"/>
              <w:autoSpaceDN w:val="0"/>
              <w:adjustRightInd w:val="0"/>
              <w:rPr>
                <w:noProof/>
                <w:highlight w:val="yellow"/>
                <w:lang w:val="sr-Cyrl-RS"/>
              </w:rPr>
            </w:pPr>
            <w:r w:rsidRPr="0036466F">
              <w:t>Цилиндар БОY Н</w:t>
            </w:r>
          </w:p>
        </w:tc>
        <w:tc>
          <w:tcPr>
            <w:tcW w:w="622"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sr-Cyrl-RS"/>
              </w:rPr>
            </w:pPr>
            <w:r w:rsidRPr="0036466F">
              <w:t>ком</w:t>
            </w:r>
          </w:p>
        </w:tc>
        <w:tc>
          <w:tcPr>
            <w:tcW w:w="773"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DD0AC4" w:rsidRPr="0036466F" w:rsidRDefault="00DD0AC4" w:rsidP="00D460D0">
            <w:pPr>
              <w:pStyle w:val="BodyText"/>
              <w:jc w:val="center"/>
              <w:rPr>
                <w:noProof/>
                <w:szCs w:val="24"/>
              </w:rPr>
            </w:pPr>
          </w:p>
        </w:tc>
      </w:tr>
      <w:tr w:rsidR="004C5F94"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vAlign w:val="bottom"/>
          </w:tcPr>
          <w:p w:rsidR="004C5F94" w:rsidRPr="00575513" w:rsidRDefault="002A7B7A" w:rsidP="002A7B7A">
            <w:pPr>
              <w:autoSpaceDE w:val="0"/>
              <w:autoSpaceDN w:val="0"/>
              <w:adjustRightInd w:val="0"/>
              <w:rPr>
                <w:b/>
                <w:i/>
                <w:noProof/>
                <w:u w:val="single"/>
                <w:lang w:val="sr-Latn-RS"/>
              </w:rPr>
            </w:pPr>
            <w:r w:rsidRPr="00575513">
              <w:rPr>
                <w:b/>
                <w:i/>
                <w:noProof/>
                <w:u w:val="single"/>
                <w:lang w:val="sr-Cyrl-RS"/>
              </w:rPr>
              <w:t>Ларингоскоп „</w:t>
            </w:r>
            <w:r w:rsidRPr="00575513">
              <w:rPr>
                <w:b/>
                <w:i/>
                <w:noProof/>
                <w:u w:val="single"/>
                <w:lang w:val="sr-Latn-RS"/>
              </w:rPr>
              <w:t>RIESTER“</w:t>
            </w:r>
          </w:p>
        </w:tc>
        <w:tc>
          <w:tcPr>
            <w:tcW w:w="622"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C5F94" w:rsidRPr="0036466F" w:rsidRDefault="004C5F94" w:rsidP="00D460D0">
            <w:pPr>
              <w:pStyle w:val="BodyText"/>
              <w:jc w:val="center"/>
              <w:rPr>
                <w:noProof/>
                <w:szCs w:val="24"/>
              </w:rPr>
            </w:pPr>
          </w:p>
        </w:tc>
      </w:tr>
      <w:tr w:rsidR="00596CC3"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sr-Latn-RS"/>
              </w:rPr>
            </w:pPr>
            <w:r w:rsidRPr="0036466F">
              <w:rPr>
                <w:noProof/>
                <w:lang w:val="sr-Latn-RS"/>
              </w:rPr>
              <w:t>1.</w:t>
            </w:r>
          </w:p>
        </w:tc>
        <w:tc>
          <w:tcPr>
            <w:tcW w:w="2462" w:type="pct"/>
            <w:tcBorders>
              <w:top w:val="single" w:sz="4" w:space="0" w:color="auto"/>
              <w:left w:val="single" w:sz="4" w:space="0" w:color="auto"/>
              <w:bottom w:val="single" w:sz="4" w:space="0" w:color="auto"/>
              <w:right w:val="single" w:sz="4" w:space="0" w:color="auto"/>
            </w:tcBorders>
            <w:vAlign w:val="bottom"/>
          </w:tcPr>
          <w:p w:rsidR="00596CC3" w:rsidRPr="0036466F" w:rsidRDefault="00596CC3" w:rsidP="00596CC3">
            <w:pPr>
              <w:autoSpaceDE w:val="0"/>
              <w:autoSpaceDN w:val="0"/>
              <w:adjustRightInd w:val="0"/>
              <w:rPr>
                <w:noProof/>
                <w:lang w:val="sr-Cyrl-RS"/>
              </w:rPr>
            </w:pPr>
            <w:r w:rsidRPr="0036466F">
              <w:rPr>
                <w:noProof/>
                <w:lang w:val="sr-Cyrl-RS"/>
              </w:rPr>
              <w:t>Сијалица за Ларингоскоп XL 2.5 V</w:t>
            </w:r>
          </w:p>
        </w:tc>
        <w:tc>
          <w:tcPr>
            <w:tcW w:w="622"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sr-Cyrl-RS"/>
              </w:rPr>
            </w:pPr>
            <w:r w:rsidRPr="0036466F">
              <w:t>ком</w:t>
            </w:r>
          </w:p>
        </w:tc>
        <w:tc>
          <w:tcPr>
            <w:tcW w:w="773"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pStyle w:val="BodyText"/>
              <w:jc w:val="center"/>
              <w:rPr>
                <w:noProof/>
                <w:szCs w:val="24"/>
              </w:rPr>
            </w:pPr>
          </w:p>
        </w:tc>
      </w:tr>
      <w:tr w:rsidR="00596CC3"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596CC3" w:rsidRPr="0036466F" w:rsidRDefault="0036466F" w:rsidP="00D460D0">
            <w:pPr>
              <w:autoSpaceDE w:val="0"/>
              <w:autoSpaceDN w:val="0"/>
              <w:adjustRightInd w:val="0"/>
              <w:jc w:val="center"/>
              <w:rPr>
                <w:noProof/>
                <w:lang w:val="sr-Cyrl-RS"/>
              </w:rPr>
            </w:pPr>
            <w:r>
              <w:rPr>
                <w:noProof/>
                <w:lang w:val="sr-Cyrl-RS"/>
              </w:rPr>
              <w:t>2.</w:t>
            </w:r>
          </w:p>
        </w:tc>
        <w:tc>
          <w:tcPr>
            <w:tcW w:w="2462" w:type="pct"/>
            <w:tcBorders>
              <w:top w:val="single" w:sz="4" w:space="0" w:color="auto"/>
              <w:left w:val="single" w:sz="4" w:space="0" w:color="auto"/>
              <w:bottom w:val="single" w:sz="4" w:space="0" w:color="auto"/>
              <w:right w:val="single" w:sz="4" w:space="0" w:color="auto"/>
            </w:tcBorders>
            <w:vAlign w:val="bottom"/>
          </w:tcPr>
          <w:p w:rsidR="00596CC3" w:rsidRPr="0036466F" w:rsidRDefault="00596CC3" w:rsidP="00596CC3">
            <w:pPr>
              <w:autoSpaceDE w:val="0"/>
              <w:autoSpaceDN w:val="0"/>
              <w:adjustRightInd w:val="0"/>
              <w:rPr>
                <w:noProof/>
                <w:lang w:val="sr-Cyrl-RS"/>
              </w:rPr>
            </w:pPr>
            <w:r w:rsidRPr="0036466F">
              <w:rPr>
                <w:bCs/>
              </w:rPr>
              <w:t>PRECISA-</w:t>
            </w:r>
            <w:r w:rsidR="0036466F">
              <w:rPr>
                <w:bCs/>
              </w:rPr>
              <w:t>руцни</w:t>
            </w:r>
            <w:r w:rsidRPr="0036466F">
              <w:rPr>
                <w:bCs/>
              </w:rPr>
              <w:t xml:space="preserve"> </w:t>
            </w:r>
            <w:r w:rsidR="0036466F">
              <w:rPr>
                <w:bCs/>
              </w:rPr>
              <w:t>маном</w:t>
            </w:r>
            <w:r w:rsidRPr="0036466F">
              <w:rPr>
                <w:bCs/>
              </w:rPr>
              <w:t xml:space="preserve"> </w:t>
            </w:r>
            <w:r w:rsidR="0036466F">
              <w:rPr>
                <w:bCs/>
              </w:rPr>
              <w:t>мерац</w:t>
            </w:r>
            <w:r w:rsidRPr="0036466F">
              <w:rPr>
                <w:bCs/>
              </w:rPr>
              <w:t xml:space="preserve"> </w:t>
            </w:r>
            <w:r w:rsidR="0036466F">
              <w:rPr>
                <w:bCs/>
              </w:rPr>
              <w:t>крв</w:t>
            </w:r>
            <w:r w:rsidRPr="0036466F">
              <w:rPr>
                <w:bCs/>
              </w:rPr>
              <w:t>.</w:t>
            </w:r>
            <w:r w:rsidR="0036466F">
              <w:rPr>
                <w:bCs/>
              </w:rPr>
              <w:t>притиска</w:t>
            </w:r>
          </w:p>
        </w:tc>
        <w:tc>
          <w:tcPr>
            <w:tcW w:w="622"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sr-Cyrl-RS"/>
              </w:rPr>
            </w:pPr>
            <w:r w:rsidRPr="0036466F">
              <w:t>ком</w:t>
            </w:r>
          </w:p>
        </w:tc>
        <w:tc>
          <w:tcPr>
            <w:tcW w:w="773"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pStyle w:val="BodyText"/>
              <w:jc w:val="center"/>
              <w:rPr>
                <w:noProof/>
                <w:szCs w:val="24"/>
              </w:rPr>
            </w:pPr>
          </w:p>
        </w:tc>
      </w:tr>
      <w:tr w:rsidR="00596CC3"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596CC3" w:rsidRPr="0036466F" w:rsidRDefault="0036466F" w:rsidP="00D460D0">
            <w:pPr>
              <w:autoSpaceDE w:val="0"/>
              <w:autoSpaceDN w:val="0"/>
              <w:adjustRightInd w:val="0"/>
              <w:jc w:val="center"/>
              <w:rPr>
                <w:noProof/>
                <w:lang w:val="sr-Cyrl-RS"/>
              </w:rPr>
            </w:pPr>
            <w:r>
              <w:rPr>
                <w:noProof/>
                <w:lang w:val="sr-Cyrl-RS"/>
              </w:rPr>
              <w:t>3.</w:t>
            </w:r>
          </w:p>
        </w:tc>
        <w:tc>
          <w:tcPr>
            <w:tcW w:w="2462" w:type="pct"/>
            <w:tcBorders>
              <w:top w:val="single" w:sz="4" w:space="0" w:color="auto"/>
              <w:left w:val="single" w:sz="4" w:space="0" w:color="auto"/>
              <w:bottom w:val="single" w:sz="4" w:space="0" w:color="auto"/>
              <w:right w:val="single" w:sz="4" w:space="0" w:color="auto"/>
            </w:tcBorders>
            <w:vAlign w:val="bottom"/>
          </w:tcPr>
          <w:p w:rsidR="00596CC3" w:rsidRPr="0036466F" w:rsidRDefault="0036466F" w:rsidP="0036466F">
            <w:pPr>
              <w:autoSpaceDE w:val="0"/>
              <w:autoSpaceDN w:val="0"/>
              <w:adjustRightInd w:val="0"/>
              <w:rPr>
                <w:noProof/>
                <w:lang w:val="sr-Cyrl-RS"/>
              </w:rPr>
            </w:pPr>
            <w:r>
              <w:t>Ма</w:t>
            </w:r>
            <w:r>
              <w:rPr>
                <w:lang w:val="sr-Cyrl-RS"/>
              </w:rPr>
              <w:t>нж</w:t>
            </w:r>
            <w:r w:rsidR="00596CC3" w:rsidRPr="0036466F">
              <w:t>етна са 1 цревом 54,5x14,5</w:t>
            </w:r>
          </w:p>
        </w:tc>
        <w:tc>
          <w:tcPr>
            <w:tcW w:w="622"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sr-Cyrl-RS"/>
              </w:rPr>
            </w:pPr>
            <w:r w:rsidRPr="0036466F">
              <w:t>ком</w:t>
            </w:r>
          </w:p>
        </w:tc>
        <w:tc>
          <w:tcPr>
            <w:tcW w:w="773"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pStyle w:val="BodyText"/>
              <w:jc w:val="center"/>
              <w:rPr>
                <w:noProof/>
                <w:szCs w:val="24"/>
              </w:rPr>
            </w:pPr>
          </w:p>
        </w:tc>
      </w:tr>
      <w:tr w:rsidR="00596CC3"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596CC3" w:rsidRPr="0036466F" w:rsidRDefault="0036466F" w:rsidP="00D460D0">
            <w:pPr>
              <w:autoSpaceDE w:val="0"/>
              <w:autoSpaceDN w:val="0"/>
              <w:adjustRightInd w:val="0"/>
              <w:jc w:val="center"/>
              <w:rPr>
                <w:noProof/>
                <w:lang w:val="sr-Cyrl-RS"/>
              </w:rPr>
            </w:pPr>
            <w:r>
              <w:rPr>
                <w:noProof/>
                <w:lang w:val="sr-Cyrl-RS"/>
              </w:rPr>
              <w:t>4.</w:t>
            </w:r>
          </w:p>
        </w:tc>
        <w:tc>
          <w:tcPr>
            <w:tcW w:w="2462" w:type="pct"/>
            <w:tcBorders>
              <w:top w:val="single" w:sz="4" w:space="0" w:color="auto"/>
              <w:left w:val="single" w:sz="4" w:space="0" w:color="auto"/>
              <w:bottom w:val="single" w:sz="4" w:space="0" w:color="auto"/>
              <w:right w:val="single" w:sz="4" w:space="0" w:color="auto"/>
            </w:tcBorders>
            <w:vAlign w:val="bottom"/>
          </w:tcPr>
          <w:p w:rsidR="00596CC3" w:rsidRPr="0036466F" w:rsidRDefault="00596CC3" w:rsidP="00596CC3">
            <w:pPr>
              <w:autoSpaceDE w:val="0"/>
              <w:autoSpaceDN w:val="0"/>
              <w:adjustRightInd w:val="0"/>
              <w:rPr>
                <w:noProof/>
                <w:lang w:val="sr-Cyrl-RS"/>
              </w:rPr>
            </w:pPr>
            <w:r w:rsidRPr="0036466F">
              <w:t>Пумпица без вентила</w:t>
            </w:r>
          </w:p>
        </w:tc>
        <w:tc>
          <w:tcPr>
            <w:tcW w:w="622"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sr-Cyrl-RS"/>
              </w:rPr>
            </w:pPr>
            <w:proofErr w:type="gramStart"/>
            <w:r w:rsidRPr="0036466F">
              <w:t>ком</w:t>
            </w:r>
            <w:proofErr w:type="gramEnd"/>
            <w:r w:rsidRPr="0036466F">
              <w:t>.</w:t>
            </w:r>
          </w:p>
        </w:tc>
        <w:tc>
          <w:tcPr>
            <w:tcW w:w="773"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pStyle w:val="BodyText"/>
              <w:jc w:val="center"/>
              <w:rPr>
                <w:noProof/>
                <w:szCs w:val="24"/>
              </w:rPr>
            </w:pPr>
          </w:p>
        </w:tc>
      </w:tr>
      <w:tr w:rsidR="00596CC3" w:rsidRPr="0036466F" w:rsidTr="004C5F94">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596CC3" w:rsidRPr="0036466F" w:rsidRDefault="0036466F" w:rsidP="00D460D0">
            <w:pPr>
              <w:autoSpaceDE w:val="0"/>
              <w:autoSpaceDN w:val="0"/>
              <w:adjustRightInd w:val="0"/>
              <w:jc w:val="center"/>
              <w:rPr>
                <w:noProof/>
                <w:lang w:val="sr-Cyrl-RS"/>
              </w:rPr>
            </w:pPr>
            <w:r>
              <w:rPr>
                <w:noProof/>
                <w:lang w:val="sr-Cyrl-RS"/>
              </w:rPr>
              <w:t>5.</w:t>
            </w:r>
          </w:p>
        </w:tc>
        <w:tc>
          <w:tcPr>
            <w:tcW w:w="2462" w:type="pct"/>
            <w:tcBorders>
              <w:top w:val="single" w:sz="4" w:space="0" w:color="auto"/>
              <w:left w:val="single" w:sz="4" w:space="0" w:color="auto"/>
              <w:bottom w:val="single" w:sz="4" w:space="0" w:color="auto"/>
              <w:right w:val="single" w:sz="4" w:space="0" w:color="auto"/>
            </w:tcBorders>
            <w:vAlign w:val="bottom"/>
          </w:tcPr>
          <w:p w:rsidR="00596CC3" w:rsidRPr="0036466F" w:rsidRDefault="00596CC3" w:rsidP="0036466F">
            <w:pPr>
              <w:autoSpaceDE w:val="0"/>
              <w:autoSpaceDN w:val="0"/>
              <w:adjustRightInd w:val="0"/>
              <w:rPr>
                <w:noProof/>
                <w:lang w:val="sr-Cyrl-RS"/>
              </w:rPr>
            </w:pPr>
            <w:r w:rsidRPr="0036466F">
              <w:t>Маном.мера</w:t>
            </w:r>
            <w:r w:rsidR="0036466F">
              <w:rPr>
                <w:lang w:val="sr-Cyrl-RS"/>
              </w:rPr>
              <w:t>ч</w:t>
            </w:r>
            <w:r w:rsidRPr="0036466F">
              <w:t xml:space="preserve"> притиска</w:t>
            </w:r>
          </w:p>
        </w:tc>
        <w:tc>
          <w:tcPr>
            <w:tcW w:w="622"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sr-Cyrl-RS"/>
              </w:rPr>
            </w:pPr>
            <w:r w:rsidRPr="0036466F">
              <w:t>ком</w:t>
            </w:r>
          </w:p>
        </w:tc>
        <w:tc>
          <w:tcPr>
            <w:tcW w:w="773"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pStyle w:val="BodyText"/>
              <w:jc w:val="center"/>
              <w:rPr>
                <w:noProof/>
                <w:szCs w:val="24"/>
              </w:rPr>
            </w:pPr>
          </w:p>
        </w:tc>
      </w:tr>
      <w:tr w:rsidR="00596CC3" w:rsidRPr="0036466F" w:rsidTr="00596CC3">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vAlign w:val="bottom"/>
          </w:tcPr>
          <w:p w:rsidR="00596CC3" w:rsidRPr="00575513" w:rsidRDefault="00A95ECE" w:rsidP="00A95ECE">
            <w:pPr>
              <w:autoSpaceDE w:val="0"/>
              <w:autoSpaceDN w:val="0"/>
              <w:adjustRightInd w:val="0"/>
              <w:rPr>
                <w:b/>
                <w:i/>
                <w:noProof/>
                <w:u w:val="single"/>
                <w:lang w:val="sr-Cyrl-RS"/>
              </w:rPr>
            </w:pPr>
            <w:r w:rsidRPr="00575513">
              <w:rPr>
                <w:b/>
                <w:bCs/>
                <w:i/>
                <w:sz w:val="22"/>
                <w:szCs w:val="22"/>
                <w:u w:val="single"/>
              </w:rPr>
              <w:t>DIPLOMAT-</w:t>
            </w:r>
            <w:r w:rsidR="00674765" w:rsidRPr="00575513">
              <w:rPr>
                <w:b/>
                <w:bCs/>
                <w:i/>
                <w:sz w:val="22"/>
                <w:szCs w:val="22"/>
                <w:u w:val="single"/>
              </w:rPr>
              <w:t>стони</w:t>
            </w:r>
            <w:r w:rsidRPr="00575513">
              <w:rPr>
                <w:b/>
                <w:bCs/>
                <w:i/>
                <w:sz w:val="22"/>
                <w:szCs w:val="22"/>
                <w:u w:val="single"/>
              </w:rPr>
              <w:t xml:space="preserve"> </w:t>
            </w:r>
            <w:r w:rsidR="00141702" w:rsidRPr="00575513">
              <w:rPr>
                <w:b/>
                <w:bCs/>
                <w:i/>
                <w:sz w:val="22"/>
                <w:szCs w:val="22"/>
                <w:u w:val="single"/>
                <w:lang w:val="sr-Cyrl-RS"/>
              </w:rPr>
              <w:t>ж</w:t>
            </w:r>
            <w:r w:rsidR="00674765" w:rsidRPr="00575513">
              <w:rPr>
                <w:b/>
                <w:bCs/>
                <w:i/>
                <w:sz w:val="22"/>
                <w:szCs w:val="22"/>
                <w:u w:val="single"/>
              </w:rPr>
              <w:t>ивин</w:t>
            </w:r>
            <w:r w:rsidRPr="00575513">
              <w:rPr>
                <w:b/>
                <w:bCs/>
                <w:i/>
                <w:sz w:val="22"/>
                <w:szCs w:val="22"/>
                <w:u w:val="single"/>
              </w:rPr>
              <w:t xml:space="preserve"> </w:t>
            </w:r>
            <w:r w:rsidR="00674765" w:rsidRPr="00575513">
              <w:rPr>
                <w:b/>
                <w:bCs/>
                <w:i/>
                <w:sz w:val="22"/>
                <w:szCs w:val="22"/>
                <w:u w:val="single"/>
              </w:rPr>
              <w:t>мерац</w:t>
            </w:r>
            <w:r w:rsidRPr="00575513">
              <w:rPr>
                <w:b/>
                <w:bCs/>
                <w:i/>
                <w:sz w:val="22"/>
                <w:szCs w:val="22"/>
                <w:u w:val="single"/>
              </w:rPr>
              <w:t xml:space="preserve"> </w:t>
            </w:r>
            <w:r w:rsidR="00674765" w:rsidRPr="00575513">
              <w:rPr>
                <w:b/>
                <w:bCs/>
                <w:i/>
                <w:sz w:val="22"/>
                <w:szCs w:val="22"/>
                <w:u w:val="single"/>
              </w:rPr>
              <w:t>крв</w:t>
            </w:r>
            <w:r w:rsidRPr="00575513">
              <w:rPr>
                <w:b/>
                <w:bCs/>
                <w:i/>
                <w:sz w:val="22"/>
                <w:szCs w:val="22"/>
                <w:u w:val="single"/>
              </w:rPr>
              <w:t>.</w:t>
            </w:r>
            <w:r w:rsidR="00674765" w:rsidRPr="00575513">
              <w:rPr>
                <w:b/>
                <w:bCs/>
                <w:i/>
                <w:sz w:val="22"/>
                <w:szCs w:val="22"/>
                <w:u w:val="single"/>
              </w:rPr>
              <w:t>пр</w:t>
            </w:r>
            <w:r w:rsidR="00141702" w:rsidRPr="00575513">
              <w:rPr>
                <w:b/>
                <w:bCs/>
                <w:i/>
                <w:sz w:val="22"/>
                <w:szCs w:val="22"/>
                <w:u w:val="single"/>
                <w:lang w:val="sr-Cyrl-RS"/>
              </w:rPr>
              <w:t>итиска</w:t>
            </w:r>
          </w:p>
        </w:tc>
        <w:tc>
          <w:tcPr>
            <w:tcW w:w="622"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596CC3" w:rsidRPr="0036466F" w:rsidRDefault="00596CC3" w:rsidP="00D460D0">
            <w:pPr>
              <w:pStyle w:val="BodyText"/>
              <w:jc w:val="center"/>
              <w:rPr>
                <w:noProof/>
                <w:szCs w:val="24"/>
              </w:rPr>
            </w:pPr>
          </w:p>
        </w:tc>
      </w:tr>
      <w:tr w:rsidR="00A95ECE" w:rsidRPr="0036466F" w:rsidTr="00A95ECE">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A95ECE" w:rsidRPr="0036466F" w:rsidRDefault="00674765" w:rsidP="00D460D0">
            <w:pPr>
              <w:autoSpaceDE w:val="0"/>
              <w:autoSpaceDN w:val="0"/>
              <w:adjustRightInd w:val="0"/>
              <w:jc w:val="center"/>
              <w:rPr>
                <w:noProof/>
                <w:lang w:val="sr-Cyrl-RS"/>
              </w:rPr>
            </w:pPr>
            <w:r>
              <w:rPr>
                <w:noProof/>
                <w:lang w:val="sr-Cyrl-RS"/>
              </w:rPr>
              <w:t>1.</w:t>
            </w:r>
          </w:p>
        </w:tc>
        <w:tc>
          <w:tcPr>
            <w:tcW w:w="2462" w:type="pct"/>
            <w:tcBorders>
              <w:top w:val="single" w:sz="4" w:space="0" w:color="auto"/>
              <w:left w:val="single" w:sz="4" w:space="0" w:color="auto"/>
              <w:bottom w:val="single" w:sz="4" w:space="0" w:color="auto"/>
              <w:right w:val="single" w:sz="4" w:space="0" w:color="auto"/>
            </w:tcBorders>
            <w:vAlign w:val="bottom"/>
          </w:tcPr>
          <w:p w:rsidR="00A95ECE" w:rsidRPr="00A95ECE" w:rsidRDefault="00A95ECE" w:rsidP="00A95ECE">
            <w:pPr>
              <w:autoSpaceDE w:val="0"/>
              <w:autoSpaceDN w:val="0"/>
              <w:adjustRightInd w:val="0"/>
              <w:rPr>
                <w:noProof/>
                <w:lang w:val="sr-Cyrl-RS"/>
              </w:rPr>
            </w:pPr>
            <w:r w:rsidRPr="00A95ECE">
              <w:t>Ман</w:t>
            </w:r>
            <w:r>
              <w:rPr>
                <w:lang w:val="sr-Cyrl-RS"/>
              </w:rPr>
              <w:t>ж</w:t>
            </w:r>
            <w:r w:rsidRPr="00A95ECE">
              <w:t>етна са 1 цревом 54,5x14,5</w:t>
            </w:r>
          </w:p>
        </w:tc>
        <w:tc>
          <w:tcPr>
            <w:tcW w:w="622" w:type="pct"/>
            <w:tcBorders>
              <w:top w:val="single" w:sz="4" w:space="0" w:color="auto"/>
              <w:left w:val="single" w:sz="4" w:space="0" w:color="auto"/>
              <w:bottom w:val="single" w:sz="4" w:space="0" w:color="auto"/>
              <w:right w:val="single" w:sz="4" w:space="0" w:color="auto"/>
            </w:tcBorders>
            <w:vAlign w:val="center"/>
          </w:tcPr>
          <w:p w:rsidR="00A95ECE" w:rsidRPr="0036466F" w:rsidRDefault="00A95ECE"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A95ECE" w:rsidRPr="0036466F" w:rsidRDefault="00A95EC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A95ECE" w:rsidRPr="0036466F" w:rsidRDefault="00A95EC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A95ECE" w:rsidRPr="0036466F" w:rsidRDefault="00A95ECE" w:rsidP="00D460D0">
            <w:pPr>
              <w:pStyle w:val="BodyText"/>
              <w:jc w:val="center"/>
              <w:rPr>
                <w:noProof/>
                <w:szCs w:val="24"/>
              </w:rPr>
            </w:pPr>
          </w:p>
        </w:tc>
      </w:tr>
      <w:tr w:rsidR="00A95ECE" w:rsidRPr="00F0235C" w:rsidTr="00A95ECE">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A95ECE" w:rsidRPr="00F0235C" w:rsidRDefault="00674765" w:rsidP="00D460D0">
            <w:pPr>
              <w:autoSpaceDE w:val="0"/>
              <w:autoSpaceDN w:val="0"/>
              <w:adjustRightInd w:val="0"/>
              <w:jc w:val="center"/>
              <w:rPr>
                <w:noProof/>
                <w:lang w:val="sr-Cyrl-RS"/>
              </w:rPr>
            </w:pPr>
            <w:r>
              <w:rPr>
                <w:noProof/>
                <w:lang w:val="sr-Cyrl-RS"/>
              </w:rPr>
              <w:t>2.</w:t>
            </w:r>
          </w:p>
        </w:tc>
        <w:tc>
          <w:tcPr>
            <w:tcW w:w="2462" w:type="pct"/>
            <w:tcBorders>
              <w:top w:val="single" w:sz="4" w:space="0" w:color="auto"/>
              <w:left w:val="single" w:sz="4" w:space="0" w:color="auto"/>
              <w:bottom w:val="single" w:sz="4" w:space="0" w:color="auto"/>
              <w:right w:val="single" w:sz="4" w:space="0" w:color="auto"/>
            </w:tcBorders>
            <w:vAlign w:val="bottom"/>
          </w:tcPr>
          <w:p w:rsidR="00A95ECE" w:rsidRPr="00A95ECE" w:rsidRDefault="00A95ECE" w:rsidP="00A95ECE">
            <w:pPr>
              <w:autoSpaceDE w:val="0"/>
              <w:autoSpaceDN w:val="0"/>
              <w:adjustRightInd w:val="0"/>
              <w:rPr>
                <w:noProof/>
                <w:lang w:val="sr-Cyrl-RS"/>
              </w:rPr>
            </w:pPr>
            <w:r w:rsidRPr="00A95ECE">
              <w:t>Пумпица без вентила</w:t>
            </w:r>
          </w:p>
        </w:tc>
        <w:tc>
          <w:tcPr>
            <w:tcW w:w="622"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pStyle w:val="BodyText"/>
              <w:jc w:val="center"/>
              <w:rPr>
                <w:noProof/>
                <w:szCs w:val="24"/>
              </w:rPr>
            </w:pPr>
          </w:p>
        </w:tc>
      </w:tr>
      <w:tr w:rsidR="00A95ECE" w:rsidRPr="00F0235C" w:rsidTr="00A95ECE">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A95ECE" w:rsidRPr="00F0235C" w:rsidRDefault="00674765" w:rsidP="00D460D0">
            <w:pPr>
              <w:autoSpaceDE w:val="0"/>
              <w:autoSpaceDN w:val="0"/>
              <w:adjustRightInd w:val="0"/>
              <w:jc w:val="center"/>
              <w:rPr>
                <w:noProof/>
                <w:lang w:val="sr-Cyrl-RS"/>
              </w:rPr>
            </w:pPr>
            <w:r>
              <w:rPr>
                <w:noProof/>
                <w:lang w:val="sr-Cyrl-RS"/>
              </w:rPr>
              <w:t>3.</w:t>
            </w:r>
          </w:p>
        </w:tc>
        <w:tc>
          <w:tcPr>
            <w:tcW w:w="2462" w:type="pct"/>
            <w:tcBorders>
              <w:top w:val="single" w:sz="4" w:space="0" w:color="auto"/>
              <w:left w:val="single" w:sz="4" w:space="0" w:color="auto"/>
              <w:bottom w:val="single" w:sz="4" w:space="0" w:color="auto"/>
              <w:right w:val="single" w:sz="4" w:space="0" w:color="auto"/>
            </w:tcBorders>
            <w:vAlign w:val="bottom"/>
          </w:tcPr>
          <w:p w:rsidR="00A95ECE" w:rsidRPr="00A95ECE" w:rsidRDefault="00A95ECE" w:rsidP="00A95ECE">
            <w:pPr>
              <w:autoSpaceDE w:val="0"/>
              <w:autoSpaceDN w:val="0"/>
              <w:adjustRightInd w:val="0"/>
              <w:rPr>
                <w:noProof/>
                <w:lang w:val="sr-Cyrl-RS"/>
              </w:rPr>
            </w:pPr>
            <w:r w:rsidRPr="00A95ECE">
              <w:t xml:space="preserve">Цев за </w:t>
            </w:r>
            <w:r>
              <w:t>DIPLOMAT</w:t>
            </w:r>
          </w:p>
        </w:tc>
        <w:tc>
          <w:tcPr>
            <w:tcW w:w="622"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pStyle w:val="BodyText"/>
              <w:jc w:val="center"/>
              <w:rPr>
                <w:noProof/>
                <w:szCs w:val="24"/>
              </w:rPr>
            </w:pPr>
          </w:p>
        </w:tc>
      </w:tr>
      <w:tr w:rsidR="00A95ECE" w:rsidRPr="00F0235C" w:rsidTr="00A95ECE">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A95ECE" w:rsidRPr="00F0235C" w:rsidRDefault="00674765" w:rsidP="00D460D0">
            <w:pPr>
              <w:autoSpaceDE w:val="0"/>
              <w:autoSpaceDN w:val="0"/>
              <w:adjustRightInd w:val="0"/>
              <w:jc w:val="center"/>
              <w:rPr>
                <w:noProof/>
                <w:lang w:val="sr-Cyrl-RS"/>
              </w:rPr>
            </w:pPr>
            <w:r>
              <w:rPr>
                <w:noProof/>
                <w:lang w:val="sr-Cyrl-RS"/>
              </w:rPr>
              <w:lastRenderedPageBreak/>
              <w:t>4.</w:t>
            </w:r>
          </w:p>
        </w:tc>
        <w:tc>
          <w:tcPr>
            <w:tcW w:w="2462" w:type="pct"/>
            <w:tcBorders>
              <w:top w:val="single" w:sz="4" w:space="0" w:color="auto"/>
              <w:left w:val="single" w:sz="4" w:space="0" w:color="auto"/>
              <w:bottom w:val="single" w:sz="4" w:space="0" w:color="auto"/>
              <w:right w:val="single" w:sz="4" w:space="0" w:color="auto"/>
            </w:tcBorders>
            <w:vAlign w:val="bottom"/>
          </w:tcPr>
          <w:p w:rsidR="00A95ECE" w:rsidRPr="00A95ECE" w:rsidRDefault="00A95ECE" w:rsidP="00A95ECE">
            <w:pPr>
              <w:autoSpaceDE w:val="0"/>
              <w:autoSpaceDN w:val="0"/>
              <w:adjustRightInd w:val="0"/>
              <w:rPr>
                <w:noProof/>
                <w:lang w:val="sr-Cyrl-RS"/>
              </w:rPr>
            </w:pPr>
            <w:r w:rsidRPr="00A95ECE">
              <w:t>Бравица за мерач притиска</w:t>
            </w:r>
          </w:p>
        </w:tc>
        <w:tc>
          <w:tcPr>
            <w:tcW w:w="622"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pStyle w:val="BodyText"/>
              <w:jc w:val="center"/>
              <w:rPr>
                <w:noProof/>
                <w:szCs w:val="24"/>
              </w:rPr>
            </w:pPr>
          </w:p>
        </w:tc>
      </w:tr>
      <w:tr w:rsidR="00A95ECE" w:rsidRPr="00F0235C" w:rsidTr="00A95ECE">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A95ECE" w:rsidRPr="00F0235C" w:rsidRDefault="00674765" w:rsidP="00D460D0">
            <w:pPr>
              <w:autoSpaceDE w:val="0"/>
              <w:autoSpaceDN w:val="0"/>
              <w:adjustRightInd w:val="0"/>
              <w:jc w:val="center"/>
              <w:rPr>
                <w:noProof/>
                <w:lang w:val="sr-Cyrl-RS"/>
              </w:rPr>
            </w:pPr>
            <w:r>
              <w:rPr>
                <w:noProof/>
                <w:lang w:val="sr-Cyrl-RS"/>
              </w:rPr>
              <w:t>5.</w:t>
            </w:r>
          </w:p>
        </w:tc>
        <w:tc>
          <w:tcPr>
            <w:tcW w:w="2462" w:type="pct"/>
            <w:tcBorders>
              <w:top w:val="single" w:sz="4" w:space="0" w:color="auto"/>
              <w:left w:val="single" w:sz="4" w:space="0" w:color="auto"/>
              <w:bottom w:val="single" w:sz="4" w:space="0" w:color="auto"/>
              <w:right w:val="single" w:sz="4" w:space="0" w:color="auto"/>
            </w:tcBorders>
            <w:vAlign w:val="bottom"/>
          </w:tcPr>
          <w:p w:rsidR="00A95ECE" w:rsidRPr="00A95ECE" w:rsidRDefault="00A95ECE" w:rsidP="00A95ECE">
            <w:pPr>
              <w:autoSpaceDE w:val="0"/>
              <w:autoSpaceDN w:val="0"/>
              <w:adjustRightInd w:val="0"/>
              <w:rPr>
                <w:noProof/>
                <w:lang w:val="sr-Cyrl-RS"/>
              </w:rPr>
            </w:pPr>
            <w:r w:rsidRPr="00A95ECE">
              <w:t>Колено</w:t>
            </w:r>
          </w:p>
        </w:tc>
        <w:tc>
          <w:tcPr>
            <w:tcW w:w="622"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pStyle w:val="BodyText"/>
              <w:jc w:val="center"/>
              <w:rPr>
                <w:noProof/>
                <w:szCs w:val="24"/>
              </w:rPr>
            </w:pPr>
          </w:p>
        </w:tc>
      </w:tr>
      <w:tr w:rsidR="00A95ECE" w:rsidRPr="00F0235C" w:rsidTr="00A95ECE">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A95ECE" w:rsidRPr="00F0235C" w:rsidRDefault="00674765" w:rsidP="00D460D0">
            <w:pPr>
              <w:autoSpaceDE w:val="0"/>
              <w:autoSpaceDN w:val="0"/>
              <w:adjustRightInd w:val="0"/>
              <w:jc w:val="center"/>
              <w:rPr>
                <w:noProof/>
                <w:lang w:val="sr-Cyrl-RS"/>
              </w:rPr>
            </w:pPr>
            <w:r>
              <w:rPr>
                <w:noProof/>
                <w:lang w:val="sr-Cyrl-RS"/>
              </w:rPr>
              <w:t>6.</w:t>
            </w:r>
          </w:p>
        </w:tc>
        <w:tc>
          <w:tcPr>
            <w:tcW w:w="2462" w:type="pct"/>
            <w:tcBorders>
              <w:top w:val="single" w:sz="4" w:space="0" w:color="auto"/>
              <w:left w:val="single" w:sz="4" w:space="0" w:color="auto"/>
              <w:bottom w:val="single" w:sz="4" w:space="0" w:color="auto"/>
              <w:right w:val="single" w:sz="4" w:space="0" w:color="auto"/>
            </w:tcBorders>
            <w:vAlign w:val="bottom"/>
          </w:tcPr>
          <w:p w:rsidR="00A95ECE" w:rsidRPr="00A95ECE" w:rsidRDefault="00A95ECE" w:rsidP="00A95ECE">
            <w:pPr>
              <w:autoSpaceDE w:val="0"/>
              <w:autoSpaceDN w:val="0"/>
              <w:adjustRightInd w:val="0"/>
              <w:rPr>
                <w:noProof/>
                <w:lang w:val="sr-Cyrl-RS"/>
              </w:rPr>
            </w:pPr>
            <w:r w:rsidRPr="00A95ECE">
              <w:t>Туба комплет</w:t>
            </w:r>
          </w:p>
        </w:tc>
        <w:tc>
          <w:tcPr>
            <w:tcW w:w="622"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pStyle w:val="BodyText"/>
              <w:jc w:val="center"/>
              <w:rPr>
                <w:noProof/>
                <w:szCs w:val="24"/>
              </w:rPr>
            </w:pPr>
          </w:p>
        </w:tc>
      </w:tr>
      <w:tr w:rsidR="00A95ECE" w:rsidRPr="00F0235C" w:rsidTr="00A95ECE">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A95ECE" w:rsidRPr="00F0235C" w:rsidRDefault="00674765" w:rsidP="00D460D0">
            <w:pPr>
              <w:autoSpaceDE w:val="0"/>
              <w:autoSpaceDN w:val="0"/>
              <w:adjustRightInd w:val="0"/>
              <w:jc w:val="center"/>
              <w:rPr>
                <w:noProof/>
                <w:lang w:val="sr-Cyrl-RS"/>
              </w:rPr>
            </w:pPr>
            <w:r>
              <w:rPr>
                <w:noProof/>
                <w:lang w:val="sr-Cyrl-RS"/>
              </w:rPr>
              <w:t>7.</w:t>
            </w:r>
          </w:p>
        </w:tc>
        <w:tc>
          <w:tcPr>
            <w:tcW w:w="2462" w:type="pct"/>
            <w:tcBorders>
              <w:top w:val="single" w:sz="4" w:space="0" w:color="auto"/>
              <w:left w:val="single" w:sz="4" w:space="0" w:color="auto"/>
              <w:bottom w:val="single" w:sz="4" w:space="0" w:color="auto"/>
              <w:right w:val="single" w:sz="4" w:space="0" w:color="auto"/>
            </w:tcBorders>
            <w:vAlign w:val="bottom"/>
          </w:tcPr>
          <w:p w:rsidR="00A95ECE" w:rsidRPr="00A95ECE" w:rsidRDefault="00A95ECE" w:rsidP="00A95ECE">
            <w:pPr>
              <w:autoSpaceDE w:val="0"/>
              <w:autoSpaceDN w:val="0"/>
              <w:adjustRightInd w:val="0"/>
              <w:rPr>
                <w:noProof/>
                <w:lang w:val="sr-Cyrl-RS"/>
              </w:rPr>
            </w:pPr>
            <w:r>
              <w:rPr>
                <w:lang w:val="sr-Cyrl-RS"/>
              </w:rPr>
              <w:t>Ф</w:t>
            </w:r>
            <w:r w:rsidRPr="00A95ECE">
              <w:t>илтер</w:t>
            </w:r>
          </w:p>
        </w:tc>
        <w:tc>
          <w:tcPr>
            <w:tcW w:w="622"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pStyle w:val="BodyText"/>
              <w:jc w:val="center"/>
              <w:rPr>
                <w:noProof/>
                <w:szCs w:val="24"/>
              </w:rPr>
            </w:pPr>
          </w:p>
        </w:tc>
      </w:tr>
      <w:tr w:rsidR="00A95ECE" w:rsidRPr="00F0235C" w:rsidTr="00A95ECE">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A95ECE" w:rsidRPr="00F0235C" w:rsidRDefault="00674765" w:rsidP="00D460D0">
            <w:pPr>
              <w:autoSpaceDE w:val="0"/>
              <w:autoSpaceDN w:val="0"/>
              <w:adjustRightInd w:val="0"/>
              <w:jc w:val="center"/>
              <w:rPr>
                <w:noProof/>
                <w:lang w:val="sr-Cyrl-RS"/>
              </w:rPr>
            </w:pPr>
            <w:r>
              <w:rPr>
                <w:noProof/>
                <w:lang w:val="sr-Cyrl-RS"/>
              </w:rPr>
              <w:t>8.</w:t>
            </w:r>
          </w:p>
        </w:tc>
        <w:tc>
          <w:tcPr>
            <w:tcW w:w="2462" w:type="pct"/>
            <w:tcBorders>
              <w:top w:val="single" w:sz="4" w:space="0" w:color="auto"/>
              <w:left w:val="single" w:sz="4" w:space="0" w:color="auto"/>
              <w:bottom w:val="single" w:sz="4" w:space="0" w:color="auto"/>
              <w:right w:val="single" w:sz="4" w:space="0" w:color="auto"/>
            </w:tcBorders>
            <w:vAlign w:val="bottom"/>
          </w:tcPr>
          <w:p w:rsidR="00A95ECE" w:rsidRPr="00A95ECE" w:rsidRDefault="00A95ECE" w:rsidP="00A95ECE">
            <w:pPr>
              <w:autoSpaceDE w:val="0"/>
              <w:autoSpaceDN w:val="0"/>
              <w:adjustRightInd w:val="0"/>
              <w:rPr>
                <w:noProof/>
                <w:lang w:val="sr-Cyrl-RS"/>
              </w:rPr>
            </w:pPr>
            <w:r w:rsidRPr="00A95ECE">
              <w:t>Досипање живе</w:t>
            </w:r>
          </w:p>
        </w:tc>
        <w:tc>
          <w:tcPr>
            <w:tcW w:w="622"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pStyle w:val="BodyText"/>
              <w:jc w:val="center"/>
              <w:rPr>
                <w:noProof/>
                <w:szCs w:val="24"/>
              </w:rPr>
            </w:pPr>
          </w:p>
        </w:tc>
      </w:tr>
      <w:tr w:rsidR="00A95ECE" w:rsidRPr="00F0235C" w:rsidTr="00A95ECE">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vAlign w:val="bottom"/>
          </w:tcPr>
          <w:p w:rsidR="00A95ECE" w:rsidRPr="00575513" w:rsidRDefault="001F7AE0" w:rsidP="00A95ECE">
            <w:pPr>
              <w:autoSpaceDE w:val="0"/>
              <w:autoSpaceDN w:val="0"/>
              <w:adjustRightInd w:val="0"/>
              <w:rPr>
                <w:b/>
                <w:i/>
                <w:noProof/>
                <w:u w:val="single"/>
                <w:lang w:val="sr-Cyrl-RS"/>
              </w:rPr>
            </w:pPr>
            <w:r w:rsidRPr="00575513">
              <w:rPr>
                <w:b/>
                <w:bCs/>
                <w:i/>
                <w:sz w:val="22"/>
                <w:szCs w:val="22"/>
                <w:u w:val="single"/>
              </w:rPr>
              <w:t>RI SCOP- I UNI otoskopa</w:t>
            </w:r>
          </w:p>
        </w:tc>
        <w:tc>
          <w:tcPr>
            <w:tcW w:w="622"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pStyle w:val="BodyText"/>
              <w:jc w:val="center"/>
              <w:rPr>
                <w:noProof/>
                <w:szCs w:val="24"/>
              </w:rPr>
            </w:pPr>
          </w:p>
        </w:tc>
      </w:tr>
      <w:tr w:rsidR="004D3794" w:rsidRPr="00F0235C" w:rsidTr="00A95ECE">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noProof/>
                <w:lang w:val="sr-Cyrl-RS"/>
              </w:rPr>
              <w:t>1.</w:t>
            </w:r>
          </w:p>
        </w:tc>
        <w:tc>
          <w:tcPr>
            <w:tcW w:w="2462" w:type="pct"/>
            <w:tcBorders>
              <w:top w:val="single" w:sz="4" w:space="0" w:color="auto"/>
              <w:left w:val="single" w:sz="4" w:space="0" w:color="auto"/>
              <w:bottom w:val="single" w:sz="4" w:space="0" w:color="auto"/>
              <w:right w:val="single" w:sz="4" w:space="0" w:color="auto"/>
            </w:tcBorders>
            <w:vAlign w:val="bottom"/>
          </w:tcPr>
          <w:p w:rsidR="004D3794" w:rsidRPr="001F7AE0" w:rsidRDefault="004D3794" w:rsidP="001F7AE0">
            <w:pPr>
              <w:autoSpaceDE w:val="0"/>
              <w:autoSpaceDN w:val="0"/>
              <w:adjustRightInd w:val="0"/>
              <w:rPr>
                <w:noProof/>
                <w:lang w:val="sr-Cyrl-RS"/>
              </w:rPr>
            </w:pPr>
            <w:r>
              <w:t>Сијалица</w:t>
            </w:r>
            <w:r w:rsidRPr="001F7AE0">
              <w:t xml:space="preserve"> X</w:t>
            </w:r>
            <w:r>
              <w:t>L</w:t>
            </w:r>
            <w:r w:rsidRPr="001F7AE0">
              <w:t xml:space="preserve">2,5 </w:t>
            </w:r>
            <w:r>
              <w:t>V</w:t>
            </w:r>
            <w:r w:rsidRPr="001F7AE0">
              <w:t xml:space="preserve"> </w:t>
            </w:r>
            <w:r>
              <w:t>за</w:t>
            </w:r>
            <w:r w:rsidRPr="001F7AE0">
              <w:t xml:space="preserve">  </w:t>
            </w:r>
            <w:r>
              <w:t>отоскоп</w:t>
            </w:r>
            <w:r w:rsidRPr="001F7AE0">
              <w:t xml:space="preserve"> </w:t>
            </w:r>
          </w:p>
        </w:tc>
        <w:tc>
          <w:tcPr>
            <w:tcW w:w="622"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pStyle w:val="BodyText"/>
              <w:jc w:val="center"/>
              <w:rPr>
                <w:noProof/>
                <w:szCs w:val="24"/>
              </w:rPr>
            </w:pPr>
          </w:p>
        </w:tc>
      </w:tr>
      <w:tr w:rsidR="004D3794" w:rsidRPr="00F0235C" w:rsidTr="001F7AE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noProof/>
                <w:lang w:val="sr-Cyrl-RS"/>
              </w:rPr>
              <w:t>2.</w:t>
            </w:r>
          </w:p>
        </w:tc>
        <w:tc>
          <w:tcPr>
            <w:tcW w:w="2462" w:type="pct"/>
            <w:tcBorders>
              <w:top w:val="single" w:sz="4" w:space="0" w:color="auto"/>
              <w:left w:val="single" w:sz="4" w:space="0" w:color="auto"/>
              <w:bottom w:val="single" w:sz="4" w:space="0" w:color="auto"/>
              <w:right w:val="single" w:sz="4" w:space="0" w:color="auto"/>
            </w:tcBorders>
            <w:vAlign w:val="bottom"/>
          </w:tcPr>
          <w:p w:rsidR="004D3794" w:rsidRPr="001F7AE0" w:rsidRDefault="004D3794" w:rsidP="001F7AE0">
            <w:pPr>
              <w:autoSpaceDE w:val="0"/>
              <w:autoSpaceDN w:val="0"/>
              <w:adjustRightInd w:val="0"/>
              <w:rPr>
                <w:noProof/>
                <w:lang w:val="sr-Cyrl-RS"/>
              </w:rPr>
            </w:pPr>
            <w:r>
              <w:t>Флава</w:t>
            </w:r>
            <w:r w:rsidRPr="001F7AE0">
              <w:t xml:space="preserve"> </w:t>
            </w:r>
            <w:r>
              <w:t>отоскопа</w:t>
            </w:r>
          </w:p>
        </w:tc>
        <w:tc>
          <w:tcPr>
            <w:tcW w:w="622"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pStyle w:val="BodyText"/>
              <w:jc w:val="center"/>
              <w:rPr>
                <w:noProof/>
                <w:szCs w:val="24"/>
              </w:rPr>
            </w:pPr>
          </w:p>
        </w:tc>
      </w:tr>
      <w:tr w:rsidR="004D3794" w:rsidRPr="00F0235C" w:rsidTr="001F7AE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noProof/>
                <w:lang w:val="sr-Cyrl-RS"/>
              </w:rPr>
              <w:t>3.</w:t>
            </w:r>
          </w:p>
        </w:tc>
        <w:tc>
          <w:tcPr>
            <w:tcW w:w="2462" w:type="pct"/>
            <w:tcBorders>
              <w:top w:val="single" w:sz="4" w:space="0" w:color="auto"/>
              <w:left w:val="single" w:sz="4" w:space="0" w:color="auto"/>
              <w:bottom w:val="single" w:sz="4" w:space="0" w:color="auto"/>
              <w:right w:val="single" w:sz="4" w:space="0" w:color="auto"/>
            </w:tcBorders>
            <w:vAlign w:val="bottom"/>
          </w:tcPr>
          <w:p w:rsidR="004D3794" w:rsidRPr="001F7AE0" w:rsidRDefault="004D3794" w:rsidP="001F7AE0">
            <w:pPr>
              <w:autoSpaceDE w:val="0"/>
              <w:autoSpaceDN w:val="0"/>
              <w:adjustRightInd w:val="0"/>
              <w:rPr>
                <w:noProof/>
                <w:lang w:val="sr-Cyrl-RS"/>
              </w:rPr>
            </w:pPr>
            <w:r>
              <w:t>Ручка</w:t>
            </w:r>
            <w:r w:rsidRPr="001F7AE0">
              <w:t xml:space="preserve"> </w:t>
            </w:r>
            <w:r>
              <w:t>отоскопа</w:t>
            </w:r>
          </w:p>
        </w:tc>
        <w:tc>
          <w:tcPr>
            <w:tcW w:w="622"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pStyle w:val="BodyText"/>
              <w:jc w:val="center"/>
              <w:rPr>
                <w:noProof/>
                <w:szCs w:val="24"/>
              </w:rPr>
            </w:pPr>
          </w:p>
        </w:tc>
      </w:tr>
      <w:tr w:rsidR="004D3794" w:rsidRPr="00F0235C" w:rsidTr="001F7AE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noProof/>
                <w:lang w:val="sr-Cyrl-RS"/>
              </w:rPr>
              <w:t>4.</w:t>
            </w:r>
          </w:p>
        </w:tc>
        <w:tc>
          <w:tcPr>
            <w:tcW w:w="2462" w:type="pct"/>
            <w:tcBorders>
              <w:top w:val="single" w:sz="4" w:space="0" w:color="auto"/>
              <w:left w:val="single" w:sz="4" w:space="0" w:color="auto"/>
              <w:bottom w:val="single" w:sz="4" w:space="0" w:color="auto"/>
              <w:right w:val="single" w:sz="4" w:space="0" w:color="auto"/>
            </w:tcBorders>
            <w:vAlign w:val="bottom"/>
          </w:tcPr>
          <w:p w:rsidR="004D3794" w:rsidRPr="001F7AE0" w:rsidRDefault="004D3794" w:rsidP="001F7AE0">
            <w:pPr>
              <w:autoSpaceDE w:val="0"/>
              <w:autoSpaceDN w:val="0"/>
              <w:adjustRightInd w:val="0"/>
              <w:rPr>
                <w:noProof/>
                <w:lang w:val="sr-Cyrl-RS"/>
              </w:rPr>
            </w:pPr>
            <w:r>
              <w:t>Сијалица</w:t>
            </w:r>
            <w:r w:rsidRPr="001F7AE0">
              <w:t xml:space="preserve"> X</w:t>
            </w:r>
            <w:r>
              <w:t>L</w:t>
            </w:r>
            <w:r w:rsidRPr="001F7AE0">
              <w:t xml:space="preserve">2,5 </w:t>
            </w:r>
            <w:r>
              <w:t>V</w:t>
            </w:r>
            <w:r w:rsidRPr="001F7AE0">
              <w:t xml:space="preserve"> </w:t>
            </w:r>
            <w:r>
              <w:t>за</w:t>
            </w:r>
            <w:r w:rsidRPr="001F7AE0">
              <w:t xml:space="preserve">  </w:t>
            </w:r>
            <w:r>
              <w:t>отоскоп</w:t>
            </w:r>
            <w:r w:rsidRPr="001F7AE0">
              <w:t xml:space="preserve"> </w:t>
            </w:r>
          </w:p>
        </w:tc>
        <w:tc>
          <w:tcPr>
            <w:tcW w:w="622"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pStyle w:val="BodyText"/>
              <w:jc w:val="center"/>
              <w:rPr>
                <w:noProof/>
                <w:szCs w:val="24"/>
              </w:rPr>
            </w:pPr>
          </w:p>
        </w:tc>
      </w:tr>
      <w:tr w:rsidR="004D3794" w:rsidRPr="00F0235C" w:rsidTr="001F7AE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noProof/>
                <w:lang w:val="sr-Cyrl-RS"/>
              </w:rPr>
              <w:t>5.</w:t>
            </w:r>
          </w:p>
        </w:tc>
        <w:tc>
          <w:tcPr>
            <w:tcW w:w="2462" w:type="pct"/>
            <w:tcBorders>
              <w:top w:val="single" w:sz="4" w:space="0" w:color="auto"/>
              <w:left w:val="single" w:sz="4" w:space="0" w:color="auto"/>
              <w:bottom w:val="single" w:sz="4" w:space="0" w:color="auto"/>
              <w:right w:val="single" w:sz="4" w:space="0" w:color="auto"/>
            </w:tcBorders>
            <w:vAlign w:val="bottom"/>
          </w:tcPr>
          <w:p w:rsidR="004D3794" w:rsidRPr="001F7AE0" w:rsidRDefault="004D3794" w:rsidP="001F7AE0">
            <w:pPr>
              <w:autoSpaceDE w:val="0"/>
              <w:autoSpaceDN w:val="0"/>
              <w:adjustRightInd w:val="0"/>
              <w:rPr>
                <w:noProof/>
                <w:lang w:val="sr-Cyrl-RS"/>
              </w:rPr>
            </w:pPr>
            <w:r>
              <w:t>Флава</w:t>
            </w:r>
            <w:r w:rsidRPr="001F7AE0">
              <w:t xml:space="preserve"> </w:t>
            </w:r>
            <w:r>
              <w:t>отоскопа</w:t>
            </w:r>
          </w:p>
        </w:tc>
        <w:tc>
          <w:tcPr>
            <w:tcW w:w="622"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pStyle w:val="BodyText"/>
              <w:jc w:val="center"/>
              <w:rPr>
                <w:noProof/>
                <w:szCs w:val="24"/>
              </w:rPr>
            </w:pPr>
          </w:p>
        </w:tc>
      </w:tr>
      <w:tr w:rsidR="00A95ECE" w:rsidRPr="00F0235C" w:rsidTr="00D460D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vAlign w:val="center"/>
          </w:tcPr>
          <w:p w:rsidR="00A95ECE" w:rsidRPr="00575513" w:rsidRDefault="008221E5" w:rsidP="008221E5">
            <w:pPr>
              <w:autoSpaceDE w:val="0"/>
              <w:autoSpaceDN w:val="0"/>
              <w:adjustRightInd w:val="0"/>
              <w:rPr>
                <w:b/>
                <w:i/>
                <w:noProof/>
                <w:u w:val="single"/>
                <w:lang w:val="sr-Cyrl-RS"/>
              </w:rPr>
            </w:pPr>
            <w:r w:rsidRPr="00575513">
              <w:rPr>
                <w:b/>
                <w:bCs/>
                <w:i/>
                <w:sz w:val="22"/>
                <w:szCs w:val="22"/>
                <w:u w:val="single"/>
              </w:rPr>
              <w:t>RI VITAL пацијент монитор</w:t>
            </w:r>
          </w:p>
        </w:tc>
        <w:tc>
          <w:tcPr>
            <w:tcW w:w="622"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A95ECE" w:rsidRPr="00F0235C" w:rsidRDefault="00A95ECE" w:rsidP="00D460D0">
            <w:pPr>
              <w:pStyle w:val="BodyText"/>
              <w:jc w:val="center"/>
              <w:rPr>
                <w:noProof/>
                <w:szCs w:val="24"/>
              </w:rPr>
            </w:pPr>
          </w:p>
        </w:tc>
      </w:tr>
      <w:tr w:rsidR="004D3794" w:rsidRPr="00F0235C" w:rsidTr="008221E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noProof/>
                <w:lang w:val="sr-Cyrl-RS"/>
              </w:rPr>
              <w:t>1.</w:t>
            </w:r>
          </w:p>
        </w:tc>
        <w:tc>
          <w:tcPr>
            <w:tcW w:w="2462" w:type="pct"/>
            <w:tcBorders>
              <w:top w:val="single" w:sz="4" w:space="0" w:color="auto"/>
              <w:left w:val="single" w:sz="4" w:space="0" w:color="auto"/>
              <w:bottom w:val="single" w:sz="4" w:space="0" w:color="auto"/>
              <w:right w:val="single" w:sz="4" w:space="0" w:color="auto"/>
            </w:tcBorders>
            <w:vAlign w:val="bottom"/>
          </w:tcPr>
          <w:p w:rsidR="004D3794" w:rsidRPr="008221E5" w:rsidRDefault="004D3794" w:rsidP="008221E5">
            <w:pPr>
              <w:autoSpaceDE w:val="0"/>
              <w:autoSpaceDN w:val="0"/>
              <w:adjustRightInd w:val="0"/>
              <w:rPr>
                <w:noProof/>
                <w:lang w:val="sr-Cyrl-RS"/>
              </w:rPr>
            </w:pPr>
            <w:r w:rsidRPr="008221E5">
              <w:t xml:space="preserve">Li-ion  7,4 V ri-accu® L </w:t>
            </w:r>
            <w:r>
              <w:t>пуњива</w:t>
            </w:r>
            <w:r w:rsidRPr="008221E5">
              <w:t xml:space="preserve"> </w:t>
            </w:r>
            <w:r>
              <w:t>батерија</w:t>
            </w:r>
          </w:p>
        </w:tc>
        <w:tc>
          <w:tcPr>
            <w:tcW w:w="622"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pStyle w:val="BodyText"/>
              <w:jc w:val="center"/>
              <w:rPr>
                <w:noProof/>
                <w:szCs w:val="24"/>
              </w:rPr>
            </w:pPr>
          </w:p>
        </w:tc>
      </w:tr>
      <w:tr w:rsidR="004D3794" w:rsidRPr="00F0235C" w:rsidTr="008221E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noProof/>
                <w:lang w:val="sr-Cyrl-RS"/>
              </w:rPr>
              <w:t>2.</w:t>
            </w:r>
          </w:p>
        </w:tc>
        <w:tc>
          <w:tcPr>
            <w:tcW w:w="2462" w:type="pct"/>
            <w:tcBorders>
              <w:top w:val="single" w:sz="4" w:space="0" w:color="auto"/>
              <w:left w:val="single" w:sz="4" w:space="0" w:color="auto"/>
              <w:bottom w:val="single" w:sz="4" w:space="0" w:color="auto"/>
              <w:right w:val="single" w:sz="4" w:space="0" w:color="auto"/>
            </w:tcBorders>
            <w:vAlign w:val="bottom"/>
          </w:tcPr>
          <w:p w:rsidR="004D3794" w:rsidRPr="008221E5" w:rsidRDefault="004D3794" w:rsidP="008221E5">
            <w:pPr>
              <w:autoSpaceDE w:val="0"/>
              <w:autoSpaceDN w:val="0"/>
              <w:adjustRightInd w:val="0"/>
              <w:rPr>
                <w:noProof/>
                <w:lang w:val="sr-Cyrl-RS"/>
              </w:rPr>
            </w:pPr>
            <w:r>
              <w:t>Ман</w:t>
            </w:r>
            <w:r>
              <w:rPr>
                <w:lang w:val="sr-Cyrl-RS"/>
              </w:rPr>
              <w:t>ж</w:t>
            </w:r>
            <w:r>
              <w:t>етна</w:t>
            </w:r>
            <w:r w:rsidRPr="008221E5">
              <w:t xml:space="preserve"> </w:t>
            </w:r>
            <w:r>
              <w:t>са</w:t>
            </w:r>
            <w:r w:rsidRPr="008221E5">
              <w:t xml:space="preserve"> 1 </w:t>
            </w:r>
            <w:r>
              <w:t>цревом</w:t>
            </w:r>
            <w:r w:rsidRPr="008221E5">
              <w:t xml:space="preserve"> (54.5 x 14.5 cm)</w:t>
            </w:r>
          </w:p>
        </w:tc>
        <w:tc>
          <w:tcPr>
            <w:tcW w:w="622"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pStyle w:val="BodyText"/>
              <w:jc w:val="center"/>
              <w:rPr>
                <w:noProof/>
                <w:szCs w:val="24"/>
              </w:rPr>
            </w:pPr>
          </w:p>
        </w:tc>
      </w:tr>
      <w:tr w:rsidR="004D3794" w:rsidRPr="00F0235C" w:rsidTr="008221E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noProof/>
                <w:lang w:val="sr-Cyrl-RS"/>
              </w:rPr>
              <w:t>3.</w:t>
            </w:r>
          </w:p>
        </w:tc>
        <w:tc>
          <w:tcPr>
            <w:tcW w:w="2462" w:type="pct"/>
            <w:tcBorders>
              <w:top w:val="single" w:sz="4" w:space="0" w:color="auto"/>
              <w:left w:val="single" w:sz="4" w:space="0" w:color="auto"/>
              <w:bottom w:val="single" w:sz="4" w:space="0" w:color="auto"/>
              <w:right w:val="single" w:sz="4" w:space="0" w:color="auto"/>
            </w:tcBorders>
            <w:vAlign w:val="bottom"/>
          </w:tcPr>
          <w:p w:rsidR="004D3794" w:rsidRPr="008221E5" w:rsidRDefault="004D3794" w:rsidP="008221E5">
            <w:pPr>
              <w:autoSpaceDE w:val="0"/>
              <w:autoSpaceDN w:val="0"/>
              <w:adjustRightInd w:val="0"/>
              <w:rPr>
                <w:noProof/>
                <w:lang w:val="sr-Cyrl-RS"/>
              </w:rPr>
            </w:pPr>
            <w:r>
              <w:t>Сензор</w:t>
            </w:r>
            <w:r w:rsidRPr="008221E5">
              <w:t xml:space="preserve"> </w:t>
            </w:r>
            <w:r>
              <w:t>за</w:t>
            </w:r>
            <w:r w:rsidRPr="008221E5">
              <w:t xml:space="preserve"> SPO2 </w:t>
            </w:r>
            <w:r>
              <w:rPr>
                <w:lang w:val="sr-Cyrl-RS"/>
              </w:rPr>
              <w:t>за</w:t>
            </w:r>
            <w:r w:rsidRPr="008221E5">
              <w:t xml:space="preserve"> RI VITAL </w:t>
            </w:r>
            <w:r>
              <w:t>за</w:t>
            </w:r>
            <w:r w:rsidRPr="008221E5">
              <w:t xml:space="preserve"> </w:t>
            </w:r>
            <w:r>
              <w:t>одрасле</w:t>
            </w:r>
          </w:p>
        </w:tc>
        <w:tc>
          <w:tcPr>
            <w:tcW w:w="622"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pStyle w:val="BodyText"/>
              <w:jc w:val="center"/>
              <w:rPr>
                <w:noProof/>
                <w:szCs w:val="24"/>
              </w:rPr>
            </w:pPr>
          </w:p>
        </w:tc>
      </w:tr>
      <w:tr w:rsidR="004D3794" w:rsidRPr="00F0235C" w:rsidTr="008221E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noProof/>
                <w:lang w:val="sr-Cyrl-RS"/>
              </w:rPr>
              <w:t>4.</w:t>
            </w:r>
          </w:p>
        </w:tc>
        <w:tc>
          <w:tcPr>
            <w:tcW w:w="2462" w:type="pct"/>
            <w:tcBorders>
              <w:top w:val="single" w:sz="4" w:space="0" w:color="auto"/>
              <w:left w:val="single" w:sz="4" w:space="0" w:color="auto"/>
              <w:bottom w:val="single" w:sz="4" w:space="0" w:color="auto"/>
              <w:right w:val="single" w:sz="4" w:space="0" w:color="auto"/>
            </w:tcBorders>
            <w:vAlign w:val="bottom"/>
          </w:tcPr>
          <w:p w:rsidR="004D3794" w:rsidRPr="008221E5" w:rsidRDefault="004D3794" w:rsidP="00AA3C2D">
            <w:pPr>
              <w:autoSpaceDE w:val="0"/>
              <w:autoSpaceDN w:val="0"/>
              <w:adjustRightInd w:val="0"/>
              <w:rPr>
                <w:noProof/>
                <w:lang w:val="sr-Cyrl-RS"/>
              </w:rPr>
            </w:pPr>
            <w:r>
              <w:t>Пуња</w:t>
            </w:r>
            <w:r>
              <w:rPr>
                <w:lang w:val="sr-Cyrl-RS"/>
              </w:rPr>
              <w:t>ч</w:t>
            </w:r>
            <w:r w:rsidRPr="008221E5">
              <w:t xml:space="preserve"> 12V,2A </w:t>
            </w:r>
            <w:r>
              <w:rPr>
                <w:lang w:val="sr-Cyrl-RS"/>
              </w:rPr>
              <w:t>за</w:t>
            </w:r>
            <w:r w:rsidRPr="008221E5">
              <w:t xml:space="preserve"> RI VITAL</w:t>
            </w:r>
          </w:p>
        </w:tc>
        <w:tc>
          <w:tcPr>
            <w:tcW w:w="622"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sz w:val="20"/>
                <w:szCs w:val="20"/>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pStyle w:val="BodyText"/>
              <w:jc w:val="center"/>
              <w:rPr>
                <w:noProof/>
                <w:szCs w:val="24"/>
              </w:rPr>
            </w:pPr>
          </w:p>
        </w:tc>
      </w:tr>
      <w:tr w:rsidR="008221E5" w:rsidRPr="00F0235C" w:rsidTr="008221E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8221E5" w:rsidRPr="00F0235C" w:rsidRDefault="008221E5" w:rsidP="00D460D0">
            <w:p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vAlign w:val="bottom"/>
          </w:tcPr>
          <w:p w:rsidR="008221E5" w:rsidRPr="00575513" w:rsidRDefault="004D3794" w:rsidP="008221E5">
            <w:pPr>
              <w:autoSpaceDE w:val="0"/>
              <w:autoSpaceDN w:val="0"/>
              <w:adjustRightInd w:val="0"/>
              <w:rPr>
                <w:b/>
                <w:i/>
                <w:noProof/>
                <w:u w:val="single"/>
                <w:lang w:val="sr-Cyrl-RS"/>
              </w:rPr>
            </w:pPr>
            <w:r w:rsidRPr="00575513">
              <w:rPr>
                <w:b/>
                <w:bCs/>
                <w:i/>
                <w:sz w:val="22"/>
                <w:szCs w:val="22"/>
                <w:u w:val="single"/>
              </w:rPr>
              <w:t>KOMPRIMETAR</w:t>
            </w:r>
          </w:p>
        </w:tc>
        <w:tc>
          <w:tcPr>
            <w:tcW w:w="622" w:type="pct"/>
            <w:tcBorders>
              <w:top w:val="single" w:sz="4" w:space="0" w:color="auto"/>
              <w:left w:val="single" w:sz="4" w:space="0" w:color="auto"/>
              <w:bottom w:val="single" w:sz="4" w:space="0" w:color="auto"/>
              <w:right w:val="single" w:sz="4" w:space="0" w:color="auto"/>
            </w:tcBorders>
            <w:vAlign w:val="center"/>
          </w:tcPr>
          <w:p w:rsidR="008221E5" w:rsidRPr="00F0235C" w:rsidRDefault="008221E5" w:rsidP="00D460D0">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rsidR="008221E5" w:rsidRPr="00F0235C" w:rsidRDefault="008221E5"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8221E5" w:rsidRPr="00F0235C" w:rsidRDefault="008221E5"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8221E5" w:rsidRPr="00F0235C" w:rsidRDefault="008221E5" w:rsidP="00D460D0">
            <w:pPr>
              <w:pStyle w:val="BodyText"/>
              <w:jc w:val="center"/>
              <w:rPr>
                <w:noProof/>
                <w:szCs w:val="24"/>
              </w:rPr>
            </w:pPr>
          </w:p>
        </w:tc>
      </w:tr>
      <w:tr w:rsidR="004D3794" w:rsidRPr="00F0235C" w:rsidTr="008221E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noProof/>
                <w:lang w:val="sr-Cyrl-RS"/>
              </w:rPr>
              <w:t>1.</w:t>
            </w:r>
          </w:p>
        </w:tc>
        <w:tc>
          <w:tcPr>
            <w:tcW w:w="2462" w:type="pct"/>
            <w:tcBorders>
              <w:top w:val="single" w:sz="4" w:space="0" w:color="auto"/>
              <w:left w:val="single" w:sz="4" w:space="0" w:color="auto"/>
              <w:bottom w:val="single" w:sz="4" w:space="0" w:color="auto"/>
              <w:right w:val="single" w:sz="4" w:space="0" w:color="auto"/>
            </w:tcBorders>
            <w:vAlign w:val="bottom"/>
          </w:tcPr>
          <w:p w:rsidR="004D3794" w:rsidRPr="004D3794" w:rsidRDefault="004D3794" w:rsidP="004D3794">
            <w:pPr>
              <w:autoSpaceDE w:val="0"/>
              <w:autoSpaceDN w:val="0"/>
              <w:adjustRightInd w:val="0"/>
              <w:rPr>
                <w:noProof/>
                <w:lang w:val="sr-Cyrl-RS"/>
              </w:rPr>
            </w:pPr>
            <w:r>
              <w:t>Манзетна</w:t>
            </w:r>
            <w:r w:rsidRPr="004D3794">
              <w:t xml:space="preserve"> </w:t>
            </w:r>
            <w:r>
              <w:t>за</w:t>
            </w:r>
            <w:r w:rsidRPr="004D3794">
              <w:t xml:space="preserve"> </w:t>
            </w:r>
            <w:r>
              <w:t>комприметар</w:t>
            </w:r>
            <w:r w:rsidRPr="004D3794">
              <w:t xml:space="preserve"> </w:t>
            </w:r>
            <w:r>
              <w:t>за</w:t>
            </w:r>
            <w:r w:rsidRPr="004D3794">
              <w:t xml:space="preserve"> </w:t>
            </w:r>
            <w:r>
              <w:t>руке</w:t>
            </w:r>
            <w:r w:rsidRPr="004D3794">
              <w:t xml:space="preserve"> </w:t>
            </w:r>
            <w:r>
              <w:t>одрасли</w:t>
            </w:r>
          </w:p>
        </w:tc>
        <w:tc>
          <w:tcPr>
            <w:tcW w:w="622" w:type="pct"/>
            <w:tcBorders>
              <w:top w:val="single" w:sz="4" w:space="0" w:color="auto"/>
              <w:left w:val="single" w:sz="4" w:space="0" w:color="auto"/>
              <w:bottom w:val="single" w:sz="4" w:space="0" w:color="auto"/>
              <w:right w:val="single" w:sz="4" w:space="0" w:color="auto"/>
            </w:tcBorders>
            <w:vAlign w:val="center"/>
          </w:tcPr>
          <w:p w:rsidR="004D3794" w:rsidRPr="004D3794" w:rsidRDefault="004D3794" w:rsidP="004D3794">
            <w:pPr>
              <w:autoSpaceDE w:val="0"/>
              <w:autoSpaceDN w:val="0"/>
              <w:adjustRightInd w:val="0"/>
              <w:jc w:val="center"/>
              <w:rPr>
                <w:noProof/>
                <w:lang w:val="sr-Cyrl-RS"/>
              </w:rPr>
            </w:pPr>
            <w:r>
              <w:t>ком</w:t>
            </w:r>
          </w:p>
        </w:tc>
        <w:tc>
          <w:tcPr>
            <w:tcW w:w="773"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pStyle w:val="BodyText"/>
              <w:jc w:val="center"/>
              <w:rPr>
                <w:noProof/>
                <w:szCs w:val="24"/>
              </w:rPr>
            </w:pPr>
          </w:p>
        </w:tc>
      </w:tr>
      <w:tr w:rsidR="004D3794" w:rsidRPr="00F0235C" w:rsidTr="008D512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noProof/>
                <w:lang w:val="sr-Cyrl-RS"/>
              </w:rPr>
              <w:t>2.</w:t>
            </w:r>
          </w:p>
        </w:tc>
        <w:tc>
          <w:tcPr>
            <w:tcW w:w="2462" w:type="pct"/>
            <w:tcBorders>
              <w:top w:val="single" w:sz="4" w:space="0" w:color="auto"/>
              <w:left w:val="single" w:sz="4" w:space="0" w:color="auto"/>
              <w:bottom w:val="single" w:sz="4" w:space="0" w:color="auto"/>
              <w:right w:val="single" w:sz="4" w:space="0" w:color="auto"/>
            </w:tcBorders>
            <w:vAlign w:val="bottom"/>
          </w:tcPr>
          <w:p w:rsidR="004D3794" w:rsidRPr="004D3794" w:rsidRDefault="004D3794" w:rsidP="004D3794">
            <w:pPr>
              <w:autoSpaceDE w:val="0"/>
              <w:autoSpaceDN w:val="0"/>
              <w:adjustRightInd w:val="0"/>
              <w:rPr>
                <w:noProof/>
                <w:lang w:val="sr-Cyrl-RS"/>
              </w:rPr>
            </w:pPr>
            <w:r>
              <w:t>Манзетна</w:t>
            </w:r>
            <w:r w:rsidRPr="004D3794">
              <w:t xml:space="preserve"> </w:t>
            </w:r>
            <w:r>
              <w:t>за</w:t>
            </w:r>
            <w:r w:rsidRPr="004D3794">
              <w:t xml:space="preserve"> </w:t>
            </w:r>
            <w:r>
              <w:t>комприметар</w:t>
            </w:r>
            <w:r w:rsidRPr="004D3794">
              <w:t xml:space="preserve"> </w:t>
            </w:r>
            <w:r>
              <w:t>за</w:t>
            </w:r>
            <w:r w:rsidRPr="004D3794">
              <w:t xml:space="preserve"> </w:t>
            </w:r>
            <w:r>
              <w:t>ноге</w:t>
            </w:r>
            <w:r w:rsidRPr="004D3794">
              <w:t xml:space="preserve"> </w:t>
            </w:r>
            <w:r>
              <w:t>одрасли</w:t>
            </w:r>
          </w:p>
        </w:tc>
        <w:tc>
          <w:tcPr>
            <w:tcW w:w="622" w:type="pct"/>
            <w:tcBorders>
              <w:top w:val="single" w:sz="4" w:space="0" w:color="auto"/>
              <w:left w:val="single" w:sz="4" w:space="0" w:color="auto"/>
              <w:bottom w:val="single" w:sz="4" w:space="0" w:color="auto"/>
              <w:right w:val="single" w:sz="4" w:space="0" w:color="auto"/>
            </w:tcBorders>
            <w:vAlign w:val="center"/>
          </w:tcPr>
          <w:p w:rsidR="004D3794" w:rsidRPr="004D3794" w:rsidRDefault="004D3794" w:rsidP="004D3794">
            <w:pPr>
              <w:autoSpaceDE w:val="0"/>
              <w:autoSpaceDN w:val="0"/>
              <w:adjustRightInd w:val="0"/>
              <w:jc w:val="center"/>
              <w:rPr>
                <w:noProof/>
                <w:lang w:val="sr-Cyrl-RS"/>
              </w:rPr>
            </w:pPr>
            <w:r>
              <w:t>ком</w:t>
            </w:r>
          </w:p>
        </w:tc>
        <w:tc>
          <w:tcPr>
            <w:tcW w:w="773"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pStyle w:val="BodyText"/>
              <w:jc w:val="center"/>
              <w:rPr>
                <w:noProof/>
                <w:szCs w:val="24"/>
              </w:rPr>
            </w:pPr>
          </w:p>
        </w:tc>
      </w:tr>
      <w:tr w:rsidR="004D3794" w:rsidRPr="00F0235C" w:rsidTr="008D512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r>
              <w:rPr>
                <w:noProof/>
                <w:lang w:val="sr-Cyrl-RS"/>
              </w:rPr>
              <w:t>3.</w:t>
            </w:r>
          </w:p>
        </w:tc>
        <w:tc>
          <w:tcPr>
            <w:tcW w:w="2462" w:type="pct"/>
            <w:tcBorders>
              <w:top w:val="single" w:sz="4" w:space="0" w:color="auto"/>
              <w:left w:val="single" w:sz="4" w:space="0" w:color="auto"/>
              <w:bottom w:val="single" w:sz="4" w:space="0" w:color="auto"/>
              <w:right w:val="single" w:sz="4" w:space="0" w:color="auto"/>
            </w:tcBorders>
            <w:vAlign w:val="bottom"/>
          </w:tcPr>
          <w:p w:rsidR="004D3794" w:rsidRPr="004D3794" w:rsidRDefault="004D3794" w:rsidP="004D3794">
            <w:pPr>
              <w:autoSpaceDE w:val="0"/>
              <w:autoSpaceDN w:val="0"/>
              <w:adjustRightInd w:val="0"/>
              <w:rPr>
                <w:noProof/>
                <w:lang w:val="sr-Cyrl-RS"/>
              </w:rPr>
            </w:pPr>
            <w:r>
              <w:t>Пумпа</w:t>
            </w:r>
            <w:r w:rsidRPr="004D3794">
              <w:t xml:space="preserve"> </w:t>
            </w:r>
            <w:r>
              <w:t>за</w:t>
            </w:r>
            <w:r w:rsidRPr="004D3794">
              <w:t xml:space="preserve"> </w:t>
            </w:r>
            <w:r>
              <w:t>Комприметар</w:t>
            </w:r>
          </w:p>
        </w:tc>
        <w:tc>
          <w:tcPr>
            <w:tcW w:w="622" w:type="pct"/>
            <w:tcBorders>
              <w:top w:val="single" w:sz="4" w:space="0" w:color="auto"/>
              <w:left w:val="single" w:sz="4" w:space="0" w:color="auto"/>
              <w:bottom w:val="single" w:sz="4" w:space="0" w:color="auto"/>
              <w:right w:val="single" w:sz="4" w:space="0" w:color="auto"/>
            </w:tcBorders>
            <w:vAlign w:val="center"/>
          </w:tcPr>
          <w:p w:rsidR="004D3794" w:rsidRPr="004D3794" w:rsidRDefault="004D3794" w:rsidP="004D3794">
            <w:pPr>
              <w:autoSpaceDE w:val="0"/>
              <w:autoSpaceDN w:val="0"/>
              <w:adjustRightInd w:val="0"/>
              <w:jc w:val="center"/>
              <w:rPr>
                <w:noProof/>
                <w:lang w:val="sr-Cyrl-RS"/>
              </w:rPr>
            </w:pPr>
            <w:r>
              <w:t>ком</w:t>
            </w:r>
          </w:p>
        </w:tc>
        <w:tc>
          <w:tcPr>
            <w:tcW w:w="773"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pStyle w:val="BodyText"/>
              <w:jc w:val="center"/>
              <w:rPr>
                <w:noProof/>
                <w:szCs w:val="24"/>
              </w:rPr>
            </w:pPr>
          </w:p>
        </w:tc>
      </w:tr>
      <w:tr w:rsidR="005B7162" w:rsidRPr="00F0235C" w:rsidTr="00D460D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5B7162" w:rsidRPr="00F0235C" w:rsidRDefault="005B7162" w:rsidP="00D460D0">
            <w:p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vAlign w:val="center"/>
          </w:tcPr>
          <w:p w:rsidR="005B7162" w:rsidRPr="00575513" w:rsidRDefault="00A962C2" w:rsidP="00A962C2">
            <w:pPr>
              <w:autoSpaceDE w:val="0"/>
              <w:autoSpaceDN w:val="0"/>
              <w:adjustRightInd w:val="0"/>
              <w:rPr>
                <w:b/>
                <w:i/>
                <w:noProof/>
                <w:u w:val="single"/>
                <w:lang w:val="sr-Cyrl-RS"/>
              </w:rPr>
            </w:pPr>
            <w:r w:rsidRPr="00575513">
              <w:rPr>
                <w:b/>
                <w:bCs/>
                <w:i/>
                <w:sz w:val="22"/>
                <w:szCs w:val="22"/>
                <w:u w:val="single"/>
              </w:rPr>
              <w:t xml:space="preserve">CLAR 55 чеоно огледало  </w:t>
            </w:r>
          </w:p>
        </w:tc>
        <w:tc>
          <w:tcPr>
            <w:tcW w:w="622" w:type="pct"/>
            <w:tcBorders>
              <w:top w:val="single" w:sz="4" w:space="0" w:color="auto"/>
              <w:left w:val="single" w:sz="4" w:space="0" w:color="auto"/>
              <w:bottom w:val="single" w:sz="4" w:space="0" w:color="auto"/>
              <w:right w:val="single" w:sz="4" w:space="0" w:color="auto"/>
            </w:tcBorders>
            <w:vAlign w:val="center"/>
          </w:tcPr>
          <w:p w:rsidR="005B7162" w:rsidRPr="00F0235C" w:rsidRDefault="005B7162" w:rsidP="004D379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rsidR="005B7162" w:rsidRPr="00F0235C" w:rsidRDefault="005B7162"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5B7162" w:rsidRPr="00F0235C" w:rsidRDefault="005B7162"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5B7162" w:rsidRPr="00F0235C" w:rsidRDefault="005B7162" w:rsidP="00D460D0">
            <w:pPr>
              <w:pStyle w:val="BodyText"/>
              <w:jc w:val="center"/>
              <w:rPr>
                <w:noProof/>
                <w:szCs w:val="24"/>
              </w:rPr>
            </w:pPr>
          </w:p>
        </w:tc>
      </w:tr>
      <w:tr w:rsidR="00510106" w:rsidRPr="00F0235C" w:rsidTr="008D512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autoSpaceDE w:val="0"/>
              <w:autoSpaceDN w:val="0"/>
              <w:adjustRightInd w:val="0"/>
              <w:jc w:val="center"/>
              <w:rPr>
                <w:noProof/>
                <w:lang w:val="sr-Cyrl-RS"/>
              </w:rPr>
            </w:pPr>
            <w:r>
              <w:rPr>
                <w:noProof/>
                <w:lang w:val="sr-Cyrl-RS"/>
              </w:rPr>
              <w:t>1.</w:t>
            </w:r>
          </w:p>
        </w:tc>
        <w:tc>
          <w:tcPr>
            <w:tcW w:w="2462" w:type="pct"/>
            <w:tcBorders>
              <w:top w:val="single" w:sz="4" w:space="0" w:color="auto"/>
              <w:left w:val="single" w:sz="4" w:space="0" w:color="auto"/>
              <w:bottom w:val="single" w:sz="4" w:space="0" w:color="auto"/>
              <w:right w:val="single" w:sz="4" w:space="0" w:color="auto"/>
            </w:tcBorders>
            <w:vAlign w:val="bottom"/>
          </w:tcPr>
          <w:p w:rsidR="00510106" w:rsidRPr="00510106" w:rsidRDefault="00510106" w:rsidP="00510106">
            <w:pPr>
              <w:autoSpaceDE w:val="0"/>
              <w:autoSpaceDN w:val="0"/>
              <w:adjustRightInd w:val="0"/>
              <w:rPr>
                <w:noProof/>
                <w:lang w:val="sr-Cyrl-RS"/>
              </w:rPr>
            </w:pPr>
            <w:r>
              <w:t>Сијалица</w:t>
            </w:r>
            <w:r w:rsidRPr="00510106">
              <w:t xml:space="preserve"> 6V </w:t>
            </w:r>
            <w:r>
              <w:rPr>
                <w:lang w:val="sr-Cyrl-RS"/>
              </w:rPr>
              <w:t>за</w:t>
            </w:r>
            <w:r w:rsidRPr="00510106">
              <w:t xml:space="preserve"> </w:t>
            </w:r>
            <w:r w:rsidRPr="00510106">
              <w:rPr>
                <w:b/>
                <w:bCs/>
              </w:rPr>
              <w:t>CLAR</w:t>
            </w:r>
            <w:r w:rsidRPr="00510106">
              <w:t>,NORMALUX</w:t>
            </w:r>
          </w:p>
        </w:tc>
        <w:tc>
          <w:tcPr>
            <w:tcW w:w="622" w:type="pct"/>
            <w:tcBorders>
              <w:top w:val="single" w:sz="4" w:space="0" w:color="auto"/>
              <w:left w:val="single" w:sz="4" w:space="0" w:color="auto"/>
              <w:bottom w:val="single" w:sz="4" w:space="0" w:color="auto"/>
              <w:right w:val="single" w:sz="4" w:space="0" w:color="auto"/>
            </w:tcBorders>
            <w:vAlign w:val="center"/>
          </w:tcPr>
          <w:p w:rsidR="00510106" w:rsidRPr="00510106" w:rsidRDefault="00510106" w:rsidP="00510106">
            <w:pPr>
              <w:autoSpaceDE w:val="0"/>
              <w:autoSpaceDN w:val="0"/>
              <w:adjustRightInd w:val="0"/>
              <w:jc w:val="center"/>
              <w:rPr>
                <w:noProof/>
                <w:lang w:val="sr-Cyrl-RS"/>
              </w:rPr>
            </w:pPr>
            <w:r>
              <w:t>ком</w:t>
            </w:r>
          </w:p>
        </w:tc>
        <w:tc>
          <w:tcPr>
            <w:tcW w:w="773"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pStyle w:val="BodyText"/>
              <w:jc w:val="center"/>
              <w:rPr>
                <w:noProof/>
                <w:szCs w:val="24"/>
              </w:rPr>
            </w:pPr>
          </w:p>
        </w:tc>
      </w:tr>
      <w:tr w:rsidR="00510106" w:rsidRPr="00F0235C" w:rsidTr="008D512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autoSpaceDE w:val="0"/>
              <w:autoSpaceDN w:val="0"/>
              <w:adjustRightInd w:val="0"/>
              <w:jc w:val="center"/>
              <w:rPr>
                <w:noProof/>
                <w:lang w:val="sr-Cyrl-RS"/>
              </w:rPr>
            </w:pPr>
            <w:r>
              <w:rPr>
                <w:noProof/>
                <w:lang w:val="sr-Cyrl-RS"/>
              </w:rPr>
              <w:t>2.</w:t>
            </w:r>
          </w:p>
        </w:tc>
        <w:tc>
          <w:tcPr>
            <w:tcW w:w="2462" w:type="pct"/>
            <w:tcBorders>
              <w:top w:val="single" w:sz="4" w:space="0" w:color="auto"/>
              <w:left w:val="single" w:sz="4" w:space="0" w:color="auto"/>
              <w:bottom w:val="single" w:sz="4" w:space="0" w:color="auto"/>
              <w:right w:val="single" w:sz="4" w:space="0" w:color="auto"/>
            </w:tcBorders>
            <w:vAlign w:val="bottom"/>
          </w:tcPr>
          <w:p w:rsidR="00510106" w:rsidRPr="00510106" w:rsidRDefault="00510106" w:rsidP="00510106">
            <w:pPr>
              <w:autoSpaceDE w:val="0"/>
              <w:autoSpaceDN w:val="0"/>
              <w:adjustRightInd w:val="0"/>
              <w:rPr>
                <w:noProof/>
                <w:lang w:val="sr-Cyrl-RS"/>
              </w:rPr>
            </w:pPr>
            <w:r>
              <w:t>Сијалица</w:t>
            </w:r>
            <w:r w:rsidRPr="00510106">
              <w:rPr>
                <w:b/>
                <w:bCs/>
              </w:rPr>
              <w:t xml:space="preserve"> LED 6V</w:t>
            </w:r>
            <w:r w:rsidRPr="00510106">
              <w:t xml:space="preserve"> </w:t>
            </w:r>
            <w:r>
              <w:rPr>
                <w:lang w:val="sr-Cyrl-RS"/>
              </w:rPr>
              <w:t>за</w:t>
            </w:r>
            <w:r w:rsidRPr="00510106">
              <w:t xml:space="preserve"> </w:t>
            </w:r>
            <w:r w:rsidRPr="00510106">
              <w:rPr>
                <w:b/>
                <w:bCs/>
              </w:rPr>
              <w:t>CLAR N</w:t>
            </w:r>
          </w:p>
        </w:tc>
        <w:tc>
          <w:tcPr>
            <w:tcW w:w="622" w:type="pct"/>
            <w:tcBorders>
              <w:top w:val="single" w:sz="4" w:space="0" w:color="auto"/>
              <w:left w:val="single" w:sz="4" w:space="0" w:color="auto"/>
              <w:bottom w:val="single" w:sz="4" w:space="0" w:color="auto"/>
              <w:right w:val="single" w:sz="4" w:space="0" w:color="auto"/>
            </w:tcBorders>
            <w:vAlign w:val="center"/>
          </w:tcPr>
          <w:p w:rsidR="00510106" w:rsidRPr="00510106" w:rsidRDefault="00510106" w:rsidP="00510106">
            <w:pPr>
              <w:autoSpaceDE w:val="0"/>
              <w:autoSpaceDN w:val="0"/>
              <w:adjustRightInd w:val="0"/>
              <w:jc w:val="center"/>
              <w:rPr>
                <w:noProof/>
                <w:lang w:val="sr-Cyrl-RS"/>
              </w:rPr>
            </w:pPr>
            <w:r>
              <w:t>ком</w:t>
            </w:r>
          </w:p>
        </w:tc>
        <w:tc>
          <w:tcPr>
            <w:tcW w:w="773"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pStyle w:val="BodyText"/>
              <w:jc w:val="center"/>
              <w:rPr>
                <w:noProof/>
                <w:szCs w:val="24"/>
              </w:rPr>
            </w:pPr>
          </w:p>
        </w:tc>
      </w:tr>
      <w:tr w:rsidR="00510106" w:rsidRPr="00F0235C" w:rsidTr="008D512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autoSpaceDE w:val="0"/>
              <w:autoSpaceDN w:val="0"/>
              <w:adjustRightInd w:val="0"/>
              <w:jc w:val="center"/>
              <w:rPr>
                <w:noProof/>
                <w:lang w:val="sr-Cyrl-RS"/>
              </w:rPr>
            </w:pPr>
            <w:r>
              <w:rPr>
                <w:noProof/>
                <w:lang w:val="sr-Cyrl-RS"/>
              </w:rPr>
              <w:t>3.</w:t>
            </w:r>
          </w:p>
        </w:tc>
        <w:tc>
          <w:tcPr>
            <w:tcW w:w="2462" w:type="pct"/>
            <w:tcBorders>
              <w:top w:val="single" w:sz="4" w:space="0" w:color="auto"/>
              <w:left w:val="single" w:sz="4" w:space="0" w:color="auto"/>
              <w:bottom w:val="single" w:sz="4" w:space="0" w:color="auto"/>
              <w:right w:val="single" w:sz="4" w:space="0" w:color="auto"/>
            </w:tcBorders>
            <w:vAlign w:val="bottom"/>
          </w:tcPr>
          <w:p w:rsidR="00510106" w:rsidRPr="00510106" w:rsidRDefault="00510106" w:rsidP="00510106">
            <w:pPr>
              <w:autoSpaceDE w:val="0"/>
              <w:autoSpaceDN w:val="0"/>
              <w:adjustRightInd w:val="0"/>
              <w:rPr>
                <w:noProof/>
                <w:lang w:val="sr-Cyrl-RS"/>
              </w:rPr>
            </w:pPr>
            <w:r>
              <w:t>Резервно</w:t>
            </w:r>
            <w:r w:rsidRPr="00510106">
              <w:t xml:space="preserve"> </w:t>
            </w:r>
            <w:r>
              <w:t>огледало</w:t>
            </w:r>
            <w:r w:rsidRPr="00510106">
              <w:t xml:space="preserve"> </w:t>
            </w:r>
            <w:r>
              <w:t>за</w:t>
            </w:r>
            <w:r w:rsidRPr="00510106">
              <w:t xml:space="preserve"> CLAR 55 </w:t>
            </w:r>
            <w:r>
              <w:t>без</w:t>
            </w:r>
            <w:r w:rsidRPr="00510106">
              <w:t xml:space="preserve"> </w:t>
            </w:r>
            <w:r>
              <w:t>постоља</w:t>
            </w:r>
          </w:p>
        </w:tc>
        <w:tc>
          <w:tcPr>
            <w:tcW w:w="622" w:type="pct"/>
            <w:tcBorders>
              <w:top w:val="single" w:sz="4" w:space="0" w:color="auto"/>
              <w:left w:val="single" w:sz="4" w:space="0" w:color="auto"/>
              <w:bottom w:val="single" w:sz="4" w:space="0" w:color="auto"/>
              <w:right w:val="single" w:sz="4" w:space="0" w:color="auto"/>
            </w:tcBorders>
            <w:vAlign w:val="center"/>
          </w:tcPr>
          <w:p w:rsidR="00510106" w:rsidRPr="00510106" w:rsidRDefault="00510106" w:rsidP="00510106">
            <w:pPr>
              <w:autoSpaceDE w:val="0"/>
              <w:autoSpaceDN w:val="0"/>
              <w:adjustRightInd w:val="0"/>
              <w:jc w:val="center"/>
              <w:rPr>
                <w:noProof/>
                <w:lang w:val="sr-Cyrl-RS"/>
              </w:rPr>
            </w:pPr>
            <w:r>
              <w:t>ком</w:t>
            </w:r>
          </w:p>
        </w:tc>
        <w:tc>
          <w:tcPr>
            <w:tcW w:w="773"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pStyle w:val="BodyText"/>
              <w:jc w:val="center"/>
              <w:rPr>
                <w:noProof/>
                <w:szCs w:val="24"/>
              </w:rPr>
            </w:pPr>
          </w:p>
        </w:tc>
      </w:tr>
      <w:tr w:rsidR="00510106" w:rsidRPr="00F0235C" w:rsidTr="008D512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autoSpaceDE w:val="0"/>
              <w:autoSpaceDN w:val="0"/>
              <w:adjustRightInd w:val="0"/>
              <w:jc w:val="center"/>
              <w:rPr>
                <w:noProof/>
                <w:lang w:val="sr-Cyrl-RS"/>
              </w:rPr>
            </w:pPr>
            <w:r>
              <w:rPr>
                <w:noProof/>
                <w:lang w:val="sr-Cyrl-RS"/>
              </w:rPr>
              <w:t>4.</w:t>
            </w:r>
          </w:p>
        </w:tc>
        <w:tc>
          <w:tcPr>
            <w:tcW w:w="2462" w:type="pct"/>
            <w:tcBorders>
              <w:top w:val="single" w:sz="4" w:space="0" w:color="auto"/>
              <w:left w:val="single" w:sz="4" w:space="0" w:color="auto"/>
              <w:bottom w:val="single" w:sz="4" w:space="0" w:color="auto"/>
              <w:right w:val="single" w:sz="4" w:space="0" w:color="auto"/>
            </w:tcBorders>
            <w:vAlign w:val="bottom"/>
          </w:tcPr>
          <w:p w:rsidR="00510106" w:rsidRPr="00510106" w:rsidRDefault="00510106" w:rsidP="00510106">
            <w:pPr>
              <w:autoSpaceDE w:val="0"/>
              <w:autoSpaceDN w:val="0"/>
              <w:adjustRightInd w:val="0"/>
              <w:rPr>
                <w:noProof/>
                <w:lang w:val="sr-Cyrl-RS"/>
              </w:rPr>
            </w:pPr>
            <w:r>
              <w:t>Глава</w:t>
            </w:r>
            <w:r w:rsidRPr="00510106">
              <w:t xml:space="preserve"> </w:t>
            </w:r>
            <w:r>
              <w:t>за</w:t>
            </w:r>
            <w:r w:rsidRPr="00510106">
              <w:t xml:space="preserve"> RI CLAR 55</w:t>
            </w:r>
          </w:p>
        </w:tc>
        <w:tc>
          <w:tcPr>
            <w:tcW w:w="622" w:type="pct"/>
            <w:tcBorders>
              <w:top w:val="single" w:sz="4" w:space="0" w:color="auto"/>
              <w:left w:val="single" w:sz="4" w:space="0" w:color="auto"/>
              <w:bottom w:val="single" w:sz="4" w:space="0" w:color="auto"/>
              <w:right w:val="single" w:sz="4" w:space="0" w:color="auto"/>
            </w:tcBorders>
            <w:vAlign w:val="center"/>
          </w:tcPr>
          <w:p w:rsidR="00510106" w:rsidRPr="00510106" w:rsidRDefault="00510106" w:rsidP="00510106">
            <w:pPr>
              <w:autoSpaceDE w:val="0"/>
              <w:autoSpaceDN w:val="0"/>
              <w:adjustRightInd w:val="0"/>
              <w:jc w:val="center"/>
              <w:rPr>
                <w:noProof/>
                <w:lang w:val="sr-Cyrl-RS"/>
              </w:rPr>
            </w:pPr>
            <w:r>
              <w:t>ком</w:t>
            </w:r>
          </w:p>
        </w:tc>
        <w:tc>
          <w:tcPr>
            <w:tcW w:w="773"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pStyle w:val="BodyText"/>
              <w:jc w:val="center"/>
              <w:rPr>
                <w:noProof/>
                <w:szCs w:val="24"/>
              </w:rPr>
            </w:pPr>
          </w:p>
        </w:tc>
      </w:tr>
      <w:tr w:rsidR="00510106" w:rsidRPr="00F0235C" w:rsidTr="008D512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vAlign w:val="bottom"/>
          </w:tcPr>
          <w:p w:rsidR="00510106" w:rsidRPr="00575513" w:rsidRDefault="00510106" w:rsidP="00510106">
            <w:pPr>
              <w:autoSpaceDE w:val="0"/>
              <w:autoSpaceDN w:val="0"/>
              <w:adjustRightInd w:val="0"/>
              <w:rPr>
                <w:b/>
                <w:i/>
                <w:noProof/>
                <w:u w:val="single"/>
                <w:lang w:val="sr-Cyrl-RS"/>
              </w:rPr>
            </w:pPr>
            <w:r w:rsidRPr="00575513">
              <w:rPr>
                <w:b/>
                <w:bCs/>
                <w:i/>
                <w:sz w:val="22"/>
                <w:szCs w:val="22"/>
                <w:u w:val="single"/>
              </w:rPr>
              <w:t xml:space="preserve">EKG CARDIETA Ar 1200 </w:t>
            </w:r>
            <w:r w:rsidR="008D5128" w:rsidRPr="00575513">
              <w:rPr>
                <w:b/>
                <w:bCs/>
                <w:i/>
                <w:sz w:val="22"/>
                <w:szCs w:val="22"/>
                <w:u w:val="single"/>
              </w:rPr>
              <w:t>инхалатор</w:t>
            </w:r>
          </w:p>
        </w:tc>
        <w:tc>
          <w:tcPr>
            <w:tcW w:w="622"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510106" w:rsidRPr="00F0235C" w:rsidRDefault="00510106" w:rsidP="00D460D0">
            <w:pPr>
              <w:pStyle w:val="BodyText"/>
              <w:jc w:val="center"/>
              <w:rPr>
                <w:noProof/>
                <w:szCs w:val="24"/>
              </w:rPr>
            </w:pPr>
          </w:p>
        </w:tc>
      </w:tr>
      <w:tr w:rsidR="00265D54" w:rsidRPr="00F0235C" w:rsidTr="008D512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265D54" w:rsidRPr="00F0235C" w:rsidRDefault="00265D54" w:rsidP="00D460D0">
            <w:pPr>
              <w:autoSpaceDE w:val="0"/>
              <w:autoSpaceDN w:val="0"/>
              <w:adjustRightInd w:val="0"/>
              <w:jc w:val="center"/>
              <w:rPr>
                <w:noProof/>
                <w:lang w:val="sr-Cyrl-RS"/>
              </w:rPr>
            </w:pPr>
            <w:r>
              <w:rPr>
                <w:noProof/>
                <w:lang w:val="sr-Cyrl-RS"/>
              </w:rPr>
              <w:lastRenderedPageBreak/>
              <w:t>1.</w:t>
            </w:r>
          </w:p>
        </w:tc>
        <w:tc>
          <w:tcPr>
            <w:tcW w:w="2462" w:type="pct"/>
            <w:tcBorders>
              <w:top w:val="single" w:sz="4" w:space="0" w:color="auto"/>
              <w:left w:val="single" w:sz="4" w:space="0" w:color="auto"/>
              <w:bottom w:val="single" w:sz="4" w:space="0" w:color="auto"/>
              <w:right w:val="single" w:sz="4" w:space="0" w:color="auto"/>
            </w:tcBorders>
            <w:vAlign w:val="bottom"/>
          </w:tcPr>
          <w:p w:rsidR="00265D54" w:rsidRPr="008D5128" w:rsidRDefault="00265D54" w:rsidP="008D5128">
            <w:pPr>
              <w:autoSpaceDE w:val="0"/>
              <w:autoSpaceDN w:val="0"/>
              <w:adjustRightInd w:val="0"/>
              <w:rPr>
                <w:noProof/>
                <w:lang w:val="sr-Cyrl-RS"/>
              </w:rPr>
            </w:pPr>
            <w:r>
              <w:t>Батерија</w:t>
            </w:r>
            <w:r w:rsidRPr="008D5128">
              <w:t xml:space="preserve"> </w:t>
            </w:r>
            <w:r>
              <w:t>пак</w:t>
            </w:r>
            <w:r w:rsidRPr="008D5128">
              <w:t xml:space="preserve">  (4267-10 kom)x 1,2V</w:t>
            </w:r>
          </w:p>
        </w:tc>
        <w:tc>
          <w:tcPr>
            <w:tcW w:w="622" w:type="pct"/>
            <w:tcBorders>
              <w:top w:val="single" w:sz="4" w:space="0" w:color="auto"/>
              <w:left w:val="single" w:sz="4" w:space="0" w:color="auto"/>
              <w:bottom w:val="single" w:sz="4" w:space="0" w:color="auto"/>
              <w:right w:val="single" w:sz="4" w:space="0" w:color="auto"/>
            </w:tcBorders>
            <w:vAlign w:val="center"/>
          </w:tcPr>
          <w:p w:rsidR="00265D54" w:rsidRPr="00F0235C" w:rsidRDefault="00265D54" w:rsidP="00D460D0">
            <w:pPr>
              <w:autoSpaceDE w:val="0"/>
              <w:autoSpaceDN w:val="0"/>
              <w:adjustRightInd w:val="0"/>
              <w:jc w:val="center"/>
              <w:rPr>
                <w:noProof/>
                <w:lang w:val="sr-Cyrl-RS"/>
              </w:rPr>
            </w:pPr>
            <w:r>
              <w:t>ком</w:t>
            </w:r>
          </w:p>
        </w:tc>
        <w:tc>
          <w:tcPr>
            <w:tcW w:w="773" w:type="pct"/>
            <w:tcBorders>
              <w:top w:val="single" w:sz="4" w:space="0" w:color="auto"/>
              <w:left w:val="single" w:sz="4" w:space="0" w:color="auto"/>
              <w:bottom w:val="single" w:sz="4" w:space="0" w:color="auto"/>
              <w:right w:val="single" w:sz="4" w:space="0" w:color="auto"/>
            </w:tcBorders>
            <w:vAlign w:val="center"/>
          </w:tcPr>
          <w:p w:rsidR="00265D54" w:rsidRPr="00F0235C" w:rsidRDefault="00265D5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265D54" w:rsidRPr="00F0235C" w:rsidRDefault="00265D5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265D54" w:rsidRPr="00F0235C" w:rsidRDefault="00265D54" w:rsidP="00D460D0">
            <w:pPr>
              <w:pStyle w:val="BodyText"/>
              <w:jc w:val="center"/>
              <w:rPr>
                <w:noProof/>
                <w:szCs w:val="24"/>
              </w:rPr>
            </w:pPr>
          </w:p>
        </w:tc>
      </w:tr>
      <w:tr w:rsidR="00265D54" w:rsidRPr="00F0235C" w:rsidTr="008D512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265D54" w:rsidRPr="00F0235C" w:rsidRDefault="00265D54" w:rsidP="00D460D0">
            <w:pPr>
              <w:autoSpaceDE w:val="0"/>
              <w:autoSpaceDN w:val="0"/>
              <w:adjustRightInd w:val="0"/>
              <w:jc w:val="center"/>
              <w:rPr>
                <w:noProof/>
                <w:lang w:val="sr-Cyrl-RS"/>
              </w:rPr>
            </w:pPr>
            <w:r>
              <w:rPr>
                <w:noProof/>
                <w:lang w:val="sr-Cyrl-RS"/>
              </w:rPr>
              <w:t>2.</w:t>
            </w:r>
          </w:p>
        </w:tc>
        <w:tc>
          <w:tcPr>
            <w:tcW w:w="2462" w:type="pct"/>
            <w:tcBorders>
              <w:top w:val="single" w:sz="4" w:space="0" w:color="auto"/>
              <w:left w:val="single" w:sz="4" w:space="0" w:color="auto"/>
              <w:bottom w:val="single" w:sz="4" w:space="0" w:color="auto"/>
              <w:right w:val="single" w:sz="4" w:space="0" w:color="auto"/>
            </w:tcBorders>
            <w:vAlign w:val="bottom"/>
          </w:tcPr>
          <w:p w:rsidR="00265D54" w:rsidRPr="008D5128" w:rsidRDefault="00265D54" w:rsidP="008D5128">
            <w:pPr>
              <w:autoSpaceDE w:val="0"/>
              <w:autoSpaceDN w:val="0"/>
              <w:adjustRightInd w:val="0"/>
              <w:rPr>
                <w:noProof/>
                <w:lang w:val="sr-Cyrl-RS"/>
              </w:rPr>
            </w:pPr>
            <w:r w:rsidRPr="008D5128">
              <w:t xml:space="preserve">ECG </w:t>
            </w:r>
            <w:r>
              <w:t>пацијент</w:t>
            </w:r>
            <w:r w:rsidRPr="008D5128">
              <w:t xml:space="preserve"> </w:t>
            </w:r>
            <w:r>
              <w:t>кабел</w:t>
            </w:r>
            <w:r w:rsidRPr="008D5128">
              <w:t xml:space="preserve"> IEC,10 </w:t>
            </w:r>
            <w:r>
              <w:t>водова</w:t>
            </w:r>
            <w:r w:rsidRPr="008D5128">
              <w:t>,</w:t>
            </w:r>
            <w:r>
              <w:t>утичница</w:t>
            </w:r>
            <w:r w:rsidRPr="008D5128">
              <w:t xml:space="preserve"> 4 mm</w:t>
            </w:r>
          </w:p>
        </w:tc>
        <w:tc>
          <w:tcPr>
            <w:tcW w:w="622" w:type="pct"/>
            <w:tcBorders>
              <w:top w:val="single" w:sz="4" w:space="0" w:color="auto"/>
              <w:left w:val="single" w:sz="4" w:space="0" w:color="auto"/>
              <w:bottom w:val="single" w:sz="4" w:space="0" w:color="auto"/>
              <w:right w:val="single" w:sz="4" w:space="0" w:color="auto"/>
            </w:tcBorders>
            <w:vAlign w:val="center"/>
          </w:tcPr>
          <w:p w:rsidR="00265D54" w:rsidRPr="00F0235C" w:rsidRDefault="00265D54" w:rsidP="00D460D0">
            <w:pPr>
              <w:autoSpaceDE w:val="0"/>
              <w:autoSpaceDN w:val="0"/>
              <w:adjustRightInd w:val="0"/>
              <w:jc w:val="center"/>
              <w:rPr>
                <w:noProof/>
                <w:lang w:val="sr-Cyrl-RS"/>
              </w:rPr>
            </w:pPr>
            <w:r>
              <w:t>ком</w:t>
            </w:r>
          </w:p>
        </w:tc>
        <w:tc>
          <w:tcPr>
            <w:tcW w:w="773" w:type="pct"/>
            <w:tcBorders>
              <w:top w:val="single" w:sz="4" w:space="0" w:color="auto"/>
              <w:left w:val="single" w:sz="4" w:space="0" w:color="auto"/>
              <w:bottom w:val="single" w:sz="4" w:space="0" w:color="auto"/>
              <w:right w:val="single" w:sz="4" w:space="0" w:color="auto"/>
            </w:tcBorders>
            <w:vAlign w:val="center"/>
          </w:tcPr>
          <w:p w:rsidR="00265D54" w:rsidRPr="00F0235C" w:rsidRDefault="00265D5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265D54" w:rsidRPr="00F0235C" w:rsidRDefault="00265D5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265D54" w:rsidRPr="00F0235C" w:rsidRDefault="00265D54" w:rsidP="00D460D0">
            <w:pPr>
              <w:pStyle w:val="BodyText"/>
              <w:jc w:val="center"/>
              <w:rPr>
                <w:noProof/>
                <w:szCs w:val="24"/>
              </w:rPr>
            </w:pPr>
          </w:p>
        </w:tc>
      </w:tr>
      <w:tr w:rsidR="004D3794" w:rsidRPr="00F0235C" w:rsidTr="00D460D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vAlign w:val="center"/>
          </w:tcPr>
          <w:p w:rsidR="004D3794" w:rsidRPr="00575513" w:rsidRDefault="00265D54" w:rsidP="00265D54">
            <w:pPr>
              <w:autoSpaceDE w:val="0"/>
              <w:autoSpaceDN w:val="0"/>
              <w:adjustRightInd w:val="0"/>
              <w:rPr>
                <w:b/>
                <w:i/>
                <w:noProof/>
                <w:u w:val="single"/>
                <w:lang w:val="sr-Cyrl-RS"/>
              </w:rPr>
            </w:pPr>
            <w:r w:rsidRPr="00575513">
              <w:rPr>
                <w:b/>
                <w:bCs/>
                <w:i/>
                <w:sz w:val="22"/>
                <w:szCs w:val="22"/>
                <w:u w:val="single"/>
              </w:rPr>
              <w:t>PROFESSIONAL аспиратор</w:t>
            </w:r>
          </w:p>
        </w:tc>
        <w:tc>
          <w:tcPr>
            <w:tcW w:w="622"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pStyle w:val="BodyText"/>
              <w:jc w:val="center"/>
              <w:rPr>
                <w:noProof/>
                <w:szCs w:val="24"/>
              </w:rPr>
            </w:pPr>
          </w:p>
        </w:tc>
      </w:tr>
      <w:tr w:rsidR="00D71024" w:rsidRPr="00F0235C" w:rsidTr="00120B9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D71024" w:rsidRPr="00F0235C" w:rsidRDefault="00B346DA" w:rsidP="00D460D0">
            <w:pPr>
              <w:autoSpaceDE w:val="0"/>
              <w:autoSpaceDN w:val="0"/>
              <w:adjustRightInd w:val="0"/>
              <w:jc w:val="center"/>
              <w:rPr>
                <w:noProof/>
                <w:lang w:val="sr-Cyrl-RS"/>
              </w:rPr>
            </w:pPr>
            <w:r>
              <w:rPr>
                <w:noProof/>
                <w:lang w:val="sr-Cyrl-RS"/>
              </w:rPr>
              <w:t>1.</w:t>
            </w:r>
          </w:p>
        </w:tc>
        <w:tc>
          <w:tcPr>
            <w:tcW w:w="2462" w:type="pct"/>
            <w:tcBorders>
              <w:top w:val="single" w:sz="4" w:space="0" w:color="auto"/>
              <w:left w:val="single" w:sz="4" w:space="0" w:color="auto"/>
              <w:bottom w:val="single" w:sz="4" w:space="0" w:color="auto"/>
              <w:right w:val="single" w:sz="4" w:space="0" w:color="auto"/>
            </w:tcBorders>
            <w:vAlign w:val="bottom"/>
          </w:tcPr>
          <w:p w:rsidR="00D71024" w:rsidRPr="00D71024" w:rsidRDefault="00D71024" w:rsidP="00D71024">
            <w:pPr>
              <w:autoSpaceDE w:val="0"/>
              <w:autoSpaceDN w:val="0"/>
              <w:adjustRightInd w:val="0"/>
              <w:rPr>
                <w:noProof/>
                <w:lang w:val="sr-Cyrl-RS"/>
              </w:rPr>
            </w:pPr>
            <w:r>
              <w:t>Лезај</w:t>
            </w:r>
            <w:r w:rsidRPr="00D71024">
              <w:t xml:space="preserve"> </w:t>
            </w:r>
            <w:r>
              <w:t>пумпе</w:t>
            </w:r>
          </w:p>
        </w:tc>
        <w:tc>
          <w:tcPr>
            <w:tcW w:w="622" w:type="pct"/>
            <w:tcBorders>
              <w:top w:val="single" w:sz="4" w:space="0" w:color="auto"/>
              <w:left w:val="single" w:sz="4" w:space="0" w:color="auto"/>
              <w:bottom w:val="single" w:sz="4" w:space="0" w:color="auto"/>
              <w:right w:val="single" w:sz="4" w:space="0" w:color="auto"/>
            </w:tcBorders>
            <w:vAlign w:val="center"/>
          </w:tcPr>
          <w:p w:rsidR="00D71024" w:rsidRPr="00D71024" w:rsidRDefault="00D71024" w:rsidP="00D71024">
            <w:pPr>
              <w:autoSpaceDE w:val="0"/>
              <w:autoSpaceDN w:val="0"/>
              <w:adjustRightInd w:val="0"/>
              <w:jc w:val="center"/>
              <w:rPr>
                <w:noProof/>
                <w:lang w:val="sr-Cyrl-RS"/>
              </w:rPr>
            </w:pPr>
            <w:r>
              <w:rPr>
                <w:lang w:val="sr-Cyrl-RS"/>
              </w:rPr>
              <w:t>п</w:t>
            </w:r>
            <w:r>
              <w:t>ар</w:t>
            </w:r>
          </w:p>
        </w:tc>
        <w:tc>
          <w:tcPr>
            <w:tcW w:w="773" w:type="pct"/>
            <w:tcBorders>
              <w:top w:val="single" w:sz="4" w:space="0" w:color="auto"/>
              <w:left w:val="single" w:sz="4" w:space="0" w:color="auto"/>
              <w:bottom w:val="single" w:sz="4" w:space="0" w:color="auto"/>
              <w:right w:val="single" w:sz="4" w:space="0" w:color="auto"/>
            </w:tcBorders>
            <w:vAlign w:val="center"/>
          </w:tcPr>
          <w:p w:rsidR="00D71024" w:rsidRPr="00F0235C" w:rsidRDefault="00D7102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D71024" w:rsidRPr="00F0235C" w:rsidRDefault="00D7102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D71024" w:rsidRPr="00F0235C" w:rsidRDefault="00D71024" w:rsidP="00D460D0">
            <w:pPr>
              <w:pStyle w:val="BodyText"/>
              <w:jc w:val="center"/>
              <w:rPr>
                <w:noProof/>
                <w:szCs w:val="24"/>
              </w:rPr>
            </w:pPr>
          </w:p>
        </w:tc>
      </w:tr>
      <w:tr w:rsidR="00D71024" w:rsidRPr="00F0235C" w:rsidTr="00120B9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D71024" w:rsidRPr="00F0235C" w:rsidRDefault="00B346DA" w:rsidP="00D460D0">
            <w:pPr>
              <w:autoSpaceDE w:val="0"/>
              <w:autoSpaceDN w:val="0"/>
              <w:adjustRightInd w:val="0"/>
              <w:jc w:val="center"/>
              <w:rPr>
                <w:noProof/>
                <w:lang w:val="sr-Cyrl-RS"/>
              </w:rPr>
            </w:pPr>
            <w:r>
              <w:rPr>
                <w:noProof/>
                <w:lang w:val="sr-Cyrl-RS"/>
              </w:rPr>
              <w:t>2.</w:t>
            </w:r>
          </w:p>
        </w:tc>
        <w:tc>
          <w:tcPr>
            <w:tcW w:w="2462" w:type="pct"/>
            <w:tcBorders>
              <w:top w:val="single" w:sz="4" w:space="0" w:color="auto"/>
              <w:left w:val="single" w:sz="4" w:space="0" w:color="auto"/>
              <w:bottom w:val="single" w:sz="4" w:space="0" w:color="auto"/>
              <w:right w:val="single" w:sz="4" w:space="0" w:color="auto"/>
            </w:tcBorders>
            <w:vAlign w:val="bottom"/>
          </w:tcPr>
          <w:p w:rsidR="00D71024" w:rsidRPr="00D71024" w:rsidRDefault="00D71024" w:rsidP="00D71024">
            <w:pPr>
              <w:autoSpaceDE w:val="0"/>
              <w:autoSpaceDN w:val="0"/>
              <w:adjustRightInd w:val="0"/>
              <w:rPr>
                <w:noProof/>
                <w:lang w:val="sr-Cyrl-RS"/>
              </w:rPr>
            </w:pPr>
            <w:r>
              <w:t>Боца</w:t>
            </w:r>
            <w:r w:rsidRPr="00D71024">
              <w:t xml:space="preserve"> </w:t>
            </w:r>
            <w:r>
              <w:t>за</w:t>
            </w:r>
            <w:r w:rsidRPr="00D71024">
              <w:t xml:space="preserve"> </w:t>
            </w:r>
            <w:r>
              <w:t>аспиратор</w:t>
            </w:r>
            <w:r w:rsidRPr="00D71024">
              <w:t xml:space="preserve"> 1000 </w:t>
            </w:r>
            <w:r>
              <w:rPr>
                <w:lang w:val="sr-Cyrl-RS"/>
              </w:rPr>
              <w:t>с</w:t>
            </w:r>
            <w:r>
              <w:t>с</w:t>
            </w:r>
            <w:r>
              <w:rPr>
                <w:lang w:val="sr-Cyrl-RS"/>
              </w:rPr>
              <w:t xml:space="preserve"> с</w:t>
            </w:r>
            <w:r>
              <w:t>а</w:t>
            </w:r>
            <w:r w:rsidRPr="00D71024">
              <w:t xml:space="preserve"> </w:t>
            </w:r>
            <w:r>
              <w:t>поклопцем</w:t>
            </w:r>
            <w:r w:rsidRPr="00D71024">
              <w:t xml:space="preserve"> </w:t>
            </w:r>
          </w:p>
        </w:tc>
        <w:tc>
          <w:tcPr>
            <w:tcW w:w="622" w:type="pct"/>
            <w:tcBorders>
              <w:top w:val="single" w:sz="4" w:space="0" w:color="auto"/>
              <w:left w:val="single" w:sz="4" w:space="0" w:color="auto"/>
              <w:bottom w:val="single" w:sz="4" w:space="0" w:color="auto"/>
              <w:right w:val="single" w:sz="4" w:space="0" w:color="auto"/>
            </w:tcBorders>
            <w:vAlign w:val="center"/>
          </w:tcPr>
          <w:p w:rsidR="00D71024" w:rsidRPr="00D71024" w:rsidRDefault="00D71024" w:rsidP="00D71024">
            <w:pPr>
              <w:autoSpaceDE w:val="0"/>
              <w:autoSpaceDN w:val="0"/>
              <w:adjustRightInd w:val="0"/>
              <w:jc w:val="center"/>
              <w:rPr>
                <w:noProof/>
                <w:lang w:val="sr-Cyrl-RS"/>
              </w:rPr>
            </w:pPr>
            <w:r>
              <w:t>ком</w:t>
            </w:r>
          </w:p>
        </w:tc>
        <w:tc>
          <w:tcPr>
            <w:tcW w:w="773" w:type="pct"/>
            <w:tcBorders>
              <w:top w:val="single" w:sz="4" w:space="0" w:color="auto"/>
              <w:left w:val="single" w:sz="4" w:space="0" w:color="auto"/>
              <w:bottom w:val="single" w:sz="4" w:space="0" w:color="auto"/>
              <w:right w:val="single" w:sz="4" w:space="0" w:color="auto"/>
            </w:tcBorders>
            <w:vAlign w:val="center"/>
          </w:tcPr>
          <w:p w:rsidR="00D71024" w:rsidRPr="00F0235C" w:rsidRDefault="00D7102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D71024" w:rsidRPr="00F0235C" w:rsidRDefault="00D7102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D71024" w:rsidRPr="00F0235C" w:rsidRDefault="00D71024" w:rsidP="00D460D0">
            <w:pPr>
              <w:pStyle w:val="BodyText"/>
              <w:jc w:val="center"/>
              <w:rPr>
                <w:noProof/>
                <w:szCs w:val="24"/>
              </w:rPr>
            </w:pPr>
          </w:p>
        </w:tc>
      </w:tr>
      <w:tr w:rsidR="004D3794" w:rsidRPr="00F0235C" w:rsidTr="00D460D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vAlign w:val="center"/>
          </w:tcPr>
          <w:p w:rsidR="004D3794" w:rsidRPr="00575513" w:rsidRDefault="000C4843" w:rsidP="000C4843">
            <w:pPr>
              <w:autoSpaceDE w:val="0"/>
              <w:autoSpaceDN w:val="0"/>
              <w:adjustRightInd w:val="0"/>
              <w:rPr>
                <w:b/>
                <w:i/>
                <w:noProof/>
                <w:u w:val="single"/>
                <w:lang w:val="sr-Cyrl-RS"/>
              </w:rPr>
            </w:pPr>
            <w:r w:rsidRPr="00575513">
              <w:rPr>
                <w:b/>
                <w:bCs/>
                <w:i/>
                <w:sz w:val="22"/>
                <w:szCs w:val="22"/>
                <w:u w:val="single"/>
              </w:rPr>
              <w:t>TECNO 100 аспиратор</w:t>
            </w:r>
          </w:p>
        </w:tc>
        <w:tc>
          <w:tcPr>
            <w:tcW w:w="622"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4D3794" w:rsidRPr="00F0235C" w:rsidRDefault="004D3794" w:rsidP="00D460D0">
            <w:pPr>
              <w:pStyle w:val="BodyText"/>
              <w:jc w:val="center"/>
              <w:rPr>
                <w:noProof/>
                <w:szCs w:val="24"/>
              </w:rPr>
            </w:pPr>
          </w:p>
        </w:tc>
      </w:tr>
      <w:tr w:rsidR="00120B90" w:rsidRPr="00F0235C" w:rsidTr="00120B9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120B90" w:rsidRPr="00F0235C" w:rsidRDefault="00120B90" w:rsidP="00D460D0">
            <w:pPr>
              <w:autoSpaceDE w:val="0"/>
              <w:autoSpaceDN w:val="0"/>
              <w:adjustRightInd w:val="0"/>
              <w:jc w:val="center"/>
              <w:rPr>
                <w:noProof/>
                <w:lang w:val="sr-Cyrl-RS"/>
              </w:rPr>
            </w:pPr>
            <w:r>
              <w:rPr>
                <w:noProof/>
                <w:lang w:val="sr-Cyrl-RS"/>
              </w:rPr>
              <w:t>1.</w:t>
            </w:r>
          </w:p>
        </w:tc>
        <w:tc>
          <w:tcPr>
            <w:tcW w:w="2462" w:type="pct"/>
            <w:tcBorders>
              <w:top w:val="single" w:sz="4" w:space="0" w:color="auto"/>
              <w:left w:val="single" w:sz="4" w:space="0" w:color="auto"/>
              <w:bottom w:val="single" w:sz="4" w:space="0" w:color="auto"/>
              <w:right w:val="single" w:sz="4" w:space="0" w:color="auto"/>
            </w:tcBorders>
            <w:vAlign w:val="bottom"/>
          </w:tcPr>
          <w:p w:rsidR="00120B90" w:rsidRPr="00120B90" w:rsidRDefault="00120B90" w:rsidP="00120B90">
            <w:pPr>
              <w:autoSpaceDE w:val="0"/>
              <w:autoSpaceDN w:val="0"/>
              <w:adjustRightInd w:val="0"/>
              <w:rPr>
                <w:noProof/>
                <w:lang w:val="sr-Cyrl-RS"/>
              </w:rPr>
            </w:pPr>
            <w:r w:rsidRPr="00120B90">
              <w:t>Боца за аспиратор 4000 цц са поклопцем</w:t>
            </w:r>
          </w:p>
        </w:tc>
        <w:tc>
          <w:tcPr>
            <w:tcW w:w="622" w:type="pct"/>
            <w:tcBorders>
              <w:top w:val="single" w:sz="4" w:space="0" w:color="auto"/>
              <w:left w:val="single" w:sz="4" w:space="0" w:color="auto"/>
              <w:bottom w:val="single" w:sz="4" w:space="0" w:color="auto"/>
              <w:right w:val="single" w:sz="4" w:space="0" w:color="auto"/>
            </w:tcBorders>
            <w:vAlign w:val="center"/>
          </w:tcPr>
          <w:p w:rsidR="00120B90" w:rsidRPr="00120B90" w:rsidRDefault="00120B90" w:rsidP="00120B90">
            <w:pPr>
              <w:autoSpaceDE w:val="0"/>
              <w:autoSpaceDN w:val="0"/>
              <w:adjustRightInd w:val="0"/>
              <w:jc w:val="center"/>
              <w:rPr>
                <w:noProof/>
                <w:lang w:val="sr-Cyrl-RS"/>
              </w:rPr>
            </w:pPr>
            <w:r w:rsidRPr="00120B90">
              <w:t>ком</w:t>
            </w:r>
          </w:p>
        </w:tc>
        <w:tc>
          <w:tcPr>
            <w:tcW w:w="773" w:type="pct"/>
            <w:tcBorders>
              <w:top w:val="single" w:sz="4" w:space="0" w:color="auto"/>
              <w:left w:val="single" w:sz="4" w:space="0" w:color="auto"/>
              <w:bottom w:val="single" w:sz="4" w:space="0" w:color="auto"/>
              <w:right w:val="single" w:sz="4" w:space="0" w:color="auto"/>
            </w:tcBorders>
            <w:vAlign w:val="center"/>
          </w:tcPr>
          <w:p w:rsidR="00120B90" w:rsidRPr="00F0235C" w:rsidRDefault="00120B90"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120B90" w:rsidRPr="00F0235C" w:rsidRDefault="00120B90"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120B90" w:rsidRPr="00F0235C" w:rsidRDefault="00120B90" w:rsidP="00D460D0">
            <w:pPr>
              <w:pStyle w:val="BodyText"/>
              <w:jc w:val="center"/>
              <w:rPr>
                <w:noProof/>
                <w:szCs w:val="24"/>
              </w:rPr>
            </w:pPr>
          </w:p>
        </w:tc>
      </w:tr>
      <w:tr w:rsidR="00120B90" w:rsidRPr="00F0235C" w:rsidTr="00120B9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120B90" w:rsidRPr="00F0235C" w:rsidRDefault="00120B90" w:rsidP="00D460D0">
            <w:pPr>
              <w:autoSpaceDE w:val="0"/>
              <w:autoSpaceDN w:val="0"/>
              <w:adjustRightInd w:val="0"/>
              <w:jc w:val="center"/>
              <w:rPr>
                <w:noProof/>
                <w:lang w:val="sr-Cyrl-RS"/>
              </w:rPr>
            </w:pPr>
            <w:r>
              <w:rPr>
                <w:noProof/>
                <w:lang w:val="sr-Cyrl-RS"/>
              </w:rPr>
              <w:t>2.</w:t>
            </w:r>
          </w:p>
        </w:tc>
        <w:tc>
          <w:tcPr>
            <w:tcW w:w="2462" w:type="pct"/>
            <w:tcBorders>
              <w:top w:val="single" w:sz="4" w:space="0" w:color="auto"/>
              <w:left w:val="single" w:sz="4" w:space="0" w:color="auto"/>
              <w:bottom w:val="single" w:sz="4" w:space="0" w:color="auto"/>
              <w:right w:val="single" w:sz="4" w:space="0" w:color="auto"/>
            </w:tcBorders>
            <w:vAlign w:val="bottom"/>
          </w:tcPr>
          <w:p w:rsidR="00120B90" w:rsidRPr="00120B90" w:rsidRDefault="00120B90" w:rsidP="00120B90">
            <w:pPr>
              <w:autoSpaceDE w:val="0"/>
              <w:autoSpaceDN w:val="0"/>
              <w:adjustRightInd w:val="0"/>
              <w:rPr>
                <w:noProof/>
                <w:lang w:val="sr-Cyrl-RS"/>
              </w:rPr>
            </w:pPr>
            <w:r w:rsidRPr="00120B90">
              <w:t>Лезај пумпе</w:t>
            </w:r>
          </w:p>
        </w:tc>
        <w:tc>
          <w:tcPr>
            <w:tcW w:w="622" w:type="pct"/>
            <w:tcBorders>
              <w:top w:val="single" w:sz="4" w:space="0" w:color="auto"/>
              <w:left w:val="single" w:sz="4" w:space="0" w:color="auto"/>
              <w:bottom w:val="single" w:sz="4" w:space="0" w:color="auto"/>
              <w:right w:val="single" w:sz="4" w:space="0" w:color="auto"/>
            </w:tcBorders>
            <w:vAlign w:val="center"/>
          </w:tcPr>
          <w:p w:rsidR="00120B90" w:rsidRPr="00120B90" w:rsidRDefault="00120B90" w:rsidP="00120B90">
            <w:pPr>
              <w:autoSpaceDE w:val="0"/>
              <w:autoSpaceDN w:val="0"/>
              <w:adjustRightInd w:val="0"/>
              <w:jc w:val="center"/>
              <w:rPr>
                <w:noProof/>
                <w:lang w:val="sr-Cyrl-RS"/>
              </w:rPr>
            </w:pPr>
            <w:r>
              <w:rPr>
                <w:lang w:val="sr-Cyrl-RS"/>
              </w:rPr>
              <w:t>п</w:t>
            </w:r>
            <w:r w:rsidRPr="00120B90">
              <w:t>ар</w:t>
            </w:r>
          </w:p>
        </w:tc>
        <w:tc>
          <w:tcPr>
            <w:tcW w:w="773" w:type="pct"/>
            <w:tcBorders>
              <w:top w:val="single" w:sz="4" w:space="0" w:color="auto"/>
              <w:left w:val="single" w:sz="4" w:space="0" w:color="auto"/>
              <w:bottom w:val="single" w:sz="4" w:space="0" w:color="auto"/>
              <w:right w:val="single" w:sz="4" w:space="0" w:color="auto"/>
            </w:tcBorders>
            <w:vAlign w:val="center"/>
          </w:tcPr>
          <w:p w:rsidR="00120B90" w:rsidRPr="00F0235C" w:rsidRDefault="00120B90"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120B90" w:rsidRPr="00F0235C" w:rsidRDefault="00120B90"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120B90" w:rsidRPr="00F0235C" w:rsidRDefault="00120B90" w:rsidP="00D460D0">
            <w:pPr>
              <w:pStyle w:val="BodyText"/>
              <w:jc w:val="center"/>
              <w:rPr>
                <w:noProof/>
                <w:szCs w:val="24"/>
              </w:rPr>
            </w:pPr>
          </w:p>
        </w:tc>
      </w:tr>
      <w:tr w:rsidR="00120B90" w:rsidRPr="00F0235C" w:rsidTr="00120B9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120B90" w:rsidRDefault="00120B90" w:rsidP="00D460D0">
            <w:p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vAlign w:val="bottom"/>
          </w:tcPr>
          <w:p w:rsidR="00120B90" w:rsidRPr="00575513" w:rsidRDefault="00C67E46" w:rsidP="00120B90">
            <w:pPr>
              <w:autoSpaceDE w:val="0"/>
              <w:autoSpaceDN w:val="0"/>
              <w:adjustRightInd w:val="0"/>
              <w:rPr>
                <w:b/>
                <w:i/>
                <w:u w:val="single"/>
                <w:lang w:val="sr-Cyrl-RS"/>
              </w:rPr>
            </w:pPr>
            <w:r w:rsidRPr="00575513">
              <w:rPr>
                <w:b/>
                <w:i/>
                <w:u w:val="single"/>
                <w:lang w:val="sr-Cyrl-RS"/>
              </w:rPr>
              <w:t>За све апарате где се врши баждарење</w:t>
            </w:r>
          </w:p>
        </w:tc>
        <w:tc>
          <w:tcPr>
            <w:tcW w:w="622" w:type="pct"/>
            <w:tcBorders>
              <w:top w:val="single" w:sz="4" w:space="0" w:color="auto"/>
              <w:left w:val="single" w:sz="4" w:space="0" w:color="auto"/>
              <w:bottom w:val="single" w:sz="4" w:space="0" w:color="auto"/>
              <w:right w:val="single" w:sz="4" w:space="0" w:color="auto"/>
            </w:tcBorders>
            <w:vAlign w:val="center"/>
          </w:tcPr>
          <w:p w:rsidR="00120B90" w:rsidRDefault="00120B90" w:rsidP="00120B90">
            <w:pPr>
              <w:autoSpaceDE w:val="0"/>
              <w:autoSpaceDN w:val="0"/>
              <w:adjustRightInd w:val="0"/>
              <w:jc w:val="center"/>
              <w:rPr>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rsidR="00120B90" w:rsidRPr="00F0235C" w:rsidRDefault="00120B90"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120B90" w:rsidRPr="00F0235C" w:rsidRDefault="00120B90"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120B90" w:rsidRPr="00F0235C" w:rsidRDefault="00120B90" w:rsidP="00D460D0">
            <w:pPr>
              <w:pStyle w:val="BodyText"/>
              <w:jc w:val="center"/>
              <w:rPr>
                <w:noProof/>
                <w:szCs w:val="24"/>
              </w:rPr>
            </w:pPr>
          </w:p>
        </w:tc>
      </w:tr>
      <w:tr w:rsidR="00120B90" w:rsidRPr="00F0235C" w:rsidTr="00120B9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120B90" w:rsidRDefault="00C67E46" w:rsidP="00D460D0">
            <w:pPr>
              <w:autoSpaceDE w:val="0"/>
              <w:autoSpaceDN w:val="0"/>
              <w:adjustRightInd w:val="0"/>
              <w:jc w:val="center"/>
              <w:rPr>
                <w:noProof/>
                <w:lang w:val="sr-Cyrl-RS"/>
              </w:rPr>
            </w:pPr>
            <w:r>
              <w:rPr>
                <w:noProof/>
                <w:lang w:val="sr-Cyrl-RS"/>
              </w:rPr>
              <w:t>1.</w:t>
            </w:r>
          </w:p>
        </w:tc>
        <w:tc>
          <w:tcPr>
            <w:tcW w:w="2462" w:type="pct"/>
            <w:tcBorders>
              <w:top w:val="single" w:sz="4" w:space="0" w:color="auto"/>
              <w:left w:val="single" w:sz="4" w:space="0" w:color="auto"/>
              <w:bottom w:val="single" w:sz="4" w:space="0" w:color="auto"/>
              <w:right w:val="single" w:sz="4" w:space="0" w:color="auto"/>
            </w:tcBorders>
            <w:vAlign w:val="bottom"/>
          </w:tcPr>
          <w:p w:rsidR="00120B90" w:rsidRPr="00C67E46" w:rsidRDefault="00C67E46" w:rsidP="00120B90">
            <w:pPr>
              <w:autoSpaceDE w:val="0"/>
              <w:autoSpaceDN w:val="0"/>
              <w:adjustRightInd w:val="0"/>
              <w:rPr>
                <w:lang w:val="sr-Cyrl-RS"/>
              </w:rPr>
            </w:pPr>
            <w:r>
              <w:rPr>
                <w:lang w:val="sr-Cyrl-RS"/>
              </w:rPr>
              <w:t>Баждарење и жигосање</w:t>
            </w:r>
          </w:p>
        </w:tc>
        <w:tc>
          <w:tcPr>
            <w:tcW w:w="622" w:type="pct"/>
            <w:tcBorders>
              <w:top w:val="single" w:sz="4" w:space="0" w:color="auto"/>
              <w:left w:val="single" w:sz="4" w:space="0" w:color="auto"/>
              <w:bottom w:val="single" w:sz="4" w:space="0" w:color="auto"/>
              <w:right w:val="single" w:sz="4" w:space="0" w:color="auto"/>
            </w:tcBorders>
            <w:vAlign w:val="center"/>
          </w:tcPr>
          <w:p w:rsidR="00120B90" w:rsidRDefault="00C67E46" w:rsidP="00120B90">
            <w:pPr>
              <w:autoSpaceDE w:val="0"/>
              <w:autoSpaceDN w:val="0"/>
              <w:adjustRightInd w:val="0"/>
              <w:jc w:val="center"/>
              <w:rPr>
                <w:lang w:val="sr-Cyrl-RS"/>
              </w:rPr>
            </w:pPr>
            <w:r>
              <w:rPr>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rsidR="00120B90" w:rsidRPr="00F0235C" w:rsidRDefault="00120B90"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120B90" w:rsidRPr="00F0235C" w:rsidRDefault="00120B90"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120B90" w:rsidRPr="00F0235C" w:rsidRDefault="00120B90" w:rsidP="00D460D0">
            <w:pPr>
              <w:pStyle w:val="BodyText"/>
              <w:jc w:val="center"/>
              <w:rPr>
                <w:noProof/>
                <w:szCs w:val="24"/>
              </w:rPr>
            </w:pPr>
          </w:p>
        </w:tc>
      </w:tr>
      <w:tr w:rsidR="00E8313E" w:rsidRPr="00F0235C" w:rsidTr="00D460D0">
        <w:trPr>
          <w:cantSplit/>
          <w:trHeight w:val="327"/>
        </w:trPr>
        <w:tc>
          <w:tcPr>
            <w:tcW w:w="3320" w:type="pct"/>
            <w:gridSpan w:val="3"/>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773" w:type="pct"/>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pStyle w:val="BodyText"/>
              <w:jc w:val="center"/>
              <w:rPr>
                <w:noProof/>
                <w:szCs w:val="24"/>
              </w:rPr>
            </w:pPr>
          </w:p>
        </w:tc>
      </w:tr>
    </w:tbl>
    <w:p w:rsidR="00443424" w:rsidRDefault="00443424" w:rsidP="00443424">
      <w:pPr>
        <w:pStyle w:val="BodyText"/>
        <w:ind w:left="6480"/>
        <w:rPr>
          <w:noProof/>
          <w:szCs w:val="24"/>
        </w:rPr>
      </w:pPr>
    </w:p>
    <w:p w:rsidR="00DF3EFA" w:rsidRDefault="00DF3EFA" w:rsidP="00443424">
      <w:pPr>
        <w:pStyle w:val="BodyText"/>
        <w:ind w:left="6480"/>
        <w:rPr>
          <w:noProof/>
          <w:szCs w:val="24"/>
        </w:rPr>
      </w:pPr>
    </w:p>
    <w:p w:rsidR="00DF3EFA" w:rsidRDefault="00DF3EFA" w:rsidP="00443424">
      <w:pPr>
        <w:pStyle w:val="BodyText"/>
        <w:ind w:left="6480"/>
        <w:rPr>
          <w:noProof/>
          <w:szCs w:val="24"/>
        </w:rPr>
      </w:pPr>
    </w:p>
    <w:p w:rsidR="00DF3EFA" w:rsidRDefault="00DF3EFA" w:rsidP="00443424">
      <w:pPr>
        <w:pStyle w:val="BodyText"/>
        <w:ind w:left="6480"/>
        <w:rPr>
          <w:noProof/>
          <w:szCs w:val="24"/>
        </w:rPr>
      </w:pPr>
    </w:p>
    <w:p w:rsidR="00DF3EFA" w:rsidRDefault="00DF3EFA" w:rsidP="00443424">
      <w:pPr>
        <w:pStyle w:val="BodyText"/>
        <w:ind w:left="6480"/>
        <w:rPr>
          <w:noProof/>
          <w:szCs w:val="24"/>
        </w:rPr>
      </w:pPr>
    </w:p>
    <w:p w:rsidR="00E8313E" w:rsidRDefault="00E8313E"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443424" w:rsidRPr="00D3475A" w:rsidTr="00D460D0">
        <w:trPr>
          <w:cantSplit/>
          <w:trHeight w:val="327"/>
        </w:trPr>
        <w:tc>
          <w:tcPr>
            <w:tcW w:w="230" w:type="pct"/>
            <w:vAlign w:val="center"/>
          </w:tcPr>
          <w:p w:rsidR="00443424" w:rsidRPr="00D3475A" w:rsidRDefault="00443424" w:rsidP="00D460D0">
            <w:pPr>
              <w:autoSpaceDE w:val="0"/>
              <w:autoSpaceDN w:val="0"/>
              <w:adjustRightInd w:val="0"/>
              <w:jc w:val="center"/>
              <w:rPr>
                <w:noProof/>
                <w:lang w:val="sr-Cyrl-RS"/>
              </w:rPr>
            </w:pPr>
            <w:r w:rsidRPr="00D3475A">
              <w:rPr>
                <w:noProof/>
                <w:lang w:val="sr-Cyrl-RS"/>
              </w:rPr>
              <w:t>РБ</w:t>
            </w:r>
          </w:p>
        </w:tc>
        <w:tc>
          <w:tcPr>
            <w:tcW w:w="2431" w:type="pct"/>
            <w:vAlign w:val="center"/>
          </w:tcPr>
          <w:p w:rsidR="00443424" w:rsidRPr="00D3475A" w:rsidRDefault="00443424" w:rsidP="00D460D0">
            <w:pPr>
              <w:autoSpaceDE w:val="0"/>
              <w:autoSpaceDN w:val="0"/>
              <w:adjustRightInd w:val="0"/>
              <w:jc w:val="center"/>
              <w:rPr>
                <w:noProof/>
              </w:rPr>
            </w:pPr>
            <w:r w:rsidRPr="00D3475A">
              <w:rPr>
                <w:noProof/>
                <w:lang w:val="sr-Cyrl-RS"/>
              </w:rPr>
              <w:t>Назив</w:t>
            </w:r>
          </w:p>
        </w:tc>
        <w:tc>
          <w:tcPr>
            <w:tcW w:w="642" w:type="pct"/>
            <w:vAlign w:val="center"/>
          </w:tcPr>
          <w:p w:rsidR="00443424" w:rsidRPr="00D3475A" w:rsidRDefault="00443424" w:rsidP="00D460D0">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rsidR="00443424" w:rsidRPr="00D3475A" w:rsidRDefault="00443424" w:rsidP="00D460D0">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rsidR="00443424" w:rsidRPr="00D3475A" w:rsidRDefault="00443424" w:rsidP="00D460D0">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rsidR="00443424" w:rsidRPr="00D3475A" w:rsidRDefault="00443424" w:rsidP="00D460D0">
            <w:pPr>
              <w:pStyle w:val="BodyText"/>
              <w:jc w:val="center"/>
              <w:rPr>
                <w:noProof/>
                <w:szCs w:val="24"/>
              </w:rPr>
            </w:pPr>
            <w:r w:rsidRPr="00D3475A">
              <w:rPr>
                <w:noProof/>
                <w:szCs w:val="24"/>
              </w:rPr>
              <w:t>Стопа</w:t>
            </w:r>
          </w:p>
          <w:p w:rsidR="00443424" w:rsidRPr="00D3475A" w:rsidRDefault="00443424" w:rsidP="00D460D0">
            <w:pPr>
              <w:autoSpaceDE w:val="0"/>
              <w:autoSpaceDN w:val="0"/>
              <w:adjustRightInd w:val="0"/>
              <w:jc w:val="center"/>
              <w:rPr>
                <w:noProof/>
                <w:highlight w:val="green"/>
                <w:lang w:val="sr-Cyrl-RS"/>
              </w:rPr>
            </w:pPr>
            <w:r w:rsidRPr="00D3475A">
              <w:rPr>
                <w:noProof/>
              </w:rPr>
              <w:t>ПДВ-а</w:t>
            </w:r>
          </w:p>
        </w:tc>
      </w:tr>
      <w:tr w:rsidR="00443424" w:rsidRPr="00C61458"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pStyle w:val="BodyText"/>
              <w:jc w:val="center"/>
              <w:rPr>
                <w:noProof/>
                <w:szCs w:val="24"/>
              </w:rPr>
            </w:pPr>
            <w:r w:rsidRPr="00C61458">
              <w:rPr>
                <w:noProof/>
                <w:szCs w:val="24"/>
              </w:rPr>
              <w:t>6</w:t>
            </w:r>
          </w:p>
        </w:tc>
      </w:tr>
      <w:tr w:rsidR="00443424" w:rsidRPr="00C61458"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pStyle w:val="BodyText"/>
              <w:jc w:val="center"/>
              <w:rPr>
                <w:noProof/>
                <w:szCs w:val="24"/>
              </w:rPr>
            </w:pPr>
          </w:p>
        </w:tc>
      </w:tr>
    </w:tbl>
    <w:p w:rsidR="00300477" w:rsidRDefault="00300477"/>
    <w:p w:rsidR="00531A8A" w:rsidRDefault="00531A8A" w:rsidP="00531A8A">
      <w:pPr>
        <w:pStyle w:val="BodyText"/>
        <w:ind w:left="6480"/>
        <w:rPr>
          <w:noProof/>
          <w:szCs w:val="24"/>
        </w:rPr>
      </w:pPr>
    </w:p>
    <w:p w:rsidR="00AB0322" w:rsidRDefault="00AB0322" w:rsidP="00531A8A">
      <w:pPr>
        <w:pStyle w:val="BodyText"/>
        <w:ind w:left="6480"/>
        <w:rPr>
          <w:noProof/>
          <w:szCs w:val="24"/>
        </w:rPr>
      </w:pPr>
    </w:p>
    <w:p w:rsidR="00FD07DB" w:rsidRPr="00AE1407" w:rsidRDefault="00FD07DB"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24" w:name="_Toc401143642"/>
    </w:p>
    <w:p w:rsidR="00E05332" w:rsidRPr="00360D95" w:rsidRDefault="00E05332" w:rsidP="00360D95">
      <w:pPr>
        <w:jc w:val="center"/>
        <w:rPr>
          <w:b/>
        </w:rPr>
      </w:pPr>
      <w:bookmarkStart w:id="125" w:name="_Toc440629954"/>
      <w:r w:rsidRPr="00360D95">
        <w:rPr>
          <w:b/>
        </w:rPr>
        <w:lastRenderedPageBreak/>
        <w:t>ОПШТИ ПОДАЦИ О ПОНУЂАЧУ ИЗ ГРУПЕ ПОНУЂАЧА</w:t>
      </w:r>
      <w:bookmarkEnd w:id="124"/>
      <w:bookmarkEnd w:id="125"/>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r w:rsidRPr="00C35CDB">
        <w:rPr>
          <w:b/>
          <w:noProof/>
        </w:rPr>
        <w:t xml:space="preserve"> </w:t>
      </w: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126" w:name="_Toc375826016"/>
      <w:bookmarkStart w:id="127" w:name="_Toc389030823"/>
      <w:bookmarkStart w:id="128" w:name="_Toc401143643"/>
      <w:bookmarkStart w:id="129" w:name="_Toc440629955"/>
      <w:r w:rsidRPr="00360D95">
        <w:rPr>
          <w:b/>
        </w:rPr>
        <w:lastRenderedPageBreak/>
        <w:t>ОПШТИ ПОДАЦИ О ПОДИЗВОЂАЧИМА</w:t>
      </w:r>
      <w:bookmarkEnd w:id="126"/>
      <w:bookmarkEnd w:id="127"/>
      <w:bookmarkEnd w:id="128"/>
      <w:bookmarkEnd w:id="129"/>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590" w:rsidRDefault="00314590">
      <w:r>
        <w:separator/>
      </w:r>
    </w:p>
  </w:endnote>
  <w:endnote w:type="continuationSeparator" w:id="0">
    <w:p w:rsidR="00314590" w:rsidRDefault="003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FB" w:rsidRDefault="00A92BF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2BFB" w:rsidRDefault="00A92BFB"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A92BFB" w:rsidRDefault="00A92BFB">
            <w:pPr>
              <w:pStyle w:val="Footer"/>
              <w:jc w:val="center"/>
            </w:pPr>
            <w:r>
              <w:t xml:space="preserve">Страна </w:t>
            </w:r>
            <w:r>
              <w:rPr>
                <w:b/>
              </w:rPr>
              <w:fldChar w:fldCharType="begin"/>
            </w:r>
            <w:r>
              <w:rPr>
                <w:b/>
              </w:rPr>
              <w:instrText xml:space="preserve"> PAGE </w:instrText>
            </w:r>
            <w:r>
              <w:rPr>
                <w:b/>
              </w:rPr>
              <w:fldChar w:fldCharType="separate"/>
            </w:r>
            <w:r w:rsidR="00A17769">
              <w:rPr>
                <w:b/>
                <w:noProof/>
              </w:rPr>
              <w:t>12</w:t>
            </w:r>
            <w:r>
              <w:rPr>
                <w:b/>
              </w:rPr>
              <w:fldChar w:fldCharType="end"/>
            </w:r>
            <w:r>
              <w:t xml:space="preserve"> од </w:t>
            </w:r>
            <w:r>
              <w:rPr>
                <w:b/>
              </w:rPr>
              <w:fldChar w:fldCharType="begin"/>
            </w:r>
            <w:r>
              <w:rPr>
                <w:b/>
              </w:rPr>
              <w:instrText xml:space="preserve"> NUMPAGES  </w:instrText>
            </w:r>
            <w:r>
              <w:rPr>
                <w:b/>
              </w:rPr>
              <w:fldChar w:fldCharType="separate"/>
            </w:r>
            <w:r w:rsidR="00A17769">
              <w:rPr>
                <w:b/>
                <w:noProof/>
              </w:rPr>
              <w:t>39</w:t>
            </w:r>
            <w:r>
              <w:rPr>
                <w:b/>
              </w:rPr>
              <w:fldChar w:fldCharType="end"/>
            </w:r>
          </w:p>
        </w:sdtContent>
      </w:sdt>
    </w:sdtContent>
  </w:sdt>
  <w:p w:rsidR="00A92BFB" w:rsidRPr="00CF2211" w:rsidRDefault="00A92BFB"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590" w:rsidRDefault="00314590">
      <w:r>
        <w:separator/>
      </w:r>
    </w:p>
  </w:footnote>
  <w:footnote w:type="continuationSeparator" w:id="0">
    <w:p w:rsidR="00314590" w:rsidRDefault="00314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FB" w:rsidRPr="00884492" w:rsidRDefault="00A92BFB"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2">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
  </w:num>
  <w:num w:numId="6">
    <w:abstractNumId w:val="11"/>
  </w:num>
  <w:num w:numId="7">
    <w:abstractNumId w:val="11"/>
  </w:num>
  <w:num w:numId="8">
    <w:abstractNumId w:val="17"/>
  </w:num>
  <w:num w:numId="9">
    <w:abstractNumId w:val="29"/>
  </w:num>
  <w:num w:numId="10">
    <w:abstractNumId w:val="18"/>
  </w:num>
  <w:num w:numId="11">
    <w:abstractNumId w:val="20"/>
  </w:num>
  <w:num w:numId="12">
    <w:abstractNumId w:val="22"/>
  </w:num>
  <w:num w:numId="13">
    <w:abstractNumId w:val="14"/>
  </w:num>
  <w:num w:numId="14">
    <w:abstractNumId w:val="7"/>
  </w:num>
  <w:num w:numId="15">
    <w:abstractNumId w:val="42"/>
  </w:num>
  <w:num w:numId="16">
    <w:abstractNumId w:val="26"/>
  </w:num>
  <w:num w:numId="17">
    <w:abstractNumId w:val="10"/>
  </w:num>
  <w:num w:numId="18">
    <w:abstractNumId w:val="33"/>
  </w:num>
  <w:num w:numId="19">
    <w:abstractNumId w:val="38"/>
  </w:num>
  <w:num w:numId="20">
    <w:abstractNumId w:val="23"/>
  </w:num>
  <w:num w:numId="21">
    <w:abstractNumId w:val="32"/>
  </w:num>
  <w:num w:numId="22">
    <w:abstractNumId w:val="39"/>
  </w:num>
  <w:num w:numId="23">
    <w:abstractNumId w:val="31"/>
  </w:num>
  <w:num w:numId="24">
    <w:abstractNumId w:val="8"/>
  </w:num>
  <w:num w:numId="25">
    <w:abstractNumId w:val="15"/>
  </w:num>
  <w:num w:numId="26">
    <w:abstractNumId w:val="3"/>
  </w:num>
  <w:num w:numId="27">
    <w:abstractNumId w:val="30"/>
  </w:num>
  <w:num w:numId="28">
    <w:abstractNumId w:val="28"/>
  </w:num>
  <w:num w:numId="29">
    <w:abstractNumId w:val="36"/>
  </w:num>
  <w:num w:numId="30">
    <w:abstractNumId w:val="27"/>
  </w:num>
  <w:num w:numId="31">
    <w:abstractNumId w:val="37"/>
  </w:num>
  <w:num w:numId="32">
    <w:abstractNumId w:val="19"/>
  </w:num>
  <w:num w:numId="33">
    <w:abstractNumId w:val="24"/>
  </w:num>
  <w:num w:numId="34">
    <w:abstractNumId w:val="9"/>
  </w:num>
  <w:num w:numId="35">
    <w:abstractNumId w:val="16"/>
  </w:num>
  <w:num w:numId="36">
    <w:abstractNumId w:val="41"/>
  </w:num>
  <w:num w:numId="37">
    <w:abstractNumId w:val="12"/>
  </w:num>
  <w:num w:numId="38">
    <w:abstractNumId w:val="6"/>
  </w:num>
  <w:num w:numId="39">
    <w:abstractNumId w:val="34"/>
  </w:num>
  <w:num w:numId="40">
    <w:abstractNumId w:val="5"/>
  </w:num>
  <w:num w:numId="41">
    <w:abstractNumId w:val="21"/>
  </w:num>
  <w:num w:numId="42">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1B88"/>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1F55"/>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072"/>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3E"/>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3"/>
    <w:rsid w:val="000C484F"/>
    <w:rsid w:val="000C53A4"/>
    <w:rsid w:val="000C770D"/>
    <w:rsid w:val="000C7E37"/>
    <w:rsid w:val="000D0A5D"/>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B90"/>
    <w:rsid w:val="00120CB5"/>
    <w:rsid w:val="00122A0B"/>
    <w:rsid w:val="00124AC5"/>
    <w:rsid w:val="00126017"/>
    <w:rsid w:val="00126DDE"/>
    <w:rsid w:val="00127AFC"/>
    <w:rsid w:val="00130BBA"/>
    <w:rsid w:val="00130D9E"/>
    <w:rsid w:val="00133A38"/>
    <w:rsid w:val="00134736"/>
    <w:rsid w:val="00134C46"/>
    <w:rsid w:val="00135592"/>
    <w:rsid w:val="001366BB"/>
    <w:rsid w:val="00141702"/>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1F7AE0"/>
    <w:rsid w:val="002000C1"/>
    <w:rsid w:val="00201028"/>
    <w:rsid w:val="002016CB"/>
    <w:rsid w:val="00201D1B"/>
    <w:rsid w:val="00202B65"/>
    <w:rsid w:val="00202BB7"/>
    <w:rsid w:val="00202FD2"/>
    <w:rsid w:val="002032A3"/>
    <w:rsid w:val="00203319"/>
    <w:rsid w:val="00203E02"/>
    <w:rsid w:val="00204031"/>
    <w:rsid w:val="00204A1D"/>
    <w:rsid w:val="00204BAD"/>
    <w:rsid w:val="002050CA"/>
    <w:rsid w:val="00207F07"/>
    <w:rsid w:val="00210316"/>
    <w:rsid w:val="002103DD"/>
    <w:rsid w:val="002107F6"/>
    <w:rsid w:val="00210BEF"/>
    <w:rsid w:val="00213539"/>
    <w:rsid w:val="0021409A"/>
    <w:rsid w:val="00216E08"/>
    <w:rsid w:val="00217D3C"/>
    <w:rsid w:val="0022049E"/>
    <w:rsid w:val="00223267"/>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5D54"/>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B7A"/>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590"/>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7A9"/>
    <w:rsid w:val="00345B33"/>
    <w:rsid w:val="00345F39"/>
    <w:rsid w:val="003464F6"/>
    <w:rsid w:val="00346AD8"/>
    <w:rsid w:val="00346D10"/>
    <w:rsid w:val="0035195F"/>
    <w:rsid w:val="003541EC"/>
    <w:rsid w:val="00354DBE"/>
    <w:rsid w:val="00355C3E"/>
    <w:rsid w:val="00356DAC"/>
    <w:rsid w:val="00360D95"/>
    <w:rsid w:val="00361A55"/>
    <w:rsid w:val="00361F4C"/>
    <w:rsid w:val="0036466F"/>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30D9"/>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3F679C"/>
    <w:rsid w:val="00401A5E"/>
    <w:rsid w:val="004033F5"/>
    <w:rsid w:val="00404727"/>
    <w:rsid w:val="00404BA8"/>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45A"/>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A7B11"/>
    <w:rsid w:val="004B071F"/>
    <w:rsid w:val="004B0A93"/>
    <w:rsid w:val="004B0F43"/>
    <w:rsid w:val="004B101C"/>
    <w:rsid w:val="004B3376"/>
    <w:rsid w:val="004B4CC7"/>
    <w:rsid w:val="004B5745"/>
    <w:rsid w:val="004B5A73"/>
    <w:rsid w:val="004B5F4E"/>
    <w:rsid w:val="004B6792"/>
    <w:rsid w:val="004B74B8"/>
    <w:rsid w:val="004B75D4"/>
    <w:rsid w:val="004B7E01"/>
    <w:rsid w:val="004C0198"/>
    <w:rsid w:val="004C1609"/>
    <w:rsid w:val="004C1AF8"/>
    <w:rsid w:val="004C1CBB"/>
    <w:rsid w:val="004C1DE3"/>
    <w:rsid w:val="004C1E50"/>
    <w:rsid w:val="004C2CAE"/>
    <w:rsid w:val="004C2EFF"/>
    <w:rsid w:val="004C5F94"/>
    <w:rsid w:val="004D15BB"/>
    <w:rsid w:val="004D15CE"/>
    <w:rsid w:val="004D2E66"/>
    <w:rsid w:val="004D3794"/>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3D74"/>
    <w:rsid w:val="004F4808"/>
    <w:rsid w:val="004F4FCD"/>
    <w:rsid w:val="004F5FBA"/>
    <w:rsid w:val="004F5FE9"/>
    <w:rsid w:val="005036B2"/>
    <w:rsid w:val="0050403D"/>
    <w:rsid w:val="0050447A"/>
    <w:rsid w:val="00505B0D"/>
    <w:rsid w:val="00507218"/>
    <w:rsid w:val="00510106"/>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3E7"/>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513"/>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6CC3"/>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162"/>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0CE7"/>
    <w:rsid w:val="0066183C"/>
    <w:rsid w:val="00662891"/>
    <w:rsid w:val="00662999"/>
    <w:rsid w:val="00662C02"/>
    <w:rsid w:val="00663A66"/>
    <w:rsid w:val="00666DD8"/>
    <w:rsid w:val="0067190D"/>
    <w:rsid w:val="00671ED8"/>
    <w:rsid w:val="006720C1"/>
    <w:rsid w:val="00672DE3"/>
    <w:rsid w:val="00673D33"/>
    <w:rsid w:val="00674765"/>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0C7"/>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E79AD"/>
    <w:rsid w:val="006F37AB"/>
    <w:rsid w:val="006F38D6"/>
    <w:rsid w:val="006F3A7E"/>
    <w:rsid w:val="006F506F"/>
    <w:rsid w:val="006F534D"/>
    <w:rsid w:val="006F5E85"/>
    <w:rsid w:val="006F63A1"/>
    <w:rsid w:val="006F6E6A"/>
    <w:rsid w:val="0070047A"/>
    <w:rsid w:val="007009F6"/>
    <w:rsid w:val="00700B69"/>
    <w:rsid w:val="007015D1"/>
    <w:rsid w:val="00701C8D"/>
    <w:rsid w:val="00705D76"/>
    <w:rsid w:val="007060F0"/>
    <w:rsid w:val="00707DF4"/>
    <w:rsid w:val="0071272E"/>
    <w:rsid w:val="007145AB"/>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21E5"/>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0469"/>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128"/>
    <w:rsid w:val="008D5829"/>
    <w:rsid w:val="008D5A7C"/>
    <w:rsid w:val="008D5E4A"/>
    <w:rsid w:val="008D73CD"/>
    <w:rsid w:val="008D76DC"/>
    <w:rsid w:val="008D78EC"/>
    <w:rsid w:val="008D7948"/>
    <w:rsid w:val="008E178A"/>
    <w:rsid w:val="008E1905"/>
    <w:rsid w:val="008E2259"/>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4F"/>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17769"/>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22DA"/>
    <w:rsid w:val="00A74612"/>
    <w:rsid w:val="00A74871"/>
    <w:rsid w:val="00A74CA6"/>
    <w:rsid w:val="00A76C12"/>
    <w:rsid w:val="00A76D82"/>
    <w:rsid w:val="00A80D66"/>
    <w:rsid w:val="00A82737"/>
    <w:rsid w:val="00A83ACC"/>
    <w:rsid w:val="00A878F3"/>
    <w:rsid w:val="00A910C2"/>
    <w:rsid w:val="00A91200"/>
    <w:rsid w:val="00A91757"/>
    <w:rsid w:val="00A91AD5"/>
    <w:rsid w:val="00A92BFB"/>
    <w:rsid w:val="00A946B0"/>
    <w:rsid w:val="00A94788"/>
    <w:rsid w:val="00A9587C"/>
    <w:rsid w:val="00A95CE1"/>
    <w:rsid w:val="00A95ECE"/>
    <w:rsid w:val="00A962C2"/>
    <w:rsid w:val="00A97095"/>
    <w:rsid w:val="00A9751C"/>
    <w:rsid w:val="00AA125A"/>
    <w:rsid w:val="00AA147A"/>
    <w:rsid w:val="00AA260C"/>
    <w:rsid w:val="00AA3133"/>
    <w:rsid w:val="00AA3A69"/>
    <w:rsid w:val="00AA3C2D"/>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AF"/>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1EFF"/>
    <w:rsid w:val="00B3273F"/>
    <w:rsid w:val="00B32748"/>
    <w:rsid w:val="00B331BC"/>
    <w:rsid w:val="00B33696"/>
    <w:rsid w:val="00B346DA"/>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3885"/>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27256"/>
    <w:rsid w:val="00C31E0B"/>
    <w:rsid w:val="00C33671"/>
    <w:rsid w:val="00C33D64"/>
    <w:rsid w:val="00C34E07"/>
    <w:rsid w:val="00C369C3"/>
    <w:rsid w:val="00C402BD"/>
    <w:rsid w:val="00C4081E"/>
    <w:rsid w:val="00C40BB9"/>
    <w:rsid w:val="00C415B8"/>
    <w:rsid w:val="00C42302"/>
    <w:rsid w:val="00C4355E"/>
    <w:rsid w:val="00C43737"/>
    <w:rsid w:val="00C44949"/>
    <w:rsid w:val="00C45F93"/>
    <w:rsid w:val="00C47343"/>
    <w:rsid w:val="00C4793E"/>
    <w:rsid w:val="00C47AC1"/>
    <w:rsid w:val="00C51414"/>
    <w:rsid w:val="00C51B99"/>
    <w:rsid w:val="00C52F40"/>
    <w:rsid w:val="00C5485A"/>
    <w:rsid w:val="00C551C4"/>
    <w:rsid w:val="00C55405"/>
    <w:rsid w:val="00C56267"/>
    <w:rsid w:val="00C57822"/>
    <w:rsid w:val="00C612AF"/>
    <w:rsid w:val="00C61E86"/>
    <w:rsid w:val="00C61F18"/>
    <w:rsid w:val="00C62675"/>
    <w:rsid w:val="00C62FA9"/>
    <w:rsid w:val="00C64E8A"/>
    <w:rsid w:val="00C67E46"/>
    <w:rsid w:val="00C71082"/>
    <w:rsid w:val="00C74F94"/>
    <w:rsid w:val="00C75834"/>
    <w:rsid w:val="00C768FC"/>
    <w:rsid w:val="00C80267"/>
    <w:rsid w:val="00C80A53"/>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5941"/>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453C"/>
    <w:rsid w:val="00D45C42"/>
    <w:rsid w:val="00D45FA1"/>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1024"/>
    <w:rsid w:val="00D759FD"/>
    <w:rsid w:val="00D764AC"/>
    <w:rsid w:val="00D76B9F"/>
    <w:rsid w:val="00D76DA2"/>
    <w:rsid w:val="00D77283"/>
    <w:rsid w:val="00D77F14"/>
    <w:rsid w:val="00D81915"/>
    <w:rsid w:val="00D81F79"/>
    <w:rsid w:val="00D836BC"/>
    <w:rsid w:val="00D83B5B"/>
    <w:rsid w:val="00D84703"/>
    <w:rsid w:val="00D847CC"/>
    <w:rsid w:val="00D85FB1"/>
    <w:rsid w:val="00D862AF"/>
    <w:rsid w:val="00D86480"/>
    <w:rsid w:val="00D8741A"/>
    <w:rsid w:val="00D94B26"/>
    <w:rsid w:val="00D94B80"/>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0AC4"/>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3EFA"/>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31E"/>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0ED5"/>
    <w:rsid w:val="00FF1E0A"/>
    <w:rsid w:val="00FF203B"/>
    <w:rsid w:val="00FF2101"/>
    <w:rsid w:val="00FF2C65"/>
    <w:rsid w:val="00FF2ED6"/>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880469"/>
    <w:rPr>
      <w:sz w:val="24"/>
      <w:szCs w:val="24"/>
      <w:lang w:val="en-GB"/>
    </w:rPr>
  </w:style>
  <w:style w:type="paragraph" w:customStyle="1" w:styleId="Normal1">
    <w:name w:val="Normal1"/>
    <w:basedOn w:val="Normal"/>
    <w:rsid w:val="00880469"/>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EE66873980F5477D83605761467C5E49"/>
        <w:category>
          <w:name w:val="General"/>
          <w:gallery w:val="placeholder"/>
        </w:category>
        <w:types>
          <w:type w:val="bbPlcHdr"/>
        </w:types>
        <w:behaviors>
          <w:behavior w:val="content"/>
        </w:behaviors>
        <w:guid w:val="{693BFF4C-F299-4004-BE5D-BE3C425CEC7A}"/>
      </w:docPartPr>
      <w:docPartBody>
        <w:p w:rsidR="00293EA5" w:rsidRDefault="00741009" w:rsidP="00741009">
          <w:pPr>
            <w:pStyle w:val="EE66873980F5477D83605761467C5E49"/>
          </w:pPr>
          <w:r>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1C7B7C"/>
    <w:rsid w:val="0020106B"/>
    <w:rsid w:val="00246B00"/>
    <w:rsid w:val="002559BE"/>
    <w:rsid w:val="00293EA5"/>
    <w:rsid w:val="002C02DE"/>
    <w:rsid w:val="002F5B19"/>
    <w:rsid w:val="002F6119"/>
    <w:rsid w:val="003344BC"/>
    <w:rsid w:val="00335679"/>
    <w:rsid w:val="00342777"/>
    <w:rsid w:val="003868E1"/>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059B8"/>
    <w:rsid w:val="007154AB"/>
    <w:rsid w:val="00741009"/>
    <w:rsid w:val="00766BAF"/>
    <w:rsid w:val="007A7591"/>
    <w:rsid w:val="007C15C2"/>
    <w:rsid w:val="007C2BE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9F5019"/>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61CC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009"/>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84CCA182CA83480EA6D0C75D30877144">
    <w:name w:val="84CCA182CA83480EA6D0C75D30877144"/>
    <w:rsid w:val="00741009"/>
    <w:rPr>
      <w:lang w:val="sr-Latn-RS" w:eastAsia="sr-Latn-RS"/>
    </w:rPr>
  </w:style>
  <w:style w:type="paragraph" w:customStyle="1" w:styleId="EE66873980F5477D83605761467C5E49">
    <w:name w:val="EE66873980F5477D83605761467C5E49"/>
    <w:rsid w:val="00741009"/>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2004C-BE64-443E-8009-0646A31E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3190</TotalTime>
  <Pages>39</Pages>
  <Words>9870</Words>
  <Characters>58637</Characters>
  <Application>Microsoft Office Word</Application>
  <DocSecurity>0</DocSecurity>
  <Lines>488</Lines>
  <Paragraphs>136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68371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608</cp:revision>
  <cp:lastPrinted>2015-08-24T10:45:00Z</cp:lastPrinted>
  <dcterms:created xsi:type="dcterms:W3CDTF">2015-08-19T10:36:00Z</dcterms:created>
  <dcterms:modified xsi:type="dcterms:W3CDTF">2017-12-29T09:03:00Z</dcterms:modified>
</cp:coreProperties>
</file>