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5717161"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65A0C439" w:rsidR="002D5B2C" w:rsidRPr="005C10D0" w:rsidRDefault="005C10D0" w:rsidP="002D5B2C">
      <w:pPr>
        <w:pStyle w:val="Footer"/>
        <w:tabs>
          <w:tab w:val="left" w:pos="720"/>
        </w:tabs>
        <w:rPr>
          <w:b/>
          <w:noProof/>
          <w:lang w:val="sr-Cyrl-RS"/>
        </w:rPr>
      </w:pPr>
      <w:r>
        <w:rPr>
          <w:b/>
          <w:noProof/>
          <w:lang w:val="sr-Cyrl-RS"/>
        </w:rPr>
        <w:t>Дана: 25.12.2017.</w:t>
      </w: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3BD50F1" w:rsidR="008B2119" w:rsidRPr="00561A81" w:rsidRDefault="00561A81" w:rsidP="008B2119">
      <w:pPr>
        <w:pStyle w:val="Footer"/>
        <w:jc w:val="center"/>
        <w:rPr>
          <w:b/>
          <w:noProof/>
        </w:rPr>
      </w:pPr>
      <w:r w:rsidRPr="00561A81">
        <w:rPr>
          <w:b/>
          <w:noProof/>
        </w:rPr>
        <w:t>Одржавање активне и пасивне мрежне опреме</w:t>
      </w:r>
    </w:p>
    <w:p w14:paraId="20D70C0A" w14:textId="77777777" w:rsidR="00561A81" w:rsidRPr="00C35CDB" w:rsidRDefault="00561A81" w:rsidP="008B2119">
      <w:pPr>
        <w:pStyle w:val="Footer"/>
        <w:jc w:val="center"/>
        <w:rPr>
          <w:b/>
          <w:noProof/>
          <w:highlight w:val="yellow"/>
        </w:rPr>
      </w:pPr>
    </w:p>
    <w:p w14:paraId="2766DC5F" w14:textId="77777777" w:rsidR="008B2119" w:rsidRPr="00561A81" w:rsidRDefault="000E260E"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561A81">
            <w:rPr>
              <w:b/>
            </w:rPr>
            <w:t>Отворени поступак</w:t>
          </w:r>
        </w:sdtContent>
      </w:sdt>
      <w:r w:rsidR="008B2119" w:rsidRPr="00561A81">
        <w:rPr>
          <w:b/>
          <w:noProof/>
        </w:rPr>
        <w:t xml:space="preserve"> </w:t>
      </w:r>
    </w:p>
    <w:p w14:paraId="3020F637" w14:textId="77777777" w:rsidR="008B2119" w:rsidRPr="00561A81" w:rsidRDefault="008B2119" w:rsidP="008B2119">
      <w:pPr>
        <w:pStyle w:val="Footer"/>
        <w:tabs>
          <w:tab w:val="left" w:pos="720"/>
        </w:tabs>
        <w:jc w:val="center"/>
        <w:rPr>
          <w:b/>
          <w:noProof/>
        </w:rPr>
      </w:pPr>
    </w:p>
    <w:p w14:paraId="3912D540" w14:textId="0C0DED34" w:rsidR="002D5B2C" w:rsidRPr="00AE1407" w:rsidRDefault="00561A81" w:rsidP="00561A81">
      <w:pPr>
        <w:pStyle w:val="Footer"/>
        <w:tabs>
          <w:tab w:val="left" w:pos="720"/>
        </w:tabs>
        <w:jc w:val="center"/>
        <w:rPr>
          <w:b/>
          <w:noProof/>
        </w:rPr>
      </w:pPr>
      <w:r w:rsidRPr="00561A81">
        <w:rPr>
          <w:b/>
          <w:bCs/>
        </w:rPr>
        <w:t>229-17-O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39FE3DD9" w:rsidR="008B2119" w:rsidRPr="002B2E1F" w:rsidRDefault="000E260E"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2B2E1F">
            <w:rPr>
              <w:b/>
              <w:noProof/>
            </w:rPr>
            <w:t>у отвореном поступку јавне набавке</w:t>
          </w:r>
        </w:sdtContent>
      </w:sdt>
      <w:r w:rsidR="008B2119" w:rsidRPr="002B2E1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2B2E1F" w:rsidRPr="002B2E1F">
            <w:rPr>
              <w:b/>
              <w:noProof/>
            </w:rPr>
            <w:t>услуга</w:t>
          </w:r>
        </w:sdtContent>
      </w:sdt>
      <w:r w:rsidR="00680EF4" w:rsidRPr="002B2E1F">
        <w:rPr>
          <w:b/>
          <w:noProof/>
        </w:rPr>
        <w:t xml:space="preserve"> </w:t>
      </w:r>
      <w:r w:rsidR="008B2119" w:rsidRPr="002B2E1F">
        <w:rPr>
          <w:b/>
          <w:noProof/>
        </w:rPr>
        <w:t xml:space="preserve">бр. </w:t>
      </w:r>
      <w:r w:rsidR="002B2E1F" w:rsidRPr="002B2E1F">
        <w:rPr>
          <w:b/>
          <w:bCs/>
        </w:rPr>
        <w:t>229-17-O</w:t>
      </w:r>
      <w:r w:rsidR="002B2E1F" w:rsidRPr="002B2E1F">
        <w:rPr>
          <w:b/>
          <w:noProof/>
        </w:rPr>
        <w:t xml:space="preserve"> – Одржавање активне и пасивне мрежне опреме</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756AAD14" w14:textId="77777777" w:rsidR="0047246F" w:rsidRPr="0047246F"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sz w:val="24"/>
          <w:szCs w:val="24"/>
        </w:rPr>
        <w:fldChar w:fldCharType="begin"/>
      </w:r>
      <w:r w:rsidRPr="0047246F">
        <w:rPr>
          <w:rFonts w:ascii="Times New Roman" w:hAnsi="Times New Roman"/>
          <w:b w:val="0"/>
          <w:sz w:val="24"/>
          <w:szCs w:val="24"/>
        </w:rPr>
        <w:instrText xml:space="preserve"> TOC \o "1-3" \u </w:instrText>
      </w:r>
      <w:r w:rsidRPr="0047246F">
        <w:rPr>
          <w:rFonts w:ascii="Times New Roman" w:hAnsi="Times New Roman"/>
          <w:b w:val="0"/>
          <w:sz w:val="24"/>
          <w:szCs w:val="24"/>
        </w:rPr>
        <w:fldChar w:fldCharType="separate"/>
      </w:r>
      <w:r w:rsidR="0047246F" w:rsidRPr="0047246F">
        <w:rPr>
          <w:rFonts w:ascii="Times New Roman" w:hAnsi="Times New Roman"/>
          <w:b w:val="0"/>
          <w:noProof/>
          <w:sz w:val="24"/>
        </w:rPr>
        <w:t>1.</w:t>
      </w:r>
      <w:r w:rsidR="0047246F" w:rsidRPr="0047246F">
        <w:rPr>
          <w:rFonts w:ascii="Times New Roman" w:eastAsiaTheme="minorEastAsia" w:hAnsi="Times New Roman" w:cstheme="minorBidi"/>
          <w:b w:val="0"/>
          <w:bCs w:val="0"/>
          <w:caps w:val="0"/>
          <w:noProof/>
          <w:sz w:val="24"/>
          <w:szCs w:val="22"/>
          <w:lang w:val="sr-Latn-RS" w:eastAsia="sr-Latn-RS"/>
        </w:rPr>
        <w:tab/>
      </w:r>
      <w:r w:rsidR="0047246F" w:rsidRPr="0047246F">
        <w:rPr>
          <w:rFonts w:ascii="Times New Roman" w:hAnsi="Times New Roman"/>
          <w:b w:val="0"/>
          <w:noProof/>
          <w:sz w:val="24"/>
        </w:rPr>
        <w:t>ОПШТИ ПОДАЦИ О НАБАВЦИ</w:t>
      </w:r>
      <w:r w:rsidR="0047246F" w:rsidRPr="0047246F">
        <w:rPr>
          <w:rFonts w:ascii="Times New Roman" w:hAnsi="Times New Roman"/>
          <w:b w:val="0"/>
          <w:noProof/>
          <w:sz w:val="24"/>
        </w:rPr>
        <w:tab/>
      </w:r>
      <w:r w:rsidR="0047246F" w:rsidRPr="0047246F">
        <w:rPr>
          <w:rFonts w:ascii="Times New Roman" w:hAnsi="Times New Roman"/>
          <w:b w:val="0"/>
          <w:noProof/>
          <w:sz w:val="24"/>
        </w:rPr>
        <w:fldChar w:fldCharType="begin"/>
      </w:r>
      <w:r w:rsidR="0047246F" w:rsidRPr="0047246F">
        <w:rPr>
          <w:rFonts w:ascii="Times New Roman" w:hAnsi="Times New Roman"/>
          <w:b w:val="0"/>
          <w:noProof/>
          <w:sz w:val="24"/>
        </w:rPr>
        <w:instrText xml:space="preserve"> PAGEREF _Toc501697971 \h </w:instrText>
      </w:r>
      <w:r w:rsidR="0047246F" w:rsidRPr="0047246F">
        <w:rPr>
          <w:rFonts w:ascii="Times New Roman" w:hAnsi="Times New Roman"/>
          <w:b w:val="0"/>
          <w:noProof/>
          <w:sz w:val="24"/>
        </w:rPr>
      </w:r>
      <w:r w:rsidR="0047246F" w:rsidRPr="0047246F">
        <w:rPr>
          <w:rFonts w:ascii="Times New Roman" w:hAnsi="Times New Roman"/>
          <w:b w:val="0"/>
          <w:noProof/>
          <w:sz w:val="24"/>
        </w:rPr>
        <w:fldChar w:fldCharType="separate"/>
      </w:r>
      <w:r w:rsidR="00070424">
        <w:rPr>
          <w:rFonts w:ascii="Times New Roman" w:hAnsi="Times New Roman"/>
          <w:b w:val="0"/>
          <w:noProof/>
          <w:sz w:val="24"/>
        </w:rPr>
        <w:t>3</w:t>
      </w:r>
      <w:r w:rsidR="0047246F" w:rsidRPr="0047246F">
        <w:rPr>
          <w:rFonts w:ascii="Times New Roman" w:hAnsi="Times New Roman"/>
          <w:b w:val="0"/>
          <w:noProof/>
          <w:sz w:val="24"/>
        </w:rPr>
        <w:fldChar w:fldCharType="end"/>
      </w:r>
    </w:p>
    <w:p w14:paraId="187EBFF8"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2.</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ОПИС ПРЕДМЕТА ЈАВНЕ НАБАВКЕ</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_Toc501697972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4</w:t>
      </w:r>
      <w:r w:rsidRPr="0047246F">
        <w:rPr>
          <w:rFonts w:ascii="Times New Roman" w:hAnsi="Times New Roman"/>
          <w:b w:val="0"/>
          <w:noProof/>
          <w:sz w:val="24"/>
        </w:rPr>
        <w:fldChar w:fldCharType="end"/>
      </w:r>
    </w:p>
    <w:p w14:paraId="51974F8E" w14:textId="3E11362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3.</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 xml:space="preserve">УСЛОВИ ЗА УЧЕШЋЕ </w:t>
      </w:r>
      <w:bookmarkStart w:id="14" w:name="_GoBack"/>
      <w:bookmarkEnd w:id="14"/>
      <w:r w:rsidRPr="0047246F">
        <w:rPr>
          <w:rFonts w:ascii="Times New Roman" w:hAnsi="Times New Roman"/>
          <w:b w:val="0"/>
          <w:noProof/>
          <w:sz w:val="24"/>
        </w:rPr>
        <w:t xml:space="preserve">У ПОСТУПКУ ЈАВНЕ НАБАВКЕ ИЗ ЧЛ. 75. И 76. </w:t>
      </w:r>
      <w:r>
        <w:rPr>
          <w:rFonts w:ascii="Times New Roman" w:hAnsi="Times New Roman"/>
          <w:b w:val="0"/>
          <w:noProof/>
          <w:sz w:val="24"/>
        </w:rPr>
        <w:tab/>
      </w:r>
      <w:r w:rsidRPr="0047246F">
        <w:rPr>
          <w:rFonts w:ascii="Times New Roman" w:hAnsi="Times New Roman"/>
          <w:b w:val="0"/>
          <w:noProof/>
          <w:sz w:val="24"/>
        </w:rPr>
        <w:t>ЗАКОНА И УПУТСТВО КАКО СЕ ДОКАЗУЈЕ ИСПУЊЕНОСТ ТИХ УСЛОВА</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_Toc501697973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6</w:t>
      </w:r>
      <w:r w:rsidRPr="0047246F">
        <w:rPr>
          <w:rFonts w:ascii="Times New Roman" w:hAnsi="Times New Roman"/>
          <w:b w:val="0"/>
          <w:noProof/>
          <w:sz w:val="24"/>
        </w:rPr>
        <w:fldChar w:fldCharType="end"/>
      </w:r>
    </w:p>
    <w:p w14:paraId="34D3D8D9"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4.</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УПУТСТВО ПОНУЂАЧИМА КАКО ДА САЧИНЕ ПОНУДУ</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_Toc501697974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11</w:t>
      </w:r>
      <w:r w:rsidRPr="0047246F">
        <w:rPr>
          <w:rFonts w:ascii="Times New Roman" w:hAnsi="Times New Roman"/>
          <w:b w:val="0"/>
          <w:noProof/>
          <w:sz w:val="24"/>
        </w:rPr>
        <w:fldChar w:fldCharType="end"/>
      </w:r>
    </w:p>
    <w:p w14:paraId="3E32C3A4"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5.</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РАЗРАДА КРИТЕРИЈУМА</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_Toc501697975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23</w:t>
      </w:r>
      <w:r w:rsidRPr="0047246F">
        <w:rPr>
          <w:rFonts w:ascii="Times New Roman" w:hAnsi="Times New Roman"/>
          <w:b w:val="0"/>
          <w:noProof/>
          <w:sz w:val="24"/>
        </w:rPr>
        <w:fldChar w:fldCharType="end"/>
      </w:r>
    </w:p>
    <w:p w14:paraId="3C883701"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6.</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МОДЕЛ УГОВОРА</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_Toc501697976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24</w:t>
      </w:r>
      <w:r w:rsidRPr="0047246F">
        <w:rPr>
          <w:rFonts w:ascii="Times New Roman" w:hAnsi="Times New Roman"/>
          <w:b w:val="0"/>
          <w:noProof/>
          <w:sz w:val="24"/>
        </w:rPr>
        <w:fldChar w:fldCharType="end"/>
      </w:r>
    </w:p>
    <w:p w14:paraId="50B305B1"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7.</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ИЗЈАВА О НЕЗАВИСНОЈ ПОНУДИ</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_Toc501697977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29</w:t>
      </w:r>
      <w:r w:rsidRPr="0047246F">
        <w:rPr>
          <w:rFonts w:ascii="Times New Roman" w:hAnsi="Times New Roman"/>
          <w:b w:val="0"/>
          <w:noProof/>
          <w:sz w:val="24"/>
        </w:rPr>
        <w:fldChar w:fldCharType="end"/>
      </w:r>
    </w:p>
    <w:p w14:paraId="7EEE3974"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8.</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ОБРАЗАЦ ИЗЈАВЕ О ПОШТОВАЊУ ОБАВЕЗА</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_Toc501697978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30</w:t>
      </w:r>
      <w:r w:rsidRPr="0047246F">
        <w:rPr>
          <w:rFonts w:ascii="Times New Roman" w:hAnsi="Times New Roman"/>
          <w:b w:val="0"/>
          <w:noProof/>
          <w:sz w:val="24"/>
        </w:rPr>
        <w:fldChar w:fldCharType="end"/>
      </w:r>
    </w:p>
    <w:p w14:paraId="141F1566"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9.</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ОБРАЗАЦ ТРОШКОВА ПРИПРЕМЕ ПОНУДЕ</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_Toc501697979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31</w:t>
      </w:r>
      <w:r w:rsidRPr="0047246F">
        <w:rPr>
          <w:rFonts w:ascii="Times New Roman" w:hAnsi="Times New Roman"/>
          <w:b w:val="0"/>
          <w:noProof/>
          <w:sz w:val="24"/>
        </w:rPr>
        <w:fldChar w:fldCharType="end"/>
      </w:r>
    </w:p>
    <w:p w14:paraId="0784A015"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10.</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ОБРАЗАЦ ПОНУДЕ</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_Toc501697980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32</w:t>
      </w:r>
      <w:r w:rsidRPr="0047246F">
        <w:rPr>
          <w:rFonts w:ascii="Times New Roman" w:hAnsi="Times New Roman"/>
          <w:b w:val="0"/>
          <w:noProof/>
          <w:sz w:val="24"/>
        </w:rPr>
        <w:fldChar w:fldCharType="end"/>
      </w:r>
    </w:p>
    <w:p w14:paraId="48CB2735" w14:textId="0E4CB43E" w:rsidR="00A139C4" w:rsidRDefault="007B6E05">
      <w:pPr>
        <w:rPr>
          <w:b/>
          <w:bCs/>
          <w:sz w:val="28"/>
          <w:lang w:val="hr-HR"/>
        </w:rPr>
      </w:pPr>
      <w:r w:rsidRPr="0047246F">
        <w:fldChar w:fldCharType="end"/>
      </w:r>
      <w:r w:rsidR="00A139C4">
        <w:br w:type="page"/>
      </w:r>
    </w:p>
    <w:p w14:paraId="659483C9" w14:textId="63DCA538" w:rsidR="002D5B2C" w:rsidRPr="00BD205C" w:rsidRDefault="002D5B2C" w:rsidP="00BD205C">
      <w:pPr>
        <w:pStyle w:val="Heading1"/>
      </w:pPr>
      <w:bookmarkStart w:id="15" w:name="_Toc477329188"/>
      <w:bookmarkStart w:id="16" w:name="_Toc50169797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9F15DE" w:rsidRPr="00DA0553" w14:paraId="1034F58C" w14:textId="77777777" w:rsidTr="00115B82">
        <w:tc>
          <w:tcPr>
            <w:tcW w:w="4643" w:type="dxa"/>
          </w:tcPr>
          <w:p w14:paraId="00897AD6" w14:textId="2A9ACF01" w:rsidR="009F15DE" w:rsidRPr="00DA0553" w:rsidRDefault="009F15DE" w:rsidP="009F15DE">
            <w:pPr>
              <w:rPr>
                <w:b/>
                <w:noProof/>
              </w:rPr>
            </w:pPr>
            <w:r w:rsidRPr="00DA0553">
              <w:rPr>
                <w:b/>
                <w:noProof/>
              </w:rPr>
              <w:t>Предмет јавне набавке</w:t>
            </w:r>
          </w:p>
        </w:tc>
        <w:tc>
          <w:tcPr>
            <w:tcW w:w="4643" w:type="dxa"/>
          </w:tcPr>
          <w:p w14:paraId="353A1499" w14:textId="49B783DC" w:rsidR="009F15DE" w:rsidRPr="00DA0553" w:rsidRDefault="000E260E" w:rsidP="009F15DE">
            <w:pPr>
              <w:rPr>
                <w:noProof/>
              </w:rPr>
            </w:pPr>
            <w:sdt>
              <w:sdtPr>
                <w:rPr>
                  <w:noProof/>
                </w:rPr>
                <w:alias w:val="Vrsta predmeta"/>
                <w:tag w:val="Vrsta predmeta"/>
                <w:id w:val="13491622"/>
                <w:placeholder>
                  <w:docPart w:val="D1BCC4B6AE7648279E46B6842D02BBF6"/>
                </w:placeholder>
                <w:dropDownList>
                  <w:listItem w:displayText="Добра" w:value="Добра"/>
                  <w:listItem w:displayText="Услуге" w:value="Услуге"/>
                  <w:listItem w:displayText="Радови" w:value="Радови"/>
                </w:dropDownList>
              </w:sdtPr>
              <w:sdtContent>
                <w:r w:rsidR="009F15DE" w:rsidRPr="007F06CB">
                  <w:rPr>
                    <w:noProof/>
                  </w:rPr>
                  <w:t>Услуге</w:t>
                </w:r>
              </w:sdtContent>
            </w:sdt>
            <w:r w:rsidR="009F15DE" w:rsidRPr="007F06CB">
              <w:rPr>
                <w:noProof/>
              </w:rPr>
              <w:t xml:space="preserve"> бр. </w:t>
            </w:r>
            <w:r w:rsidR="009F15DE" w:rsidRPr="007F06CB">
              <w:rPr>
                <w:bCs/>
              </w:rPr>
              <w:t>229-17-O</w:t>
            </w:r>
            <w:r w:rsidR="009F15DE" w:rsidRPr="007F06CB">
              <w:rPr>
                <w:noProof/>
              </w:rPr>
              <w:t xml:space="preserve"> – Одржавање активне и пасивне мрежне опреме</w:t>
            </w:r>
          </w:p>
        </w:tc>
      </w:tr>
      <w:tr w:rsidR="00B331BC" w:rsidRPr="00DA0553" w14:paraId="616B1D58" w14:textId="77777777" w:rsidTr="00115B82">
        <w:tc>
          <w:tcPr>
            <w:tcW w:w="4643" w:type="dxa"/>
          </w:tcPr>
          <w:p w14:paraId="7E961934" w14:textId="77777777" w:rsidR="00B331BC" w:rsidRPr="009F15DE" w:rsidRDefault="00B331BC" w:rsidP="00B331BC">
            <w:pPr>
              <w:rPr>
                <w:b/>
                <w:noProof/>
              </w:rPr>
            </w:pPr>
            <w:r w:rsidRPr="009F15DE">
              <w:rPr>
                <w:b/>
                <w:noProof/>
              </w:rPr>
              <w:t>Врста поступка</w:t>
            </w:r>
          </w:p>
        </w:tc>
        <w:tc>
          <w:tcPr>
            <w:tcW w:w="4643" w:type="dxa"/>
          </w:tcPr>
          <w:p w14:paraId="5F51D527" w14:textId="46B66561" w:rsidR="00B331BC" w:rsidRPr="00115B82" w:rsidRDefault="000E260E"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9F15DE">
                  <w:t>Отворени поступак</w:t>
                </w:r>
              </w:sdtContent>
            </w:sdt>
            <w:r w:rsidR="00115B82" w:rsidRPr="00115B82">
              <w:rPr>
                <w:noProof/>
              </w:rPr>
              <w:t xml:space="preserve"> </w:t>
            </w:r>
          </w:p>
        </w:tc>
      </w:tr>
      <w:tr w:rsidR="00B331BC" w:rsidRPr="00DA0553" w14:paraId="7FF5F8A0" w14:textId="77777777" w:rsidTr="00115B82">
        <w:tc>
          <w:tcPr>
            <w:tcW w:w="4643" w:type="dxa"/>
          </w:tcPr>
          <w:p w14:paraId="6158BA40" w14:textId="77777777" w:rsidR="00B331BC" w:rsidRPr="009F15DE" w:rsidRDefault="00B331BC" w:rsidP="00B331BC">
            <w:pPr>
              <w:rPr>
                <w:noProof/>
              </w:rPr>
            </w:pPr>
            <w:r w:rsidRPr="009F15DE">
              <w:rPr>
                <w:b/>
                <w:bCs/>
                <w:lang w:val="sr-Cyrl-CS"/>
              </w:rPr>
              <w:t>Циљ поступка</w:t>
            </w:r>
          </w:p>
        </w:tc>
        <w:tc>
          <w:tcPr>
            <w:tcW w:w="4643" w:type="dxa"/>
          </w:tcPr>
          <w:p w14:paraId="23EE1706" w14:textId="77777777" w:rsidR="00B331BC" w:rsidRPr="00DA0553" w:rsidRDefault="00B331BC" w:rsidP="00B331BC">
            <w:pPr>
              <w:jc w:val="both"/>
              <w:rPr>
                <w:i/>
                <w:iCs/>
              </w:rPr>
            </w:pPr>
            <w:r w:rsidRPr="009F15DE">
              <w:rPr>
                <w:lang w:val="sr-Cyrl-CS"/>
              </w:rPr>
              <w:t>Поступак јавне набавке се спроводи ради закључења</w:t>
            </w:r>
            <w:r w:rsidRPr="009F15D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9F15DE">
                  <w:t>уговора о јавној набавци</w:t>
                </w:r>
              </w:sdtContent>
            </w:sdt>
          </w:p>
        </w:tc>
      </w:tr>
      <w:tr w:rsidR="00A25665" w:rsidRPr="00A27215" w14:paraId="4D572228" w14:textId="77777777" w:rsidTr="00D460D0">
        <w:tc>
          <w:tcPr>
            <w:tcW w:w="4643" w:type="dxa"/>
          </w:tcPr>
          <w:p w14:paraId="36A6E158" w14:textId="77777777" w:rsidR="00A25665" w:rsidRPr="009F15DE" w:rsidRDefault="00A25665" w:rsidP="00D460D0">
            <w:pPr>
              <w:rPr>
                <w:b/>
                <w:noProof/>
              </w:rPr>
            </w:pPr>
            <w:r w:rsidRPr="009F15DE">
              <w:rPr>
                <w:b/>
                <w:lang w:val="hr-HR"/>
              </w:rPr>
              <w:t xml:space="preserve">Процењена вредност </w:t>
            </w:r>
            <w:r w:rsidRPr="009F15DE">
              <w:rPr>
                <w:b/>
                <w:lang w:val="sr-Cyrl-RS"/>
              </w:rPr>
              <w:t>јавне</w:t>
            </w:r>
            <w:r w:rsidRPr="009F15DE">
              <w:rPr>
                <w:b/>
                <w:lang w:val="hr-HR"/>
              </w:rPr>
              <w:t xml:space="preserve"> набавке</w:t>
            </w:r>
          </w:p>
        </w:tc>
        <w:tc>
          <w:tcPr>
            <w:tcW w:w="4643" w:type="dxa"/>
          </w:tcPr>
          <w:p w14:paraId="3B1FC862" w14:textId="18E5E489" w:rsidR="00A25665" w:rsidRPr="003E5D09" w:rsidRDefault="009F15DE" w:rsidP="00D460D0">
            <w:pPr>
              <w:pStyle w:val="Footer"/>
              <w:tabs>
                <w:tab w:val="left" w:pos="720"/>
              </w:tabs>
              <w:rPr>
                <w:lang w:val="sr-Latn-RS"/>
              </w:rPr>
            </w:pPr>
            <w:r w:rsidRPr="009F15DE">
              <w:rPr>
                <w:lang w:val="hr-HR"/>
              </w:rPr>
              <w:t>907.000,00</w:t>
            </w:r>
            <w:r w:rsidRPr="009F15DE">
              <w:rPr>
                <w:lang w:val="sr-Cyrl-CS"/>
              </w:rPr>
              <w:t xml:space="preserve"> </w:t>
            </w:r>
            <w:r w:rsidR="00A25665" w:rsidRPr="009F15DE">
              <w:rPr>
                <w:lang w:val="sr-Cyrl-CS"/>
              </w:rPr>
              <w:t>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1697972"/>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2A431213" w14:textId="513B0C13" w:rsidR="00CF357A" w:rsidRPr="00A97234" w:rsidRDefault="00CF357A" w:rsidP="00CF357A">
      <w:pPr>
        <w:jc w:val="both"/>
        <w:rPr>
          <w:bCs/>
          <w:iCs/>
          <w:lang w:val="sr-Cyrl-RS"/>
        </w:rPr>
      </w:pPr>
      <w:r w:rsidRPr="00A97234">
        <w:rPr>
          <w:noProof/>
          <w:lang w:val="sr-Cyrl-CS"/>
        </w:rPr>
        <w:t xml:space="preserve">Услуга подразумева редован и ванредни сервис </w:t>
      </w:r>
      <w:r w:rsidR="00A97234" w:rsidRPr="00A97234">
        <w:rPr>
          <w:lang w:val="sr-Cyrl-CS"/>
        </w:rPr>
        <w:t>активне и пасивне мрежне опреме</w:t>
      </w:r>
      <w:r w:rsidRPr="00A97234">
        <w:rPr>
          <w:bCs/>
          <w:iCs/>
          <w:lang w:val="sr-Cyrl-RS"/>
        </w:rPr>
        <w:t>.</w:t>
      </w:r>
    </w:p>
    <w:p w14:paraId="6A191E8B" w14:textId="77777777" w:rsidR="00CF357A" w:rsidRPr="00CF357A" w:rsidRDefault="00CF357A" w:rsidP="00CF357A">
      <w:pPr>
        <w:rPr>
          <w:bCs/>
          <w:iCs/>
          <w:highlight w:val="yellow"/>
          <w:u w:val="single"/>
          <w:lang w:val="sr-Cyrl-RS"/>
        </w:rPr>
      </w:pPr>
    </w:p>
    <w:p w14:paraId="7B1392FA" w14:textId="5BFF16BA" w:rsidR="00CF357A" w:rsidRPr="00723C36" w:rsidRDefault="00CF357A" w:rsidP="00CF357A">
      <w:pPr>
        <w:jc w:val="both"/>
        <w:rPr>
          <w:noProof/>
        </w:rPr>
      </w:pPr>
      <w:r w:rsidRPr="00A97234">
        <w:rPr>
          <w:noProof/>
        </w:rPr>
        <w:t xml:space="preserve">Место извршења је </w:t>
      </w:r>
      <w:r w:rsidR="00A97234" w:rsidRPr="00A97234">
        <w:rPr>
          <w:lang w:val="sr-Cyrl-RS"/>
        </w:rPr>
        <w:t>Ургентни центар</w:t>
      </w:r>
      <w:r w:rsidRPr="00A97234">
        <w:rPr>
          <w:noProof/>
          <w:lang w:val="sr-Cyrl-RS"/>
        </w:rPr>
        <w:t xml:space="preserve">, </w:t>
      </w:r>
      <w:r w:rsidRPr="00A97234">
        <w:rPr>
          <w:noProof/>
        </w:rPr>
        <w:t>Клинички центар Војводине, Хајдук Вељкова 1</w:t>
      </w:r>
      <w:r w:rsidR="00696919" w:rsidRPr="00A97234">
        <w:rPr>
          <w:noProof/>
          <w:lang w:val="sr-Cyrl-RS"/>
        </w:rPr>
        <w:t>-9</w:t>
      </w:r>
      <w:r w:rsidR="00C80A8D">
        <w:rPr>
          <w:noProof/>
        </w:rPr>
        <w:t xml:space="preserve">, Нови Сад, </w:t>
      </w:r>
      <w:r w:rsidR="00C80A8D" w:rsidRPr="00D10DED">
        <w:rPr>
          <w:noProof/>
          <w:lang w:val="sr-Cyrl-CS"/>
        </w:rPr>
        <w:t xml:space="preserve">а када је то </w:t>
      </w:r>
      <w:r w:rsidR="00C80A8D" w:rsidRPr="00723C36">
        <w:rPr>
          <w:noProof/>
          <w:lang w:val="sr-Cyrl-CS"/>
        </w:rPr>
        <w:t xml:space="preserve">неопходно, поједини делови система – активна мрежна опрема, </w:t>
      </w:r>
      <w:r w:rsidR="0029386F" w:rsidRPr="00723C36">
        <w:rPr>
          <w:noProof/>
          <w:lang w:val="sr-Cyrl-CS"/>
        </w:rPr>
        <w:t>поправља</w:t>
      </w:r>
      <w:r w:rsidR="00C80A8D" w:rsidRPr="00723C36">
        <w:rPr>
          <w:noProof/>
          <w:lang w:val="sr-Cyrl-CS"/>
        </w:rPr>
        <w:t xml:space="preserve"> се у сервису.</w:t>
      </w:r>
    </w:p>
    <w:p w14:paraId="570A79D3" w14:textId="77777777" w:rsidR="00143032" w:rsidRPr="00723C36" w:rsidRDefault="00143032" w:rsidP="00143032">
      <w:pPr>
        <w:jc w:val="both"/>
        <w:rPr>
          <w:lang w:val="sr-Cyrl-RS"/>
        </w:rPr>
      </w:pPr>
    </w:p>
    <w:p w14:paraId="036728B9" w14:textId="77777777" w:rsidR="00024996" w:rsidRPr="00723C36" w:rsidRDefault="00024996" w:rsidP="00024996">
      <w:pPr>
        <w:jc w:val="both"/>
        <w:rPr>
          <w:noProof/>
        </w:rPr>
      </w:pPr>
      <w:r w:rsidRPr="00723C36">
        <w:rPr>
          <w:noProof/>
        </w:rPr>
        <w:t>Наручи</w:t>
      </w:r>
      <w:r w:rsidRPr="00723C36">
        <w:rPr>
          <w:noProof/>
          <w:lang w:val="sr-Cyrl-RS"/>
        </w:rPr>
        <w:t>лац</w:t>
      </w:r>
      <w:r w:rsidRPr="00723C36">
        <w:rPr>
          <w:noProof/>
        </w:rPr>
        <w:t xml:space="preserve"> ће сукцесивно упућивати захтеве за извршењем.</w:t>
      </w:r>
    </w:p>
    <w:p w14:paraId="3691A162" w14:textId="77777777" w:rsidR="00024996" w:rsidRPr="00723C36" w:rsidRDefault="00024996" w:rsidP="00143032">
      <w:pPr>
        <w:jc w:val="both"/>
        <w:rPr>
          <w:lang w:val="sr-Cyrl-RS"/>
        </w:rPr>
      </w:pPr>
    </w:p>
    <w:p w14:paraId="247CEEE1" w14:textId="77777777" w:rsidR="00143032" w:rsidRPr="00723C36" w:rsidRDefault="00143032" w:rsidP="00143032">
      <w:pPr>
        <w:jc w:val="both"/>
      </w:pPr>
      <w:r w:rsidRPr="00723C36">
        <w:rPr>
          <w:lang w:val="sr-Cyrl-RS"/>
        </w:rPr>
        <w:t>Понуђач</w:t>
      </w:r>
      <w:r w:rsidRPr="00723C36">
        <w:t xml:space="preserve"> може да изврши обилазак објеката који је предмет одржавања и да се упозна са постојећим стањем мрежне инфраструктуре. </w:t>
      </w:r>
      <w:proofErr w:type="gramStart"/>
      <w:r w:rsidRPr="00723C36">
        <w:t>Обилазак објекта могуће је извршити сваког радног дана од 10.00 до 13.00 часова.</w:t>
      </w:r>
      <w:proofErr w:type="gramEnd"/>
      <w:r w:rsidRPr="00723C36">
        <w:t xml:space="preserve"> </w:t>
      </w:r>
    </w:p>
    <w:p w14:paraId="67E4FEA9" w14:textId="77777777" w:rsidR="00143032" w:rsidRPr="00723C36" w:rsidRDefault="00143032" w:rsidP="00143032">
      <w:pPr>
        <w:jc w:val="both"/>
      </w:pPr>
      <w:r w:rsidRPr="00723C36">
        <w:t>Најава обиласка мора се пријавити на</w:t>
      </w:r>
      <w:r w:rsidRPr="00723C36">
        <w:rPr>
          <w:lang w:val="sr-Cyrl-RS"/>
        </w:rPr>
        <w:t xml:space="preserve"> </w:t>
      </w:r>
      <w:r w:rsidRPr="00723C36">
        <w:t>е-маил:</w:t>
      </w:r>
      <w:r w:rsidRPr="00723C36">
        <w:rPr>
          <w:lang w:val="sr-Cyrl-RS"/>
        </w:rPr>
        <w:t xml:space="preserve"> </w:t>
      </w:r>
      <w:hyperlink r:id="rId12" w:history="1">
        <w:r w:rsidRPr="00723C36">
          <w:rPr>
            <w:rStyle w:val="Hyperlink"/>
          </w:rPr>
          <w:t>mirjana.okuka@kcv.rs</w:t>
        </w:r>
      </w:hyperlink>
    </w:p>
    <w:p w14:paraId="38FA8764" w14:textId="77777777" w:rsidR="00CF357A" w:rsidRPr="00723C36" w:rsidRDefault="00CF357A" w:rsidP="00CF357A">
      <w:pPr>
        <w:jc w:val="both"/>
        <w:rPr>
          <w:noProof/>
        </w:rPr>
      </w:pPr>
    </w:p>
    <w:p w14:paraId="6027121A" w14:textId="01A055FF" w:rsidR="00CF357A" w:rsidRPr="00723C36" w:rsidRDefault="00CF357A" w:rsidP="00CF357A">
      <w:pPr>
        <w:jc w:val="both"/>
        <w:rPr>
          <w:noProof/>
          <w:u w:val="single"/>
          <w:lang w:val="sr-Cyrl-RS"/>
        </w:rPr>
      </w:pPr>
      <w:r w:rsidRPr="00723C36">
        <w:rPr>
          <w:noProof/>
          <w:u w:val="single"/>
          <w:lang w:val="sr-Cyrl-RS"/>
        </w:rPr>
        <w:t xml:space="preserve">Редован </w:t>
      </w:r>
      <w:r w:rsidR="00A97234" w:rsidRPr="00723C36">
        <w:rPr>
          <w:noProof/>
          <w:u w:val="single"/>
          <w:lang w:val="sr-Cyrl-RS"/>
        </w:rPr>
        <w:t xml:space="preserve">месечни </w:t>
      </w:r>
      <w:r w:rsidRPr="00723C36">
        <w:rPr>
          <w:noProof/>
          <w:u w:val="single"/>
          <w:lang w:val="sr-Cyrl-RS"/>
        </w:rPr>
        <w:t>сервис</w:t>
      </w:r>
    </w:p>
    <w:p w14:paraId="023B4A1A" w14:textId="77777777" w:rsidR="00A97234" w:rsidRPr="00723C36" w:rsidRDefault="00A97234" w:rsidP="00723C36">
      <w:pPr>
        <w:numPr>
          <w:ilvl w:val="0"/>
          <w:numId w:val="18"/>
        </w:numPr>
        <w:tabs>
          <w:tab w:val="clear" w:pos="1146"/>
        </w:tabs>
        <w:ind w:left="709"/>
        <w:jc w:val="both"/>
        <w:rPr>
          <w:color w:val="000000"/>
        </w:rPr>
      </w:pPr>
      <w:r w:rsidRPr="00723C36">
        <w:t xml:space="preserve">Редовнe месечнe прегледe </w:t>
      </w:r>
      <w:r w:rsidRPr="00723C36">
        <w:rPr>
          <w:lang w:val="sr-Cyrl-RS"/>
        </w:rPr>
        <w:t>активне опреме</w:t>
      </w:r>
    </w:p>
    <w:p w14:paraId="379672D4" w14:textId="77777777" w:rsidR="00A97234" w:rsidRPr="00723C36" w:rsidRDefault="00A97234" w:rsidP="00723C36">
      <w:pPr>
        <w:numPr>
          <w:ilvl w:val="0"/>
          <w:numId w:val="18"/>
        </w:numPr>
        <w:tabs>
          <w:tab w:val="clear" w:pos="1146"/>
        </w:tabs>
        <w:ind w:left="709"/>
        <w:rPr>
          <w:lang w:val="sr-Cyrl-RS"/>
        </w:rPr>
      </w:pPr>
      <w:r w:rsidRPr="00723C36">
        <w:t xml:space="preserve">Даљински приступ (VPN) </w:t>
      </w:r>
      <w:r w:rsidRPr="00723C36">
        <w:rPr>
          <w:lang w:val="sr-Cyrl-RS"/>
        </w:rPr>
        <w:t>мрежним уређајима</w:t>
      </w:r>
      <w:r w:rsidRPr="00723C36">
        <w:t xml:space="preserve"> ради надзора и провере исправности опреме</w:t>
      </w:r>
    </w:p>
    <w:p w14:paraId="21C00F61" w14:textId="77777777" w:rsidR="00A97234" w:rsidRPr="00723C36" w:rsidRDefault="00A97234" w:rsidP="00723C36">
      <w:pPr>
        <w:numPr>
          <w:ilvl w:val="0"/>
          <w:numId w:val="18"/>
        </w:numPr>
        <w:tabs>
          <w:tab w:val="clear" w:pos="1146"/>
        </w:tabs>
        <w:ind w:left="709"/>
        <w:jc w:val="both"/>
        <w:rPr>
          <w:lang w:val="sr-Cyrl-RS"/>
        </w:rPr>
      </w:pPr>
      <w:r w:rsidRPr="00723C36">
        <w:t>Техничку помоћ (консултације, савете, препоруке) у вези стања, функционисања и потребних унапређења система</w:t>
      </w:r>
    </w:p>
    <w:p w14:paraId="601AB6FB" w14:textId="77777777" w:rsidR="00A97234" w:rsidRPr="00723C36" w:rsidRDefault="00A97234" w:rsidP="00723C36">
      <w:pPr>
        <w:numPr>
          <w:ilvl w:val="0"/>
          <w:numId w:val="18"/>
        </w:numPr>
        <w:tabs>
          <w:tab w:val="clear" w:pos="1146"/>
        </w:tabs>
        <w:ind w:left="709"/>
        <w:jc w:val="both"/>
        <w:rPr>
          <w:lang w:val="sr-Cyrl-RS"/>
        </w:rPr>
      </w:pPr>
      <w:r w:rsidRPr="00723C36">
        <w:t>Техничку помоћ</w:t>
      </w:r>
      <w:r w:rsidRPr="00723C36">
        <w:rPr>
          <w:lang w:val="sr-Cyrl-RS"/>
        </w:rPr>
        <w:t xml:space="preserve"> (на захтев Наручиоца) приликом измене конфигурације мрежних уређаја</w:t>
      </w:r>
    </w:p>
    <w:p w14:paraId="7BEAA49B" w14:textId="77777777" w:rsidR="00A97234" w:rsidRPr="00723C36" w:rsidRDefault="00A97234" w:rsidP="00723C36">
      <w:pPr>
        <w:numPr>
          <w:ilvl w:val="0"/>
          <w:numId w:val="18"/>
        </w:numPr>
        <w:tabs>
          <w:tab w:val="clear" w:pos="1146"/>
        </w:tabs>
        <w:ind w:left="709"/>
        <w:jc w:val="both"/>
        <w:rPr>
          <w:lang w:val="sr-Cyrl-RS"/>
        </w:rPr>
      </w:pPr>
      <w:r w:rsidRPr="00723C36">
        <w:t>Техничку помоћ</w:t>
      </w:r>
      <w:r w:rsidRPr="00723C36">
        <w:rPr>
          <w:lang w:val="sr-Cyrl-RS"/>
        </w:rPr>
        <w:t xml:space="preserve"> (на захтев Наручиоца) приликом појаве непредвиђених ситуација унутар </w:t>
      </w:r>
      <w:r w:rsidRPr="00723C36">
        <w:t>LAN</w:t>
      </w:r>
      <w:r w:rsidRPr="00723C36">
        <w:rPr>
          <w:lang w:val="sr-Cyrl-RS"/>
        </w:rPr>
        <w:t xml:space="preserve"> саобраћаја</w:t>
      </w:r>
    </w:p>
    <w:p w14:paraId="73B9BDF3" w14:textId="77777777" w:rsidR="00A97234" w:rsidRPr="00723C36" w:rsidRDefault="00A97234" w:rsidP="00723C36">
      <w:pPr>
        <w:numPr>
          <w:ilvl w:val="0"/>
          <w:numId w:val="17"/>
        </w:numPr>
        <w:rPr>
          <w:lang w:val="sr-Latn-CS"/>
        </w:rPr>
      </w:pPr>
      <w:r w:rsidRPr="00723C36">
        <w:rPr>
          <w:lang w:val="sr-Latn-CS"/>
        </w:rPr>
        <w:t xml:space="preserve">Детаљан преглед стања система </w:t>
      </w:r>
    </w:p>
    <w:p w14:paraId="37B905FE" w14:textId="77777777" w:rsidR="00A97234" w:rsidRPr="00723C36" w:rsidRDefault="00A97234" w:rsidP="00723C36">
      <w:pPr>
        <w:numPr>
          <w:ilvl w:val="0"/>
          <w:numId w:val="17"/>
        </w:numPr>
        <w:rPr>
          <w:lang w:val="sr-Latn-CS"/>
        </w:rPr>
      </w:pPr>
      <w:r w:rsidRPr="00723C36">
        <w:rPr>
          <w:lang w:val="sr-Latn-CS"/>
        </w:rPr>
        <w:t>Преглед, испитивање и тестирање функционалности система</w:t>
      </w:r>
    </w:p>
    <w:p w14:paraId="5027BEB5" w14:textId="77777777" w:rsidR="00A97234" w:rsidRPr="00723C36" w:rsidRDefault="00A97234" w:rsidP="00723C36">
      <w:pPr>
        <w:numPr>
          <w:ilvl w:val="0"/>
          <w:numId w:val="17"/>
        </w:numPr>
        <w:rPr>
          <w:lang w:val="sr-Latn-CS"/>
        </w:rPr>
      </w:pPr>
      <w:r w:rsidRPr="00723C36">
        <w:rPr>
          <w:lang w:val="sr-Latn-CS"/>
        </w:rPr>
        <w:t>Надзор рада система и праћење евентуалних грешака</w:t>
      </w:r>
    </w:p>
    <w:p w14:paraId="1FCC1300" w14:textId="77777777" w:rsidR="00A97234" w:rsidRPr="00723C36" w:rsidRDefault="00A97234" w:rsidP="00723C36">
      <w:pPr>
        <w:numPr>
          <w:ilvl w:val="0"/>
          <w:numId w:val="17"/>
        </w:numPr>
        <w:rPr>
          <w:lang w:val="sr-Latn-CS"/>
        </w:rPr>
      </w:pPr>
      <w:r w:rsidRPr="00723C36">
        <w:t>Очитавање</w:t>
      </w:r>
      <w:r w:rsidRPr="00723C36">
        <w:rPr>
          <w:lang w:val="sr-Latn-CS"/>
        </w:rPr>
        <w:t xml:space="preserve"> </w:t>
      </w:r>
      <w:r w:rsidRPr="00723C36">
        <w:t>листе</w:t>
      </w:r>
      <w:r w:rsidRPr="00723C36">
        <w:rPr>
          <w:lang w:val="sr-Latn-CS"/>
        </w:rPr>
        <w:t xml:space="preserve"> </w:t>
      </w:r>
      <w:r w:rsidRPr="00723C36">
        <w:t>аларма</w:t>
      </w:r>
      <w:r w:rsidRPr="00723C36">
        <w:rPr>
          <w:lang w:val="sr-Latn-CS"/>
        </w:rPr>
        <w:t xml:space="preserve"> </w:t>
      </w:r>
      <w:r w:rsidRPr="00723C36">
        <w:t>и</w:t>
      </w:r>
      <w:r w:rsidRPr="00723C36">
        <w:rPr>
          <w:lang w:val="sr-Latn-CS"/>
        </w:rPr>
        <w:t xml:space="preserve"> </w:t>
      </w:r>
      <w:r w:rsidRPr="00723C36">
        <w:t>отклањање</w:t>
      </w:r>
      <w:r w:rsidRPr="00723C36">
        <w:rPr>
          <w:lang w:val="sr-Latn-CS"/>
        </w:rPr>
        <w:t xml:space="preserve"> </w:t>
      </w:r>
      <w:r w:rsidRPr="00723C36">
        <w:t>узрока</w:t>
      </w:r>
      <w:r w:rsidRPr="00723C36">
        <w:rPr>
          <w:lang w:val="sr-Latn-CS"/>
        </w:rPr>
        <w:t xml:space="preserve"> </w:t>
      </w:r>
      <w:r w:rsidRPr="00723C36">
        <w:t>њиховог</w:t>
      </w:r>
      <w:r w:rsidRPr="00723C36">
        <w:rPr>
          <w:lang w:val="sr-Latn-CS"/>
        </w:rPr>
        <w:t xml:space="preserve"> </w:t>
      </w:r>
      <w:r w:rsidRPr="00723C36">
        <w:t>настанка</w:t>
      </w:r>
    </w:p>
    <w:p w14:paraId="7301BA64" w14:textId="77777777" w:rsidR="00A97234" w:rsidRPr="00723C36" w:rsidRDefault="00A97234" w:rsidP="00723C36">
      <w:pPr>
        <w:numPr>
          <w:ilvl w:val="0"/>
          <w:numId w:val="17"/>
        </w:numPr>
        <w:rPr>
          <w:lang w:val="sr-Latn-CS"/>
        </w:rPr>
      </w:pPr>
      <w:r w:rsidRPr="00723C36">
        <w:t>Давање статистичких података и извештаја на годишњем нивоу према захтеву   корисника</w:t>
      </w:r>
    </w:p>
    <w:p w14:paraId="245894E7" w14:textId="77777777" w:rsidR="00A97234" w:rsidRPr="00723C36" w:rsidRDefault="00A97234" w:rsidP="00723C36">
      <w:pPr>
        <w:numPr>
          <w:ilvl w:val="0"/>
          <w:numId w:val="17"/>
        </w:numPr>
        <w:rPr>
          <w:lang w:val="sr-Latn-CS"/>
        </w:rPr>
      </w:pPr>
      <w:r w:rsidRPr="00723C36">
        <w:rPr>
          <w:lang w:val="sr-Cyrl-RS"/>
        </w:rPr>
        <w:t xml:space="preserve">По потреби </w:t>
      </w:r>
      <w:r w:rsidRPr="00723C36">
        <w:rPr>
          <w:lang w:val="sr-Cyrl-CS"/>
        </w:rPr>
        <w:t>замена неисправних вентилатора у уређајима</w:t>
      </w:r>
    </w:p>
    <w:p w14:paraId="75551E15" w14:textId="77777777" w:rsidR="00A97234" w:rsidRPr="00723C36" w:rsidRDefault="00A97234" w:rsidP="00723C36">
      <w:pPr>
        <w:numPr>
          <w:ilvl w:val="0"/>
          <w:numId w:val="17"/>
        </w:numPr>
        <w:rPr>
          <w:lang w:val="sr-Latn-CS"/>
        </w:rPr>
      </w:pPr>
      <w:r w:rsidRPr="00723C36">
        <w:rPr>
          <w:lang w:val="sr-Cyrl-RS"/>
        </w:rPr>
        <w:t xml:space="preserve">По потреби </w:t>
      </w:r>
      <w:r w:rsidRPr="00723C36">
        <w:rPr>
          <w:lang w:val="sr-Cyrl-CS"/>
        </w:rPr>
        <w:t xml:space="preserve">детекција квара и отклањање квара на </w:t>
      </w:r>
      <w:r w:rsidRPr="00723C36">
        <w:rPr>
          <w:lang w:val="sr-Latn-RS"/>
        </w:rPr>
        <w:t>RJ</w:t>
      </w:r>
      <w:r w:rsidRPr="00723C36">
        <w:rPr>
          <w:lang w:val="sr-Cyrl-CS"/>
        </w:rPr>
        <w:t xml:space="preserve">45 утичницама </w:t>
      </w:r>
    </w:p>
    <w:p w14:paraId="55EE50B4" w14:textId="77777777" w:rsidR="00CF357A" w:rsidRPr="00723C36" w:rsidRDefault="00CF357A" w:rsidP="00CF357A">
      <w:pPr>
        <w:jc w:val="both"/>
        <w:rPr>
          <w:bCs/>
          <w:iCs/>
        </w:rPr>
      </w:pPr>
    </w:p>
    <w:p w14:paraId="20254B0D" w14:textId="30F1E708" w:rsidR="00A668D9" w:rsidRPr="00723C36" w:rsidRDefault="00CF357A" w:rsidP="00A668D9">
      <w:pPr>
        <w:jc w:val="both"/>
        <w:rPr>
          <w:bCs/>
          <w:iCs/>
        </w:rPr>
      </w:pPr>
      <w:r w:rsidRPr="00723C36">
        <w:rPr>
          <w:bCs/>
          <w:iCs/>
          <w:u w:val="single"/>
          <w:lang w:val="sr-Cyrl-RS"/>
        </w:rPr>
        <w:t>Ванредни сервис</w:t>
      </w:r>
      <w:r w:rsidRPr="00723C36">
        <w:rPr>
          <w:bCs/>
          <w:iCs/>
          <w:lang w:val="sr-Cyrl-RS"/>
        </w:rPr>
        <w:t xml:space="preserve"> подразумева сервис по указаној потреби наручиоца</w:t>
      </w:r>
      <w:r w:rsidR="00E60224" w:rsidRPr="00723C36">
        <w:rPr>
          <w:bCs/>
          <w:iCs/>
          <w:lang w:val="sr-Cyrl-RS"/>
        </w:rPr>
        <w:t xml:space="preserve"> </w:t>
      </w:r>
      <w:r w:rsidRPr="00723C36">
        <w:rPr>
          <w:bCs/>
          <w:iCs/>
          <w:lang w:val="sr-Cyrl-RS"/>
        </w:rPr>
        <w:t>по ценама резервних делова</w:t>
      </w:r>
      <w:r w:rsidR="00B62A65" w:rsidRPr="00723C36">
        <w:rPr>
          <w:bCs/>
          <w:iCs/>
          <w:lang w:val="sr-Cyrl-RS"/>
        </w:rPr>
        <w:t xml:space="preserve"> и опреме</w:t>
      </w:r>
      <w:r w:rsidRPr="00723C36">
        <w:rPr>
          <w:bCs/>
          <w:iCs/>
          <w:lang w:val="sr-Cyrl-RS"/>
        </w:rPr>
        <w:t xml:space="preserve"> и радног сата код </w:t>
      </w:r>
      <w:r w:rsidRPr="00723C36">
        <w:rPr>
          <w:bCs/>
          <w:iCs/>
        </w:rPr>
        <w:t>ванредног сервисирања</w:t>
      </w:r>
      <w:r w:rsidRPr="00723C36">
        <w:rPr>
          <w:bCs/>
          <w:iCs/>
          <w:lang w:val="sr-Cyrl-RS"/>
        </w:rPr>
        <w:t xml:space="preserve"> из Обрасца понуде</w:t>
      </w:r>
      <w:r w:rsidR="00343DE5" w:rsidRPr="00723C36">
        <w:rPr>
          <w:bCs/>
          <w:iCs/>
        </w:rPr>
        <w:t>.</w:t>
      </w:r>
    </w:p>
    <w:p w14:paraId="4E3BAE02" w14:textId="77777777" w:rsidR="003F0C83" w:rsidRPr="00723C36" w:rsidRDefault="003F0C83" w:rsidP="00A668D9">
      <w:pPr>
        <w:jc w:val="both"/>
        <w:rPr>
          <w:bCs/>
          <w:iCs/>
        </w:rPr>
      </w:pPr>
    </w:p>
    <w:p w14:paraId="0234FB39" w14:textId="77777777" w:rsidR="00A668D9" w:rsidRPr="00723C36" w:rsidRDefault="00A668D9" w:rsidP="00C80A8D">
      <w:pPr>
        <w:jc w:val="both"/>
        <w:rPr>
          <w:bCs/>
          <w:iCs/>
        </w:rPr>
      </w:pPr>
      <w:r w:rsidRPr="00723C36">
        <w:rPr>
          <w:lang w:val="sr-Cyrl-CS"/>
        </w:rPr>
        <w:t xml:space="preserve">А) </w:t>
      </w:r>
      <w:r w:rsidRPr="00723C36">
        <w:rPr>
          <w:b/>
          <w:lang w:val="sr-Cyrl-CS"/>
        </w:rPr>
        <w:t>Пасивни део мрежне опреме</w:t>
      </w:r>
      <w:r w:rsidRPr="00723C36">
        <w:rPr>
          <w:lang w:val="sr-Cyrl-CS"/>
        </w:rPr>
        <w:t>:</w:t>
      </w:r>
    </w:p>
    <w:p w14:paraId="570297C7" w14:textId="21F478CA" w:rsidR="00A668D9" w:rsidRPr="00723C36" w:rsidRDefault="00A668D9" w:rsidP="00723C36">
      <w:pPr>
        <w:pStyle w:val="ListParagraph"/>
        <w:numPr>
          <w:ilvl w:val="0"/>
          <w:numId w:val="19"/>
        </w:numPr>
        <w:jc w:val="both"/>
        <w:rPr>
          <w:bCs/>
          <w:iCs/>
        </w:rPr>
      </w:pPr>
      <w:r w:rsidRPr="00723C36">
        <w:rPr>
          <w:lang w:val="sr-Cyrl-CS"/>
        </w:rPr>
        <w:t>детекција и отклањање квара на</w:t>
      </w:r>
      <w:r w:rsidR="00C80A8D" w:rsidRPr="00723C36">
        <w:rPr>
          <w:lang w:val="sr-Cyrl-CS"/>
        </w:rPr>
        <w:t xml:space="preserve"> трасама каблова (</w:t>
      </w:r>
      <w:r w:rsidRPr="00723C36">
        <w:t>STP</w:t>
      </w:r>
      <w:r w:rsidRPr="00723C36">
        <w:rPr>
          <w:lang w:val="sr-Cyrl-CS"/>
        </w:rPr>
        <w:t xml:space="preserve"> и оптичким кабловима) у згради Ургентног центра КЦВ-а</w:t>
      </w:r>
    </w:p>
    <w:p w14:paraId="40A649D9" w14:textId="670894CE" w:rsidR="00A668D9" w:rsidRPr="00723C36" w:rsidRDefault="00A668D9" w:rsidP="00723C36">
      <w:pPr>
        <w:pStyle w:val="ListParagraph"/>
        <w:numPr>
          <w:ilvl w:val="0"/>
          <w:numId w:val="19"/>
        </w:numPr>
        <w:jc w:val="both"/>
        <w:rPr>
          <w:bCs/>
          <w:iCs/>
        </w:rPr>
      </w:pPr>
      <w:r w:rsidRPr="00723C36">
        <w:t>контрола ожи</w:t>
      </w:r>
      <w:r w:rsidRPr="00723C36">
        <w:rPr>
          <w:lang w:val="sr-Cyrl-CS"/>
        </w:rPr>
        <w:t>ч</w:t>
      </w:r>
      <w:r w:rsidRPr="00723C36">
        <w:t xml:space="preserve">ења на </w:t>
      </w:r>
      <w:r w:rsidRPr="00723C36">
        <w:rPr>
          <w:lang w:val="sr-Cyrl-RS"/>
        </w:rPr>
        <w:t>печ панелима и оптчким панелима</w:t>
      </w:r>
    </w:p>
    <w:p w14:paraId="328BC05C" w14:textId="77777777" w:rsidR="00A668D9" w:rsidRPr="00723C36" w:rsidRDefault="00A668D9" w:rsidP="00C80A8D">
      <w:pPr>
        <w:jc w:val="both"/>
        <w:rPr>
          <w:lang w:val="sr-Cyrl-CS"/>
        </w:rPr>
      </w:pPr>
    </w:p>
    <w:p w14:paraId="1ED751A3" w14:textId="77777777" w:rsidR="00A668D9" w:rsidRPr="00723C36" w:rsidRDefault="00A668D9" w:rsidP="00C80A8D">
      <w:pPr>
        <w:jc w:val="both"/>
        <w:rPr>
          <w:b/>
        </w:rPr>
      </w:pPr>
      <w:r w:rsidRPr="00723C36">
        <w:rPr>
          <w:b/>
          <w:lang w:val="sr-Cyrl-CS"/>
        </w:rPr>
        <w:t>Б) Активни део мрежне опреме:</w:t>
      </w:r>
    </w:p>
    <w:p w14:paraId="55AC1FFF" w14:textId="77777777" w:rsidR="00A668D9" w:rsidRPr="00723C36" w:rsidRDefault="00A668D9" w:rsidP="00723C36">
      <w:pPr>
        <w:pStyle w:val="ListParagraph"/>
        <w:numPr>
          <w:ilvl w:val="0"/>
          <w:numId w:val="20"/>
        </w:numPr>
        <w:jc w:val="both"/>
      </w:pPr>
      <w:r w:rsidRPr="00723C36">
        <w:rPr>
          <w:lang w:val="sr-Cyrl-CS"/>
        </w:rPr>
        <w:t xml:space="preserve">детекција квара и реинсталација и реконфигурација свичева, рутера, </w:t>
      </w:r>
      <w:r w:rsidRPr="00723C36">
        <w:rPr>
          <w:lang w:val="sr-Latn-RS"/>
        </w:rPr>
        <w:t>firewall</w:t>
      </w:r>
      <w:r w:rsidRPr="00723C36">
        <w:rPr>
          <w:lang w:val="sr-Cyrl-RS"/>
        </w:rPr>
        <w:t>-</w:t>
      </w:r>
      <w:r w:rsidRPr="00723C36">
        <w:rPr>
          <w:lang w:val="sr-Latn-RS"/>
        </w:rPr>
        <w:t>a</w:t>
      </w:r>
      <w:r w:rsidRPr="00723C36">
        <w:rPr>
          <w:lang w:val="sr-Cyrl-CS"/>
        </w:rPr>
        <w:t xml:space="preserve"> и АП-ова</w:t>
      </w:r>
    </w:p>
    <w:p w14:paraId="380D731E" w14:textId="08D371B5" w:rsidR="00A668D9" w:rsidRPr="00723C36" w:rsidRDefault="00A668D9" w:rsidP="00723C36">
      <w:pPr>
        <w:pStyle w:val="ListParagraph"/>
        <w:numPr>
          <w:ilvl w:val="0"/>
          <w:numId w:val="20"/>
        </w:numPr>
        <w:jc w:val="both"/>
      </w:pPr>
      <w:r w:rsidRPr="00723C36">
        <w:rPr>
          <w:lang w:val="sr-Cyrl-CS"/>
        </w:rPr>
        <w:lastRenderedPageBreak/>
        <w:t xml:space="preserve">детекција квара и </w:t>
      </w:r>
      <w:r w:rsidRPr="00723C36">
        <w:rPr>
          <w:lang w:val="sr-Cyrl-RS"/>
        </w:rPr>
        <w:t>с</w:t>
      </w:r>
      <w:r w:rsidRPr="00723C36">
        <w:t>ервис неисправних уређаја</w:t>
      </w:r>
      <w:r w:rsidRPr="00723C36">
        <w:rPr>
          <w:lang w:val="sr-Cyrl-CS"/>
        </w:rPr>
        <w:t xml:space="preserve"> (</w:t>
      </w:r>
      <w:r w:rsidR="00C80A8D" w:rsidRPr="00723C36">
        <w:rPr>
          <w:lang w:val="sr-Cyrl-CS"/>
        </w:rPr>
        <w:t>У</w:t>
      </w:r>
      <w:r w:rsidRPr="00723C36">
        <w:rPr>
          <w:lang w:val="sr-Cyrl-CS"/>
        </w:rPr>
        <w:t xml:space="preserve"> случају да се опрема не може сервисирати и поправити у року од 3 сата, обезбедити истоветну, заменску опрему. Максимално време прекида фунционисања мреже је 3 сата)</w:t>
      </w:r>
    </w:p>
    <w:p w14:paraId="146343A5" w14:textId="77777777" w:rsidR="00A668D9" w:rsidRPr="00723C36" w:rsidRDefault="00A668D9" w:rsidP="00723C36">
      <w:pPr>
        <w:pStyle w:val="ListParagraph"/>
        <w:numPr>
          <w:ilvl w:val="0"/>
          <w:numId w:val="20"/>
        </w:numPr>
        <w:jc w:val="both"/>
      </w:pPr>
      <w:r w:rsidRPr="00723C36">
        <w:rPr>
          <w:lang w:val="sr-Cyrl-CS"/>
        </w:rPr>
        <w:t xml:space="preserve">детекција квара и </w:t>
      </w:r>
      <w:r w:rsidRPr="00723C36">
        <w:t>замен</w:t>
      </w:r>
      <w:r w:rsidRPr="00723C36">
        <w:rPr>
          <w:lang w:val="sr-Cyrl-RS"/>
        </w:rPr>
        <w:t xml:space="preserve">а </w:t>
      </w:r>
      <w:r w:rsidRPr="00723C36">
        <w:t>неисправних уређаја</w:t>
      </w:r>
    </w:p>
    <w:p w14:paraId="65CE35AC" w14:textId="3E3F4BAD" w:rsidR="00A668D9" w:rsidRPr="00723C36" w:rsidRDefault="00A668D9" w:rsidP="00723C36">
      <w:pPr>
        <w:pStyle w:val="ListParagraph"/>
        <w:numPr>
          <w:ilvl w:val="0"/>
          <w:numId w:val="20"/>
        </w:numPr>
        <w:jc w:val="both"/>
      </w:pPr>
      <w:r w:rsidRPr="00723C36">
        <w:rPr>
          <w:lang w:val="sr-Cyrl-CS"/>
        </w:rPr>
        <w:t xml:space="preserve">детекција квара и замена неисправних медиа конвертора </w:t>
      </w:r>
    </w:p>
    <w:p w14:paraId="00EA0831" w14:textId="1B2D91CE" w:rsidR="00A668D9" w:rsidRPr="00723C36" w:rsidRDefault="00A668D9" w:rsidP="00723C36">
      <w:pPr>
        <w:pStyle w:val="ListParagraph"/>
        <w:numPr>
          <w:ilvl w:val="0"/>
          <w:numId w:val="20"/>
        </w:numPr>
        <w:jc w:val="both"/>
      </w:pPr>
      <w:r w:rsidRPr="00723C36">
        <w:rPr>
          <w:lang w:val="sr-Cyrl-CS"/>
        </w:rPr>
        <w:t xml:space="preserve">детекција квара и замена неисправних </w:t>
      </w:r>
      <w:r w:rsidRPr="00723C36">
        <w:t>SFP</w:t>
      </w:r>
      <w:r w:rsidRPr="00723C36">
        <w:rPr>
          <w:lang w:val="sr-Cyrl-CS"/>
        </w:rPr>
        <w:t xml:space="preserve"> модула у централном свичу и на </w:t>
      </w:r>
      <w:r w:rsidRPr="00723C36">
        <w:rPr>
          <w:lang w:val="sr-Cyrl-RS"/>
        </w:rPr>
        <w:t>приступним</w:t>
      </w:r>
      <w:r w:rsidRPr="00723C36">
        <w:rPr>
          <w:lang w:val="sr-Cyrl-CS"/>
        </w:rPr>
        <w:t xml:space="preserve"> свичевима</w:t>
      </w:r>
    </w:p>
    <w:p w14:paraId="56D8E601" w14:textId="77777777" w:rsidR="00F51145" w:rsidRPr="00723C36" w:rsidRDefault="00A668D9" w:rsidP="00723C36">
      <w:pPr>
        <w:pStyle w:val="ListParagraph"/>
        <w:numPr>
          <w:ilvl w:val="0"/>
          <w:numId w:val="20"/>
        </w:numPr>
        <w:jc w:val="both"/>
      </w:pPr>
      <w:r w:rsidRPr="00723C36">
        <w:rPr>
          <w:lang w:val="sr-Cyrl-CS"/>
        </w:rPr>
        <w:t>детекција квара и сервис или замена система за редудантно напајање</w:t>
      </w:r>
    </w:p>
    <w:p w14:paraId="30A2DB5E" w14:textId="77777777" w:rsidR="009726C6" w:rsidRPr="00723C36" w:rsidRDefault="009726C6" w:rsidP="00F51145">
      <w:pPr>
        <w:pStyle w:val="ListParagraph"/>
        <w:jc w:val="both"/>
      </w:pPr>
    </w:p>
    <w:p w14:paraId="20A8755A" w14:textId="2DD2C456" w:rsidR="00F51145" w:rsidRPr="00723C36" w:rsidRDefault="00F51145" w:rsidP="00F51145">
      <w:pPr>
        <w:jc w:val="both"/>
      </w:pPr>
      <w:proofErr w:type="gramStart"/>
      <w:r w:rsidRPr="00723C36">
        <w:t xml:space="preserve">Уколико је хаварија толиких размера да физички није могуће </w:t>
      </w:r>
      <w:r w:rsidR="00F90718" w:rsidRPr="00723C36">
        <w:rPr>
          <w:lang w:val="sr-Cyrl-RS"/>
        </w:rPr>
        <w:t>извршити</w:t>
      </w:r>
      <w:r w:rsidR="00DB408C" w:rsidRPr="00723C36">
        <w:t xml:space="preserve"> интервенцију </w:t>
      </w:r>
      <w:r w:rsidR="00F90718" w:rsidRPr="00723C36">
        <w:rPr>
          <w:lang w:val="sr-Cyrl-RS"/>
        </w:rPr>
        <w:t>у року од 3 сата</w:t>
      </w:r>
      <w:r w:rsidR="00DB408C" w:rsidRPr="00723C36">
        <w:t xml:space="preserve">, </w:t>
      </w:r>
      <w:r w:rsidR="00E9701D" w:rsidRPr="00723C36">
        <w:rPr>
          <w:lang w:val="sr-Cyrl-RS"/>
        </w:rPr>
        <w:t>добављач</w:t>
      </w:r>
      <w:r w:rsidR="00E9701D" w:rsidRPr="00723C36">
        <w:t xml:space="preserve"> </w:t>
      </w:r>
      <w:r w:rsidRPr="00723C36">
        <w:t>је у обавези да напише образложење за пробијање рока при чему ће одговорно лице за тех.</w:t>
      </w:r>
      <w:proofErr w:type="gramEnd"/>
      <w:r w:rsidRPr="00723C36">
        <w:t xml:space="preserve"> </w:t>
      </w:r>
      <w:proofErr w:type="gramStart"/>
      <w:r w:rsidRPr="00723C36">
        <w:t>реализацију</w:t>
      </w:r>
      <w:proofErr w:type="gramEnd"/>
      <w:r w:rsidRPr="00723C36">
        <w:t xml:space="preserve"> уговора оценити да ли су разлози за пробијање рока прихватљиви или не.</w:t>
      </w:r>
    </w:p>
    <w:p w14:paraId="56C4EE90" w14:textId="77777777" w:rsidR="00CF357A" w:rsidRPr="00723C36" w:rsidRDefault="00CF357A" w:rsidP="00C95468">
      <w:pPr>
        <w:jc w:val="both"/>
        <w:rPr>
          <w:bCs/>
          <w:iCs/>
        </w:rPr>
      </w:pPr>
    </w:p>
    <w:p w14:paraId="423076E6" w14:textId="5C3056CF" w:rsidR="00F45AF8" w:rsidRPr="00723C36" w:rsidRDefault="007D5A95" w:rsidP="00AD0B48">
      <w:pPr>
        <w:jc w:val="both"/>
        <w:rPr>
          <w:bCs/>
          <w:noProof/>
          <w:lang w:val="sr-Latn-RS"/>
        </w:rPr>
      </w:pPr>
      <w:bookmarkStart w:id="25" w:name="_Toc389030812"/>
      <w:bookmarkStart w:id="26" w:name="_Toc375826005"/>
      <w:bookmarkStart w:id="27" w:name="_Toc448222236"/>
      <w:r w:rsidRPr="00723C36">
        <w:rPr>
          <w:noProof/>
        </w:rPr>
        <w:t>Ако у току реализације уговора настане потреба за заменом неког дел</w:t>
      </w:r>
      <w:r w:rsidRPr="00723C36">
        <w:rPr>
          <w:noProof/>
          <w:lang w:val="sr-Cyrl-CS"/>
        </w:rPr>
        <w:t>а</w:t>
      </w:r>
      <w:r w:rsidR="00F35BFA" w:rsidRPr="00723C36">
        <w:rPr>
          <w:noProof/>
          <w:lang w:val="sr-Cyrl-CS"/>
        </w:rPr>
        <w:t xml:space="preserve"> </w:t>
      </w:r>
      <w:r w:rsidRPr="00723C36">
        <w:rPr>
          <w:noProof/>
        </w:rPr>
        <w:t xml:space="preserve">који се не налази у </w:t>
      </w:r>
      <w:r w:rsidRPr="00723C36">
        <w:rPr>
          <w:noProof/>
          <w:lang w:val="sr-Cyrl-RS"/>
        </w:rPr>
        <w:t>Обрасцу понуде</w:t>
      </w:r>
      <w:r w:rsidRPr="00723C36">
        <w:rPr>
          <w:noProof/>
        </w:rPr>
        <w:t xml:space="preserve">, </w:t>
      </w:r>
      <w:r w:rsidR="002C6463" w:rsidRPr="00723C36">
        <w:rPr>
          <w:noProof/>
          <w:lang w:val="sr-Cyrl-RS"/>
        </w:rPr>
        <w:t>а који је неопходан за извршење предмета јавне набавке (нпр.</w:t>
      </w:r>
      <w:r w:rsidR="0061180F" w:rsidRPr="00723C36">
        <w:rPr>
          <w:noProof/>
          <w:lang w:val="sr-Cyrl-RS"/>
        </w:rPr>
        <w:t xml:space="preserve"> </w:t>
      </w:r>
      <w:r w:rsidR="002C6463" w:rsidRPr="00723C36">
        <w:rPr>
          <w:noProof/>
          <w:lang w:val="sr-Cyrl-RS"/>
        </w:rPr>
        <w:t>услед прилагођавања новинама на тржишту</w:t>
      </w:r>
      <w:r w:rsidR="0061180F" w:rsidRPr="00723C36">
        <w:rPr>
          <w:noProof/>
          <w:lang w:val="sr-Cyrl-RS"/>
        </w:rPr>
        <w:t>,</w:t>
      </w:r>
      <w:r w:rsidR="002C6463" w:rsidRPr="00723C36">
        <w:rPr>
          <w:noProof/>
          <w:lang w:val="sr-Cyrl-RS"/>
        </w:rPr>
        <w:t xml:space="preserve"> под условом</w:t>
      </w:r>
      <w:r w:rsidR="0061180F" w:rsidRPr="00723C36">
        <w:t xml:space="preserve"> </w:t>
      </w:r>
      <w:r w:rsidR="0061180F" w:rsidRPr="00723C36">
        <w:rPr>
          <w:lang w:val="sr-Cyrl-RS"/>
        </w:rPr>
        <w:t xml:space="preserve">да су </w:t>
      </w:r>
      <w:r w:rsidR="0061180F" w:rsidRPr="00723C36">
        <w:rPr>
          <w:noProof/>
          <w:lang w:val="sr-Cyrl-RS"/>
        </w:rPr>
        <w:t>у питању  истородна добра,</w:t>
      </w:r>
      <w:r w:rsidR="009662D0" w:rsidRPr="00723C36">
        <w:rPr>
          <w:noProof/>
          <w:lang w:val="sr-Cyrl-RS"/>
        </w:rPr>
        <w:t xml:space="preserve"> да </w:t>
      </w:r>
      <w:r w:rsidR="00391F3B" w:rsidRPr="00723C36">
        <w:rPr>
          <w:noProof/>
          <w:lang w:val="sr-Cyrl-RS"/>
        </w:rPr>
        <w:t>добављач</w:t>
      </w:r>
      <w:r w:rsidR="002C6463" w:rsidRPr="00723C36">
        <w:rPr>
          <w:noProof/>
          <w:lang w:val="sr-Cyrl-RS"/>
        </w:rPr>
        <w:t xml:space="preserve"> та добра </w:t>
      </w:r>
      <w:r w:rsidR="0061180F" w:rsidRPr="00723C36">
        <w:rPr>
          <w:noProof/>
          <w:lang w:val="sr-Cyrl-RS"/>
        </w:rPr>
        <w:t xml:space="preserve">иначе </w:t>
      </w:r>
      <w:r w:rsidR="00F35BFA" w:rsidRPr="00723C36">
        <w:rPr>
          <w:noProof/>
          <w:lang w:val="sr-Cyrl-RS"/>
        </w:rPr>
        <w:t xml:space="preserve">нуди </w:t>
      </w:r>
      <w:r w:rsidR="002C6463" w:rsidRPr="00723C36">
        <w:rPr>
          <w:noProof/>
          <w:lang w:val="sr-Cyrl-RS"/>
        </w:rPr>
        <w:t>или</w:t>
      </w:r>
      <w:r w:rsidR="0061180F" w:rsidRPr="00723C36">
        <w:rPr>
          <w:noProof/>
          <w:lang w:val="sr-Cyrl-RS"/>
        </w:rPr>
        <w:t xml:space="preserve"> временом нуди само таква добра, да  би </w:t>
      </w:r>
      <w:r w:rsidR="002C6463" w:rsidRPr="00723C36">
        <w:rPr>
          <w:noProof/>
          <w:lang w:val="sr-Cyrl-RS"/>
        </w:rPr>
        <w:t>због понуде на тржишту било бесмислено инсистирати на застарелим (и у пракси неиспоручивим) захтевима и</w:t>
      </w:r>
      <w:r w:rsidR="0061180F" w:rsidRPr="00723C36">
        <w:rPr>
          <w:noProof/>
          <w:lang w:val="sr-Cyrl-RS"/>
        </w:rPr>
        <w:t xml:space="preserve"> да</w:t>
      </w:r>
      <w:r w:rsidR="002C6463" w:rsidRPr="00723C36">
        <w:rPr>
          <w:noProof/>
          <w:lang w:val="sr-Cyrl-RS"/>
        </w:rPr>
        <w:t xml:space="preserve"> није економично правити нов поступак</w:t>
      </w:r>
      <w:r w:rsidR="00CC741D" w:rsidRPr="00723C36">
        <w:rPr>
          <w:noProof/>
        </w:rPr>
        <w:t xml:space="preserve"> </w:t>
      </w:r>
      <w:r w:rsidR="00CC741D" w:rsidRPr="00723C36">
        <w:rPr>
          <w:noProof/>
          <w:lang w:val="sr-Cyrl-RS"/>
        </w:rPr>
        <w:t>и др.</w:t>
      </w:r>
      <w:r w:rsidR="002C6463" w:rsidRPr="00723C36">
        <w:rPr>
          <w:noProof/>
          <w:lang w:val="sr-Cyrl-RS"/>
        </w:rPr>
        <w:t xml:space="preserve">) </w:t>
      </w:r>
      <w:r w:rsidR="00391F3B" w:rsidRPr="00723C36">
        <w:rPr>
          <w:noProof/>
          <w:lang w:val="sr-Cyrl-RS"/>
        </w:rPr>
        <w:t xml:space="preserve">добављач </w:t>
      </w:r>
      <w:r w:rsidRPr="00723C36">
        <w:rPr>
          <w:lang w:val="sr-Latn-CS"/>
        </w:rPr>
        <w:t xml:space="preserve">је дужан </w:t>
      </w:r>
      <w:r w:rsidR="00882182" w:rsidRPr="00723C36">
        <w:rPr>
          <w:lang w:val="sr-Latn-CS"/>
        </w:rPr>
        <w:t>да</w:t>
      </w:r>
      <w:r w:rsidR="00B04DA4" w:rsidRPr="00723C36">
        <w:rPr>
          <w:lang w:val="sr-Cyrl-RS"/>
        </w:rPr>
        <w:t xml:space="preserve"> лично или путем мејла</w:t>
      </w:r>
      <w:r w:rsidR="00882182" w:rsidRPr="00723C36">
        <w:rPr>
          <w:lang w:val="sr-Cyrl-RS"/>
        </w:rPr>
        <w:t xml:space="preserve"> </w:t>
      </w:r>
      <w:r w:rsidR="00F45AF8" w:rsidRPr="00723C36">
        <w:rPr>
          <w:bCs/>
          <w:noProof/>
          <w:lang w:val="sr-Cyrl-RS"/>
        </w:rPr>
        <w:t xml:space="preserve">овлашћеном </w:t>
      </w:r>
      <w:r w:rsidR="00F45AF8" w:rsidRPr="00723C36">
        <w:rPr>
          <w:bCs/>
          <w:noProof/>
        </w:rPr>
        <w:t xml:space="preserve">лицу </w:t>
      </w:r>
      <w:r w:rsidR="00F45AF8" w:rsidRPr="00723C36">
        <w:rPr>
          <w:bCs/>
          <w:noProof/>
          <w:lang w:val="sr-Cyrl-CS"/>
        </w:rPr>
        <w:t>код наручиоца</w:t>
      </w:r>
      <w:r w:rsidR="00F45AF8" w:rsidRPr="00723C36">
        <w:rPr>
          <w:lang w:val="sr-Cyrl-RS"/>
        </w:rPr>
        <w:t xml:space="preserve"> </w:t>
      </w:r>
      <w:r w:rsidR="00882182" w:rsidRPr="00723C36">
        <w:rPr>
          <w:lang w:val="sr-Cyrl-RS"/>
        </w:rPr>
        <w:t xml:space="preserve">достави </w:t>
      </w:r>
      <w:r w:rsidR="00882182" w:rsidRPr="00723C36">
        <w:rPr>
          <w:bCs/>
          <w:noProof/>
        </w:rPr>
        <w:t>извештај</w:t>
      </w:r>
      <w:r w:rsidR="00882182" w:rsidRPr="00723C36">
        <w:rPr>
          <w:bCs/>
          <w:noProof/>
          <w:lang w:val="sr-Cyrl-RS"/>
        </w:rPr>
        <w:t xml:space="preserve"> и</w:t>
      </w:r>
      <w:r w:rsidR="00882182" w:rsidRPr="00723C36">
        <w:rPr>
          <w:bCs/>
          <w:noProof/>
        </w:rPr>
        <w:t xml:space="preserve"> образложи неопходност замене баш тог дела у односу на оне делове кој</w:t>
      </w:r>
      <w:r w:rsidR="00997D8D" w:rsidRPr="00723C36">
        <w:rPr>
          <w:bCs/>
          <w:noProof/>
          <w:lang w:val="sr-Cyrl-RS"/>
        </w:rPr>
        <w:t>и</w:t>
      </w:r>
      <w:r w:rsidR="00882182" w:rsidRPr="00723C36">
        <w:rPr>
          <w:bCs/>
          <w:noProof/>
        </w:rPr>
        <w:t xml:space="preserve"> се налазе у</w:t>
      </w:r>
      <w:r w:rsidR="00882182" w:rsidRPr="00723C36">
        <w:rPr>
          <w:bCs/>
          <w:noProof/>
          <w:lang w:val="sr-Cyrl-RS"/>
        </w:rPr>
        <w:t xml:space="preserve"> </w:t>
      </w:r>
      <w:r w:rsidR="00882182" w:rsidRPr="00723C36">
        <w:rPr>
          <w:noProof/>
          <w:lang w:val="sr-Cyrl-RS"/>
        </w:rPr>
        <w:t>Обрасцу понуде</w:t>
      </w:r>
      <w:r w:rsidR="00FC3375" w:rsidRPr="00723C36">
        <w:rPr>
          <w:noProof/>
          <w:lang w:val="sr-Cyrl-RS"/>
        </w:rPr>
        <w:t>.</w:t>
      </w:r>
    </w:p>
    <w:p w14:paraId="43AE4E64" w14:textId="7CC298FC" w:rsidR="009B2FF7" w:rsidRPr="00723C36" w:rsidRDefault="00391F3B" w:rsidP="009B2FF7">
      <w:pPr>
        <w:jc w:val="both"/>
        <w:rPr>
          <w:bCs/>
          <w:noProof/>
          <w:lang w:val="sr-Cyrl-RS"/>
        </w:rPr>
      </w:pPr>
      <w:r w:rsidRPr="00723C36">
        <w:rPr>
          <w:noProof/>
          <w:lang w:val="sr-Cyrl-RS"/>
        </w:rPr>
        <w:t xml:space="preserve">Добављач </w:t>
      </w:r>
      <w:r w:rsidR="009B2FF7" w:rsidRPr="00723C36">
        <w:rPr>
          <w:bCs/>
          <w:noProof/>
          <w:lang w:val="sr-Cyrl-RS"/>
        </w:rPr>
        <w:t xml:space="preserve">се обавезује да пре </w:t>
      </w:r>
      <w:r w:rsidR="009B2FF7" w:rsidRPr="00723C36">
        <w:rPr>
          <w:noProof/>
        </w:rPr>
        <w:t>замен</w:t>
      </w:r>
      <w:r w:rsidR="009B2FF7" w:rsidRPr="00723C36">
        <w:rPr>
          <w:noProof/>
          <w:lang w:val="sr-Cyrl-RS"/>
        </w:rPr>
        <w:t xml:space="preserve">е </w:t>
      </w:r>
      <w:r w:rsidR="009B2FF7" w:rsidRPr="00723C36">
        <w:rPr>
          <w:bCs/>
          <w:noProof/>
        </w:rPr>
        <w:t>резервног дела кој</w:t>
      </w:r>
      <w:r w:rsidR="009B2FF7" w:rsidRPr="00723C36">
        <w:rPr>
          <w:bCs/>
          <w:noProof/>
          <w:lang w:val="sr-Cyrl-RS"/>
        </w:rPr>
        <w:t>и</w:t>
      </w:r>
      <w:r w:rsidR="009B2FF7" w:rsidRPr="00723C36">
        <w:rPr>
          <w:bCs/>
          <w:noProof/>
        </w:rPr>
        <w:t xml:space="preserve"> се не налази у </w:t>
      </w:r>
      <w:r w:rsidR="009B2FF7" w:rsidRPr="00723C36">
        <w:rPr>
          <w:noProof/>
          <w:lang w:val="sr-Cyrl-RS"/>
        </w:rPr>
        <w:t>Обрасцу понуде</w:t>
      </w:r>
      <w:r w:rsidR="009B2FF7" w:rsidRPr="00723C36">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sidR="000545FD" w:rsidRPr="00723C36">
        <w:rPr>
          <w:bCs/>
          <w:noProof/>
          <w:lang w:val="sr-Cyrl-RS"/>
        </w:rPr>
        <w:t>казује цена) и да на исти обрачу</w:t>
      </w:r>
      <w:r w:rsidR="009B2FF7" w:rsidRPr="00723C36">
        <w:rPr>
          <w:bCs/>
          <w:noProof/>
          <w:lang w:val="sr-Cyrl-RS"/>
        </w:rPr>
        <w:t xml:space="preserve">на ону маржу која је наведена у </w:t>
      </w:r>
      <w:r w:rsidR="005A3117" w:rsidRPr="00723C36">
        <w:rPr>
          <w:noProof/>
          <w:lang w:val="sr-Cyrl-RS"/>
        </w:rPr>
        <w:t>Обрасцу понуде</w:t>
      </w:r>
      <w:r w:rsidR="009B2FF7" w:rsidRPr="00723C36">
        <w:rPr>
          <w:bCs/>
          <w:noProof/>
          <w:lang w:val="sr-Cyrl-RS"/>
        </w:rPr>
        <w:t>.</w:t>
      </w:r>
    </w:p>
    <w:p w14:paraId="09B1F994" w14:textId="457F2222" w:rsidR="00882182" w:rsidRPr="00723C36" w:rsidRDefault="00391F3B" w:rsidP="00882182">
      <w:pPr>
        <w:jc w:val="both"/>
        <w:rPr>
          <w:bCs/>
          <w:noProof/>
          <w:lang w:val="sr-Cyrl-RS"/>
        </w:rPr>
      </w:pPr>
      <w:r w:rsidRPr="00723C36">
        <w:rPr>
          <w:noProof/>
          <w:lang w:val="sr-Cyrl-RS"/>
        </w:rPr>
        <w:t xml:space="preserve">Добављач </w:t>
      </w:r>
      <w:r w:rsidR="00882182" w:rsidRPr="00723C36">
        <w:rPr>
          <w:noProof/>
        </w:rPr>
        <w:t xml:space="preserve">се обавезује да замену </w:t>
      </w:r>
      <w:r w:rsidR="00882182" w:rsidRPr="00723C36">
        <w:rPr>
          <w:bCs/>
          <w:noProof/>
        </w:rPr>
        <w:t>резервног дела кој</w:t>
      </w:r>
      <w:r w:rsidR="00997D8D" w:rsidRPr="00723C36">
        <w:rPr>
          <w:bCs/>
          <w:noProof/>
          <w:lang w:val="sr-Cyrl-RS"/>
        </w:rPr>
        <w:t>и</w:t>
      </w:r>
      <w:r w:rsidR="00882182" w:rsidRPr="00723C36">
        <w:rPr>
          <w:bCs/>
          <w:noProof/>
        </w:rPr>
        <w:t xml:space="preserve"> се не налази у</w:t>
      </w:r>
      <w:r w:rsidR="00882182" w:rsidRPr="00723C36">
        <w:rPr>
          <w:bCs/>
          <w:noProof/>
          <w:lang w:val="sr-Cyrl-RS"/>
        </w:rPr>
        <w:t xml:space="preserve"> </w:t>
      </w:r>
      <w:r w:rsidR="00882182" w:rsidRPr="00723C36">
        <w:rPr>
          <w:noProof/>
          <w:lang w:val="sr-Cyrl-RS"/>
        </w:rPr>
        <w:t>Обрасцу понуде</w:t>
      </w:r>
      <w:r w:rsidR="00882182" w:rsidRPr="00723C36">
        <w:rPr>
          <w:bCs/>
          <w:noProof/>
        </w:rPr>
        <w:t xml:space="preserve"> </w:t>
      </w:r>
      <w:r w:rsidR="00882182" w:rsidRPr="00723C36">
        <w:rPr>
          <w:noProof/>
          <w:lang w:val="sr-Cyrl-RS"/>
        </w:rPr>
        <w:t xml:space="preserve">изврши </w:t>
      </w:r>
      <w:r w:rsidR="00882182" w:rsidRPr="00723C36">
        <w:rPr>
          <w:bCs/>
          <w:noProof/>
        </w:rPr>
        <w:t xml:space="preserve">тек по добијању писаног налога и одобрења </w:t>
      </w:r>
      <w:r w:rsidR="00882182" w:rsidRPr="00723C36">
        <w:rPr>
          <w:bCs/>
          <w:noProof/>
          <w:lang w:val="sr-Cyrl-RS"/>
        </w:rPr>
        <w:t xml:space="preserve"> од стране овлашћеног </w:t>
      </w:r>
      <w:r w:rsidR="00882182" w:rsidRPr="00723C36">
        <w:rPr>
          <w:bCs/>
          <w:noProof/>
        </w:rPr>
        <w:t>лиц</w:t>
      </w:r>
      <w:r w:rsidR="00882182" w:rsidRPr="00723C36">
        <w:rPr>
          <w:bCs/>
          <w:noProof/>
          <w:lang w:val="sr-Cyrl-RS"/>
        </w:rPr>
        <w:t>а</w:t>
      </w:r>
      <w:r w:rsidR="006271D9" w:rsidRPr="00723C36">
        <w:rPr>
          <w:bCs/>
          <w:noProof/>
          <w:lang w:val="sr-Latn-RS"/>
        </w:rPr>
        <w:t xml:space="preserve"> </w:t>
      </w:r>
      <w:r w:rsidR="00882182" w:rsidRPr="00723C36">
        <w:rPr>
          <w:bCs/>
          <w:noProof/>
          <w:lang w:val="sr-Cyrl-RS"/>
        </w:rPr>
        <w:t>код наручиоца,</w:t>
      </w:r>
      <w:r w:rsidR="00882182" w:rsidRPr="00723C36">
        <w:rPr>
          <w:bCs/>
          <w:noProof/>
          <w:lang w:val="sr-Cyrl-CS"/>
        </w:rPr>
        <w:t xml:space="preserve"> у супротном наручилац нема обавезу да </w:t>
      </w:r>
      <w:r w:rsidRPr="00723C36">
        <w:rPr>
          <w:noProof/>
          <w:lang w:val="sr-Cyrl-RS"/>
        </w:rPr>
        <w:t xml:space="preserve">добављачу </w:t>
      </w:r>
      <w:r w:rsidR="00882182" w:rsidRPr="00723C36">
        <w:rPr>
          <w:bCs/>
          <w:noProof/>
          <w:lang w:val="sr-Cyrl-CS"/>
        </w:rPr>
        <w:t xml:space="preserve">плати замењен </w:t>
      </w:r>
      <w:r w:rsidR="00997D8D" w:rsidRPr="00723C36">
        <w:rPr>
          <w:bCs/>
          <w:noProof/>
          <w:lang w:val="sr-Cyrl-CS"/>
        </w:rPr>
        <w:t xml:space="preserve">резервни </w:t>
      </w:r>
      <w:r w:rsidR="00882182" w:rsidRPr="00723C36">
        <w:rPr>
          <w:bCs/>
          <w:noProof/>
          <w:lang w:val="sr-Cyrl-CS"/>
        </w:rPr>
        <w:t>део</w:t>
      </w:r>
      <w:r w:rsidR="00882182" w:rsidRPr="00723C36">
        <w:rPr>
          <w:bCs/>
          <w:noProof/>
        </w:rPr>
        <w:t>.</w:t>
      </w:r>
    </w:p>
    <w:p w14:paraId="43269D01" w14:textId="77777777" w:rsidR="00861354" w:rsidRPr="00723C36" w:rsidRDefault="00861354" w:rsidP="00882182"/>
    <w:p w14:paraId="075054C1" w14:textId="4E9F5433" w:rsidR="001F4969" w:rsidRPr="00723C36" w:rsidRDefault="001F4969" w:rsidP="00142FA8">
      <w:pPr>
        <w:jc w:val="both"/>
      </w:pPr>
      <w:r w:rsidRPr="00723C36">
        <w:t xml:space="preserve">У случају утврђених недостатака у квалитету извршене услуге/добара и очигледних грешака, </w:t>
      </w:r>
      <w:r w:rsidR="00E9701D" w:rsidRPr="00723C36">
        <w:rPr>
          <w:lang w:val="sr-Cyrl-RS"/>
        </w:rPr>
        <w:t>добављач</w:t>
      </w:r>
      <w:r w:rsidR="00E9701D" w:rsidRPr="00723C36">
        <w:t xml:space="preserve"> </w:t>
      </w:r>
      <w:r w:rsidRPr="00723C36">
        <w:t xml:space="preserve">мора да изврши неопходну преправку/замену у најкраћем могућем року, а најкасније у року од </w:t>
      </w:r>
      <w:r w:rsidR="008008E9" w:rsidRPr="00723C36">
        <w:rPr>
          <w:lang w:val="sr-Cyrl-RS"/>
        </w:rPr>
        <w:t>4</w:t>
      </w:r>
      <w:r w:rsidRPr="00723C36">
        <w:t xml:space="preserve"> часа од </w:t>
      </w:r>
      <w:proofErr w:type="gramStart"/>
      <w:r w:rsidRPr="00723C36">
        <w:t xml:space="preserve">пријема  </w:t>
      </w:r>
      <w:r w:rsidR="00142FA8" w:rsidRPr="00723C36">
        <w:t>позива</w:t>
      </w:r>
      <w:proofErr w:type="gramEnd"/>
      <w:r w:rsidR="00142FA8" w:rsidRPr="00723C36">
        <w:t xml:space="preserve"> </w:t>
      </w:r>
      <w:r w:rsidR="00041291" w:rsidRPr="00723C36">
        <w:t>од стране н</w:t>
      </w:r>
      <w:r w:rsidRPr="00723C36">
        <w:t>аручиоца</w:t>
      </w:r>
      <w:r w:rsidR="00142FA8" w:rsidRPr="00723C36">
        <w:t>.</w:t>
      </w:r>
    </w:p>
    <w:p w14:paraId="2EB53FAD" w14:textId="77777777" w:rsidR="0029386F" w:rsidRPr="00723C36" w:rsidRDefault="0029386F" w:rsidP="0029386F">
      <w:pPr>
        <w:jc w:val="both"/>
      </w:pPr>
    </w:p>
    <w:p w14:paraId="28C75ED6" w14:textId="30DF5FD2" w:rsidR="000E6C27" w:rsidRPr="00723C36" w:rsidRDefault="000E6C27" w:rsidP="000E6C27">
      <w:pPr>
        <w:jc w:val="both"/>
        <w:rPr>
          <w:bCs/>
          <w:i/>
          <w:iCs/>
          <w:lang w:val="sr-Cyrl-RS"/>
        </w:rPr>
      </w:pPr>
      <w:r w:rsidRPr="00723C36">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723C36">
        <w:rPr>
          <w:bCs/>
          <w:i/>
          <w:iCs/>
          <w:lang w:val="sr-Cyrl-RS"/>
        </w:rPr>
        <w:t>.</w:t>
      </w:r>
    </w:p>
    <w:p w14:paraId="1C54E89B" w14:textId="77777777" w:rsidR="005F3505" w:rsidRPr="00723C36" w:rsidRDefault="005F3505">
      <w:pPr>
        <w:rPr>
          <w:b/>
          <w:bCs/>
          <w:sz w:val="28"/>
          <w:lang w:val="hr-HR"/>
        </w:rP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End w:id="25"/>
      <w:bookmarkEnd w:id="26"/>
      <w:bookmarkEnd w:id="27"/>
      <w:r w:rsidRPr="00723C36">
        <w:br w:type="page"/>
      </w:r>
    </w:p>
    <w:p w14:paraId="3C990FE9" w14:textId="783B7719" w:rsidR="00127AFC" w:rsidRPr="00723C36" w:rsidRDefault="002D5B2C" w:rsidP="00E7066D">
      <w:pPr>
        <w:pStyle w:val="Heading1"/>
      </w:pPr>
      <w:bookmarkStart w:id="35" w:name="_Toc501697973"/>
      <w:r w:rsidRPr="00723C36">
        <w:lastRenderedPageBreak/>
        <w:t>УСЛОВИ ЗА УЧЕШЋЕ У ПОСТУПКУ ЈАВНЕ НАБАВКЕ</w:t>
      </w:r>
      <w:bookmarkEnd w:id="28"/>
      <w:bookmarkEnd w:id="29"/>
      <w:r w:rsidR="00395DE7" w:rsidRPr="00723C36">
        <w:t xml:space="preserve"> </w:t>
      </w:r>
      <w:r w:rsidR="00E9345D" w:rsidRPr="00723C36">
        <w:t xml:space="preserve">ИЗ ЧЛ. </w:t>
      </w:r>
      <w:r w:rsidR="00E7066D" w:rsidRPr="00723C36">
        <w:t xml:space="preserve">75. И 76. ЗАКОНА </w:t>
      </w:r>
      <w:r w:rsidR="00E9345D" w:rsidRPr="00723C36">
        <w:t xml:space="preserve">И УПУТСТВО КАКО СЕ ДОКАЗУЈЕ </w:t>
      </w:r>
      <w:r w:rsidRPr="00723C36">
        <w:t>ИСПУЊЕНОСТ ТИХ УСЛОВА</w:t>
      </w:r>
      <w:bookmarkEnd w:id="30"/>
      <w:bookmarkEnd w:id="31"/>
      <w:bookmarkEnd w:id="32"/>
      <w:bookmarkEnd w:id="33"/>
      <w:bookmarkEnd w:id="34"/>
      <w:bookmarkEnd w:id="35"/>
    </w:p>
    <w:p w14:paraId="574A47CC" w14:textId="51E536DD" w:rsidR="00CD60D3" w:rsidRPr="00723C36" w:rsidRDefault="007B7D80" w:rsidP="005F3505">
      <w:pPr>
        <w:spacing w:before="100" w:beforeAutospacing="1" w:line="210" w:lineRule="atLeast"/>
        <w:ind w:firstLine="360"/>
        <w:jc w:val="both"/>
        <w:rPr>
          <w:noProof/>
        </w:rPr>
      </w:pPr>
      <w:r w:rsidRPr="00723C36">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5F3505" w:rsidRPr="00723C36" w14:paraId="22EDEC2C" w14:textId="77777777" w:rsidTr="005F3505">
        <w:trPr>
          <w:trHeight w:val="972"/>
        </w:trPr>
        <w:tc>
          <w:tcPr>
            <w:tcW w:w="513" w:type="pct"/>
            <w:vAlign w:val="center"/>
          </w:tcPr>
          <w:p w14:paraId="57B1385F" w14:textId="77777777" w:rsidR="005F3505" w:rsidRPr="00723C36" w:rsidRDefault="005F3505" w:rsidP="00CD60D3">
            <w:pPr>
              <w:jc w:val="center"/>
              <w:rPr>
                <w:noProof/>
              </w:rPr>
            </w:pPr>
            <w:r w:rsidRPr="00723C36">
              <w:rPr>
                <w:noProof/>
              </w:rPr>
              <w:t>Бр.</w:t>
            </w:r>
          </w:p>
        </w:tc>
        <w:tc>
          <w:tcPr>
            <w:tcW w:w="2038" w:type="pct"/>
            <w:gridSpan w:val="2"/>
            <w:vAlign w:val="center"/>
          </w:tcPr>
          <w:p w14:paraId="44CC777E" w14:textId="77777777" w:rsidR="005F3505" w:rsidRPr="00723C36" w:rsidRDefault="005F3505" w:rsidP="00CD60D3">
            <w:pPr>
              <w:jc w:val="center"/>
              <w:rPr>
                <w:noProof/>
              </w:rPr>
            </w:pPr>
            <w:r w:rsidRPr="00723C36">
              <w:rPr>
                <w:noProof/>
              </w:rPr>
              <w:t>УСЛОВИ</w:t>
            </w:r>
          </w:p>
        </w:tc>
        <w:tc>
          <w:tcPr>
            <w:tcW w:w="2450" w:type="pct"/>
            <w:vAlign w:val="center"/>
          </w:tcPr>
          <w:p w14:paraId="7310F496" w14:textId="77777777" w:rsidR="005F3505" w:rsidRPr="00723C36" w:rsidRDefault="005F3505" w:rsidP="00CD60D3">
            <w:pPr>
              <w:jc w:val="center"/>
              <w:rPr>
                <w:noProof/>
              </w:rPr>
            </w:pPr>
            <w:r w:rsidRPr="00723C36">
              <w:rPr>
                <w:noProof/>
              </w:rPr>
              <w:t>ДОКАЗИ</w:t>
            </w:r>
          </w:p>
        </w:tc>
      </w:tr>
      <w:tr w:rsidR="005F3505" w:rsidRPr="00723C36" w14:paraId="23AB3BF9" w14:textId="77777777" w:rsidTr="005F3505">
        <w:trPr>
          <w:trHeight w:val="505"/>
        </w:trPr>
        <w:tc>
          <w:tcPr>
            <w:tcW w:w="5000" w:type="pct"/>
            <w:gridSpan w:val="4"/>
          </w:tcPr>
          <w:p w14:paraId="1C8A1F24" w14:textId="77777777" w:rsidR="005F3505" w:rsidRPr="00723C36" w:rsidRDefault="005F3505" w:rsidP="00CD60D3">
            <w:pPr>
              <w:jc w:val="center"/>
              <w:rPr>
                <w:b/>
                <w:noProof/>
              </w:rPr>
            </w:pPr>
            <w:r w:rsidRPr="00723C36">
              <w:rPr>
                <w:b/>
                <w:noProof/>
              </w:rPr>
              <w:t>ОБАВЕЗНИ УСЛОВИ ЗА УЧЕШЋЕ У ПОСТУПКУ ЈАВНЕ НАБАВКЕ ИЗ ЧЛАНА 75. ЗАКОНА</w:t>
            </w:r>
          </w:p>
        </w:tc>
      </w:tr>
      <w:tr w:rsidR="005F3505" w:rsidRPr="00723C36" w14:paraId="188A7F4F" w14:textId="77777777" w:rsidTr="005F3505">
        <w:trPr>
          <w:trHeight w:val="505"/>
        </w:trPr>
        <w:tc>
          <w:tcPr>
            <w:tcW w:w="513" w:type="pct"/>
            <w:vAlign w:val="center"/>
          </w:tcPr>
          <w:p w14:paraId="7B28910D" w14:textId="77777777" w:rsidR="005F3505" w:rsidRPr="00723C36" w:rsidRDefault="005F3505" w:rsidP="00723C36">
            <w:pPr>
              <w:pStyle w:val="ListParagraph"/>
              <w:numPr>
                <w:ilvl w:val="0"/>
                <w:numId w:val="8"/>
              </w:numPr>
              <w:rPr>
                <w:noProof/>
              </w:rPr>
            </w:pPr>
          </w:p>
        </w:tc>
        <w:tc>
          <w:tcPr>
            <w:tcW w:w="2038" w:type="pct"/>
            <w:gridSpan w:val="2"/>
          </w:tcPr>
          <w:p w14:paraId="5E519881" w14:textId="77777777" w:rsidR="005F3505" w:rsidRPr="00723C36" w:rsidRDefault="005F3505" w:rsidP="00AF2AA1">
            <w:pPr>
              <w:pStyle w:val="stil1tekst"/>
              <w:ind w:left="0" w:right="63" w:firstLine="0"/>
              <w:rPr>
                <w:noProof/>
                <w:sz w:val="24"/>
                <w:szCs w:val="24"/>
              </w:rPr>
            </w:pPr>
            <w:r w:rsidRPr="00723C36">
              <w:rPr>
                <w:noProof/>
                <w:sz w:val="24"/>
                <w:szCs w:val="24"/>
              </w:rPr>
              <w:t>Понуђач је регистрован код надлежног органа, односно уписан у одговарајући регистар.</w:t>
            </w:r>
          </w:p>
        </w:tc>
        <w:tc>
          <w:tcPr>
            <w:tcW w:w="2450" w:type="pct"/>
          </w:tcPr>
          <w:p w14:paraId="42BD1BDF" w14:textId="3B117B54" w:rsidR="005F3505" w:rsidRPr="00723C36" w:rsidRDefault="005F3505" w:rsidP="00AF2AA1">
            <w:pPr>
              <w:pStyle w:val="Default"/>
              <w:jc w:val="both"/>
              <w:rPr>
                <w:rFonts w:ascii="Times New Roman" w:hAnsi="Times New Roman" w:cs="Times New Roman"/>
                <w:b/>
                <w:bCs/>
                <w:color w:val="auto"/>
                <w:lang w:val="sr-Cyrl-RS"/>
              </w:rPr>
            </w:pPr>
            <w:r w:rsidRPr="00723C36">
              <w:rPr>
                <w:rFonts w:ascii="Times New Roman" w:hAnsi="Times New Roman" w:cs="Times New Roman"/>
                <w:b/>
                <w:iCs/>
                <w:color w:val="auto"/>
              </w:rPr>
              <w:t xml:space="preserve">Доказ за </w:t>
            </w:r>
            <w:r w:rsidRPr="00723C36">
              <w:rPr>
                <w:rFonts w:ascii="Times New Roman" w:hAnsi="Times New Roman" w:cs="Times New Roman"/>
                <w:b/>
                <w:bCs/>
                <w:color w:val="auto"/>
              </w:rPr>
              <w:t>правна лица</w:t>
            </w:r>
            <w:r w:rsidRPr="00723C36">
              <w:rPr>
                <w:rFonts w:ascii="Times New Roman" w:hAnsi="Times New Roman" w:cs="Times New Roman"/>
                <w:b/>
                <w:bCs/>
                <w:color w:val="auto"/>
                <w:lang w:val="sr-Cyrl-RS"/>
              </w:rPr>
              <w:t>:</w:t>
            </w:r>
          </w:p>
          <w:p w14:paraId="3C88EFE8" w14:textId="15E64E7F" w:rsidR="005F3505" w:rsidRPr="00723C36" w:rsidRDefault="005F3505" w:rsidP="00AF2AA1">
            <w:pPr>
              <w:jc w:val="both"/>
              <w:rPr>
                <w:noProof/>
                <w:lang w:val="sr-Cyrl-RS"/>
              </w:rPr>
            </w:pPr>
            <w:r w:rsidRPr="00723C36">
              <w:rPr>
                <w:noProof/>
              </w:rPr>
              <w:t>Извод из регистра Агенције за привредне регистре, односно извод из регистра надлежног Привредног суда</w:t>
            </w:r>
            <w:r w:rsidRPr="00723C36">
              <w:rPr>
                <w:noProof/>
                <w:lang w:val="sr-Cyrl-RS"/>
              </w:rPr>
              <w:t>.</w:t>
            </w:r>
          </w:p>
          <w:p w14:paraId="6C687311" w14:textId="28B5105F" w:rsidR="005F3505" w:rsidRPr="00723C36" w:rsidRDefault="005F3505" w:rsidP="00AF2AA1">
            <w:pPr>
              <w:pStyle w:val="Default"/>
              <w:jc w:val="both"/>
              <w:rPr>
                <w:rFonts w:ascii="Times New Roman" w:hAnsi="Times New Roman" w:cs="Times New Roman"/>
                <w:b/>
                <w:color w:val="auto"/>
              </w:rPr>
            </w:pPr>
            <w:r w:rsidRPr="00723C36">
              <w:rPr>
                <w:rFonts w:ascii="Times New Roman" w:hAnsi="Times New Roman" w:cs="Times New Roman"/>
                <w:b/>
                <w:iCs/>
                <w:color w:val="auto"/>
              </w:rPr>
              <w:t xml:space="preserve">Доказ за </w:t>
            </w:r>
            <w:r w:rsidRPr="00723C36">
              <w:rPr>
                <w:rFonts w:ascii="Times New Roman" w:hAnsi="Times New Roman" w:cs="Times New Roman"/>
                <w:b/>
                <w:bCs/>
                <w:color w:val="auto"/>
                <w:lang w:val="sr-Cyrl-RS"/>
              </w:rPr>
              <w:t>предузетнике</w:t>
            </w:r>
            <w:r w:rsidRPr="00723C36">
              <w:rPr>
                <w:rFonts w:ascii="Times New Roman" w:hAnsi="Times New Roman" w:cs="Times New Roman"/>
                <w:b/>
                <w:iCs/>
                <w:color w:val="auto"/>
              </w:rPr>
              <w:t>:</w:t>
            </w:r>
          </w:p>
          <w:p w14:paraId="7B548592" w14:textId="3F5E229F" w:rsidR="005F3505" w:rsidRPr="00723C36" w:rsidRDefault="005F3505" w:rsidP="00AF2AA1">
            <w:pPr>
              <w:jc w:val="both"/>
              <w:rPr>
                <w:noProof/>
                <w:lang w:val="sr-Cyrl-RS"/>
              </w:rPr>
            </w:pPr>
            <w:r w:rsidRPr="00723C36">
              <w:rPr>
                <w:noProof/>
              </w:rPr>
              <w:t>Извод из регистра Агенције за привредне регистре, односно извод из одговарајућег регистра</w:t>
            </w:r>
            <w:r w:rsidRPr="00723C36">
              <w:rPr>
                <w:noProof/>
                <w:lang w:val="sr-Cyrl-RS"/>
              </w:rPr>
              <w:t>.</w:t>
            </w:r>
          </w:p>
        </w:tc>
      </w:tr>
      <w:tr w:rsidR="005F3505" w:rsidRPr="00AE1407" w14:paraId="1C66CB3C" w14:textId="77777777" w:rsidTr="005F3505">
        <w:trPr>
          <w:trHeight w:val="458"/>
        </w:trPr>
        <w:tc>
          <w:tcPr>
            <w:tcW w:w="513" w:type="pct"/>
            <w:vAlign w:val="center"/>
          </w:tcPr>
          <w:p w14:paraId="1442B07A" w14:textId="77777777" w:rsidR="005F3505" w:rsidRPr="00723C36" w:rsidRDefault="005F3505" w:rsidP="00723C36">
            <w:pPr>
              <w:pStyle w:val="ListParagraph"/>
              <w:numPr>
                <w:ilvl w:val="0"/>
                <w:numId w:val="8"/>
              </w:numPr>
              <w:rPr>
                <w:noProof/>
              </w:rPr>
            </w:pPr>
          </w:p>
        </w:tc>
        <w:tc>
          <w:tcPr>
            <w:tcW w:w="2038" w:type="pct"/>
            <w:gridSpan w:val="2"/>
          </w:tcPr>
          <w:p w14:paraId="5D78E354" w14:textId="77777777" w:rsidR="005F3505" w:rsidRPr="00723C36" w:rsidRDefault="005F3505" w:rsidP="00AF2AA1">
            <w:pPr>
              <w:pStyle w:val="stil1tekst"/>
              <w:ind w:left="0" w:right="63" w:firstLine="0"/>
              <w:rPr>
                <w:noProof/>
                <w:sz w:val="24"/>
                <w:szCs w:val="24"/>
              </w:rPr>
            </w:pPr>
            <w:r w:rsidRPr="00723C3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50" w:type="pct"/>
          </w:tcPr>
          <w:p w14:paraId="01B5F166" w14:textId="4541D198" w:rsidR="005F3505" w:rsidRPr="00723C36" w:rsidRDefault="005F3505" w:rsidP="00AF2AA1">
            <w:pPr>
              <w:pStyle w:val="Default"/>
              <w:jc w:val="both"/>
              <w:rPr>
                <w:rFonts w:ascii="Times New Roman" w:hAnsi="Times New Roman" w:cs="Times New Roman"/>
                <w:b/>
                <w:color w:val="auto"/>
              </w:rPr>
            </w:pPr>
            <w:r w:rsidRPr="00723C36">
              <w:rPr>
                <w:rFonts w:ascii="Times New Roman" w:hAnsi="Times New Roman" w:cs="Times New Roman"/>
                <w:b/>
                <w:iCs/>
                <w:color w:val="auto"/>
              </w:rPr>
              <w:t xml:space="preserve">Доказ за </w:t>
            </w:r>
            <w:r w:rsidRPr="00723C36">
              <w:rPr>
                <w:rFonts w:ascii="Times New Roman" w:hAnsi="Times New Roman" w:cs="Times New Roman"/>
                <w:b/>
                <w:bCs/>
                <w:color w:val="auto"/>
              </w:rPr>
              <w:t>правна лица</w:t>
            </w:r>
            <w:r w:rsidRPr="00723C36">
              <w:rPr>
                <w:rFonts w:ascii="Times New Roman" w:hAnsi="Times New Roman" w:cs="Times New Roman"/>
                <w:b/>
                <w:iCs/>
                <w:color w:val="auto"/>
              </w:rPr>
              <w:t>:</w:t>
            </w:r>
          </w:p>
          <w:p w14:paraId="3BFA8E67" w14:textId="3DD4E55A" w:rsidR="005F3505" w:rsidRPr="00723C36" w:rsidRDefault="005F3505" w:rsidP="00AF2AA1">
            <w:pPr>
              <w:pStyle w:val="Default"/>
              <w:jc w:val="both"/>
              <w:rPr>
                <w:rFonts w:ascii="Times New Roman" w:hAnsi="Times New Roman" w:cs="Times New Roman"/>
                <w:color w:val="auto"/>
                <w:lang w:val="sr-Cyrl-RS"/>
              </w:rPr>
            </w:pPr>
            <w:r w:rsidRPr="00723C36">
              <w:rPr>
                <w:rFonts w:ascii="Times New Roman" w:hAnsi="Times New Roman" w:cs="Times New Roman"/>
                <w:color w:val="auto"/>
              </w:rPr>
              <w:t xml:space="preserve">1.Извод из казнене евиденције, односно уверењe </w:t>
            </w:r>
            <w:r w:rsidRPr="00723C36">
              <w:rPr>
                <w:rFonts w:ascii="Times New Roman" w:hAnsi="Times New Roman" w:cs="Times New Roman"/>
                <w:b/>
                <w:color w:val="auto"/>
              </w:rPr>
              <w:t>основног суда</w:t>
            </w:r>
            <w:r w:rsidRPr="00723C36">
              <w:rPr>
                <w:rFonts w:ascii="Times New Roman" w:hAnsi="Times New Roman" w:cs="Times New Roman"/>
                <w:color w:val="auto"/>
              </w:rPr>
              <w:t xml:space="preserve"> на чијем подручју се налази седиште домаћег правног лица</w:t>
            </w:r>
            <w:r w:rsidRPr="00723C36">
              <w:rPr>
                <w:rFonts w:ascii="Times New Roman" w:hAnsi="Times New Roman" w:cs="Times New Roman"/>
                <w:color w:val="auto"/>
                <w:lang w:val="ru-RU"/>
              </w:rPr>
              <w:t>,</w:t>
            </w:r>
            <w:r w:rsidRPr="00723C36">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C36">
              <w:rPr>
                <w:rFonts w:ascii="Times New Roman" w:hAnsi="Times New Roman" w:cs="Times New Roman"/>
                <w:color w:val="auto"/>
                <w:u w:val="single"/>
              </w:rPr>
              <w:t>Напомена:</w:t>
            </w:r>
            <w:r w:rsidRPr="00723C36">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723C36">
              <w:rPr>
                <w:rFonts w:ascii="Times New Roman" w:hAnsi="Times New Roman" w:cs="Times New Roman"/>
                <w:color w:val="auto"/>
                <w:lang w:val="sr-Cyrl-RS"/>
              </w:rPr>
              <w:t>.</w:t>
            </w:r>
          </w:p>
          <w:p w14:paraId="1635CFAD" w14:textId="0912A032" w:rsidR="005F3505" w:rsidRPr="00723C36" w:rsidRDefault="005F3505" w:rsidP="00AF2AA1">
            <w:pPr>
              <w:pStyle w:val="Default"/>
              <w:ind w:left="33"/>
              <w:jc w:val="both"/>
              <w:rPr>
                <w:rFonts w:ascii="Times New Roman" w:hAnsi="Times New Roman" w:cs="Times New Roman"/>
                <w:color w:val="auto"/>
              </w:rPr>
            </w:pPr>
            <w:r w:rsidRPr="00723C36">
              <w:rPr>
                <w:rFonts w:ascii="Times New Roman" w:hAnsi="Times New Roman" w:cs="Times New Roman"/>
                <w:color w:val="auto"/>
              </w:rPr>
              <w:t xml:space="preserve">2.Извод из казнене евиденције </w:t>
            </w:r>
            <w:r w:rsidRPr="00723C36">
              <w:rPr>
                <w:rFonts w:ascii="Times New Roman" w:hAnsi="Times New Roman" w:cs="Times New Roman"/>
                <w:b/>
                <w:color w:val="auto"/>
              </w:rPr>
              <w:t>Посебног одељења за организовани криминал Вишег суда у Београду</w:t>
            </w:r>
            <w:r w:rsidRPr="00723C36">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w:t>
            </w:r>
            <w:r w:rsidRPr="00723C36">
              <w:rPr>
                <w:rFonts w:ascii="Times New Roman" w:hAnsi="Times New Roman" w:cs="Times New Roman"/>
                <w:color w:val="auto"/>
              </w:rPr>
              <w:lastRenderedPageBreak/>
              <w:t>криминала.</w:t>
            </w:r>
          </w:p>
          <w:p w14:paraId="296CEA8E" w14:textId="531CBF22" w:rsidR="005F3505" w:rsidRPr="00723C36" w:rsidRDefault="005F3505" w:rsidP="00AF2AA1">
            <w:pPr>
              <w:pStyle w:val="Default"/>
              <w:ind w:left="33"/>
              <w:jc w:val="both"/>
              <w:rPr>
                <w:rFonts w:ascii="Times New Roman" w:hAnsi="Times New Roman" w:cs="Times New Roman"/>
                <w:color w:val="auto"/>
              </w:rPr>
            </w:pPr>
            <w:r w:rsidRPr="00723C36">
              <w:rPr>
                <w:rFonts w:ascii="Times New Roman" w:hAnsi="Times New Roman" w:cs="Times New Roman"/>
                <w:color w:val="auto"/>
              </w:rPr>
              <w:t xml:space="preserve">3.Извод из казнене евиденције, односно уверење </w:t>
            </w:r>
            <w:r w:rsidRPr="00723C36">
              <w:rPr>
                <w:rFonts w:ascii="Times New Roman" w:hAnsi="Times New Roman" w:cs="Times New Roman"/>
                <w:b/>
                <w:color w:val="auto"/>
              </w:rPr>
              <w:t>надлежне полицијске управе МУП-а</w:t>
            </w:r>
            <w:r w:rsidRPr="00723C36">
              <w:rPr>
                <w:rFonts w:ascii="Times New Roman" w:hAnsi="Times New Roman" w:cs="Times New Roman"/>
                <w:color w:val="auto"/>
              </w:rPr>
              <w:t xml:space="preserve">, којим се потврђује да законски заступник понуђача </w:t>
            </w:r>
            <w:r w:rsidRPr="00723C36">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723C36">
              <w:rPr>
                <w:rFonts w:ascii="Times New Roman" w:hAnsi="Times New Roman" w:cs="Times New Roman"/>
                <w:color w:val="auto"/>
              </w:rPr>
              <w:t>(захтев се може поднети према месту рођења или према месту пребивалишта)</w:t>
            </w:r>
            <w:r w:rsidRPr="00723C36">
              <w:rPr>
                <w:rFonts w:ascii="Times New Roman" w:hAnsi="Times New Roman" w:cs="Times New Roman"/>
                <w:color w:val="auto"/>
                <w:lang w:val="sr-Cyrl-RS"/>
              </w:rPr>
              <w:t xml:space="preserve">. </w:t>
            </w:r>
            <w:r w:rsidRPr="00723C36">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5F3505" w:rsidRPr="00723C36" w:rsidRDefault="005F3505" w:rsidP="00AF2AA1">
            <w:pPr>
              <w:pStyle w:val="Default"/>
              <w:jc w:val="both"/>
              <w:rPr>
                <w:rFonts w:ascii="Times New Roman" w:hAnsi="Times New Roman" w:cs="Times New Roman"/>
                <w:b/>
                <w:iCs/>
                <w:color w:val="auto"/>
              </w:rPr>
            </w:pPr>
            <w:r w:rsidRPr="00723C36">
              <w:rPr>
                <w:rFonts w:ascii="Times New Roman" w:hAnsi="Times New Roman" w:cs="Times New Roman"/>
                <w:b/>
                <w:iCs/>
                <w:color w:val="auto"/>
              </w:rPr>
              <w:t>Доказ за предузетнике</w:t>
            </w:r>
            <w:r w:rsidRPr="00723C36">
              <w:rPr>
                <w:rFonts w:ascii="Times New Roman" w:hAnsi="Times New Roman" w:cs="Times New Roman"/>
                <w:b/>
                <w:iCs/>
                <w:color w:val="auto"/>
                <w:lang w:val="sr-Cyrl-RS"/>
              </w:rPr>
              <w:t xml:space="preserve"> / физичка лица</w:t>
            </w:r>
            <w:r w:rsidRPr="00723C36">
              <w:rPr>
                <w:rFonts w:ascii="Times New Roman" w:hAnsi="Times New Roman" w:cs="Times New Roman"/>
                <w:b/>
                <w:iCs/>
                <w:color w:val="auto"/>
              </w:rPr>
              <w:t>:</w:t>
            </w:r>
          </w:p>
          <w:p w14:paraId="1DD806DA" w14:textId="6EC0FAAF" w:rsidR="005F3505" w:rsidRPr="0028014B" w:rsidRDefault="005F3505" w:rsidP="00AF2AA1">
            <w:pPr>
              <w:pStyle w:val="Default"/>
              <w:jc w:val="both"/>
              <w:rPr>
                <w:rFonts w:ascii="Times New Roman" w:hAnsi="Times New Roman" w:cs="Times New Roman"/>
                <w:iCs/>
                <w:color w:val="auto"/>
              </w:rPr>
            </w:pPr>
            <w:r w:rsidRPr="00723C36">
              <w:rPr>
                <w:rFonts w:ascii="Times New Roman" w:hAnsi="Times New Roman" w:cs="Times New Roman"/>
                <w:iCs/>
                <w:color w:val="auto"/>
              </w:rPr>
              <w:t>Извод из казнене евиденције</w:t>
            </w:r>
            <w:r w:rsidRPr="00723C36">
              <w:rPr>
                <w:rFonts w:ascii="Times New Roman" w:hAnsi="Times New Roman" w:cs="Times New Roman"/>
                <w:iCs/>
                <w:color w:val="auto"/>
                <w:lang w:val="sr-Cyrl-RS"/>
              </w:rPr>
              <w:t>, односно уверење</w:t>
            </w:r>
            <w:r w:rsidRPr="00723C36">
              <w:rPr>
                <w:rFonts w:ascii="Times New Roman" w:hAnsi="Times New Roman" w:cs="Times New Roman"/>
                <w:iCs/>
                <w:color w:val="auto"/>
              </w:rPr>
              <w:t xml:space="preserve"> </w:t>
            </w:r>
            <w:r w:rsidRPr="00723C36">
              <w:rPr>
                <w:rFonts w:ascii="Times New Roman" w:hAnsi="Times New Roman" w:cs="Times New Roman"/>
                <w:b/>
                <w:iCs/>
                <w:color w:val="auto"/>
              </w:rPr>
              <w:t>надлежне полицијске управе МУП</w:t>
            </w:r>
            <w:r w:rsidRPr="00723C36">
              <w:rPr>
                <w:rFonts w:ascii="Times New Roman" w:hAnsi="Times New Roman" w:cs="Times New Roman"/>
                <w:b/>
                <w:iCs/>
                <w:color w:val="auto"/>
                <w:lang w:val="sr-Cyrl-RS"/>
              </w:rPr>
              <w:t>-а,</w:t>
            </w:r>
            <w:r w:rsidRPr="00723C36">
              <w:rPr>
                <w:rFonts w:ascii="Times New Roman" w:hAnsi="Times New Roman" w:cs="Times New Roman"/>
                <w:iCs/>
                <w:color w:val="auto"/>
              </w:rPr>
              <w:t xml:space="preserve"> </w:t>
            </w:r>
            <w:r w:rsidRPr="00723C36">
              <w:rPr>
                <w:rFonts w:ascii="Times New Roman" w:hAnsi="Times New Roman" w:cs="Times New Roman"/>
                <w:color w:val="auto"/>
              </w:rPr>
              <w:t>којим се потврђује</w:t>
            </w:r>
            <w:r w:rsidRPr="00723C36">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723C36">
              <w:rPr>
                <w:rFonts w:ascii="Times New Roman" w:hAnsi="Times New Roman" w:cs="Times New Roman"/>
                <w:color w:val="auto"/>
              </w:rPr>
              <w:t>(захтев се може поднети према месту рођења или према месту пребивалишта)</w:t>
            </w:r>
            <w:r w:rsidRPr="00723C36">
              <w:rPr>
                <w:rFonts w:ascii="Times New Roman" w:hAnsi="Times New Roman" w:cs="Times New Roman"/>
                <w:iCs/>
                <w:color w:val="auto"/>
              </w:rPr>
              <w:t>.</w:t>
            </w:r>
          </w:p>
        </w:tc>
      </w:tr>
      <w:tr w:rsidR="005F3505" w:rsidRPr="00AE1407" w14:paraId="52084727" w14:textId="77777777" w:rsidTr="005F3505">
        <w:trPr>
          <w:trHeight w:val="789"/>
        </w:trPr>
        <w:tc>
          <w:tcPr>
            <w:tcW w:w="513" w:type="pct"/>
            <w:vAlign w:val="center"/>
          </w:tcPr>
          <w:p w14:paraId="2E8F8661" w14:textId="77777777" w:rsidR="005F3505" w:rsidRPr="00AE1407" w:rsidRDefault="005F3505" w:rsidP="00723C36">
            <w:pPr>
              <w:pStyle w:val="ListParagraph"/>
              <w:numPr>
                <w:ilvl w:val="0"/>
                <w:numId w:val="8"/>
              </w:numPr>
              <w:rPr>
                <w:noProof/>
              </w:rPr>
            </w:pPr>
          </w:p>
        </w:tc>
        <w:tc>
          <w:tcPr>
            <w:tcW w:w="2038" w:type="pct"/>
            <w:gridSpan w:val="2"/>
          </w:tcPr>
          <w:p w14:paraId="5322F8F3" w14:textId="77777777" w:rsidR="005F3505" w:rsidRPr="00AE1407" w:rsidRDefault="005F3505"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50" w:type="pct"/>
          </w:tcPr>
          <w:p w14:paraId="7FB56794" w14:textId="3AA5DEA8" w:rsidR="005F3505" w:rsidRPr="00AE1407" w:rsidRDefault="005F350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5F3505" w:rsidRPr="00753D5C" w:rsidRDefault="005F3505"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5F3505" w:rsidRPr="00AE1407" w14:paraId="3E5B9D58" w14:textId="77777777" w:rsidTr="005F3505">
        <w:trPr>
          <w:trHeight w:val="848"/>
        </w:trPr>
        <w:tc>
          <w:tcPr>
            <w:tcW w:w="5000" w:type="pct"/>
            <w:gridSpan w:val="4"/>
            <w:vAlign w:val="center"/>
          </w:tcPr>
          <w:p w14:paraId="107C53BE" w14:textId="77777777" w:rsidR="005F3505" w:rsidRPr="001E45F1" w:rsidRDefault="005F3505" w:rsidP="001E45F1">
            <w:pPr>
              <w:jc w:val="center"/>
              <w:rPr>
                <w:b/>
                <w:noProof/>
              </w:rPr>
            </w:pPr>
            <w:r w:rsidRPr="00EA3252">
              <w:rPr>
                <w:b/>
                <w:noProof/>
              </w:rPr>
              <w:t>ДОДАТНИ УСЛОВИ ЗА УЧЕШЋЕ У ПОСТУПКУ ЈАВНЕ НАБАВКЕ ИЗ ЧЛАНА 76. ЗАКОНА</w:t>
            </w:r>
          </w:p>
        </w:tc>
      </w:tr>
      <w:tr w:rsidR="005F3505" w:rsidRPr="00AE1407" w14:paraId="78DC8463" w14:textId="77777777" w:rsidTr="005F3505">
        <w:trPr>
          <w:trHeight w:val="848"/>
        </w:trPr>
        <w:tc>
          <w:tcPr>
            <w:tcW w:w="513" w:type="pct"/>
            <w:shd w:val="clear" w:color="auto" w:fill="auto"/>
            <w:vAlign w:val="center"/>
          </w:tcPr>
          <w:p w14:paraId="5BB00C10" w14:textId="77777777" w:rsidR="005F3505" w:rsidRPr="00EA3252" w:rsidRDefault="005F3505" w:rsidP="00723C36">
            <w:pPr>
              <w:pStyle w:val="ListParagraph"/>
              <w:numPr>
                <w:ilvl w:val="0"/>
                <w:numId w:val="10"/>
              </w:numPr>
              <w:rPr>
                <w:noProof/>
              </w:rPr>
            </w:pPr>
          </w:p>
        </w:tc>
        <w:tc>
          <w:tcPr>
            <w:tcW w:w="1947" w:type="pct"/>
            <w:shd w:val="clear" w:color="auto" w:fill="auto"/>
          </w:tcPr>
          <w:p w14:paraId="1FA5EA3E" w14:textId="3FA45D86" w:rsidR="005F3505" w:rsidRPr="00EA3252" w:rsidRDefault="005F3505" w:rsidP="00EC19BC">
            <w:pPr>
              <w:jc w:val="both"/>
              <w:rPr>
                <w:noProof/>
              </w:rPr>
            </w:pPr>
            <w:r w:rsidRPr="00EA3252">
              <w:rPr>
                <w:noProof/>
                <w:lang w:val="sr-Cyrl-RS"/>
              </w:rPr>
              <w:t>П</w:t>
            </w:r>
            <w:r w:rsidRPr="00EA3252">
              <w:rPr>
                <w:noProof/>
              </w:rPr>
              <w:t>онуђач нема ни један дан неликвидности у периоду од шест месеци пре објављивања позива, односно од дан</w:t>
            </w:r>
            <w:commentRangeStart w:id="36"/>
            <w:r w:rsidRPr="00EA3252">
              <w:rPr>
                <w:noProof/>
              </w:rPr>
              <w:t xml:space="preserve">а </w:t>
            </w:r>
            <w:commentRangeEnd w:id="36"/>
            <w:r w:rsidR="00691206">
              <w:rPr>
                <w:rStyle w:val="CommentReference"/>
                <w:lang w:val="en-US"/>
              </w:rPr>
              <w:commentReference w:id="36"/>
            </w:r>
            <w:r w:rsidRPr="00EA3252">
              <w:rPr>
                <w:noProof/>
                <w:highlight w:val="yellow"/>
                <w:lang w:val="sr-Cyrl-BA"/>
              </w:rPr>
              <w:t xml:space="preserve">25.01.2013. </w:t>
            </w:r>
            <w:r w:rsidRPr="00EA3252">
              <w:rPr>
                <w:noProof/>
                <w:highlight w:val="yellow"/>
              </w:rPr>
              <w:t xml:space="preserve">до </w:t>
            </w:r>
            <w:r w:rsidRPr="00EA3252">
              <w:rPr>
                <w:noProof/>
                <w:highlight w:val="yellow"/>
                <w:lang w:val="sr-Cyrl-BA"/>
              </w:rPr>
              <w:t>25.07</w:t>
            </w:r>
            <w:r w:rsidRPr="00EA3252">
              <w:rPr>
                <w:noProof/>
                <w:highlight w:val="yellow"/>
              </w:rPr>
              <w:t>.2013</w:t>
            </w:r>
            <w:r w:rsidRPr="00EA3252">
              <w:rPr>
                <w:noProof/>
              </w:rPr>
              <w:t>. године.</w:t>
            </w:r>
          </w:p>
        </w:tc>
        <w:tc>
          <w:tcPr>
            <w:tcW w:w="2541" w:type="pct"/>
            <w:gridSpan w:val="2"/>
            <w:shd w:val="clear" w:color="auto" w:fill="auto"/>
          </w:tcPr>
          <w:p w14:paraId="0D019C6A" w14:textId="77777777" w:rsidR="005F3505" w:rsidRPr="00EA3252" w:rsidRDefault="005F3505" w:rsidP="00EC19BC">
            <w:pPr>
              <w:pStyle w:val="Default"/>
              <w:jc w:val="both"/>
              <w:rPr>
                <w:rFonts w:ascii="Times New Roman" w:hAnsi="Times New Roman" w:cs="Times New Roman"/>
                <w:b/>
                <w:iCs/>
                <w:color w:val="auto"/>
              </w:rPr>
            </w:pPr>
            <w:r w:rsidRPr="00EA3252">
              <w:rPr>
                <w:rFonts w:ascii="Times New Roman" w:hAnsi="Times New Roman" w:cs="Times New Roman"/>
                <w:iCs/>
                <w:color w:val="auto"/>
              </w:rPr>
              <w:t xml:space="preserve">Доказ за </w:t>
            </w:r>
            <w:r w:rsidRPr="00EA3252">
              <w:rPr>
                <w:rFonts w:ascii="Times New Roman" w:hAnsi="Times New Roman" w:cs="Times New Roman"/>
                <w:b/>
                <w:iCs/>
                <w:color w:val="auto"/>
              </w:rPr>
              <w:t>правна лица / предузетнике / физичка лица:</w:t>
            </w:r>
          </w:p>
          <w:p w14:paraId="31F656AD" w14:textId="725616C7" w:rsidR="005F3505" w:rsidRPr="00EA3252" w:rsidRDefault="005F3505" w:rsidP="00EC19BC">
            <w:pPr>
              <w:pStyle w:val="Default"/>
              <w:jc w:val="both"/>
              <w:rPr>
                <w:rFonts w:ascii="Times New Roman" w:hAnsi="Times New Roman" w:cs="Times New Roman"/>
                <w:noProof/>
              </w:rPr>
            </w:pPr>
            <w:r w:rsidRPr="00EA3252">
              <w:rPr>
                <w:rFonts w:ascii="Times New Roman" w:hAnsi="Times New Roman" w:cs="Times New Roman"/>
                <w:noProof/>
              </w:rPr>
              <w:t xml:space="preserve">Потврда НБС о броју дана неликвидности за период од          </w:t>
            </w:r>
            <w:r w:rsidRPr="00EA3252">
              <w:rPr>
                <w:rFonts w:ascii="Times New Roman" w:hAnsi="Times New Roman" w:cs="Times New Roman"/>
                <w:noProof/>
                <w:highlight w:val="yellow"/>
              </w:rPr>
              <w:t>25.01.2103</w:t>
            </w:r>
            <w:r w:rsidRPr="00EA3252">
              <w:rPr>
                <w:rFonts w:ascii="Times New Roman" w:hAnsi="Times New Roman" w:cs="Times New Roman"/>
                <w:noProof/>
                <w:highlight w:val="yellow"/>
                <w:lang w:val="sr-Cyrl-BA"/>
              </w:rPr>
              <w:t xml:space="preserve">. </w:t>
            </w:r>
            <w:r w:rsidRPr="00EA3252">
              <w:rPr>
                <w:rFonts w:ascii="Times New Roman" w:hAnsi="Times New Roman" w:cs="Times New Roman"/>
                <w:noProof/>
                <w:highlight w:val="yellow"/>
              </w:rPr>
              <w:t xml:space="preserve"> </w:t>
            </w:r>
            <w:r w:rsidRPr="00EA3252">
              <w:rPr>
                <w:rFonts w:ascii="Times New Roman" w:hAnsi="Times New Roman" w:cs="Times New Roman"/>
                <w:noProof/>
                <w:highlight w:val="yellow"/>
                <w:lang w:val="sr-Cyrl-BA"/>
              </w:rPr>
              <w:t>до 25.07.2013</w:t>
            </w:r>
            <w:r w:rsidRPr="00EA3252">
              <w:rPr>
                <w:rFonts w:ascii="Times New Roman" w:hAnsi="Times New Roman" w:cs="Times New Roman"/>
                <w:noProof/>
              </w:rPr>
              <w:t xml:space="preserve">. године. Потврду издаје: Народна банка Србије, Дирекција за регистре и принудну наплату, Одељење за </w:t>
            </w:r>
            <w:r w:rsidRPr="00EA3252">
              <w:rPr>
                <w:rFonts w:ascii="Times New Roman" w:hAnsi="Times New Roman" w:cs="Times New Roman"/>
                <w:noProof/>
              </w:rPr>
              <w:lastRenderedPageBreak/>
              <w:t>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5F3505" w:rsidRPr="00AE1407" w14:paraId="28EF9685" w14:textId="77777777" w:rsidTr="005F3505">
        <w:trPr>
          <w:trHeight w:val="132"/>
        </w:trPr>
        <w:tc>
          <w:tcPr>
            <w:tcW w:w="513" w:type="pct"/>
            <w:shd w:val="clear" w:color="auto" w:fill="auto"/>
            <w:vAlign w:val="center"/>
          </w:tcPr>
          <w:p w14:paraId="54EC3E76" w14:textId="77777777" w:rsidR="005F3505" w:rsidRPr="00EA3252" w:rsidRDefault="005F3505" w:rsidP="00723C36">
            <w:pPr>
              <w:pStyle w:val="ListParagraph"/>
              <w:numPr>
                <w:ilvl w:val="0"/>
                <w:numId w:val="10"/>
              </w:numPr>
              <w:rPr>
                <w:noProof/>
              </w:rPr>
            </w:pPr>
          </w:p>
        </w:tc>
        <w:tc>
          <w:tcPr>
            <w:tcW w:w="1947" w:type="pct"/>
            <w:shd w:val="clear" w:color="auto" w:fill="auto"/>
          </w:tcPr>
          <w:p w14:paraId="6BDDC384" w14:textId="7FC0D99B" w:rsidR="005F3505" w:rsidRPr="00EA3252" w:rsidRDefault="005F3505" w:rsidP="00EC19BC">
            <w:pPr>
              <w:jc w:val="both"/>
              <w:rPr>
                <w:noProof/>
              </w:rPr>
            </w:pPr>
            <w:r w:rsidRPr="00EA3252">
              <w:rPr>
                <w:noProof/>
                <w:lang w:val="sr-Cyrl-RS"/>
              </w:rPr>
              <w:t>П</w:t>
            </w:r>
            <w:r w:rsidRPr="00EA3252">
              <w:rPr>
                <w:noProof/>
              </w:rPr>
              <w:t xml:space="preserve">онуђач </w:t>
            </w:r>
            <w:r w:rsidRPr="00EA3252">
              <w:rPr>
                <w:noProof/>
                <w:lang w:val="sr-Cyrl-RS"/>
              </w:rPr>
              <w:t xml:space="preserve">је </w:t>
            </w:r>
            <w:r w:rsidRPr="00EA3252">
              <w:rPr>
                <w:noProof/>
              </w:rPr>
              <w:t>остварио</w:t>
            </w:r>
            <w:r w:rsidRPr="00EA3252">
              <w:rPr>
                <w:noProof/>
                <w:lang w:val="sr-Cyrl-RS"/>
              </w:rPr>
              <w:t xml:space="preserve"> </w:t>
            </w:r>
            <w:r w:rsidRPr="00EA3252">
              <w:rPr>
                <w:noProof/>
              </w:rPr>
              <w:t xml:space="preserve">најмање 2.000.000,00 дин. прихода у последње </w:t>
            </w:r>
            <w:r w:rsidRPr="00EA3252">
              <w:rPr>
                <w:noProof/>
                <w:lang w:val="sr-Cyrl-RS"/>
              </w:rPr>
              <w:t>три</w:t>
            </w:r>
            <w:r w:rsidRPr="00EA3252">
              <w:rPr>
                <w:noProof/>
              </w:rPr>
              <w:t xml:space="preserve"> године.</w:t>
            </w:r>
          </w:p>
          <w:p w14:paraId="062523EA" w14:textId="77777777" w:rsidR="005F3505" w:rsidRPr="00EA3252" w:rsidRDefault="005F3505" w:rsidP="00EC19BC">
            <w:pPr>
              <w:jc w:val="both"/>
              <w:rPr>
                <w:lang w:val="sr-Latn-CS"/>
              </w:rPr>
            </w:pPr>
          </w:p>
        </w:tc>
        <w:tc>
          <w:tcPr>
            <w:tcW w:w="2541" w:type="pct"/>
            <w:gridSpan w:val="2"/>
            <w:shd w:val="clear" w:color="auto" w:fill="auto"/>
            <w:vAlign w:val="center"/>
          </w:tcPr>
          <w:p w14:paraId="56CF4766" w14:textId="77777777" w:rsidR="005F3505" w:rsidRPr="00EA3252" w:rsidRDefault="005F3505" w:rsidP="00EC19BC">
            <w:pPr>
              <w:pStyle w:val="Default"/>
              <w:jc w:val="both"/>
              <w:rPr>
                <w:rFonts w:ascii="Times New Roman" w:hAnsi="Times New Roman" w:cs="Times New Roman"/>
                <w:b/>
                <w:iCs/>
                <w:color w:val="auto"/>
              </w:rPr>
            </w:pPr>
            <w:r w:rsidRPr="00EA3252">
              <w:rPr>
                <w:rFonts w:ascii="Times New Roman" w:hAnsi="Times New Roman" w:cs="Times New Roman"/>
                <w:iCs/>
                <w:color w:val="auto"/>
              </w:rPr>
              <w:t xml:space="preserve">Доказ за </w:t>
            </w:r>
            <w:r w:rsidRPr="00EA3252">
              <w:rPr>
                <w:rFonts w:ascii="Times New Roman" w:hAnsi="Times New Roman" w:cs="Times New Roman"/>
                <w:b/>
                <w:iCs/>
                <w:color w:val="auto"/>
              </w:rPr>
              <w:t>правна лица / предузетнике / физичка лица:</w:t>
            </w:r>
          </w:p>
          <w:p w14:paraId="59DF82D3" w14:textId="68F2E726" w:rsidR="005F3505" w:rsidRPr="00EA3252" w:rsidRDefault="005F3505" w:rsidP="00EC19BC">
            <w:pPr>
              <w:pStyle w:val="Default"/>
              <w:jc w:val="both"/>
              <w:rPr>
                <w:rFonts w:ascii="Times New Roman" w:hAnsi="Times New Roman" w:cs="Times New Roman"/>
                <w:iCs/>
                <w:color w:val="auto"/>
              </w:rPr>
            </w:pPr>
            <w:r w:rsidRPr="00EA3252">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EA3252">
              <w:rPr>
                <w:rFonts w:ascii="Times New Roman" w:hAnsi="Times New Roman" w:cs="Times New Roman"/>
                <w:noProof/>
                <w:lang w:val="sr-Cyrl-RS"/>
              </w:rPr>
              <w:t>три</w:t>
            </w:r>
            <w:r w:rsidRPr="00EA3252">
              <w:rPr>
                <w:rFonts w:ascii="Times New Roman" w:hAnsi="Times New Roman" w:cs="Times New Roman"/>
                <w:noProof/>
              </w:rPr>
              <w:t xml:space="preserve"> обрачунске године (</w:t>
            </w:r>
            <w:r w:rsidRPr="00EA3252">
              <w:rPr>
                <w:rFonts w:ascii="Times New Roman" w:hAnsi="Times New Roman" w:cs="Times New Roman"/>
                <w:noProof/>
                <w:lang w:val="sr-Cyrl-RS"/>
              </w:rPr>
              <w:t xml:space="preserve">2014, </w:t>
            </w:r>
            <w:r w:rsidRPr="00EA3252">
              <w:rPr>
                <w:rFonts w:ascii="Times New Roman" w:hAnsi="Times New Roman" w:cs="Times New Roman"/>
                <w:noProof/>
              </w:rPr>
              <w:t>2015. и 2016.</w:t>
            </w:r>
            <w:r w:rsidRPr="00EA3252">
              <w:rPr>
                <w:rFonts w:ascii="Times New Roman" w:hAnsi="Times New Roman" w:cs="Times New Roman"/>
                <w:noProof/>
                <w:lang w:val="sr-Cyrl-RS"/>
              </w:rPr>
              <w:t xml:space="preserve"> </w:t>
            </w:r>
            <w:r w:rsidRPr="00EA3252">
              <w:rPr>
                <w:rFonts w:ascii="Times New Roman" w:hAnsi="Times New Roman" w:cs="Times New Roman"/>
                <w:noProof/>
              </w:rPr>
              <w:t>год.). Потенцијални понуђачи којима још није завршен Извештај о бонитету за 2016. годину, морају доставити фотокопије биланса стања и биланса успеха за ту годину.</w:t>
            </w:r>
          </w:p>
        </w:tc>
      </w:tr>
      <w:tr w:rsidR="005F3505" w:rsidRPr="00AE1407" w14:paraId="013C28E1" w14:textId="77777777" w:rsidTr="005F3505">
        <w:trPr>
          <w:trHeight w:val="132"/>
        </w:trPr>
        <w:tc>
          <w:tcPr>
            <w:tcW w:w="513" w:type="pct"/>
            <w:shd w:val="clear" w:color="auto" w:fill="auto"/>
            <w:vAlign w:val="center"/>
          </w:tcPr>
          <w:p w14:paraId="3ECFB915" w14:textId="77777777" w:rsidR="005F3505" w:rsidRPr="00EA3252" w:rsidRDefault="005F3505" w:rsidP="00723C36">
            <w:pPr>
              <w:pStyle w:val="ListParagraph"/>
              <w:numPr>
                <w:ilvl w:val="0"/>
                <w:numId w:val="10"/>
              </w:numPr>
              <w:rPr>
                <w:noProof/>
              </w:rPr>
            </w:pPr>
          </w:p>
        </w:tc>
        <w:tc>
          <w:tcPr>
            <w:tcW w:w="1947" w:type="pct"/>
            <w:shd w:val="clear" w:color="auto" w:fill="auto"/>
          </w:tcPr>
          <w:p w14:paraId="6E13C40D" w14:textId="5B2BC14F" w:rsidR="005F3505" w:rsidRPr="00EA3252" w:rsidRDefault="005F3505" w:rsidP="00EA3252">
            <w:pPr>
              <w:jc w:val="both"/>
            </w:pPr>
            <w:r w:rsidRPr="00EA3252">
              <w:rPr>
                <w:lang w:val="sr-Latn-CS"/>
              </w:rPr>
              <w:t xml:space="preserve">Понуђач има минимум </w:t>
            </w:r>
            <w:r>
              <w:rPr>
                <w:lang w:val="sr-Cyrl-RS"/>
              </w:rPr>
              <w:t>6</w:t>
            </w:r>
            <w:r w:rsidRPr="00EA3252">
              <w:t xml:space="preserve"> радно ангажован</w:t>
            </w:r>
            <w:r w:rsidRPr="00EA3252">
              <w:rPr>
                <w:lang w:val="sr-Cyrl-RS"/>
              </w:rPr>
              <w:t>их</w:t>
            </w:r>
            <w:r w:rsidRPr="00EA3252">
              <w:t xml:space="preserve"> </w:t>
            </w:r>
            <w:r w:rsidRPr="00EA3252">
              <w:rPr>
                <w:lang w:val="sr-Cyrl-RS"/>
              </w:rPr>
              <w:t>лица</w:t>
            </w:r>
            <w:r w:rsidRPr="00EA3252">
              <w:t>, од којих:</w:t>
            </w:r>
          </w:p>
          <w:p w14:paraId="76D40377" w14:textId="5FE9D7F0" w:rsidR="005F3505" w:rsidRPr="00EA3252" w:rsidRDefault="005F3505" w:rsidP="00723C36">
            <w:pPr>
              <w:pStyle w:val="ListParagraph"/>
              <w:numPr>
                <w:ilvl w:val="0"/>
                <w:numId w:val="22"/>
              </w:numPr>
              <w:jc w:val="both"/>
            </w:pPr>
            <w:r w:rsidRPr="00EA3252">
              <w:rPr>
                <w:lang w:val="sr-Cyrl-RS"/>
              </w:rPr>
              <w:t xml:space="preserve">минимум </w:t>
            </w:r>
            <w:r w:rsidRPr="00EA3252">
              <w:rPr>
                <w:color w:val="000000"/>
                <w:lang w:val="sr-Cyrl-RS"/>
              </w:rPr>
              <w:t>4</w:t>
            </w:r>
            <w:r w:rsidRPr="00EA3252">
              <w:rPr>
                <w:b/>
                <w:color w:val="000000"/>
                <w:lang w:val="sr-Cyrl-RS"/>
              </w:rPr>
              <w:t xml:space="preserve"> </w:t>
            </w:r>
            <w:r w:rsidRPr="00EA3252">
              <w:rPr>
                <w:color w:val="000000"/>
              </w:rPr>
              <w:t xml:space="preserve">лица </w:t>
            </w:r>
            <w:r>
              <w:rPr>
                <w:color w:val="000000"/>
                <w:lang w:val="sr-Cyrl-RS"/>
              </w:rPr>
              <w:t>са важећим</w:t>
            </w:r>
            <w:r w:rsidRPr="00EA3252">
              <w:rPr>
                <w:color w:val="000000"/>
              </w:rPr>
              <w:t xml:space="preserve"> сертификат</w:t>
            </w:r>
            <w:r>
              <w:rPr>
                <w:color w:val="000000"/>
                <w:lang w:val="sr-Cyrl-RS"/>
              </w:rPr>
              <w:t>ом</w:t>
            </w:r>
            <w:r w:rsidRPr="00EA3252">
              <w:rPr>
                <w:color w:val="000000"/>
              </w:rPr>
              <w:t xml:space="preserve"> за инсталацију пасивне</w:t>
            </w:r>
            <w:r w:rsidRPr="00EA3252">
              <w:rPr>
                <w:color w:val="000000"/>
                <w:lang w:val="sr-Cyrl-RS"/>
              </w:rPr>
              <w:t xml:space="preserve"> о</w:t>
            </w:r>
            <w:r w:rsidRPr="00EA3252">
              <w:rPr>
                <w:color w:val="000000"/>
              </w:rPr>
              <w:t>преме к</w:t>
            </w:r>
            <w:r w:rsidRPr="00EA3252">
              <w:rPr>
                <w:color w:val="000000"/>
                <w:lang w:val="sr-Cyrl-RS"/>
              </w:rPr>
              <w:t>о</w:t>
            </w:r>
            <w:r w:rsidRPr="00EA3252">
              <w:rPr>
                <w:color w:val="000000"/>
              </w:rPr>
              <w:t xml:space="preserve">ја је предмет </w:t>
            </w:r>
            <w:r w:rsidRPr="00EA3252">
              <w:rPr>
                <w:color w:val="000000"/>
                <w:lang w:val="sr-Cyrl-RS"/>
              </w:rPr>
              <w:t>одржавања</w:t>
            </w:r>
            <w:r w:rsidRPr="00EA3252">
              <w:rPr>
                <w:color w:val="000000"/>
              </w:rPr>
              <w:t>;</w:t>
            </w:r>
            <w:r w:rsidRPr="00EA3252">
              <w:rPr>
                <w:color w:val="000000"/>
                <w:lang w:val="sr-Cyrl-RS"/>
              </w:rPr>
              <w:t xml:space="preserve"> </w:t>
            </w:r>
          </w:p>
          <w:p w14:paraId="627761AE" w14:textId="5B0DBE98" w:rsidR="005F3505" w:rsidRPr="00EA3252" w:rsidRDefault="005F3505" w:rsidP="00723C36">
            <w:pPr>
              <w:pStyle w:val="ListParagraph"/>
              <w:numPr>
                <w:ilvl w:val="0"/>
                <w:numId w:val="22"/>
              </w:numPr>
              <w:jc w:val="both"/>
              <w:rPr>
                <w:lang w:val="sr-Cyrl-RS"/>
              </w:rPr>
            </w:pPr>
            <w:r w:rsidRPr="00EA3252">
              <w:rPr>
                <w:lang w:val="sr-Cyrl-RS"/>
              </w:rPr>
              <w:t>минимум 2</w:t>
            </w:r>
            <w:r w:rsidRPr="00EA3252">
              <w:t xml:space="preserve"> </w:t>
            </w:r>
            <w:r w:rsidRPr="00EA3252">
              <w:rPr>
                <w:color w:val="000000"/>
              </w:rPr>
              <w:t xml:space="preserve">лица </w:t>
            </w:r>
            <w:r w:rsidRPr="00EA3252">
              <w:t>са важећим сертификатом</w:t>
            </w:r>
            <w:r w:rsidRPr="00EA3252">
              <w:rPr>
                <w:lang w:val="sr-Cyrl-RS"/>
              </w:rPr>
              <w:t xml:space="preserve"> </w:t>
            </w:r>
            <w:r w:rsidRPr="00EA3252">
              <w:rPr>
                <w:lang w:val="sr-Latn-RS"/>
              </w:rPr>
              <w:t>Cisco</w:t>
            </w:r>
            <w:r w:rsidRPr="00EA3252">
              <w:t xml:space="preserve"> CCNA Switching and Routing</w:t>
            </w:r>
          </w:p>
          <w:p w14:paraId="41FC42DB" w14:textId="13164B31" w:rsidR="005F3505" w:rsidRPr="00EA3252" w:rsidRDefault="005F3505" w:rsidP="00723C36">
            <w:pPr>
              <w:pStyle w:val="ListParagraph"/>
              <w:numPr>
                <w:ilvl w:val="0"/>
                <w:numId w:val="22"/>
              </w:numPr>
              <w:jc w:val="both"/>
            </w:pPr>
            <w:r w:rsidRPr="00EA3252">
              <w:rPr>
                <w:lang w:val="sr-Cyrl-RS"/>
              </w:rPr>
              <w:t xml:space="preserve">минимум 1 </w:t>
            </w:r>
            <w:r>
              <w:rPr>
                <w:color w:val="000000"/>
              </w:rPr>
              <w:t>лице</w:t>
            </w:r>
            <w:r w:rsidRPr="00EA3252">
              <w:rPr>
                <w:color w:val="000000"/>
              </w:rPr>
              <w:t xml:space="preserve"> </w:t>
            </w:r>
            <w:r w:rsidRPr="00EA3252">
              <w:rPr>
                <w:lang w:val="sr-Cyrl-RS"/>
              </w:rPr>
              <w:t xml:space="preserve">са важећим сертификатом </w:t>
            </w:r>
            <w:r w:rsidRPr="00EA3252">
              <w:rPr>
                <w:lang w:val="sr-Latn-RS"/>
              </w:rPr>
              <w:t>Cisco CCNA Security</w:t>
            </w:r>
          </w:p>
        </w:tc>
        <w:tc>
          <w:tcPr>
            <w:tcW w:w="2541" w:type="pct"/>
            <w:gridSpan w:val="2"/>
            <w:shd w:val="clear" w:color="auto" w:fill="auto"/>
            <w:vAlign w:val="center"/>
          </w:tcPr>
          <w:p w14:paraId="2950E422" w14:textId="77777777" w:rsidR="005F3505" w:rsidRPr="00EA3252" w:rsidRDefault="005F3505" w:rsidP="00EC19BC">
            <w:pPr>
              <w:pStyle w:val="Default"/>
              <w:jc w:val="both"/>
              <w:rPr>
                <w:rFonts w:ascii="Times New Roman" w:hAnsi="Times New Roman" w:cs="Times New Roman"/>
                <w:b/>
                <w:iCs/>
                <w:color w:val="auto"/>
              </w:rPr>
            </w:pPr>
            <w:r w:rsidRPr="00EA3252">
              <w:rPr>
                <w:rFonts w:ascii="Times New Roman" w:hAnsi="Times New Roman" w:cs="Times New Roman"/>
                <w:iCs/>
                <w:color w:val="auto"/>
              </w:rPr>
              <w:t xml:space="preserve">Доказ за </w:t>
            </w:r>
            <w:r w:rsidRPr="00EA3252">
              <w:rPr>
                <w:rFonts w:ascii="Times New Roman" w:hAnsi="Times New Roman" w:cs="Times New Roman"/>
                <w:b/>
                <w:iCs/>
                <w:color w:val="auto"/>
              </w:rPr>
              <w:t>правна лица / предузетнике / физичка лица:</w:t>
            </w:r>
          </w:p>
          <w:p w14:paraId="1E01AAB8" w14:textId="77777777" w:rsidR="005F3505" w:rsidRPr="00EA3252" w:rsidRDefault="005F3505" w:rsidP="00723C36">
            <w:pPr>
              <w:pStyle w:val="ListParagraph"/>
              <w:numPr>
                <w:ilvl w:val="0"/>
                <w:numId w:val="13"/>
              </w:numPr>
              <w:jc w:val="both"/>
              <w:rPr>
                <w:lang w:val="sr-Latn-CS"/>
              </w:rPr>
            </w:pPr>
            <w:r w:rsidRPr="00EA3252">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59D9870" w14:textId="4D626CBF" w:rsidR="005F3505" w:rsidRPr="00EA3252" w:rsidRDefault="005F3505" w:rsidP="00723C36">
            <w:pPr>
              <w:pStyle w:val="ListParagraph"/>
              <w:numPr>
                <w:ilvl w:val="0"/>
                <w:numId w:val="13"/>
              </w:numPr>
              <w:jc w:val="both"/>
              <w:rPr>
                <w:lang w:val="sr-Latn-CS"/>
              </w:rPr>
            </w:pPr>
            <w:r w:rsidRPr="00EA3252">
              <w:rPr>
                <w:lang w:val="sr-Cyrl-RS"/>
              </w:rPr>
              <w:t>Сертификат</w:t>
            </w:r>
            <w:r>
              <w:rPr>
                <w:lang w:val="sr-Cyrl-RS"/>
              </w:rPr>
              <w:t>и</w:t>
            </w:r>
          </w:p>
        </w:tc>
      </w:tr>
      <w:tr w:rsidR="005F3505" w:rsidRPr="00AE1407" w14:paraId="37228581" w14:textId="77777777" w:rsidTr="005F3505">
        <w:trPr>
          <w:trHeight w:val="132"/>
        </w:trPr>
        <w:tc>
          <w:tcPr>
            <w:tcW w:w="513" w:type="pct"/>
            <w:shd w:val="clear" w:color="auto" w:fill="auto"/>
            <w:vAlign w:val="center"/>
          </w:tcPr>
          <w:p w14:paraId="408683EA" w14:textId="2F7A3F35" w:rsidR="005F3505" w:rsidRPr="00A32D6B" w:rsidRDefault="005F3505" w:rsidP="00723C36">
            <w:pPr>
              <w:pStyle w:val="ListParagraph"/>
              <w:numPr>
                <w:ilvl w:val="0"/>
                <w:numId w:val="10"/>
              </w:numPr>
              <w:rPr>
                <w:noProof/>
              </w:rPr>
            </w:pPr>
          </w:p>
        </w:tc>
        <w:tc>
          <w:tcPr>
            <w:tcW w:w="1947" w:type="pct"/>
            <w:shd w:val="clear" w:color="auto" w:fill="auto"/>
          </w:tcPr>
          <w:p w14:paraId="67FED24A" w14:textId="77777777" w:rsidR="005F3505" w:rsidRPr="00913B9E" w:rsidRDefault="005F3505" w:rsidP="004058C8">
            <w:pPr>
              <w:jc w:val="both"/>
              <w:rPr>
                <w:lang w:val="sr-Cyrl-RS"/>
              </w:rPr>
            </w:pPr>
            <w:r w:rsidRPr="00913B9E">
              <w:rPr>
                <w:lang w:val="sr-Latn-CS"/>
              </w:rPr>
              <w:t>Понуђач има</w:t>
            </w:r>
            <w:r w:rsidRPr="00913B9E">
              <w:rPr>
                <w:lang w:val="sr-Cyrl-RS"/>
              </w:rPr>
              <w:t>:</w:t>
            </w:r>
          </w:p>
          <w:p w14:paraId="7B7444E1" w14:textId="77777777" w:rsidR="005F3505" w:rsidRPr="00913B9E" w:rsidRDefault="005F3505" w:rsidP="00723C36">
            <w:pPr>
              <w:pStyle w:val="ListParagraph"/>
              <w:numPr>
                <w:ilvl w:val="0"/>
                <w:numId w:val="23"/>
              </w:numPr>
              <w:jc w:val="both"/>
              <w:rPr>
                <w:color w:val="000000"/>
              </w:rPr>
            </w:pPr>
            <w:r w:rsidRPr="00913B9E">
              <w:rPr>
                <w:color w:val="000000"/>
              </w:rPr>
              <w:t xml:space="preserve">уређај за </w:t>
            </w:r>
            <w:r w:rsidRPr="00913B9E">
              <w:rPr>
                <w:color w:val="000000"/>
                <w:lang w:val="sr-Cyrl-RS"/>
              </w:rPr>
              <w:t>тестирање мултимодних</w:t>
            </w:r>
            <w:r w:rsidRPr="00913B9E">
              <w:rPr>
                <w:color w:val="000000"/>
                <w:lang w:val="sr-Latn-RS"/>
              </w:rPr>
              <w:t xml:space="preserve"> </w:t>
            </w:r>
            <w:r w:rsidRPr="00913B9E">
              <w:rPr>
                <w:color w:val="000000"/>
                <w:lang w:val="sr-Cyrl-RS"/>
              </w:rPr>
              <w:t xml:space="preserve">и мономодних оптичких влакана </w:t>
            </w:r>
            <w:r w:rsidRPr="00913B9E">
              <w:rPr>
                <w:color w:val="000000"/>
              </w:rPr>
              <w:t>са важећ</w:t>
            </w:r>
            <w:r w:rsidRPr="00913B9E">
              <w:rPr>
                <w:color w:val="000000"/>
                <w:lang w:val="sr-Cyrl-RS"/>
              </w:rPr>
              <w:t>и</w:t>
            </w:r>
            <w:r w:rsidRPr="00913B9E">
              <w:rPr>
                <w:color w:val="000000"/>
              </w:rPr>
              <w:t>м п</w:t>
            </w:r>
            <w:r w:rsidRPr="00913B9E">
              <w:rPr>
                <w:color w:val="000000"/>
                <w:lang w:val="sr-Cyrl-RS"/>
              </w:rPr>
              <w:t>о</w:t>
            </w:r>
            <w:r w:rsidRPr="00913B9E">
              <w:rPr>
                <w:color w:val="000000"/>
              </w:rPr>
              <w:t>тврд</w:t>
            </w:r>
            <w:r w:rsidRPr="00913B9E">
              <w:rPr>
                <w:color w:val="000000"/>
                <w:lang w:val="sr-Cyrl-RS"/>
              </w:rPr>
              <w:t>а</w:t>
            </w:r>
            <w:r w:rsidRPr="00913B9E">
              <w:rPr>
                <w:color w:val="000000"/>
              </w:rPr>
              <w:t>м</w:t>
            </w:r>
            <w:r w:rsidRPr="00913B9E">
              <w:rPr>
                <w:color w:val="000000"/>
                <w:lang w:val="sr-Cyrl-RS"/>
              </w:rPr>
              <w:t xml:space="preserve">а о  </w:t>
            </w:r>
            <w:r w:rsidRPr="00913B9E">
              <w:rPr>
                <w:color w:val="000000"/>
              </w:rPr>
              <w:t>калибрацији</w:t>
            </w:r>
          </w:p>
          <w:p w14:paraId="4C0FE138" w14:textId="77777777" w:rsidR="005F3505" w:rsidRPr="00913B9E" w:rsidRDefault="005F3505" w:rsidP="00723C36">
            <w:pPr>
              <w:pStyle w:val="ListParagraph"/>
              <w:numPr>
                <w:ilvl w:val="0"/>
                <w:numId w:val="23"/>
              </w:numPr>
              <w:jc w:val="both"/>
              <w:rPr>
                <w:color w:val="000000"/>
                <w:lang w:val="sr-Cyrl-RS"/>
              </w:rPr>
            </w:pPr>
            <w:r w:rsidRPr="00913B9E">
              <w:rPr>
                <w:color w:val="000000"/>
              </w:rPr>
              <w:t xml:space="preserve">уређај  </w:t>
            </w:r>
            <w:r w:rsidRPr="00913B9E">
              <w:rPr>
                <w:color w:val="000000"/>
                <w:lang w:val="sr-Cyrl-RS"/>
              </w:rPr>
              <w:t xml:space="preserve">за тестирање и сертификацију </w:t>
            </w:r>
            <w:r w:rsidRPr="00913B9E">
              <w:rPr>
                <w:color w:val="000000"/>
              </w:rPr>
              <w:t xml:space="preserve"> UTP </w:t>
            </w:r>
            <w:r w:rsidRPr="00913B9E">
              <w:rPr>
                <w:color w:val="000000"/>
                <w:lang w:val="sr-Cyrl-RS"/>
              </w:rPr>
              <w:t>линија</w:t>
            </w:r>
          </w:p>
          <w:p w14:paraId="037F7351" w14:textId="4A7256CD" w:rsidR="005F3505" w:rsidRPr="00913B9E" w:rsidRDefault="005F3505" w:rsidP="00723C36">
            <w:pPr>
              <w:pStyle w:val="ListParagraph"/>
              <w:numPr>
                <w:ilvl w:val="0"/>
                <w:numId w:val="23"/>
              </w:numPr>
              <w:jc w:val="both"/>
              <w:rPr>
                <w:lang w:val="sr-Cyrl-RS"/>
              </w:rPr>
            </w:pPr>
            <w:r w:rsidRPr="00913B9E">
              <w:rPr>
                <w:color w:val="000000"/>
              </w:rPr>
              <w:t>уређај за терми</w:t>
            </w:r>
            <w:r w:rsidRPr="00913B9E">
              <w:rPr>
                <w:color w:val="000000"/>
                <w:lang w:val="sr-Cyrl-RS"/>
              </w:rPr>
              <w:t>чко спајање оптичких влакана „сплајсер“</w:t>
            </w:r>
            <w:r w:rsidRPr="00913B9E">
              <w:rPr>
                <w:color w:val="000000"/>
              </w:rPr>
              <w:t xml:space="preserve"> са активним п</w:t>
            </w:r>
            <w:r w:rsidRPr="00913B9E">
              <w:rPr>
                <w:color w:val="000000"/>
                <w:lang w:val="sr-Cyrl-RS"/>
              </w:rPr>
              <w:t>о</w:t>
            </w:r>
            <w:r w:rsidRPr="00913B9E">
              <w:rPr>
                <w:color w:val="000000"/>
              </w:rPr>
              <w:t>равна</w:t>
            </w:r>
            <w:r w:rsidRPr="00913B9E">
              <w:rPr>
                <w:color w:val="000000"/>
                <w:lang w:val="sr-Cyrl-RS"/>
              </w:rPr>
              <w:t>њ</w:t>
            </w:r>
            <w:r w:rsidRPr="00913B9E">
              <w:rPr>
                <w:color w:val="000000"/>
              </w:rPr>
              <w:t>ем према језгру влакна, са важећ</w:t>
            </w:r>
            <w:r w:rsidRPr="00913B9E">
              <w:rPr>
                <w:color w:val="000000"/>
                <w:lang w:val="sr-Cyrl-RS"/>
              </w:rPr>
              <w:t>ом потврдом о калибрацији</w:t>
            </w:r>
          </w:p>
        </w:tc>
        <w:tc>
          <w:tcPr>
            <w:tcW w:w="2541" w:type="pct"/>
            <w:gridSpan w:val="2"/>
            <w:shd w:val="clear" w:color="auto" w:fill="auto"/>
            <w:vAlign w:val="center"/>
          </w:tcPr>
          <w:p w14:paraId="3731CBF0" w14:textId="77777777" w:rsidR="005F3505" w:rsidRPr="00913B9E" w:rsidRDefault="005F3505" w:rsidP="00EC19BC">
            <w:pPr>
              <w:pStyle w:val="Default"/>
              <w:jc w:val="both"/>
              <w:rPr>
                <w:rFonts w:ascii="Times New Roman" w:hAnsi="Times New Roman" w:cs="Times New Roman"/>
                <w:b/>
                <w:iCs/>
                <w:color w:val="auto"/>
              </w:rPr>
            </w:pPr>
            <w:r w:rsidRPr="00913B9E">
              <w:rPr>
                <w:rFonts w:ascii="Times New Roman" w:hAnsi="Times New Roman" w:cs="Times New Roman"/>
                <w:iCs/>
                <w:color w:val="auto"/>
              </w:rPr>
              <w:t xml:space="preserve">Доказ за </w:t>
            </w:r>
            <w:r w:rsidRPr="00913B9E">
              <w:rPr>
                <w:rFonts w:ascii="Times New Roman" w:hAnsi="Times New Roman" w:cs="Times New Roman"/>
                <w:b/>
                <w:iCs/>
                <w:color w:val="auto"/>
              </w:rPr>
              <w:t>правна лица / предузетнике / физичка лица:</w:t>
            </w:r>
          </w:p>
          <w:p w14:paraId="0C697DF9" w14:textId="77777777" w:rsidR="005F3505" w:rsidRPr="00913B9E" w:rsidRDefault="005F3505" w:rsidP="00723C36">
            <w:pPr>
              <w:pStyle w:val="Default"/>
              <w:numPr>
                <w:ilvl w:val="0"/>
                <w:numId w:val="14"/>
              </w:numPr>
              <w:jc w:val="both"/>
              <w:rPr>
                <w:rFonts w:ascii="Times New Roman" w:hAnsi="Times New Roman" w:cs="Times New Roman"/>
                <w:iCs/>
                <w:color w:val="auto"/>
                <w:lang w:val="sr-Cyrl-RS"/>
              </w:rPr>
            </w:pPr>
            <w:r w:rsidRPr="00913B9E">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4756304B" w14:textId="6C6A9D5F" w:rsidR="005F3505" w:rsidRPr="00913B9E" w:rsidRDefault="005F3505" w:rsidP="00EC19BC">
            <w:pPr>
              <w:pStyle w:val="Default"/>
              <w:ind w:left="360"/>
              <w:jc w:val="both"/>
              <w:rPr>
                <w:rFonts w:ascii="Times New Roman" w:hAnsi="Times New Roman" w:cs="Times New Roman"/>
                <w:iCs/>
                <w:color w:val="auto"/>
                <w:lang w:val="sr-Cyrl-RS"/>
              </w:rPr>
            </w:pPr>
            <w:r w:rsidRPr="00913B9E">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25E35051" w:rsidR="005F3505" w:rsidRPr="00913B9E" w:rsidRDefault="005F3505" w:rsidP="00723C36">
            <w:pPr>
              <w:pStyle w:val="Default"/>
              <w:numPr>
                <w:ilvl w:val="0"/>
                <w:numId w:val="14"/>
              </w:numPr>
              <w:jc w:val="both"/>
              <w:rPr>
                <w:rFonts w:ascii="Times New Roman" w:hAnsi="Times New Roman" w:cs="Times New Roman"/>
                <w:iCs/>
                <w:color w:val="auto"/>
                <w:lang w:val="sr-Cyrl-RS"/>
              </w:rPr>
            </w:pPr>
            <w:r w:rsidRPr="00913B9E">
              <w:rPr>
                <w:rFonts w:ascii="Times New Roman" w:hAnsi="Times New Roman" w:cs="Times New Roman"/>
                <w:color w:val="auto"/>
                <w:lang w:val="sr-Cyrl-RS"/>
              </w:rPr>
              <w:t>Важеће уверење о еталонирању издато од сертификоване лабораторије</w:t>
            </w:r>
            <w:r w:rsidRPr="00913B9E">
              <w:rPr>
                <w:rFonts w:ascii="Times New Roman" w:hAnsi="Times New Roman" w:cs="Times New Roman"/>
                <w:color w:val="auto"/>
                <w:lang w:val="en-GB"/>
              </w:rPr>
              <w:t xml:space="preserve"> или</w:t>
            </w:r>
            <w:r w:rsidRPr="00913B9E">
              <w:rPr>
                <w:rFonts w:ascii="Times New Roman" w:hAnsi="Times New Roman" w:cs="Times New Roman"/>
                <w:color w:val="auto"/>
                <w:lang w:val="sr-Cyrl-RS"/>
              </w:rPr>
              <w:t xml:space="preserve"> </w:t>
            </w:r>
            <w:r w:rsidRPr="00913B9E">
              <w:rPr>
                <w:rFonts w:ascii="Times New Roman" w:hAnsi="Times New Roman" w:cs="Times New Roman"/>
                <w:color w:val="auto"/>
              </w:rPr>
              <w:t xml:space="preserve">важећа потврда или сертификат о калибрацији </w:t>
            </w:r>
            <w:r>
              <w:rPr>
                <w:rFonts w:ascii="Times New Roman" w:hAnsi="Times New Roman" w:cs="Times New Roman"/>
                <w:color w:val="auto"/>
                <w:lang w:val="sr-Cyrl-RS"/>
              </w:rPr>
              <w:t xml:space="preserve">– баждарењу </w:t>
            </w:r>
            <w:r w:rsidRPr="00913B9E">
              <w:rPr>
                <w:rFonts w:ascii="Times New Roman" w:hAnsi="Times New Roman" w:cs="Times New Roman"/>
                <w:color w:val="auto"/>
              </w:rPr>
              <w:t>коју је издао произвођач</w:t>
            </w:r>
            <w:r>
              <w:rPr>
                <w:rFonts w:ascii="Times New Roman" w:hAnsi="Times New Roman" w:cs="Times New Roman"/>
                <w:color w:val="auto"/>
                <w:lang w:val="sr-Cyrl-RS"/>
              </w:rPr>
              <w:t>/овлашћена фирма</w:t>
            </w:r>
            <w:r w:rsidRPr="00913B9E">
              <w:rPr>
                <w:rFonts w:ascii="Times New Roman" w:hAnsi="Times New Roman" w:cs="Times New Roman"/>
                <w:lang w:val="en-GB"/>
              </w:rPr>
              <w:t>.</w:t>
            </w:r>
          </w:p>
        </w:tc>
      </w:tr>
      <w:tr w:rsidR="005F3505" w:rsidRPr="00AE1407" w14:paraId="4F7412DB" w14:textId="77777777" w:rsidTr="005F3505">
        <w:trPr>
          <w:trHeight w:val="1573"/>
        </w:trPr>
        <w:tc>
          <w:tcPr>
            <w:tcW w:w="513" w:type="pct"/>
            <w:shd w:val="clear" w:color="auto" w:fill="auto"/>
            <w:vAlign w:val="center"/>
          </w:tcPr>
          <w:p w14:paraId="436EBEB0" w14:textId="35D65B2B" w:rsidR="005F3505" w:rsidRPr="00913B9E" w:rsidRDefault="005F3505" w:rsidP="00723C36">
            <w:pPr>
              <w:pStyle w:val="ListParagraph"/>
              <w:numPr>
                <w:ilvl w:val="0"/>
                <w:numId w:val="10"/>
              </w:numPr>
              <w:rPr>
                <w:noProof/>
              </w:rPr>
            </w:pPr>
          </w:p>
        </w:tc>
        <w:tc>
          <w:tcPr>
            <w:tcW w:w="1947" w:type="pct"/>
            <w:shd w:val="clear" w:color="auto" w:fill="auto"/>
          </w:tcPr>
          <w:p w14:paraId="0A963417" w14:textId="73E87AAC" w:rsidR="005F3505" w:rsidRPr="00913B9E" w:rsidRDefault="005F3505" w:rsidP="008F7B69">
            <w:pPr>
              <w:jc w:val="both"/>
              <w:rPr>
                <w:lang w:val="sr-Latn-CS"/>
              </w:rPr>
            </w:pPr>
            <w:r w:rsidRPr="00913B9E">
              <w:rPr>
                <w:lang w:val="sr-Latn-CS"/>
              </w:rPr>
              <w:t>Понуђач има минимум</w:t>
            </w:r>
            <w:r w:rsidRPr="00913B9E">
              <w:rPr>
                <w:lang w:val="sr-Cyrl-RS"/>
              </w:rPr>
              <w:t xml:space="preserve"> једно</w:t>
            </w:r>
            <w:r w:rsidRPr="00913B9E">
              <w:rPr>
                <w:lang w:val="sr-Latn-CS"/>
              </w:rPr>
              <w:t xml:space="preserve"> </w:t>
            </w:r>
            <w:r w:rsidRPr="00913B9E">
              <w:rPr>
                <w:lang w:val="sr-Cyrl-RS"/>
              </w:rPr>
              <w:t>возило</w:t>
            </w:r>
            <w:r w:rsidRPr="00913B9E">
              <w:rPr>
                <w:lang w:val="sr-Latn-CS"/>
              </w:rPr>
              <w:t>.</w:t>
            </w:r>
          </w:p>
        </w:tc>
        <w:tc>
          <w:tcPr>
            <w:tcW w:w="2541" w:type="pct"/>
            <w:gridSpan w:val="2"/>
            <w:shd w:val="clear" w:color="auto" w:fill="auto"/>
          </w:tcPr>
          <w:p w14:paraId="46588285" w14:textId="77777777" w:rsidR="005F3505" w:rsidRPr="00913B9E" w:rsidRDefault="005F3505" w:rsidP="00EC19BC">
            <w:pPr>
              <w:pStyle w:val="Default"/>
              <w:jc w:val="both"/>
              <w:rPr>
                <w:rFonts w:ascii="Times New Roman" w:hAnsi="Times New Roman" w:cs="Times New Roman"/>
                <w:b/>
                <w:iCs/>
                <w:color w:val="auto"/>
              </w:rPr>
            </w:pPr>
            <w:r w:rsidRPr="00913B9E">
              <w:rPr>
                <w:rFonts w:ascii="Times New Roman" w:hAnsi="Times New Roman" w:cs="Times New Roman"/>
                <w:iCs/>
                <w:color w:val="auto"/>
              </w:rPr>
              <w:t xml:space="preserve">Доказ за </w:t>
            </w:r>
            <w:r w:rsidRPr="00913B9E">
              <w:rPr>
                <w:rFonts w:ascii="Times New Roman" w:hAnsi="Times New Roman" w:cs="Times New Roman"/>
                <w:b/>
                <w:iCs/>
                <w:color w:val="auto"/>
              </w:rPr>
              <w:t>правна лица / предузетнике / физичка лица:</w:t>
            </w:r>
          </w:p>
          <w:p w14:paraId="0569F147" w14:textId="18848430" w:rsidR="005F3505" w:rsidRPr="00913B9E" w:rsidRDefault="005F3505" w:rsidP="00723C36">
            <w:pPr>
              <w:pStyle w:val="Default"/>
              <w:numPr>
                <w:ilvl w:val="0"/>
                <w:numId w:val="15"/>
              </w:numPr>
              <w:jc w:val="both"/>
              <w:rPr>
                <w:rFonts w:ascii="Times New Roman" w:hAnsi="Times New Roman" w:cs="Times New Roman"/>
                <w:lang w:val="sr-Latn-CS"/>
              </w:rPr>
            </w:pPr>
            <w:r w:rsidRPr="00913B9E">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5F3505" w:rsidRPr="00913B9E" w:rsidRDefault="005F3505" w:rsidP="00723C36">
            <w:pPr>
              <w:pStyle w:val="Default"/>
              <w:numPr>
                <w:ilvl w:val="0"/>
                <w:numId w:val="15"/>
              </w:numPr>
              <w:jc w:val="both"/>
              <w:rPr>
                <w:rFonts w:ascii="Times New Roman" w:hAnsi="Times New Roman" w:cs="Times New Roman"/>
                <w:b/>
                <w:iCs/>
                <w:color w:val="auto"/>
              </w:rPr>
            </w:pPr>
            <w:r w:rsidRPr="00913B9E">
              <w:rPr>
                <w:rFonts w:ascii="Times New Roman" w:hAnsi="Times New Roman" w:cs="Times New Roman"/>
                <w:lang w:val="sr-Latn-CS"/>
              </w:rPr>
              <w:t>Саобраћајна дозвола.</w:t>
            </w:r>
          </w:p>
        </w:tc>
      </w:tr>
      <w:tr w:rsidR="005F3505" w:rsidRPr="00AE1407" w14:paraId="1989E71F" w14:textId="77777777" w:rsidTr="005F3505">
        <w:trPr>
          <w:trHeight w:val="1244"/>
        </w:trPr>
        <w:tc>
          <w:tcPr>
            <w:tcW w:w="513" w:type="pct"/>
            <w:shd w:val="clear" w:color="auto" w:fill="auto"/>
            <w:vAlign w:val="center"/>
          </w:tcPr>
          <w:p w14:paraId="1B2C745F" w14:textId="77777777" w:rsidR="005F3505" w:rsidRPr="00913B9E" w:rsidRDefault="005F3505" w:rsidP="00723C36">
            <w:pPr>
              <w:pStyle w:val="ListParagraph"/>
              <w:numPr>
                <w:ilvl w:val="0"/>
                <w:numId w:val="10"/>
              </w:numPr>
              <w:rPr>
                <w:noProof/>
              </w:rPr>
            </w:pPr>
          </w:p>
        </w:tc>
        <w:tc>
          <w:tcPr>
            <w:tcW w:w="1947" w:type="pct"/>
            <w:shd w:val="clear" w:color="auto" w:fill="auto"/>
          </w:tcPr>
          <w:p w14:paraId="7C54A8CF" w14:textId="77777777" w:rsidR="005F3505" w:rsidRPr="00913B9E" w:rsidRDefault="005F3505" w:rsidP="00913B9E">
            <w:pPr>
              <w:jc w:val="both"/>
              <w:rPr>
                <w:lang w:val="sr-Cyrl-RS"/>
              </w:rPr>
            </w:pPr>
            <w:r w:rsidRPr="00913B9E">
              <w:t xml:space="preserve">Понуђач </w:t>
            </w:r>
            <w:r w:rsidRPr="00913B9E">
              <w:rPr>
                <w:lang w:val="sr-Cyrl-RS"/>
              </w:rPr>
              <w:t>послује у складу са стандардима:</w:t>
            </w:r>
          </w:p>
          <w:p w14:paraId="5AB4F5A3" w14:textId="77777777" w:rsidR="005F3505" w:rsidRPr="00913B9E" w:rsidRDefault="005F3505" w:rsidP="00723C36">
            <w:pPr>
              <w:pStyle w:val="ListParagraph"/>
              <w:numPr>
                <w:ilvl w:val="0"/>
                <w:numId w:val="24"/>
              </w:numPr>
              <w:jc w:val="both"/>
              <w:rPr>
                <w:color w:val="000000"/>
                <w:lang w:val="sr-Cyrl-RS"/>
              </w:rPr>
            </w:pPr>
            <w:r w:rsidRPr="00913B9E">
              <w:rPr>
                <w:color w:val="000000"/>
              </w:rPr>
              <w:t>ISO9001</w:t>
            </w:r>
          </w:p>
          <w:p w14:paraId="13790DEC" w14:textId="6B404AD3" w:rsidR="005F3505" w:rsidRPr="00913B9E" w:rsidRDefault="005F3505" w:rsidP="00723C36">
            <w:pPr>
              <w:pStyle w:val="ListParagraph"/>
              <w:numPr>
                <w:ilvl w:val="0"/>
                <w:numId w:val="24"/>
              </w:numPr>
              <w:jc w:val="both"/>
              <w:rPr>
                <w:lang w:val="sr-Latn-CS"/>
              </w:rPr>
            </w:pPr>
            <w:r w:rsidRPr="00913B9E">
              <w:rPr>
                <w:color w:val="000000"/>
              </w:rPr>
              <w:t>ISO27001</w:t>
            </w:r>
          </w:p>
        </w:tc>
        <w:tc>
          <w:tcPr>
            <w:tcW w:w="2541" w:type="pct"/>
            <w:gridSpan w:val="2"/>
            <w:shd w:val="clear" w:color="auto" w:fill="auto"/>
          </w:tcPr>
          <w:p w14:paraId="3D3EF048" w14:textId="77777777" w:rsidR="005F3505" w:rsidRPr="00913B9E" w:rsidRDefault="005F3505" w:rsidP="00EC19BC">
            <w:pPr>
              <w:pStyle w:val="Default"/>
              <w:jc w:val="both"/>
              <w:rPr>
                <w:rFonts w:ascii="Times New Roman" w:hAnsi="Times New Roman" w:cs="Times New Roman"/>
                <w:b/>
                <w:iCs/>
                <w:color w:val="auto"/>
              </w:rPr>
            </w:pPr>
            <w:r w:rsidRPr="00913B9E">
              <w:rPr>
                <w:rFonts w:ascii="Times New Roman" w:hAnsi="Times New Roman" w:cs="Times New Roman"/>
                <w:iCs/>
                <w:color w:val="auto"/>
              </w:rPr>
              <w:t xml:space="preserve">Доказ за </w:t>
            </w:r>
            <w:r w:rsidRPr="00913B9E">
              <w:rPr>
                <w:rFonts w:ascii="Times New Roman" w:hAnsi="Times New Roman" w:cs="Times New Roman"/>
                <w:b/>
                <w:iCs/>
                <w:color w:val="auto"/>
              </w:rPr>
              <w:t>правна лица / предузетнике / физичка лица:</w:t>
            </w:r>
          </w:p>
          <w:p w14:paraId="2617CD0F" w14:textId="248B312E" w:rsidR="005F3505" w:rsidRPr="00913B9E" w:rsidRDefault="005F3505" w:rsidP="00EC19BC">
            <w:pPr>
              <w:pStyle w:val="Default"/>
              <w:jc w:val="both"/>
              <w:rPr>
                <w:rFonts w:ascii="Times New Roman" w:hAnsi="Times New Roman" w:cs="Times New Roman"/>
                <w:iCs/>
                <w:color w:val="auto"/>
              </w:rPr>
            </w:pPr>
            <w:r w:rsidRPr="00913B9E">
              <w:rPr>
                <w:rFonts w:ascii="Times New Roman" w:hAnsi="Times New Roman" w:cs="Times New Roman"/>
                <w:iCs/>
                <w:lang w:val="sr-Cyrl-RS"/>
              </w:rPr>
              <w:t>Сертифкати</w:t>
            </w:r>
            <w:r w:rsidRPr="00913B9E">
              <w:rPr>
                <w:rFonts w:ascii="Times New Roman" w:hAnsi="Times New Roman" w:cs="Times New Roman"/>
                <w:iCs/>
              </w:rPr>
              <w:t>.</w:t>
            </w:r>
          </w:p>
        </w:tc>
      </w:tr>
    </w:tbl>
    <w:p w14:paraId="7BF8F383" w14:textId="56DCFF64"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189A304D" w:rsidR="00FC1E62" w:rsidRPr="005F3505" w:rsidRDefault="00FC1E62" w:rsidP="00FC1E62">
      <w:pPr>
        <w:pStyle w:val="ListParagraph"/>
        <w:numPr>
          <w:ilvl w:val="0"/>
          <w:numId w:val="1"/>
        </w:numPr>
        <w:jc w:val="both"/>
        <w:rPr>
          <w:noProof/>
        </w:rPr>
      </w:pPr>
      <w:r w:rsidRPr="005F3505">
        <w:rPr>
          <w:noProof/>
          <w:lang w:val="sr-Cyrl-CS"/>
        </w:rPr>
        <w:t>И</w:t>
      </w:r>
      <w:r w:rsidRPr="005F3505">
        <w:rPr>
          <w:noProof/>
        </w:rPr>
        <w:t>спуњеност услова понуђач доказује достављањем доказа наведених у табели</w:t>
      </w:r>
      <w:r w:rsidR="004B0A93" w:rsidRPr="005F3505">
        <w:rPr>
          <w:noProof/>
        </w:rPr>
        <w:t>.</w:t>
      </w:r>
    </w:p>
    <w:p w14:paraId="4C21C092" w14:textId="77777777" w:rsidR="00C15D3D" w:rsidRPr="00C15D3D" w:rsidRDefault="00C15D3D" w:rsidP="004F4808">
      <w:pPr>
        <w:pStyle w:val="ListParagraph"/>
        <w:ind w:left="405"/>
        <w:jc w:val="both"/>
        <w:rPr>
          <w:noProof/>
          <w:highlight w:val="yellow"/>
        </w:rPr>
      </w:pPr>
    </w:p>
    <w:p w14:paraId="7907EA93" w14:textId="7185F850"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8828029"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9D3A2CD"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1906A89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5F3505"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1F2A2939"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BC86C6E" w14:textId="77777777" w:rsidR="005F3505" w:rsidRDefault="005F3505">
      <w:pPr>
        <w:rPr>
          <w:b/>
          <w:bCs/>
          <w:sz w:val="28"/>
          <w:lang w:val="hr-HR"/>
        </w:rPr>
      </w:pPr>
      <w:bookmarkStart w:id="37" w:name="_Toc375826007"/>
      <w:bookmarkStart w:id="38" w:name="_Toc389030814"/>
      <w:bookmarkStart w:id="39" w:name="_Toc448222238"/>
      <w:bookmarkStart w:id="40" w:name="_Toc477327710"/>
      <w:bookmarkStart w:id="41" w:name="_Toc477327993"/>
      <w:bookmarkStart w:id="42" w:name="_Toc477328722"/>
      <w:bookmarkStart w:id="43" w:name="_Toc477329193"/>
      <w:r>
        <w:br w:type="page"/>
      </w:r>
    </w:p>
    <w:p w14:paraId="738B94CC" w14:textId="2F7C39F6" w:rsidR="002D5B2C" w:rsidRPr="00CC366C" w:rsidRDefault="002D5B2C" w:rsidP="00E7066D">
      <w:pPr>
        <w:pStyle w:val="Heading1"/>
      </w:pPr>
      <w:bookmarkStart w:id="44" w:name="_Toc501697974"/>
      <w:r w:rsidRPr="00CC366C">
        <w:lastRenderedPageBreak/>
        <w:t>УПУТСТВО П</w:t>
      </w:r>
      <w:r w:rsidR="00343F79" w:rsidRPr="00CC366C">
        <w:t>ОНУЂАЧИМА КАКО ДА САЧИНЕ ПОНУДУ</w:t>
      </w:r>
      <w:bookmarkEnd w:id="37"/>
      <w:bookmarkEnd w:id="38"/>
      <w:bookmarkEnd w:id="39"/>
      <w:bookmarkEnd w:id="40"/>
      <w:bookmarkEnd w:id="41"/>
      <w:bookmarkEnd w:id="42"/>
      <w:bookmarkEnd w:id="43"/>
      <w:bookmarkEnd w:id="44"/>
    </w:p>
    <w:p w14:paraId="4CD8515E" w14:textId="77777777" w:rsidR="00937994" w:rsidRPr="00AE1407" w:rsidRDefault="00937994" w:rsidP="00937994">
      <w:pPr>
        <w:ind w:left="540"/>
        <w:jc w:val="both"/>
        <w:rPr>
          <w:noProof/>
        </w:rPr>
      </w:pPr>
    </w:p>
    <w:p w14:paraId="5B10D48A" w14:textId="77777777" w:rsidR="00F345EE" w:rsidRDefault="00A878F3" w:rsidP="00723C36">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4A0384BB" w14:textId="77777777" w:rsidR="00F90718" w:rsidRDefault="00F90718" w:rsidP="00974F17">
      <w:pPr>
        <w:jc w:val="both"/>
        <w:rPr>
          <w:noProof/>
        </w:rPr>
      </w:pPr>
    </w:p>
    <w:p w14:paraId="5ECB55FE" w14:textId="63746F85" w:rsidR="00251440" w:rsidRPr="007F6F85" w:rsidRDefault="00545532" w:rsidP="00974F17">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723C36">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723C36">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5D507FB" w:rsidR="00C21A19" w:rsidRPr="00AE1407" w:rsidRDefault="00C21A19" w:rsidP="00C21A19">
      <w:pPr>
        <w:rPr>
          <w:noProof/>
        </w:rPr>
      </w:pPr>
      <w:r w:rsidRPr="00974F17">
        <w:rPr>
          <w:noProof/>
        </w:rPr>
        <w:t>Предмет јавне 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723C36">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974F17" w:rsidRDefault="00A878F3" w:rsidP="00A878F3">
      <w:pPr>
        <w:jc w:val="both"/>
        <w:rPr>
          <w:b/>
          <w:bCs/>
          <w:i/>
          <w:iCs/>
        </w:rPr>
      </w:pPr>
      <w:proofErr w:type="gramStart"/>
      <w:r w:rsidRPr="00974F17">
        <w:rPr>
          <w:bCs/>
          <w:iCs/>
        </w:rPr>
        <w:t>По</w:t>
      </w:r>
      <w:r w:rsidR="00705D76" w:rsidRPr="00974F17">
        <w:rPr>
          <w:bCs/>
          <w:iCs/>
        </w:rPr>
        <w:t xml:space="preserve">дношење понуде са варијантама </w:t>
      </w:r>
      <w:r w:rsidR="002238DC" w:rsidRPr="00974F17">
        <w:rPr>
          <w:bCs/>
          <w:iCs/>
          <w:lang w:val="sr-Cyrl-RS"/>
        </w:rPr>
        <w:t>ни</w:t>
      </w:r>
      <w:r w:rsidRPr="00974F17">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723C36">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723C36">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723C36">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4EE520C6" w:rsidR="008B55B5" w:rsidRPr="00AE1407" w:rsidRDefault="008B55B5" w:rsidP="008B55B5">
      <w:pPr>
        <w:jc w:val="both"/>
        <w:rPr>
          <w:bCs/>
          <w:iCs/>
        </w:rPr>
      </w:pPr>
      <w:proofErr w:type="gramStart"/>
      <w:r w:rsidRPr="00AE1407">
        <w:rPr>
          <w:iCs/>
        </w:rPr>
        <w:t>Уколико уговор</w:t>
      </w:r>
      <w:r w:rsidR="00974F17">
        <w:rPr>
          <w:iCs/>
          <w:lang w:val="sr-Cyrl-RS"/>
        </w:rPr>
        <w:t xml:space="preserve"> </w:t>
      </w:r>
      <w:r w:rsidRPr="00AE1407">
        <w:rPr>
          <w:iCs/>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44B57EAB" w:rsidR="008B55B5" w:rsidRPr="00974F1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w:t>
      </w:r>
      <w:r w:rsidRPr="00974F17">
        <w:rPr>
          <w:bCs/>
          <w:iCs/>
        </w:rPr>
        <w:t xml:space="preserve">у </w:t>
      </w:r>
      <w:r w:rsidRPr="00974F17">
        <w:rPr>
          <w:bCs/>
          <w:iCs/>
          <w:lang w:val="sr-Cyrl-CS"/>
        </w:rPr>
        <w:t>поглављу</w:t>
      </w:r>
      <w:r w:rsidRPr="00974F17">
        <w:rPr>
          <w:bCs/>
          <w:iCs/>
        </w:rPr>
        <w:t xml:space="preserve"> </w:t>
      </w:r>
      <w:r w:rsidR="00974F17" w:rsidRPr="00974F17">
        <w:rPr>
          <w:bCs/>
          <w:iCs/>
        </w:rPr>
        <w:t>3</w:t>
      </w:r>
      <w:r w:rsidRPr="00974F17">
        <w:rPr>
          <w:bCs/>
          <w:iCs/>
        </w:rPr>
        <w:t>.</w:t>
      </w:r>
      <w:proofErr w:type="gramEnd"/>
      <w:r w:rsidRPr="00974F17">
        <w:rPr>
          <w:bCs/>
          <w:iCs/>
        </w:rPr>
        <w:t xml:space="preserve"> </w:t>
      </w:r>
      <w:proofErr w:type="gramStart"/>
      <w:r w:rsidRPr="00974F17">
        <w:rPr>
          <w:bCs/>
          <w:iCs/>
        </w:rPr>
        <w:t>конкур</w:t>
      </w:r>
      <w:r w:rsidR="00CB5A79" w:rsidRPr="00974F17">
        <w:rPr>
          <w:bCs/>
          <w:iCs/>
        </w:rPr>
        <w:t>сне</w:t>
      </w:r>
      <w:proofErr w:type="gramEnd"/>
      <w:r w:rsidR="00CB5A79" w:rsidRPr="00974F17">
        <w:rPr>
          <w:bCs/>
          <w:iCs/>
        </w:rPr>
        <w:t xml:space="preserve"> документације, у складу са у</w:t>
      </w:r>
      <w:r w:rsidRPr="00974F17">
        <w:rPr>
          <w:bCs/>
          <w:iCs/>
        </w:rPr>
        <w:t>путством како се доказује испуњеност услова.</w:t>
      </w:r>
    </w:p>
    <w:p w14:paraId="60671184" w14:textId="77777777" w:rsidR="008B55B5" w:rsidRPr="00974F17" w:rsidRDefault="008B55B5" w:rsidP="008B55B5">
      <w:pPr>
        <w:jc w:val="both"/>
        <w:rPr>
          <w:iCs/>
        </w:rPr>
      </w:pPr>
      <w:proofErr w:type="gramStart"/>
      <w:r w:rsidRPr="00974F1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974F17" w:rsidRDefault="008B55B5" w:rsidP="008B55B5">
      <w:pPr>
        <w:jc w:val="both"/>
        <w:rPr>
          <w:iCs/>
        </w:rPr>
      </w:pPr>
      <w:proofErr w:type="gramStart"/>
      <w:r w:rsidRPr="00974F1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974F17">
        <w:rPr>
          <w:iCs/>
        </w:rPr>
        <w:t xml:space="preserve"> </w:t>
      </w:r>
    </w:p>
    <w:p w14:paraId="48BACD02" w14:textId="77777777" w:rsidR="00A878F3" w:rsidRPr="00AE1407" w:rsidRDefault="008B55B5" w:rsidP="00A878F3">
      <w:pPr>
        <w:jc w:val="both"/>
        <w:rPr>
          <w:iCs/>
        </w:rPr>
      </w:pPr>
      <w:proofErr w:type="gramStart"/>
      <w:r w:rsidRPr="00974F17">
        <w:rPr>
          <w:iCs/>
        </w:rPr>
        <w:t>Наручилац не дозвољава пренос доспелих потраживања директно подизвођачу у смислу члана 80.</w:t>
      </w:r>
      <w:proofErr w:type="gramEnd"/>
      <w:r w:rsidRPr="00974F17">
        <w:rPr>
          <w:iCs/>
        </w:rPr>
        <w:t xml:space="preserve"> </w:t>
      </w:r>
      <w:proofErr w:type="gramStart"/>
      <w:r w:rsidRPr="00974F17">
        <w:rPr>
          <w:iCs/>
        </w:rPr>
        <w:t>став</w:t>
      </w:r>
      <w:proofErr w:type="gramEnd"/>
      <w:r w:rsidRPr="00974F17">
        <w:rPr>
          <w:iCs/>
        </w:rPr>
        <w:t xml:space="preserve"> 9. </w:t>
      </w:r>
      <w:proofErr w:type="gramStart"/>
      <w:r w:rsidRPr="00974F17">
        <w:rPr>
          <w:iCs/>
        </w:rPr>
        <w:t>Закона о јавним набавкам</w:t>
      </w:r>
      <w:r w:rsidR="00E33AD1" w:rsidRPr="00974F17">
        <w:rPr>
          <w:iCs/>
        </w:rPr>
        <w:t>а</w:t>
      </w:r>
      <w:r w:rsidRPr="00974F1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723C36">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723C36">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723C36">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20E10F74" w:rsidR="00A878F3" w:rsidRPr="00AE1407" w:rsidRDefault="00A878F3" w:rsidP="00A878F3">
      <w:pPr>
        <w:jc w:val="both"/>
      </w:pPr>
      <w:proofErr w:type="gramStart"/>
      <w:r w:rsidRPr="00974F17">
        <w:rPr>
          <w:rFonts w:eastAsia="TimesNewRomanPSMT"/>
          <w:bCs/>
        </w:rPr>
        <w:t xml:space="preserve">Група понуђача је дужна да достави све доказе о испуњености услова који су наведени у </w:t>
      </w:r>
      <w:r w:rsidRPr="00974F17">
        <w:rPr>
          <w:rFonts w:eastAsia="TimesNewRomanPSMT"/>
          <w:bCs/>
          <w:lang w:val="sr-Cyrl-CS"/>
        </w:rPr>
        <w:t>поглављу</w:t>
      </w:r>
      <w:r w:rsidRPr="00974F17">
        <w:rPr>
          <w:rFonts w:eastAsia="TimesNewRomanPSMT"/>
          <w:bCs/>
        </w:rPr>
        <w:t xml:space="preserve"> </w:t>
      </w:r>
      <w:r w:rsidR="00974F17" w:rsidRPr="00974F17">
        <w:rPr>
          <w:rFonts w:eastAsia="TimesNewRomanPSMT"/>
          <w:bCs/>
        </w:rPr>
        <w:t>3</w:t>
      </w:r>
      <w:r w:rsidR="0084500F" w:rsidRPr="00974F17">
        <w:rPr>
          <w:rFonts w:eastAsia="TimesNewRomanPSMT"/>
          <w:bCs/>
        </w:rPr>
        <w:t>.</w:t>
      </w:r>
      <w:proofErr w:type="gramEnd"/>
      <w:r w:rsidRPr="00974F17">
        <w:rPr>
          <w:rFonts w:eastAsia="TimesNewRomanPSMT"/>
          <w:bCs/>
          <w:lang w:val="ru-RU"/>
        </w:rPr>
        <w:t xml:space="preserve"> </w:t>
      </w:r>
      <w:proofErr w:type="gramStart"/>
      <w:r w:rsidRPr="00974F17">
        <w:rPr>
          <w:rFonts w:eastAsia="TimesNewRomanPSMT"/>
          <w:bCs/>
        </w:rPr>
        <w:t>конкурсне</w:t>
      </w:r>
      <w:proofErr w:type="gramEnd"/>
      <w:r w:rsidRPr="00974F17">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723C36">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723C36">
      <w:pPr>
        <w:pStyle w:val="ListParagraph"/>
        <w:numPr>
          <w:ilvl w:val="1"/>
          <w:numId w:val="6"/>
        </w:numPr>
        <w:rPr>
          <w:b/>
          <w:u w:val="single"/>
        </w:rPr>
      </w:pPr>
      <w:r w:rsidRPr="0068551F">
        <w:rPr>
          <w:b/>
          <w:u w:val="single"/>
        </w:rPr>
        <w:t>Захтеви у погледу начина, рока и услова плаћања</w:t>
      </w:r>
    </w:p>
    <w:p w14:paraId="6923933E" w14:textId="1ACC0677" w:rsidR="00D641A2" w:rsidRPr="00974F17" w:rsidRDefault="00FC2837" w:rsidP="0068551F">
      <w:pPr>
        <w:jc w:val="both"/>
        <w:rPr>
          <w:noProof/>
          <w:lang w:val="sr-Cyrl-CS"/>
        </w:rPr>
      </w:pPr>
      <w:r w:rsidRPr="00974F17">
        <w:rPr>
          <w:noProof/>
          <w:lang w:val="sr-Cyrl-CS"/>
        </w:rPr>
        <w:t>Наручилац захтева да рок плаћања буде</w:t>
      </w:r>
      <w:r w:rsidR="00D22275" w:rsidRPr="00974F17">
        <w:rPr>
          <w:noProof/>
          <w:lang w:val="sr-Cyrl-CS"/>
        </w:rPr>
        <w:t xml:space="preserve"> 90</w:t>
      </w:r>
      <w:r w:rsidRPr="00974F17">
        <w:rPr>
          <w:noProof/>
          <w:lang w:val="sr-Cyrl-CS"/>
        </w:rPr>
        <w:t xml:space="preserve"> дана, од дана </w:t>
      </w:r>
      <w:r w:rsidR="00D641A2" w:rsidRPr="00974F17">
        <w:rPr>
          <w:noProof/>
          <w:lang w:val="sr-Cyrl-CS"/>
        </w:rPr>
        <w:t>доставе рачуна.</w:t>
      </w:r>
    </w:p>
    <w:p w14:paraId="1301D5A9" w14:textId="77777777" w:rsidR="0068551F" w:rsidRPr="00974F17" w:rsidRDefault="0068551F" w:rsidP="0068551F">
      <w:pPr>
        <w:jc w:val="both"/>
        <w:rPr>
          <w:iCs/>
        </w:rPr>
      </w:pPr>
      <w:proofErr w:type="gramStart"/>
      <w:r w:rsidRPr="00974F17">
        <w:rPr>
          <w:iCs/>
        </w:rPr>
        <w:t>Плаћање се врши уплатом на рачун понуђача.</w:t>
      </w:r>
      <w:proofErr w:type="gramEnd"/>
    </w:p>
    <w:p w14:paraId="486E6ADE" w14:textId="77777777" w:rsidR="0068551F" w:rsidRPr="00D22275" w:rsidRDefault="0068551F" w:rsidP="0068551F">
      <w:pPr>
        <w:jc w:val="both"/>
        <w:rPr>
          <w:iCs/>
        </w:rPr>
      </w:pPr>
      <w:proofErr w:type="gramStart"/>
      <w:r w:rsidRPr="00974F17">
        <w:rPr>
          <w:iCs/>
        </w:rPr>
        <w:t>Понуђачу није дозвољено да захтева аванс.</w:t>
      </w:r>
      <w:proofErr w:type="gramEnd"/>
    </w:p>
    <w:p w14:paraId="365389F7" w14:textId="77777777" w:rsidR="009B42AC" w:rsidRDefault="009B42AC" w:rsidP="0068551F">
      <w:pPr>
        <w:jc w:val="both"/>
        <w:rPr>
          <w:iCs/>
          <w:highlight w:val="yellow"/>
        </w:rPr>
      </w:pPr>
    </w:p>
    <w:p w14:paraId="2EA28E2C" w14:textId="05C5CA34" w:rsidR="00D31C73" w:rsidRPr="00974F17" w:rsidRDefault="00D0725E" w:rsidP="007F6617">
      <w:pPr>
        <w:jc w:val="both"/>
        <w:rPr>
          <w:iCs/>
        </w:rPr>
      </w:pPr>
      <w:proofErr w:type="gramStart"/>
      <w:r w:rsidRPr="00974F17">
        <w:rPr>
          <w:iCs/>
        </w:rPr>
        <w:t xml:space="preserve">Рачун, </w:t>
      </w:r>
      <w:r w:rsidRPr="00974F17">
        <w:rPr>
          <w:iCs/>
          <w:lang w:val="sr-Cyrl-RS"/>
        </w:rPr>
        <w:t>односно рачун-о</w:t>
      </w:r>
      <w:r w:rsidR="00D122FD" w:rsidRPr="00974F17">
        <w:rPr>
          <w:iCs/>
          <w:lang w:val="sr-Cyrl-RS"/>
        </w:rPr>
        <w:t>т</w:t>
      </w:r>
      <w:r w:rsidRPr="00974F17">
        <w:rPr>
          <w:iCs/>
          <w:lang w:val="sr-Cyrl-RS"/>
        </w:rPr>
        <w:t>премница,</w:t>
      </w:r>
      <w:r w:rsidR="00D31C73" w:rsidRPr="00974F17">
        <w:rPr>
          <w:iCs/>
        </w:rPr>
        <w:t xml:space="preserve"> испоставља се </w:t>
      </w:r>
      <w:r w:rsidRPr="00974F17">
        <w:rPr>
          <w:iCs/>
        </w:rPr>
        <w:t xml:space="preserve">овлашћеном лицу </w:t>
      </w:r>
      <w:r w:rsidRPr="00974F17">
        <w:rPr>
          <w:bCs/>
          <w:noProof/>
        </w:rPr>
        <w:t>за техничк</w:t>
      </w:r>
      <w:r w:rsidRPr="00974F17">
        <w:rPr>
          <w:bCs/>
          <w:noProof/>
          <w:lang w:val="sr-Cyrl-RS"/>
        </w:rPr>
        <w:t xml:space="preserve">у </w:t>
      </w:r>
      <w:r w:rsidRPr="00974F17">
        <w:rPr>
          <w:bCs/>
          <w:noProof/>
        </w:rPr>
        <w:t>реализациј</w:t>
      </w:r>
      <w:r w:rsidRPr="00974F17">
        <w:rPr>
          <w:bCs/>
          <w:noProof/>
          <w:lang w:val="sr-Cyrl-RS"/>
        </w:rPr>
        <w:t xml:space="preserve">у </w:t>
      </w:r>
      <w:r w:rsidRPr="00974F17">
        <w:rPr>
          <w:iCs/>
          <w:lang w:val="sr-Cyrl-RS"/>
        </w:rPr>
        <w:t>уговора</w:t>
      </w:r>
      <w:r w:rsidRPr="00974F17">
        <w:rPr>
          <w:iCs/>
        </w:rPr>
        <w:t xml:space="preserve">, </w:t>
      </w:r>
      <w:r w:rsidR="00D31C73" w:rsidRPr="00974F17">
        <w:rPr>
          <w:iCs/>
        </w:rPr>
        <w:t xml:space="preserve">на основу </w:t>
      </w:r>
      <w:r w:rsidRPr="00974F17">
        <w:rPr>
          <w:iCs/>
        </w:rPr>
        <w:t xml:space="preserve">потписаног </w:t>
      </w:r>
      <w:r w:rsidR="00D31C73" w:rsidRPr="00974F17">
        <w:rPr>
          <w:iCs/>
        </w:rPr>
        <w:t>до</w:t>
      </w:r>
      <w:r w:rsidRPr="00974F17">
        <w:rPr>
          <w:iCs/>
        </w:rPr>
        <w:t>кумента-радног налога којим се верификује квалитет извршених услуга</w:t>
      </w:r>
      <w:r w:rsidRPr="00974F17">
        <w:rPr>
          <w:iCs/>
          <w:lang w:val="sr-Cyrl-RS"/>
        </w:rPr>
        <w:t>,</w:t>
      </w:r>
      <w:r w:rsidRPr="00974F17">
        <w:rPr>
          <w:iCs/>
        </w:rPr>
        <w:t xml:space="preserve"> односно </w:t>
      </w:r>
      <w:r w:rsidRPr="00974F17">
        <w:rPr>
          <w:iCs/>
          <w:lang w:val="sr-Cyrl-RS"/>
        </w:rPr>
        <w:t>уградња</w:t>
      </w:r>
      <w:r w:rsidRPr="00974F17">
        <w:rPr>
          <w:iCs/>
        </w:rPr>
        <w:t xml:space="preserve"> резервног дела</w:t>
      </w:r>
      <w:r w:rsidRPr="00974F17">
        <w:rPr>
          <w:iCs/>
          <w:lang w:val="sr-Cyrl-RS"/>
        </w:rPr>
        <w:t>.</w:t>
      </w:r>
      <w:proofErr w:type="gramEnd"/>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723C36">
      <w:pPr>
        <w:pStyle w:val="ListParagraph"/>
        <w:numPr>
          <w:ilvl w:val="1"/>
          <w:numId w:val="6"/>
        </w:numPr>
        <w:rPr>
          <w:b/>
          <w:u w:val="single"/>
        </w:rPr>
      </w:pPr>
      <w:r w:rsidRPr="0068551F">
        <w:rPr>
          <w:b/>
          <w:u w:val="single"/>
        </w:rPr>
        <w:t>Захтеви у погледу гарантног рока</w:t>
      </w:r>
    </w:p>
    <w:p w14:paraId="706B73B9" w14:textId="2B6E23A8" w:rsidR="007B4B72" w:rsidRPr="007B4B72" w:rsidRDefault="00D22275" w:rsidP="002A52DF">
      <w:pPr>
        <w:jc w:val="both"/>
        <w:rPr>
          <w:iCs/>
        </w:rPr>
      </w:pPr>
      <w:r w:rsidRPr="00D22275">
        <w:t xml:space="preserve">Наручилац захтева да гарантни рок </w:t>
      </w:r>
      <w:r w:rsidRPr="00D22275">
        <w:rPr>
          <w:lang w:val="sr-Cyrl-RS"/>
        </w:rPr>
        <w:t>на услугу буде минимум 12 месеци</w:t>
      </w:r>
      <w:r w:rsidR="00961E92">
        <w:rPr>
          <w:lang w:val="sr-Cyrl-RS"/>
        </w:rPr>
        <w:t xml:space="preserve"> </w:t>
      </w:r>
      <w:r w:rsidR="00961E92" w:rsidRPr="00D22275">
        <w:t xml:space="preserve">од </w:t>
      </w:r>
      <w:r w:rsidR="00961E92" w:rsidRPr="00D22275">
        <w:rPr>
          <w:lang w:val="sr-Cyrl-RS"/>
        </w:rPr>
        <w:t>дана извршења</w:t>
      </w:r>
      <w:r w:rsidR="00547018">
        <w:rPr>
          <w:lang w:val="sr-Cyrl-RS"/>
        </w:rPr>
        <w:t>,</w:t>
      </w:r>
      <w:r w:rsidRPr="00D22275">
        <w:rPr>
          <w:lang w:val="sr-Cyrl-RS"/>
        </w:rPr>
        <w:t xml:space="preserve"> а </w:t>
      </w:r>
      <w:r w:rsidR="00547018">
        <w:rPr>
          <w:lang w:val="sr-Cyrl-RS"/>
        </w:rPr>
        <w:t>на</w:t>
      </w:r>
      <w:r w:rsidRPr="00D22275">
        <w:rPr>
          <w:lang w:val="sr-Cyrl-RS"/>
        </w:rPr>
        <w:t xml:space="preserve"> </w:t>
      </w:r>
      <w:r w:rsidRPr="00D22275">
        <w:t>нове уграђене</w:t>
      </w:r>
      <w:r w:rsidR="003F0C83">
        <w:rPr>
          <w:lang w:val="sr-Cyrl-RS"/>
        </w:rPr>
        <w:t xml:space="preserve"> резервне</w:t>
      </w:r>
      <w:r w:rsidRPr="00D22275">
        <w:t xml:space="preserve"> делове</w:t>
      </w:r>
      <w:r w:rsidR="00B62A65">
        <w:rPr>
          <w:lang w:val="sr-Cyrl-RS"/>
        </w:rPr>
        <w:t xml:space="preserve"> и опрему</w:t>
      </w:r>
      <w:r w:rsidRPr="00D22275">
        <w:t xml:space="preserve"> буде </w:t>
      </w:r>
      <w:r w:rsidRPr="00D22275">
        <w:rPr>
          <w:lang w:val="sr-Cyrl-RS"/>
        </w:rPr>
        <w:t>најмање</w:t>
      </w:r>
      <w:r w:rsidRPr="00D22275">
        <w:t xml:space="preserve"> </w:t>
      </w:r>
      <w:r w:rsidRPr="00D22275">
        <w:rPr>
          <w:lang w:val="sr-Cyrl-RS"/>
        </w:rPr>
        <w:t xml:space="preserve">24 месеца, </w:t>
      </w:r>
      <w:r w:rsidR="00961E92">
        <w:rPr>
          <w:lang w:val="sr-Cyrl-RS"/>
        </w:rPr>
        <w:t xml:space="preserve">од дана </w:t>
      </w:r>
      <w:r w:rsidRPr="00D22275">
        <w:t>уградње</w:t>
      </w:r>
      <w:r w:rsidR="007B4B72" w:rsidRPr="00D22275">
        <w:rPr>
          <w:iCs/>
        </w:rPr>
        <w:t>.</w:t>
      </w:r>
    </w:p>
    <w:p w14:paraId="0AC37B85" w14:textId="77777777" w:rsidR="0068551F" w:rsidRPr="002E1A33" w:rsidRDefault="0068551F" w:rsidP="0068551F">
      <w:pPr>
        <w:jc w:val="both"/>
        <w:rPr>
          <w:iCs/>
          <w:highlight w:val="yellow"/>
        </w:rPr>
      </w:pPr>
    </w:p>
    <w:p w14:paraId="086656B7" w14:textId="77777777" w:rsidR="0068551F" w:rsidRPr="00D22275" w:rsidRDefault="0068551F" w:rsidP="00723C36">
      <w:pPr>
        <w:pStyle w:val="ListParagraph"/>
        <w:numPr>
          <w:ilvl w:val="1"/>
          <w:numId w:val="6"/>
        </w:numPr>
        <w:rPr>
          <w:b/>
          <w:u w:val="single"/>
        </w:rPr>
      </w:pPr>
      <w:r w:rsidRPr="00D22275">
        <w:rPr>
          <w:b/>
          <w:u w:val="single"/>
        </w:rPr>
        <w:t>Захтев у погледу рока (испоруке добара, извршења услуге, извођења радова)</w:t>
      </w:r>
    </w:p>
    <w:p w14:paraId="17BCAF26" w14:textId="03F3469C" w:rsidR="00193469" w:rsidRPr="00D22275" w:rsidRDefault="00193469" w:rsidP="00193469">
      <w:pPr>
        <w:jc w:val="both"/>
        <w:rPr>
          <w:bCs/>
          <w:lang w:val="sr-Latn-CS"/>
        </w:rPr>
      </w:pPr>
      <w:r w:rsidRPr="00D22275">
        <w:rPr>
          <w:bCs/>
          <w:lang w:val="sr-Latn-CS"/>
        </w:rPr>
        <w:t>Наручилац захтева да</w:t>
      </w:r>
      <w:r w:rsidR="008008E9">
        <w:rPr>
          <w:bCs/>
          <w:lang w:val="sr-Latn-CS"/>
        </w:rPr>
        <w:t xml:space="preserve"> рок извршења буде максимално 4</w:t>
      </w:r>
      <w:r w:rsidRPr="00D22275">
        <w:rPr>
          <w:bCs/>
          <w:lang w:val="sr-Latn-CS"/>
        </w:rPr>
        <w:t xml:space="preserve"> </w:t>
      </w:r>
      <w:r w:rsidR="00D22275" w:rsidRPr="00D22275">
        <w:rPr>
          <w:bCs/>
          <w:lang w:val="sr-Cyrl-RS"/>
        </w:rPr>
        <w:t xml:space="preserve">часа </w:t>
      </w:r>
      <w:r w:rsidRPr="00D22275">
        <w:rPr>
          <w:bCs/>
          <w:lang w:val="sr-Latn-CS"/>
        </w:rPr>
        <w:t>од упућивања позива.</w:t>
      </w:r>
      <w:r w:rsidR="006271D9">
        <w:rPr>
          <w:bCs/>
          <w:lang w:val="sr-Latn-CS"/>
        </w:rPr>
        <w:t xml:space="preserve"> </w:t>
      </w:r>
    </w:p>
    <w:p w14:paraId="5A67EF2C" w14:textId="77777777" w:rsidR="00861354" w:rsidRPr="00D22275" w:rsidRDefault="00861354" w:rsidP="00193469">
      <w:pPr>
        <w:jc w:val="both"/>
        <w:rPr>
          <w:bCs/>
          <w:lang w:val="sr-Latn-CS"/>
        </w:rPr>
      </w:pPr>
    </w:p>
    <w:p w14:paraId="542009AE" w14:textId="77777777" w:rsidR="00193469" w:rsidRPr="00D22275" w:rsidRDefault="00193469" w:rsidP="00193469">
      <w:pPr>
        <w:jc w:val="both"/>
        <w:rPr>
          <w:bCs/>
          <w:lang w:val="sr-Latn-CS"/>
        </w:rPr>
      </w:pPr>
      <w:r w:rsidRPr="00D22275">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C2049E0" w14:textId="77777777" w:rsidR="00193469" w:rsidRPr="00D22275" w:rsidRDefault="00193469" w:rsidP="00193469">
      <w:pPr>
        <w:jc w:val="both"/>
        <w:rPr>
          <w:bCs/>
          <w:lang w:val="sr-Latn-CS"/>
        </w:rPr>
      </w:pPr>
    </w:p>
    <w:p w14:paraId="2DBF0545" w14:textId="77777777" w:rsidR="00193469" w:rsidRPr="00C84078" w:rsidRDefault="00193469" w:rsidP="00193469">
      <w:pPr>
        <w:jc w:val="both"/>
        <w:rPr>
          <w:bCs/>
          <w:lang w:val="sr-Latn-CS"/>
        </w:rPr>
      </w:pPr>
      <w:r w:rsidRPr="00D22275">
        <w:rPr>
          <w:bCs/>
          <w:lang w:val="sr-Latn-CS"/>
        </w:rPr>
        <w:t>Наручилац упућује позив на контакте које понуђач достави у својој понуди.</w:t>
      </w:r>
    </w:p>
    <w:p w14:paraId="0F292796" w14:textId="77777777" w:rsidR="0068551F" w:rsidRPr="00C35CDB" w:rsidRDefault="0068551F" w:rsidP="0068551F">
      <w:pPr>
        <w:jc w:val="both"/>
        <w:rPr>
          <w:iCs/>
          <w:highlight w:val="yellow"/>
        </w:rPr>
      </w:pPr>
    </w:p>
    <w:p w14:paraId="58542845" w14:textId="77777777" w:rsidR="0068551F" w:rsidRPr="00D22275" w:rsidRDefault="0068551F" w:rsidP="00723C36">
      <w:pPr>
        <w:pStyle w:val="ListParagraph"/>
        <w:numPr>
          <w:ilvl w:val="1"/>
          <w:numId w:val="6"/>
        </w:numPr>
        <w:rPr>
          <w:b/>
          <w:u w:val="single"/>
        </w:rPr>
      </w:pPr>
      <w:r w:rsidRPr="00D22275">
        <w:rPr>
          <w:b/>
          <w:u w:val="single"/>
        </w:rPr>
        <w:t>Захтев у погледу рока важења понуде</w:t>
      </w:r>
    </w:p>
    <w:p w14:paraId="2FDECA1F" w14:textId="77777777" w:rsidR="002A52DF" w:rsidRPr="00D22275" w:rsidRDefault="002A52DF" w:rsidP="002A52DF">
      <w:pPr>
        <w:jc w:val="both"/>
        <w:rPr>
          <w:iCs/>
        </w:rPr>
      </w:pPr>
      <w:proofErr w:type="gramStart"/>
      <w:r w:rsidRPr="00D22275">
        <w:rPr>
          <w:iCs/>
        </w:rPr>
        <w:t xml:space="preserve">Наручилац захтева </w:t>
      </w:r>
      <w:r w:rsidRPr="00D22275">
        <w:rPr>
          <w:iCs/>
          <w:lang w:val="sr-Cyrl-RS"/>
        </w:rPr>
        <w:t>да р</w:t>
      </w:r>
      <w:r w:rsidRPr="00D22275">
        <w:rPr>
          <w:iCs/>
        </w:rPr>
        <w:t xml:space="preserve">ок важења понуде </w:t>
      </w:r>
      <w:r w:rsidRPr="00D22275">
        <w:rPr>
          <w:iCs/>
          <w:lang w:val="sr-Cyrl-RS"/>
        </w:rPr>
        <w:t>буде најмање</w:t>
      </w:r>
      <w:r w:rsidRPr="00D22275">
        <w:rPr>
          <w:iCs/>
        </w:rPr>
        <w:t xml:space="preserve"> 60 дана од дана отварања понуда.</w:t>
      </w:r>
      <w:proofErr w:type="gramEnd"/>
    </w:p>
    <w:p w14:paraId="10FCE1A1" w14:textId="77777777" w:rsidR="002A52DF" w:rsidRPr="00D22275" w:rsidRDefault="002A52DF" w:rsidP="002A52DF">
      <w:pPr>
        <w:jc w:val="both"/>
        <w:rPr>
          <w:iCs/>
        </w:rPr>
      </w:pPr>
      <w:proofErr w:type="gramStart"/>
      <w:r w:rsidRPr="00D22275">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D22275">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723C36">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723C36">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4E976F88" w:rsidR="006E6A7C" w:rsidRPr="00974F17" w:rsidRDefault="006E6A7C" w:rsidP="007D5B55">
      <w:pPr>
        <w:jc w:val="both"/>
        <w:rPr>
          <w:noProof/>
        </w:rPr>
      </w:pPr>
      <w:r w:rsidRPr="00974F17">
        <w:t xml:space="preserve">Понуђач је дужан да уз понуду достави </w:t>
      </w:r>
      <w:r w:rsidRPr="00974F17">
        <w:rPr>
          <w:b/>
        </w:rPr>
        <w:t>регистровану бланко меницу и менично овлашћење</w:t>
      </w:r>
      <w:r w:rsidRPr="00974F17">
        <w:rPr>
          <w:b/>
          <w:noProof/>
        </w:rPr>
        <w:t xml:space="preserve"> за озбиљност понуде</w:t>
      </w:r>
      <w:r w:rsidRPr="00974F17">
        <w:rPr>
          <w:noProof/>
        </w:rPr>
        <w:t xml:space="preserve">, попуњено на износ од 10% од укупне </w:t>
      </w:r>
      <w:r w:rsidR="00331F2E" w:rsidRPr="00974F17">
        <w:rPr>
          <w:noProof/>
          <w:lang w:val="sr-Cyrl-RS"/>
        </w:rPr>
        <w:t>процењене вредности</w:t>
      </w:r>
      <w:r w:rsidRPr="00974F17">
        <w:rPr>
          <w:noProof/>
        </w:rPr>
        <w:t xml:space="preserve"> </w:t>
      </w:r>
      <w:r w:rsidR="007B1035" w:rsidRPr="00974F17">
        <w:rPr>
          <w:noProof/>
        </w:rPr>
        <w:t>без ПДВ-а, којом понуђач</w:t>
      </w:r>
      <w:r w:rsidRPr="00974F17">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1535EA09" w:rsidR="00BF2948" w:rsidRPr="00974F17" w:rsidRDefault="00BF2948" w:rsidP="00BF2948">
      <w:pPr>
        <w:jc w:val="both"/>
        <w:rPr>
          <w:color w:val="000000"/>
        </w:rPr>
      </w:pPr>
      <w:r w:rsidRPr="00974F17">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974F17">
        <w:rPr>
          <w:iCs/>
          <w:color w:val="000000"/>
          <w:lang w:val="sr-Cyrl-CS"/>
        </w:rPr>
        <w:t>не поднесе средства обезбеђења у складу са захтевима из конкурсне документације.</w:t>
      </w:r>
    </w:p>
    <w:p w14:paraId="158D7E08" w14:textId="77777777" w:rsidR="00BF2948" w:rsidRPr="00974F17" w:rsidRDefault="00BF2948" w:rsidP="00BF2948">
      <w:pPr>
        <w:jc w:val="both"/>
        <w:rPr>
          <w:color w:val="000000"/>
        </w:rPr>
      </w:pPr>
      <w:r w:rsidRPr="00974F17">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132AA425" w:rsidR="006E6A7C" w:rsidRPr="00974F17" w:rsidRDefault="006E6A7C" w:rsidP="007D5B55">
      <w:pPr>
        <w:jc w:val="both"/>
        <w:rPr>
          <w:noProof/>
        </w:rPr>
      </w:pPr>
      <w:r w:rsidRPr="00974F17">
        <w:rPr>
          <w:noProof/>
        </w:rPr>
        <w:t>Понуђач који је изабран као најповољнији је дужан да, приликом потписивања уговора, достави:</w:t>
      </w:r>
    </w:p>
    <w:p w14:paraId="4E71B1CA" w14:textId="5B5FD686" w:rsidR="006E6A7C" w:rsidRPr="00974F17" w:rsidRDefault="006E6A7C" w:rsidP="00723C36">
      <w:pPr>
        <w:pStyle w:val="ListParagraph"/>
        <w:numPr>
          <w:ilvl w:val="0"/>
          <w:numId w:val="5"/>
        </w:numPr>
        <w:jc w:val="both"/>
        <w:rPr>
          <w:noProof/>
        </w:rPr>
      </w:pPr>
      <w:r w:rsidRPr="00974F17">
        <w:rPr>
          <w:b/>
        </w:rPr>
        <w:t>регистровану бланко меницу и менично овлашћење</w:t>
      </w:r>
      <w:r w:rsidRPr="00974F17">
        <w:rPr>
          <w:b/>
          <w:noProof/>
        </w:rPr>
        <w:t xml:space="preserve"> за извршење уговорне обавезе</w:t>
      </w:r>
      <w:r w:rsidRPr="00974F17">
        <w:rPr>
          <w:noProof/>
        </w:rPr>
        <w:t xml:space="preserve">, </w:t>
      </w:r>
      <w:r w:rsidR="00144E77" w:rsidRPr="00974F17">
        <w:rPr>
          <w:noProof/>
        </w:rPr>
        <w:t>попуњено</w:t>
      </w:r>
      <w:r w:rsidRPr="00974F17">
        <w:rPr>
          <w:noProof/>
        </w:rPr>
        <w:t xml:space="preserve"> на износ од 10% од укупне вредности уговора</w:t>
      </w:r>
      <w:r w:rsidR="001C4F8E" w:rsidRPr="00974F17">
        <w:rPr>
          <w:noProof/>
          <w:lang w:val="sr-Cyrl-RS"/>
        </w:rPr>
        <w:t xml:space="preserve"> без ПДВ-а</w:t>
      </w:r>
      <w:r w:rsidRPr="00974F1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974F17" w:rsidRDefault="006E6A7C" w:rsidP="00723C36">
      <w:pPr>
        <w:pStyle w:val="ListParagraph"/>
        <w:numPr>
          <w:ilvl w:val="0"/>
          <w:numId w:val="5"/>
        </w:numPr>
        <w:jc w:val="both"/>
        <w:rPr>
          <w:noProof/>
        </w:rPr>
      </w:pPr>
      <w:r w:rsidRPr="00974F17">
        <w:rPr>
          <w:b/>
        </w:rPr>
        <w:t>регистровану бланко меницу и менично овлашћење</w:t>
      </w:r>
      <w:r w:rsidRPr="00974F17">
        <w:rPr>
          <w:b/>
          <w:noProof/>
        </w:rPr>
        <w:t xml:space="preserve"> за отклањање недостатака у гарантном року</w:t>
      </w:r>
      <w:r w:rsidRPr="00974F17">
        <w:rPr>
          <w:noProof/>
        </w:rPr>
        <w:t>,</w:t>
      </w:r>
      <w:r w:rsidR="00095073" w:rsidRPr="00974F17">
        <w:rPr>
          <w:noProof/>
          <w:lang w:val="sr-Cyrl-RS"/>
        </w:rPr>
        <w:t xml:space="preserve"> </w:t>
      </w:r>
      <w:r w:rsidR="00144E77" w:rsidRPr="00974F17">
        <w:rPr>
          <w:noProof/>
        </w:rPr>
        <w:t>попуњено</w:t>
      </w:r>
      <w:r w:rsidRPr="00974F17">
        <w:rPr>
          <w:noProof/>
        </w:rPr>
        <w:t xml:space="preserve"> на износ од 10% од укупне вредности </w:t>
      </w:r>
      <w:r w:rsidR="001C4F8E" w:rsidRPr="00974F17">
        <w:rPr>
          <w:noProof/>
        </w:rPr>
        <w:t>у</w:t>
      </w:r>
      <w:r w:rsidRPr="00974F17">
        <w:rPr>
          <w:noProof/>
        </w:rPr>
        <w:t>говора</w:t>
      </w:r>
      <w:r w:rsidR="001C4F8E" w:rsidRPr="00974F17">
        <w:rPr>
          <w:noProof/>
          <w:lang w:val="sr-Cyrl-RS"/>
        </w:rPr>
        <w:t xml:space="preserve"> без ПДВ-а</w:t>
      </w:r>
      <w:r w:rsidR="00144E77" w:rsidRPr="00974F17">
        <w:rPr>
          <w:noProof/>
          <w:lang w:val="sr-Cyrl-RS"/>
        </w:rPr>
        <w:t>,</w:t>
      </w:r>
      <w:r w:rsidRPr="00974F1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974F17" w:rsidRDefault="009F1D17" w:rsidP="009F1D17">
      <w:pPr>
        <w:jc w:val="both"/>
        <w:rPr>
          <w:noProof/>
        </w:rPr>
      </w:pPr>
    </w:p>
    <w:p w14:paraId="1EB70C8D" w14:textId="4BE38924" w:rsidR="006E6A7C" w:rsidRPr="00974F17" w:rsidRDefault="009E2746" w:rsidP="00BF2948">
      <w:pPr>
        <w:jc w:val="both"/>
        <w:rPr>
          <w:rFonts w:eastAsia="TimesNewRomanPSMT"/>
          <w:bCs/>
          <w:iCs/>
          <w:lang w:val="sr-Cyrl-CS"/>
        </w:rPr>
      </w:pPr>
      <w:r w:rsidRPr="00974F17">
        <w:rPr>
          <w:rFonts w:eastAsia="TimesNewRomanPSMT"/>
          <w:bCs/>
          <w:iCs/>
          <w:lang w:val="sr-Cyrl-CS"/>
        </w:rPr>
        <w:t xml:space="preserve">Меница мора бити </w:t>
      </w:r>
      <w:r w:rsidRPr="00974F17">
        <w:rPr>
          <w:rFonts w:eastAsia="TimesNewRomanPSMT"/>
          <w:b/>
          <w:bCs/>
          <w:iCs/>
          <w:lang w:val="sr-Cyrl-CS"/>
        </w:rPr>
        <w:t>оверена печатом и потписана</w:t>
      </w:r>
      <w:r w:rsidRPr="00974F17">
        <w:rPr>
          <w:rFonts w:eastAsia="TimesNewRomanPSMT"/>
          <w:bCs/>
          <w:iCs/>
          <w:lang w:val="sr-Cyrl-CS"/>
        </w:rPr>
        <w:t xml:space="preserve"> од стране лица овлашћеног за заступање, а уз исту мора бити достављено попуњено и оверено </w:t>
      </w:r>
      <w:r w:rsidRPr="00974F17">
        <w:rPr>
          <w:rFonts w:eastAsia="TimesNewRomanPSMT"/>
          <w:b/>
          <w:bCs/>
          <w:iCs/>
          <w:lang w:val="sr-Cyrl-CS"/>
        </w:rPr>
        <w:t>менично овлашћење – писмо</w:t>
      </w:r>
      <w:r w:rsidRPr="00974F17">
        <w:rPr>
          <w:rFonts w:eastAsia="TimesNewRomanPSMT"/>
          <w:bCs/>
          <w:iCs/>
          <w:lang w:val="sr-Cyrl-CS"/>
        </w:rPr>
        <w:t xml:space="preserve">, са назначеним износом, </w:t>
      </w:r>
      <w:r w:rsidRPr="00974F17">
        <w:rPr>
          <w:rFonts w:eastAsia="TimesNewRomanPSMT"/>
          <w:b/>
          <w:bCs/>
          <w:iCs/>
          <w:lang w:val="sr-Cyrl-CS"/>
        </w:rPr>
        <w:t>копија картона депонованих потписа</w:t>
      </w:r>
      <w:r w:rsidRPr="00974F17">
        <w:rPr>
          <w:rFonts w:eastAsia="TimesNewRomanPSMT"/>
          <w:bCs/>
          <w:iCs/>
          <w:lang w:val="sr-Cyrl-CS"/>
        </w:rPr>
        <w:t xml:space="preserve"> који је издат од стране пословне банке коју понуђач наводи у меничном овлашћењу – писму и </w:t>
      </w:r>
      <w:r w:rsidRPr="00974F17">
        <w:rPr>
          <w:rFonts w:eastAsia="TimesNewRomanPSMT"/>
          <w:b/>
          <w:bCs/>
          <w:iCs/>
          <w:lang w:val="sr-Cyrl-CS"/>
        </w:rPr>
        <w:t>образац овере потписа лица овлашћених за заступање  - ОП образац</w:t>
      </w:r>
      <w:r w:rsidRPr="00974F17">
        <w:rPr>
          <w:rFonts w:eastAsia="TimesNewRomanPSMT"/>
          <w:bCs/>
          <w:iCs/>
          <w:lang w:val="sr-Cyrl-CS"/>
        </w:rPr>
        <w:t>.</w:t>
      </w:r>
    </w:p>
    <w:p w14:paraId="6F694381" w14:textId="77777777" w:rsidR="006E6A7C" w:rsidRDefault="006E6A7C" w:rsidP="006E6A7C">
      <w:pPr>
        <w:jc w:val="both"/>
        <w:rPr>
          <w:noProof/>
        </w:rPr>
      </w:pPr>
      <w:r w:rsidRPr="00974F17">
        <w:rPr>
          <w:noProof/>
        </w:rPr>
        <w:t xml:space="preserve">Понуђач је дужан да достави и </w:t>
      </w:r>
      <w:r w:rsidRPr="00974F17">
        <w:rPr>
          <w:b/>
          <w:noProof/>
        </w:rPr>
        <w:t xml:space="preserve">копију извода из Регистра </w:t>
      </w:r>
      <w:r w:rsidRPr="00974F17">
        <w:rPr>
          <w:noProof/>
        </w:rPr>
        <w:t xml:space="preserve"> </w:t>
      </w:r>
      <w:r w:rsidRPr="00974F17">
        <w:rPr>
          <w:b/>
          <w:noProof/>
        </w:rPr>
        <w:t>меница и овлашћења</w:t>
      </w:r>
      <w:r w:rsidRPr="00974F1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974F17">
        <w:rPr>
          <w:noProof/>
        </w:rPr>
        <w:lastRenderedPageBreak/>
        <w:t>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01B25744" w14:textId="77777777" w:rsidR="00974F17" w:rsidRDefault="00974F17">
      <w:pPr>
        <w:rPr>
          <w:sz w:val="22"/>
          <w:szCs w:val="22"/>
          <w:highlight w:val="yellow"/>
          <w:lang w:val="sr-Cyrl-CS"/>
        </w:rPr>
      </w:pPr>
      <w:r>
        <w:rPr>
          <w:sz w:val="22"/>
          <w:szCs w:val="22"/>
          <w:highlight w:val="yellow"/>
          <w:lang w:val="sr-Cyrl-CS"/>
        </w:rPr>
        <w:br w:type="page"/>
      </w:r>
    </w:p>
    <w:p w14:paraId="2AC7BFF3" w14:textId="097C5415" w:rsidR="00E92C0B" w:rsidRPr="00974F17" w:rsidRDefault="00E92C0B" w:rsidP="00E92C0B">
      <w:pPr>
        <w:ind w:firstLine="720"/>
        <w:rPr>
          <w:sz w:val="22"/>
          <w:szCs w:val="22"/>
          <w:lang w:val="sr-Cyrl-CS"/>
        </w:rPr>
      </w:pPr>
      <w:r w:rsidRPr="00974F1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974F17"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974F17" w14:paraId="32BB20A9" w14:textId="77777777" w:rsidTr="008B636C">
        <w:tc>
          <w:tcPr>
            <w:tcW w:w="1548" w:type="dxa"/>
            <w:shd w:val="clear" w:color="auto" w:fill="auto"/>
          </w:tcPr>
          <w:p w14:paraId="56A2D839" w14:textId="77777777" w:rsidR="00E92C0B" w:rsidRPr="00974F17" w:rsidRDefault="00E92C0B" w:rsidP="008B636C">
            <w:pPr>
              <w:rPr>
                <w:b/>
                <w:sz w:val="22"/>
                <w:szCs w:val="22"/>
                <w:lang w:val="sr-Cyrl-CS"/>
              </w:rPr>
            </w:pPr>
            <w:r w:rsidRPr="00974F17">
              <w:rPr>
                <w:b/>
                <w:sz w:val="22"/>
                <w:szCs w:val="22"/>
                <w:lang w:val="sr-Cyrl-CS"/>
              </w:rPr>
              <w:t>ДУЖНИК:</w:t>
            </w:r>
          </w:p>
        </w:tc>
        <w:tc>
          <w:tcPr>
            <w:tcW w:w="8100" w:type="dxa"/>
            <w:shd w:val="clear" w:color="auto" w:fill="auto"/>
          </w:tcPr>
          <w:p w14:paraId="404DEAB5" w14:textId="77777777" w:rsidR="00E92C0B" w:rsidRPr="00974F17" w:rsidRDefault="00E92C0B" w:rsidP="008B636C">
            <w:pPr>
              <w:rPr>
                <w:b/>
                <w:sz w:val="22"/>
                <w:szCs w:val="22"/>
                <w:lang w:val="sr-Cyrl-CS"/>
              </w:rPr>
            </w:pPr>
            <w:r w:rsidRPr="00974F17">
              <w:rPr>
                <w:b/>
                <w:sz w:val="22"/>
                <w:szCs w:val="22"/>
                <w:lang w:val="sr-Cyrl-CS"/>
              </w:rPr>
              <w:t>Пун назив и седиште:__________________________________________________</w:t>
            </w:r>
          </w:p>
          <w:p w14:paraId="08320018" w14:textId="77777777" w:rsidR="00E92C0B" w:rsidRPr="00974F17" w:rsidRDefault="00E92C0B" w:rsidP="008B636C">
            <w:pPr>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b/>
                <w:sz w:val="22"/>
                <w:szCs w:val="22"/>
                <w:lang w:val="sr-Latn-CS"/>
              </w:rPr>
              <w:t>_________________</w:t>
            </w:r>
            <w:r w:rsidRPr="00974F17">
              <w:rPr>
                <w:b/>
                <w:sz w:val="22"/>
                <w:szCs w:val="22"/>
                <w:lang w:val="sr-Cyrl-CS"/>
              </w:rPr>
              <w:t>______  Матични број:___________________________</w:t>
            </w:r>
          </w:p>
          <w:p w14:paraId="013A4023" w14:textId="77777777" w:rsidR="00E92C0B" w:rsidRPr="00974F17" w:rsidRDefault="00E92C0B" w:rsidP="008B636C">
            <w:pPr>
              <w:rPr>
                <w:b/>
                <w:sz w:val="22"/>
                <w:szCs w:val="22"/>
                <w:lang w:val="sr-Cyrl-CS"/>
              </w:rPr>
            </w:pPr>
            <w:r w:rsidRPr="00974F17">
              <w:rPr>
                <w:b/>
                <w:sz w:val="22"/>
                <w:szCs w:val="22"/>
                <w:lang w:val="sr-Cyrl-CS"/>
              </w:rPr>
              <w:t>Текући рачун:____________________код: _____________________(назив банке),</w:t>
            </w:r>
          </w:p>
        </w:tc>
      </w:tr>
      <w:tr w:rsidR="00E92C0B" w:rsidRPr="00974F17" w14:paraId="3B666B4C" w14:textId="77777777" w:rsidTr="008B636C">
        <w:tc>
          <w:tcPr>
            <w:tcW w:w="9648" w:type="dxa"/>
            <w:gridSpan w:val="2"/>
            <w:shd w:val="clear" w:color="auto" w:fill="auto"/>
          </w:tcPr>
          <w:p w14:paraId="4FE0B1BC" w14:textId="77777777" w:rsidR="00E92C0B" w:rsidRPr="00974F17" w:rsidRDefault="00E92C0B" w:rsidP="008B636C">
            <w:pPr>
              <w:jc w:val="center"/>
              <w:rPr>
                <w:b/>
                <w:sz w:val="22"/>
                <w:szCs w:val="22"/>
                <w:lang w:val="sr-Cyrl-CS"/>
              </w:rPr>
            </w:pPr>
          </w:p>
          <w:p w14:paraId="7A0F636E" w14:textId="77777777" w:rsidR="00E92C0B" w:rsidRPr="00974F17" w:rsidRDefault="00E92C0B" w:rsidP="008B636C">
            <w:pPr>
              <w:jc w:val="center"/>
              <w:rPr>
                <w:b/>
                <w:sz w:val="22"/>
                <w:szCs w:val="22"/>
                <w:lang w:val="sr-Cyrl-CS"/>
              </w:rPr>
            </w:pPr>
            <w:r w:rsidRPr="00974F17">
              <w:rPr>
                <w:b/>
                <w:sz w:val="22"/>
                <w:szCs w:val="22"/>
                <w:lang w:val="sr-Cyrl-CS"/>
              </w:rPr>
              <w:t>И з д а ј е</w:t>
            </w:r>
          </w:p>
        </w:tc>
      </w:tr>
    </w:tbl>
    <w:p w14:paraId="632F11A8" w14:textId="77777777" w:rsidR="00E92C0B" w:rsidRPr="00974F17" w:rsidRDefault="00E92C0B" w:rsidP="00E92C0B">
      <w:pPr>
        <w:rPr>
          <w:b/>
          <w:sz w:val="22"/>
          <w:szCs w:val="22"/>
          <w:lang w:val="sr-Cyrl-CS"/>
        </w:rPr>
      </w:pPr>
    </w:p>
    <w:p w14:paraId="1FC54C13" w14:textId="77777777" w:rsidR="00E92C0B" w:rsidRPr="00974F17" w:rsidRDefault="00E92C0B" w:rsidP="00E92C0B">
      <w:pPr>
        <w:jc w:val="center"/>
        <w:rPr>
          <w:b/>
          <w:sz w:val="28"/>
          <w:szCs w:val="28"/>
          <w:lang w:val="sr-Cyrl-CS"/>
        </w:rPr>
      </w:pPr>
      <w:r w:rsidRPr="00974F17">
        <w:rPr>
          <w:b/>
          <w:sz w:val="28"/>
          <w:szCs w:val="28"/>
          <w:lang w:val="sr-Cyrl-CS"/>
        </w:rPr>
        <w:t>МЕНИЧНО ПИСМО – ОВЛАШЋЕЊЕ</w:t>
      </w:r>
    </w:p>
    <w:p w14:paraId="6F0439E9" w14:textId="77777777" w:rsidR="00E92C0B" w:rsidRPr="00974F17" w:rsidRDefault="00E92C0B" w:rsidP="00E92C0B">
      <w:pPr>
        <w:jc w:val="center"/>
        <w:rPr>
          <w:b/>
          <w:sz w:val="22"/>
          <w:szCs w:val="22"/>
          <w:lang w:val="sr-Cyrl-CS"/>
        </w:rPr>
      </w:pPr>
      <w:r w:rsidRPr="00974F17">
        <w:rPr>
          <w:b/>
          <w:sz w:val="22"/>
          <w:szCs w:val="22"/>
          <w:lang w:val="sr-Cyrl-CS"/>
        </w:rPr>
        <w:t>ЗА КОРИСНИКА БЛАНКО СОЛО МЕНИЦЕ</w:t>
      </w:r>
    </w:p>
    <w:p w14:paraId="102E84A7" w14:textId="77777777" w:rsidR="00E92C0B" w:rsidRPr="00974F17"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974F17" w14:paraId="4F5FEDFD" w14:textId="77777777" w:rsidTr="008B636C">
        <w:tc>
          <w:tcPr>
            <w:tcW w:w="1548" w:type="dxa"/>
            <w:shd w:val="clear" w:color="auto" w:fill="auto"/>
          </w:tcPr>
          <w:p w14:paraId="63A3A873" w14:textId="77777777" w:rsidR="00E92C0B" w:rsidRPr="00974F17" w:rsidRDefault="00E92C0B" w:rsidP="008B636C">
            <w:pPr>
              <w:rPr>
                <w:b/>
                <w:sz w:val="22"/>
                <w:szCs w:val="22"/>
                <w:lang w:val="sr-Cyrl-CS"/>
              </w:rPr>
            </w:pPr>
            <w:r w:rsidRPr="00974F17">
              <w:rPr>
                <w:b/>
                <w:sz w:val="22"/>
                <w:szCs w:val="22"/>
                <w:lang w:val="sr-Cyrl-CS"/>
              </w:rPr>
              <w:t>КОРИСНИК:</w:t>
            </w:r>
          </w:p>
          <w:p w14:paraId="18821CF2" w14:textId="77777777" w:rsidR="00E92C0B" w:rsidRPr="00974F17" w:rsidRDefault="00E92C0B" w:rsidP="008B636C">
            <w:pPr>
              <w:rPr>
                <w:b/>
                <w:sz w:val="22"/>
                <w:szCs w:val="22"/>
                <w:lang w:val="sr-Cyrl-CS"/>
              </w:rPr>
            </w:pPr>
            <w:r w:rsidRPr="00974F17">
              <w:rPr>
                <w:b/>
                <w:sz w:val="22"/>
                <w:szCs w:val="22"/>
                <w:lang w:val="sr-Cyrl-CS"/>
              </w:rPr>
              <w:t>(поверилац)</w:t>
            </w:r>
          </w:p>
        </w:tc>
        <w:tc>
          <w:tcPr>
            <w:tcW w:w="8100" w:type="dxa"/>
            <w:shd w:val="clear" w:color="auto" w:fill="auto"/>
          </w:tcPr>
          <w:p w14:paraId="529D293C" w14:textId="77777777" w:rsidR="00E92C0B" w:rsidRPr="00974F17" w:rsidRDefault="00E92C0B" w:rsidP="008B636C">
            <w:pPr>
              <w:jc w:val="both"/>
              <w:rPr>
                <w:sz w:val="22"/>
                <w:szCs w:val="22"/>
                <w:lang w:val="sr-Cyrl-CS"/>
              </w:rPr>
            </w:pPr>
            <w:r w:rsidRPr="00974F17">
              <w:rPr>
                <w:b/>
                <w:sz w:val="22"/>
                <w:szCs w:val="22"/>
                <w:lang w:val="sr-Cyrl-CS"/>
              </w:rPr>
              <w:t>Пун назив и седиште:</w:t>
            </w:r>
            <w:r w:rsidRPr="00974F17">
              <w:rPr>
                <w:sz w:val="22"/>
                <w:szCs w:val="22"/>
              </w:rPr>
              <w:t xml:space="preserve"> </w:t>
            </w:r>
            <w:r w:rsidRPr="00974F17">
              <w:rPr>
                <w:sz w:val="22"/>
                <w:szCs w:val="22"/>
                <w:lang w:val="sr-Cyrl-CS"/>
              </w:rPr>
              <w:t>КЛИНИЧКИ ЦЕНТАР ВОЈВОДИНЕ, ул. Хајдук Вељкова бр. 1, Нови Сад</w:t>
            </w:r>
          </w:p>
          <w:p w14:paraId="7243BAE9" w14:textId="77777777" w:rsidR="00E92C0B" w:rsidRPr="00974F17" w:rsidRDefault="00E92C0B" w:rsidP="008B636C">
            <w:pPr>
              <w:jc w:val="both"/>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sz w:val="22"/>
                <w:szCs w:val="22"/>
                <w:lang w:val="sr-Latn-CS"/>
              </w:rPr>
              <w:t>101696893</w:t>
            </w:r>
            <w:r w:rsidRPr="00974F17">
              <w:rPr>
                <w:b/>
                <w:sz w:val="22"/>
                <w:szCs w:val="22"/>
                <w:lang w:val="sr-Cyrl-CS"/>
              </w:rPr>
              <w:t xml:space="preserve">  Матични број:</w:t>
            </w:r>
            <w:r w:rsidRPr="00974F17">
              <w:rPr>
                <w:sz w:val="22"/>
                <w:szCs w:val="22"/>
              </w:rPr>
              <w:t xml:space="preserve"> </w:t>
            </w:r>
            <w:r w:rsidRPr="00974F17">
              <w:rPr>
                <w:sz w:val="22"/>
                <w:szCs w:val="22"/>
                <w:lang w:val="sr-Cyrl-CS"/>
              </w:rPr>
              <w:t>08664161</w:t>
            </w:r>
          </w:p>
          <w:p w14:paraId="2B666DDD" w14:textId="77777777" w:rsidR="00E92C0B" w:rsidRPr="00974F17" w:rsidRDefault="00E92C0B" w:rsidP="008B636C">
            <w:pPr>
              <w:jc w:val="both"/>
              <w:rPr>
                <w:sz w:val="22"/>
                <w:szCs w:val="22"/>
                <w:lang w:val="sr-Cyrl-CS"/>
              </w:rPr>
            </w:pPr>
            <w:r w:rsidRPr="00974F17">
              <w:rPr>
                <w:b/>
                <w:sz w:val="22"/>
                <w:szCs w:val="22"/>
                <w:lang w:val="sr-Cyrl-CS"/>
              </w:rPr>
              <w:t xml:space="preserve">Текући рачун: </w:t>
            </w:r>
            <w:r w:rsidRPr="00974F17">
              <w:rPr>
                <w:sz w:val="22"/>
                <w:szCs w:val="22"/>
                <w:lang w:val="sr-Cyrl-CS"/>
              </w:rPr>
              <w:t>840-577661-50,</w:t>
            </w:r>
            <w:r w:rsidRPr="00974F17">
              <w:rPr>
                <w:b/>
                <w:sz w:val="22"/>
                <w:szCs w:val="22"/>
                <w:lang w:val="sr-Cyrl-CS"/>
              </w:rPr>
              <w:t xml:space="preserve">  код : </w:t>
            </w:r>
            <w:r w:rsidRPr="00974F17">
              <w:rPr>
                <w:sz w:val="22"/>
                <w:szCs w:val="22"/>
                <w:lang w:val="sr-Cyrl-CS"/>
              </w:rPr>
              <w:t>Управа за трезор –Република Србија,</w:t>
            </w:r>
          </w:p>
          <w:p w14:paraId="13917C72" w14:textId="77777777" w:rsidR="00E92C0B" w:rsidRPr="00974F17" w:rsidRDefault="00E92C0B" w:rsidP="008B636C">
            <w:pPr>
              <w:jc w:val="both"/>
              <w:rPr>
                <w:b/>
                <w:sz w:val="22"/>
                <w:szCs w:val="22"/>
                <w:lang w:val="sr-Cyrl-CS"/>
              </w:rPr>
            </w:pPr>
            <w:r w:rsidRPr="00974F17">
              <w:rPr>
                <w:sz w:val="22"/>
                <w:szCs w:val="22"/>
                <w:lang w:val="sr-Cyrl-CS"/>
              </w:rPr>
              <w:t xml:space="preserve">Министарство финансија, </w:t>
            </w:r>
          </w:p>
        </w:tc>
      </w:tr>
    </w:tbl>
    <w:p w14:paraId="2E39F52D" w14:textId="77777777" w:rsidR="00E92C0B" w:rsidRPr="00974F17" w:rsidRDefault="00E92C0B" w:rsidP="00E92C0B">
      <w:pPr>
        <w:jc w:val="both"/>
        <w:rPr>
          <w:sz w:val="22"/>
          <w:szCs w:val="22"/>
          <w:lang w:val="sr-Cyrl-CS"/>
        </w:rPr>
      </w:pPr>
    </w:p>
    <w:p w14:paraId="4830F74A" w14:textId="3766CC51" w:rsidR="007060F0" w:rsidRPr="00974F17" w:rsidRDefault="007060F0" w:rsidP="007060F0">
      <w:pPr>
        <w:ind w:firstLine="720"/>
        <w:jc w:val="both"/>
        <w:rPr>
          <w:sz w:val="22"/>
          <w:szCs w:val="22"/>
          <w:lang w:val="sr-Latn-RS"/>
        </w:rPr>
      </w:pPr>
      <w:r w:rsidRPr="00974F1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74F17">
        <w:rPr>
          <w:b/>
          <w:sz w:val="22"/>
          <w:szCs w:val="22"/>
          <w:lang w:val="sr-Cyrl-CS"/>
        </w:rPr>
        <w:t xml:space="preserve"> за озбиљност понуде, </w:t>
      </w:r>
      <w:r w:rsidRPr="00974F17">
        <w:rPr>
          <w:sz w:val="22"/>
          <w:szCs w:val="22"/>
          <w:lang w:val="sr-Cyrl-CS"/>
        </w:rPr>
        <w:t>назив јавне набавке _________________</w:t>
      </w:r>
      <w:r w:rsidR="00673D33" w:rsidRPr="00974F17">
        <w:rPr>
          <w:sz w:val="22"/>
          <w:szCs w:val="22"/>
          <w:lang w:val="sr-Cyrl-CS"/>
        </w:rPr>
        <w:t>_____________________________</w:t>
      </w:r>
      <w:r w:rsidRPr="00974F17">
        <w:rPr>
          <w:sz w:val="22"/>
          <w:szCs w:val="22"/>
          <w:lang w:val="sr-Cyrl-CS"/>
        </w:rPr>
        <w:t>, и овлашћује меничног повериоца да предату меницу може попунити на износ од 10%</w:t>
      </w:r>
      <w:r w:rsidRPr="00974F17">
        <w:rPr>
          <w:b/>
          <w:sz w:val="22"/>
          <w:szCs w:val="22"/>
          <w:lang w:val="sr-Cyrl-CS"/>
        </w:rPr>
        <w:t xml:space="preserve"> </w:t>
      </w:r>
      <w:r w:rsidRPr="00974F17">
        <w:rPr>
          <w:sz w:val="22"/>
          <w:szCs w:val="22"/>
          <w:lang w:val="sr-Cyrl-CS"/>
        </w:rPr>
        <w:t xml:space="preserve">од </w:t>
      </w:r>
      <w:r w:rsidRPr="00974F17">
        <w:rPr>
          <w:noProof/>
          <w:sz w:val="22"/>
          <w:szCs w:val="22"/>
        </w:rPr>
        <w:t xml:space="preserve">укупне </w:t>
      </w:r>
      <w:r w:rsidRPr="00974F17">
        <w:rPr>
          <w:noProof/>
          <w:sz w:val="22"/>
          <w:szCs w:val="22"/>
          <w:lang w:val="sr-Cyrl-RS"/>
        </w:rPr>
        <w:t>процењене вредности</w:t>
      </w:r>
      <w:r w:rsidRPr="00974F17">
        <w:rPr>
          <w:noProof/>
          <w:sz w:val="22"/>
          <w:szCs w:val="22"/>
        </w:rPr>
        <w:t xml:space="preserve">  без ПДВ-а</w:t>
      </w:r>
      <w:r w:rsidRPr="00974F17">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974F17" w:rsidRDefault="001A5464" w:rsidP="001A5464">
      <w:pPr>
        <w:ind w:firstLine="720"/>
        <w:jc w:val="both"/>
        <w:rPr>
          <w:sz w:val="22"/>
          <w:szCs w:val="22"/>
          <w:lang w:val="sr-Cyrl-CS"/>
        </w:rPr>
      </w:pPr>
      <w:r w:rsidRPr="00974F17">
        <w:rPr>
          <w:sz w:val="22"/>
          <w:szCs w:val="22"/>
          <w:lang w:val="sr-Cyrl-CS"/>
        </w:rPr>
        <w:t xml:space="preserve">Рок важности менице и меничног овлашћења _________________ (најмање </w:t>
      </w:r>
      <w:r w:rsidR="0041105F" w:rsidRPr="00974F17">
        <w:rPr>
          <w:sz w:val="22"/>
          <w:szCs w:val="22"/>
          <w:lang w:val="sr-Latn-RS"/>
        </w:rPr>
        <w:t>30</w:t>
      </w:r>
      <w:r w:rsidRPr="00974F17">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974F17" w:rsidRDefault="00E92C0B" w:rsidP="00E92C0B">
      <w:pPr>
        <w:ind w:firstLine="720"/>
        <w:jc w:val="both"/>
        <w:rPr>
          <w:sz w:val="22"/>
          <w:szCs w:val="22"/>
          <w:lang w:val="ru-RU"/>
        </w:rPr>
      </w:pPr>
      <w:r w:rsidRPr="00974F1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974F17" w:rsidRDefault="00E92C0B" w:rsidP="00E92C0B">
      <w:pPr>
        <w:jc w:val="both"/>
        <w:rPr>
          <w:color w:val="FF0000"/>
          <w:sz w:val="22"/>
          <w:szCs w:val="22"/>
          <w:lang w:val="sr-Cyrl-CS"/>
        </w:rPr>
      </w:pPr>
    </w:p>
    <w:p w14:paraId="56B57E18" w14:textId="1F8459D3" w:rsidR="00E92C0B" w:rsidRPr="00974F17" w:rsidRDefault="00782C2C" w:rsidP="00E92C0B">
      <w:pPr>
        <w:jc w:val="both"/>
        <w:rPr>
          <w:sz w:val="22"/>
          <w:szCs w:val="22"/>
          <w:lang w:val="sr-Cyrl-CS"/>
        </w:rPr>
      </w:pPr>
      <w:r w:rsidRPr="00974F17">
        <w:rPr>
          <w:sz w:val="22"/>
          <w:szCs w:val="22"/>
          <w:lang w:val="ru-RU"/>
        </w:rPr>
        <w:t xml:space="preserve">Прилог: </w:t>
      </w:r>
      <w:r w:rsidR="00E92C0B" w:rsidRPr="00974F17">
        <w:rPr>
          <w:sz w:val="22"/>
          <w:szCs w:val="22"/>
          <w:lang w:val="ru-RU"/>
        </w:rPr>
        <w:t xml:space="preserve">- </w:t>
      </w:r>
      <w:r w:rsidRPr="00974F17">
        <w:rPr>
          <w:sz w:val="22"/>
          <w:szCs w:val="22"/>
          <w:lang w:val="ru-RU"/>
        </w:rPr>
        <w:t>М</w:t>
      </w:r>
      <w:r w:rsidR="00E92C0B" w:rsidRPr="00974F17">
        <w:rPr>
          <w:sz w:val="22"/>
          <w:szCs w:val="22"/>
          <w:lang w:val="ru-RU"/>
        </w:rPr>
        <w:t xml:space="preserve">еница серијски број </w:t>
      </w:r>
      <w:r w:rsidR="00E92C0B" w:rsidRPr="00974F17">
        <w:rPr>
          <w:sz w:val="22"/>
          <w:szCs w:val="22"/>
          <w:lang w:val="sr-Cyrl-CS"/>
        </w:rPr>
        <w:t xml:space="preserve">_____________________  </w:t>
      </w:r>
    </w:p>
    <w:p w14:paraId="0BB34539" w14:textId="3376AEFF" w:rsidR="00E92C0B" w:rsidRPr="00974F17" w:rsidRDefault="00E92C0B" w:rsidP="00E92C0B">
      <w:pPr>
        <w:jc w:val="both"/>
        <w:rPr>
          <w:sz w:val="22"/>
          <w:szCs w:val="22"/>
          <w:lang w:val="sr-Cyrl-CS"/>
        </w:rPr>
      </w:pPr>
      <w:r w:rsidRPr="00974F17">
        <w:rPr>
          <w:sz w:val="22"/>
          <w:szCs w:val="22"/>
          <w:lang w:val="sr-Cyrl-CS"/>
        </w:rPr>
        <w:t xml:space="preserve">              </w:t>
      </w:r>
      <w:r w:rsidR="00782C2C" w:rsidRPr="00974F17">
        <w:rPr>
          <w:sz w:val="22"/>
          <w:szCs w:val="22"/>
          <w:lang w:val="sr-Cyrl-CS"/>
        </w:rPr>
        <w:t xml:space="preserve"> </w:t>
      </w:r>
      <w:r w:rsidRPr="00974F17">
        <w:rPr>
          <w:sz w:val="22"/>
          <w:szCs w:val="22"/>
          <w:lang w:val="sr-Cyrl-CS"/>
        </w:rPr>
        <w:t xml:space="preserve">- </w:t>
      </w:r>
      <w:r w:rsidR="00782C2C" w:rsidRPr="00974F17">
        <w:rPr>
          <w:sz w:val="22"/>
          <w:szCs w:val="22"/>
          <w:lang w:val="sr-Cyrl-CS"/>
        </w:rPr>
        <w:t xml:space="preserve">Копија </w:t>
      </w:r>
      <w:r w:rsidRPr="00974F17">
        <w:rPr>
          <w:sz w:val="22"/>
          <w:szCs w:val="22"/>
          <w:lang w:val="sr-Cyrl-CS"/>
        </w:rPr>
        <w:t>картон</w:t>
      </w:r>
      <w:r w:rsidR="00782C2C" w:rsidRPr="00974F17">
        <w:rPr>
          <w:sz w:val="22"/>
          <w:szCs w:val="22"/>
          <w:lang w:val="sr-Cyrl-CS"/>
        </w:rPr>
        <w:t>а</w:t>
      </w:r>
      <w:r w:rsidRPr="00974F17">
        <w:rPr>
          <w:sz w:val="22"/>
          <w:szCs w:val="22"/>
          <w:lang w:val="sr-Cyrl-CS"/>
        </w:rPr>
        <w:t xml:space="preserve"> депонованих потписа</w:t>
      </w:r>
    </w:p>
    <w:p w14:paraId="777361C3" w14:textId="6B244114" w:rsidR="00E92C0B" w:rsidRPr="00974F17" w:rsidRDefault="00E92C0B" w:rsidP="00E92C0B">
      <w:pPr>
        <w:jc w:val="both"/>
        <w:rPr>
          <w:sz w:val="22"/>
          <w:szCs w:val="22"/>
          <w:lang w:val="sr-Cyrl-CS"/>
        </w:rPr>
      </w:pPr>
      <w:r w:rsidRPr="00974F17">
        <w:rPr>
          <w:sz w:val="22"/>
          <w:szCs w:val="22"/>
          <w:lang w:val="sr-Cyrl-CS"/>
        </w:rPr>
        <w:t xml:space="preserve">              </w:t>
      </w:r>
      <w:r w:rsidR="00782C2C" w:rsidRPr="00974F17">
        <w:rPr>
          <w:sz w:val="22"/>
          <w:szCs w:val="22"/>
          <w:lang w:val="sr-Cyrl-CS"/>
        </w:rPr>
        <w:t xml:space="preserve"> </w:t>
      </w:r>
      <w:r w:rsidRPr="00974F17">
        <w:rPr>
          <w:sz w:val="22"/>
          <w:szCs w:val="22"/>
          <w:lang w:val="sr-Cyrl-CS"/>
        </w:rPr>
        <w:t xml:space="preserve">- </w:t>
      </w:r>
      <w:r w:rsidR="00782C2C" w:rsidRPr="00974F17">
        <w:rPr>
          <w:rFonts w:eastAsia="TimesNewRomanPSMT"/>
          <w:bCs/>
          <w:iCs/>
          <w:sz w:val="22"/>
          <w:szCs w:val="22"/>
          <w:lang w:val="sr-Cyrl-CS"/>
        </w:rPr>
        <w:t>ОП образац</w:t>
      </w:r>
    </w:p>
    <w:p w14:paraId="207A6FAD" w14:textId="177E2413" w:rsidR="00E92C0B" w:rsidRPr="00974F17" w:rsidRDefault="00782C2C" w:rsidP="00E92C0B">
      <w:pPr>
        <w:jc w:val="both"/>
        <w:rPr>
          <w:sz w:val="22"/>
          <w:szCs w:val="22"/>
          <w:lang w:val="sr-Cyrl-CS"/>
        </w:rPr>
      </w:pPr>
      <w:r w:rsidRPr="00974F17">
        <w:rPr>
          <w:sz w:val="22"/>
          <w:szCs w:val="22"/>
          <w:lang w:val="sr-Cyrl-CS"/>
        </w:rPr>
        <w:t xml:space="preserve">               - </w:t>
      </w:r>
      <w:r w:rsidR="00C415B8" w:rsidRPr="00974F1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974F17" w14:paraId="6735A8BF" w14:textId="77777777" w:rsidTr="008B636C">
        <w:tc>
          <w:tcPr>
            <w:tcW w:w="4428" w:type="dxa"/>
            <w:shd w:val="clear" w:color="auto" w:fill="auto"/>
          </w:tcPr>
          <w:p w14:paraId="141B00D0" w14:textId="77777777" w:rsidR="00E92C0B" w:rsidRPr="00974F17" w:rsidRDefault="00E92C0B" w:rsidP="008B636C">
            <w:pPr>
              <w:jc w:val="both"/>
              <w:rPr>
                <w:b/>
                <w:sz w:val="22"/>
                <w:szCs w:val="22"/>
                <w:lang w:val="sr-Cyrl-CS"/>
              </w:rPr>
            </w:pPr>
          </w:p>
          <w:p w14:paraId="6AFAF18B" w14:textId="77777777" w:rsidR="00E92C0B" w:rsidRPr="00974F17" w:rsidRDefault="00E92C0B" w:rsidP="008B636C">
            <w:pPr>
              <w:jc w:val="both"/>
              <w:rPr>
                <w:b/>
                <w:sz w:val="22"/>
                <w:szCs w:val="22"/>
                <w:lang w:val="sr-Cyrl-CS"/>
              </w:rPr>
            </w:pPr>
          </w:p>
        </w:tc>
        <w:tc>
          <w:tcPr>
            <w:tcW w:w="1260" w:type="dxa"/>
            <w:shd w:val="clear" w:color="auto" w:fill="auto"/>
          </w:tcPr>
          <w:p w14:paraId="3811545D" w14:textId="77777777" w:rsidR="00E92C0B" w:rsidRPr="00974F17" w:rsidRDefault="00E92C0B" w:rsidP="008B636C">
            <w:pPr>
              <w:jc w:val="both"/>
              <w:rPr>
                <w:b/>
                <w:sz w:val="22"/>
                <w:szCs w:val="22"/>
                <w:lang w:val="sr-Cyrl-CS"/>
              </w:rPr>
            </w:pPr>
          </w:p>
        </w:tc>
        <w:tc>
          <w:tcPr>
            <w:tcW w:w="4140" w:type="dxa"/>
            <w:shd w:val="clear" w:color="auto" w:fill="auto"/>
          </w:tcPr>
          <w:p w14:paraId="0BDE38CC" w14:textId="77777777" w:rsidR="00E92C0B" w:rsidRPr="00974F17" w:rsidRDefault="00E92C0B" w:rsidP="008B636C">
            <w:pPr>
              <w:jc w:val="center"/>
              <w:rPr>
                <w:b/>
                <w:sz w:val="22"/>
                <w:szCs w:val="22"/>
                <w:lang w:val="sr-Cyrl-CS"/>
              </w:rPr>
            </w:pPr>
          </w:p>
        </w:tc>
      </w:tr>
      <w:tr w:rsidR="00E92C0B" w:rsidRPr="00974F17" w14:paraId="1F31F1EF" w14:textId="77777777" w:rsidTr="008B636C">
        <w:trPr>
          <w:trHeight w:val="212"/>
        </w:trPr>
        <w:tc>
          <w:tcPr>
            <w:tcW w:w="4428" w:type="dxa"/>
            <w:shd w:val="clear" w:color="auto" w:fill="auto"/>
          </w:tcPr>
          <w:p w14:paraId="1097A1E6" w14:textId="77777777" w:rsidR="00E92C0B" w:rsidRPr="00974F17" w:rsidRDefault="00E92C0B" w:rsidP="008B636C">
            <w:pPr>
              <w:jc w:val="center"/>
              <w:rPr>
                <w:b/>
                <w:sz w:val="22"/>
                <w:szCs w:val="22"/>
                <w:lang w:val="sr-Cyrl-CS"/>
              </w:rPr>
            </w:pPr>
            <w:r w:rsidRPr="00974F17">
              <w:rPr>
                <w:b/>
                <w:sz w:val="22"/>
                <w:szCs w:val="22"/>
                <w:lang w:val="sr-Cyrl-CS"/>
              </w:rPr>
              <w:t>Место и датум издавања Овлашћења:</w:t>
            </w:r>
          </w:p>
        </w:tc>
        <w:tc>
          <w:tcPr>
            <w:tcW w:w="1260" w:type="dxa"/>
            <w:shd w:val="clear" w:color="auto" w:fill="auto"/>
          </w:tcPr>
          <w:p w14:paraId="242AA75C" w14:textId="77777777" w:rsidR="00E92C0B" w:rsidRPr="00974F17" w:rsidRDefault="00E92C0B" w:rsidP="008B636C">
            <w:pPr>
              <w:jc w:val="both"/>
              <w:rPr>
                <w:b/>
                <w:sz w:val="22"/>
                <w:szCs w:val="22"/>
                <w:lang w:val="sr-Cyrl-CS"/>
              </w:rPr>
            </w:pPr>
          </w:p>
        </w:tc>
        <w:tc>
          <w:tcPr>
            <w:tcW w:w="4140" w:type="dxa"/>
            <w:shd w:val="clear" w:color="auto" w:fill="auto"/>
          </w:tcPr>
          <w:p w14:paraId="13632DBF" w14:textId="77777777" w:rsidR="00E92C0B" w:rsidRPr="00974F17" w:rsidRDefault="00E92C0B" w:rsidP="008B636C">
            <w:pPr>
              <w:rPr>
                <w:b/>
                <w:sz w:val="22"/>
                <w:szCs w:val="22"/>
                <w:lang w:val="sr-Cyrl-CS"/>
              </w:rPr>
            </w:pPr>
            <w:r w:rsidRPr="00974F17">
              <w:rPr>
                <w:b/>
                <w:sz w:val="22"/>
                <w:szCs w:val="22"/>
                <w:lang w:val="sr-Cyrl-CS"/>
              </w:rPr>
              <w:t>ДУЖНИК – ИЗДАВАЛАЦ МЕНИЦЕ</w:t>
            </w:r>
          </w:p>
          <w:p w14:paraId="5EDEAA23" w14:textId="77777777" w:rsidR="00E92C0B" w:rsidRPr="00974F17" w:rsidRDefault="00E92C0B" w:rsidP="008B636C">
            <w:pPr>
              <w:jc w:val="center"/>
              <w:rPr>
                <w:b/>
                <w:sz w:val="22"/>
                <w:szCs w:val="22"/>
                <w:lang w:val="sr-Cyrl-CS"/>
              </w:rPr>
            </w:pPr>
          </w:p>
        </w:tc>
      </w:tr>
      <w:tr w:rsidR="00E92C0B" w:rsidRPr="00974F17" w14:paraId="23BD59C2" w14:textId="77777777" w:rsidTr="008B636C">
        <w:tc>
          <w:tcPr>
            <w:tcW w:w="4428" w:type="dxa"/>
            <w:tcBorders>
              <w:bottom w:val="single" w:sz="4" w:space="0" w:color="auto"/>
            </w:tcBorders>
            <w:shd w:val="clear" w:color="auto" w:fill="auto"/>
          </w:tcPr>
          <w:p w14:paraId="5A1B22E8" w14:textId="77777777" w:rsidR="00E92C0B" w:rsidRPr="00974F17" w:rsidRDefault="00E92C0B" w:rsidP="008B636C">
            <w:pPr>
              <w:rPr>
                <w:sz w:val="22"/>
                <w:szCs w:val="22"/>
                <w:lang w:val="sr-Cyrl-CS"/>
              </w:rPr>
            </w:pPr>
          </w:p>
        </w:tc>
        <w:tc>
          <w:tcPr>
            <w:tcW w:w="1260" w:type="dxa"/>
            <w:shd w:val="clear" w:color="auto" w:fill="auto"/>
          </w:tcPr>
          <w:p w14:paraId="5E170A40" w14:textId="77777777" w:rsidR="00E92C0B" w:rsidRPr="00974F17" w:rsidRDefault="00E92C0B" w:rsidP="008B636C">
            <w:pPr>
              <w:jc w:val="center"/>
              <w:rPr>
                <w:b/>
                <w:sz w:val="22"/>
                <w:szCs w:val="22"/>
                <w:lang w:val="sr-Cyrl-CS"/>
              </w:rPr>
            </w:pPr>
            <w:r w:rsidRPr="00974F17">
              <w:rPr>
                <w:sz w:val="22"/>
                <w:szCs w:val="22"/>
                <w:lang w:val="sr-Cyrl-CS"/>
              </w:rPr>
              <w:t>МП</w:t>
            </w:r>
          </w:p>
        </w:tc>
        <w:tc>
          <w:tcPr>
            <w:tcW w:w="4140" w:type="dxa"/>
            <w:tcBorders>
              <w:bottom w:val="single" w:sz="4" w:space="0" w:color="auto"/>
            </w:tcBorders>
            <w:shd w:val="clear" w:color="auto" w:fill="auto"/>
          </w:tcPr>
          <w:p w14:paraId="34F12FA3" w14:textId="77777777" w:rsidR="00E92C0B" w:rsidRPr="00974F17"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974F17" w:rsidRDefault="00E92C0B" w:rsidP="008B636C">
            <w:pPr>
              <w:jc w:val="both"/>
              <w:rPr>
                <w:b/>
                <w:sz w:val="22"/>
                <w:szCs w:val="22"/>
                <w:lang w:val="sr-Cyrl-CS"/>
              </w:rPr>
            </w:pPr>
          </w:p>
        </w:tc>
        <w:tc>
          <w:tcPr>
            <w:tcW w:w="1260" w:type="dxa"/>
            <w:shd w:val="clear" w:color="auto" w:fill="auto"/>
          </w:tcPr>
          <w:p w14:paraId="6E54F04D" w14:textId="77777777" w:rsidR="00E92C0B" w:rsidRPr="00974F17" w:rsidRDefault="00E92C0B" w:rsidP="008B636C">
            <w:pPr>
              <w:jc w:val="right"/>
              <w:rPr>
                <w:sz w:val="22"/>
                <w:szCs w:val="22"/>
                <w:lang w:val="sr-Cyrl-CS"/>
              </w:rPr>
            </w:pPr>
          </w:p>
          <w:p w14:paraId="4B93AD10" w14:textId="77777777" w:rsidR="00E92C0B" w:rsidRPr="00974F17"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974F17" w:rsidRDefault="00E92C0B" w:rsidP="008B636C">
            <w:pPr>
              <w:jc w:val="center"/>
              <w:rPr>
                <w:b/>
                <w:sz w:val="22"/>
                <w:szCs w:val="22"/>
                <w:lang w:val="sr-Cyrl-CS"/>
              </w:rPr>
            </w:pPr>
            <w:r w:rsidRPr="00974F17">
              <w:rPr>
                <w:sz w:val="22"/>
                <w:szCs w:val="22"/>
                <w:lang w:val="sr-Cyrl-CS"/>
              </w:rPr>
              <w:t>Потпис овлашћеног лица</w:t>
            </w:r>
          </w:p>
        </w:tc>
      </w:tr>
    </w:tbl>
    <w:p w14:paraId="094462E4" w14:textId="77777777" w:rsidR="00B17BE5" w:rsidRDefault="00B17BE5" w:rsidP="003E1502">
      <w:pPr>
        <w:ind w:firstLine="720"/>
        <w:jc w:val="both"/>
        <w:rPr>
          <w:sz w:val="22"/>
          <w:szCs w:val="22"/>
          <w:highlight w:val="yellow"/>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974F17" w:rsidRDefault="00915894" w:rsidP="003E1502">
      <w:pPr>
        <w:ind w:firstLine="720"/>
        <w:jc w:val="both"/>
        <w:rPr>
          <w:sz w:val="22"/>
          <w:szCs w:val="22"/>
          <w:lang w:val="sr-Cyrl-CS"/>
        </w:rPr>
      </w:pPr>
      <w:r w:rsidRPr="00974F1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974F17"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974F17" w14:paraId="40C91762" w14:textId="77777777" w:rsidTr="004B0A93">
        <w:tc>
          <w:tcPr>
            <w:tcW w:w="1548" w:type="dxa"/>
            <w:shd w:val="clear" w:color="auto" w:fill="auto"/>
          </w:tcPr>
          <w:p w14:paraId="45054636" w14:textId="77777777" w:rsidR="00915894" w:rsidRPr="00974F17" w:rsidRDefault="00915894" w:rsidP="004B0A93">
            <w:pPr>
              <w:rPr>
                <w:b/>
                <w:sz w:val="22"/>
                <w:szCs w:val="22"/>
                <w:lang w:val="sr-Cyrl-CS"/>
              </w:rPr>
            </w:pPr>
            <w:r w:rsidRPr="00974F17">
              <w:rPr>
                <w:b/>
                <w:sz w:val="22"/>
                <w:szCs w:val="22"/>
                <w:lang w:val="sr-Cyrl-CS"/>
              </w:rPr>
              <w:t>ДУЖНИК:</w:t>
            </w:r>
          </w:p>
        </w:tc>
        <w:tc>
          <w:tcPr>
            <w:tcW w:w="8100" w:type="dxa"/>
            <w:shd w:val="clear" w:color="auto" w:fill="auto"/>
          </w:tcPr>
          <w:p w14:paraId="76636081" w14:textId="77777777" w:rsidR="00915894" w:rsidRPr="00974F17" w:rsidRDefault="00915894" w:rsidP="004B0A93">
            <w:pPr>
              <w:rPr>
                <w:b/>
                <w:sz w:val="22"/>
                <w:szCs w:val="22"/>
                <w:lang w:val="sr-Cyrl-CS"/>
              </w:rPr>
            </w:pPr>
            <w:r w:rsidRPr="00974F17">
              <w:rPr>
                <w:b/>
                <w:sz w:val="22"/>
                <w:szCs w:val="22"/>
                <w:lang w:val="sr-Cyrl-CS"/>
              </w:rPr>
              <w:t>Пун назив и седиште:__________________________________________________</w:t>
            </w:r>
          </w:p>
          <w:p w14:paraId="5D7A1B5D" w14:textId="77777777" w:rsidR="00915894" w:rsidRPr="00974F17" w:rsidRDefault="00915894" w:rsidP="004B0A93">
            <w:pPr>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b/>
                <w:sz w:val="22"/>
                <w:szCs w:val="22"/>
                <w:lang w:val="sr-Latn-CS"/>
              </w:rPr>
              <w:t>_________________</w:t>
            </w:r>
            <w:r w:rsidRPr="00974F17">
              <w:rPr>
                <w:b/>
                <w:sz w:val="22"/>
                <w:szCs w:val="22"/>
                <w:lang w:val="sr-Cyrl-CS"/>
              </w:rPr>
              <w:t>______  Матични број:___________________________</w:t>
            </w:r>
          </w:p>
          <w:p w14:paraId="3078AB35" w14:textId="77777777" w:rsidR="00915894" w:rsidRPr="00974F17" w:rsidRDefault="00915894" w:rsidP="004B0A93">
            <w:pPr>
              <w:rPr>
                <w:b/>
                <w:sz w:val="22"/>
                <w:szCs w:val="22"/>
                <w:lang w:val="sr-Cyrl-CS"/>
              </w:rPr>
            </w:pPr>
            <w:r w:rsidRPr="00974F17">
              <w:rPr>
                <w:b/>
                <w:sz w:val="22"/>
                <w:szCs w:val="22"/>
                <w:lang w:val="sr-Cyrl-CS"/>
              </w:rPr>
              <w:t>Текући рачун:____________________код: _____________________(назив банке),</w:t>
            </w:r>
          </w:p>
          <w:p w14:paraId="204CE3BA" w14:textId="77777777" w:rsidR="00915894" w:rsidRPr="00974F17" w:rsidRDefault="00915894" w:rsidP="004B0A93">
            <w:pPr>
              <w:rPr>
                <w:b/>
                <w:sz w:val="22"/>
                <w:szCs w:val="22"/>
                <w:lang w:val="sr-Cyrl-CS"/>
              </w:rPr>
            </w:pPr>
          </w:p>
        </w:tc>
      </w:tr>
      <w:tr w:rsidR="00915894" w:rsidRPr="00974F17" w14:paraId="4CE79200" w14:textId="77777777" w:rsidTr="004B0A93">
        <w:tc>
          <w:tcPr>
            <w:tcW w:w="9648" w:type="dxa"/>
            <w:gridSpan w:val="2"/>
            <w:shd w:val="clear" w:color="auto" w:fill="auto"/>
          </w:tcPr>
          <w:p w14:paraId="0801ECD6" w14:textId="77777777" w:rsidR="00915894" w:rsidRPr="00974F17" w:rsidRDefault="00915894" w:rsidP="004B0A93">
            <w:pPr>
              <w:jc w:val="center"/>
              <w:rPr>
                <w:b/>
                <w:sz w:val="22"/>
                <w:szCs w:val="22"/>
                <w:lang w:val="sr-Cyrl-CS"/>
              </w:rPr>
            </w:pPr>
            <w:r w:rsidRPr="00974F17">
              <w:rPr>
                <w:b/>
                <w:sz w:val="22"/>
                <w:szCs w:val="22"/>
                <w:lang w:val="sr-Cyrl-CS"/>
              </w:rPr>
              <w:t>И з д а ј е</w:t>
            </w:r>
          </w:p>
        </w:tc>
      </w:tr>
    </w:tbl>
    <w:p w14:paraId="2064015A" w14:textId="77777777" w:rsidR="00915894" w:rsidRPr="00974F17" w:rsidRDefault="00915894" w:rsidP="00915894">
      <w:pPr>
        <w:rPr>
          <w:b/>
          <w:sz w:val="22"/>
          <w:szCs w:val="22"/>
          <w:lang w:val="sr-Cyrl-CS"/>
        </w:rPr>
      </w:pPr>
    </w:p>
    <w:p w14:paraId="3794AF30" w14:textId="77777777" w:rsidR="00915894" w:rsidRPr="00974F17" w:rsidRDefault="00915894" w:rsidP="00915894">
      <w:pPr>
        <w:jc w:val="center"/>
        <w:rPr>
          <w:b/>
          <w:sz w:val="28"/>
          <w:szCs w:val="28"/>
          <w:lang w:val="sr-Cyrl-CS"/>
        </w:rPr>
      </w:pPr>
      <w:r w:rsidRPr="00974F17">
        <w:rPr>
          <w:b/>
          <w:sz w:val="28"/>
          <w:szCs w:val="28"/>
          <w:lang w:val="sr-Cyrl-CS"/>
        </w:rPr>
        <w:t>МЕНИЧНО ПИСМО – ОВЛАШЋЕЊЕ</w:t>
      </w:r>
    </w:p>
    <w:p w14:paraId="5E11A7F1" w14:textId="77777777" w:rsidR="00915894" w:rsidRPr="00974F17" w:rsidRDefault="00915894" w:rsidP="00915894">
      <w:pPr>
        <w:jc w:val="center"/>
        <w:rPr>
          <w:b/>
          <w:sz w:val="22"/>
          <w:szCs w:val="22"/>
          <w:lang w:val="sr-Cyrl-CS"/>
        </w:rPr>
      </w:pPr>
      <w:r w:rsidRPr="00974F17">
        <w:rPr>
          <w:b/>
          <w:sz w:val="22"/>
          <w:szCs w:val="22"/>
          <w:lang w:val="sr-Cyrl-CS"/>
        </w:rPr>
        <w:t>ЗА КОРИСНИКА БЛАНКО СОЛО МЕНИЦЕ</w:t>
      </w:r>
    </w:p>
    <w:p w14:paraId="6664AAC8" w14:textId="77777777" w:rsidR="00915894" w:rsidRPr="00974F1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74F17" w14:paraId="49734CC2" w14:textId="77777777" w:rsidTr="000B6016">
        <w:tc>
          <w:tcPr>
            <w:tcW w:w="1587" w:type="dxa"/>
            <w:shd w:val="clear" w:color="auto" w:fill="auto"/>
          </w:tcPr>
          <w:p w14:paraId="3EF89984" w14:textId="77777777" w:rsidR="00915894" w:rsidRPr="00974F17" w:rsidRDefault="00915894" w:rsidP="004B0A93">
            <w:pPr>
              <w:rPr>
                <w:b/>
                <w:sz w:val="22"/>
                <w:szCs w:val="22"/>
                <w:lang w:val="sr-Cyrl-CS"/>
              </w:rPr>
            </w:pPr>
            <w:r w:rsidRPr="00974F17">
              <w:rPr>
                <w:b/>
                <w:sz w:val="22"/>
                <w:szCs w:val="22"/>
                <w:lang w:val="sr-Cyrl-CS"/>
              </w:rPr>
              <w:t>КОРИСНИК:</w:t>
            </w:r>
          </w:p>
          <w:p w14:paraId="62263524" w14:textId="77777777" w:rsidR="00915894" w:rsidRPr="00974F17" w:rsidRDefault="00915894" w:rsidP="004B0A93">
            <w:pPr>
              <w:rPr>
                <w:b/>
                <w:sz w:val="22"/>
                <w:szCs w:val="22"/>
                <w:lang w:val="sr-Cyrl-CS"/>
              </w:rPr>
            </w:pPr>
            <w:r w:rsidRPr="00974F17">
              <w:rPr>
                <w:b/>
                <w:sz w:val="22"/>
                <w:szCs w:val="22"/>
                <w:lang w:val="sr-Cyrl-CS"/>
              </w:rPr>
              <w:t>(поверилац)</w:t>
            </w:r>
          </w:p>
        </w:tc>
        <w:tc>
          <w:tcPr>
            <w:tcW w:w="7699" w:type="dxa"/>
            <w:shd w:val="clear" w:color="auto" w:fill="auto"/>
          </w:tcPr>
          <w:p w14:paraId="6ED19E43" w14:textId="77777777" w:rsidR="00915894" w:rsidRPr="00974F17" w:rsidRDefault="00915894" w:rsidP="004B0A93">
            <w:pPr>
              <w:jc w:val="both"/>
              <w:rPr>
                <w:sz w:val="22"/>
                <w:szCs w:val="22"/>
                <w:lang w:val="sr-Cyrl-CS"/>
              </w:rPr>
            </w:pPr>
            <w:r w:rsidRPr="00974F17">
              <w:rPr>
                <w:b/>
                <w:sz w:val="22"/>
                <w:szCs w:val="22"/>
                <w:lang w:val="sr-Cyrl-CS"/>
              </w:rPr>
              <w:t>Пун назив и седиште:</w:t>
            </w:r>
            <w:r w:rsidRPr="00974F17">
              <w:rPr>
                <w:sz w:val="22"/>
                <w:szCs w:val="22"/>
              </w:rPr>
              <w:t xml:space="preserve"> </w:t>
            </w:r>
            <w:r w:rsidRPr="00974F17">
              <w:rPr>
                <w:sz w:val="22"/>
                <w:szCs w:val="22"/>
                <w:lang w:val="sr-Cyrl-CS"/>
              </w:rPr>
              <w:t>КЛИНИЧКИ ЦЕНТАР ВОЈВОДИНЕ, ул. Хајдук Вељкова бр. 1, Нови Сад</w:t>
            </w:r>
          </w:p>
          <w:p w14:paraId="7AB157AA" w14:textId="77777777" w:rsidR="00915894" w:rsidRPr="00974F17" w:rsidRDefault="00915894" w:rsidP="004B0A93">
            <w:pPr>
              <w:jc w:val="both"/>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sz w:val="22"/>
                <w:szCs w:val="22"/>
                <w:lang w:val="sr-Latn-CS"/>
              </w:rPr>
              <w:t>101696893</w:t>
            </w:r>
            <w:r w:rsidRPr="00974F17">
              <w:rPr>
                <w:b/>
                <w:sz w:val="22"/>
                <w:szCs w:val="22"/>
                <w:lang w:val="sr-Cyrl-CS"/>
              </w:rPr>
              <w:t xml:space="preserve">  Матични број:</w:t>
            </w:r>
            <w:r w:rsidRPr="00974F17">
              <w:rPr>
                <w:sz w:val="22"/>
                <w:szCs w:val="22"/>
              </w:rPr>
              <w:t xml:space="preserve"> </w:t>
            </w:r>
            <w:r w:rsidRPr="00974F17">
              <w:rPr>
                <w:sz w:val="22"/>
                <w:szCs w:val="22"/>
                <w:lang w:val="sr-Cyrl-CS"/>
              </w:rPr>
              <w:t>08664161</w:t>
            </w:r>
          </w:p>
          <w:p w14:paraId="007D012F" w14:textId="77777777" w:rsidR="00915894" w:rsidRPr="00974F17" w:rsidRDefault="00915894" w:rsidP="004B0A93">
            <w:pPr>
              <w:jc w:val="both"/>
              <w:rPr>
                <w:sz w:val="22"/>
                <w:szCs w:val="22"/>
                <w:lang w:val="sr-Cyrl-CS"/>
              </w:rPr>
            </w:pPr>
            <w:r w:rsidRPr="00974F17">
              <w:rPr>
                <w:b/>
                <w:sz w:val="22"/>
                <w:szCs w:val="22"/>
                <w:lang w:val="sr-Cyrl-CS"/>
              </w:rPr>
              <w:t xml:space="preserve">Текући рачун: </w:t>
            </w:r>
            <w:r w:rsidRPr="00974F17">
              <w:rPr>
                <w:sz w:val="22"/>
                <w:szCs w:val="22"/>
                <w:lang w:val="sr-Cyrl-CS"/>
              </w:rPr>
              <w:t>840-577661-50,</w:t>
            </w:r>
            <w:r w:rsidRPr="00974F17">
              <w:rPr>
                <w:b/>
                <w:sz w:val="22"/>
                <w:szCs w:val="22"/>
                <w:lang w:val="sr-Cyrl-CS"/>
              </w:rPr>
              <w:t xml:space="preserve">  код : </w:t>
            </w:r>
            <w:r w:rsidRPr="00974F17">
              <w:rPr>
                <w:sz w:val="22"/>
                <w:szCs w:val="22"/>
                <w:lang w:val="sr-Cyrl-CS"/>
              </w:rPr>
              <w:t>Управа за трезор –Република Србија,</w:t>
            </w:r>
          </w:p>
          <w:p w14:paraId="3494EE20" w14:textId="77777777" w:rsidR="00915894" w:rsidRPr="00974F17" w:rsidRDefault="00915894" w:rsidP="004B0A93">
            <w:pPr>
              <w:jc w:val="both"/>
              <w:rPr>
                <w:sz w:val="22"/>
                <w:szCs w:val="22"/>
                <w:lang w:val="sr-Cyrl-CS"/>
              </w:rPr>
            </w:pPr>
            <w:r w:rsidRPr="00974F17">
              <w:rPr>
                <w:sz w:val="22"/>
                <w:szCs w:val="22"/>
                <w:lang w:val="sr-Cyrl-CS"/>
              </w:rPr>
              <w:t xml:space="preserve">Министарство финансија, </w:t>
            </w:r>
          </w:p>
          <w:p w14:paraId="56A31541" w14:textId="77777777" w:rsidR="003E1502" w:rsidRPr="00974F17" w:rsidRDefault="003E1502" w:rsidP="004B0A93">
            <w:pPr>
              <w:jc w:val="both"/>
              <w:rPr>
                <w:b/>
                <w:sz w:val="22"/>
                <w:szCs w:val="22"/>
                <w:lang w:val="sr-Cyrl-CS"/>
              </w:rPr>
            </w:pPr>
          </w:p>
        </w:tc>
      </w:tr>
    </w:tbl>
    <w:p w14:paraId="187BFD6D" w14:textId="653B3D7A" w:rsidR="00915894" w:rsidRPr="00974F17" w:rsidRDefault="000B6016" w:rsidP="0041105F">
      <w:pPr>
        <w:ind w:firstLine="720"/>
        <w:jc w:val="both"/>
        <w:rPr>
          <w:sz w:val="22"/>
          <w:szCs w:val="22"/>
          <w:lang w:val="sr-Cyrl-CS"/>
        </w:rPr>
      </w:pPr>
      <w:r w:rsidRPr="00974F1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74F17">
        <w:rPr>
          <w:b/>
          <w:noProof/>
          <w:sz w:val="22"/>
          <w:szCs w:val="22"/>
        </w:rPr>
        <w:t>за извршење уговорне обавезе</w:t>
      </w:r>
      <w:r w:rsidRPr="00974F17">
        <w:rPr>
          <w:b/>
          <w:noProof/>
          <w:sz w:val="22"/>
          <w:szCs w:val="22"/>
          <w:lang w:val="sr-Cyrl-RS"/>
        </w:rPr>
        <w:t>,</w:t>
      </w:r>
      <w:r w:rsidRPr="00974F17">
        <w:rPr>
          <w:sz w:val="22"/>
          <w:szCs w:val="22"/>
          <w:lang w:val="sr-Cyrl-CS"/>
        </w:rPr>
        <w:t xml:space="preserve"> и овлашћује меничног повериоца да предату меницу може попунити </w:t>
      </w:r>
      <w:r w:rsidRPr="00974F17">
        <w:rPr>
          <w:b/>
          <w:sz w:val="22"/>
          <w:szCs w:val="22"/>
          <w:lang w:val="sr-Cyrl-CS"/>
        </w:rPr>
        <w:t xml:space="preserve">на износ од 10% од уговорене вредности без ПДВ-а </w:t>
      </w:r>
      <w:r w:rsidR="00915894" w:rsidRPr="00974F17">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974F17">
        <w:rPr>
          <w:sz w:val="22"/>
          <w:szCs w:val="22"/>
          <w:lang w:val="sr-Latn-RS"/>
        </w:rPr>
        <w:t xml:space="preserve">, </w:t>
      </w:r>
      <w:r w:rsidR="00915894" w:rsidRPr="00974F17">
        <w:rPr>
          <w:sz w:val="22"/>
          <w:szCs w:val="22"/>
          <w:lang w:val="sr-Cyrl-CS"/>
        </w:rPr>
        <w:t>назив јавне набавке _________________________________________________</w:t>
      </w:r>
      <w:r w:rsidR="00673D33" w:rsidRPr="00974F17">
        <w:rPr>
          <w:sz w:val="22"/>
          <w:szCs w:val="22"/>
          <w:lang w:val="sr-Cyrl-RS"/>
        </w:rPr>
        <w:t xml:space="preserve"> </w:t>
      </w:r>
      <w:r w:rsidR="00915894" w:rsidRPr="00974F17">
        <w:rPr>
          <w:sz w:val="22"/>
          <w:szCs w:val="22"/>
          <w:lang w:val="sr-Cyrl-CS"/>
        </w:rPr>
        <w:t>заведен код наручиоца–повериоца под бројем</w:t>
      </w:r>
      <w:r w:rsidR="0041105F" w:rsidRPr="00974F17">
        <w:rPr>
          <w:sz w:val="22"/>
          <w:szCs w:val="22"/>
          <w:lang w:val="sr-Cyrl-CS"/>
        </w:rPr>
        <w:t xml:space="preserve"> </w:t>
      </w:r>
      <w:r w:rsidR="00915894" w:rsidRPr="00974F17">
        <w:rPr>
          <w:sz w:val="22"/>
          <w:szCs w:val="22"/>
          <w:lang w:val="sr-Cyrl-CS"/>
        </w:rPr>
        <w:t>____________ дана _________________, уколико као</w:t>
      </w:r>
      <w:r w:rsidR="0041105F" w:rsidRPr="00974F17">
        <w:rPr>
          <w:sz w:val="22"/>
          <w:szCs w:val="22"/>
          <w:lang w:val="sr-Cyrl-CS"/>
        </w:rPr>
        <w:t xml:space="preserve"> </w:t>
      </w:r>
      <w:r w:rsidR="00915894" w:rsidRPr="00974F17">
        <w:rPr>
          <w:sz w:val="22"/>
          <w:szCs w:val="22"/>
          <w:lang w:val="sr-Cyrl-CS"/>
        </w:rPr>
        <w:t xml:space="preserve">дужник не изврши </w:t>
      </w:r>
      <w:r w:rsidR="00B11D31" w:rsidRPr="00974F17">
        <w:rPr>
          <w:sz w:val="22"/>
          <w:szCs w:val="22"/>
          <w:lang w:val="sr-Cyrl-CS"/>
        </w:rPr>
        <w:t>предвиђене обавезе</w:t>
      </w:r>
      <w:r w:rsidR="00915894" w:rsidRPr="00974F17">
        <w:rPr>
          <w:sz w:val="22"/>
          <w:szCs w:val="22"/>
          <w:lang w:val="sr-Cyrl-CS"/>
        </w:rPr>
        <w:t>.</w:t>
      </w:r>
    </w:p>
    <w:p w14:paraId="3EBADF8F" w14:textId="278B57D7" w:rsidR="004A5D81" w:rsidRPr="00974F17" w:rsidRDefault="004A5D81" w:rsidP="004A5D81">
      <w:pPr>
        <w:ind w:firstLine="720"/>
        <w:jc w:val="both"/>
        <w:rPr>
          <w:sz w:val="22"/>
          <w:szCs w:val="22"/>
          <w:lang w:val="sr-Cyrl-CS"/>
        </w:rPr>
      </w:pPr>
      <w:r w:rsidRPr="00974F17">
        <w:rPr>
          <w:sz w:val="22"/>
          <w:szCs w:val="22"/>
          <w:lang w:val="sr-Cyrl-CS"/>
        </w:rPr>
        <w:t xml:space="preserve">Рок важности менице и меничног овлашћења _________________ (најмање </w:t>
      </w:r>
      <w:r w:rsidR="0041105F" w:rsidRPr="00974F17">
        <w:rPr>
          <w:sz w:val="22"/>
          <w:szCs w:val="22"/>
        </w:rPr>
        <w:t>3</w:t>
      </w:r>
      <w:r w:rsidRPr="00974F17">
        <w:rPr>
          <w:sz w:val="22"/>
          <w:szCs w:val="22"/>
          <w:lang w:val="sr-Latn-RS"/>
        </w:rPr>
        <w:t>0</w:t>
      </w:r>
      <w:r w:rsidRPr="00974F17">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974F17" w:rsidRDefault="00915894" w:rsidP="00915894">
      <w:pPr>
        <w:ind w:firstLine="720"/>
        <w:jc w:val="both"/>
        <w:rPr>
          <w:sz w:val="22"/>
          <w:szCs w:val="22"/>
          <w:lang w:val="sr-Cyrl-CS"/>
        </w:rPr>
      </w:pPr>
      <w:r w:rsidRPr="00974F1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974F17" w:rsidRDefault="00915894" w:rsidP="00915894">
      <w:pPr>
        <w:ind w:firstLine="720"/>
        <w:jc w:val="both"/>
        <w:rPr>
          <w:sz w:val="22"/>
          <w:szCs w:val="22"/>
          <w:lang w:val="ru-RU"/>
        </w:rPr>
      </w:pPr>
      <w:r w:rsidRPr="00974F1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974F17" w:rsidRDefault="00915894" w:rsidP="00915894">
      <w:pPr>
        <w:ind w:firstLine="720"/>
        <w:jc w:val="both"/>
        <w:rPr>
          <w:sz w:val="22"/>
          <w:szCs w:val="22"/>
          <w:lang w:val="ru-RU"/>
        </w:rPr>
      </w:pPr>
      <w:r w:rsidRPr="00974F17">
        <w:rPr>
          <w:sz w:val="22"/>
          <w:szCs w:val="22"/>
          <w:lang w:val="ru-RU"/>
        </w:rPr>
        <w:t>Ово менично писмо – овлашћење сачињено је у 2 (два) истоветна</w:t>
      </w:r>
      <w:r w:rsidRPr="00974F17">
        <w:rPr>
          <w:b/>
          <w:sz w:val="22"/>
          <w:szCs w:val="22"/>
          <w:lang w:val="ru-RU"/>
        </w:rPr>
        <w:t xml:space="preserve"> </w:t>
      </w:r>
      <w:r w:rsidRPr="00974F17">
        <w:rPr>
          <w:sz w:val="22"/>
          <w:szCs w:val="22"/>
          <w:lang w:val="ru-RU"/>
        </w:rPr>
        <w:t>примерка, од којих је 1 (један) примерак за Повериоца, а 1 (један) задржава Дужник.</w:t>
      </w:r>
    </w:p>
    <w:p w14:paraId="12149139" w14:textId="77777777" w:rsidR="00915894" w:rsidRPr="00974F17" w:rsidRDefault="00915894" w:rsidP="00915894">
      <w:pPr>
        <w:jc w:val="both"/>
        <w:rPr>
          <w:sz w:val="22"/>
          <w:szCs w:val="22"/>
          <w:lang w:val="sr-Cyrl-CS"/>
        </w:rPr>
      </w:pPr>
    </w:p>
    <w:p w14:paraId="53851D5C" w14:textId="77777777" w:rsidR="00F134F3" w:rsidRPr="00974F17" w:rsidRDefault="00F134F3" w:rsidP="00F134F3">
      <w:pPr>
        <w:jc w:val="both"/>
        <w:rPr>
          <w:sz w:val="22"/>
          <w:szCs w:val="22"/>
          <w:lang w:val="sr-Cyrl-CS"/>
        </w:rPr>
      </w:pPr>
      <w:r w:rsidRPr="00974F17">
        <w:rPr>
          <w:sz w:val="22"/>
          <w:szCs w:val="22"/>
          <w:lang w:val="ru-RU"/>
        </w:rPr>
        <w:t xml:space="preserve">Прилог: - Меница серијски број </w:t>
      </w:r>
      <w:r w:rsidRPr="00974F17">
        <w:rPr>
          <w:sz w:val="22"/>
          <w:szCs w:val="22"/>
          <w:lang w:val="sr-Cyrl-CS"/>
        </w:rPr>
        <w:t xml:space="preserve">_____________________  </w:t>
      </w:r>
    </w:p>
    <w:p w14:paraId="34C4352E" w14:textId="77777777" w:rsidR="00F134F3" w:rsidRPr="00974F17" w:rsidRDefault="00F134F3" w:rsidP="00F134F3">
      <w:pPr>
        <w:jc w:val="both"/>
        <w:rPr>
          <w:sz w:val="22"/>
          <w:szCs w:val="22"/>
          <w:lang w:val="sr-Cyrl-CS"/>
        </w:rPr>
      </w:pPr>
      <w:r w:rsidRPr="00974F17">
        <w:rPr>
          <w:sz w:val="22"/>
          <w:szCs w:val="22"/>
          <w:lang w:val="sr-Cyrl-CS"/>
        </w:rPr>
        <w:t xml:space="preserve">               - Копија картона депонованих потписа</w:t>
      </w:r>
    </w:p>
    <w:p w14:paraId="6638E89F" w14:textId="77777777" w:rsidR="00F134F3" w:rsidRPr="00974F17" w:rsidRDefault="00F134F3" w:rsidP="00F134F3">
      <w:pPr>
        <w:jc w:val="both"/>
        <w:rPr>
          <w:sz w:val="22"/>
          <w:szCs w:val="22"/>
          <w:lang w:val="sr-Cyrl-CS"/>
        </w:rPr>
      </w:pPr>
      <w:r w:rsidRPr="00974F17">
        <w:rPr>
          <w:sz w:val="22"/>
          <w:szCs w:val="22"/>
          <w:lang w:val="sr-Cyrl-CS"/>
        </w:rPr>
        <w:t xml:space="preserve">               - </w:t>
      </w:r>
      <w:r w:rsidRPr="00974F17">
        <w:rPr>
          <w:rFonts w:eastAsia="TimesNewRomanPSMT"/>
          <w:bCs/>
          <w:iCs/>
          <w:sz w:val="22"/>
          <w:szCs w:val="22"/>
          <w:lang w:val="sr-Cyrl-CS"/>
        </w:rPr>
        <w:t>ОП образац</w:t>
      </w:r>
    </w:p>
    <w:p w14:paraId="3040FD78" w14:textId="77777777" w:rsidR="00F134F3" w:rsidRPr="00974F17" w:rsidRDefault="00F134F3" w:rsidP="00F134F3">
      <w:pPr>
        <w:jc w:val="both"/>
        <w:rPr>
          <w:sz w:val="22"/>
          <w:szCs w:val="22"/>
          <w:lang w:val="sr-Cyrl-CS"/>
        </w:rPr>
      </w:pPr>
      <w:r w:rsidRPr="00974F17">
        <w:rPr>
          <w:sz w:val="22"/>
          <w:szCs w:val="22"/>
          <w:lang w:val="sr-Cyrl-CS"/>
        </w:rPr>
        <w:t xml:space="preserve">               - </w:t>
      </w:r>
      <w:r w:rsidRPr="00974F17">
        <w:rPr>
          <w:noProof/>
          <w:sz w:val="22"/>
          <w:szCs w:val="22"/>
        </w:rPr>
        <w:t>Копија извода из Регистра  меница и овлашћења</w:t>
      </w:r>
    </w:p>
    <w:p w14:paraId="0D115E1E" w14:textId="29010BFF" w:rsidR="00915894" w:rsidRPr="00974F17" w:rsidRDefault="00915894" w:rsidP="003E1502">
      <w:pPr>
        <w:ind w:firstLine="720"/>
        <w:jc w:val="both"/>
        <w:rPr>
          <w:sz w:val="22"/>
          <w:szCs w:val="22"/>
          <w:lang w:val="sr-Cyrl-CS"/>
        </w:rPr>
      </w:pPr>
      <w:r w:rsidRPr="00974F17">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974F17" w14:paraId="00FF5A90" w14:textId="77777777" w:rsidTr="00345B33">
        <w:tc>
          <w:tcPr>
            <w:tcW w:w="4428" w:type="dxa"/>
            <w:shd w:val="clear" w:color="auto" w:fill="auto"/>
          </w:tcPr>
          <w:p w14:paraId="465D1002" w14:textId="77777777" w:rsidR="00345B33" w:rsidRPr="00974F17" w:rsidRDefault="00345B33" w:rsidP="003E149E">
            <w:pPr>
              <w:jc w:val="both"/>
              <w:rPr>
                <w:b/>
                <w:sz w:val="22"/>
                <w:szCs w:val="22"/>
                <w:lang w:val="sr-Cyrl-CS"/>
              </w:rPr>
            </w:pPr>
          </w:p>
        </w:tc>
        <w:tc>
          <w:tcPr>
            <w:tcW w:w="1260" w:type="dxa"/>
            <w:shd w:val="clear" w:color="auto" w:fill="auto"/>
          </w:tcPr>
          <w:p w14:paraId="7B3BEC72" w14:textId="77777777" w:rsidR="00064F9A" w:rsidRPr="00974F17" w:rsidRDefault="00064F9A" w:rsidP="003E149E">
            <w:pPr>
              <w:jc w:val="both"/>
              <w:rPr>
                <w:b/>
                <w:sz w:val="22"/>
                <w:szCs w:val="22"/>
                <w:lang w:val="sr-Cyrl-CS"/>
              </w:rPr>
            </w:pPr>
          </w:p>
        </w:tc>
        <w:tc>
          <w:tcPr>
            <w:tcW w:w="4140" w:type="dxa"/>
            <w:shd w:val="clear" w:color="auto" w:fill="auto"/>
          </w:tcPr>
          <w:p w14:paraId="44EADBCF" w14:textId="77777777" w:rsidR="00064F9A" w:rsidRPr="00974F17" w:rsidRDefault="00064F9A" w:rsidP="003E149E">
            <w:pPr>
              <w:jc w:val="center"/>
              <w:rPr>
                <w:b/>
                <w:sz w:val="22"/>
                <w:szCs w:val="22"/>
                <w:lang w:val="sr-Cyrl-CS"/>
              </w:rPr>
            </w:pPr>
          </w:p>
        </w:tc>
      </w:tr>
      <w:tr w:rsidR="00064F9A" w:rsidRPr="00974F17" w14:paraId="13AC61BC" w14:textId="77777777" w:rsidTr="00345B33">
        <w:trPr>
          <w:trHeight w:val="212"/>
        </w:trPr>
        <w:tc>
          <w:tcPr>
            <w:tcW w:w="4428" w:type="dxa"/>
            <w:shd w:val="clear" w:color="auto" w:fill="auto"/>
          </w:tcPr>
          <w:p w14:paraId="5F41E8EE" w14:textId="77777777" w:rsidR="00064F9A" w:rsidRPr="00974F17" w:rsidRDefault="00064F9A" w:rsidP="003E149E">
            <w:pPr>
              <w:jc w:val="center"/>
              <w:rPr>
                <w:b/>
                <w:sz w:val="22"/>
                <w:szCs w:val="22"/>
                <w:lang w:val="sr-Cyrl-CS"/>
              </w:rPr>
            </w:pPr>
            <w:r w:rsidRPr="00974F17">
              <w:rPr>
                <w:b/>
                <w:sz w:val="22"/>
                <w:szCs w:val="22"/>
                <w:lang w:val="sr-Cyrl-CS"/>
              </w:rPr>
              <w:t>Место и датум издавања Овлашћења:</w:t>
            </w:r>
          </w:p>
        </w:tc>
        <w:tc>
          <w:tcPr>
            <w:tcW w:w="1260" w:type="dxa"/>
            <w:shd w:val="clear" w:color="auto" w:fill="auto"/>
          </w:tcPr>
          <w:p w14:paraId="7E91C927" w14:textId="77777777" w:rsidR="00064F9A" w:rsidRPr="00974F17" w:rsidRDefault="00064F9A" w:rsidP="003E149E">
            <w:pPr>
              <w:jc w:val="both"/>
              <w:rPr>
                <w:b/>
                <w:sz w:val="22"/>
                <w:szCs w:val="22"/>
                <w:lang w:val="sr-Cyrl-CS"/>
              </w:rPr>
            </w:pPr>
          </w:p>
        </w:tc>
        <w:tc>
          <w:tcPr>
            <w:tcW w:w="4140" w:type="dxa"/>
            <w:shd w:val="clear" w:color="auto" w:fill="auto"/>
          </w:tcPr>
          <w:p w14:paraId="39DEC88A" w14:textId="77777777" w:rsidR="00064F9A" w:rsidRPr="00974F17" w:rsidRDefault="00064F9A" w:rsidP="003E149E">
            <w:pPr>
              <w:rPr>
                <w:b/>
                <w:sz w:val="22"/>
                <w:szCs w:val="22"/>
                <w:lang w:val="sr-Cyrl-CS"/>
              </w:rPr>
            </w:pPr>
            <w:r w:rsidRPr="00974F17">
              <w:rPr>
                <w:b/>
                <w:sz w:val="22"/>
                <w:szCs w:val="22"/>
                <w:lang w:val="sr-Cyrl-CS"/>
              </w:rPr>
              <w:t>ДУЖНИК – ИЗДАВАЛАЦ МЕНИЦЕ</w:t>
            </w:r>
          </w:p>
          <w:p w14:paraId="32C03B36" w14:textId="77777777" w:rsidR="00064F9A" w:rsidRPr="00974F17" w:rsidRDefault="00064F9A" w:rsidP="003E149E">
            <w:pPr>
              <w:jc w:val="center"/>
              <w:rPr>
                <w:b/>
                <w:sz w:val="22"/>
                <w:szCs w:val="22"/>
                <w:lang w:val="sr-Cyrl-CS"/>
              </w:rPr>
            </w:pPr>
          </w:p>
        </w:tc>
      </w:tr>
      <w:tr w:rsidR="00064F9A" w:rsidRPr="00974F17" w14:paraId="3CAC6E7E" w14:textId="77777777" w:rsidTr="00345B33">
        <w:tc>
          <w:tcPr>
            <w:tcW w:w="4428" w:type="dxa"/>
            <w:tcBorders>
              <w:bottom w:val="single" w:sz="4" w:space="0" w:color="auto"/>
            </w:tcBorders>
            <w:shd w:val="clear" w:color="auto" w:fill="auto"/>
          </w:tcPr>
          <w:p w14:paraId="572E17FA" w14:textId="77777777" w:rsidR="00064F9A" w:rsidRPr="00974F17" w:rsidRDefault="00064F9A" w:rsidP="003E149E">
            <w:pPr>
              <w:rPr>
                <w:sz w:val="22"/>
                <w:szCs w:val="22"/>
                <w:lang w:val="sr-Cyrl-CS"/>
              </w:rPr>
            </w:pPr>
          </w:p>
        </w:tc>
        <w:tc>
          <w:tcPr>
            <w:tcW w:w="1260" w:type="dxa"/>
            <w:shd w:val="clear" w:color="auto" w:fill="auto"/>
          </w:tcPr>
          <w:p w14:paraId="1E5AB1E1" w14:textId="77777777" w:rsidR="00064F9A" w:rsidRPr="00974F17" w:rsidRDefault="00064F9A" w:rsidP="003E149E">
            <w:pPr>
              <w:jc w:val="center"/>
              <w:rPr>
                <w:b/>
                <w:sz w:val="22"/>
                <w:szCs w:val="22"/>
                <w:lang w:val="sr-Cyrl-CS"/>
              </w:rPr>
            </w:pPr>
            <w:r w:rsidRPr="00974F17">
              <w:rPr>
                <w:sz w:val="22"/>
                <w:szCs w:val="22"/>
                <w:lang w:val="sr-Cyrl-CS"/>
              </w:rPr>
              <w:t>МП</w:t>
            </w:r>
          </w:p>
        </w:tc>
        <w:tc>
          <w:tcPr>
            <w:tcW w:w="4140" w:type="dxa"/>
            <w:tcBorders>
              <w:bottom w:val="single" w:sz="4" w:space="0" w:color="auto"/>
            </w:tcBorders>
            <w:shd w:val="clear" w:color="auto" w:fill="auto"/>
          </w:tcPr>
          <w:p w14:paraId="1866D956" w14:textId="77777777" w:rsidR="00064F9A" w:rsidRPr="00974F17" w:rsidRDefault="00064F9A" w:rsidP="003E149E">
            <w:pPr>
              <w:rPr>
                <w:b/>
                <w:sz w:val="22"/>
                <w:szCs w:val="22"/>
                <w:lang w:val="sr-Cyrl-CS"/>
              </w:rPr>
            </w:pPr>
          </w:p>
        </w:tc>
      </w:tr>
      <w:tr w:rsidR="00064F9A" w:rsidRPr="00974F17" w14:paraId="0DEE79E4" w14:textId="77777777" w:rsidTr="00345B33">
        <w:tc>
          <w:tcPr>
            <w:tcW w:w="4428" w:type="dxa"/>
            <w:tcBorders>
              <w:top w:val="single" w:sz="4" w:space="0" w:color="auto"/>
            </w:tcBorders>
            <w:shd w:val="clear" w:color="auto" w:fill="auto"/>
          </w:tcPr>
          <w:p w14:paraId="3E179EBB" w14:textId="77777777" w:rsidR="00064F9A" w:rsidRPr="00974F17" w:rsidRDefault="00064F9A" w:rsidP="003E149E">
            <w:pPr>
              <w:jc w:val="both"/>
              <w:rPr>
                <w:b/>
                <w:sz w:val="22"/>
                <w:szCs w:val="22"/>
                <w:lang w:val="sr-Cyrl-CS"/>
              </w:rPr>
            </w:pPr>
          </w:p>
        </w:tc>
        <w:tc>
          <w:tcPr>
            <w:tcW w:w="1260" w:type="dxa"/>
            <w:shd w:val="clear" w:color="auto" w:fill="auto"/>
          </w:tcPr>
          <w:p w14:paraId="2B31464C" w14:textId="77777777" w:rsidR="00064F9A" w:rsidRPr="00974F17" w:rsidRDefault="00064F9A" w:rsidP="003E149E">
            <w:pPr>
              <w:jc w:val="right"/>
              <w:rPr>
                <w:sz w:val="22"/>
                <w:szCs w:val="22"/>
                <w:lang w:val="sr-Cyrl-CS"/>
              </w:rPr>
            </w:pPr>
          </w:p>
          <w:p w14:paraId="1C62ADB3" w14:textId="77777777" w:rsidR="00064F9A" w:rsidRPr="00974F17"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974F17" w:rsidRDefault="00064F9A" w:rsidP="003E149E">
            <w:pPr>
              <w:jc w:val="center"/>
              <w:rPr>
                <w:b/>
                <w:sz w:val="22"/>
                <w:szCs w:val="22"/>
                <w:lang w:val="sr-Cyrl-CS"/>
              </w:rPr>
            </w:pPr>
            <w:r w:rsidRPr="00974F17">
              <w:rPr>
                <w:sz w:val="22"/>
                <w:szCs w:val="22"/>
                <w:lang w:val="sr-Cyrl-CS"/>
              </w:rPr>
              <w:t>Потпис овлашћеног лица</w:t>
            </w:r>
          </w:p>
        </w:tc>
      </w:tr>
    </w:tbl>
    <w:p w14:paraId="3A9568AB" w14:textId="4A8AF6FD" w:rsidR="00F134F3" w:rsidRPr="00974F17" w:rsidRDefault="00F134F3"/>
    <w:tbl>
      <w:tblPr>
        <w:tblW w:w="9286" w:type="dxa"/>
        <w:tblLook w:val="01E0" w:firstRow="1" w:lastRow="1" w:firstColumn="1" w:lastColumn="1" w:noHBand="0" w:noVBand="0"/>
      </w:tblPr>
      <w:tblGrid>
        <w:gridCol w:w="9286"/>
      </w:tblGrid>
      <w:tr w:rsidR="00915894" w:rsidRPr="00974F17" w14:paraId="3112EDD7" w14:textId="77777777" w:rsidTr="00F134F3">
        <w:tc>
          <w:tcPr>
            <w:tcW w:w="9286" w:type="dxa"/>
            <w:shd w:val="clear" w:color="auto" w:fill="auto"/>
          </w:tcPr>
          <w:p w14:paraId="01F133B0" w14:textId="2835FF71" w:rsidR="007556AB" w:rsidRPr="00974F17" w:rsidRDefault="007556AB" w:rsidP="007556AB">
            <w:pPr>
              <w:ind w:firstLine="720"/>
              <w:jc w:val="both"/>
              <w:rPr>
                <w:sz w:val="22"/>
                <w:szCs w:val="22"/>
                <w:lang w:val="sr-Cyrl-CS"/>
              </w:rPr>
            </w:pPr>
            <w:r w:rsidRPr="00974F1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974F17"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974F17" w14:paraId="07D38BBD" w14:textId="77777777" w:rsidTr="003E149E">
              <w:tc>
                <w:tcPr>
                  <w:tcW w:w="1548" w:type="dxa"/>
                  <w:shd w:val="clear" w:color="auto" w:fill="auto"/>
                </w:tcPr>
                <w:p w14:paraId="697C5973" w14:textId="77777777" w:rsidR="007556AB" w:rsidRPr="00974F17" w:rsidRDefault="007556AB" w:rsidP="007556AB">
                  <w:pPr>
                    <w:rPr>
                      <w:b/>
                      <w:sz w:val="22"/>
                      <w:szCs w:val="22"/>
                      <w:lang w:val="sr-Cyrl-CS"/>
                    </w:rPr>
                  </w:pPr>
                  <w:r w:rsidRPr="00974F17">
                    <w:rPr>
                      <w:b/>
                      <w:sz w:val="22"/>
                      <w:szCs w:val="22"/>
                      <w:lang w:val="sr-Cyrl-CS"/>
                    </w:rPr>
                    <w:t>ДУЖНИК:</w:t>
                  </w:r>
                </w:p>
              </w:tc>
              <w:tc>
                <w:tcPr>
                  <w:tcW w:w="8100" w:type="dxa"/>
                  <w:shd w:val="clear" w:color="auto" w:fill="auto"/>
                </w:tcPr>
                <w:p w14:paraId="62808165" w14:textId="77777777" w:rsidR="007556AB" w:rsidRPr="00974F17" w:rsidRDefault="007556AB" w:rsidP="007556AB">
                  <w:pPr>
                    <w:rPr>
                      <w:b/>
                      <w:sz w:val="22"/>
                      <w:szCs w:val="22"/>
                      <w:lang w:val="sr-Cyrl-CS"/>
                    </w:rPr>
                  </w:pPr>
                  <w:r w:rsidRPr="00974F17">
                    <w:rPr>
                      <w:b/>
                      <w:sz w:val="22"/>
                      <w:szCs w:val="22"/>
                      <w:lang w:val="sr-Cyrl-CS"/>
                    </w:rPr>
                    <w:t>Пун назив и седиште:__________________________________________________</w:t>
                  </w:r>
                </w:p>
                <w:p w14:paraId="76F0D9C1" w14:textId="77777777" w:rsidR="007556AB" w:rsidRPr="00974F17" w:rsidRDefault="007556AB" w:rsidP="007556AB">
                  <w:pPr>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b/>
                      <w:sz w:val="22"/>
                      <w:szCs w:val="22"/>
                      <w:lang w:val="sr-Latn-CS"/>
                    </w:rPr>
                    <w:t>_________________</w:t>
                  </w:r>
                  <w:r w:rsidRPr="00974F17">
                    <w:rPr>
                      <w:b/>
                      <w:sz w:val="22"/>
                      <w:szCs w:val="22"/>
                      <w:lang w:val="sr-Cyrl-CS"/>
                    </w:rPr>
                    <w:t>______  Матични број:___________________________</w:t>
                  </w:r>
                </w:p>
                <w:p w14:paraId="10DEA7B1" w14:textId="77777777" w:rsidR="007556AB" w:rsidRPr="00974F17" w:rsidRDefault="007556AB" w:rsidP="007556AB">
                  <w:pPr>
                    <w:rPr>
                      <w:b/>
                      <w:sz w:val="22"/>
                      <w:szCs w:val="22"/>
                      <w:lang w:val="sr-Cyrl-CS"/>
                    </w:rPr>
                  </w:pPr>
                  <w:r w:rsidRPr="00974F17">
                    <w:rPr>
                      <w:b/>
                      <w:sz w:val="22"/>
                      <w:szCs w:val="22"/>
                      <w:lang w:val="sr-Cyrl-CS"/>
                    </w:rPr>
                    <w:t>Текући рачун:____________________код: _____________________(назив банке),</w:t>
                  </w:r>
                </w:p>
                <w:p w14:paraId="48D3FE67" w14:textId="77777777" w:rsidR="007556AB" w:rsidRPr="00974F17" w:rsidRDefault="007556AB" w:rsidP="007556AB">
                  <w:pPr>
                    <w:rPr>
                      <w:b/>
                      <w:sz w:val="22"/>
                      <w:szCs w:val="22"/>
                      <w:lang w:val="sr-Cyrl-CS"/>
                    </w:rPr>
                  </w:pPr>
                </w:p>
              </w:tc>
            </w:tr>
          </w:tbl>
          <w:p w14:paraId="1F4EE77A" w14:textId="77777777" w:rsidR="00915894" w:rsidRPr="00974F17" w:rsidRDefault="00915894" w:rsidP="004B0A93">
            <w:pPr>
              <w:jc w:val="center"/>
              <w:rPr>
                <w:b/>
                <w:sz w:val="22"/>
                <w:szCs w:val="22"/>
                <w:lang w:val="sr-Cyrl-CS"/>
              </w:rPr>
            </w:pPr>
            <w:r w:rsidRPr="00974F17">
              <w:rPr>
                <w:b/>
                <w:sz w:val="22"/>
                <w:szCs w:val="22"/>
                <w:lang w:val="sr-Cyrl-CS"/>
              </w:rPr>
              <w:t>И з д а ј е</w:t>
            </w:r>
          </w:p>
        </w:tc>
      </w:tr>
    </w:tbl>
    <w:p w14:paraId="7E1F40C4" w14:textId="77777777" w:rsidR="00915894" w:rsidRPr="00974F17" w:rsidRDefault="00915894" w:rsidP="00915894">
      <w:pPr>
        <w:rPr>
          <w:b/>
          <w:sz w:val="22"/>
          <w:szCs w:val="22"/>
          <w:lang w:val="sr-Cyrl-CS"/>
        </w:rPr>
      </w:pPr>
    </w:p>
    <w:p w14:paraId="100490A6" w14:textId="77777777" w:rsidR="00915894" w:rsidRPr="00974F17" w:rsidRDefault="00915894" w:rsidP="00915894">
      <w:pPr>
        <w:jc w:val="center"/>
        <w:rPr>
          <w:b/>
          <w:sz w:val="28"/>
          <w:szCs w:val="28"/>
          <w:lang w:val="sr-Cyrl-CS"/>
        </w:rPr>
      </w:pPr>
      <w:r w:rsidRPr="00974F17">
        <w:rPr>
          <w:b/>
          <w:sz w:val="28"/>
          <w:szCs w:val="28"/>
          <w:lang w:val="sr-Cyrl-CS"/>
        </w:rPr>
        <w:t>МЕНИЧНО ПИСМО – ОВЛАШЋЕЊЕ</w:t>
      </w:r>
    </w:p>
    <w:p w14:paraId="1A2DE3EF" w14:textId="77777777" w:rsidR="00915894" w:rsidRPr="00974F17" w:rsidRDefault="00915894" w:rsidP="00915894">
      <w:pPr>
        <w:jc w:val="center"/>
        <w:rPr>
          <w:b/>
          <w:sz w:val="22"/>
          <w:szCs w:val="22"/>
          <w:lang w:val="sr-Cyrl-CS"/>
        </w:rPr>
      </w:pPr>
      <w:r w:rsidRPr="00974F17">
        <w:rPr>
          <w:b/>
          <w:sz w:val="22"/>
          <w:szCs w:val="22"/>
          <w:lang w:val="sr-Cyrl-CS"/>
        </w:rPr>
        <w:t>ЗА КОРИСНИКА БЛАНКО СОЛО МЕНИЦЕ</w:t>
      </w:r>
    </w:p>
    <w:p w14:paraId="6D8E0111" w14:textId="77777777" w:rsidR="00915894" w:rsidRPr="00974F1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74F17" w14:paraId="0560AB15" w14:textId="77777777" w:rsidTr="004B0A93">
        <w:tc>
          <w:tcPr>
            <w:tcW w:w="1548" w:type="dxa"/>
            <w:shd w:val="clear" w:color="auto" w:fill="auto"/>
          </w:tcPr>
          <w:p w14:paraId="7BCBE0AF" w14:textId="77777777" w:rsidR="00915894" w:rsidRPr="00974F17" w:rsidRDefault="00915894" w:rsidP="004B0A93">
            <w:pPr>
              <w:rPr>
                <w:b/>
                <w:sz w:val="22"/>
                <w:szCs w:val="22"/>
                <w:lang w:val="sr-Cyrl-CS"/>
              </w:rPr>
            </w:pPr>
            <w:r w:rsidRPr="00974F17">
              <w:rPr>
                <w:b/>
                <w:sz w:val="22"/>
                <w:szCs w:val="22"/>
                <w:lang w:val="sr-Cyrl-CS"/>
              </w:rPr>
              <w:t>КОРИСНИК:</w:t>
            </w:r>
          </w:p>
          <w:p w14:paraId="57778EFC" w14:textId="77777777" w:rsidR="00915894" w:rsidRPr="00974F17" w:rsidRDefault="00915894" w:rsidP="004B0A93">
            <w:pPr>
              <w:rPr>
                <w:b/>
                <w:sz w:val="22"/>
                <w:szCs w:val="22"/>
                <w:lang w:val="sr-Cyrl-CS"/>
              </w:rPr>
            </w:pPr>
            <w:r w:rsidRPr="00974F17">
              <w:rPr>
                <w:b/>
                <w:sz w:val="22"/>
                <w:szCs w:val="22"/>
                <w:lang w:val="sr-Cyrl-CS"/>
              </w:rPr>
              <w:t>(поверилац)</w:t>
            </w:r>
          </w:p>
        </w:tc>
        <w:tc>
          <w:tcPr>
            <w:tcW w:w="8100" w:type="dxa"/>
            <w:shd w:val="clear" w:color="auto" w:fill="auto"/>
          </w:tcPr>
          <w:p w14:paraId="20B54BAA" w14:textId="77777777" w:rsidR="00915894" w:rsidRPr="00974F17" w:rsidRDefault="00915894" w:rsidP="004B0A93">
            <w:pPr>
              <w:jc w:val="both"/>
              <w:rPr>
                <w:sz w:val="22"/>
                <w:szCs w:val="22"/>
                <w:lang w:val="sr-Cyrl-CS"/>
              </w:rPr>
            </w:pPr>
            <w:r w:rsidRPr="00974F17">
              <w:rPr>
                <w:b/>
                <w:sz w:val="22"/>
                <w:szCs w:val="22"/>
                <w:lang w:val="sr-Cyrl-CS"/>
              </w:rPr>
              <w:t>Пун назив и седиште:</w:t>
            </w:r>
            <w:r w:rsidRPr="00974F17">
              <w:rPr>
                <w:sz w:val="22"/>
                <w:szCs w:val="22"/>
              </w:rPr>
              <w:t xml:space="preserve"> </w:t>
            </w:r>
            <w:r w:rsidRPr="00974F17">
              <w:rPr>
                <w:sz w:val="22"/>
                <w:szCs w:val="22"/>
                <w:lang w:val="sr-Cyrl-CS"/>
              </w:rPr>
              <w:t>КЛИНИЧКИ ЦЕНТАР ВОЈВОДИНЕ, ул. Хајдук Вељкова бр. 1, Нови Сад</w:t>
            </w:r>
          </w:p>
          <w:p w14:paraId="662484BC" w14:textId="77777777" w:rsidR="00915894" w:rsidRPr="00974F17" w:rsidRDefault="00915894" w:rsidP="004B0A93">
            <w:pPr>
              <w:jc w:val="both"/>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sz w:val="22"/>
                <w:szCs w:val="22"/>
                <w:lang w:val="sr-Latn-CS"/>
              </w:rPr>
              <w:t>101696893</w:t>
            </w:r>
            <w:r w:rsidRPr="00974F17">
              <w:rPr>
                <w:b/>
                <w:sz w:val="22"/>
                <w:szCs w:val="22"/>
                <w:lang w:val="sr-Cyrl-CS"/>
              </w:rPr>
              <w:t xml:space="preserve">  Матични број:</w:t>
            </w:r>
            <w:r w:rsidRPr="00974F17">
              <w:rPr>
                <w:sz w:val="22"/>
                <w:szCs w:val="22"/>
              </w:rPr>
              <w:t xml:space="preserve"> </w:t>
            </w:r>
            <w:r w:rsidRPr="00974F17">
              <w:rPr>
                <w:sz w:val="22"/>
                <w:szCs w:val="22"/>
                <w:lang w:val="sr-Cyrl-CS"/>
              </w:rPr>
              <w:t>08664161</w:t>
            </w:r>
          </w:p>
          <w:p w14:paraId="2205012E" w14:textId="77777777" w:rsidR="00915894" w:rsidRPr="00974F17" w:rsidRDefault="00915894" w:rsidP="004B0A93">
            <w:pPr>
              <w:jc w:val="both"/>
              <w:rPr>
                <w:sz w:val="22"/>
                <w:szCs w:val="22"/>
                <w:lang w:val="sr-Cyrl-CS"/>
              </w:rPr>
            </w:pPr>
            <w:r w:rsidRPr="00974F17">
              <w:rPr>
                <w:b/>
                <w:sz w:val="22"/>
                <w:szCs w:val="22"/>
                <w:lang w:val="sr-Cyrl-CS"/>
              </w:rPr>
              <w:t xml:space="preserve">Текући рачун: </w:t>
            </w:r>
            <w:r w:rsidRPr="00974F17">
              <w:rPr>
                <w:sz w:val="22"/>
                <w:szCs w:val="22"/>
                <w:lang w:val="sr-Cyrl-CS"/>
              </w:rPr>
              <w:t>840-577661-50,</w:t>
            </w:r>
            <w:r w:rsidRPr="00974F17">
              <w:rPr>
                <w:b/>
                <w:sz w:val="22"/>
                <w:szCs w:val="22"/>
                <w:lang w:val="sr-Cyrl-CS"/>
              </w:rPr>
              <w:t xml:space="preserve">  код : </w:t>
            </w:r>
            <w:r w:rsidRPr="00974F17">
              <w:rPr>
                <w:sz w:val="22"/>
                <w:szCs w:val="22"/>
                <w:lang w:val="sr-Cyrl-CS"/>
              </w:rPr>
              <w:t>Управа за трезор –Република Србија,</w:t>
            </w:r>
          </w:p>
          <w:p w14:paraId="350B163B" w14:textId="77777777" w:rsidR="00915894" w:rsidRPr="00974F17" w:rsidRDefault="00915894" w:rsidP="004B0A93">
            <w:pPr>
              <w:jc w:val="both"/>
              <w:rPr>
                <w:b/>
                <w:sz w:val="22"/>
                <w:szCs w:val="22"/>
                <w:lang w:val="sr-Cyrl-CS"/>
              </w:rPr>
            </w:pPr>
            <w:r w:rsidRPr="00974F17">
              <w:rPr>
                <w:sz w:val="22"/>
                <w:szCs w:val="22"/>
                <w:lang w:val="sr-Cyrl-CS"/>
              </w:rPr>
              <w:t xml:space="preserve">Министарство финансија, </w:t>
            </w:r>
          </w:p>
        </w:tc>
      </w:tr>
    </w:tbl>
    <w:p w14:paraId="73F7AEF4" w14:textId="77777777" w:rsidR="00915894" w:rsidRPr="00974F17" w:rsidRDefault="00915894" w:rsidP="00915894">
      <w:pPr>
        <w:jc w:val="both"/>
        <w:rPr>
          <w:sz w:val="22"/>
          <w:szCs w:val="22"/>
          <w:lang w:val="sr-Cyrl-CS"/>
        </w:rPr>
      </w:pPr>
    </w:p>
    <w:p w14:paraId="13597430" w14:textId="2CB25CD8" w:rsidR="00915894" w:rsidRPr="00974F17" w:rsidRDefault="00A3038D" w:rsidP="003E1502">
      <w:pPr>
        <w:ind w:firstLine="720"/>
        <w:jc w:val="both"/>
        <w:rPr>
          <w:sz w:val="22"/>
          <w:szCs w:val="22"/>
          <w:lang w:val="sr-Cyrl-CS"/>
        </w:rPr>
      </w:pPr>
      <w:r w:rsidRPr="00974F1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974F17">
        <w:rPr>
          <w:b/>
          <w:noProof/>
          <w:sz w:val="22"/>
          <w:szCs w:val="22"/>
        </w:rPr>
        <w:t>за отклањање недостатака у гарантном року</w:t>
      </w:r>
      <w:r w:rsidRPr="00974F17">
        <w:rPr>
          <w:b/>
          <w:noProof/>
          <w:sz w:val="22"/>
          <w:szCs w:val="22"/>
          <w:lang w:val="sr-Cyrl-RS"/>
        </w:rPr>
        <w:t>,</w:t>
      </w:r>
      <w:r w:rsidRPr="00974F17">
        <w:rPr>
          <w:sz w:val="22"/>
          <w:szCs w:val="22"/>
          <w:lang w:val="sr-Cyrl-CS"/>
        </w:rPr>
        <w:t xml:space="preserve"> и овлашћује меничног повериоца да предату меницу може попунити </w:t>
      </w:r>
      <w:r w:rsidRPr="00974F17">
        <w:rPr>
          <w:b/>
          <w:sz w:val="22"/>
          <w:szCs w:val="22"/>
          <w:lang w:val="sr-Cyrl-CS"/>
        </w:rPr>
        <w:t xml:space="preserve">на износ од 10% од уговорене вредности без ПДВ-а </w:t>
      </w:r>
      <w:r w:rsidR="002872AF" w:rsidRPr="00974F17">
        <w:rPr>
          <w:sz w:val="22"/>
          <w:szCs w:val="22"/>
          <w:lang w:val="sr-Cyrl-CS"/>
        </w:rPr>
        <w:t xml:space="preserve">и наплатити до максималног износа од </w:t>
      </w:r>
      <w:r w:rsidR="00915894" w:rsidRPr="00974F17">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974F17">
        <w:rPr>
          <w:sz w:val="22"/>
          <w:szCs w:val="22"/>
          <w:lang w:val="sr-Cyrl-RS"/>
        </w:rPr>
        <w:t xml:space="preserve"> </w:t>
      </w:r>
      <w:r w:rsidR="00915894" w:rsidRPr="00974F17">
        <w:rPr>
          <w:sz w:val="22"/>
          <w:szCs w:val="22"/>
          <w:lang w:val="sr-Cyrl-CS"/>
        </w:rPr>
        <w:t xml:space="preserve">заведен код наручиоца–повериоца под бројем____________ дана _________________, уколико као дужник </w:t>
      </w:r>
      <w:r w:rsidR="002872AF" w:rsidRPr="00974F17">
        <w:rPr>
          <w:sz w:val="22"/>
          <w:szCs w:val="22"/>
          <w:lang w:val="sr-Cyrl-CS"/>
        </w:rPr>
        <w:t>не изврши предвиђене обавезе</w:t>
      </w:r>
      <w:r w:rsidR="00915894" w:rsidRPr="00974F17">
        <w:rPr>
          <w:sz w:val="22"/>
          <w:szCs w:val="22"/>
          <w:lang w:val="sr-Cyrl-CS"/>
        </w:rPr>
        <w:t>.</w:t>
      </w:r>
    </w:p>
    <w:p w14:paraId="2CCD6DF9" w14:textId="2302AB23" w:rsidR="0076305D" w:rsidRPr="00974F17" w:rsidRDefault="0076305D" w:rsidP="0076305D">
      <w:pPr>
        <w:ind w:firstLine="720"/>
        <w:jc w:val="both"/>
        <w:rPr>
          <w:sz w:val="22"/>
          <w:szCs w:val="22"/>
          <w:lang w:val="sr-Cyrl-CS"/>
        </w:rPr>
      </w:pPr>
      <w:r w:rsidRPr="00974F17">
        <w:rPr>
          <w:sz w:val="22"/>
          <w:szCs w:val="22"/>
          <w:lang w:val="sr-Cyrl-CS"/>
        </w:rPr>
        <w:t xml:space="preserve">Рок важности менице и меничног овлашћења _________________ (најмање </w:t>
      </w:r>
      <w:r w:rsidR="0041105F" w:rsidRPr="00974F17">
        <w:rPr>
          <w:sz w:val="22"/>
          <w:szCs w:val="22"/>
          <w:lang w:val="sr-Latn-RS"/>
        </w:rPr>
        <w:t>3</w:t>
      </w:r>
      <w:r w:rsidR="005662CF" w:rsidRPr="00974F17">
        <w:rPr>
          <w:sz w:val="22"/>
          <w:szCs w:val="22"/>
          <w:lang w:val="sr-Latn-RS"/>
        </w:rPr>
        <w:t>0</w:t>
      </w:r>
      <w:r w:rsidRPr="00974F17">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974F17" w:rsidRDefault="00915894" w:rsidP="00915894">
      <w:pPr>
        <w:ind w:firstLine="720"/>
        <w:jc w:val="both"/>
        <w:rPr>
          <w:sz w:val="22"/>
          <w:szCs w:val="22"/>
          <w:lang w:val="sr-Cyrl-CS"/>
        </w:rPr>
      </w:pPr>
      <w:r w:rsidRPr="00974F1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974F17" w:rsidRDefault="00915894" w:rsidP="00915894">
      <w:pPr>
        <w:ind w:firstLine="720"/>
        <w:jc w:val="both"/>
        <w:rPr>
          <w:sz w:val="22"/>
          <w:szCs w:val="22"/>
          <w:lang w:val="ru-RU"/>
        </w:rPr>
      </w:pPr>
      <w:r w:rsidRPr="00974F1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974F17" w:rsidRDefault="00915894" w:rsidP="00915894">
      <w:pPr>
        <w:ind w:firstLine="720"/>
        <w:jc w:val="both"/>
        <w:rPr>
          <w:sz w:val="22"/>
          <w:szCs w:val="22"/>
          <w:lang w:val="ru-RU"/>
        </w:rPr>
      </w:pPr>
      <w:r w:rsidRPr="00974F17">
        <w:rPr>
          <w:sz w:val="22"/>
          <w:szCs w:val="22"/>
          <w:lang w:val="ru-RU"/>
        </w:rPr>
        <w:t>Ово менично писмо – овлашћење сачињено је у 2 (два) истоветна</w:t>
      </w:r>
      <w:r w:rsidRPr="00974F17">
        <w:rPr>
          <w:b/>
          <w:sz w:val="22"/>
          <w:szCs w:val="22"/>
          <w:lang w:val="ru-RU"/>
        </w:rPr>
        <w:t xml:space="preserve"> </w:t>
      </w:r>
      <w:r w:rsidRPr="00974F17">
        <w:rPr>
          <w:sz w:val="22"/>
          <w:szCs w:val="22"/>
          <w:lang w:val="ru-RU"/>
        </w:rPr>
        <w:t>примерка, од којих је 1 (један) примерак за Повериоца, а 1 (један) задржава Дужник.</w:t>
      </w:r>
    </w:p>
    <w:p w14:paraId="77739699" w14:textId="77777777" w:rsidR="00915894" w:rsidRPr="00974F17" w:rsidRDefault="00915894" w:rsidP="00915894">
      <w:pPr>
        <w:jc w:val="both"/>
        <w:rPr>
          <w:color w:val="FF0000"/>
          <w:sz w:val="22"/>
          <w:szCs w:val="22"/>
          <w:lang w:val="sr-Cyrl-CS"/>
        </w:rPr>
      </w:pPr>
    </w:p>
    <w:p w14:paraId="1315CD98" w14:textId="77777777" w:rsidR="00F134F3" w:rsidRPr="00974F17" w:rsidRDefault="00F134F3" w:rsidP="00673D33">
      <w:pPr>
        <w:jc w:val="both"/>
        <w:rPr>
          <w:sz w:val="22"/>
          <w:szCs w:val="22"/>
          <w:lang w:val="sr-Cyrl-CS"/>
        </w:rPr>
      </w:pPr>
      <w:r w:rsidRPr="00974F17">
        <w:rPr>
          <w:sz w:val="22"/>
          <w:szCs w:val="22"/>
          <w:lang w:val="ru-RU"/>
        </w:rPr>
        <w:t xml:space="preserve">Прилог: - Меница серијски број </w:t>
      </w:r>
      <w:r w:rsidRPr="00974F17">
        <w:rPr>
          <w:sz w:val="22"/>
          <w:szCs w:val="22"/>
          <w:lang w:val="sr-Cyrl-CS"/>
        </w:rPr>
        <w:t xml:space="preserve">_____________________  </w:t>
      </w:r>
    </w:p>
    <w:p w14:paraId="467CFE56" w14:textId="77777777" w:rsidR="00F134F3" w:rsidRPr="00974F17" w:rsidRDefault="00F134F3" w:rsidP="00673D33">
      <w:pPr>
        <w:jc w:val="both"/>
        <w:rPr>
          <w:sz w:val="22"/>
          <w:szCs w:val="22"/>
          <w:lang w:val="sr-Cyrl-CS"/>
        </w:rPr>
      </w:pPr>
      <w:r w:rsidRPr="00974F17">
        <w:rPr>
          <w:sz w:val="22"/>
          <w:szCs w:val="22"/>
          <w:lang w:val="sr-Cyrl-CS"/>
        </w:rPr>
        <w:t xml:space="preserve">               - Копија картона депонованих потписа</w:t>
      </w:r>
    </w:p>
    <w:p w14:paraId="4435F2F9" w14:textId="77777777" w:rsidR="00F134F3" w:rsidRPr="00974F17" w:rsidRDefault="00F134F3" w:rsidP="00673D33">
      <w:pPr>
        <w:jc w:val="both"/>
        <w:rPr>
          <w:sz w:val="22"/>
          <w:szCs w:val="22"/>
          <w:lang w:val="sr-Cyrl-CS"/>
        </w:rPr>
      </w:pPr>
      <w:r w:rsidRPr="00974F17">
        <w:rPr>
          <w:sz w:val="22"/>
          <w:szCs w:val="22"/>
          <w:lang w:val="sr-Cyrl-CS"/>
        </w:rPr>
        <w:t xml:space="preserve">               - </w:t>
      </w:r>
      <w:r w:rsidRPr="00974F17">
        <w:rPr>
          <w:rFonts w:eastAsia="TimesNewRomanPSMT"/>
          <w:bCs/>
          <w:iCs/>
          <w:sz w:val="22"/>
          <w:szCs w:val="22"/>
          <w:lang w:val="sr-Cyrl-CS"/>
        </w:rPr>
        <w:t>ОП образац</w:t>
      </w:r>
    </w:p>
    <w:p w14:paraId="64B70A1B" w14:textId="77777777" w:rsidR="00F134F3" w:rsidRPr="00974F17" w:rsidRDefault="00F134F3" w:rsidP="00F134F3">
      <w:pPr>
        <w:jc w:val="both"/>
        <w:rPr>
          <w:sz w:val="22"/>
          <w:szCs w:val="22"/>
          <w:lang w:val="sr-Cyrl-CS"/>
        </w:rPr>
      </w:pPr>
      <w:r w:rsidRPr="00974F17">
        <w:rPr>
          <w:sz w:val="22"/>
          <w:szCs w:val="22"/>
          <w:lang w:val="sr-Cyrl-CS"/>
        </w:rPr>
        <w:t xml:space="preserve">               - </w:t>
      </w:r>
      <w:r w:rsidRPr="00974F1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974F17" w14:paraId="16D5D3C7" w14:textId="77777777" w:rsidTr="003E1502">
        <w:tc>
          <w:tcPr>
            <w:tcW w:w="4428" w:type="dxa"/>
            <w:shd w:val="clear" w:color="auto" w:fill="auto"/>
          </w:tcPr>
          <w:p w14:paraId="2F150E44" w14:textId="77777777" w:rsidR="00064F9A" w:rsidRPr="00974F17" w:rsidRDefault="00064F9A" w:rsidP="004B0A93">
            <w:pPr>
              <w:jc w:val="both"/>
              <w:rPr>
                <w:b/>
                <w:sz w:val="22"/>
                <w:szCs w:val="22"/>
                <w:lang w:val="sr-Cyrl-CS"/>
              </w:rPr>
            </w:pPr>
          </w:p>
        </w:tc>
        <w:tc>
          <w:tcPr>
            <w:tcW w:w="1260" w:type="dxa"/>
            <w:shd w:val="clear" w:color="auto" w:fill="auto"/>
          </w:tcPr>
          <w:p w14:paraId="55D12004" w14:textId="77777777" w:rsidR="00915894" w:rsidRPr="00974F17" w:rsidRDefault="00915894" w:rsidP="004B0A93">
            <w:pPr>
              <w:jc w:val="both"/>
              <w:rPr>
                <w:b/>
                <w:sz w:val="22"/>
                <w:szCs w:val="22"/>
                <w:lang w:val="sr-Cyrl-CS"/>
              </w:rPr>
            </w:pPr>
          </w:p>
        </w:tc>
        <w:tc>
          <w:tcPr>
            <w:tcW w:w="4140" w:type="dxa"/>
            <w:shd w:val="clear" w:color="auto" w:fill="auto"/>
          </w:tcPr>
          <w:p w14:paraId="52C62713" w14:textId="77777777" w:rsidR="00915894" w:rsidRPr="00974F17" w:rsidRDefault="00915894" w:rsidP="004B0A93">
            <w:pPr>
              <w:jc w:val="center"/>
              <w:rPr>
                <w:b/>
                <w:sz w:val="22"/>
                <w:szCs w:val="22"/>
                <w:lang w:val="sr-Cyrl-CS"/>
              </w:rPr>
            </w:pPr>
          </w:p>
        </w:tc>
      </w:tr>
      <w:tr w:rsidR="003E1502" w:rsidRPr="00974F17" w14:paraId="4655E4BD" w14:textId="77777777" w:rsidTr="003E1502">
        <w:trPr>
          <w:trHeight w:val="212"/>
        </w:trPr>
        <w:tc>
          <w:tcPr>
            <w:tcW w:w="4428" w:type="dxa"/>
            <w:shd w:val="clear" w:color="auto" w:fill="auto"/>
          </w:tcPr>
          <w:p w14:paraId="242A44E6" w14:textId="77777777" w:rsidR="003E1502" w:rsidRPr="00974F17" w:rsidRDefault="003E1502" w:rsidP="003E1502">
            <w:pPr>
              <w:jc w:val="center"/>
              <w:rPr>
                <w:b/>
                <w:sz w:val="22"/>
                <w:szCs w:val="22"/>
                <w:lang w:val="sr-Cyrl-CS"/>
              </w:rPr>
            </w:pPr>
            <w:r w:rsidRPr="00974F17">
              <w:rPr>
                <w:b/>
                <w:sz w:val="22"/>
                <w:szCs w:val="22"/>
                <w:lang w:val="sr-Cyrl-CS"/>
              </w:rPr>
              <w:t>Место и датум издавања Овлашћења:</w:t>
            </w:r>
          </w:p>
        </w:tc>
        <w:tc>
          <w:tcPr>
            <w:tcW w:w="1260" w:type="dxa"/>
            <w:shd w:val="clear" w:color="auto" w:fill="auto"/>
          </w:tcPr>
          <w:p w14:paraId="04A1E999" w14:textId="77777777" w:rsidR="003E1502" w:rsidRPr="00974F17" w:rsidRDefault="003E1502" w:rsidP="003E1502">
            <w:pPr>
              <w:jc w:val="both"/>
              <w:rPr>
                <w:b/>
                <w:sz w:val="22"/>
                <w:szCs w:val="22"/>
                <w:lang w:val="sr-Cyrl-CS"/>
              </w:rPr>
            </w:pPr>
          </w:p>
        </w:tc>
        <w:tc>
          <w:tcPr>
            <w:tcW w:w="4140" w:type="dxa"/>
            <w:shd w:val="clear" w:color="auto" w:fill="auto"/>
          </w:tcPr>
          <w:p w14:paraId="4F96E461" w14:textId="464CB180" w:rsidR="003E1502" w:rsidRPr="00974F17" w:rsidRDefault="003E1502" w:rsidP="003E1502">
            <w:pPr>
              <w:rPr>
                <w:b/>
                <w:sz w:val="22"/>
                <w:szCs w:val="22"/>
                <w:lang w:val="sr-Cyrl-CS"/>
              </w:rPr>
            </w:pPr>
            <w:r w:rsidRPr="00974F17">
              <w:rPr>
                <w:b/>
                <w:sz w:val="22"/>
                <w:szCs w:val="22"/>
                <w:lang w:val="sr-Cyrl-CS"/>
              </w:rPr>
              <w:t>ДУЖНИК – ИЗДАВАЛАЦ МЕНИЦЕ</w:t>
            </w:r>
          </w:p>
          <w:p w14:paraId="528B5558" w14:textId="4CB13BB7" w:rsidR="003E1502" w:rsidRPr="00974F17" w:rsidRDefault="003E1502" w:rsidP="003E1502">
            <w:pPr>
              <w:jc w:val="center"/>
              <w:rPr>
                <w:b/>
                <w:sz w:val="22"/>
                <w:szCs w:val="22"/>
                <w:lang w:val="sr-Cyrl-CS"/>
              </w:rPr>
            </w:pPr>
          </w:p>
        </w:tc>
      </w:tr>
      <w:tr w:rsidR="003E1502" w:rsidRPr="00974F17" w14:paraId="52AD2F38" w14:textId="77777777" w:rsidTr="003E1502">
        <w:tc>
          <w:tcPr>
            <w:tcW w:w="4428" w:type="dxa"/>
            <w:tcBorders>
              <w:bottom w:val="single" w:sz="4" w:space="0" w:color="auto"/>
            </w:tcBorders>
            <w:shd w:val="clear" w:color="auto" w:fill="auto"/>
          </w:tcPr>
          <w:p w14:paraId="68350358" w14:textId="77777777" w:rsidR="003E1502" w:rsidRPr="00974F17" w:rsidRDefault="003E1502" w:rsidP="003E1502">
            <w:pPr>
              <w:rPr>
                <w:sz w:val="22"/>
                <w:szCs w:val="22"/>
                <w:lang w:val="sr-Cyrl-CS"/>
              </w:rPr>
            </w:pPr>
          </w:p>
        </w:tc>
        <w:tc>
          <w:tcPr>
            <w:tcW w:w="1260" w:type="dxa"/>
            <w:shd w:val="clear" w:color="auto" w:fill="auto"/>
          </w:tcPr>
          <w:p w14:paraId="54CE3B42" w14:textId="131D6CD4" w:rsidR="003E1502" w:rsidRPr="00974F17" w:rsidRDefault="003E1502" w:rsidP="003E1502">
            <w:pPr>
              <w:jc w:val="center"/>
              <w:rPr>
                <w:b/>
                <w:sz w:val="22"/>
                <w:szCs w:val="22"/>
                <w:lang w:val="sr-Cyrl-CS"/>
              </w:rPr>
            </w:pPr>
            <w:r w:rsidRPr="00974F17">
              <w:rPr>
                <w:sz w:val="22"/>
                <w:szCs w:val="22"/>
                <w:lang w:val="sr-Cyrl-CS"/>
              </w:rPr>
              <w:t>МП</w:t>
            </w:r>
          </w:p>
        </w:tc>
        <w:tc>
          <w:tcPr>
            <w:tcW w:w="4140" w:type="dxa"/>
            <w:tcBorders>
              <w:bottom w:val="single" w:sz="4" w:space="0" w:color="auto"/>
            </w:tcBorders>
            <w:shd w:val="clear" w:color="auto" w:fill="auto"/>
          </w:tcPr>
          <w:p w14:paraId="2E6E25CF" w14:textId="17B8EF73" w:rsidR="003E1502" w:rsidRPr="00974F17"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974F17" w:rsidRDefault="003E1502" w:rsidP="003E1502">
            <w:pPr>
              <w:jc w:val="both"/>
              <w:rPr>
                <w:b/>
                <w:sz w:val="22"/>
                <w:szCs w:val="22"/>
                <w:lang w:val="sr-Cyrl-CS"/>
              </w:rPr>
            </w:pPr>
          </w:p>
        </w:tc>
        <w:tc>
          <w:tcPr>
            <w:tcW w:w="1260" w:type="dxa"/>
            <w:shd w:val="clear" w:color="auto" w:fill="auto"/>
          </w:tcPr>
          <w:p w14:paraId="70FC9A9D" w14:textId="77777777" w:rsidR="003E1502" w:rsidRPr="00974F17" w:rsidRDefault="003E1502" w:rsidP="003E1502">
            <w:pPr>
              <w:jc w:val="right"/>
              <w:rPr>
                <w:sz w:val="22"/>
                <w:szCs w:val="22"/>
                <w:lang w:val="sr-Cyrl-CS"/>
              </w:rPr>
            </w:pPr>
          </w:p>
          <w:p w14:paraId="25C462FC" w14:textId="45B6DBDC" w:rsidR="003E1502" w:rsidRPr="00974F17"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974F17" w:rsidRDefault="003E1502" w:rsidP="003E1502">
            <w:pPr>
              <w:jc w:val="center"/>
              <w:rPr>
                <w:b/>
                <w:sz w:val="22"/>
                <w:szCs w:val="22"/>
                <w:lang w:val="sr-Cyrl-CS"/>
              </w:rPr>
            </w:pPr>
            <w:r w:rsidRPr="00974F17">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723C36">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974F17">
        <w:t>набавка не садржи</w:t>
      </w:r>
      <w:r w:rsidRPr="00AE1407">
        <w:t xml:space="preserve"> поверљиве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723C36">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723C36">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3E7E94BB" w:rsidR="00A878F3" w:rsidRPr="00A43FB2" w:rsidRDefault="00A878F3" w:rsidP="00723C36">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7CEB9BC4" w:rsidR="00A878F3" w:rsidRPr="00974F17" w:rsidRDefault="00A878F3" w:rsidP="00A878F3">
      <w:pPr>
        <w:jc w:val="both"/>
        <w:rPr>
          <w:b/>
          <w:bCs/>
          <w:i/>
          <w:iCs/>
        </w:rPr>
      </w:pPr>
      <w:proofErr w:type="gramStart"/>
      <w:r w:rsidRPr="00974F17">
        <w:t>Избор најповољније понуде ће се извршити применом критеријума</w:t>
      </w:r>
      <w:r w:rsidR="00A43FB2" w:rsidRPr="00974F1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974F17" w:rsidRPr="00974F17">
            <w:rPr>
              <w:b/>
            </w:rPr>
            <w:t>„економски најповољнија понуда“.</w:t>
          </w:r>
          <w:proofErr w:type="gramEnd"/>
          <w:r w:rsidR="00974F17" w:rsidRPr="00974F17">
            <w:rPr>
              <w:b/>
            </w:rPr>
            <w:t xml:space="preserve"> </w:t>
          </w:r>
        </w:sdtContent>
      </w:sdt>
      <w:r w:rsidRPr="00974F17">
        <w:rPr>
          <w:b/>
          <w:bCs/>
        </w:rPr>
        <w:t xml:space="preserve"> </w:t>
      </w:r>
    </w:p>
    <w:p w14:paraId="6C26BA40" w14:textId="1574DA37" w:rsidR="0072089F" w:rsidRPr="00974F17" w:rsidRDefault="00FC4113" w:rsidP="00A878F3">
      <w:pPr>
        <w:jc w:val="both"/>
        <w:rPr>
          <w:rFonts w:eastAsia="TimesNewRomanPSMT"/>
          <w:bCs/>
        </w:rPr>
      </w:pPr>
      <w:proofErr w:type="gramStart"/>
      <w:r w:rsidRPr="00974F17">
        <w:rPr>
          <w:bCs/>
          <w:iCs/>
        </w:rPr>
        <w:t>Разрада критеријума</w:t>
      </w:r>
      <w:r w:rsidR="009C505A" w:rsidRPr="00974F17">
        <w:rPr>
          <w:bCs/>
          <w:iCs/>
        </w:rPr>
        <w:t xml:space="preserve"> је </w:t>
      </w:r>
      <w:r w:rsidR="0072089F" w:rsidRPr="00974F17">
        <w:rPr>
          <w:rFonts w:eastAsia="TimesNewRomanPSMT"/>
          <w:bCs/>
        </w:rPr>
        <w:t xml:space="preserve">у </w:t>
      </w:r>
      <w:r w:rsidR="0072089F" w:rsidRPr="00974F17">
        <w:rPr>
          <w:rFonts w:eastAsia="TimesNewRomanPSMT"/>
          <w:bCs/>
          <w:lang w:val="sr-Cyrl-CS"/>
        </w:rPr>
        <w:t>поглављу</w:t>
      </w:r>
      <w:r w:rsidR="0072089F" w:rsidRPr="00974F17">
        <w:rPr>
          <w:rFonts w:eastAsia="TimesNewRomanPSMT"/>
          <w:bCs/>
        </w:rPr>
        <w:t xml:space="preserve"> </w:t>
      </w:r>
      <w:r w:rsidR="00974F17" w:rsidRPr="00974F17">
        <w:rPr>
          <w:rFonts w:eastAsia="TimesNewRomanPSMT"/>
          <w:bCs/>
        </w:rPr>
        <w:t>5</w:t>
      </w:r>
      <w:r w:rsidR="0072089F" w:rsidRPr="00974F17">
        <w:rPr>
          <w:rFonts w:eastAsia="TimesNewRomanPSMT"/>
          <w:bCs/>
        </w:rPr>
        <w:t>.</w:t>
      </w:r>
      <w:proofErr w:type="gramEnd"/>
      <w:r w:rsidR="0072089F" w:rsidRPr="00974F17">
        <w:rPr>
          <w:rFonts w:eastAsia="TimesNewRomanPSMT"/>
          <w:bCs/>
          <w:lang w:val="ru-RU"/>
        </w:rPr>
        <w:t xml:space="preserve"> </w:t>
      </w:r>
      <w:proofErr w:type="gramStart"/>
      <w:r w:rsidR="0072089F" w:rsidRPr="00974F17">
        <w:rPr>
          <w:rFonts w:eastAsia="TimesNewRomanPSMT"/>
          <w:bCs/>
        </w:rPr>
        <w:t>конкурсне</w:t>
      </w:r>
      <w:proofErr w:type="gramEnd"/>
      <w:r w:rsidR="0072089F" w:rsidRPr="00974F17">
        <w:rPr>
          <w:rFonts w:eastAsia="TimesNewRomanPSMT"/>
          <w:bCs/>
        </w:rPr>
        <w:t xml:space="preserve"> документације</w:t>
      </w:r>
      <w:r w:rsidR="009C505A" w:rsidRPr="00974F17">
        <w:rPr>
          <w:rFonts w:eastAsia="TimesNewRomanPSMT"/>
          <w:bCs/>
        </w:rPr>
        <w:t>.</w:t>
      </w:r>
    </w:p>
    <w:p w14:paraId="24C40F14" w14:textId="77777777" w:rsidR="00A878F3" w:rsidRPr="00AE1407" w:rsidRDefault="00A878F3" w:rsidP="00A878F3">
      <w:pPr>
        <w:jc w:val="both"/>
        <w:rPr>
          <w:highlight w:val="green"/>
        </w:rPr>
      </w:pPr>
    </w:p>
    <w:p w14:paraId="1083466A" w14:textId="77777777" w:rsidR="00A878F3" w:rsidRPr="00A43FB2" w:rsidRDefault="00A878F3" w:rsidP="00723C36">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0B090D97" w:rsidR="003E431D" w:rsidRDefault="003E431D" w:rsidP="00597475">
      <w:pPr>
        <w:jc w:val="both"/>
        <w:rPr>
          <w:noProof/>
          <w:lang w:val="sr-Cyrl-RS"/>
        </w:rPr>
      </w:pPr>
      <w:r w:rsidRPr="00974F17">
        <w:rPr>
          <w:iCs/>
        </w:rPr>
        <w:t>Уколико две или више понуда имају исти број пондера,</w:t>
      </w:r>
      <w:r w:rsidRPr="00974F17">
        <w:rPr>
          <w:noProof/>
        </w:rPr>
        <w:t xml:space="preserve"> </w:t>
      </w:r>
      <w:r w:rsidRPr="00974F17">
        <w:rPr>
          <w:iCs/>
        </w:rPr>
        <w:t xml:space="preserve">као најповољнија биће изабрана понуда оног понуђача </w:t>
      </w:r>
      <w:r w:rsidRPr="00974F17">
        <w:rPr>
          <w:iCs/>
          <w:lang w:val="sr-Cyrl-RS"/>
        </w:rPr>
        <w:t xml:space="preserve">који </w:t>
      </w:r>
      <w:r w:rsidRPr="00974F17">
        <w:rPr>
          <w:noProof/>
        </w:rPr>
        <w:t>понуди дужи гарантни рок</w:t>
      </w:r>
      <w:r w:rsidRPr="00974F17">
        <w:rPr>
          <w:noProof/>
          <w:lang w:val="sr-Cyrl-RS"/>
        </w:rPr>
        <w:t xml:space="preserve"> на услугу</w:t>
      </w:r>
      <w:r w:rsidRPr="00974F17">
        <w:rPr>
          <w:noProof/>
        </w:rPr>
        <w:t>;</w:t>
      </w:r>
      <w:r w:rsidRPr="00974F17">
        <w:rPr>
          <w:noProof/>
          <w:lang w:val="sr-Cyrl-RS"/>
        </w:rPr>
        <w:t xml:space="preserve"> </w:t>
      </w:r>
      <w:r w:rsidRPr="00974F17">
        <w:rPr>
          <w:noProof/>
        </w:rPr>
        <w:t xml:space="preserve">уколико је и то </w:t>
      </w:r>
      <w:r w:rsidRPr="00974F17">
        <w:rPr>
          <w:noProof/>
          <w:lang w:val="sr-Cyrl-RS"/>
        </w:rPr>
        <w:t xml:space="preserve">исто </w:t>
      </w:r>
      <w:r w:rsidRPr="00974F17">
        <w:rPr>
          <w:iCs/>
        </w:rPr>
        <w:t xml:space="preserve">најповољнија понуда биће изабрана </w:t>
      </w:r>
      <w:r w:rsidRPr="00974F17">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723C36">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723C36">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723C36">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723C36">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723C36">
      <w:pPr>
        <w:pStyle w:val="ListParagraph"/>
        <w:numPr>
          <w:ilvl w:val="0"/>
          <w:numId w:val="16"/>
        </w:numPr>
        <w:jc w:val="both"/>
      </w:pPr>
      <w:r>
        <w:t>Уколико се повећа обим предмета јавне набавке због непредвиђених околности;</w:t>
      </w:r>
    </w:p>
    <w:p w14:paraId="2CB0178F" w14:textId="77777777" w:rsidR="00384F96" w:rsidRDefault="00384F96" w:rsidP="00723C36">
      <w:pPr>
        <w:pStyle w:val="ListParagraph"/>
        <w:numPr>
          <w:ilvl w:val="0"/>
          <w:numId w:val="16"/>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723C36">
      <w:pPr>
        <w:pStyle w:val="ListParagraph"/>
        <w:numPr>
          <w:ilvl w:val="0"/>
          <w:numId w:val="16"/>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723C36">
      <w:pPr>
        <w:pStyle w:val="ListParagraph"/>
        <w:numPr>
          <w:ilvl w:val="0"/>
          <w:numId w:val="16"/>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8F8E883" w:rsidR="00AD0C56" w:rsidRPr="00974F17" w:rsidRDefault="00806C68" w:rsidP="00E7066D">
      <w:pPr>
        <w:pStyle w:val="Heading1"/>
      </w:pPr>
      <w:bookmarkStart w:id="45" w:name="_Toc311016791"/>
      <w:bookmarkStart w:id="46" w:name="_Toc311017143"/>
      <w:bookmarkStart w:id="47" w:name="_Toc311017332"/>
      <w:bookmarkStart w:id="48" w:name="_Toc312747151"/>
      <w:bookmarkStart w:id="49" w:name="_Toc312747210"/>
      <w:bookmarkStart w:id="50" w:name="_Toc375826008"/>
      <w:bookmarkStart w:id="51" w:name="_Toc389030815"/>
      <w:bookmarkStart w:id="52" w:name="_Toc448222239"/>
      <w:bookmarkStart w:id="53" w:name="_Toc477327711"/>
      <w:bookmarkStart w:id="54" w:name="_Toc477327994"/>
      <w:bookmarkStart w:id="55" w:name="_Toc477328723"/>
      <w:bookmarkStart w:id="56" w:name="_Toc477329194"/>
      <w:bookmarkStart w:id="57" w:name="_Toc501697975"/>
      <w:r w:rsidRPr="00974F17">
        <w:lastRenderedPageBreak/>
        <w:t>РАЗРАДА КРИТЕРИЈУМА</w:t>
      </w:r>
      <w:bookmarkEnd w:id="45"/>
      <w:bookmarkEnd w:id="46"/>
      <w:bookmarkEnd w:id="47"/>
      <w:bookmarkEnd w:id="48"/>
      <w:bookmarkEnd w:id="49"/>
      <w:bookmarkEnd w:id="50"/>
      <w:bookmarkEnd w:id="51"/>
      <w:bookmarkEnd w:id="52"/>
      <w:bookmarkEnd w:id="53"/>
      <w:bookmarkEnd w:id="54"/>
      <w:bookmarkEnd w:id="55"/>
      <w:bookmarkEnd w:id="56"/>
      <w:bookmarkEnd w:id="57"/>
    </w:p>
    <w:p w14:paraId="73CFC568" w14:textId="77777777" w:rsidR="00241B13" w:rsidRPr="00974F17" w:rsidRDefault="00241B13" w:rsidP="00241B1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535E6C" w14:paraId="3EEAF78D" w14:textId="77777777" w:rsidTr="00D460D0">
        <w:trPr>
          <w:trHeight w:val="1076"/>
          <w:jc w:val="center"/>
        </w:trPr>
        <w:tc>
          <w:tcPr>
            <w:tcW w:w="549" w:type="dxa"/>
            <w:vAlign w:val="center"/>
          </w:tcPr>
          <w:p w14:paraId="7E9ED63A" w14:textId="77777777" w:rsidR="00241B13" w:rsidRPr="00535E6C" w:rsidRDefault="00241B13" w:rsidP="00D460D0">
            <w:pPr>
              <w:rPr>
                <w:b/>
                <w:sz w:val="22"/>
                <w:szCs w:val="22"/>
                <w:lang w:val="sr-Cyrl-RS"/>
              </w:rPr>
            </w:pPr>
            <w:r w:rsidRPr="00535E6C">
              <w:rPr>
                <w:b/>
                <w:sz w:val="22"/>
                <w:szCs w:val="22"/>
                <w:lang w:val="sr-Cyrl-RS"/>
              </w:rPr>
              <w:t>РБ</w:t>
            </w:r>
          </w:p>
        </w:tc>
        <w:tc>
          <w:tcPr>
            <w:tcW w:w="3403" w:type="dxa"/>
            <w:vAlign w:val="center"/>
          </w:tcPr>
          <w:p w14:paraId="2E8D66CF" w14:textId="77777777" w:rsidR="00241B13" w:rsidRPr="00535E6C" w:rsidRDefault="00241B13" w:rsidP="00D460D0">
            <w:pPr>
              <w:jc w:val="center"/>
              <w:rPr>
                <w:b/>
                <w:sz w:val="22"/>
                <w:szCs w:val="22"/>
              </w:rPr>
            </w:pPr>
            <w:r w:rsidRPr="00535E6C">
              <w:rPr>
                <w:b/>
                <w:sz w:val="22"/>
                <w:szCs w:val="22"/>
              </w:rPr>
              <w:t>КРИТЕРИЈУМ</w:t>
            </w:r>
          </w:p>
        </w:tc>
        <w:tc>
          <w:tcPr>
            <w:tcW w:w="1276" w:type="dxa"/>
            <w:shd w:val="clear" w:color="auto" w:fill="auto"/>
            <w:vAlign w:val="center"/>
          </w:tcPr>
          <w:p w14:paraId="01ADD0DF" w14:textId="77777777" w:rsidR="00241B13" w:rsidRPr="00535E6C" w:rsidRDefault="00241B13" w:rsidP="00D460D0">
            <w:pPr>
              <w:jc w:val="center"/>
              <w:rPr>
                <w:b/>
                <w:sz w:val="22"/>
                <w:szCs w:val="22"/>
              </w:rPr>
            </w:pPr>
            <w:r w:rsidRPr="00535E6C">
              <w:rPr>
                <w:b/>
                <w:sz w:val="22"/>
                <w:szCs w:val="22"/>
              </w:rPr>
              <w:t>ОЗНАКА</w:t>
            </w:r>
          </w:p>
        </w:tc>
        <w:tc>
          <w:tcPr>
            <w:tcW w:w="1417" w:type="dxa"/>
            <w:shd w:val="clear" w:color="auto" w:fill="auto"/>
            <w:vAlign w:val="center"/>
          </w:tcPr>
          <w:p w14:paraId="04329AEF" w14:textId="77777777" w:rsidR="00241B13" w:rsidRPr="00535E6C" w:rsidRDefault="00241B13" w:rsidP="00D460D0">
            <w:pPr>
              <w:jc w:val="center"/>
              <w:rPr>
                <w:b/>
                <w:sz w:val="22"/>
                <w:szCs w:val="22"/>
              </w:rPr>
            </w:pPr>
            <w:r w:rsidRPr="00535E6C">
              <w:rPr>
                <w:b/>
                <w:sz w:val="22"/>
                <w:szCs w:val="22"/>
              </w:rPr>
              <w:t>МАКС. БР. ПОНДЕРА</w:t>
            </w:r>
          </w:p>
        </w:tc>
        <w:tc>
          <w:tcPr>
            <w:tcW w:w="4091" w:type="dxa"/>
            <w:shd w:val="clear" w:color="auto" w:fill="auto"/>
            <w:vAlign w:val="center"/>
          </w:tcPr>
          <w:p w14:paraId="246E84D7" w14:textId="77777777" w:rsidR="00241B13" w:rsidRPr="00535E6C" w:rsidRDefault="00241B13" w:rsidP="00D460D0">
            <w:pPr>
              <w:jc w:val="center"/>
              <w:rPr>
                <w:b/>
                <w:sz w:val="22"/>
                <w:szCs w:val="22"/>
              </w:rPr>
            </w:pPr>
            <w:r w:rsidRPr="00535E6C">
              <w:rPr>
                <w:b/>
                <w:sz w:val="22"/>
                <w:szCs w:val="22"/>
              </w:rPr>
              <w:t>ФОРМУЛА</w:t>
            </w:r>
          </w:p>
        </w:tc>
      </w:tr>
      <w:tr w:rsidR="00241B13" w:rsidRPr="00535E6C" w14:paraId="41BFBB40" w14:textId="77777777" w:rsidTr="00D460D0">
        <w:trPr>
          <w:trHeight w:val="731"/>
          <w:jc w:val="center"/>
        </w:trPr>
        <w:tc>
          <w:tcPr>
            <w:tcW w:w="549" w:type="dxa"/>
            <w:vAlign w:val="center"/>
          </w:tcPr>
          <w:p w14:paraId="5727A371" w14:textId="77777777" w:rsidR="00241B13" w:rsidRPr="00535E6C" w:rsidRDefault="00241B13" w:rsidP="00723C36">
            <w:pPr>
              <w:pStyle w:val="ListParagraph"/>
              <w:numPr>
                <w:ilvl w:val="0"/>
                <w:numId w:val="9"/>
              </w:numPr>
              <w:jc w:val="center"/>
              <w:rPr>
                <w:b/>
                <w:noProof/>
                <w:sz w:val="22"/>
                <w:szCs w:val="22"/>
              </w:rPr>
            </w:pPr>
          </w:p>
        </w:tc>
        <w:tc>
          <w:tcPr>
            <w:tcW w:w="3403" w:type="dxa"/>
            <w:vAlign w:val="center"/>
          </w:tcPr>
          <w:p w14:paraId="26B605A9" w14:textId="77777777" w:rsidR="00241B13" w:rsidRPr="00535E6C" w:rsidRDefault="00241B13" w:rsidP="00D460D0">
            <w:pPr>
              <w:pStyle w:val="ListParagraph"/>
              <w:ind w:left="0"/>
              <w:jc w:val="both"/>
              <w:rPr>
                <w:b/>
                <w:noProof/>
                <w:sz w:val="22"/>
                <w:szCs w:val="22"/>
                <w:lang w:val="sr-Cyrl-RS"/>
              </w:rPr>
            </w:pPr>
            <w:r w:rsidRPr="00535E6C">
              <w:rPr>
                <w:b/>
                <w:noProof/>
                <w:lang w:val="sr-Cyrl-RS"/>
              </w:rPr>
              <w:t>Укупна цена редовног сервиса</w:t>
            </w:r>
          </w:p>
        </w:tc>
        <w:tc>
          <w:tcPr>
            <w:tcW w:w="1276" w:type="dxa"/>
            <w:shd w:val="clear" w:color="auto" w:fill="auto"/>
            <w:vAlign w:val="center"/>
          </w:tcPr>
          <w:p w14:paraId="3003F58B" w14:textId="77777777" w:rsidR="00241B13" w:rsidRPr="00535E6C" w:rsidRDefault="00241B13" w:rsidP="00D460D0">
            <w:pPr>
              <w:jc w:val="center"/>
              <w:rPr>
                <w:sz w:val="22"/>
                <w:szCs w:val="22"/>
                <w:lang w:val="sr-Cyrl-RS"/>
              </w:rPr>
            </w:pPr>
            <w:r w:rsidRPr="00535E6C">
              <w:rPr>
                <w:sz w:val="22"/>
                <w:szCs w:val="22"/>
                <w:lang w:val="sr-Cyrl-RS"/>
              </w:rPr>
              <w:t>РС</w:t>
            </w:r>
          </w:p>
        </w:tc>
        <w:tc>
          <w:tcPr>
            <w:tcW w:w="1417" w:type="dxa"/>
            <w:shd w:val="clear" w:color="auto" w:fill="auto"/>
            <w:vAlign w:val="center"/>
          </w:tcPr>
          <w:p w14:paraId="22EFA479" w14:textId="50064F7B" w:rsidR="00241B13" w:rsidRPr="00535E6C" w:rsidRDefault="006249DD" w:rsidP="00D460D0">
            <w:pPr>
              <w:jc w:val="center"/>
              <w:rPr>
                <w:sz w:val="22"/>
                <w:szCs w:val="22"/>
                <w:lang w:val="sr-Latn-RS"/>
              </w:rPr>
            </w:pPr>
            <w:r w:rsidRPr="00535E6C">
              <w:rPr>
                <w:sz w:val="22"/>
                <w:szCs w:val="22"/>
                <w:lang w:val="sr-Latn-RS"/>
              </w:rPr>
              <w:t>45</w:t>
            </w:r>
          </w:p>
        </w:tc>
        <w:tc>
          <w:tcPr>
            <w:tcW w:w="4091" w:type="dxa"/>
            <w:shd w:val="clear" w:color="auto" w:fill="auto"/>
            <w:vAlign w:val="center"/>
          </w:tcPr>
          <w:p w14:paraId="5E857AAA" w14:textId="1E65A02B" w:rsidR="00241B13" w:rsidRPr="00535E6C" w:rsidRDefault="000E260E" w:rsidP="00535E6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*45</m:t>
                </m:r>
              </m:oMath>
            </m:oMathPara>
          </w:p>
        </w:tc>
      </w:tr>
      <w:tr w:rsidR="00241B13" w:rsidRPr="00535E6C" w14:paraId="0E1E7B05" w14:textId="77777777" w:rsidTr="00D460D0">
        <w:trPr>
          <w:trHeight w:val="731"/>
          <w:jc w:val="center"/>
        </w:trPr>
        <w:tc>
          <w:tcPr>
            <w:tcW w:w="549" w:type="dxa"/>
            <w:vAlign w:val="center"/>
          </w:tcPr>
          <w:p w14:paraId="7D832FBF" w14:textId="77777777" w:rsidR="00241B13" w:rsidRPr="00535E6C" w:rsidRDefault="00241B13" w:rsidP="00723C36">
            <w:pPr>
              <w:pStyle w:val="ListParagraph"/>
              <w:numPr>
                <w:ilvl w:val="0"/>
                <w:numId w:val="9"/>
              </w:numPr>
              <w:jc w:val="center"/>
              <w:rPr>
                <w:b/>
                <w:noProof/>
                <w:sz w:val="22"/>
                <w:szCs w:val="22"/>
              </w:rPr>
            </w:pPr>
          </w:p>
        </w:tc>
        <w:tc>
          <w:tcPr>
            <w:tcW w:w="3403" w:type="dxa"/>
            <w:vAlign w:val="center"/>
          </w:tcPr>
          <w:p w14:paraId="2CCBAA46" w14:textId="4EECB7B2" w:rsidR="00241B13" w:rsidRPr="00535E6C" w:rsidRDefault="00241B13" w:rsidP="001C48AF">
            <w:pPr>
              <w:jc w:val="both"/>
              <w:rPr>
                <w:b/>
                <w:noProof/>
                <w:lang w:val="sr-Cyrl-RS"/>
              </w:rPr>
            </w:pPr>
            <w:r w:rsidRPr="00535E6C">
              <w:rPr>
                <w:b/>
                <w:noProof/>
                <w:lang w:val="sr-Cyrl-RS"/>
              </w:rPr>
              <w:t>Укупна вредност ценовника резервних делова</w:t>
            </w:r>
            <w:r w:rsidR="00807442">
              <w:rPr>
                <w:b/>
                <w:noProof/>
                <w:lang w:val="sr-Cyrl-RS"/>
              </w:rPr>
              <w:t xml:space="preserve"> и опреме</w:t>
            </w:r>
          </w:p>
        </w:tc>
        <w:tc>
          <w:tcPr>
            <w:tcW w:w="1276" w:type="dxa"/>
            <w:shd w:val="clear" w:color="auto" w:fill="auto"/>
            <w:vAlign w:val="center"/>
          </w:tcPr>
          <w:p w14:paraId="1C500AE3" w14:textId="77777777" w:rsidR="00241B13" w:rsidRPr="00535E6C" w:rsidRDefault="00241B13" w:rsidP="00D460D0">
            <w:pPr>
              <w:jc w:val="center"/>
              <w:rPr>
                <w:sz w:val="22"/>
                <w:szCs w:val="22"/>
                <w:lang w:val="sr-Cyrl-RS"/>
              </w:rPr>
            </w:pPr>
            <w:r w:rsidRPr="00535E6C">
              <w:rPr>
                <w:sz w:val="22"/>
                <w:szCs w:val="22"/>
                <w:lang w:val="sr-Cyrl-RS"/>
              </w:rPr>
              <w:t>РД</w:t>
            </w:r>
          </w:p>
        </w:tc>
        <w:tc>
          <w:tcPr>
            <w:tcW w:w="1417" w:type="dxa"/>
            <w:shd w:val="clear" w:color="auto" w:fill="auto"/>
            <w:vAlign w:val="center"/>
          </w:tcPr>
          <w:p w14:paraId="45BE5692" w14:textId="52DF0918" w:rsidR="00241B13" w:rsidRPr="00535E6C" w:rsidRDefault="006249DD" w:rsidP="00D460D0">
            <w:pPr>
              <w:jc w:val="center"/>
              <w:rPr>
                <w:sz w:val="22"/>
                <w:szCs w:val="22"/>
                <w:lang w:val="sr-Latn-RS"/>
              </w:rPr>
            </w:pPr>
            <w:r w:rsidRPr="00535E6C">
              <w:rPr>
                <w:sz w:val="22"/>
                <w:szCs w:val="22"/>
                <w:lang w:val="sr-Latn-RS"/>
              </w:rPr>
              <w:t>40</w:t>
            </w:r>
          </w:p>
        </w:tc>
        <w:tc>
          <w:tcPr>
            <w:tcW w:w="4091" w:type="dxa"/>
            <w:shd w:val="clear" w:color="auto" w:fill="auto"/>
            <w:vAlign w:val="center"/>
          </w:tcPr>
          <w:p w14:paraId="320BEA0B" w14:textId="16964BD1" w:rsidR="00241B13" w:rsidRPr="00535E6C" w:rsidRDefault="000E260E" w:rsidP="00535E6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*40</m:t>
                </m:r>
              </m:oMath>
            </m:oMathPara>
          </w:p>
        </w:tc>
      </w:tr>
      <w:tr w:rsidR="00974F17" w:rsidRPr="00535E6C" w14:paraId="4716938D" w14:textId="77777777" w:rsidTr="00D460D0">
        <w:trPr>
          <w:trHeight w:val="731"/>
          <w:jc w:val="center"/>
        </w:trPr>
        <w:tc>
          <w:tcPr>
            <w:tcW w:w="549" w:type="dxa"/>
            <w:vAlign w:val="center"/>
          </w:tcPr>
          <w:p w14:paraId="3EFE4EC8" w14:textId="77777777" w:rsidR="00974F17" w:rsidRPr="00535E6C" w:rsidRDefault="00974F17" w:rsidP="00723C36">
            <w:pPr>
              <w:pStyle w:val="ListParagraph"/>
              <w:numPr>
                <w:ilvl w:val="0"/>
                <w:numId w:val="9"/>
              </w:numPr>
              <w:jc w:val="center"/>
              <w:rPr>
                <w:b/>
                <w:noProof/>
                <w:sz w:val="22"/>
                <w:szCs w:val="22"/>
              </w:rPr>
            </w:pPr>
          </w:p>
        </w:tc>
        <w:tc>
          <w:tcPr>
            <w:tcW w:w="3403" w:type="dxa"/>
            <w:vAlign w:val="center"/>
          </w:tcPr>
          <w:p w14:paraId="3D212340" w14:textId="48276B21" w:rsidR="00974F17" w:rsidRPr="00535E6C" w:rsidRDefault="00974F17" w:rsidP="00974F17">
            <w:pPr>
              <w:jc w:val="both"/>
              <w:rPr>
                <w:b/>
                <w:noProof/>
                <w:lang w:val="sr-Cyrl-RS"/>
              </w:rPr>
            </w:pPr>
            <w:r w:rsidRPr="00535E6C">
              <w:rPr>
                <w:b/>
                <w:noProof/>
                <w:lang w:val="sr-Cyrl-RS"/>
              </w:rPr>
              <w:t>Јединична цена радног сата код ванредног сервиса</w:t>
            </w:r>
          </w:p>
        </w:tc>
        <w:tc>
          <w:tcPr>
            <w:tcW w:w="1276" w:type="dxa"/>
            <w:shd w:val="clear" w:color="auto" w:fill="auto"/>
            <w:vAlign w:val="center"/>
          </w:tcPr>
          <w:p w14:paraId="3B522ADD" w14:textId="3131F805" w:rsidR="00974F17" w:rsidRPr="00535E6C" w:rsidRDefault="00974F17" w:rsidP="00974F17">
            <w:pPr>
              <w:jc w:val="center"/>
              <w:rPr>
                <w:sz w:val="22"/>
                <w:szCs w:val="22"/>
                <w:lang w:val="sr-Cyrl-RS"/>
              </w:rPr>
            </w:pPr>
            <w:r w:rsidRPr="00535E6C">
              <w:rPr>
                <w:sz w:val="22"/>
                <w:szCs w:val="22"/>
                <w:lang w:val="sr-Cyrl-RS"/>
              </w:rPr>
              <w:t>ВС</w:t>
            </w:r>
          </w:p>
        </w:tc>
        <w:tc>
          <w:tcPr>
            <w:tcW w:w="1417" w:type="dxa"/>
            <w:shd w:val="clear" w:color="auto" w:fill="auto"/>
            <w:vAlign w:val="center"/>
          </w:tcPr>
          <w:p w14:paraId="5A43273E" w14:textId="0949CBC9" w:rsidR="00974F17" w:rsidRPr="00535E6C" w:rsidRDefault="006249DD" w:rsidP="00974F17">
            <w:pPr>
              <w:jc w:val="center"/>
              <w:rPr>
                <w:sz w:val="22"/>
                <w:szCs w:val="22"/>
                <w:lang w:val="sr-Cyrl-RS"/>
              </w:rPr>
            </w:pPr>
            <w:r w:rsidRPr="00535E6C">
              <w:rPr>
                <w:sz w:val="22"/>
                <w:szCs w:val="22"/>
                <w:lang w:val="sr-Latn-RS"/>
              </w:rPr>
              <w:t>10</w:t>
            </w:r>
          </w:p>
        </w:tc>
        <w:tc>
          <w:tcPr>
            <w:tcW w:w="4091" w:type="dxa"/>
            <w:shd w:val="clear" w:color="auto" w:fill="auto"/>
            <w:vAlign w:val="center"/>
          </w:tcPr>
          <w:p w14:paraId="5D454FE3" w14:textId="52732645" w:rsidR="00974F17" w:rsidRPr="00535E6C" w:rsidRDefault="000E260E" w:rsidP="00535E6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241B13" w:rsidRPr="00535E6C" w14:paraId="12194817" w14:textId="77777777" w:rsidTr="00D460D0">
        <w:trPr>
          <w:trHeight w:val="731"/>
          <w:jc w:val="center"/>
        </w:trPr>
        <w:tc>
          <w:tcPr>
            <w:tcW w:w="549" w:type="dxa"/>
            <w:vAlign w:val="center"/>
          </w:tcPr>
          <w:p w14:paraId="42622C2F" w14:textId="77777777" w:rsidR="00241B13" w:rsidRPr="00535E6C" w:rsidRDefault="00241B13" w:rsidP="00723C36">
            <w:pPr>
              <w:pStyle w:val="ListParagraph"/>
              <w:numPr>
                <w:ilvl w:val="0"/>
                <w:numId w:val="9"/>
              </w:numPr>
              <w:jc w:val="center"/>
              <w:rPr>
                <w:b/>
                <w:noProof/>
                <w:sz w:val="22"/>
                <w:szCs w:val="22"/>
              </w:rPr>
            </w:pPr>
          </w:p>
        </w:tc>
        <w:tc>
          <w:tcPr>
            <w:tcW w:w="3403" w:type="dxa"/>
            <w:vAlign w:val="center"/>
          </w:tcPr>
          <w:p w14:paraId="4B45D7D9" w14:textId="77777777" w:rsidR="00241B13" w:rsidRPr="00535E6C" w:rsidRDefault="00241B13" w:rsidP="00D460D0">
            <w:pPr>
              <w:jc w:val="both"/>
              <w:rPr>
                <w:b/>
                <w:sz w:val="22"/>
                <w:szCs w:val="22"/>
                <w:lang w:val="sr-Cyrl-CS"/>
              </w:rPr>
            </w:pPr>
            <w:r w:rsidRPr="00535E6C">
              <w:rPr>
                <w:b/>
                <w:sz w:val="22"/>
                <w:szCs w:val="22"/>
                <w:lang w:val="sr-Cyrl-CS"/>
              </w:rPr>
              <w:t>Маржа на резервне делове који нису у Обрасцу понуде</w:t>
            </w:r>
          </w:p>
        </w:tc>
        <w:tc>
          <w:tcPr>
            <w:tcW w:w="1276" w:type="dxa"/>
            <w:shd w:val="clear" w:color="auto" w:fill="auto"/>
            <w:vAlign w:val="center"/>
          </w:tcPr>
          <w:p w14:paraId="51767254" w14:textId="77777777" w:rsidR="00241B13" w:rsidRPr="00535E6C" w:rsidRDefault="00241B13" w:rsidP="00D460D0">
            <w:pPr>
              <w:jc w:val="center"/>
              <w:rPr>
                <w:sz w:val="22"/>
                <w:szCs w:val="22"/>
                <w:lang w:val="sr-Cyrl-RS"/>
              </w:rPr>
            </w:pPr>
            <w:r w:rsidRPr="00535E6C">
              <w:rPr>
                <w:sz w:val="22"/>
                <w:szCs w:val="22"/>
                <w:lang w:val="sr-Cyrl-RS"/>
              </w:rPr>
              <w:t>МА</w:t>
            </w:r>
          </w:p>
        </w:tc>
        <w:tc>
          <w:tcPr>
            <w:tcW w:w="1417" w:type="dxa"/>
            <w:shd w:val="clear" w:color="auto" w:fill="auto"/>
            <w:vAlign w:val="center"/>
          </w:tcPr>
          <w:p w14:paraId="480CD9D4" w14:textId="77777777" w:rsidR="00241B13" w:rsidRPr="00535E6C" w:rsidRDefault="00241B13" w:rsidP="00D460D0">
            <w:pPr>
              <w:jc w:val="center"/>
              <w:rPr>
                <w:sz w:val="22"/>
                <w:szCs w:val="22"/>
                <w:lang w:val="sr-Cyrl-RS"/>
              </w:rPr>
            </w:pPr>
            <w:r w:rsidRPr="00535E6C">
              <w:rPr>
                <w:sz w:val="22"/>
                <w:szCs w:val="22"/>
                <w:lang w:val="sr-Cyrl-RS"/>
              </w:rPr>
              <w:t>5</w:t>
            </w:r>
          </w:p>
        </w:tc>
        <w:tc>
          <w:tcPr>
            <w:tcW w:w="4091" w:type="dxa"/>
            <w:shd w:val="clear" w:color="auto" w:fill="auto"/>
            <w:vAlign w:val="center"/>
          </w:tcPr>
          <w:p w14:paraId="300D87A3" w14:textId="77777777" w:rsidR="00241B13" w:rsidRPr="00535E6C" w:rsidRDefault="000E260E"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241B13" w:rsidRPr="00974F17" w14:paraId="6D755147" w14:textId="77777777" w:rsidTr="00D460D0">
        <w:trPr>
          <w:trHeight w:val="332"/>
          <w:jc w:val="center"/>
        </w:trPr>
        <w:tc>
          <w:tcPr>
            <w:tcW w:w="3952" w:type="dxa"/>
            <w:gridSpan w:val="2"/>
            <w:vAlign w:val="center"/>
          </w:tcPr>
          <w:p w14:paraId="6EEF65F5" w14:textId="77777777" w:rsidR="00241B13" w:rsidRPr="00535E6C" w:rsidRDefault="00241B13" w:rsidP="00D460D0">
            <w:pPr>
              <w:pStyle w:val="ListParagraph"/>
              <w:ind w:left="0"/>
              <w:jc w:val="center"/>
              <w:rPr>
                <w:b/>
                <w:noProof/>
                <w:sz w:val="22"/>
                <w:szCs w:val="22"/>
              </w:rPr>
            </w:pPr>
            <w:r w:rsidRPr="00535E6C">
              <w:rPr>
                <w:b/>
                <w:noProof/>
                <w:sz w:val="22"/>
                <w:szCs w:val="22"/>
              </w:rPr>
              <w:t>УКУПНО</w:t>
            </w:r>
          </w:p>
        </w:tc>
        <w:tc>
          <w:tcPr>
            <w:tcW w:w="1276" w:type="dxa"/>
            <w:shd w:val="clear" w:color="auto" w:fill="auto"/>
            <w:vAlign w:val="center"/>
          </w:tcPr>
          <w:p w14:paraId="71274C68" w14:textId="77777777" w:rsidR="00241B13" w:rsidRPr="00535E6C" w:rsidRDefault="00241B13" w:rsidP="00D460D0">
            <w:pPr>
              <w:jc w:val="center"/>
              <w:rPr>
                <w:b/>
                <w:sz w:val="22"/>
                <w:szCs w:val="22"/>
              </w:rPr>
            </w:pPr>
            <w:r w:rsidRPr="00535E6C">
              <w:rPr>
                <w:b/>
                <w:sz w:val="22"/>
                <w:szCs w:val="22"/>
              </w:rPr>
              <w:t>УК</w:t>
            </w:r>
          </w:p>
        </w:tc>
        <w:tc>
          <w:tcPr>
            <w:tcW w:w="1417" w:type="dxa"/>
            <w:shd w:val="clear" w:color="auto" w:fill="auto"/>
            <w:vAlign w:val="center"/>
          </w:tcPr>
          <w:p w14:paraId="0BAB1AE9" w14:textId="77777777" w:rsidR="00241B13" w:rsidRPr="00535E6C" w:rsidRDefault="00241B13" w:rsidP="00D460D0">
            <w:pPr>
              <w:jc w:val="center"/>
              <w:rPr>
                <w:b/>
                <w:sz w:val="22"/>
                <w:szCs w:val="22"/>
              </w:rPr>
            </w:pPr>
            <w:r w:rsidRPr="00535E6C">
              <w:rPr>
                <w:b/>
                <w:sz w:val="22"/>
                <w:szCs w:val="22"/>
              </w:rPr>
              <w:t>100</w:t>
            </w:r>
          </w:p>
        </w:tc>
        <w:tc>
          <w:tcPr>
            <w:tcW w:w="4091" w:type="dxa"/>
            <w:shd w:val="clear" w:color="auto" w:fill="auto"/>
            <w:vAlign w:val="center"/>
          </w:tcPr>
          <w:p w14:paraId="3E340A20" w14:textId="62F43258" w:rsidR="00241B13" w:rsidRPr="00974F17" w:rsidRDefault="00241B13" w:rsidP="00974F17">
            <w:pPr>
              <w:jc w:val="center"/>
              <w:rPr>
                <w:b/>
                <w:sz w:val="22"/>
                <w:szCs w:val="22"/>
              </w:rPr>
            </w:pPr>
            <w:r w:rsidRPr="00535E6C">
              <w:rPr>
                <w:b/>
                <w:sz w:val="22"/>
                <w:szCs w:val="22"/>
                <w:lang w:val="sr-Cyrl-RS"/>
              </w:rPr>
              <w:t>РС + РД +</w:t>
            </w:r>
            <w:r w:rsidR="00974F17" w:rsidRPr="00535E6C">
              <w:rPr>
                <w:b/>
                <w:sz w:val="22"/>
                <w:szCs w:val="22"/>
                <w:lang w:val="sr-Cyrl-RS"/>
              </w:rPr>
              <w:t xml:space="preserve"> ВС +</w:t>
            </w:r>
            <w:r w:rsidRPr="00535E6C">
              <w:rPr>
                <w:b/>
                <w:sz w:val="22"/>
                <w:szCs w:val="22"/>
                <w:lang w:val="sr-Cyrl-RS"/>
              </w:rPr>
              <w:t xml:space="preserve"> МА</w:t>
            </w:r>
          </w:p>
        </w:tc>
      </w:tr>
    </w:tbl>
    <w:p w14:paraId="04D51BF9" w14:textId="77777777" w:rsidR="00241B13" w:rsidRPr="00974F17" w:rsidRDefault="00241B13" w:rsidP="00241B13">
      <w:pPr>
        <w:rPr>
          <w:lang w:val="hr-HR"/>
        </w:rPr>
      </w:pPr>
    </w:p>
    <w:p w14:paraId="54C8589D" w14:textId="6CAB95E4" w:rsidR="0003167A" w:rsidRPr="00974F17" w:rsidRDefault="0003167A">
      <w:pPr>
        <w:rPr>
          <w:sz w:val="28"/>
          <w:szCs w:val="28"/>
          <w:lang w:val="sr-Latn-CS"/>
        </w:rPr>
      </w:pPr>
      <w:r w:rsidRPr="00974F17">
        <w:rPr>
          <w:sz w:val="28"/>
          <w:szCs w:val="28"/>
          <w:lang w:val="sr-Latn-CS"/>
        </w:rPr>
        <w:br w:type="page"/>
      </w:r>
    </w:p>
    <w:p w14:paraId="0DA2461D" w14:textId="77777777" w:rsidR="00300477" w:rsidRPr="000C3EB7" w:rsidRDefault="00300477" w:rsidP="00AD0C56">
      <w:pPr>
        <w:pStyle w:val="ListParagraph"/>
        <w:ind w:left="0"/>
        <w:jc w:val="center"/>
        <w:rPr>
          <w:sz w:val="28"/>
          <w:szCs w:val="28"/>
          <w:highlight w:val="yellow"/>
          <w:lang w:val="sr-Latn-CS"/>
        </w:rPr>
      </w:pPr>
    </w:p>
    <w:p w14:paraId="4B6ED753" w14:textId="55FCD731" w:rsidR="00B819C7" w:rsidRPr="00CC366C" w:rsidRDefault="00B819C7" w:rsidP="00E7066D">
      <w:pPr>
        <w:pStyle w:val="Heading1"/>
      </w:pPr>
      <w:bookmarkStart w:id="58" w:name="_Toc375826009"/>
      <w:bookmarkStart w:id="59" w:name="_Toc389030816"/>
      <w:bookmarkStart w:id="60" w:name="_Toc448222240"/>
      <w:bookmarkStart w:id="61" w:name="_Toc477327712"/>
      <w:bookmarkStart w:id="62" w:name="_Toc477327995"/>
      <w:bookmarkStart w:id="63" w:name="_Toc477328724"/>
      <w:bookmarkStart w:id="64" w:name="_Toc477329195"/>
      <w:bookmarkStart w:id="65" w:name="_Toc501697976"/>
      <w:r w:rsidRPr="00CC366C">
        <w:t>МОДЕЛ УГОВОРА</w:t>
      </w:r>
      <w:bookmarkEnd w:id="58"/>
      <w:bookmarkEnd w:id="59"/>
      <w:bookmarkEnd w:id="60"/>
      <w:bookmarkEnd w:id="61"/>
      <w:bookmarkEnd w:id="62"/>
      <w:bookmarkEnd w:id="63"/>
      <w:bookmarkEnd w:id="64"/>
      <w:bookmarkEnd w:id="65"/>
      <w:r w:rsidR="00974F17" w:rsidRPr="00CC366C">
        <w:t xml:space="preserve"> </w:t>
      </w:r>
    </w:p>
    <w:p w14:paraId="68CDCE20" w14:textId="77777777" w:rsidR="00723C36" w:rsidRPr="0051726B" w:rsidRDefault="00723C36" w:rsidP="00723C36">
      <w:pPr>
        <w:spacing w:before="100" w:beforeAutospacing="1" w:line="210" w:lineRule="atLeast"/>
        <w:ind w:firstLine="720"/>
        <w:contextualSpacing/>
        <w:jc w:val="both"/>
        <w:rPr>
          <w:b/>
          <w:noProof/>
          <w:lang w:val="sr-Cyrl-RS"/>
        </w:rPr>
      </w:pPr>
      <w:bookmarkStart w:id="66" w:name="_Toc375826010"/>
      <w:bookmarkStart w:id="67"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3A698641" w14:textId="77777777" w:rsidR="00723C36" w:rsidRPr="0051726B" w:rsidRDefault="00723C36" w:rsidP="00723C36">
      <w:pPr>
        <w:jc w:val="center"/>
        <w:rPr>
          <w:noProof/>
        </w:rPr>
      </w:pPr>
    </w:p>
    <w:p w14:paraId="7D504347" w14:textId="77777777" w:rsidR="00723C36" w:rsidRPr="0051726B" w:rsidRDefault="00723C36" w:rsidP="00723C36">
      <w:pPr>
        <w:jc w:val="center"/>
        <w:rPr>
          <w:b/>
          <w:noProof/>
        </w:rPr>
      </w:pPr>
      <w:r w:rsidRPr="0051726B">
        <w:rPr>
          <w:b/>
          <w:noProof/>
        </w:rPr>
        <w:t>УГОВОР</w:t>
      </w:r>
    </w:p>
    <w:p w14:paraId="0B31E891" w14:textId="77777777" w:rsidR="00723C36" w:rsidRPr="0051726B" w:rsidRDefault="00723C36" w:rsidP="00723C36">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229</w:t>
      </w:r>
      <w:r w:rsidRPr="0051726B">
        <w:rPr>
          <w:b/>
          <w:noProof/>
          <w:lang w:val="sr-Cyrl-RS"/>
        </w:rPr>
        <w:t>-17</w:t>
      </w:r>
      <w:r w:rsidRPr="0051726B">
        <w:rPr>
          <w:b/>
          <w:noProof/>
          <w:lang w:val="sr-Latn-RS"/>
        </w:rPr>
        <w:t>-O</w:t>
      </w:r>
    </w:p>
    <w:p w14:paraId="14B3BA33" w14:textId="77777777" w:rsidR="00723C36" w:rsidRPr="0051726B" w:rsidRDefault="00723C36" w:rsidP="00723C36">
      <w:pPr>
        <w:rPr>
          <w:noProof/>
        </w:rPr>
      </w:pPr>
    </w:p>
    <w:p w14:paraId="4DFB00DB" w14:textId="77777777" w:rsidR="00723C36" w:rsidRPr="0051726B" w:rsidRDefault="00723C36" w:rsidP="00723C36">
      <w:pPr>
        <w:rPr>
          <w:noProof/>
        </w:rPr>
      </w:pPr>
      <w:r w:rsidRPr="0051726B">
        <w:rPr>
          <w:noProof/>
        </w:rPr>
        <w:t xml:space="preserve">Уговорне стране: </w:t>
      </w:r>
    </w:p>
    <w:p w14:paraId="315CB298" w14:textId="77777777" w:rsidR="00723C36" w:rsidRPr="0051726B" w:rsidRDefault="00723C36" w:rsidP="00723C36">
      <w:pPr>
        <w:rPr>
          <w:noProof/>
        </w:rPr>
      </w:pPr>
    </w:p>
    <w:p w14:paraId="4C3C2D50" w14:textId="77777777" w:rsidR="00723C36" w:rsidRPr="0051726B" w:rsidRDefault="00723C36" w:rsidP="00723C36">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3BA32377" w14:textId="77777777" w:rsidR="00723C36" w:rsidRPr="0051726B" w:rsidRDefault="00723C36" w:rsidP="00723C36">
      <w:pPr>
        <w:ind w:left="720"/>
        <w:jc w:val="both"/>
        <w:rPr>
          <w:noProof/>
        </w:rPr>
      </w:pPr>
      <w:r w:rsidRPr="0051726B">
        <w:rPr>
          <w:noProof/>
        </w:rPr>
        <w:t>ПИБ: 101696893 Матични број: 08664161,</w:t>
      </w:r>
    </w:p>
    <w:p w14:paraId="7C94580E" w14:textId="77777777" w:rsidR="00723C36" w:rsidRPr="0051726B" w:rsidRDefault="00723C36" w:rsidP="00723C36">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2030A65" w14:textId="77777777" w:rsidR="00723C36" w:rsidRPr="0051726B" w:rsidRDefault="00723C36" w:rsidP="00723C36">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29B2A187" w14:textId="77777777" w:rsidR="00723C36" w:rsidRPr="0051726B" w:rsidRDefault="00723C36" w:rsidP="00723C36">
      <w:pPr>
        <w:jc w:val="both"/>
        <w:rPr>
          <w:noProof/>
        </w:rPr>
      </w:pPr>
    </w:p>
    <w:p w14:paraId="44EB93E8" w14:textId="77777777" w:rsidR="00723C36" w:rsidRPr="0051726B" w:rsidRDefault="00723C36" w:rsidP="00723C36">
      <w:pPr>
        <w:numPr>
          <w:ilvl w:val="0"/>
          <w:numId w:val="3"/>
        </w:numPr>
        <w:jc w:val="both"/>
        <w:rPr>
          <w:noProof/>
        </w:rPr>
      </w:pPr>
      <w:r w:rsidRPr="0051726B">
        <w:rPr>
          <w:noProof/>
        </w:rPr>
        <w:t>____________________________________________________________________,</w:t>
      </w:r>
    </w:p>
    <w:p w14:paraId="1C95F949" w14:textId="77777777" w:rsidR="00723C36" w:rsidRPr="0051726B" w:rsidRDefault="00723C36" w:rsidP="00723C36">
      <w:pPr>
        <w:jc w:val="center"/>
      </w:pPr>
      <w:r w:rsidRPr="0051726B">
        <w:rPr>
          <w:noProof/>
        </w:rPr>
        <w:t>(</w:t>
      </w:r>
      <w:r w:rsidRPr="0051726B">
        <w:rPr>
          <w:i/>
          <w:noProof/>
        </w:rPr>
        <w:t>назив и адреса)</w:t>
      </w:r>
    </w:p>
    <w:p w14:paraId="40891C5E" w14:textId="77777777" w:rsidR="00723C36" w:rsidRPr="0051726B" w:rsidRDefault="00723C36" w:rsidP="00723C36">
      <w:pPr>
        <w:ind w:left="720"/>
        <w:jc w:val="both"/>
        <w:rPr>
          <w:noProof/>
        </w:rPr>
      </w:pPr>
      <w:r w:rsidRPr="0051726B">
        <w:rPr>
          <w:noProof/>
        </w:rPr>
        <w:t>ПИБ:.......................... Матични број: ........................................,</w:t>
      </w:r>
    </w:p>
    <w:p w14:paraId="67121A7D" w14:textId="77777777" w:rsidR="00723C36" w:rsidRPr="0051726B" w:rsidRDefault="00723C36" w:rsidP="00723C36">
      <w:pPr>
        <w:ind w:left="720"/>
        <w:jc w:val="both"/>
        <w:rPr>
          <w:noProof/>
        </w:rPr>
      </w:pPr>
      <w:r w:rsidRPr="0051726B">
        <w:rPr>
          <w:noProof/>
        </w:rPr>
        <w:t>Број рачуна: ............................................ Назив банке:......................................,</w:t>
      </w:r>
    </w:p>
    <w:p w14:paraId="3C8F0D2B" w14:textId="77777777" w:rsidR="00723C36" w:rsidRPr="0051726B" w:rsidRDefault="00723C36" w:rsidP="00723C36">
      <w:pPr>
        <w:ind w:left="720"/>
        <w:jc w:val="both"/>
        <w:rPr>
          <w:noProof/>
        </w:rPr>
      </w:pPr>
      <w:r w:rsidRPr="0051726B">
        <w:rPr>
          <w:noProof/>
        </w:rPr>
        <w:t>Телефон:............................Телефакс:......................................</w:t>
      </w:r>
    </w:p>
    <w:p w14:paraId="56F909B4" w14:textId="77777777" w:rsidR="00723C36" w:rsidRPr="0051726B" w:rsidRDefault="00723C36" w:rsidP="00723C36">
      <w:pPr>
        <w:ind w:left="720"/>
        <w:jc w:val="both"/>
        <w:rPr>
          <w:noProof/>
        </w:rPr>
      </w:pPr>
      <w:r w:rsidRPr="0051726B">
        <w:rPr>
          <w:noProof/>
        </w:rPr>
        <w:t>(у даљем тексту: добављач), кога заступа ________________________________ .</w:t>
      </w:r>
    </w:p>
    <w:p w14:paraId="2AF62B7D" w14:textId="77777777" w:rsidR="00723C36" w:rsidRPr="0051726B" w:rsidRDefault="00723C36" w:rsidP="00723C36">
      <w:pPr>
        <w:jc w:val="both"/>
        <w:rPr>
          <w:noProof/>
          <w:lang w:val="sr-Cyrl-RS"/>
        </w:rPr>
      </w:pPr>
    </w:p>
    <w:p w14:paraId="40EF1FDE" w14:textId="77777777" w:rsidR="00723C36" w:rsidRPr="0051726B" w:rsidRDefault="00723C36" w:rsidP="00723C36">
      <w:pPr>
        <w:jc w:val="center"/>
        <w:outlineLvl w:val="0"/>
        <w:rPr>
          <w:noProof/>
        </w:rPr>
      </w:pPr>
      <w:r w:rsidRPr="0051726B">
        <w:rPr>
          <w:b/>
          <w:noProof/>
        </w:rPr>
        <w:t>Члан 1.</w:t>
      </w:r>
    </w:p>
    <w:p w14:paraId="30A6701A" w14:textId="77777777" w:rsidR="00723C36" w:rsidRPr="009E6ACF" w:rsidRDefault="00723C36" w:rsidP="00723C36">
      <w:pPr>
        <w:jc w:val="both"/>
        <w:rPr>
          <w:b/>
          <w:noProof/>
        </w:rPr>
      </w:pPr>
      <w:r w:rsidRPr="0051726B">
        <w:rPr>
          <w:noProof/>
          <w:lang w:val="sr-Latn-CS"/>
        </w:rPr>
        <w:tab/>
      </w:r>
      <w:r>
        <w:rPr>
          <w:noProof/>
          <w:lang w:val="sr-Latn-C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2B2E1F">
        <w:rPr>
          <w:b/>
          <w:noProof/>
        </w:rPr>
        <w:t>Одржавање активне и пасивне мрежне опреме</w:t>
      </w:r>
      <w:r>
        <w:rPr>
          <w:b/>
          <w:noProof/>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229</w:t>
      </w:r>
      <w:r w:rsidRPr="0051726B">
        <w:rPr>
          <w:noProof/>
          <w:lang w:val="sr-Cyrl-RS"/>
        </w:rPr>
        <w:t>-17</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7C2750DC" w14:textId="77777777" w:rsidR="00723C36" w:rsidRPr="0051726B" w:rsidRDefault="00723C36" w:rsidP="00723C36">
      <w:pPr>
        <w:ind w:firstLine="720"/>
        <w:jc w:val="both"/>
        <w:rPr>
          <w:noProof/>
          <w:lang w:val="sr-Cyrl-RS"/>
        </w:rPr>
      </w:pPr>
    </w:p>
    <w:p w14:paraId="0B5609B4" w14:textId="77777777" w:rsidR="00723C36" w:rsidRPr="0051726B" w:rsidRDefault="00723C36" w:rsidP="00723C36">
      <w:pPr>
        <w:jc w:val="center"/>
        <w:outlineLvl w:val="0"/>
        <w:rPr>
          <w:b/>
          <w:noProof/>
        </w:rPr>
      </w:pPr>
      <w:r w:rsidRPr="0051726B">
        <w:rPr>
          <w:b/>
          <w:noProof/>
        </w:rPr>
        <w:t>Члан 2.</w:t>
      </w:r>
    </w:p>
    <w:p w14:paraId="7EBEE294" w14:textId="77777777" w:rsidR="00723C36" w:rsidRPr="0051726B" w:rsidRDefault="00723C36" w:rsidP="00723C36">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7C073DB3" w14:textId="77777777" w:rsidR="00723C36" w:rsidRPr="0051726B" w:rsidRDefault="00723C36" w:rsidP="00723C36">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3CD6F87C" w14:textId="77777777" w:rsidR="00723C36" w:rsidRPr="0051726B" w:rsidRDefault="00723C36" w:rsidP="00723C36">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1E077BA6" w14:textId="77777777" w:rsidR="00723C36" w:rsidRPr="0051726B" w:rsidRDefault="00723C36" w:rsidP="00723C36">
      <w:pPr>
        <w:rPr>
          <w:noProof/>
          <w:lang w:val="sr-Cyrl-RS"/>
        </w:rPr>
      </w:pPr>
    </w:p>
    <w:p w14:paraId="201F578A" w14:textId="77777777" w:rsidR="00723C36" w:rsidRPr="0051726B" w:rsidRDefault="00723C36" w:rsidP="00723C36">
      <w:pPr>
        <w:jc w:val="center"/>
        <w:outlineLvl w:val="0"/>
        <w:rPr>
          <w:b/>
          <w:noProof/>
          <w:lang w:val="sr-Cyrl-RS"/>
        </w:rPr>
      </w:pPr>
      <w:r w:rsidRPr="0051726B">
        <w:rPr>
          <w:b/>
          <w:noProof/>
        </w:rPr>
        <w:t>Члан 3.</w:t>
      </w:r>
    </w:p>
    <w:p w14:paraId="6D6E0081" w14:textId="77777777" w:rsidR="00723C36" w:rsidRPr="009E6ACF" w:rsidRDefault="00723C36" w:rsidP="00723C36">
      <w:pPr>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9E6ACF">
        <w:rPr>
          <w:noProof/>
        </w:rPr>
        <w:t>одржавањa</w:t>
      </w:r>
      <w:r w:rsidRPr="009E6ACF">
        <w:rPr>
          <w:noProof/>
          <w:lang w:val="sr-Cyrl-RS"/>
        </w:rPr>
        <w:t xml:space="preserve"> </w:t>
      </w:r>
      <w:r w:rsidRPr="009E6ACF">
        <w:rPr>
          <w:noProof/>
        </w:rPr>
        <w:t>активне и пасивне мрежне опреме</w:t>
      </w:r>
      <w:r>
        <w:rPr>
          <w:noProof/>
          <w:lang w:val="sr-Cyrl-RS"/>
        </w:rPr>
        <w:t xml:space="preserve"> </w:t>
      </w:r>
      <w:r w:rsidRPr="0051726B">
        <w:rPr>
          <w:noProof/>
          <w:lang w:val="sr-Cyrl-RS"/>
        </w:rPr>
        <w:t xml:space="preserve">(у даљем тексту: услуга), која обухвата </w:t>
      </w:r>
      <w:r w:rsidRPr="0051726B">
        <w:rPr>
          <w:noProof/>
          <w:lang w:val="sr-Cyrl-CS"/>
        </w:rPr>
        <w:t>редован</w:t>
      </w:r>
      <w:r>
        <w:rPr>
          <w:noProof/>
          <w:lang w:val="sr-Cyrl-CS"/>
        </w:rPr>
        <w:t xml:space="preserve"> </w:t>
      </w:r>
      <w:r w:rsidRPr="0051726B">
        <w:rPr>
          <w:noProof/>
          <w:lang w:val="sr-Cyrl-CS"/>
        </w:rPr>
        <w:t xml:space="preserve"> и ванредни сервис </w:t>
      </w:r>
      <w:r w:rsidRPr="0051726B">
        <w:rPr>
          <w:bCs/>
          <w:iCs/>
          <w:lang w:val="sr-Cyrl-RS"/>
        </w:rPr>
        <w:t xml:space="preserve">по потреби наручиоца,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3016379F" w14:textId="77777777" w:rsidR="00723C36" w:rsidRDefault="00723C36" w:rsidP="00723C36">
      <w:pPr>
        <w:spacing w:before="40"/>
        <w:ind w:firstLine="426"/>
        <w:jc w:val="both"/>
        <w:rPr>
          <w:noProof/>
        </w:rPr>
      </w:pPr>
      <w:r w:rsidRPr="0051726B">
        <w:rPr>
          <w:noProof/>
        </w:rPr>
        <w:t xml:space="preserve">Добављач се обавезује да услугу која је предмет овог уговора врши </w:t>
      </w:r>
      <w:r w:rsidRPr="0051726B">
        <w:rPr>
          <w:bCs/>
          <w:noProof/>
        </w:rPr>
        <w:t>савесно и благовремено, у циљу обезбеђивања непрекидног рада опреме и продужења њеног века трајања</w:t>
      </w:r>
      <w:r w:rsidRPr="0051726B">
        <w:rPr>
          <w:noProof/>
        </w:rPr>
        <w:t xml:space="preserve">, и то кроз редован </w:t>
      </w:r>
      <w:r w:rsidRPr="0051726B">
        <w:rPr>
          <w:noProof/>
          <w:lang w:val="sr-Cyrl-RS"/>
        </w:rPr>
        <w:t xml:space="preserve">и ванредан </w:t>
      </w:r>
      <w:r w:rsidRPr="0051726B">
        <w:rPr>
          <w:noProof/>
        </w:rPr>
        <w:t>сервис</w:t>
      </w:r>
      <w:r w:rsidRPr="0051726B">
        <w:rPr>
          <w:noProof/>
          <w:lang w:val="sr-Cyrl-CS"/>
        </w:rPr>
        <w:t xml:space="preserve">, </w:t>
      </w:r>
      <w:r w:rsidRPr="0051726B">
        <w:rPr>
          <w:noProof/>
        </w:rPr>
        <w:t xml:space="preserve">који </w:t>
      </w:r>
      <w:r w:rsidRPr="0051726B">
        <w:rPr>
          <w:noProof/>
          <w:lang w:val="sr-Cyrl-RS"/>
        </w:rPr>
        <w:t xml:space="preserve">обухвата и </w:t>
      </w:r>
      <w:r w:rsidRPr="0051726B">
        <w:rPr>
          <w:noProof/>
        </w:rPr>
        <w:t xml:space="preserve">замену </w:t>
      </w:r>
      <w:r w:rsidRPr="0051726B">
        <w:rPr>
          <w:bCs/>
          <w:noProof/>
        </w:rPr>
        <w:t>резервних делова</w:t>
      </w:r>
      <w:r w:rsidRPr="0051726B">
        <w:rPr>
          <w:noProof/>
        </w:rPr>
        <w:t xml:space="preserve"> по ценама датим </w:t>
      </w:r>
      <w:r w:rsidRPr="0051726B">
        <w:rPr>
          <w:noProof/>
          <w:lang w:val="sr-Cyrl-RS"/>
        </w:rPr>
        <w:t xml:space="preserve">из </w:t>
      </w:r>
      <w:r w:rsidRPr="0051726B">
        <w:rPr>
          <w:bCs/>
          <w:iCs/>
          <w:lang w:val="sr-Cyrl-RS"/>
        </w:rPr>
        <w:t>Образца понуде</w:t>
      </w:r>
      <w:r w:rsidRPr="0051726B">
        <w:rPr>
          <w:noProof/>
          <w:lang w:val="sr-Cyrl-RS"/>
        </w:rPr>
        <w:t xml:space="preserve">, </w:t>
      </w:r>
      <w:r w:rsidRPr="0051726B">
        <w:rPr>
          <w:noProof/>
        </w:rPr>
        <w:t xml:space="preserve">а до максималног износа цене </w:t>
      </w:r>
      <w:r w:rsidRPr="0051726B">
        <w:rPr>
          <w:noProof/>
          <w:lang w:val="sr-Cyrl-RS"/>
        </w:rPr>
        <w:t>из</w:t>
      </w:r>
      <w:r w:rsidRPr="0051726B">
        <w:rPr>
          <w:noProof/>
        </w:rPr>
        <w:t xml:space="preserve"> члан</w:t>
      </w:r>
      <w:r w:rsidRPr="0051726B">
        <w:rPr>
          <w:noProof/>
          <w:lang w:val="sr-Cyrl-RS"/>
        </w:rPr>
        <w:t>а</w:t>
      </w:r>
      <w:r w:rsidRPr="0051726B">
        <w:rPr>
          <w:noProof/>
        </w:rPr>
        <w:t xml:space="preserve"> 2. </w:t>
      </w:r>
      <w:r w:rsidRPr="0051726B">
        <w:rPr>
          <w:noProof/>
          <w:lang w:val="sr-Cyrl-RS"/>
        </w:rPr>
        <w:t xml:space="preserve">овог </w:t>
      </w:r>
      <w:r w:rsidRPr="0051726B">
        <w:rPr>
          <w:noProof/>
        </w:rPr>
        <w:t>уговора.</w:t>
      </w:r>
    </w:p>
    <w:p w14:paraId="5F6091AC" w14:textId="77777777" w:rsidR="00723C36" w:rsidRPr="0051726B" w:rsidRDefault="00723C36" w:rsidP="00723C36">
      <w:pPr>
        <w:ind w:firstLine="600"/>
        <w:jc w:val="both"/>
        <w:rPr>
          <w:bCs/>
          <w:noProof/>
        </w:rPr>
      </w:pPr>
      <w:r w:rsidRPr="0051726B">
        <w:rPr>
          <w:noProof/>
        </w:rPr>
        <w:lastRenderedPageBreak/>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16C15532" w14:textId="77777777" w:rsidR="00723C36" w:rsidRPr="0051726B" w:rsidRDefault="00723C36" w:rsidP="00723C36">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11EE0D40" w14:textId="77777777" w:rsidR="00723C36" w:rsidRPr="0051726B" w:rsidRDefault="00723C36" w:rsidP="00723C36">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51726B">
        <w:rPr>
          <w:bCs/>
          <w:noProof/>
          <w:lang w:val="sr-Latn-RS"/>
        </w:rPr>
        <w:t xml:space="preserve"> </w:t>
      </w:r>
      <w:r>
        <w:rPr>
          <w:bCs/>
          <w:noProof/>
          <w:lang w:val="sr-Cyrl-RS"/>
        </w:rPr>
        <w:t>у Обрасцу понуде“.</w:t>
      </w:r>
    </w:p>
    <w:p w14:paraId="747EF88F" w14:textId="77777777" w:rsidR="00723C36" w:rsidRPr="0051726B" w:rsidRDefault="00723C36" w:rsidP="00723C36">
      <w:pPr>
        <w:ind w:firstLine="708"/>
        <w:jc w:val="both"/>
        <w:rPr>
          <w:lang w:val="sr-Cyrl-RS"/>
        </w:rPr>
      </w:pPr>
      <w:r w:rsidRPr="0051726B">
        <w:rPr>
          <w:noProof/>
        </w:rPr>
        <w:t xml:space="preserve">Добављач се обавезује да </w:t>
      </w:r>
      <w:r>
        <w:rPr>
          <w:noProof/>
          <w:lang w:val="sr-Cyrl-RS"/>
        </w:rPr>
        <w:t xml:space="preserve">предметну </w:t>
      </w:r>
      <w:r w:rsidRPr="0051726B">
        <w:rPr>
          <w:noProof/>
          <w:lang w:val="sr-Cyrl-RS"/>
        </w:rPr>
        <w:t>услугу изврши у року од______(</w:t>
      </w:r>
      <w:r w:rsidRPr="0051726B">
        <w:rPr>
          <w:i/>
          <w:noProof/>
          <w:lang w:val="sr-Cyrl-RS"/>
        </w:rPr>
        <w:t xml:space="preserve">највише </w:t>
      </w:r>
      <w:r>
        <w:rPr>
          <w:i/>
          <w:noProof/>
          <w:lang w:val="sr-Cyrl-RS"/>
        </w:rPr>
        <w:t>4 часа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 xml:space="preserve">а, а у случају </w:t>
      </w:r>
      <w:r>
        <w:rPr>
          <w:lang w:val="sr-Cyrl-RS"/>
        </w:rPr>
        <w:t>да</w:t>
      </w:r>
      <w:r w:rsidRPr="00F51145">
        <w:t xml:space="preserve"> је хаварија толиких размера да физички није могуће </w:t>
      </w:r>
      <w:r>
        <w:rPr>
          <w:lang w:val="sr-Cyrl-RS"/>
        </w:rPr>
        <w:t>извршити</w:t>
      </w:r>
      <w:r>
        <w:t xml:space="preserve"> интервенцију </w:t>
      </w:r>
      <w:r>
        <w:rPr>
          <w:lang w:val="sr-Cyrl-RS"/>
        </w:rPr>
        <w:t>у наведеном  року</w:t>
      </w:r>
      <w:r>
        <w:t xml:space="preserve">, </w:t>
      </w:r>
      <w:r w:rsidRPr="00F51145">
        <w:t>напише образложење при чему ће</w:t>
      </w:r>
      <w:r>
        <w:rPr>
          <w:lang w:val="sr-Cyrl-RS"/>
        </w:rPr>
        <w:t xml:space="preserve"> </w:t>
      </w:r>
      <w:r w:rsidRPr="0051726B">
        <w:rPr>
          <w:bCs/>
          <w:noProof/>
          <w:lang w:val="sr-Cyrl-RS"/>
        </w:rPr>
        <w:t xml:space="preserve">овлашћено </w:t>
      </w:r>
      <w:r w:rsidRPr="0051726B">
        <w:rPr>
          <w:bCs/>
          <w:noProof/>
        </w:rPr>
        <w:t>лиц</w:t>
      </w:r>
      <w:r>
        <w:rPr>
          <w:bCs/>
          <w:noProof/>
          <w:lang w:val="sr-Cyrl-RS"/>
        </w:rPr>
        <w:t>е</w:t>
      </w:r>
      <w:r w:rsidRPr="0051726B">
        <w:rPr>
          <w:bCs/>
          <w:noProof/>
        </w:rPr>
        <w:t xml:space="preserve">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w:t>
      </w:r>
      <w:r>
        <w:rPr>
          <w:lang w:val="sr-Cyrl-RS"/>
        </w:rPr>
        <w:t xml:space="preserve">, </w:t>
      </w:r>
      <w:r w:rsidRPr="00F51145">
        <w:t>оценити да ли су разлози</w:t>
      </w:r>
      <w:r>
        <w:rPr>
          <w:lang w:val="sr-Cyrl-RS"/>
        </w:rPr>
        <w:t xml:space="preserve"> </w:t>
      </w:r>
      <w:r>
        <w:t>прихватљиви или не</w:t>
      </w:r>
      <w:r>
        <w:rPr>
          <w:lang w:val="sr-Cyrl-RS"/>
        </w:rPr>
        <w:t>.</w:t>
      </w:r>
    </w:p>
    <w:p w14:paraId="46127B83" w14:textId="77777777" w:rsidR="00723C36" w:rsidRPr="0051726B" w:rsidRDefault="00723C36" w:rsidP="00723C36">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E192A47" w14:textId="77777777" w:rsidR="00723C36" w:rsidRPr="007B4B72" w:rsidRDefault="00723C36" w:rsidP="00723C36">
      <w:pPr>
        <w:ind w:firstLine="708"/>
        <w:jc w:val="both"/>
        <w:rPr>
          <w:iC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sidRPr="0051726B">
        <w:rPr>
          <w:i/>
          <w:iCs/>
          <w:lang w:val="sr-Cyrl-RS"/>
        </w:rPr>
        <w:t>12 месеци),</w:t>
      </w:r>
      <w:r w:rsidRPr="0051726B">
        <w:rPr>
          <w:iCs/>
          <w:lang w:val="sr-Cyrl-RS"/>
        </w:rPr>
        <w:t xml:space="preserve"> </w:t>
      </w:r>
      <w:r w:rsidRPr="00D22275">
        <w:t xml:space="preserve">од </w:t>
      </w:r>
      <w:r w:rsidRPr="00D22275">
        <w:rPr>
          <w:lang w:val="sr-Cyrl-RS"/>
        </w:rPr>
        <w:t>дана извршења</w:t>
      </w:r>
      <w:r>
        <w:rPr>
          <w:lang w:val="sr-Cyrl-RS"/>
        </w:rPr>
        <w:t>,</w:t>
      </w:r>
      <w:r w:rsidRPr="00D22275">
        <w:rPr>
          <w:lang w:val="sr-Cyrl-RS"/>
        </w:rPr>
        <w:t xml:space="preserve"> а </w:t>
      </w:r>
      <w:r>
        <w:rPr>
          <w:lang w:val="sr-Cyrl-RS"/>
        </w:rPr>
        <w:t>на</w:t>
      </w:r>
      <w:r w:rsidRPr="00D22275">
        <w:rPr>
          <w:lang w:val="sr-Cyrl-RS"/>
        </w:rPr>
        <w:t xml:space="preserve"> </w:t>
      </w:r>
      <w:r w:rsidRPr="00D22275">
        <w:t>нове уграђене</w:t>
      </w:r>
      <w:r>
        <w:rPr>
          <w:lang w:val="sr-Cyrl-RS"/>
        </w:rPr>
        <w:t xml:space="preserve"> резервне</w:t>
      </w:r>
      <w:r w:rsidRPr="00D22275">
        <w:t xml:space="preserve"> делове</w:t>
      </w:r>
      <w:r>
        <w:rPr>
          <w:lang w:val="sr-Cyrl-RS"/>
        </w:rPr>
        <w:t xml:space="preserve"> и опрему</w:t>
      </w:r>
      <w:r w:rsidRPr="00D22275">
        <w:t xml:space="preserve"> </w:t>
      </w:r>
      <w:r w:rsidRPr="0051726B">
        <w:rPr>
          <w:i/>
          <w:iCs/>
          <w:lang w:val="sr-Cyrl-RS"/>
        </w:rPr>
        <w:t>_____(најкраће</w:t>
      </w:r>
      <w:r w:rsidRPr="0051726B">
        <w:rPr>
          <w:i/>
          <w:iCs/>
          <w:lang w:val="sr-Latn-RS"/>
        </w:rPr>
        <w:t xml:space="preserve"> </w:t>
      </w:r>
      <w:r>
        <w:rPr>
          <w:i/>
          <w:iCs/>
          <w:lang w:val="sr-Cyrl-RS"/>
        </w:rPr>
        <w:t>24</w:t>
      </w:r>
      <w:r w:rsidRPr="0051726B">
        <w:rPr>
          <w:i/>
          <w:iCs/>
          <w:lang w:val="sr-Cyrl-RS"/>
        </w:rPr>
        <w:t xml:space="preserve"> месец</w:t>
      </w:r>
      <w:r>
        <w:rPr>
          <w:i/>
          <w:iCs/>
          <w:lang w:val="sr-Cyrl-RS"/>
        </w:rPr>
        <w:t>а)</w:t>
      </w:r>
      <w:r w:rsidRPr="00D22275">
        <w:rPr>
          <w:lang w:val="sr-Cyrl-RS"/>
        </w:rPr>
        <w:t xml:space="preserve">, </w:t>
      </w:r>
      <w:r>
        <w:rPr>
          <w:lang w:val="sr-Cyrl-RS"/>
        </w:rPr>
        <w:t xml:space="preserve">од дана </w:t>
      </w:r>
      <w:r w:rsidRPr="00D22275">
        <w:t>уградње</w:t>
      </w:r>
      <w:r w:rsidRPr="00D22275">
        <w:rPr>
          <w:iCs/>
        </w:rPr>
        <w:t>.</w:t>
      </w:r>
    </w:p>
    <w:p w14:paraId="3677CFE4" w14:textId="77777777" w:rsidR="00723C36" w:rsidRDefault="00723C36" w:rsidP="00723C36">
      <w:pPr>
        <w:tabs>
          <w:tab w:val="center" w:pos="4536"/>
          <w:tab w:val="left" w:pos="5644"/>
        </w:tabs>
        <w:outlineLvl w:val="0"/>
        <w:rPr>
          <w:bCs/>
          <w:noProof/>
          <w:lang w:val="sr-Cyrl-RS"/>
        </w:rPr>
      </w:pPr>
    </w:p>
    <w:p w14:paraId="2D6F3F76" w14:textId="77777777" w:rsidR="00723C36" w:rsidRPr="0051726B" w:rsidRDefault="00723C36" w:rsidP="00723C36">
      <w:pPr>
        <w:tabs>
          <w:tab w:val="center" w:pos="4536"/>
          <w:tab w:val="left" w:pos="5644"/>
        </w:tabs>
        <w:outlineLvl w:val="0"/>
        <w:rPr>
          <w:b/>
          <w:noProof/>
        </w:rPr>
      </w:pPr>
      <w:r w:rsidRPr="0051726B">
        <w:rPr>
          <w:b/>
          <w:noProof/>
        </w:rPr>
        <w:tab/>
        <w:t>Члан 4.</w:t>
      </w:r>
      <w:r w:rsidRPr="0051726B">
        <w:rPr>
          <w:b/>
          <w:noProof/>
        </w:rPr>
        <w:tab/>
      </w:r>
    </w:p>
    <w:p w14:paraId="1FE25F58" w14:textId="77777777" w:rsidR="00723C36" w:rsidRPr="0051726B" w:rsidRDefault="00723C36" w:rsidP="00723C36">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4A7085C4" w14:textId="77777777" w:rsidR="00723C36" w:rsidRPr="0051726B" w:rsidRDefault="00723C36" w:rsidP="00723C36">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4 часа</w:t>
      </w:r>
      <w:r w:rsidRPr="0051726B">
        <w:rPr>
          <w:bCs/>
          <w:noProof/>
          <w:lang w:val="sr-Latn-CS"/>
        </w:rPr>
        <w:t xml:space="preserve"> од дана пријема писане рекламације наручиоца.</w:t>
      </w:r>
    </w:p>
    <w:p w14:paraId="59C87F07" w14:textId="77777777" w:rsidR="00723C36" w:rsidRPr="0051726B" w:rsidRDefault="00723C36" w:rsidP="00723C36">
      <w:pPr>
        <w:jc w:val="both"/>
        <w:rPr>
          <w:bCs/>
          <w:noProof/>
          <w:lang w:val="sr-Cyrl-RS"/>
        </w:rPr>
      </w:pPr>
    </w:p>
    <w:p w14:paraId="7BBE0CAD" w14:textId="438DB073" w:rsidR="00723C36" w:rsidRPr="0051726B" w:rsidRDefault="00723C36" w:rsidP="00723C36">
      <w:pPr>
        <w:ind w:firstLine="708"/>
        <w:rPr>
          <w:b/>
          <w:noProof/>
          <w:lang w:val="sr-Cyrl-RS"/>
        </w:rPr>
      </w:pPr>
      <w:r>
        <w:rPr>
          <w:b/>
          <w:noProof/>
          <w:lang w:val="sr-Cyrl-RS"/>
        </w:rPr>
        <w:t xml:space="preserve">                                                         </w:t>
      </w:r>
      <w:r w:rsidRPr="0051726B">
        <w:rPr>
          <w:b/>
          <w:noProof/>
        </w:rPr>
        <w:t>Члан 5.</w:t>
      </w:r>
    </w:p>
    <w:p w14:paraId="44F94095" w14:textId="77777777" w:rsidR="00723C36" w:rsidRPr="0051726B" w:rsidRDefault="00723C36" w:rsidP="00723C36">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Pr>
          <w:iCs/>
          <w:lang w:val="sr-Cyrl-RS"/>
        </w:rPr>
        <w:t>/</w:t>
      </w:r>
      <w:r w:rsidRPr="0051726B">
        <w:rPr>
          <w:iCs/>
          <w:lang w:val="sr-Cyrl-RS"/>
        </w:rPr>
        <w:t>отпремнице,</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односно испорука резервног дела. </w:t>
      </w:r>
    </w:p>
    <w:p w14:paraId="292F7803" w14:textId="77777777" w:rsidR="00723C36" w:rsidRPr="0051726B" w:rsidRDefault="00723C36" w:rsidP="00723C36">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документ–радни налог/</w:t>
      </w:r>
      <w:r w:rsidRPr="0051726B">
        <w:rPr>
          <w:iCs/>
          <w:lang w:val="sr-Cyrl-RS"/>
        </w:rPr>
        <w:t>отпремницу,</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1D1BC370" w14:textId="77777777" w:rsidR="00723C36" w:rsidRPr="0051726B" w:rsidRDefault="00723C36" w:rsidP="00723C36">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4D2569F1" w14:textId="77777777" w:rsidR="00723C36" w:rsidRPr="0051726B" w:rsidRDefault="00723C36" w:rsidP="00723C36">
      <w:pPr>
        <w:framePr w:hSpace="180" w:wrap="around" w:vAnchor="text" w:hAnchor="margin" w:y="1"/>
        <w:ind w:firstLine="720"/>
        <w:jc w:val="both"/>
        <w:rPr>
          <w:lang w:val="sr-Cyrl-RS"/>
        </w:rPr>
      </w:pPr>
      <w:proofErr w:type="gramStart"/>
      <w:r w:rsidRPr="0051726B">
        <w:lastRenderedPageBreak/>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2F5E1C9E" w14:textId="77777777" w:rsidR="00723C36" w:rsidRPr="0051726B" w:rsidRDefault="00723C36" w:rsidP="00723C36">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487C999D" w14:textId="77777777" w:rsidR="00723C36" w:rsidRPr="0051726B" w:rsidRDefault="00723C36" w:rsidP="00723C36">
      <w:pPr>
        <w:outlineLvl w:val="0"/>
        <w:rPr>
          <w:b/>
          <w:noProof/>
          <w:lang w:val="sr-Cyrl-RS"/>
        </w:rPr>
      </w:pPr>
    </w:p>
    <w:p w14:paraId="6F1DE90F" w14:textId="77777777" w:rsidR="00723C36" w:rsidRPr="0051726B" w:rsidRDefault="00723C36" w:rsidP="00723C36">
      <w:pPr>
        <w:jc w:val="center"/>
        <w:outlineLvl w:val="0"/>
        <w:rPr>
          <w:noProof/>
          <w:lang w:val="sr-Cyrl-CS"/>
        </w:rPr>
      </w:pPr>
      <w:r w:rsidRPr="0051726B">
        <w:rPr>
          <w:b/>
          <w:noProof/>
          <w:lang w:val="en-US"/>
        </w:rPr>
        <w:t>Члан 6.</w:t>
      </w:r>
    </w:p>
    <w:p w14:paraId="6982DA29" w14:textId="77777777" w:rsidR="00723C36" w:rsidRPr="0051726B" w:rsidRDefault="00723C36" w:rsidP="00723C36">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5BF83E85" w14:textId="77777777" w:rsidR="00723C36" w:rsidRPr="0051726B" w:rsidRDefault="00723C36" w:rsidP="00723C36">
      <w:pPr>
        <w:pStyle w:val="ListParagraph"/>
        <w:numPr>
          <w:ilvl w:val="0"/>
          <w:numId w:val="25"/>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5D83562C" w14:textId="77777777" w:rsidR="00723C36" w:rsidRPr="0051726B" w:rsidRDefault="00723C36" w:rsidP="00723C36">
      <w:pPr>
        <w:pStyle w:val="ListParagraph"/>
        <w:numPr>
          <w:ilvl w:val="0"/>
          <w:numId w:val="25"/>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128DB85E" w14:textId="77777777" w:rsidR="00723C36" w:rsidRPr="0051726B" w:rsidRDefault="00723C36" w:rsidP="00723C36">
      <w:pPr>
        <w:jc w:val="both"/>
        <w:rPr>
          <w:b/>
          <w:noProof/>
          <w:lang w:val="sr-Cyrl-RS"/>
        </w:rPr>
      </w:pPr>
    </w:p>
    <w:p w14:paraId="61E6B494" w14:textId="77777777" w:rsidR="00723C36" w:rsidRPr="0051726B" w:rsidRDefault="00723C36" w:rsidP="00723C36">
      <w:pPr>
        <w:pStyle w:val="BodyTextIndent"/>
        <w:ind w:left="0" w:firstLine="0"/>
        <w:jc w:val="center"/>
        <w:outlineLvl w:val="0"/>
        <w:rPr>
          <w:noProof/>
          <w:color w:val="000000" w:themeColor="text1"/>
        </w:rPr>
      </w:pPr>
      <w:bookmarkStart w:id="68"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8"/>
    </w:p>
    <w:p w14:paraId="6AAA8813" w14:textId="77777777" w:rsidR="00723C36" w:rsidRPr="0051726B" w:rsidRDefault="00723C36" w:rsidP="00723C36">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B3339D7" w14:textId="77777777" w:rsidR="00723C36" w:rsidRPr="0051726B" w:rsidRDefault="00723C36" w:rsidP="00723C36">
      <w:pPr>
        <w:ind w:firstLine="720"/>
        <w:jc w:val="both"/>
        <w:rPr>
          <w:noProof/>
        </w:rPr>
      </w:pPr>
      <w:r w:rsidRPr="0051726B">
        <w:rPr>
          <w:noProof/>
        </w:rPr>
        <w:t>Сва обавештења која нису дата у писаном облику неће производити правно дејство.</w:t>
      </w:r>
    </w:p>
    <w:p w14:paraId="673EA706" w14:textId="77777777" w:rsidR="00723C36" w:rsidRPr="0051726B" w:rsidRDefault="00723C36" w:rsidP="00723C36">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699A7AAD" w14:textId="77777777" w:rsidR="00723C36" w:rsidRPr="0051726B" w:rsidRDefault="00723C36" w:rsidP="00723C36">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66613575" w14:textId="77777777" w:rsidR="00723C36" w:rsidRPr="0051726B" w:rsidRDefault="00723C36" w:rsidP="00723C36">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A4CB7F3" w14:textId="77777777" w:rsidR="00723C36" w:rsidRPr="0051726B" w:rsidRDefault="00723C36" w:rsidP="00723C36">
      <w:pPr>
        <w:jc w:val="both"/>
        <w:rPr>
          <w:b/>
          <w:noProof/>
          <w:color w:val="000000" w:themeColor="text1"/>
          <w:lang w:val="sr-Cyrl-RS"/>
        </w:rPr>
      </w:pPr>
    </w:p>
    <w:p w14:paraId="2C39B514" w14:textId="77777777" w:rsidR="00723C36" w:rsidRPr="0051726B" w:rsidRDefault="00723C36" w:rsidP="00723C36">
      <w:pPr>
        <w:jc w:val="center"/>
        <w:outlineLvl w:val="0"/>
        <w:rPr>
          <w:b/>
          <w:noProof/>
          <w:color w:val="000000" w:themeColor="text1"/>
          <w:lang w:val="sr-Cyrl-RS"/>
        </w:rPr>
      </w:pPr>
      <w:bookmarkStart w:id="69" w:name="_Toc380740085"/>
      <w:bookmarkStart w:id="70" w:name="_Toc389742047"/>
      <w:bookmarkStart w:id="71"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9"/>
      <w:bookmarkEnd w:id="70"/>
      <w:bookmarkEnd w:id="71"/>
    </w:p>
    <w:p w14:paraId="3CE484E7" w14:textId="77777777" w:rsidR="00723C36" w:rsidRDefault="00723C36" w:rsidP="00723C36">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25CB5415" w14:textId="77777777" w:rsidR="00723C36" w:rsidRDefault="00723C36" w:rsidP="00723C36">
      <w:pPr>
        <w:ind w:firstLine="720"/>
        <w:jc w:val="both"/>
      </w:pPr>
      <w:proofErr w:type="gramStart"/>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Pr>
          <w:shd w:val="clear" w:color="auto" w:fill="FFFFFF"/>
        </w:rPr>
        <w:lastRenderedPageBreak/>
        <w:t>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4656C05" w14:textId="77777777" w:rsidR="00723C36" w:rsidRDefault="00723C36" w:rsidP="00723C36">
      <w:pPr>
        <w:ind w:firstLine="720"/>
        <w:jc w:val="both"/>
      </w:pPr>
    </w:p>
    <w:p w14:paraId="41EDACBF" w14:textId="77777777" w:rsidR="00723C36" w:rsidRDefault="00723C36" w:rsidP="00723C36">
      <w:pPr>
        <w:ind w:firstLine="720"/>
        <w:jc w:val="both"/>
      </w:pPr>
      <w:r>
        <w:t>Наручилац ће дозволити измене уговора у следећим ситуацијама:</w:t>
      </w:r>
    </w:p>
    <w:p w14:paraId="5608E650" w14:textId="77777777" w:rsidR="00723C36" w:rsidRDefault="00723C36" w:rsidP="00723C36">
      <w:pPr>
        <w:ind w:firstLine="720"/>
        <w:jc w:val="both"/>
      </w:pPr>
    </w:p>
    <w:p w14:paraId="2E787D7B" w14:textId="77777777" w:rsidR="00723C36" w:rsidRDefault="00723C36" w:rsidP="00723C36">
      <w:pPr>
        <w:pStyle w:val="ListParagraph"/>
        <w:numPr>
          <w:ilvl w:val="0"/>
          <w:numId w:val="1"/>
        </w:numPr>
        <w:jc w:val="both"/>
      </w:pPr>
      <w:r>
        <w:t>Уколико се повећа обим предмета јавне набавке због непредвиђених околности;</w:t>
      </w:r>
    </w:p>
    <w:p w14:paraId="5F72992B" w14:textId="77777777" w:rsidR="00723C36" w:rsidRDefault="00723C36" w:rsidP="00723C36">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A6AFD62" w14:textId="77777777" w:rsidR="00723C36" w:rsidRDefault="00723C36" w:rsidP="00723C36">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5876EA0" w14:textId="77777777" w:rsidR="00723C36" w:rsidRDefault="00723C36" w:rsidP="00723C36">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7AB9152" w14:textId="77777777" w:rsidR="00723C36" w:rsidRPr="0051726B" w:rsidRDefault="00723C36" w:rsidP="00723C36">
      <w:pPr>
        <w:outlineLvl w:val="0"/>
        <w:rPr>
          <w:b/>
          <w:noProof/>
          <w:color w:val="000000" w:themeColor="text1"/>
          <w:lang w:val="sr-Cyrl-RS"/>
        </w:rPr>
      </w:pPr>
    </w:p>
    <w:p w14:paraId="4BF2BC2C" w14:textId="77777777" w:rsidR="00723C36" w:rsidRPr="0051726B" w:rsidRDefault="00723C36" w:rsidP="00723C36">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3A29C577" w14:textId="77777777" w:rsidR="00723C36" w:rsidRPr="0051726B" w:rsidRDefault="00723C36" w:rsidP="00723C36">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6F894C21" w14:textId="77777777" w:rsidR="00723C36" w:rsidRPr="0051726B" w:rsidRDefault="00723C36" w:rsidP="00723C36">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013A8F65" w14:textId="77777777" w:rsidR="00723C36" w:rsidRPr="0051726B" w:rsidRDefault="00723C36" w:rsidP="00723C36">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3E9BBD7B" w14:textId="77777777" w:rsidR="00723C36" w:rsidRPr="0051726B" w:rsidRDefault="00723C36" w:rsidP="00723C36">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77C0DC77" w14:textId="77777777" w:rsidR="00723C36" w:rsidRPr="0051726B" w:rsidRDefault="00723C36" w:rsidP="00723C36">
      <w:pPr>
        <w:jc w:val="center"/>
        <w:outlineLvl w:val="0"/>
        <w:rPr>
          <w:b/>
          <w:noProof/>
          <w:color w:val="000000" w:themeColor="text1"/>
        </w:rPr>
      </w:pPr>
    </w:p>
    <w:p w14:paraId="3CD6C328" w14:textId="77777777" w:rsidR="00723C36" w:rsidRPr="0051726B" w:rsidRDefault="00723C36" w:rsidP="00723C36">
      <w:pPr>
        <w:jc w:val="center"/>
        <w:outlineLvl w:val="0"/>
        <w:rPr>
          <w:b/>
          <w:noProof/>
          <w:color w:val="000000" w:themeColor="text1"/>
          <w:lang w:val="sr-Cyrl-RS"/>
        </w:rPr>
      </w:pPr>
      <w:r w:rsidRPr="0051726B">
        <w:rPr>
          <w:b/>
          <w:noProof/>
          <w:color w:val="000000" w:themeColor="text1"/>
          <w:lang w:val="sr-Cyrl-RS"/>
        </w:rPr>
        <w:t>Члан 10.</w:t>
      </w:r>
    </w:p>
    <w:p w14:paraId="1609AE06" w14:textId="77777777" w:rsidR="00723C36" w:rsidRPr="0051726B" w:rsidRDefault="00723C36" w:rsidP="00723C36">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0C65E384" w14:textId="77777777" w:rsidR="00723C36" w:rsidRPr="0051726B" w:rsidRDefault="00723C36" w:rsidP="00723C3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3BD5EF6F" w14:textId="77777777" w:rsidR="00723C36" w:rsidRPr="0051726B" w:rsidRDefault="00723C36" w:rsidP="00723C36">
      <w:pPr>
        <w:pStyle w:val="NoSpacing"/>
        <w:numPr>
          <w:ilvl w:val="0"/>
          <w:numId w:val="26"/>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94F3CCF" w14:textId="77777777" w:rsidR="00723C36" w:rsidRPr="0051726B" w:rsidRDefault="00723C36" w:rsidP="00723C36">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0FDC8F9E" w14:textId="77777777" w:rsidR="00723C36" w:rsidRPr="0051726B" w:rsidRDefault="00723C36" w:rsidP="00723C3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1B7E5FA4" w14:textId="77777777" w:rsidR="00723C36" w:rsidRPr="0051726B" w:rsidRDefault="00723C36" w:rsidP="00723C36">
      <w:pPr>
        <w:pStyle w:val="NoSpacing"/>
        <w:numPr>
          <w:ilvl w:val="0"/>
          <w:numId w:val="26"/>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5A27D5BE" w14:textId="77777777" w:rsidR="00723C36" w:rsidRPr="0051726B" w:rsidRDefault="00723C36" w:rsidP="00723C36">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453FB895" w14:textId="77777777" w:rsidR="00723C36" w:rsidRPr="0051726B" w:rsidRDefault="00723C36" w:rsidP="00723C36">
      <w:pPr>
        <w:pStyle w:val="NoSpacing"/>
        <w:ind w:firstLine="708"/>
        <w:jc w:val="both"/>
        <w:rPr>
          <w:noProof/>
        </w:rPr>
      </w:pPr>
      <w:r w:rsidRPr="0051726B">
        <w:rPr>
          <w:noProof/>
        </w:rPr>
        <w:lastRenderedPageBreak/>
        <w:t>Сва обавештења која нису дата у писаном облику сходно претходном ставу неће производити правно дејство.</w:t>
      </w:r>
    </w:p>
    <w:p w14:paraId="38990ECF" w14:textId="77777777" w:rsidR="00723C36" w:rsidRPr="0051726B" w:rsidRDefault="00723C36" w:rsidP="00723C36">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62D9FD81" w14:textId="77777777" w:rsidR="00723C36" w:rsidRPr="0051726B" w:rsidRDefault="00723C36" w:rsidP="00723C36">
      <w:pPr>
        <w:jc w:val="both"/>
        <w:rPr>
          <w:noProof/>
          <w:lang w:val="sr-Cyrl-RS"/>
        </w:rPr>
      </w:pPr>
    </w:p>
    <w:p w14:paraId="5FDF23B0" w14:textId="77777777" w:rsidR="00723C36" w:rsidRPr="0051726B" w:rsidRDefault="00723C36" w:rsidP="00723C36">
      <w:pPr>
        <w:jc w:val="center"/>
        <w:outlineLvl w:val="0"/>
        <w:rPr>
          <w:noProof/>
        </w:rPr>
      </w:pPr>
      <w:r w:rsidRPr="0051726B">
        <w:rPr>
          <w:b/>
          <w:noProof/>
        </w:rPr>
        <w:t xml:space="preserve">Члан </w:t>
      </w:r>
      <w:r w:rsidRPr="0051726B">
        <w:rPr>
          <w:b/>
          <w:noProof/>
          <w:lang w:val="sr-Cyrl-RS"/>
        </w:rPr>
        <w:t>11</w:t>
      </w:r>
      <w:r w:rsidRPr="0051726B">
        <w:rPr>
          <w:b/>
          <w:noProof/>
        </w:rPr>
        <w:t>.</w:t>
      </w:r>
    </w:p>
    <w:p w14:paraId="0E691160" w14:textId="77777777" w:rsidR="00723C36" w:rsidRPr="0051726B" w:rsidRDefault="00723C36" w:rsidP="00723C36">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6FCC3BB5" w14:textId="77777777" w:rsidR="00723C36" w:rsidRPr="0051726B" w:rsidRDefault="00723C36" w:rsidP="00723C36">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091B7290" w14:textId="77777777" w:rsidR="00723C36" w:rsidRPr="0051726B" w:rsidRDefault="00723C36" w:rsidP="00723C36">
      <w:pPr>
        <w:jc w:val="center"/>
        <w:outlineLvl w:val="0"/>
        <w:rPr>
          <w:noProof/>
          <w:lang w:val="sr-Cyrl-RS"/>
        </w:rPr>
      </w:pPr>
    </w:p>
    <w:p w14:paraId="7D06AFB0" w14:textId="77777777" w:rsidR="00723C36" w:rsidRPr="0051726B" w:rsidRDefault="00723C36" w:rsidP="00723C36">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048EE7AE" w14:textId="77777777" w:rsidR="00723C36" w:rsidRPr="0051726B" w:rsidRDefault="00723C36" w:rsidP="00723C36">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795AB189" w14:textId="77777777" w:rsidR="00723C36" w:rsidRPr="0051726B" w:rsidRDefault="00723C36" w:rsidP="00723C36">
      <w:pPr>
        <w:rPr>
          <w:noProof/>
        </w:rPr>
      </w:pPr>
    </w:p>
    <w:p w14:paraId="2759BEDF" w14:textId="77777777" w:rsidR="00723C36" w:rsidRPr="0051726B" w:rsidRDefault="00723C36" w:rsidP="00723C36">
      <w:pPr>
        <w:jc w:val="center"/>
        <w:outlineLvl w:val="0"/>
        <w:rPr>
          <w:noProof/>
        </w:rPr>
      </w:pPr>
      <w:r w:rsidRPr="0051726B">
        <w:rPr>
          <w:b/>
          <w:noProof/>
        </w:rPr>
        <w:t>Члан 1</w:t>
      </w:r>
      <w:r w:rsidRPr="0051726B">
        <w:rPr>
          <w:b/>
          <w:noProof/>
          <w:lang w:val="sr-Cyrl-RS"/>
        </w:rPr>
        <w:t>3</w:t>
      </w:r>
      <w:r w:rsidRPr="0051726B">
        <w:rPr>
          <w:b/>
          <w:noProof/>
        </w:rPr>
        <w:t>.</w:t>
      </w:r>
    </w:p>
    <w:p w14:paraId="38FC2C48" w14:textId="77777777" w:rsidR="00723C36" w:rsidRPr="0051726B" w:rsidRDefault="00723C36" w:rsidP="00723C36">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D3B93A2" w14:textId="77777777" w:rsidR="00723C36" w:rsidRPr="0051726B" w:rsidRDefault="00723C36" w:rsidP="00723C36">
      <w:pPr>
        <w:jc w:val="center"/>
        <w:outlineLvl w:val="0"/>
        <w:rPr>
          <w:noProof/>
          <w:lang w:val="sr-Cyrl-RS"/>
        </w:rPr>
      </w:pPr>
    </w:p>
    <w:p w14:paraId="319B80A6" w14:textId="77777777" w:rsidR="00723C36" w:rsidRPr="0051726B" w:rsidRDefault="00723C36" w:rsidP="00723C36">
      <w:pPr>
        <w:jc w:val="center"/>
        <w:outlineLvl w:val="0"/>
        <w:rPr>
          <w:noProof/>
        </w:rPr>
      </w:pPr>
      <w:r w:rsidRPr="0051726B">
        <w:rPr>
          <w:b/>
          <w:noProof/>
        </w:rPr>
        <w:t>Члан 1</w:t>
      </w:r>
      <w:r w:rsidRPr="0051726B">
        <w:rPr>
          <w:b/>
          <w:noProof/>
          <w:lang w:val="sr-Cyrl-RS"/>
        </w:rPr>
        <w:t>4</w:t>
      </w:r>
      <w:r w:rsidRPr="0051726B">
        <w:rPr>
          <w:b/>
          <w:noProof/>
        </w:rPr>
        <w:t>.</w:t>
      </w:r>
    </w:p>
    <w:p w14:paraId="35A32F21" w14:textId="77777777" w:rsidR="00723C36" w:rsidRPr="0051726B" w:rsidRDefault="00723C36" w:rsidP="00723C36">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B773885" w14:textId="77777777" w:rsidR="00723C36" w:rsidRPr="0051726B" w:rsidRDefault="00723C36" w:rsidP="00723C36">
      <w:pPr>
        <w:jc w:val="both"/>
        <w:rPr>
          <w:noProof/>
          <w:lang w:val="sr-Cyrl-RS"/>
        </w:rPr>
      </w:pPr>
    </w:p>
    <w:p w14:paraId="17BFFEAA" w14:textId="77777777" w:rsidR="00723C36" w:rsidRPr="0051726B" w:rsidRDefault="00723C36" w:rsidP="00723C36">
      <w:pPr>
        <w:jc w:val="center"/>
        <w:outlineLvl w:val="0"/>
        <w:rPr>
          <w:noProof/>
        </w:rPr>
      </w:pPr>
      <w:r w:rsidRPr="0051726B">
        <w:rPr>
          <w:b/>
          <w:noProof/>
        </w:rPr>
        <w:t>Члан 1</w:t>
      </w:r>
      <w:r w:rsidRPr="0051726B">
        <w:rPr>
          <w:b/>
          <w:noProof/>
          <w:lang w:val="sr-Cyrl-RS"/>
        </w:rPr>
        <w:t>5</w:t>
      </w:r>
      <w:r w:rsidRPr="0051726B">
        <w:rPr>
          <w:b/>
          <w:noProof/>
        </w:rPr>
        <w:t>.</w:t>
      </w:r>
    </w:p>
    <w:p w14:paraId="3B998A03" w14:textId="77777777" w:rsidR="00723C36" w:rsidRPr="0051726B" w:rsidRDefault="00723C36" w:rsidP="00723C36">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0C506F28" w14:textId="77777777" w:rsidR="00723C36" w:rsidRPr="0051726B" w:rsidRDefault="00723C36" w:rsidP="00723C36">
      <w:pPr>
        <w:rPr>
          <w:noProof/>
        </w:rPr>
      </w:pPr>
    </w:p>
    <w:p w14:paraId="04C511C0" w14:textId="77777777" w:rsidR="00723C36" w:rsidRPr="0051726B" w:rsidRDefault="00723C36" w:rsidP="00723C36">
      <w:pPr>
        <w:ind w:firstLine="741"/>
        <w:jc w:val="both"/>
        <w:rPr>
          <w:noProof/>
        </w:rPr>
      </w:pPr>
    </w:p>
    <w:p w14:paraId="1746996A" w14:textId="77777777" w:rsidR="00723C36" w:rsidRPr="0051726B" w:rsidRDefault="00723C36" w:rsidP="00723C3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23C36" w:rsidRPr="0051726B" w14:paraId="74B37DF3" w14:textId="77777777" w:rsidTr="008317DD">
        <w:trPr>
          <w:trHeight w:val="347"/>
        </w:trPr>
        <w:tc>
          <w:tcPr>
            <w:tcW w:w="3216" w:type="dxa"/>
            <w:vAlign w:val="center"/>
          </w:tcPr>
          <w:p w14:paraId="0A7846DC" w14:textId="77777777" w:rsidR="00723C36" w:rsidRPr="0051726B" w:rsidRDefault="00723C36" w:rsidP="008317DD">
            <w:pPr>
              <w:jc w:val="center"/>
              <w:rPr>
                <w:noProof/>
              </w:rPr>
            </w:pPr>
            <w:r w:rsidRPr="0051726B">
              <w:rPr>
                <w:noProof/>
              </w:rPr>
              <w:t>ЗА ДОБАВЉАЧА:</w:t>
            </w:r>
          </w:p>
        </w:tc>
        <w:tc>
          <w:tcPr>
            <w:tcW w:w="2279" w:type="dxa"/>
          </w:tcPr>
          <w:p w14:paraId="4343271C" w14:textId="77777777" w:rsidR="00723C36" w:rsidRPr="0051726B" w:rsidRDefault="00723C36" w:rsidP="008317DD">
            <w:pPr>
              <w:jc w:val="center"/>
              <w:rPr>
                <w:noProof/>
              </w:rPr>
            </w:pPr>
          </w:p>
        </w:tc>
        <w:tc>
          <w:tcPr>
            <w:tcW w:w="3827" w:type="dxa"/>
            <w:vAlign w:val="center"/>
          </w:tcPr>
          <w:p w14:paraId="02403810" w14:textId="77777777" w:rsidR="00723C36" w:rsidRPr="0051726B" w:rsidRDefault="00723C36" w:rsidP="008317DD">
            <w:pPr>
              <w:jc w:val="center"/>
              <w:rPr>
                <w:noProof/>
              </w:rPr>
            </w:pPr>
            <w:r w:rsidRPr="0051726B">
              <w:rPr>
                <w:noProof/>
              </w:rPr>
              <w:t>ЗА НАРУЧИОЦА:</w:t>
            </w:r>
          </w:p>
        </w:tc>
      </w:tr>
      <w:tr w:rsidR="00723C36" w:rsidRPr="0051726B" w14:paraId="7647BBE7" w14:textId="77777777" w:rsidTr="008317DD">
        <w:trPr>
          <w:trHeight w:val="359"/>
        </w:trPr>
        <w:tc>
          <w:tcPr>
            <w:tcW w:w="3216" w:type="dxa"/>
            <w:vAlign w:val="center"/>
          </w:tcPr>
          <w:p w14:paraId="24F3BFB4" w14:textId="77777777" w:rsidR="00723C36" w:rsidRPr="0051726B" w:rsidRDefault="00723C36" w:rsidP="008317DD">
            <w:pPr>
              <w:jc w:val="center"/>
              <w:rPr>
                <w:noProof/>
              </w:rPr>
            </w:pPr>
            <w:r w:rsidRPr="0051726B">
              <w:rPr>
                <w:noProof/>
              </w:rPr>
              <w:t>ДИРЕКТОР</w:t>
            </w:r>
          </w:p>
        </w:tc>
        <w:tc>
          <w:tcPr>
            <w:tcW w:w="2279" w:type="dxa"/>
          </w:tcPr>
          <w:p w14:paraId="360E2080" w14:textId="77777777" w:rsidR="00723C36" w:rsidRPr="0051726B" w:rsidRDefault="00723C36" w:rsidP="008317DD">
            <w:pPr>
              <w:jc w:val="center"/>
              <w:rPr>
                <w:noProof/>
              </w:rPr>
            </w:pPr>
          </w:p>
        </w:tc>
        <w:tc>
          <w:tcPr>
            <w:tcW w:w="3827" w:type="dxa"/>
            <w:vAlign w:val="center"/>
          </w:tcPr>
          <w:p w14:paraId="5701AC9C" w14:textId="77777777" w:rsidR="00723C36" w:rsidRPr="0051726B" w:rsidRDefault="00723C36" w:rsidP="008317DD">
            <w:pPr>
              <w:jc w:val="center"/>
              <w:rPr>
                <w:noProof/>
              </w:rPr>
            </w:pPr>
            <w:r w:rsidRPr="0051726B">
              <w:rPr>
                <w:noProof/>
                <w:lang w:val="sr-Cyrl-RS"/>
              </w:rPr>
              <w:t xml:space="preserve">В. Д. </w:t>
            </w:r>
            <w:r w:rsidRPr="0051726B">
              <w:rPr>
                <w:noProof/>
              </w:rPr>
              <w:t>ДИРЕКТОР</w:t>
            </w:r>
          </w:p>
        </w:tc>
      </w:tr>
      <w:tr w:rsidR="00723C36" w:rsidRPr="002D5B2C" w14:paraId="3494F18C" w14:textId="77777777" w:rsidTr="008317DD">
        <w:trPr>
          <w:trHeight w:val="347"/>
        </w:trPr>
        <w:tc>
          <w:tcPr>
            <w:tcW w:w="3216" w:type="dxa"/>
            <w:vAlign w:val="bottom"/>
          </w:tcPr>
          <w:p w14:paraId="390087F3" w14:textId="77777777" w:rsidR="00723C36" w:rsidRPr="0051726B" w:rsidRDefault="00723C36" w:rsidP="008317DD">
            <w:pPr>
              <w:jc w:val="center"/>
              <w:rPr>
                <w:noProof/>
              </w:rPr>
            </w:pPr>
          </w:p>
          <w:p w14:paraId="646C58DB" w14:textId="77777777" w:rsidR="00723C36" w:rsidRPr="0051726B" w:rsidRDefault="00723C36" w:rsidP="008317DD">
            <w:pPr>
              <w:jc w:val="center"/>
              <w:rPr>
                <w:noProof/>
              </w:rPr>
            </w:pPr>
            <w:r w:rsidRPr="0051726B">
              <w:rPr>
                <w:noProof/>
              </w:rPr>
              <w:t>_________________________</w:t>
            </w:r>
          </w:p>
        </w:tc>
        <w:tc>
          <w:tcPr>
            <w:tcW w:w="2279" w:type="dxa"/>
            <w:vAlign w:val="bottom"/>
          </w:tcPr>
          <w:p w14:paraId="2B99B2C2" w14:textId="77777777" w:rsidR="00723C36" w:rsidRPr="0051726B" w:rsidRDefault="00723C36" w:rsidP="008317DD">
            <w:pPr>
              <w:jc w:val="both"/>
              <w:rPr>
                <w:noProof/>
              </w:rPr>
            </w:pPr>
          </w:p>
        </w:tc>
        <w:tc>
          <w:tcPr>
            <w:tcW w:w="3827" w:type="dxa"/>
            <w:vAlign w:val="bottom"/>
          </w:tcPr>
          <w:p w14:paraId="426B9737" w14:textId="77777777" w:rsidR="00723C36" w:rsidRPr="002D5B2C" w:rsidRDefault="00723C36" w:rsidP="008317DD">
            <w:pPr>
              <w:jc w:val="center"/>
              <w:rPr>
                <w:noProof/>
              </w:rPr>
            </w:pPr>
            <w:r w:rsidRPr="0051726B">
              <w:rPr>
                <w:noProof/>
              </w:rPr>
              <w:t>___________________________</w:t>
            </w:r>
          </w:p>
        </w:tc>
      </w:tr>
      <w:tr w:rsidR="00723C36" w:rsidRPr="002D5B2C" w14:paraId="7E32BCDE" w14:textId="77777777" w:rsidTr="008317DD">
        <w:trPr>
          <w:trHeight w:val="359"/>
        </w:trPr>
        <w:tc>
          <w:tcPr>
            <w:tcW w:w="3216" w:type="dxa"/>
            <w:vAlign w:val="center"/>
          </w:tcPr>
          <w:p w14:paraId="51035629" w14:textId="77777777" w:rsidR="00723C36" w:rsidRPr="002D5B2C" w:rsidRDefault="00723C36" w:rsidP="008317DD">
            <w:pPr>
              <w:jc w:val="center"/>
              <w:rPr>
                <w:i/>
                <w:noProof/>
              </w:rPr>
            </w:pPr>
          </w:p>
        </w:tc>
        <w:tc>
          <w:tcPr>
            <w:tcW w:w="2279" w:type="dxa"/>
          </w:tcPr>
          <w:p w14:paraId="080D359E" w14:textId="77777777" w:rsidR="00723C36" w:rsidRPr="002D5B2C" w:rsidRDefault="00723C36" w:rsidP="008317DD">
            <w:pPr>
              <w:jc w:val="both"/>
              <w:rPr>
                <w:i/>
                <w:noProof/>
              </w:rPr>
            </w:pPr>
          </w:p>
        </w:tc>
        <w:tc>
          <w:tcPr>
            <w:tcW w:w="3827" w:type="dxa"/>
            <w:vAlign w:val="center"/>
          </w:tcPr>
          <w:p w14:paraId="7DCEB640" w14:textId="77777777" w:rsidR="00723C36" w:rsidRPr="00C10102" w:rsidRDefault="00723C36" w:rsidP="008317DD">
            <w:pPr>
              <w:jc w:val="center"/>
              <w:rPr>
                <w:i/>
                <w:noProof/>
              </w:rPr>
            </w:pPr>
          </w:p>
        </w:tc>
      </w:tr>
    </w:tbl>
    <w:p w14:paraId="17ED3CA0" w14:textId="77777777" w:rsidR="007B663B" w:rsidRPr="002050CA" w:rsidRDefault="007B663B" w:rsidP="007B663B">
      <w:pPr>
        <w:rPr>
          <w:noProof/>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0D8BB7E8" w14:textId="77777777" w:rsidR="00573C8A" w:rsidRDefault="00573C8A" w:rsidP="007B663B">
      <w:pPr>
        <w:rPr>
          <w:noProof/>
          <w:lang w:val="sr-Cyrl-RS"/>
        </w:rPr>
      </w:pPr>
    </w:p>
    <w:p w14:paraId="21431119" w14:textId="77777777" w:rsidR="005C10D0" w:rsidRDefault="005C10D0" w:rsidP="007B663B">
      <w:pPr>
        <w:rPr>
          <w:noProof/>
          <w:lang w:val="sr-Cyrl-RS"/>
        </w:rPr>
      </w:pPr>
    </w:p>
    <w:p w14:paraId="24F3AF38" w14:textId="77777777" w:rsidR="005C10D0" w:rsidRPr="005C10D0" w:rsidRDefault="005C10D0"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2" w:name="_Toc448222241"/>
      <w:bookmarkStart w:id="73" w:name="_Toc477327713"/>
      <w:bookmarkStart w:id="74" w:name="_Toc477327996"/>
      <w:bookmarkStart w:id="75" w:name="_Toc477328725"/>
      <w:bookmarkStart w:id="76" w:name="_Toc477329196"/>
      <w:bookmarkStart w:id="77" w:name="_Toc501697977"/>
      <w:r w:rsidRPr="00CC366C">
        <w:lastRenderedPageBreak/>
        <w:t>ИЗЈАВА О НЕЗАВИСНОЈ ПОНУДИ</w:t>
      </w:r>
      <w:bookmarkEnd w:id="66"/>
      <w:bookmarkEnd w:id="67"/>
      <w:bookmarkEnd w:id="72"/>
      <w:bookmarkEnd w:id="73"/>
      <w:bookmarkEnd w:id="74"/>
      <w:bookmarkEnd w:id="75"/>
      <w:bookmarkEnd w:id="76"/>
      <w:bookmarkEnd w:id="77"/>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8" w:name="_Toc375826011"/>
      <w:bookmarkStart w:id="79" w:name="_Toc389030818"/>
      <w:bookmarkStart w:id="80"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1" w:name="_Toc477327714"/>
      <w:bookmarkStart w:id="82" w:name="_Toc477327997"/>
      <w:bookmarkStart w:id="83" w:name="_Toc477328726"/>
      <w:bookmarkStart w:id="84" w:name="_Toc477329197"/>
      <w:bookmarkStart w:id="85" w:name="_Toc501697978"/>
      <w:r w:rsidRPr="00CC366C">
        <w:lastRenderedPageBreak/>
        <w:t>ОБРАЗАЦ ИЗЈАВЕ О ПОШТОВАЊУ ОБАВЕЗА</w:t>
      </w:r>
      <w:bookmarkEnd w:id="78"/>
      <w:bookmarkEnd w:id="79"/>
      <w:bookmarkEnd w:id="81"/>
      <w:bookmarkEnd w:id="82"/>
      <w:bookmarkEnd w:id="83"/>
      <w:bookmarkEnd w:id="84"/>
      <w:bookmarkEnd w:id="85"/>
    </w:p>
    <w:bookmarkEnd w:id="80"/>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6" w:name="_Toc375826012"/>
      <w:bookmarkStart w:id="87" w:name="_Toc389030819"/>
      <w:bookmarkStart w:id="88" w:name="_Toc448222243"/>
      <w:r>
        <w:rPr>
          <w:sz w:val="28"/>
          <w:szCs w:val="28"/>
          <w:highlight w:val="lightGray"/>
        </w:rPr>
        <w:br w:type="page"/>
      </w:r>
    </w:p>
    <w:p w14:paraId="5BB1EFAB" w14:textId="336C0216" w:rsidR="00B819C7" w:rsidRPr="00CC366C" w:rsidRDefault="00B819C7" w:rsidP="00E7066D">
      <w:pPr>
        <w:pStyle w:val="Heading1"/>
      </w:pPr>
      <w:bookmarkStart w:id="89" w:name="_Toc375826013"/>
      <w:bookmarkStart w:id="90" w:name="_Toc389030820"/>
      <w:bookmarkStart w:id="91" w:name="_Toc448222244"/>
      <w:bookmarkStart w:id="92" w:name="_Toc477327716"/>
      <w:bookmarkStart w:id="93" w:name="_Toc477327999"/>
      <w:bookmarkStart w:id="94" w:name="_Toc477328728"/>
      <w:bookmarkStart w:id="95" w:name="_Toc477329199"/>
      <w:bookmarkStart w:id="96" w:name="_Toc501697979"/>
      <w:bookmarkEnd w:id="86"/>
      <w:bookmarkEnd w:id="87"/>
      <w:bookmarkEnd w:id="88"/>
      <w:r w:rsidRPr="00CC366C">
        <w:lastRenderedPageBreak/>
        <w:t>ОБРАЗАЦ ТРОШКОВА ПРИПРЕМЕ ПОНУДЕ</w:t>
      </w:r>
      <w:bookmarkEnd w:id="89"/>
      <w:bookmarkEnd w:id="90"/>
      <w:bookmarkEnd w:id="91"/>
      <w:bookmarkEnd w:id="92"/>
      <w:bookmarkEnd w:id="93"/>
      <w:bookmarkEnd w:id="94"/>
      <w:bookmarkEnd w:id="95"/>
      <w:bookmarkEnd w:id="96"/>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723C36">
      <w:pPr>
        <w:pStyle w:val="Heading2"/>
        <w:numPr>
          <w:ilvl w:val="0"/>
          <w:numId w:val="9"/>
        </w:numPr>
        <w:jc w:val="left"/>
        <w:rPr>
          <w:noProof/>
        </w:rPr>
        <w:sectPr w:rsidR="0006401C" w:rsidRPr="00AE1407" w:rsidSect="00EC6771">
          <w:headerReference w:type="default" r:id="rId14"/>
          <w:footerReference w:type="even" r:id="rId15"/>
          <w:footerReference w:type="default" r:id="rId16"/>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7" w:name="_Toc375826014"/>
      <w:bookmarkStart w:id="98" w:name="_Toc389030821"/>
      <w:bookmarkStart w:id="99" w:name="_Toc448222245"/>
      <w:bookmarkStart w:id="100" w:name="_Toc477327717"/>
      <w:bookmarkStart w:id="101" w:name="_Toc477328000"/>
      <w:bookmarkStart w:id="102" w:name="_Toc477328729"/>
      <w:bookmarkStart w:id="103" w:name="_Toc477329200"/>
      <w:bookmarkStart w:id="104" w:name="_Toc501697980"/>
      <w:r w:rsidRPr="00BD205C">
        <w:lastRenderedPageBreak/>
        <w:t>ОБРАЗАЦ ПОНУДЕ</w:t>
      </w:r>
      <w:bookmarkEnd w:id="97"/>
      <w:bookmarkEnd w:id="98"/>
      <w:bookmarkEnd w:id="99"/>
      <w:bookmarkEnd w:id="100"/>
      <w:bookmarkEnd w:id="101"/>
      <w:bookmarkEnd w:id="102"/>
      <w:bookmarkEnd w:id="103"/>
      <w:bookmarkEnd w:id="104"/>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5D3EE66" w:rsidR="005E2923" w:rsidRPr="00D51194" w:rsidRDefault="00E829FF" w:rsidP="00D51194">
            <w:pPr>
              <w:rPr>
                <w:noProof/>
                <w:lang w:val="sr-Cyrl-RS"/>
              </w:rPr>
            </w:pPr>
            <w:r w:rsidRPr="00E829FF">
              <w:rPr>
                <w:noProof/>
                <w:lang w:val="sr-Cyrl-RS"/>
              </w:rPr>
              <w:t>229-17-O – Одржавање активне и пасивне мрежне опреме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9685116" w:rsidR="005E2923" w:rsidRPr="00AE1407" w:rsidRDefault="00380975" w:rsidP="00974F17">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974F17">
              <w:rPr>
                <w:noProof/>
              </w:rPr>
              <w:t xml:space="preserve">Рок важења понуде изражен у броју дана од дана отварања понуда, који не може бити краћи </w:t>
            </w:r>
            <w:r w:rsidR="00260A31" w:rsidRPr="00974F17">
              <w:rPr>
                <w:noProof/>
              </w:rPr>
              <w:t>од 6</w:t>
            </w:r>
            <w:r w:rsidRPr="00974F17">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28B60427" w:rsidR="005E2923" w:rsidRPr="00AE1407" w:rsidRDefault="005E2923" w:rsidP="00974F17">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74F17" w14:paraId="550C3B0C" w14:textId="77777777" w:rsidTr="00861354">
        <w:trPr>
          <w:trHeight w:val="293"/>
        </w:trPr>
        <w:tc>
          <w:tcPr>
            <w:tcW w:w="5245" w:type="dxa"/>
          </w:tcPr>
          <w:p w14:paraId="6BA0582A" w14:textId="77777777" w:rsidR="00475DDE" w:rsidRPr="00974F17" w:rsidRDefault="00475DDE" w:rsidP="00861354">
            <w:pPr>
              <w:rPr>
                <w:noProof/>
              </w:rPr>
            </w:pPr>
            <w:r w:rsidRPr="00974F17">
              <w:t>Начин, рок и услови плаћања</w:t>
            </w:r>
          </w:p>
        </w:tc>
        <w:tc>
          <w:tcPr>
            <w:tcW w:w="10065" w:type="dxa"/>
            <w:gridSpan w:val="5"/>
          </w:tcPr>
          <w:p w14:paraId="01632EEF" w14:textId="77777777" w:rsidR="00475DDE" w:rsidRPr="00974F17" w:rsidRDefault="00475DDE" w:rsidP="00861354">
            <w:pPr>
              <w:rPr>
                <w:b/>
                <w:noProof/>
              </w:rPr>
            </w:pPr>
          </w:p>
        </w:tc>
      </w:tr>
      <w:tr w:rsidR="00475DDE" w:rsidRPr="00974F17" w14:paraId="59207558" w14:textId="77777777" w:rsidTr="00861354">
        <w:trPr>
          <w:trHeight w:val="283"/>
        </w:trPr>
        <w:tc>
          <w:tcPr>
            <w:tcW w:w="5245" w:type="dxa"/>
          </w:tcPr>
          <w:p w14:paraId="51422C5A" w14:textId="716D7EAE" w:rsidR="00475DDE" w:rsidRPr="00974F17" w:rsidRDefault="00475DDE" w:rsidP="00974F17">
            <w:pPr>
              <w:rPr>
                <w:noProof/>
              </w:rPr>
            </w:pPr>
            <w:r w:rsidRPr="00974F17">
              <w:t>Гарантни рок на услугу</w:t>
            </w:r>
          </w:p>
        </w:tc>
        <w:tc>
          <w:tcPr>
            <w:tcW w:w="10065" w:type="dxa"/>
            <w:gridSpan w:val="5"/>
          </w:tcPr>
          <w:p w14:paraId="72AC5AB3" w14:textId="77777777" w:rsidR="00475DDE" w:rsidRPr="00974F17" w:rsidRDefault="00475DDE" w:rsidP="00861354">
            <w:pPr>
              <w:rPr>
                <w:b/>
                <w:noProof/>
              </w:rPr>
            </w:pPr>
          </w:p>
        </w:tc>
      </w:tr>
      <w:tr w:rsidR="00475DDE" w:rsidRPr="00974F17" w14:paraId="429AECA8" w14:textId="77777777" w:rsidTr="00861354">
        <w:trPr>
          <w:trHeight w:val="283"/>
        </w:trPr>
        <w:tc>
          <w:tcPr>
            <w:tcW w:w="5245" w:type="dxa"/>
          </w:tcPr>
          <w:p w14:paraId="4D429599" w14:textId="22A9F5D0" w:rsidR="00475DDE" w:rsidRPr="00341C70" w:rsidRDefault="00475DDE" w:rsidP="00974F17">
            <w:pPr>
              <w:rPr>
                <w:lang w:val="sr-Cyrl-RS"/>
              </w:rPr>
            </w:pPr>
            <w:r w:rsidRPr="00974F17">
              <w:t>Гарантни рок на резервне делове</w:t>
            </w:r>
            <w:r w:rsidR="00341C70">
              <w:rPr>
                <w:lang w:val="sr-Cyrl-RS"/>
              </w:rPr>
              <w:t xml:space="preserve"> и опрему</w:t>
            </w:r>
          </w:p>
        </w:tc>
        <w:tc>
          <w:tcPr>
            <w:tcW w:w="10065" w:type="dxa"/>
            <w:gridSpan w:val="5"/>
          </w:tcPr>
          <w:p w14:paraId="0E71E640" w14:textId="77777777" w:rsidR="00475DDE" w:rsidRPr="00974F17" w:rsidRDefault="00475DDE" w:rsidP="00861354">
            <w:pPr>
              <w:rPr>
                <w:b/>
                <w:noProof/>
              </w:rPr>
            </w:pPr>
          </w:p>
        </w:tc>
      </w:tr>
      <w:tr w:rsidR="00475DDE" w:rsidRPr="00974F17" w14:paraId="631E1D2B" w14:textId="77777777" w:rsidTr="00861354">
        <w:trPr>
          <w:trHeight w:val="283"/>
        </w:trPr>
        <w:tc>
          <w:tcPr>
            <w:tcW w:w="5245" w:type="dxa"/>
          </w:tcPr>
          <w:p w14:paraId="4C75C6D7" w14:textId="64000FDD" w:rsidR="00475DDE" w:rsidRPr="00974F17" w:rsidRDefault="00475DDE" w:rsidP="00974F17">
            <w:pPr>
              <w:rPr>
                <w:noProof/>
                <w:lang w:val="sr-Cyrl-RS"/>
              </w:rPr>
            </w:pPr>
            <w:r w:rsidRPr="00974F17">
              <w:t>Рок извршења</w:t>
            </w:r>
          </w:p>
        </w:tc>
        <w:tc>
          <w:tcPr>
            <w:tcW w:w="10065" w:type="dxa"/>
            <w:gridSpan w:val="5"/>
          </w:tcPr>
          <w:p w14:paraId="5D5A0FD4" w14:textId="77777777" w:rsidR="00475DDE" w:rsidRPr="00974F17" w:rsidRDefault="00475DDE" w:rsidP="00861354">
            <w:pPr>
              <w:rPr>
                <w:b/>
                <w:noProof/>
              </w:rPr>
            </w:pPr>
          </w:p>
        </w:tc>
      </w:tr>
      <w:tr w:rsidR="00475DDE" w:rsidRPr="00AE1407" w14:paraId="2E7CEB14" w14:textId="77777777" w:rsidTr="00861354">
        <w:trPr>
          <w:trHeight w:val="283"/>
        </w:trPr>
        <w:tc>
          <w:tcPr>
            <w:tcW w:w="5245" w:type="dxa"/>
          </w:tcPr>
          <w:p w14:paraId="41DE8869" w14:textId="77777777" w:rsidR="00475DDE" w:rsidRPr="00DA76D5" w:rsidRDefault="00475DDE" w:rsidP="00861354">
            <w:pPr>
              <w:jc w:val="both"/>
              <w:rPr>
                <w:bCs/>
                <w:noProof/>
                <w:lang w:val="sr-Cyrl-RS"/>
              </w:rPr>
            </w:pPr>
            <w:r w:rsidRPr="00974F17">
              <w:rPr>
                <w:bCs/>
                <w:noProof/>
                <w:lang w:val="sr-Cyrl-RS"/>
              </w:rPr>
              <w:t xml:space="preserve">Маржа на резервне делове који нису у </w:t>
            </w:r>
            <w:r w:rsidRPr="00974F17">
              <w:rPr>
                <w:noProof/>
                <w:lang w:val="sr-Cyrl-RS"/>
              </w:rPr>
              <w:t>Обрасцу понуде (%)</w:t>
            </w:r>
          </w:p>
        </w:tc>
        <w:tc>
          <w:tcPr>
            <w:tcW w:w="10065" w:type="dxa"/>
            <w:gridSpan w:val="5"/>
          </w:tcPr>
          <w:p w14:paraId="11240913" w14:textId="77777777" w:rsidR="00475DDE" w:rsidRPr="00AE1407" w:rsidRDefault="00475DDE" w:rsidP="00861354">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14:paraId="07C5E127" w14:textId="77777777" w:rsidTr="00D460D0">
        <w:trPr>
          <w:trHeight w:val="262"/>
        </w:trPr>
        <w:tc>
          <w:tcPr>
            <w:tcW w:w="5000" w:type="pct"/>
            <w:gridSpan w:val="9"/>
            <w:shd w:val="clear" w:color="auto" w:fill="C4BC96" w:themeFill="background2" w:themeFillShade="BF"/>
            <w:vAlign w:val="center"/>
          </w:tcPr>
          <w:p w14:paraId="749EB655" w14:textId="77777777"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14:paraId="79DDE555" w14:textId="77777777" w:rsidTr="00D460D0">
        <w:trPr>
          <w:trHeight w:val="262"/>
        </w:trPr>
        <w:tc>
          <w:tcPr>
            <w:tcW w:w="187" w:type="pct"/>
            <w:vAlign w:val="center"/>
          </w:tcPr>
          <w:p w14:paraId="4D5B5BD3" w14:textId="77777777"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14:paraId="44DE9281"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2FA049CF"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D460D0">
            <w:pPr>
              <w:pStyle w:val="BodyText"/>
              <w:jc w:val="center"/>
              <w:rPr>
                <w:noProof/>
                <w:szCs w:val="24"/>
              </w:rPr>
            </w:pPr>
            <w:r w:rsidRPr="00C61458">
              <w:rPr>
                <w:noProof/>
                <w:szCs w:val="24"/>
              </w:rPr>
              <w:t>Стопа</w:t>
            </w:r>
          </w:p>
          <w:p w14:paraId="18E73B62"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D460D0">
        <w:trPr>
          <w:trHeight w:val="288"/>
        </w:trPr>
        <w:tc>
          <w:tcPr>
            <w:tcW w:w="187" w:type="pct"/>
          </w:tcPr>
          <w:p w14:paraId="50B3D9B3"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14:paraId="78068B43"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D460D0">
            <w:pPr>
              <w:autoSpaceDE w:val="0"/>
              <w:autoSpaceDN w:val="0"/>
              <w:adjustRightInd w:val="0"/>
              <w:jc w:val="center"/>
              <w:rPr>
                <w:noProof/>
              </w:rPr>
            </w:pPr>
            <w:r w:rsidRPr="00C61458">
              <w:rPr>
                <w:noProof/>
              </w:rPr>
              <w:t>9</w:t>
            </w:r>
          </w:p>
        </w:tc>
      </w:tr>
      <w:tr w:rsidR="00A43848" w:rsidRPr="00C61458" w14:paraId="571D904D" w14:textId="77777777" w:rsidTr="00D460D0">
        <w:trPr>
          <w:trHeight w:val="288"/>
        </w:trPr>
        <w:tc>
          <w:tcPr>
            <w:tcW w:w="187" w:type="pct"/>
          </w:tcPr>
          <w:p w14:paraId="5B21C771" w14:textId="6AB2E8A6" w:rsidR="00A43848" w:rsidRPr="00A43848" w:rsidRDefault="00A43848" w:rsidP="00D460D0">
            <w:pPr>
              <w:autoSpaceDE w:val="0"/>
              <w:autoSpaceDN w:val="0"/>
              <w:adjustRightInd w:val="0"/>
              <w:jc w:val="center"/>
              <w:rPr>
                <w:noProof/>
                <w:lang w:val="sr-Cyrl-RS"/>
              </w:rPr>
            </w:pPr>
            <w:r>
              <w:rPr>
                <w:noProof/>
                <w:lang w:val="sr-Cyrl-RS"/>
              </w:rPr>
              <w:t>1</w:t>
            </w:r>
          </w:p>
        </w:tc>
        <w:tc>
          <w:tcPr>
            <w:tcW w:w="1020" w:type="pct"/>
          </w:tcPr>
          <w:p w14:paraId="39ED1B4F" w14:textId="4F6A3F26" w:rsidR="00A43848" w:rsidRPr="00C61458" w:rsidRDefault="00A43848" w:rsidP="00D460D0">
            <w:pPr>
              <w:autoSpaceDE w:val="0"/>
              <w:autoSpaceDN w:val="0"/>
              <w:adjustRightInd w:val="0"/>
              <w:jc w:val="center"/>
              <w:rPr>
                <w:noProof/>
                <w:lang w:val="en-US"/>
              </w:rPr>
            </w:pPr>
            <w:r w:rsidRPr="00A43848">
              <w:rPr>
                <w:noProof/>
                <w:lang w:val="en-US"/>
              </w:rPr>
              <w:t>Услуга редовног месечног одржавања</w:t>
            </w:r>
          </w:p>
        </w:tc>
        <w:tc>
          <w:tcPr>
            <w:tcW w:w="444" w:type="pct"/>
          </w:tcPr>
          <w:p w14:paraId="583D76B2" w14:textId="3A057277" w:rsidR="00A43848" w:rsidRPr="00A43848" w:rsidRDefault="00A43848" w:rsidP="00D460D0">
            <w:pPr>
              <w:autoSpaceDE w:val="0"/>
              <w:autoSpaceDN w:val="0"/>
              <w:adjustRightInd w:val="0"/>
              <w:jc w:val="center"/>
              <w:rPr>
                <w:noProof/>
                <w:lang w:val="sr-Cyrl-RS"/>
              </w:rPr>
            </w:pPr>
            <w:r>
              <w:rPr>
                <w:noProof/>
                <w:lang w:val="sr-Cyrl-RS"/>
              </w:rPr>
              <w:t>месец</w:t>
            </w:r>
          </w:p>
        </w:tc>
        <w:tc>
          <w:tcPr>
            <w:tcW w:w="412" w:type="pct"/>
          </w:tcPr>
          <w:p w14:paraId="48FF7211" w14:textId="7E051B04" w:rsidR="00A43848" w:rsidRPr="00A43848" w:rsidRDefault="00A43848" w:rsidP="00D460D0">
            <w:pPr>
              <w:autoSpaceDE w:val="0"/>
              <w:autoSpaceDN w:val="0"/>
              <w:adjustRightInd w:val="0"/>
              <w:jc w:val="center"/>
              <w:rPr>
                <w:noProof/>
                <w:lang w:val="sr-Cyrl-RS"/>
              </w:rPr>
            </w:pPr>
            <w:r>
              <w:rPr>
                <w:noProof/>
                <w:lang w:val="sr-Cyrl-RS"/>
              </w:rPr>
              <w:t>12</w:t>
            </w:r>
          </w:p>
        </w:tc>
        <w:tc>
          <w:tcPr>
            <w:tcW w:w="671" w:type="pct"/>
          </w:tcPr>
          <w:p w14:paraId="0AC7C321" w14:textId="77777777" w:rsidR="00A43848" w:rsidRPr="00C61458" w:rsidRDefault="00A43848" w:rsidP="00D460D0">
            <w:pPr>
              <w:autoSpaceDE w:val="0"/>
              <w:autoSpaceDN w:val="0"/>
              <w:adjustRightInd w:val="0"/>
              <w:jc w:val="center"/>
              <w:rPr>
                <w:noProof/>
                <w:lang w:val="en-US"/>
              </w:rPr>
            </w:pPr>
          </w:p>
        </w:tc>
        <w:tc>
          <w:tcPr>
            <w:tcW w:w="657" w:type="pct"/>
          </w:tcPr>
          <w:p w14:paraId="2C95915F" w14:textId="77777777" w:rsidR="00A43848" w:rsidRPr="00C61458" w:rsidRDefault="00A43848" w:rsidP="00D460D0">
            <w:pPr>
              <w:autoSpaceDE w:val="0"/>
              <w:autoSpaceDN w:val="0"/>
              <w:adjustRightInd w:val="0"/>
              <w:jc w:val="center"/>
              <w:rPr>
                <w:noProof/>
                <w:lang w:val="en-US"/>
              </w:rPr>
            </w:pPr>
          </w:p>
        </w:tc>
        <w:tc>
          <w:tcPr>
            <w:tcW w:w="713" w:type="pct"/>
          </w:tcPr>
          <w:p w14:paraId="00F6AED3" w14:textId="77777777" w:rsidR="00A43848" w:rsidRPr="00C61458" w:rsidRDefault="00A43848" w:rsidP="00D460D0">
            <w:pPr>
              <w:autoSpaceDE w:val="0"/>
              <w:autoSpaceDN w:val="0"/>
              <w:adjustRightInd w:val="0"/>
              <w:jc w:val="center"/>
              <w:rPr>
                <w:noProof/>
                <w:lang w:val="en-US"/>
              </w:rPr>
            </w:pPr>
          </w:p>
        </w:tc>
        <w:tc>
          <w:tcPr>
            <w:tcW w:w="617" w:type="pct"/>
          </w:tcPr>
          <w:p w14:paraId="129D88CE" w14:textId="77777777" w:rsidR="00A43848" w:rsidRPr="00C61458" w:rsidRDefault="00A43848" w:rsidP="00D460D0">
            <w:pPr>
              <w:autoSpaceDE w:val="0"/>
              <w:autoSpaceDN w:val="0"/>
              <w:adjustRightInd w:val="0"/>
              <w:jc w:val="center"/>
              <w:rPr>
                <w:noProof/>
              </w:rPr>
            </w:pPr>
          </w:p>
        </w:tc>
        <w:tc>
          <w:tcPr>
            <w:tcW w:w="279" w:type="pct"/>
          </w:tcPr>
          <w:p w14:paraId="40960A7F" w14:textId="77777777" w:rsidR="00A43848" w:rsidRPr="00C61458" w:rsidRDefault="00A43848" w:rsidP="00D460D0">
            <w:pPr>
              <w:autoSpaceDE w:val="0"/>
              <w:autoSpaceDN w:val="0"/>
              <w:adjustRightInd w:val="0"/>
              <w:jc w:val="center"/>
              <w:rPr>
                <w:noProof/>
              </w:rPr>
            </w:pPr>
          </w:p>
        </w:tc>
      </w:tr>
    </w:tbl>
    <w:p w14:paraId="24CBBBAA" w14:textId="77777777" w:rsidR="00443424" w:rsidRDefault="00443424" w:rsidP="00443424">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9537"/>
        <w:gridCol w:w="2005"/>
        <w:gridCol w:w="1735"/>
        <w:gridCol w:w="785"/>
      </w:tblGrid>
      <w:tr w:rsidR="00E8313E" w:rsidRPr="00C61458" w14:paraId="4AB5C3F9" w14:textId="77777777" w:rsidTr="00D460D0">
        <w:trPr>
          <w:trHeight w:val="44"/>
        </w:trPr>
        <w:tc>
          <w:tcPr>
            <w:tcW w:w="3391" w:type="pct"/>
            <w:tcBorders>
              <w:top w:val="single" w:sz="8" w:space="0" w:color="auto"/>
              <w:left w:val="single" w:sz="8" w:space="0" w:color="auto"/>
              <w:bottom w:val="single" w:sz="8" w:space="0" w:color="auto"/>
              <w:right w:val="single" w:sz="8" w:space="0" w:color="auto"/>
            </w:tcBorders>
          </w:tcPr>
          <w:p w14:paraId="54FF1851" w14:textId="77777777"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954CC31" w14:textId="77777777"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52A5BCE" w14:textId="77777777"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6510A5CE" w14:textId="77777777" w:rsidR="00E8313E" w:rsidRPr="00C61458" w:rsidRDefault="00E8313E" w:rsidP="00D460D0">
            <w:pPr>
              <w:autoSpaceDE w:val="0"/>
              <w:autoSpaceDN w:val="0"/>
              <w:adjustRightInd w:val="0"/>
              <w:jc w:val="center"/>
              <w:rPr>
                <w:noProof/>
              </w:rPr>
            </w:pPr>
          </w:p>
        </w:tc>
      </w:tr>
    </w:tbl>
    <w:p w14:paraId="0CFCB02B" w14:textId="77777777" w:rsidR="00E8313E" w:rsidRDefault="00E8313E" w:rsidP="00443424">
      <w:pPr>
        <w:pStyle w:val="BodyText"/>
        <w:ind w:left="6480"/>
        <w:rPr>
          <w:noProof/>
          <w:szCs w:val="24"/>
        </w:rPr>
      </w:pPr>
    </w:p>
    <w:p w14:paraId="3F67D254"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1800"/>
        <w:gridCol w:w="751"/>
      </w:tblGrid>
      <w:tr w:rsidR="00443424" w:rsidRPr="00F0235C" w14:paraId="373D531C" w14:textId="77777777" w:rsidTr="00D460D0">
        <w:trPr>
          <w:cantSplit/>
          <w:trHeight w:val="327"/>
        </w:trPr>
        <w:tc>
          <w:tcPr>
            <w:tcW w:w="5000" w:type="pct"/>
            <w:gridSpan w:val="6"/>
            <w:shd w:val="clear" w:color="auto" w:fill="C4BC96" w:themeFill="background2" w:themeFillShade="BF"/>
            <w:vAlign w:val="center"/>
          </w:tcPr>
          <w:p w14:paraId="74BDFA6E" w14:textId="1D775C6D" w:rsidR="00443424" w:rsidRPr="000C4C85" w:rsidRDefault="00443424" w:rsidP="00B56E9B">
            <w:pPr>
              <w:pStyle w:val="BodyText"/>
              <w:jc w:val="center"/>
              <w:rPr>
                <w:b/>
                <w:noProof/>
                <w:szCs w:val="24"/>
                <w:lang w:val="sr-Latn-RS"/>
              </w:rPr>
            </w:pPr>
            <w:r w:rsidRPr="00F0235C">
              <w:rPr>
                <w:b/>
                <w:noProof/>
                <w:szCs w:val="24"/>
                <w:lang w:val="sr-Cyrl-RS"/>
              </w:rPr>
              <w:t xml:space="preserve">ЦЕНОВНИК РЕЗЕРВНИХ </w:t>
            </w:r>
            <w:r w:rsidRPr="00B56E9B">
              <w:rPr>
                <w:b/>
                <w:noProof/>
                <w:szCs w:val="24"/>
                <w:lang w:val="sr-Cyrl-RS"/>
              </w:rPr>
              <w:t>ДЕЛОВА</w:t>
            </w:r>
            <w:r w:rsidR="000C4C85" w:rsidRPr="00B56E9B">
              <w:rPr>
                <w:b/>
                <w:noProof/>
                <w:szCs w:val="24"/>
                <w:lang w:val="sr-Latn-RS"/>
              </w:rPr>
              <w:t xml:space="preserve"> </w:t>
            </w:r>
            <w:r w:rsidR="00B56E9B" w:rsidRPr="00B56E9B">
              <w:rPr>
                <w:b/>
                <w:noProof/>
                <w:szCs w:val="24"/>
                <w:lang w:val="sr-Cyrl-RS"/>
              </w:rPr>
              <w:t>И ОПРЕМЕ</w:t>
            </w:r>
          </w:p>
        </w:tc>
      </w:tr>
      <w:tr w:rsidR="00443424" w:rsidRPr="00F0235C" w14:paraId="41C1FFD4" w14:textId="77777777" w:rsidTr="00D460D0">
        <w:trPr>
          <w:cantSplit/>
          <w:trHeight w:val="327"/>
        </w:trPr>
        <w:tc>
          <w:tcPr>
            <w:tcW w:w="236" w:type="pct"/>
            <w:vAlign w:val="center"/>
          </w:tcPr>
          <w:p w14:paraId="46AA2A78" w14:textId="77777777" w:rsidR="00443424" w:rsidRPr="00F0235C" w:rsidRDefault="00443424" w:rsidP="00D460D0">
            <w:pPr>
              <w:autoSpaceDE w:val="0"/>
              <w:autoSpaceDN w:val="0"/>
              <w:adjustRightInd w:val="0"/>
              <w:jc w:val="center"/>
              <w:rPr>
                <w:noProof/>
                <w:lang w:val="sr-Cyrl-RS"/>
              </w:rPr>
            </w:pPr>
            <w:r w:rsidRPr="00F0235C">
              <w:rPr>
                <w:noProof/>
                <w:lang w:val="sr-Cyrl-RS"/>
              </w:rPr>
              <w:t>РБ</w:t>
            </w:r>
          </w:p>
        </w:tc>
        <w:tc>
          <w:tcPr>
            <w:tcW w:w="2462" w:type="pct"/>
            <w:vAlign w:val="center"/>
          </w:tcPr>
          <w:p w14:paraId="092C1A82" w14:textId="77777777" w:rsidR="00443424" w:rsidRPr="0087733E" w:rsidRDefault="00443424" w:rsidP="00D460D0">
            <w:pPr>
              <w:autoSpaceDE w:val="0"/>
              <w:autoSpaceDN w:val="0"/>
              <w:adjustRightInd w:val="0"/>
              <w:jc w:val="center"/>
              <w:rPr>
                <w:noProof/>
                <w:lang w:val="sr-Cyrl-RS"/>
              </w:rPr>
            </w:pPr>
            <w:r>
              <w:rPr>
                <w:lang w:val="sr-Cyrl-RS"/>
              </w:rPr>
              <w:t>Назив</w:t>
            </w:r>
          </w:p>
        </w:tc>
        <w:tc>
          <w:tcPr>
            <w:tcW w:w="622" w:type="pct"/>
            <w:vAlign w:val="center"/>
          </w:tcPr>
          <w:p w14:paraId="7C01A9B1" w14:textId="5A1C3686" w:rsidR="00443424" w:rsidRPr="0087733E" w:rsidRDefault="00372DC1" w:rsidP="00D460D0">
            <w:pPr>
              <w:autoSpaceDE w:val="0"/>
              <w:autoSpaceDN w:val="0"/>
              <w:adjustRightInd w:val="0"/>
              <w:jc w:val="center"/>
              <w:rPr>
                <w:noProof/>
                <w:lang w:val="sr-Cyrl-RS"/>
              </w:rPr>
            </w:pPr>
            <w:r>
              <w:rPr>
                <w:lang w:val="sr-Cyrl-RS"/>
              </w:rPr>
              <w:t>Јединица мере</w:t>
            </w:r>
          </w:p>
        </w:tc>
        <w:tc>
          <w:tcPr>
            <w:tcW w:w="773" w:type="pct"/>
            <w:vAlign w:val="center"/>
          </w:tcPr>
          <w:p w14:paraId="66D7DB8B"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без ПДВ-а</w:t>
            </w:r>
          </w:p>
        </w:tc>
        <w:tc>
          <w:tcPr>
            <w:tcW w:w="640" w:type="pct"/>
            <w:vAlign w:val="center"/>
          </w:tcPr>
          <w:p w14:paraId="020E413C"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са ПДВ-ом</w:t>
            </w:r>
          </w:p>
        </w:tc>
        <w:tc>
          <w:tcPr>
            <w:tcW w:w="267" w:type="pct"/>
            <w:vAlign w:val="center"/>
          </w:tcPr>
          <w:p w14:paraId="77E95730" w14:textId="77777777" w:rsidR="00443424" w:rsidRPr="00F0235C" w:rsidRDefault="00443424" w:rsidP="00D460D0">
            <w:pPr>
              <w:pStyle w:val="BodyText"/>
              <w:jc w:val="center"/>
              <w:rPr>
                <w:noProof/>
                <w:szCs w:val="24"/>
              </w:rPr>
            </w:pPr>
            <w:r w:rsidRPr="00F0235C">
              <w:rPr>
                <w:noProof/>
                <w:szCs w:val="24"/>
              </w:rPr>
              <w:t>Стопа</w:t>
            </w:r>
          </w:p>
          <w:p w14:paraId="4DC2B5B7" w14:textId="77777777" w:rsidR="00443424" w:rsidRPr="00F0235C" w:rsidRDefault="00443424" w:rsidP="00D460D0">
            <w:pPr>
              <w:autoSpaceDE w:val="0"/>
              <w:autoSpaceDN w:val="0"/>
              <w:adjustRightInd w:val="0"/>
              <w:jc w:val="center"/>
              <w:rPr>
                <w:noProof/>
                <w:lang w:val="sr-Cyrl-RS"/>
              </w:rPr>
            </w:pPr>
            <w:r w:rsidRPr="00F0235C">
              <w:rPr>
                <w:noProof/>
              </w:rPr>
              <w:t>ПДВ-а</w:t>
            </w:r>
          </w:p>
        </w:tc>
      </w:tr>
      <w:tr w:rsidR="00443424" w:rsidRPr="00F0235C" w14:paraId="17FD88D3" w14:textId="77777777"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803365" w14:textId="77777777" w:rsidR="00443424" w:rsidRPr="00F0235C" w:rsidRDefault="00443424" w:rsidP="00D460D0">
            <w:pPr>
              <w:autoSpaceDE w:val="0"/>
              <w:autoSpaceDN w:val="0"/>
              <w:adjustRightInd w:val="0"/>
              <w:jc w:val="center"/>
              <w:rPr>
                <w:noProof/>
                <w:lang w:val="sr-Cyrl-RS"/>
              </w:rPr>
            </w:pPr>
            <w:r w:rsidRPr="00F0235C">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center"/>
          </w:tcPr>
          <w:p w14:paraId="33407931" w14:textId="77777777" w:rsidR="00443424" w:rsidRPr="00F0235C" w:rsidRDefault="00443424" w:rsidP="00D460D0">
            <w:pPr>
              <w:autoSpaceDE w:val="0"/>
              <w:autoSpaceDN w:val="0"/>
              <w:adjustRightInd w:val="0"/>
              <w:jc w:val="center"/>
              <w:rPr>
                <w:noProof/>
                <w:lang w:val="sr-Cyrl-RS"/>
              </w:rPr>
            </w:pPr>
            <w:r w:rsidRPr="00F0235C">
              <w:rPr>
                <w:noProof/>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14:paraId="4B761BED" w14:textId="77777777" w:rsidR="00443424" w:rsidRPr="00F0235C" w:rsidRDefault="00443424" w:rsidP="00D460D0">
            <w:pPr>
              <w:autoSpaceDE w:val="0"/>
              <w:autoSpaceDN w:val="0"/>
              <w:adjustRightInd w:val="0"/>
              <w:jc w:val="center"/>
              <w:rPr>
                <w:noProof/>
                <w:lang w:val="sr-Cyrl-RS"/>
              </w:rPr>
            </w:pPr>
            <w:r w:rsidRPr="00F0235C">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14:paraId="0D1A25BF" w14:textId="77777777" w:rsidR="00443424" w:rsidRPr="00F0235C" w:rsidRDefault="00443424" w:rsidP="00D460D0">
            <w:pPr>
              <w:autoSpaceDE w:val="0"/>
              <w:autoSpaceDN w:val="0"/>
              <w:adjustRightInd w:val="0"/>
              <w:jc w:val="center"/>
              <w:rPr>
                <w:noProof/>
                <w:lang w:val="en-US"/>
              </w:rPr>
            </w:pPr>
            <w:r w:rsidRPr="00F0235C">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14:paraId="3F26D146" w14:textId="77777777" w:rsidR="00443424" w:rsidRPr="00F0235C" w:rsidRDefault="00443424" w:rsidP="00D460D0">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4F374FCF" w14:textId="77777777" w:rsidR="00443424" w:rsidRPr="00F0235C" w:rsidRDefault="00443424" w:rsidP="00D460D0">
            <w:pPr>
              <w:pStyle w:val="BodyText"/>
              <w:jc w:val="center"/>
              <w:rPr>
                <w:noProof/>
                <w:szCs w:val="24"/>
              </w:rPr>
            </w:pPr>
            <w:r w:rsidRPr="00F0235C">
              <w:rPr>
                <w:noProof/>
                <w:szCs w:val="24"/>
              </w:rPr>
              <w:t>6</w:t>
            </w:r>
          </w:p>
        </w:tc>
      </w:tr>
      <w:tr w:rsidR="00372DC1" w:rsidRPr="00F0235C" w14:paraId="4151AA1A"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6A934B4"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457C611" w14:textId="6439DD1B" w:rsidR="00372DC1" w:rsidRPr="00F0235C" w:rsidRDefault="00372DC1" w:rsidP="00372DC1">
            <w:pPr>
              <w:autoSpaceDE w:val="0"/>
              <w:autoSpaceDN w:val="0"/>
              <w:adjustRightInd w:val="0"/>
              <w:jc w:val="center"/>
              <w:rPr>
                <w:noProof/>
                <w:lang w:val="sr-Cyrl-RS"/>
              </w:rPr>
            </w:pPr>
            <w:r w:rsidRPr="005D7E64">
              <w:t>WS-C3750G-12S-E</w:t>
            </w:r>
          </w:p>
        </w:tc>
        <w:tc>
          <w:tcPr>
            <w:tcW w:w="622" w:type="pct"/>
            <w:tcBorders>
              <w:top w:val="single" w:sz="4" w:space="0" w:color="auto"/>
              <w:left w:val="single" w:sz="4" w:space="0" w:color="auto"/>
              <w:bottom w:val="single" w:sz="4" w:space="0" w:color="auto"/>
              <w:right w:val="single" w:sz="4" w:space="0" w:color="auto"/>
            </w:tcBorders>
          </w:tcPr>
          <w:p w14:paraId="26564A80" w14:textId="1AE44F65"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5774DF8C"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9B0EFE7"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3F035ED" w14:textId="77777777" w:rsidR="00372DC1" w:rsidRPr="00F0235C" w:rsidRDefault="00372DC1" w:rsidP="00372DC1">
            <w:pPr>
              <w:pStyle w:val="BodyText"/>
              <w:jc w:val="center"/>
              <w:rPr>
                <w:noProof/>
                <w:szCs w:val="24"/>
              </w:rPr>
            </w:pPr>
          </w:p>
        </w:tc>
      </w:tr>
      <w:tr w:rsidR="00372DC1" w:rsidRPr="00F0235C" w14:paraId="62AA68F6"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F0EE8F1"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A0B4336" w14:textId="43C68F76" w:rsidR="00372DC1" w:rsidRPr="00F0235C" w:rsidRDefault="00372DC1" w:rsidP="00372DC1">
            <w:pPr>
              <w:autoSpaceDE w:val="0"/>
              <w:autoSpaceDN w:val="0"/>
              <w:adjustRightInd w:val="0"/>
              <w:jc w:val="center"/>
              <w:rPr>
                <w:noProof/>
                <w:lang w:val="sr-Cyrl-RS"/>
              </w:rPr>
            </w:pPr>
            <w:r w:rsidRPr="005D7E64">
              <w:t>WS-C3750G-24TS-S1U</w:t>
            </w:r>
          </w:p>
        </w:tc>
        <w:tc>
          <w:tcPr>
            <w:tcW w:w="622" w:type="pct"/>
            <w:tcBorders>
              <w:top w:val="single" w:sz="4" w:space="0" w:color="auto"/>
              <w:left w:val="single" w:sz="4" w:space="0" w:color="auto"/>
              <w:bottom w:val="single" w:sz="4" w:space="0" w:color="auto"/>
              <w:right w:val="single" w:sz="4" w:space="0" w:color="auto"/>
            </w:tcBorders>
          </w:tcPr>
          <w:p w14:paraId="7D1E4A67" w14:textId="337A7D6E"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0E193ED1"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98B92E4"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A8F3327" w14:textId="77777777" w:rsidR="00372DC1" w:rsidRPr="00F0235C" w:rsidRDefault="00372DC1" w:rsidP="00372DC1">
            <w:pPr>
              <w:pStyle w:val="BodyText"/>
              <w:jc w:val="center"/>
              <w:rPr>
                <w:noProof/>
                <w:szCs w:val="24"/>
              </w:rPr>
            </w:pPr>
          </w:p>
        </w:tc>
      </w:tr>
      <w:tr w:rsidR="00372DC1" w:rsidRPr="00F0235C" w14:paraId="7235FFE1"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E8980B5"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C1B6357" w14:textId="7D2ABD73" w:rsidR="00372DC1" w:rsidRPr="00F0235C" w:rsidRDefault="00372DC1" w:rsidP="00372DC1">
            <w:pPr>
              <w:autoSpaceDE w:val="0"/>
              <w:autoSpaceDN w:val="0"/>
              <w:adjustRightInd w:val="0"/>
              <w:jc w:val="center"/>
              <w:rPr>
                <w:noProof/>
                <w:lang w:val="sr-Cyrl-RS"/>
              </w:rPr>
            </w:pPr>
            <w:r w:rsidRPr="005D7E64">
              <w:t>WS-C2960S-24TS-L</w:t>
            </w:r>
          </w:p>
        </w:tc>
        <w:tc>
          <w:tcPr>
            <w:tcW w:w="622" w:type="pct"/>
            <w:tcBorders>
              <w:top w:val="single" w:sz="4" w:space="0" w:color="auto"/>
              <w:left w:val="single" w:sz="4" w:space="0" w:color="auto"/>
              <w:bottom w:val="single" w:sz="4" w:space="0" w:color="auto"/>
              <w:right w:val="single" w:sz="4" w:space="0" w:color="auto"/>
            </w:tcBorders>
          </w:tcPr>
          <w:p w14:paraId="01BED44E" w14:textId="67BB81A1" w:rsidR="00372DC1" w:rsidRPr="00F0235C" w:rsidRDefault="00B56E9B"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10E363B2"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E744F59"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F14F634" w14:textId="77777777" w:rsidR="00372DC1" w:rsidRPr="00F0235C" w:rsidRDefault="00372DC1" w:rsidP="00372DC1">
            <w:pPr>
              <w:pStyle w:val="BodyText"/>
              <w:jc w:val="center"/>
              <w:rPr>
                <w:noProof/>
                <w:szCs w:val="24"/>
              </w:rPr>
            </w:pPr>
          </w:p>
        </w:tc>
      </w:tr>
      <w:tr w:rsidR="00372DC1" w:rsidRPr="00F0235C" w14:paraId="0F6270AC"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A6568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45208DB" w14:textId="6BB2D278" w:rsidR="00372DC1" w:rsidRPr="00F0235C" w:rsidRDefault="00372DC1" w:rsidP="00372DC1">
            <w:pPr>
              <w:autoSpaceDE w:val="0"/>
              <w:autoSpaceDN w:val="0"/>
              <w:adjustRightInd w:val="0"/>
              <w:jc w:val="center"/>
              <w:rPr>
                <w:noProof/>
                <w:lang w:val="sr-Cyrl-RS"/>
              </w:rPr>
            </w:pPr>
            <w:r w:rsidRPr="005D7E64">
              <w:t>WS-C2960-48TC-L</w:t>
            </w:r>
          </w:p>
        </w:tc>
        <w:tc>
          <w:tcPr>
            <w:tcW w:w="622" w:type="pct"/>
            <w:tcBorders>
              <w:top w:val="single" w:sz="4" w:space="0" w:color="auto"/>
              <w:left w:val="single" w:sz="4" w:space="0" w:color="auto"/>
              <w:bottom w:val="single" w:sz="4" w:space="0" w:color="auto"/>
              <w:right w:val="single" w:sz="4" w:space="0" w:color="auto"/>
            </w:tcBorders>
          </w:tcPr>
          <w:p w14:paraId="4A2A798C" w14:textId="464142CD"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5A85CE58"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A49E1AE"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F63B6A3" w14:textId="77777777" w:rsidR="00372DC1" w:rsidRPr="00F0235C" w:rsidRDefault="00372DC1" w:rsidP="00372DC1">
            <w:pPr>
              <w:pStyle w:val="BodyText"/>
              <w:jc w:val="center"/>
              <w:rPr>
                <w:noProof/>
                <w:szCs w:val="24"/>
              </w:rPr>
            </w:pPr>
          </w:p>
        </w:tc>
      </w:tr>
      <w:tr w:rsidR="00372DC1" w:rsidRPr="00F0235C" w14:paraId="234236E1"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E8927B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EC557EA" w14:textId="50AC7A07" w:rsidR="00372DC1" w:rsidRPr="00F0235C" w:rsidRDefault="00372DC1" w:rsidP="00372DC1">
            <w:pPr>
              <w:autoSpaceDE w:val="0"/>
              <w:autoSpaceDN w:val="0"/>
              <w:adjustRightInd w:val="0"/>
              <w:jc w:val="center"/>
              <w:rPr>
                <w:noProof/>
                <w:lang w:val="sr-Cyrl-RS"/>
              </w:rPr>
            </w:pPr>
            <w:r w:rsidRPr="005D7E64">
              <w:t>WS-C2960-24TC-L</w:t>
            </w:r>
          </w:p>
        </w:tc>
        <w:tc>
          <w:tcPr>
            <w:tcW w:w="622" w:type="pct"/>
            <w:tcBorders>
              <w:top w:val="single" w:sz="4" w:space="0" w:color="auto"/>
              <w:left w:val="single" w:sz="4" w:space="0" w:color="auto"/>
              <w:bottom w:val="single" w:sz="4" w:space="0" w:color="auto"/>
              <w:right w:val="single" w:sz="4" w:space="0" w:color="auto"/>
            </w:tcBorders>
          </w:tcPr>
          <w:p w14:paraId="73CAB44D" w14:textId="1F68DDA0" w:rsidR="00372DC1" w:rsidRPr="00F0235C" w:rsidRDefault="00B56E9B"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4273D766"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11B2D68"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AA9E851" w14:textId="77777777" w:rsidR="00372DC1" w:rsidRPr="00F0235C" w:rsidRDefault="00372DC1" w:rsidP="00372DC1">
            <w:pPr>
              <w:pStyle w:val="BodyText"/>
              <w:jc w:val="center"/>
              <w:rPr>
                <w:noProof/>
                <w:szCs w:val="24"/>
              </w:rPr>
            </w:pPr>
          </w:p>
        </w:tc>
      </w:tr>
      <w:tr w:rsidR="00372DC1" w:rsidRPr="00F0235C" w14:paraId="6BFE26BF"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E402C35"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EECB842" w14:textId="03D24A4B" w:rsidR="00372DC1" w:rsidRPr="00F0235C" w:rsidRDefault="00372DC1" w:rsidP="00372DC1">
            <w:pPr>
              <w:autoSpaceDE w:val="0"/>
              <w:autoSpaceDN w:val="0"/>
              <w:adjustRightInd w:val="0"/>
              <w:jc w:val="center"/>
              <w:rPr>
                <w:noProof/>
                <w:lang w:val="sr-Cyrl-RS"/>
              </w:rPr>
            </w:pPr>
            <w:r w:rsidRPr="005D7E64">
              <w:t>WS-C2960-8TC-L</w:t>
            </w:r>
          </w:p>
        </w:tc>
        <w:tc>
          <w:tcPr>
            <w:tcW w:w="622" w:type="pct"/>
            <w:tcBorders>
              <w:top w:val="single" w:sz="4" w:space="0" w:color="auto"/>
              <w:left w:val="single" w:sz="4" w:space="0" w:color="auto"/>
              <w:bottom w:val="single" w:sz="4" w:space="0" w:color="auto"/>
              <w:right w:val="single" w:sz="4" w:space="0" w:color="auto"/>
            </w:tcBorders>
          </w:tcPr>
          <w:p w14:paraId="1A658F00" w14:textId="3578DA5E"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452BB05E"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819D6EC"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256EE3B" w14:textId="77777777" w:rsidR="00372DC1" w:rsidRPr="00F0235C" w:rsidRDefault="00372DC1" w:rsidP="00372DC1">
            <w:pPr>
              <w:pStyle w:val="BodyText"/>
              <w:jc w:val="center"/>
              <w:rPr>
                <w:noProof/>
                <w:szCs w:val="24"/>
              </w:rPr>
            </w:pPr>
          </w:p>
        </w:tc>
      </w:tr>
      <w:tr w:rsidR="00372DC1" w:rsidRPr="00F0235C" w14:paraId="37E088AB"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0215B03"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AAD2BAC" w14:textId="785E07AF" w:rsidR="00372DC1" w:rsidRPr="00F0235C" w:rsidRDefault="00372DC1" w:rsidP="00372DC1">
            <w:pPr>
              <w:autoSpaceDE w:val="0"/>
              <w:autoSpaceDN w:val="0"/>
              <w:adjustRightInd w:val="0"/>
              <w:jc w:val="center"/>
              <w:rPr>
                <w:noProof/>
                <w:lang w:val="sr-Cyrl-RS"/>
              </w:rPr>
            </w:pPr>
            <w:r w:rsidRPr="005D7E64">
              <w:t>ASA5510-BUN-K9</w:t>
            </w:r>
          </w:p>
        </w:tc>
        <w:tc>
          <w:tcPr>
            <w:tcW w:w="622" w:type="pct"/>
            <w:tcBorders>
              <w:top w:val="single" w:sz="4" w:space="0" w:color="auto"/>
              <w:left w:val="single" w:sz="4" w:space="0" w:color="auto"/>
              <w:bottom w:val="single" w:sz="4" w:space="0" w:color="auto"/>
              <w:right w:val="single" w:sz="4" w:space="0" w:color="auto"/>
            </w:tcBorders>
          </w:tcPr>
          <w:p w14:paraId="10715E6C" w14:textId="4A59C5FA"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68400F27"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C9234AA"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FFB545F" w14:textId="77777777" w:rsidR="00372DC1" w:rsidRPr="00F0235C" w:rsidRDefault="00372DC1" w:rsidP="00372DC1">
            <w:pPr>
              <w:pStyle w:val="BodyText"/>
              <w:jc w:val="center"/>
              <w:rPr>
                <w:noProof/>
                <w:szCs w:val="24"/>
              </w:rPr>
            </w:pPr>
          </w:p>
        </w:tc>
      </w:tr>
      <w:tr w:rsidR="00372DC1" w:rsidRPr="00F0235C" w14:paraId="238B32F0"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BE7DEE3"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95E9157" w14:textId="710CD5F8" w:rsidR="00372DC1" w:rsidRPr="00F0235C" w:rsidRDefault="00372DC1" w:rsidP="00372DC1">
            <w:pPr>
              <w:autoSpaceDE w:val="0"/>
              <w:autoSpaceDN w:val="0"/>
              <w:adjustRightInd w:val="0"/>
              <w:jc w:val="center"/>
              <w:rPr>
                <w:noProof/>
                <w:lang w:val="sr-Cyrl-RS"/>
              </w:rPr>
            </w:pPr>
            <w:r w:rsidRPr="005D7E64">
              <w:t>GLC-SX-MMD</w:t>
            </w:r>
          </w:p>
        </w:tc>
        <w:tc>
          <w:tcPr>
            <w:tcW w:w="622" w:type="pct"/>
            <w:tcBorders>
              <w:top w:val="single" w:sz="4" w:space="0" w:color="auto"/>
              <w:left w:val="single" w:sz="4" w:space="0" w:color="auto"/>
              <w:bottom w:val="single" w:sz="4" w:space="0" w:color="auto"/>
              <w:right w:val="single" w:sz="4" w:space="0" w:color="auto"/>
            </w:tcBorders>
          </w:tcPr>
          <w:p w14:paraId="4BFA9F81" w14:textId="1479763F"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68C5FD17"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E8B4469"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FCC1696" w14:textId="77777777" w:rsidR="00372DC1" w:rsidRPr="00F0235C" w:rsidRDefault="00372DC1" w:rsidP="00372DC1">
            <w:pPr>
              <w:pStyle w:val="BodyText"/>
              <w:jc w:val="center"/>
              <w:rPr>
                <w:noProof/>
                <w:szCs w:val="24"/>
              </w:rPr>
            </w:pPr>
          </w:p>
        </w:tc>
      </w:tr>
      <w:tr w:rsidR="00372DC1" w:rsidRPr="00F0235C" w14:paraId="2F9E2299"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E2DEEBD"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32CA26D" w14:textId="12B9F8C6" w:rsidR="00372DC1" w:rsidRPr="00F0235C" w:rsidRDefault="00372DC1" w:rsidP="00372DC1">
            <w:pPr>
              <w:autoSpaceDE w:val="0"/>
              <w:autoSpaceDN w:val="0"/>
              <w:adjustRightInd w:val="0"/>
              <w:jc w:val="center"/>
              <w:rPr>
                <w:noProof/>
                <w:lang w:val="sr-Cyrl-RS"/>
              </w:rPr>
            </w:pPr>
            <w:r w:rsidRPr="005D7E64">
              <w:t>GLC-LH-SM</w:t>
            </w:r>
          </w:p>
        </w:tc>
        <w:tc>
          <w:tcPr>
            <w:tcW w:w="622" w:type="pct"/>
            <w:tcBorders>
              <w:top w:val="single" w:sz="4" w:space="0" w:color="auto"/>
              <w:left w:val="single" w:sz="4" w:space="0" w:color="auto"/>
              <w:bottom w:val="single" w:sz="4" w:space="0" w:color="auto"/>
              <w:right w:val="single" w:sz="4" w:space="0" w:color="auto"/>
            </w:tcBorders>
          </w:tcPr>
          <w:p w14:paraId="525FFA4D" w14:textId="03898C04"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4712397C"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13417E6"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685A1D4" w14:textId="77777777" w:rsidR="00372DC1" w:rsidRPr="00F0235C" w:rsidRDefault="00372DC1" w:rsidP="00372DC1">
            <w:pPr>
              <w:pStyle w:val="BodyText"/>
              <w:jc w:val="center"/>
              <w:rPr>
                <w:noProof/>
                <w:szCs w:val="24"/>
              </w:rPr>
            </w:pPr>
          </w:p>
        </w:tc>
      </w:tr>
      <w:tr w:rsidR="00372DC1" w:rsidRPr="00F0235C" w14:paraId="7083D673"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0A22697"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7AF54FC" w14:textId="4ECD1EE3" w:rsidR="00372DC1" w:rsidRPr="00F0235C" w:rsidRDefault="00372DC1" w:rsidP="00372DC1">
            <w:pPr>
              <w:autoSpaceDE w:val="0"/>
              <w:autoSpaceDN w:val="0"/>
              <w:adjustRightInd w:val="0"/>
              <w:jc w:val="center"/>
              <w:rPr>
                <w:noProof/>
                <w:lang w:val="sr-Cyrl-RS"/>
              </w:rPr>
            </w:pPr>
            <w:r w:rsidRPr="005D7E64">
              <w:t>GLC-T</w:t>
            </w:r>
          </w:p>
        </w:tc>
        <w:tc>
          <w:tcPr>
            <w:tcW w:w="622" w:type="pct"/>
            <w:tcBorders>
              <w:top w:val="single" w:sz="4" w:space="0" w:color="auto"/>
              <w:left w:val="single" w:sz="4" w:space="0" w:color="auto"/>
              <w:bottom w:val="single" w:sz="4" w:space="0" w:color="auto"/>
              <w:right w:val="single" w:sz="4" w:space="0" w:color="auto"/>
            </w:tcBorders>
          </w:tcPr>
          <w:p w14:paraId="2C5C1121" w14:textId="150AF854" w:rsidR="00372DC1" w:rsidRPr="00F0235C" w:rsidRDefault="00B56E9B"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6309E0B3"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CFE1855"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AF83E89" w14:textId="77777777" w:rsidR="00372DC1" w:rsidRPr="00F0235C" w:rsidRDefault="00372DC1" w:rsidP="00372DC1">
            <w:pPr>
              <w:pStyle w:val="BodyText"/>
              <w:jc w:val="center"/>
              <w:rPr>
                <w:noProof/>
                <w:szCs w:val="24"/>
              </w:rPr>
            </w:pPr>
          </w:p>
        </w:tc>
      </w:tr>
      <w:tr w:rsidR="00372DC1" w:rsidRPr="00F0235C" w14:paraId="36A1A476"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C6DAF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3CAD979" w14:textId="2E26D577" w:rsidR="00372DC1" w:rsidRPr="00F0235C" w:rsidRDefault="00372DC1" w:rsidP="00372DC1">
            <w:pPr>
              <w:autoSpaceDE w:val="0"/>
              <w:autoSpaceDN w:val="0"/>
              <w:adjustRightInd w:val="0"/>
              <w:jc w:val="center"/>
              <w:rPr>
                <w:noProof/>
                <w:lang w:val="sr-Cyrl-RS"/>
              </w:rPr>
            </w:pPr>
            <w:r w:rsidRPr="005D7E64">
              <w:t>AIR-AP1131 AG-E-K9</w:t>
            </w:r>
          </w:p>
        </w:tc>
        <w:tc>
          <w:tcPr>
            <w:tcW w:w="622" w:type="pct"/>
            <w:tcBorders>
              <w:top w:val="single" w:sz="4" w:space="0" w:color="auto"/>
              <w:left w:val="single" w:sz="4" w:space="0" w:color="auto"/>
              <w:bottom w:val="single" w:sz="4" w:space="0" w:color="auto"/>
              <w:right w:val="single" w:sz="4" w:space="0" w:color="auto"/>
            </w:tcBorders>
          </w:tcPr>
          <w:p w14:paraId="5805C315" w14:textId="22D7F865"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7019EB72"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D6A670E"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6005AA0" w14:textId="77777777" w:rsidR="00372DC1" w:rsidRPr="00F0235C" w:rsidRDefault="00372DC1" w:rsidP="00372DC1">
            <w:pPr>
              <w:pStyle w:val="BodyText"/>
              <w:jc w:val="center"/>
              <w:rPr>
                <w:noProof/>
                <w:szCs w:val="24"/>
              </w:rPr>
            </w:pPr>
          </w:p>
        </w:tc>
      </w:tr>
      <w:tr w:rsidR="00372DC1" w:rsidRPr="00F0235C" w14:paraId="0DF34F60"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22F11C4"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2C9704F" w14:textId="5260FD14" w:rsidR="00372DC1" w:rsidRPr="00F0235C" w:rsidRDefault="00372DC1" w:rsidP="00372DC1">
            <w:pPr>
              <w:autoSpaceDE w:val="0"/>
              <w:autoSpaceDN w:val="0"/>
              <w:adjustRightInd w:val="0"/>
              <w:jc w:val="center"/>
              <w:rPr>
                <w:noProof/>
                <w:lang w:val="sr-Cyrl-RS"/>
              </w:rPr>
            </w:pPr>
            <w:r w:rsidRPr="005D7E64">
              <w:t xml:space="preserve">Cysco Redundant Power System 2300 C3K-PWR-750WAC  </w:t>
            </w:r>
          </w:p>
        </w:tc>
        <w:tc>
          <w:tcPr>
            <w:tcW w:w="622" w:type="pct"/>
            <w:tcBorders>
              <w:top w:val="single" w:sz="4" w:space="0" w:color="auto"/>
              <w:left w:val="single" w:sz="4" w:space="0" w:color="auto"/>
              <w:bottom w:val="single" w:sz="4" w:space="0" w:color="auto"/>
              <w:right w:val="single" w:sz="4" w:space="0" w:color="auto"/>
            </w:tcBorders>
          </w:tcPr>
          <w:p w14:paraId="54E653F3" w14:textId="6DD9BF8E"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232F7589"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EBCBD97"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9C24C3B" w14:textId="77777777" w:rsidR="00372DC1" w:rsidRPr="00F0235C" w:rsidRDefault="00372DC1" w:rsidP="00372DC1">
            <w:pPr>
              <w:pStyle w:val="BodyText"/>
              <w:jc w:val="center"/>
              <w:rPr>
                <w:noProof/>
                <w:szCs w:val="24"/>
              </w:rPr>
            </w:pPr>
          </w:p>
        </w:tc>
      </w:tr>
      <w:tr w:rsidR="00372DC1" w:rsidRPr="00F0235C" w14:paraId="227AC7BD"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38C47B"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ED67BC5" w14:textId="55969BE0" w:rsidR="00372DC1" w:rsidRPr="00F0235C" w:rsidRDefault="00372DC1" w:rsidP="00372DC1">
            <w:pPr>
              <w:autoSpaceDE w:val="0"/>
              <w:autoSpaceDN w:val="0"/>
              <w:adjustRightInd w:val="0"/>
              <w:jc w:val="center"/>
              <w:rPr>
                <w:noProof/>
                <w:lang w:val="sr-Cyrl-RS"/>
              </w:rPr>
            </w:pPr>
            <w:r w:rsidRPr="005D7E64">
              <w:t>Media Converter 10/100TX to 100LX-SC Single Mode</w:t>
            </w:r>
          </w:p>
        </w:tc>
        <w:tc>
          <w:tcPr>
            <w:tcW w:w="622" w:type="pct"/>
            <w:tcBorders>
              <w:top w:val="single" w:sz="4" w:space="0" w:color="auto"/>
              <w:left w:val="single" w:sz="4" w:space="0" w:color="auto"/>
              <w:bottom w:val="single" w:sz="4" w:space="0" w:color="auto"/>
              <w:right w:val="single" w:sz="4" w:space="0" w:color="auto"/>
            </w:tcBorders>
          </w:tcPr>
          <w:p w14:paraId="055733A6" w14:textId="0DE6D2CB"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7D651D2D"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B1D3831"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B01788F" w14:textId="77777777" w:rsidR="00372DC1" w:rsidRPr="00F0235C" w:rsidRDefault="00372DC1" w:rsidP="00372DC1">
            <w:pPr>
              <w:pStyle w:val="BodyText"/>
              <w:jc w:val="center"/>
              <w:rPr>
                <w:noProof/>
                <w:szCs w:val="24"/>
              </w:rPr>
            </w:pPr>
          </w:p>
        </w:tc>
      </w:tr>
      <w:tr w:rsidR="00372DC1" w:rsidRPr="00F0235C" w14:paraId="396C0AA9"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B4D6391"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2F19D93" w14:textId="6B31773B" w:rsidR="00372DC1" w:rsidRPr="00F0235C" w:rsidRDefault="00372DC1" w:rsidP="00372DC1">
            <w:pPr>
              <w:autoSpaceDE w:val="0"/>
              <w:autoSpaceDN w:val="0"/>
              <w:adjustRightInd w:val="0"/>
              <w:jc w:val="center"/>
              <w:rPr>
                <w:noProof/>
                <w:lang w:val="sr-Cyrl-RS"/>
              </w:rPr>
            </w:pPr>
            <w:r w:rsidRPr="005D7E64">
              <w:t>Media Converter 10/100TX to 100SX-SC Multi Mode</w:t>
            </w:r>
          </w:p>
        </w:tc>
        <w:tc>
          <w:tcPr>
            <w:tcW w:w="622" w:type="pct"/>
            <w:tcBorders>
              <w:top w:val="single" w:sz="4" w:space="0" w:color="auto"/>
              <w:left w:val="single" w:sz="4" w:space="0" w:color="auto"/>
              <w:bottom w:val="single" w:sz="4" w:space="0" w:color="auto"/>
              <w:right w:val="single" w:sz="4" w:space="0" w:color="auto"/>
            </w:tcBorders>
          </w:tcPr>
          <w:p w14:paraId="4A36D975" w14:textId="63B80931"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35413B2A"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287960C"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941164" w14:textId="77777777" w:rsidR="00372DC1" w:rsidRPr="00F0235C" w:rsidRDefault="00372DC1" w:rsidP="00372DC1">
            <w:pPr>
              <w:pStyle w:val="BodyText"/>
              <w:jc w:val="center"/>
              <w:rPr>
                <w:noProof/>
                <w:szCs w:val="24"/>
              </w:rPr>
            </w:pPr>
          </w:p>
        </w:tc>
      </w:tr>
      <w:tr w:rsidR="00372DC1" w:rsidRPr="00F0235C" w14:paraId="2B4E8079"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0E1CD5D"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19025B3" w14:textId="26459942" w:rsidR="00372DC1" w:rsidRPr="00F0235C" w:rsidRDefault="00372DC1" w:rsidP="00372DC1">
            <w:pPr>
              <w:autoSpaceDE w:val="0"/>
              <w:autoSpaceDN w:val="0"/>
              <w:adjustRightInd w:val="0"/>
              <w:jc w:val="center"/>
              <w:rPr>
                <w:noProof/>
                <w:lang w:val="sr-Cyrl-RS"/>
              </w:rPr>
            </w:pPr>
            <w:r w:rsidRPr="005D7E64">
              <w:t>STP кабл cat6A</w:t>
            </w:r>
          </w:p>
        </w:tc>
        <w:tc>
          <w:tcPr>
            <w:tcW w:w="622" w:type="pct"/>
            <w:tcBorders>
              <w:top w:val="single" w:sz="4" w:space="0" w:color="auto"/>
              <w:left w:val="single" w:sz="4" w:space="0" w:color="auto"/>
              <w:bottom w:val="single" w:sz="4" w:space="0" w:color="auto"/>
              <w:right w:val="single" w:sz="4" w:space="0" w:color="auto"/>
            </w:tcBorders>
          </w:tcPr>
          <w:p w14:paraId="420337B8" w14:textId="57154780"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107D5E3F"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495468B"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DC00A0D" w14:textId="77777777" w:rsidR="00372DC1" w:rsidRPr="00F0235C" w:rsidRDefault="00372DC1" w:rsidP="00372DC1">
            <w:pPr>
              <w:pStyle w:val="BodyText"/>
              <w:jc w:val="center"/>
              <w:rPr>
                <w:noProof/>
                <w:szCs w:val="24"/>
              </w:rPr>
            </w:pPr>
          </w:p>
        </w:tc>
      </w:tr>
      <w:tr w:rsidR="00372DC1" w:rsidRPr="00F0235C" w14:paraId="0A6C700C"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DA35D12"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F3687CD" w14:textId="6664E120" w:rsidR="00372DC1" w:rsidRPr="00F0235C" w:rsidRDefault="00372DC1" w:rsidP="00372DC1">
            <w:pPr>
              <w:autoSpaceDE w:val="0"/>
              <w:autoSpaceDN w:val="0"/>
              <w:adjustRightInd w:val="0"/>
              <w:jc w:val="center"/>
              <w:rPr>
                <w:noProof/>
                <w:lang w:val="sr-Cyrl-RS"/>
              </w:rPr>
            </w:pPr>
            <w:r w:rsidRPr="005D7E64">
              <w:t>Оптички кабел 8 влакана ММ 50/125</w:t>
            </w:r>
          </w:p>
        </w:tc>
        <w:tc>
          <w:tcPr>
            <w:tcW w:w="622" w:type="pct"/>
            <w:tcBorders>
              <w:top w:val="single" w:sz="4" w:space="0" w:color="auto"/>
              <w:left w:val="single" w:sz="4" w:space="0" w:color="auto"/>
              <w:bottom w:val="single" w:sz="4" w:space="0" w:color="auto"/>
              <w:right w:val="single" w:sz="4" w:space="0" w:color="auto"/>
            </w:tcBorders>
          </w:tcPr>
          <w:p w14:paraId="6A04C4DF" w14:textId="471D6A7B"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54019386"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B8566D3"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7C6A31E" w14:textId="77777777" w:rsidR="00372DC1" w:rsidRPr="00F0235C" w:rsidRDefault="00372DC1" w:rsidP="00372DC1">
            <w:pPr>
              <w:pStyle w:val="BodyText"/>
              <w:jc w:val="center"/>
              <w:rPr>
                <w:noProof/>
                <w:szCs w:val="24"/>
              </w:rPr>
            </w:pPr>
          </w:p>
        </w:tc>
      </w:tr>
      <w:tr w:rsidR="00372DC1" w:rsidRPr="00F0235C" w14:paraId="5F111F0B"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D132E09"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3D9F984" w14:textId="4E8AD310" w:rsidR="00372DC1" w:rsidRPr="00F0235C" w:rsidRDefault="00372DC1" w:rsidP="00372DC1">
            <w:pPr>
              <w:autoSpaceDE w:val="0"/>
              <w:autoSpaceDN w:val="0"/>
              <w:adjustRightInd w:val="0"/>
              <w:jc w:val="center"/>
              <w:rPr>
                <w:noProof/>
                <w:lang w:val="sr-Cyrl-RS"/>
              </w:rPr>
            </w:pPr>
            <w:r w:rsidRPr="005D7E64">
              <w:t>Оптички кабел 12 влакана ММ 50/125</w:t>
            </w:r>
          </w:p>
        </w:tc>
        <w:tc>
          <w:tcPr>
            <w:tcW w:w="622" w:type="pct"/>
            <w:tcBorders>
              <w:top w:val="single" w:sz="4" w:space="0" w:color="auto"/>
              <w:left w:val="single" w:sz="4" w:space="0" w:color="auto"/>
              <w:bottom w:val="single" w:sz="4" w:space="0" w:color="auto"/>
              <w:right w:val="single" w:sz="4" w:space="0" w:color="auto"/>
            </w:tcBorders>
          </w:tcPr>
          <w:p w14:paraId="3C462CAC" w14:textId="3ECFF99C"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6B2C95A7"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8761956"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5B6C0D9" w14:textId="77777777" w:rsidR="00372DC1" w:rsidRPr="00F0235C" w:rsidRDefault="00372DC1" w:rsidP="00372DC1">
            <w:pPr>
              <w:pStyle w:val="BodyText"/>
              <w:jc w:val="center"/>
              <w:rPr>
                <w:noProof/>
                <w:szCs w:val="24"/>
              </w:rPr>
            </w:pPr>
          </w:p>
        </w:tc>
      </w:tr>
      <w:tr w:rsidR="00372DC1" w:rsidRPr="00F0235C" w14:paraId="481D2621"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EE0DD83"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39EAF61" w14:textId="4BA7A59F" w:rsidR="00372DC1" w:rsidRPr="00F0235C" w:rsidRDefault="00372DC1" w:rsidP="00372DC1">
            <w:pPr>
              <w:autoSpaceDE w:val="0"/>
              <w:autoSpaceDN w:val="0"/>
              <w:adjustRightInd w:val="0"/>
              <w:jc w:val="center"/>
              <w:rPr>
                <w:noProof/>
                <w:lang w:val="sr-Cyrl-RS"/>
              </w:rPr>
            </w:pPr>
            <w:r w:rsidRPr="005D7E64">
              <w:t>Оптички кабел 24 влакана ММ 50/125</w:t>
            </w:r>
          </w:p>
        </w:tc>
        <w:tc>
          <w:tcPr>
            <w:tcW w:w="622" w:type="pct"/>
            <w:tcBorders>
              <w:top w:val="single" w:sz="4" w:space="0" w:color="auto"/>
              <w:left w:val="single" w:sz="4" w:space="0" w:color="auto"/>
              <w:bottom w:val="single" w:sz="4" w:space="0" w:color="auto"/>
              <w:right w:val="single" w:sz="4" w:space="0" w:color="auto"/>
            </w:tcBorders>
          </w:tcPr>
          <w:p w14:paraId="79BAC5F8" w14:textId="79899754"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0D49C1F8"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1A2F8C5"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42E87D1" w14:textId="77777777" w:rsidR="00372DC1" w:rsidRPr="00F0235C" w:rsidRDefault="00372DC1" w:rsidP="00372DC1">
            <w:pPr>
              <w:pStyle w:val="BodyText"/>
              <w:jc w:val="center"/>
              <w:rPr>
                <w:noProof/>
                <w:szCs w:val="24"/>
              </w:rPr>
            </w:pPr>
          </w:p>
        </w:tc>
      </w:tr>
      <w:tr w:rsidR="00372DC1" w:rsidRPr="00F0235C" w14:paraId="76A4328D"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4CAB9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55F6D0A" w14:textId="2E7F782A" w:rsidR="00372DC1" w:rsidRPr="00F0235C" w:rsidRDefault="00372DC1" w:rsidP="00372DC1">
            <w:pPr>
              <w:autoSpaceDE w:val="0"/>
              <w:autoSpaceDN w:val="0"/>
              <w:adjustRightInd w:val="0"/>
              <w:jc w:val="center"/>
              <w:rPr>
                <w:noProof/>
                <w:lang w:val="sr-Cyrl-RS"/>
              </w:rPr>
            </w:pPr>
            <w:r w:rsidRPr="005D7E64">
              <w:t>Оптички кабел 8 влакана SM 9/125</w:t>
            </w:r>
          </w:p>
        </w:tc>
        <w:tc>
          <w:tcPr>
            <w:tcW w:w="622" w:type="pct"/>
            <w:tcBorders>
              <w:top w:val="single" w:sz="4" w:space="0" w:color="auto"/>
              <w:left w:val="single" w:sz="4" w:space="0" w:color="auto"/>
              <w:bottom w:val="single" w:sz="4" w:space="0" w:color="auto"/>
              <w:right w:val="single" w:sz="4" w:space="0" w:color="auto"/>
            </w:tcBorders>
          </w:tcPr>
          <w:p w14:paraId="08E6E06B" w14:textId="6B31A677"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1C3C1CCD"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929933A"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B01FF18" w14:textId="77777777" w:rsidR="00372DC1" w:rsidRPr="00F0235C" w:rsidRDefault="00372DC1" w:rsidP="00372DC1">
            <w:pPr>
              <w:pStyle w:val="BodyText"/>
              <w:jc w:val="center"/>
              <w:rPr>
                <w:noProof/>
                <w:szCs w:val="24"/>
              </w:rPr>
            </w:pPr>
          </w:p>
        </w:tc>
      </w:tr>
      <w:tr w:rsidR="00372DC1" w:rsidRPr="00F0235C" w14:paraId="27A5BF49"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4344E93"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5B720EA" w14:textId="6ACC20CF" w:rsidR="00372DC1" w:rsidRPr="00F0235C" w:rsidRDefault="00372DC1" w:rsidP="00372DC1">
            <w:pPr>
              <w:autoSpaceDE w:val="0"/>
              <w:autoSpaceDN w:val="0"/>
              <w:adjustRightInd w:val="0"/>
              <w:jc w:val="center"/>
              <w:rPr>
                <w:noProof/>
                <w:lang w:val="sr-Cyrl-RS"/>
              </w:rPr>
            </w:pPr>
            <w:r w:rsidRPr="005D7E64">
              <w:t>Оптички кабел 12 влакана SM 9/125</w:t>
            </w:r>
          </w:p>
        </w:tc>
        <w:tc>
          <w:tcPr>
            <w:tcW w:w="622" w:type="pct"/>
            <w:tcBorders>
              <w:top w:val="single" w:sz="4" w:space="0" w:color="auto"/>
              <w:left w:val="single" w:sz="4" w:space="0" w:color="auto"/>
              <w:bottom w:val="single" w:sz="4" w:space="0" w:color="auto"/>
              <w:right w:val="single" w:sz="4" w:space="0" w:color="auto"/>
            </w:tcBorders>
          </w:tcPr>
          <w:p w14:paraId="4D767DBC" w14:textId="34138F86"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55C26F23"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F2E6364"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1A7A65B" w14:textId="77777777" w:rsidR="00372DC1" w:rsidRPr="00F0235C" w:rsidRDefault="00372DC1" w:rsidP="00372DC1">
            <w:pPr>
              <w:pStyle w:val="BodyText"/>
              <w:jc w:val="center"/>
              <w:rPr>
                <w:noProof/>
                <w:szCs w:val="24"/>
              </w:rPr>
            </w:pPr>
          </w:p>
        </w:tc>
      </w:tr>
      <w:tr w:rsidR="00372DC1" w:rsidRPr="00F0235C" w14:paraId="1DF56966"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A81F4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8C48C67" w14:textId="6D75D7ED" w:rsidR="00372DC1" w:rsidRPr="00F0235C" w:rsidRDefault="00372DC1" w:rsidP="00372DC1">
            <w:pPr>
              <w:autoSpaceDE w:val="0"/>
              <w:autoSpaceDN w:val="0"/>
              <w:adjustRightInd w:val="0"/>
              <w:jc w:val="center"/>
              <w:rPr>
                <w:noProof/>
                <w:lang w:val="sr-Cyrl-RS"/>
              </w:rPr>
            </w:pPr>
            <w:r w:rsidRPr="005D7E64">
              <w:t>Оптички кабел 24 влакана SM 9/125</w:t>
            </w:r>
          </w:p>
        </w:tc>
        <w:tc>
          <w:tcPr>
            <w:tcW w:w="622" w:type="pct"/>
            <w:tcBorders>
              <w:top w:val="single" w:sz="4" w:space="0" w:color="auto"/>
              <w:left w:val="single" w:sz="4" w:space="0" w:color="auto"/>
              <w:bottom w:val="single" w:sz="4" w:space="0" w:color="auto"/>
              <w:right w:val="single" w:sz="4" w:space="0" w:color="auto"/>
            </w:tcBorders>
          </w:tcPr>
          <w:p w14:paraId="274B52AA" w14:textId="5CE98D8A"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0FAF185B"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B46114E"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A12CAA8" w14:textId="77777777" w:rsidR="00372DC1" w:rsidRPr="00F0235C" w:rsidRDefault="00372DC1" w:rsidP="00372DC1">
            <w:pPr>
              <w:pStyle w:val="BodyText"/>
              <w:jc w:val="center"/>
              <w:rPr>
                <w:noProof/>
                <w:szCs w:val="24"/>
              </w:rPr>
            </w:pPr>
          </w:p>
        </w:tc>
      </w:tr>
      <w:tr w:rsidR="00372DC1" w:rsidRPr="00F0235C" w14:paraId="3E5F3308"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AD923C7"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73E6C33" w14:textId="06E7DD73" w:rsidR="00372DC1" w:rsidRPr="00F0235C" w:rsidRDefault="00372DC1" w:rsidP="00372DC1">
            <w:pPr>
              <w:autoSpaceDE w:val="0"/>
              <w:autoSpaceDN w:val="0"/>
              <w:adjustRightInd w:val="0"/>
              <w:jc w:val="center"/>
              <w:rPr>
                <w:noProof/>
                <w:lang w:val="sr-Cyrl-RS"/>
              </w:rPr>
            </w:pPr>
            <w:r w:rsidRPr="005D7E64">
              <w:t>Оптички кабел 48 влакана SM 9/125</w:t>
            </w:r>
          </w:p>
        </w:tc>
        <w:tc>
          <w:tcPr>
            <w:tcW w:w="622" w:type="pct"/>
            <w:tcBorders>
              <w:top w:val="single" w:sz="4" w:space="0" w:color="auto"/>
              <w:left w:val="single" w:sz="4" w:space="0" w:color="auto"/>
              <w:bottom w:val="single" w:sz="4" w:space="0" w:color="auto"/>
              <w:right w:val="single" w:sz="4" w:space="0" w:color="auto"/>
            </w:tcBorders>
          </w:tcPr>
          <w:p w14:paraId="20C9B161" w14:textId="082730FD"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74A68956"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3EFA3CD"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B6BB72F" w14:textId="77777777" w:rsidR="00372DC1" w:rsidRPr="00F0235C" w:rsidRDefault="00372DC1" w:rsidP="00372DC1">
            <w:pPr>
              <w:pStyle w:val="BodyText"/>
              <w:jc w:val="center"/>
              <w:rPr>
                <w:noProof/>
                <w:szCs w:val="24"/>
              </w:rPr>
            </w:pPr>
          </w:p>
        </w:tc>
      </w:tr>
      <w:tr w:rsidR="00372DC1" w:rsidRPr="00F0235C" w14:paraId="1AEB13F8"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AFF193D"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77828A8" w14:textId="628F13D4" w:rsidR="00372DC1" w:rsidRPr="00F0235C" w:rsidRDefault="00372DC1" w:rsidP="00372DC1">
            <w:pPr>
              <w:autoSpaceDE w:val="0"/>
              <w:autoSpaceDN w:val="0"/>
              <w:adjustRightInd w:val="0"/>
              <w:jc w:val="center"/>
              <w:rPr>
                <w:noProof/>
                <w:lang w:val="sr-Cyrl-RS"/>
              </w:rPr>
            </w:pPr>
            <w:r w:rsidRPr="005D7E64">
              <w:t>Splice касета са држачима протектора</w:t>
            </w:r>
          </w:p>
        </w:tc>
        <w:tc>
          <w:tcPr>
            <w:tcW w:w="622" w:type="pct"/>
            <w:tcBorders>
              <w:top w:val="single" w:sz="4" w:space="0" w:color="auto"/>
              <w:left w:val="single" w:sz="4" w:space="0" w:color="auto"/>
              <w:bottom w:val="single" w:sz="4" w:space="0" w:color="auto"/>
              <w:right w:val="single" w:sz="4" w:space="0" w:color="auto"/>
            </w:tcBorders>
          </w:tcPr>
          <w:p w14:paraId="27BC734C" w14:textId="25F89584"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03A00248"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C842533"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493F356" w14:textId="77777777" w:rsidR="00372DC1" w:rsidRPr="00F0235C" w:rsidRDefault="00372DC1" w:rsidP="00372DC1">
            <w:pPr>
              <w:pStyle w:val="BodyText"/>
              <w:jc w:val="center"/>
              <w:rPr>
                <w:noProof/>
                <w:szCs w:val="24"/>
              </w:rPr>
            </w:pPr>
          </w:p>
        </w:tc>
      </w:tr>
      <w:tr w:rsidR="00372DC1" w:rsidRPr="00F0235C" w14:paraId="25F531E7"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769CFE2"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158F32F" w14:textId="4C8CB933" w:rsidR="00372DC1" w:rsidRPr="00F0235C" w:rsidRDefault="00372DC1" w:rsidP="00372DC1">
            <w:pPr>
              <w:autoSpaceDE w:val="0"/>
              <w:autoSpaceDN w:val="0"/>
              <w:adjustRightInd w:val="0"/>
              <w:jc w:val="center"/>
              <w:rPr>
                <w:noProof/>
                <w:lang w:val="sr-Cyrl-RS"/>
              </w:rPr>
            </w:pPr>
            <w:r w:rsidRPr="005D7E64">
              <w:t>Pig tail SM 9/125</w:t>
            </w:r>
          </w:p>
        </w:tc>
        <w:tc>
          <w:tcPr>
            <w:tcW w:w="622" w:type="pct"/>
            <w:tcBorders>
              <w:top w:val="single" w:sz="4" w:space="0" w:color="auto"/>
              <w:left w:val="single" w:sz="4" w:space="0" w:color="auto"/>
              <w:bottom w:val="single" w:sz="4" w:space="0" w:color="auto"/>
              <w:right w:val="single" w:sz="4" w:space="0" w:color="auto"/>
            </w:tcBorders>
          </w:tcPr>
          <w:p w14:paraId="0C762300" w14:textId="4DA9C7F9"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2B297112"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FE3909C"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82F9F0C" w14:textId="77777777" w:rsidR="00372DC1" w:rsidRPr="00F0235C" w:rsidRDefault="00372DC1" w:rsidP="00372DC1">
            <w:pPr>
              <w:pStyle w:val="BodyText"/>
              <w:jc w:val="center"/>
              <w:rPr>
                <w:noProof/>
                <w:szCs w:val="24"/>
              </w:rPr>
            </w:pPr>
          </w:p>
        </w:tc>
      </w:tr>
      <w:tr w:rsidR="00372DC1" w:rsidRPr="00F0235C" w14:paraId="13D80A6B"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883AA4"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73E899B" w14:textId="05696B42" w:rsidR="00372DC1" w:rsidRPr="00F0235C" w:rsidRDefault="00372DC1" w:rsidP="00372DC1">
            <w:pPr>
              <w:autoSpaceDE w:val="0"/>
              <w:autoSpaceDN w:val="0"/>
              <w:adjustRightInd w:val="0"/>
              <w:jc w:val="center"/>
              <w:rPr>
                <w:noProof/>
                <w:lang w:val="sr-Cyrl-RS"/>
              </w:rPr>
            </w:pPr>
            <w:r w:rsidRPr="005D7E64">
              <w:t>Pig tail MM 50/125</w:t>
            </w:r>
          </w:p>
        </w:tc>
        <w:tc>
          <w:tcPr>
            <w:tcW w:w="622" w:type="pct"/>
            <w:tcBorders>
              <w:top w:val="single" w:sz="4" w:space="0" w:color="auto"/>
              <w:left w:val="single" w:sz="4" w:space="0" w:color="auto"/>
              <w:bottom w:val="single" w:sz="4" w:space="0" w:color="auto"/>
              <w:right w:val="single" w:sz="4" w:space="0" w:color="auto"/>
            </w:tcBorders>
          </w:tcPr>
          <w:p w14:paraId="6531EBF4" w14:textId="3844879D"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4735D804"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7ACEC43"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FF0CC3D" w14:textId="77777777" w:rsidR="00372DC1" w:rsidRPr="00F0235C" w:rsidRDefault="00372DC1" w:rsidP="00372DC1">
            <w:pPr>
              <w:pStyle w:val="BodyText"/>
              <w:jc w:val="center"/>
              <w:rPr>
                <w:noProof/>
                <w:szCs w:val="24"/>
              </w:rPr>
            </w:pPr>
          </w:p>
        </w:tc>
      </w:tr>
      <w:tr w:rsidR="00372DC1" w:rsidRPr="00F0235C" w14:paraId="2DF3CF67"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2145E92"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27CED9E" w14:textId="38135433" w:rsidR="00372DC1" w:rsidRPr="00F0235C" w:rsidRDefault="00372DC1" w:rsidP="00372DC1">
            <w:pPr>
              <w:autoSpaceDE w:val="0"/>
              <w:autoSpaceDN w:val="0"/>
              <w:adjustRightInd w:val="0"/>
              <w:jc w:val="center"/>
              <w:rPr>
                <w:noProof/>
                <w:lang w:val="sr-Cyrl-RS"/>
              </w:rPr>
            </w:pPr>
            <w:r w:rsidRPr="005D7E64">
              <w:t>Oптички печ кабл SC-LC MM 50/125</w:t>
            </w:r>
          </w:p>
        </w:tc>
        <w:tc>
          <w:tcPr>
            <w:tcW w:w="622" w:type="pct"/>
            <w:tcBorders>
              <w:top w:val="single" w:sz="4" w:space="0" w:color="auto"/>
              <w:left w:val="single" w:sz="4" w:space="0" w:color="auto"/>
              <w:bottom w:val="single" w:sz="4" w:space="0" w:color="auto"/>
              <w:right w:val="single" w:sz="4" w:space="0" w:color="auto"/>
            </w:tcBorders>
          </w:tcPr>
          <w:p w14:paraId="4DB4936D" w14:textId="5891EAEA"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23888BF3"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86DAA77"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231721F" w14:textId="77777777" w:rsidR="00372DC1" w:rsidRPr="00F0235C" w:rsidRDefault="00372DC1" w:rsidP="00372DC1">
            <w:pPr>
              <w:pStyle w:val="BodyText"/>
              <w:jc w:val="center"/>
              <w:rPr>
                <w:noProof/>
                <w:szCs w:val="24"/>
              </w:rPr>
            </w:pPr>
          </w:p>
        </w:tc>
      </w:tr>
      <w:tr w:rsidR="00372DC1" w:rsidRPr="00F0235C" w14:paraId="162250A8"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D686879"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97CE3CB" w14:textId="70EDEA4C" w:rsidR="00372DC1" w:rsidRPr="00F0235C" w:rsidRDefault="00372DC1" w:rsidP="00372DC1">
            <w:pPr>
              <w:autoSpaceDE w:val="0"/>
              <w:autoSpaceDN w:val="0"/>
              <w:adjustRightInd w:val="0"/>
              <w:jc w:val="center"/>
              <w:rPr>
                <w:noProof/>
                <w:lang w:val="sr-Cyrl-RS"/>
              </w:rPr>
            </w:pPr>
            <w:r w:rsidRPr="005D7E64">
              <w:t>Oптички печ кабл SC-LC SM 9/125</w:t>
            </w:r>
          </w:p>
        </w:tc>
        <w:tc>
          <w:tcPr>
            <w:tcW w:w="622" w:type="pct"/>
            <w:tcBorders>
              <w:top w:val="single" w:sz="4" w:space="0" w:color="auto"/>
              <w:left w:val="single" w:sz="4" w:space="0" w:color="auto"/>
              <w:bottom w:val="single" w:sz="4" w:space="0" w:color="auto"/>
              <w:right w:val="single" w:sz="4" w:space="0" w:color="auto"/>
            </w:tcBorders>
          </w:tcPr>
          <w:p w14:paraId="373BA3B6" w14:textId="724256E6"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0604431B"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8F08F2"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571736" w14:textId="77777777" w:rsidR="00372DC1" w:rsidRPr="00F0235C" w:rsidRDefault="00372DC1" w:rsidP="00372DC1">
            <w:pPr>
              <w:pStyle w:val="BodyText"/>
              <w:jc w:val="center"/>
              <w:rPr>
                <w:noProof/>
                <w:szCs w:val="24"/>
              </w:rPr>
            </w:pPr>
          </w:p>
        </w:tc>
      </w:tr>
    </w:tbl>
    <w:p w14:paraId="7476CB35" w14:textId="77777777" w:rsidR="00443424" w:rsidRDefault="00443424"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37"/>
        <w:gridCol w:w="2174"/>
        <w:gridCol w:w="1800"/>
        <w:gridCol w:w="751"/>
      </w:tblGrid>
      <w:tr w:rsidR="00E8313E" w:rsidRPr="00F0235C" w14:paraId="1A543F5C" w14:textId="77777777" w:rsidTr="00D460D0">
        <w:trPr>
          <w:cantSplit/>
          <w:trHeight w:val="327"/>
        </w:trPr>
        <w:tc>
          <w:tcPr>
            <w:tcW w:w="3320" w:type="pct"/>
            <w:tcBorders>
              <w:top w:val="single" w:sz="4" w:space="0" w:color="auto"/>
              <w:left w:val="single" w:sz="4" w:space="0" w:color="auto"/>
              <w:bottom w:val="single" w:sz="4" w:space="0" w:color="auto"/>
              <w:right w:val="single" w:sz="4" w:space="0" w:color="auto"/>
            </w:tcBorders>
            <w:vAlign w:val="center"/>
          </w:tcPr>
          <w:p w14:paraId="08F88544" w14:textId="5E41303D" w:rsidR="00E8313E" w:rsidRPr="00F0235C" w:rsidRDefault="00E8313E" w:rsidP="001C48AF">
            <w:pPr>
              <w:autoSpaceDE w:val="0"/>
              <w:autoSpaceDN w:val="0"/>
              <w:adjustRightInd w:val="0"/>
              <w:jc w:val="right"/>
              <w:rPr>
                <w:noProof/>
                <w:lang w:val="sr-Cyrl-RS"/>
              </w:rPr>
            </w:pPr>
            <w:r w:rsidRPr="004B0C3E">
              <w:rPr>
                <w:b/>
                <w:noProof/>
                <w:lang w:val="sr-Cyrl-RS"/>
              </w:rPr>
              <w:t>УКУПНА ВРЕДНОСТ ЦЕНОВНИКА РЕЗЕРВНИХ ДЕЛОВА</w:t>
            </w:r>
            <w:r w:rsidR="00156338">
              <w:rPr>
                <w:b/>
                <w:noProof/>
                <w:lang w:val="sr-Cyrl-RS"/>
              </w:rPr>
              <w:t xml:space="preserve"> </w:t>
            </w:r>
            <w:r w:rsidR="00156338" w:rsidRPr="00B56E9B">
              <w:rPr>
                <w:b/>
                <w:noProof/>
                <w:lang w:val="sr-Cyrl-RS"/>
              </w:rPr>
              <w:t>И ОПРЕМЕ</w:t>
            </w:r>
          </w:p>
        </w:tc>
        <w:tc>
          <w:tcPr>
            <w:tcW w:w="773" w:type="pct"/>
            <w:tcBorders>
              <w:top w:val="single" w:sz="4" w:space="0" w:color="auto"/>
              <w:left w:val="single" w:sz="4" w:space="0" w:color="auto"/>
              <w:bottom w:val="single" w:sz="4" w:space="0" w:color="auto"/>
              <w:right w:val="single" w:sz="4" w:space="0" w:color="auto"/>
            </w:tcBorders>
            <w:vAlign w:val="center"/>
          </w:tcPr>
          <w:p w14:paraId="411D4105" w14:textId="77777777" w:rsidR="00E8313E" w:rsidRPr="00F0235C" w:rsidRDefault="00E8313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A543154" w14:textId="77777777" w:rsidR="00E8313E" w:rsidRPr="00F0235C" w:rsidRDefault="00E8313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F529E0" w14:textId="77777777" w:rsidR="00E8313E" w:rsidRPr="00F0235C" w:rsidRDefault="00E8313E" w:rsidP="00D460D0">
            <w:pPr>
              <w:pStyle w:val="BodyText"/>
              <w:jc w:val="center"/>
              <w:rPr>
                <w:noProof/>
                <w:szCs w:val="24"/>
              </w:rPr>
            </w:pPr>
          </w:p>
        </w:tc>
      </w:tr>
    </w:tbl>
    <w:p w14:paraId="0C5EB82D" w14:textId="77777777" w:rsidR="00443424" w:rsidRDefault="00443424" w:rsidP="00443424">
      <w:pPr>
        <w:pStyle w:val="BodyText"/>
        <w:ind w:left="6480"/>
        <w:rPr>
          <w:noProof/>
          <w:szCs w:val="24"/>
        </w:rPr>
      </w:pPr>
    </w:p>
    <w:p w14:paraId="416611A9"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01A74508" w14:textId="77777777" w:rsidTr="00D460D0">
        <w:trPr>
          <w:cantSplit/>
          <w:trHeight w:val="327"/>
        </w:trPr>
        <w:tc>
          <w:tcPr>
            <w:tcW w:w="230"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bl>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5" w:name="_Toc401143642"/>
    </w:p>
    <w:p w14:paraId="1034BE34" w14:textId="4FE7AF3F" w:rsidR="00E05332" w:rsidRPr="00360D95" w:rsidRDefault="00E05332" w:rsidP="00360D95">
      <w:pPr>
        <w:jc w:val="center"/>
        <w:rPr>
          <w:b/>
        </w:rPr>
      </w:pPr>
      <w:bookmarkStart w:id="106" w:name="_Toc440629954"/>
      <w:r w:rsidRPr="00360D95">
        <w:rPr>
          <w:b/>
        </w:rPr>
        <w:lastRenderedPageBreak/>
        <w:t>ОПШТИ ПОДАЦИ О ПОНУЂАЧУ ИЗ ГРУПЕ ПОНУЂАЧА</w:t>
      </w:r>
      <w:bookmarkEnd w:id="105"/>
      <w:bookmarkEnd w:id="106"/>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7" w:name="_Toc375826016"/>
      <w:bookmarkStart w:id="108" w:name="_Toc389030823"/>
      <w:bookmarkStart w:id="109" w:name="_Toc401143643"/>
      <w:bookmarkStart w:id="110" w:name="_Toc440629955"/>
      <w:r w:rsidRPr="00360D95">
        <w:rPr>
          <w:b/>
        </w:rPr>
        <w:lastRenderedPageBreak/>
        <w:t>ОПШТИ ПОДАЦИ О ПОДИЗВОЂАЧИМА</w:t>
      </w:r>
      <w:bookmarkEnd w:id="107"/>
      <w:bookmarkEnd w:id="108"/>
      <w:bookmarkEnd w:id="109"/>
      <w:bookmarkEnd w:id="110"/>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Korisnik" w:date="2017-12-22T09:36:00Z" w:initials="K">
    <w:p w14:paraId="21EEE045" w14:textId="69F07D4B" w:rsidR="000E260E" w:rsidRPr="00691206" w:rsidRDefault="000E260E">
      <w:pPr>
        <w:pStyle w:val="CommentText"/>
        <w:rPr>
          <w:lang w:val="sr-Cyrl-RS"/>
        </w:rPr>
      </w:pPr>
      <w:r>
        <w:rPr>
          <w:rStyle w:val="CommentReference"/>
        </w:rPr>
        <w:annotationRef/>
      </w:r>
      <w:r>
        <w:rPr>
          <w:lang w:val="sr-Cyrl-RS"/>
        </w:rPr>
        <w:t>Чека објаву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EE0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A31A7" w14:textId="77777777" w:rsidR="000E260E" w:rsidRDefault="000E260E">
      <w:r>
        <w:separator/>
      </w:r>
    </w:p>
  </w:endnote>
  <w:endnote w:type="continuationSeparator" w:id="0">
    <w:p w14:paraId="12D1EDCF" w14:textId="77777777" w:rsidR="000E260E" w:rsidRDefault="000E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0E260E" w:rsidRDefault="000E260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0E260E" w:rsidRDefault="000E260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0E260E" w:rsidRDefault="000E260E">
            <w:pPr>
              <w:pStyle w:val="Footer"/>
              <w:jc w:val="center"/>
            </w:pPr>
            <w:r>
              <w:t xml:space="preserve">Страна </w:t>
            </w:r>
            <w:r>
              <w:rPr>
                <w:b/>
              </w:rPr>
              <w:fldChar w:fldCharType="begin"/>
            </w:r>
            <w:r>
              <w:rPr>
                <w:b/>
              </w:rPr>
              <w:instrText xml:space="preserve"> PAGE </w:instrText>
            </w:r>
            <w:r>
              <w:rPr>
                <w:b/>
              </w:rPr>
              <w:fldChar w:fldCharType="separate"/>
            </w:r>
            <w:r w:rsidR="00070424">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070424">
              <w:rPr>
                <w:b/>
                <w:noProof/>
              </w:rPr>
              <w:t>36</w:t>
            </w:r>
            <w:r>
              <w:rPr>
                <w:b/>
              </w:rPr>
              <w:fldChar w:fldCharType="end"/>
            </w:r>
          </w:p>
        </w:sdtContent>
      </w:sdt>
    </w:sdtContent>
  </w:sdt>
  <w:p w14:paraId="178E4715" w14:textId="77777777" w:rsidR="000E260E" w:rsidRPr="00CF2211" w:rsidRDefault="000E260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FBD5E" w14:textId="77777777" w:rsidR="000E260E" w:rsidRDefault="000E260E">
      <w:r>
        <w:separator/>
      </w:r>
    </w:p>
  </w:footnote>
  <w:footnote w:type="continuationSeparator" w:id="0">
    <w:p w14:paraId="2947BFDA" w14:textId="77777777" w:rsidR="000E260E" w:rsidRDefault="000E2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0E260E" w:rsidRPr="00884492" w:rsidRDefault="000E260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5E37832"/>
    <w:multiLevelType w:val="hybridMultilevel"/>
    <w:tmpl w:val="D3BEDCE8"/>
    <w:lvl w:ilvl="0" w:tplc="21F64E2A">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CA68A6B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70D8B"/>
    <w:multiLevelType w:val="hybridMultilevel"/>
    <w:tmpl w:val="5C30FD3C"/>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B44A37"/>
    <w:multiLevelType w:val="hybridMultilevel"/>
    <w:tmpl w:val="0EB6E0C8"/>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C125F50"/>
    <w:multiLevelType w:val="hybridMultilevel"/>
    <w:tmpl w:val="835CF5DA"/>
    <w:lvl w:ilvl="0" w:tplc="7D06E642">
      <w:start w:val="1"/>
      <w:numFmt w:val="bullet"/>
      <w:lvlText w:val="-"/>
      <w:lvlJc w:val="left"/>
      <w:pPr>
        <w:tabs>
          <w:tab w:val="num" w:pos="1146"/>
        </w:tabs>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2E471911"/>
    <w:multiLevelType w:val="hybridMultilevel"/>
    <w:tmpl w:val="93243A68"/>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A115A7C"/>
    <w:multiLevelType w:val="hybridMultilevel"/>
    <w:tmpl w:val="FE26C258"/>
    <w:lvl w:ilvl="0" w:tplc="21F64E2A">
      <w:start w:val="1"/>
      <w:numFmt w:val="bullet"/>
      <w:lvlText w:val=""/>
      <w:lvlJc w:val="left"/>
      <w:pPr>
        <w:ind w:left="360" w:hanging="360"/>
      </w:pPr>
      <w:rPr>
        <w:rFonts w:ascii="Symbol" w:hAnsi="Symbol"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22BD0"/>
    <w:multiLevelType w:val="hybridMultilevel"/>
    <w:tmpl w:val="CA68A6B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15473D9"/>
    <w:multiLevelType w:val="hybridMultilevel"/>
    <w:tmpl w:val="23BAE7C4"/>
    <w:lvl w:ilvl="0" w:tplc="21F64E2A">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19"/>
  </w:num>
  <w:num w:numId="7">
    <w:abstractNumId w:val="11"/>
  </w:num>
  <w:num w:numId="8">
    <w:abstractNumId w:val="24"/>
  </w:num>
  <w:num w:numId="9">
    <w:abstractNumId w:val="8"/>
  </w:num>
  <w:num w:numId="10">
    <w:abstractNumId w:val="12"/>
  </w:num>
  <w:num w:numId="11">
    <w:abstractNumId w:val="22"/>
  </w:num>
  <w:num w:numId="12">
    <w:abstractNumId w:val="14"/>
  </w:num>
  <w:num w:numId="13">
    <w:abstractNumId w:val="28"/>
  </w:num>
  <w:num w:numId="14">
    <w:abstractNumId w:val="9"/>
  </w:num>
  <w:num w:numId="15">
    <w:abstractNumId w:val="7"/>
  </w:num>
  <w:num w:numId="16">
    <w:abstractNumId w:val="6"/>
  </w:num>
  <w:num w:numId="17">
    <w:abstractNumId w:val="15"/>
  </w:num>
  <w:num w:numId="18">
    <w:abstractNumId w:val="16"/>
  </w:num>
  <w:num w:numId="19">
    <w:abstractNumId w:val="13"/>
  </w:num>
  <w:num w:numId="20">
    <w:abstractNumId w:val="17"/>
  </w:num>
  <w:num w:numId="21">
    <w:abstractNumId w:val="25"/>
  </w:num>
  <w:num w:numId="22">
    <w:abstractNumId w:val="26"/>
  </w:num>
  <w:num w:numId="23">
    <w:abstractNumId w:val="20"/>
  </w:num>
  <w:num w:numId="24">
    <w:abstractNumId w:val="5"/>
  </w:num>
  <w:num w:numId="25">
    <w:abstractNumId w:val="18"/>
  </w:num>
  <w:num w:numId="26">
    <w:abstractNumId w:val="10"/>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996"/>
    <w:rsid w:val="00024A8D"/>
    <w:rsid w:val="00025E5F"/>
    <w:rsid w:val="00026332"/>
    <w:rsid w:val="00026A59"/>
    <w:rsid w:val="0003167A"/>
    <w:rsid w:val="00032804"/>
    <w:rsid w:val="00034280"/>
    <w:rsid w:val="00035680"/>
    <w:rsid w:val="00035E37"/>
    <w:rsid w:val="00036029"/>
    <w:rsid w:val="00037365"/>
    <w:rsid w:val="0004035E"/>
    <w:rsid w:val="00041291"/>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424"/>
    <w:rsid w:val="000709BA"/>
    <w:rsid w:val="00071565"/>
    <w:rsid w:val="00072306"/>
    <w:rsid w:val="0007377A"/>
    <w:rsid w:val="000738FF"/>
    <w:rsid w:val="00073ADA"/>
    <w:rsid w:val="00074147"/>
    <w:rsid w:val="000746DE"/>
    <w:rsid w:val="00074CB9"/>
    <w:rsid w:val="000803D2"/>
    <w:rsid w:val="000810CB"/>
    <w:rsid w:val="000811A3"/>
    <w:rsid w:val="00083526"/>
    <w:rsid w:val="0008367F"/>
    <w:rsid w:val="00084816"/>
    <w:rsid w:val="00084EA9"/>
    <w:rsid w:val="00085126"/>
    <w:rsid w:val="00086647"/>
    <w:rsid w:val="00086AB5"/>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4C85"/>
    <w:rsid w:val="000C53A4"/>
    <w:rsid w:val="000C770D"/>
    <w:rsid w:val="000C7E37"/>
    <w:rsid w:val="000D1A2B"/>
    <w:rsid w:val="000D205E"/>
    <w:rsid w:val="000D27A5"/>
    <w:rsid w:val="000D52D0"/>
    <w:rsid w:val="000D6D8E"/>
    <w:rsid w:val="000D7B22"/>
    <w:rsid w:val="000E0BC4"/>
    <w:rsid w:val="000E2592"/>
    <w:rsid w:val="000E260E"/>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2FA8"/>
    <w:rsid w:val="00143032"/>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338"/>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8AF"/>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969"/>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86F"/>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2E1F"/>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D0F"/>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1C70"/>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2DC1"/>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EFC"/>
    <w:rsid w:val="00390F8C"/>
    <w:rsid w:val="0039144E"/>
    <w:rsid w:val="00391F3B"/>
    <w:rsid w:val="00393F54"/>
    <w:rsid w:val="00395D57"/>
    <w:rsid w:val="00395DE7"/>
    <w:rsid w:val="00396DEA"/>
    <w:rsid w:val="00397BBD"/>
    <w:rsid w:val="003A0A80"/>
    <w:rsid w:val="003A1C36"/>
    <w:rsid w:val="003A2832"/>
    <w:rsid w:val="003A4393"/>
    <w:rsid w:val="003A4AD6"/>
    <w:rsid w:val="003A4D18"/>
    <w:rsid w:val="003A5410"/>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5D09"/>
    <w:rsid w:val="003E6070"/>
    <w:rsid w:val="003E67F2"/>
    <w:rsid w:val="003E71AC"/>
    <w:rsid w:val="003F0C83"/>
    <w:rsid w:val="003F2517"/>
    <w:rsid w:val="003F2866"/>
    <w:rsid w:val="003F2DEA"/>
    <w:rsid w:val="003F2F0C"/>
    <w:rsid w:val="003F3084"/>
    <w:rsid w:val="003F3E49"/>
    <w:rsid w:val="003F4D38"/>
    <w:rsid w:val="003F5A22"/>
    <w:rsid w:val="00401A5E"/>
    <w:rsid w:val="004033F5"/>
    <w:rsid w:val="00404727"/>
    <w:rsid w:val="00404E7D"/>
    <w:rsid w:val="00405755"/>
    <w:rsid w:val="004058C8"/>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246F"/>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3187"/>
    <w:rsid w:val="0053521B"/>
    <w:rsid w:val="00535E6C"/>
    <w:rsid w:val="00535F48"/>
    <w:rsid w:val="00536884"/>
    <w:rsid w:val="00536ADA"/>
    <w:rsid w:val="0054043F"/>
    <w:rsid w:val="00541692"/>
    <w:rsid w:val="00542FF2"/>
    <w:rsid w:val="00545532"/>
    <w:rsid w:val="00545DE2"/>
    <w:rsid w:val="00547018"/>
    <w:rsid w:val="00551960"/>
    <w:rsid w:val="00552692"/>
    <w:rsid w:val="00553184"/>
    <w:rsid w:val="00553B5F"/>
    <w:rsid w:val="0055462C"/>
    <w:rsid w:val="005559C2"/>
    <w:rsid w:val="00556139"/>
    <w:rsid w:val="00556887"/>
    <w:rsid w:val="00560BC2"/>
    <w:rsid w:val="00561A81"/>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85F9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0D0"/>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3505"/>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3D36"/>
    <w:rsid w:val="00614796"/>
    <w:rsid w:val="00614F42"/>
    <w:rsid w:val="006163ED"/>
    <w:rsid w:val="0061743F"/>
    <w:rsid w:val="006175EF"/>
    <w:rsid w:val="0062102B"/>
    <w:rsid w:val="006222A6"/>
    <w:rsid w:val="00622C23"/>
    <w:rsid w:val="006247F3"/>
    <w:rsid w:val="006249DD"/>
    <w:rsid w:val="006269A5"/>
    <w:rsid w:val="00626D96"/>
    <w:rsid w:val="006271D9"/>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206"/>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36"/>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08E9"/>
    <w:rsid w:val="008012AB"/>
    <w:rsid w:val="00801C84"/>
    <w:rsid w:val="008023DD"/>
    <w:rsid w:val="00803F70"/>
    <w:rsid w:val="0080659D"/>
    <w:rsid w:val="00806C68"/>
    <w:rsid w:val="00807442"/>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1354"/>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675E"/>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3B9E"/>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1E92"/>
    <w:rsid w:val="00962E58"/>
    <w:rsid w:val="00963AC8"/>
    <w:rsid w:val="00964919"/>
    <w:rsid w:val="009651F9"/>
    <w:rsid w:val="009662D0"/>
    <w:rsid w:val="00966749"/>
    <w:rsid w:val="009673DF"/>
    <w:rsid w:val="00967D1C"/>
    <w:rsid w:val="00970C41"/>
    <w:rsid w:val="00970F82"/>
    <w:rsid w:val="00971CE4"/>
    <w:rsid w:val="009726C6"/>
    <w:rsid w:val="00973789"/>
    <w:rsid w:val="00974F17"/>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5DE"/>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4C06"/>
    <w:rsid w:val="00A05B99"/>
    <w:rsid w:val="00A05BCE"/>
    <w:rsid w:val="00A0761E"/>
    <w:rsid w:val="00A0769E"/>
    <w:rsid w:val="00A07C4D"/>
    <w:rsid w:val="00A139C4"/>
    <w:rsid w:val="00A141B6"/>
    <w:rsid w:val="00A15261"/>
    <w:rsid w:val="00A1542E"/>
    <w:rsid w:val="00A1591C"/>
    <w:rsid w:val="00A15CFA"/>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48"/>
    <w:rsid w:val="00A438B0"/>
    <w:rsid w:val="00A43FB2"/>
    <w:rsid w:val="00A45EC8"/>
    <w:rsid w:val="00A46FF6"/>
    <w:rsid w:val="00A54B31"/>
    <w:rsid w:val="00A55F46"/>
    <w:rsid w:val="00A57148"/>
    <w:rsid w:val="00A60C3F"/>
    <w:rsid w:val="00A60C65"/>
    <w:rsid w:val="00A62897"/>
    <w:rsid w:val="00A62AED"/>
    <w:rsid w:val="00A64FE4"/>
    <w:rsid w:val="00A668D9"/>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234"/>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9B"/>
    <w:rsid w:val="00B56EDC"/>
    <w:rsid w:val="00B5755D"/>
    <w:rsid w:val="00B579C5"/>
    <w:rsid w:val="00B579EA"/>
    <w:rsid w:val="00B57D85"/>
    <w:rsid w:val="00B57E41"/>
    <w:rsid w:val="00B60424"/>
    <w:rsid w:val="00B60BCA"/>
    <w:rsid w:val="00B62605"/>
    <w:rsid w:val="00B62A6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53E9"/>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0A8D"/>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277"/>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2275"/>
    <w:rsid w:val="00D2336B"/>
    <w:rsid w:val="00D24D31"/>
    <w:rsid w:val="00D2510E"/>
    <w:rsid w:val="00D252C3"/>
    <w:rsid w:val="00D273B0"/>
    <w:rsid w:val="00D27E53"/>
    <w:rsid w:val="00D31683"/>
    <w:rsid w:val="00D31C73"/>
    <w:rsid w:val="00D31DCE"/>
    <w:rsid w:val="00D33099"/>
    <w:rsid w:val="00D33674"/>
    <w:rsid w:val="00D33B5F"/>
    <w:rsid w:val="00D34530"/>
    <w:rsid w:val="00D34CFC"/>
    <w:rsid w:val="00D34EF0"/>
    <w:rsid w:val="00D37D98"/>
    <w:rsid w:val="00D4174B"/>
    <w:rsid w:val="00D41A68"/>
    <w:rsid w:val="00D42217"/>
    <w:rsid w:val="00D43274"/>
    <w:rsid w:val="00D43809"/>
    <w:rsid w:val="00D45C42"/>
    <w:rsid w:val="00D460D0"/>
    <w:rsid w:val="00D46DED"/>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214E"/>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08C"/>
    <w:rsid w:val="00DB4412"/>
    <w:rsid w:val="00DB5AC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29F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01D"/>
    <w:rsid w:val="00E973A1"/>
    <w:rsid w:val="00EA1257"/>
    <w:rsid w:val="00EA189C"/>
    <w:rsid w:val="00EA1DE8"/>
    <w:rsid w:val="00EA3083"/>
    <w:rsid w:val="00EA3252"/>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B6CEA"/>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4AA3"/>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1145"/>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0718"/>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2"/>
      </w:numPr>
      <w:jc w:val="center"/>
      <w:outlineLvl w:val="0"/>
    </w:pPr>
    <w:rPr>
      <w:b/>
      <w:bCs/>
      <w:sz w:val="28"/>
      <w:lang w:val="hr-HR"/>
    </w:rPr>
  </w:style>
  <w:style w:type="paragraph" w:styleId="Heading2">
    <w:name w:val="heading 2"/>
    <w:basedOn w:val="Normal"/>
    <w:next w:val="Normal"/>
    <w:rsid w:val="00AF7E70"/>
    <w:pPr>
      <w:keepNext/>
      <w:numPr>
        <w:ilvl w:val="1"/>
        <w:numId w:val="11"/>
      </w:numPr>
      <w:jc w:val="center"/>
      <w:outlineLvl w:val="1"/>
    </w:pPr>
    <w:rPr>
      <w:b/>
      <w:sz w:val="28"/>
      <w:lang w:val="sr-Latn-CS"/>
    </w:rPr>
  </w:style>
  <w:style w:type="paragraph" w:styleId="Heading3">
    <w:name w:val="heading 3"/>
    <w:basedOn w:val="Normal"/>
    <w:next w:val="Normal"/>
    <w:rsid w:val="00551960"/>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723C36"/>
    <w:rPr>
      <w:sz w:val="24"/>
      <w:szCs w:val="24"/>
      <w:lang w:val="en-GB"/>
    </w:rPr>
  </w:style>
  <w:style w:type="paragraph" w:customStyle="1" w:styleId="Normal1">
    <w:name w:val="Normal1"/>
    <w:basedOn w:val="Normal"/>
    <w:rsid w:val="00723C36"/>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2"/>
      </w:numPr>
      <w:jc w:val="center"/>
      <w:outlineLvl w:val="0"/>
    </w:pPr>
    <w:rPr>
      <w:b/>
      <w:bCs/>
      <w:sz w:val="28"/>
      <w:lang w:val="hr-HR"/>
    </w:rPr>
  </w:style>
  <w:style w:type="paragraph" w:styleId="Heading2">
    <w:name w:val="heading 2"/>
    <w:basedOn w:val="Normal"/>
    <w:next w:val="Normal"/>
    <w:rsid w:val="00AF7E70"/>
    <w:pPr>
      <w:keepNext/>
      <w:numPr>
        <w:ilvl w:val="1"/>
        <w:numId w:val="11"/>
      </w:numPr>
      <w:jc w:val="center"/>
      <w:outlineLvl w:val="1"/>
    </w:pPr>
    <w:rPr>
      <w:b/>
      <w:sz w:val="28"/>
      <w:lang w:val="sr-Latn-CS"/>
    </w:rPr>
  </w:style>
  <w:style w:type="paragraph" w:styleId="Heading3">
    <w:name w:val="heading 3"/>
    <w:basedOn w:val="Normal"/>
    <w:next w:val="Normal"/>
    <w:rsid w:val="00551960"/>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723C36"/>
    <w:rPr>
      <w:sz w:val="24"/>
      <w:szCs w:val="24"/>
      <w:lang w:val="en-GB"/>
    </w:rPr>
  </w:style>
  <w:style w:type="paragraph" w:customStyle="1" w:styleId="Normal1">
    <w:name w:val="Normal1"/>
    <w:basedOn w:val="Normal"/>
    <w:rsid w:val="00723C36"/>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mirjana.okuk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D1BCC4B6AE7648279E46B6842D02BBF6"/>
        <w:category>
          <w:name w:val="General"/>
          <w:gallery w:val="placeholder"/>
        </w:category>
        <w:types>
          <w:type w:val="bbPlcHdr"/>
        </w:types>
        <w:behaviors>
          <w:behavior w:val="content"/>
        </w:behaviors>
        <w:guid w:val="{551B8D00-1B9B-4063-BD6A-BC348C6CDF96}"/>
      </w:docPartPr>
      <w:docPartBody>
        <w:p w:rsidR="00E52ECB" w:rsidRDefault="00E52ECB" w:rsidP="00E52ECB">
          <w:pPr>
            <w:pStyle w:val="D1BCC4B6AE7648279E46B6842D02BBF6"/>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60"/>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4C663C"/>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ECB"/>
    <w:rsid w:val="00E52FA9"/>
    <w:rsid w:val="00E7225A"/>
    <w:rsid w:val="00E868D7"/>
    <w:rsid w:val="00EA02CF"/>
    <w:rsid w:val="00ED0CD4"/>
    <w:rsid w:val="00ED1487"/>
    <w:rsid w:val="00ED7DDE"/>
    <w:rsid w:val="00F559C8"/>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ECB"/>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D1BCC4B6AE7648279E46B6842D02BBF6">
    <w:name w:val="D1BCC4B6AE7648279E46B6842D02BBF6"/>
    <w:rsid w:val="00E52ECB"/>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BF028-A2F5-4724-8CE2-3EA024F4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36</Pages>
  <Words>9436</Words>
  <Characters>56027</Characters>
  <Application>Microsoft Office Word</Application>
  <DocSecurity>0</DocSecurity>
  <Lines>466</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65333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24</cp:revision>
  <cp:lastPrinted>2015-08-24T10:45:00Z</cp:lastPrinted>
  <dcterms:created xsi:type="dcterms:W3CDTF">2017-12-22T09:28:00Z</dcterms:created>
  <dcterms:modified xsi:type="dcterms:W3CDTF">2017-12-25T13:26:00Z</dcterms:modified>
</cp:coreProperties>
</file>