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 o:ole="">
                  <v:imagedata r:id="rId8" o:title=""/>
                </v:shape>
                <o:OLEObject Type="Embed" ProgID="PBrush" ShapeID="_x0000_i1025" DrawAspect="Content" ObjectID="_1578816309" r:id="rId9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r w:rsidR="00820B4C">
              <w:rPr>
                <w:sz w:val="18"/>
                <w:szCs w:val="20"/>
              </w:rPr>
              <w:t>Нови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Сад</w:t>
            </w:r>
            <w:r w:rsidRPr="007645CC">
              <w:rPr>
                <w:sz w:val="18"/>
                <w:szCs w:val="20"/>
              </w:rPr>
              <w:t xml:space="preserve">, </w:t>
            </w:r>
            <w:r w:rsidR="00820B4C">
              <w:rPr>
                <w:sz w:val="18"/>
                <w:szCs w:val="20"/>
              </w:rPr>
              <w:t>Хајдук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Вељкова</w:t>
            </w:r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B14C45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0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340736" w:rsidRDefault="00335EE1" w:rsidP="002D5B2C">
      <w:pPr>
        <w:pStyle w:val="Footer"/>
        <w:tabs>
          <w:tab w:val="left" w:pos="720"/>
        </w:tabs>
        <w:rPr>
          <w:b/>
          <w:noProof/>
        </w:rPr>
      </w:pPr>
      <w:r>
        <w:rPr>
          <w:b/>
          <w:noProof/>
          <w:lang w:val="sr-Cyrl-RS"/>
        </w:rPr>
        <w:t xml:space="preserve">Дана: </w:t>
      </w:r>
      <w:r w:rsidR="00340736">
        <w:rPr>
          <w:b/>
          <w:noProof/>
        </w:rPr>
        <w:t>30.01.2018.</w:t>
      </w:r>
    </w:p>
    <w:p w:rsidR="00C42FA9" w:rsidRPr="00CB1394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CB1394">
        <w:rPr>
          <w:b/>
          <w:noProof/>
          <w:lang w:val="sr-Latn-RS"/>
        </w:rPr>
        <w:t>1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B1394" w:rsidRDefault="004278B6" w:rsidP="00D4487F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340736" w:rsidRPr="00D4487F" w:rsidRDefault="00340736" w:rsidP="00D4487F">
      <w:pPr>
        <w:shd w:val="clear" w:color="auto" w:fill="FFFFFF"/>
        <w:rPr>
          <w:b/>
          <w:color w:val="222222"/>
          <w:u w:val="single"/>
          <w:lang w:val="en-US"/>
        </w:rPr>
      </w:pPr>
    </w:p>
    <w:p w:rsidR="00340736" w:rsidRDefault="00340736" w:rsidP="00340736">
      <w:pPr>
        <w:rPr>
          <w:lang w:val="sr-Latn-RS"/>
        </w:rPr>
      </w:pPr>
      <w:r>
        <w:rPr>
          <w:rFonts w:ascii="Arial" w:hAnsi="Arial" w:cs="Arial"/>
          <w:sz w:val="20"/>
          <w:szCs w:val="20"/>
        </w:rPr>
        <w:t xml:space="preserve">Molimo da nam pojasnite za jn br. 238-17-O  Servis i odrzavanje medicinske opreme </w:t>
      </w:r>
    </w:p>
    <w:p w:rsidR="00340736" w:rsidRDefault="00340736" w:rsidP="00340736">
      <w:r>
        <w:t> </w:t>
      </w:r>
    </w:p>
    <w:p w:rsidR="00340736" w:rsidRDefault="00340736" w:rsidP="00340736">
      <w:r>
        <w:t> </w:t>
      </w:r>
    </w:p>
    <w:p w:rsidR="00340736" w:rsidRDefault="00340736" w:rsidP="00340736">
      <w:r>
        <w:rPr>
          <w:rFonts w:ascii="Arial" w:hAnsi="Arial" w:cs="Arial"/>
          <w:sz w:val="20"/>
          <w:szCs w:val="20"/>
        </w:rPr>
        <w:t>1.Da li je dovoljno dostaviti saobracajnu dozvolu za jedno vozilo pošto ste naveli dva zahteva u tabeli  za ispunjenost ovog uslova ,s obzirom da su vozila u nasem vlasništvu?</w:t>
      </w:r>
    </w:p>
    <w:p w:rsidR="00340736" w:rsidRDefault="00340736" w:rsidP="00340736">
      <w:r>
        <w:t> </w:t>
      </w:r>
    </w:p>
    <w:p w:rsidR="00340736" w:rsidRDefault="00340736" w:rsidP="00340736">
      <w:r>
        <w:rPr>
          <w:rFonts w:ascii="Arial" w:hAnsi="Arial" w:cs="Arial"/>
          <w:sz w:val="20"/>
          <w:szCs w:val="20"/>
        </w:rPr>
        <w:t>2.U menicnom pismu trazite da definisemo rok vazenja menice, da li mozete da nam pojasnite kako da izvracunamo rok , posto menica treba da vazi 30 dana duze od</w:t>
      </w:r>
      <w:r>
        <w:rPr>
          <w:rStyle w:val="Emphasis"/>
          <w:rFonts w:ascii="Arial" w:hAnsi="Arial" w:cs="Arial"/>
          <w:b/>
          <w:bCs/>
          <w:sz w:val="20"/>
          <w:szCs w:val="20"/>
        </w:rPr>
        <w:t xml:space="preserve"> roka za konacno izvrsenje obaveza</w:t>
      </w:r>
      <w:r>
        <w:rPr>
          <w:rFonts w:ascii="Arial" w:hAnsi="Arial" w:cs="Arial"/>
          <w:sz w:val="20"/>
          <w:szCs w:val="20"/>
        </w:rPr>
        <w:t xml:space="preserve"> ?</w:t>
      </w:r>
    </w:p>
    <w:p w:rsidR="00340736" w:rsidRDefault="00340736" w:rsidP="00340736">
      <w:r>
        <w:rPr>
          <w:rFonts w:ascii="Arial" w:hAnsi="Arial" w:cs="Arial"/>
          <w:sz w:val="20"/>
          <w:szCs w:val="20"/>
        </w:rPr>
        <w:t>Da li se menica racuna na iznos od 10 % od procenjene vrednosti tj. od 500.000,00 dinara?</w:t>
      </w:r>
    </w:p>
    <w:p w:rsidR="00763AC2" w:rsidRDefault="00763AC2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1B58BC" w:rsidRDefault="004278B6" w:rsidP="001B58BC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D51F55" w:rsidRDefault="00D51F55" w:rsidP="001B58BC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1B58BC" w:rsidRPr="001B58BC" w:rsidRDefault="001B58BC" w:rsidP="00105CEB">
      <w:pPr>
        <w:pStyle w:val="ListParagraph"/>
        <w:numPr>
          <w:ilvl w:val="0"/>
          <w:numId w:val="26"/>
        </w:numPr>
        <w:shd w:val="clear" w:color="auto" w:fill="FFFFFF"/>
        <w:jc w:val="both"/>
        <w:rPr>
          <w:color w:val="222222"/>
        </w:rPr>
      </w:pPr>
      <w:r>
        <w:rPr>
          <w:color w:val="222222"/>
          <w:lang w:val="sr-Cyrl-RS"/>
        </w:rPr>
        <w:t>Као доказ да понуђач има минимум једно возило,</w:t>
      </w:r>
      <w:r w:rsidR="00D51F55">
        <w:rPr>
          <w:color w:val="222222"/>
          <w:lang w:val="sr-Cyrl-RS"/>
        </w:rPr>
        <w:t xml:space="preserve"> наручилац је предвидео </w:t>
      </w:r>
      <w:r>
        <w:rPr>
          <w:color w:val="222222"/>
          <w:lang w:val="sr-Cyrl-RS"/>
        </w:rPr>
        <w:t xml:space="preserve"> </w:t>
      </w:r>
      <w:r w:rsidR="00D51F55">
        <w:rPr>
          <w:color w:val="222222"/>
          <w:lang w:val="sr-Cyrl-RS"/>
        </w:rPr>
        <w:t xml:space="preserve">обавезу </w:t>
      </w:r>
      <w:r>
        <w:rPr>
          <w:color w:val="222222"/>
          <w:lang w:val="sr-Cyrl-RS"/>
        </w:rPr>
        <w:t>кумулативно</w:t>
      </w:r>
      <w:r w:rsidR="00D51F55">
        <w:rPr>
          <w:color w:val="222222"/>
          <w:lang w:val="sr-Cyrl-RS"/>
        </w:rPr>
        <w:t>г достављања</w:t>
      </w:r>
      <w:r>
        <w:rPr>
          <w:color w:val="222222"/>
          <w:lang w:val="sr-Cyrl-RS"/>
        </w:rPr>
        <w:t xml:space="preserve"> 2 доказа:</w:t>
      </w:r>
    </w:p>
    <w:p w:rsidR="00D51F55" w:rsidRDefault="001B58BC" w:rsidP="00105CE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lang w:val="sr-Cyrl-RS"/>
        </w:rPr>
      </w:pPr>
      <w:r w:rsidRPr="00D51F55">
        <w:rPr>
          <w:rFonts w:ascii="Times New Roman" w:hAnsi="Times New Roman" w:cs="Times New Roman"/>
          <w:i/>
          <w:lang w:val="sr-Latn-CS"/>
        </w:rPr>
        <w:t xml:space="preserve">Уговор о закупу или лизингу </w:t>
      </w:r>
      <w:r w:rsidRPr="00D51F55">
        <w:rPr>
          <w:rFonts w:ascii="Times New Roman" w:hAnsi="Times New Roman" w:cs="Times New Roman"/>
          <w:b/>
          <w:i/>
          <w:lang w:val="sr-Latn-CS"/>
        </w:rPr>
        <w:t>или други основ којим се доказује поседовање возила</w:t>
      </w:r>
      <w:r>
        <w:rPr>
          <w:rFonts w:ascii="Times New Roman" w:hAnsi="Times New Roman" w:cs="Times New Roman"/>
          <w:lang w:val="sr-Latn-CS"/>
        </w:rPr>
        <w:t xml:space="preserve">; што значи да понуђач </w:t>
      </w:r>
      <w:r w:rsidR="00D51F55">
        <w:rPr>
          <w:rFonts w:ascii="Times New Roman" w:hAnsi="Times New Roman" w:cs="Times New Roman"/>
          <w:lang w:val="sr-Cyrl-RS"/>
        </w:rPr>
        <w:t xml:space="preserve">који је власник возила </w:t>
      </w:r>
      <w:r>
        <w:rPr>
          <w:rFonts w:ascii="Times New Roman" w:hAnsi="Times New Roman" w:cs="Times New Roman"/>
          <w:lang w:val="sr-Latn-CS"/>
        </w:rPr>
        <w:t>може да достави</w:t>
      </w:r>
      <w:r w:rsidR="00D51F55">
        <w:rPr>
          <w:rFonts w:ascii="Times New Roman" w:hAnsi="Times New Roman" w:cs="Times New Roman"/>
          <w:lang w:val="sr-Cyrl-RS"/>
        </w:rPr>
        <w:t xml:space="preserve"> и, рецимо, очитану саобраћајну дозволу, уколико се из истог види податак о власништву.</w:t>
      </w:r>
    </w:p>
    <w:p w:rsidR="001B58BC" w:rsidRPr="00D51F55" w:rsidRDefault="001B58BC" w:rsidP="00105CE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lang w:val="sr-Cyrl-RS"/>
        </w:rPr>
      </w:pPr>
      <w:r w:rsidRPr="00D51F55">
        <w:rPr>
          <w:rFonts w:ascii="Times New Roman" w:hAnsi="Times New Roman" w:cs="Times New Roman"/>
          <w:i/>
          <w:lang w:val="sr-Latn-CS"/>
        </w:rPr>
        <w:t>Саобраћајна дозвола</w:t>
      </w:r>
      <w:r w:rsidR="00D51F55">
        <w:rPr>
          <w:rFonts w:ascii="Times New Roman" w:hAnsi="Times New Roman" w:cs="Times New Roman"/>
          <w:lang w:val="sr-Cyrl-RS"/>
        </w:rPr>
        <w:t xml:space="preserve">; што из наставка упутства из конкурсне документације значи да понуђач достави и </w:t>
      </w:r>
      <w:r w:rsidR="001C5065">
        <w:rPr>
          <w:rFonts w:ascii="Times New Roman" w:hAnsi="Times New Roman" w:cs="Times New Roman"/>
          <w:lang w:val="sr-Cyrl-RS"/>
        </w:rPr>
        <w:t xml:space="preserve">конкретну </w:t>
      </w:r>
      <w:r w:rsidR="00D51F55">
        <w:rPr>
          <w:rFonts w:ascii="Times New Roman" w:hAnsi="Times New Roman" w:cs="Times New Roman"/>
          <w:lang w:val="sr-Cyrl-RS"/>
        </w:rPr>
        <w:t xml:space="preserve">копију </w:t>
      </w:r>
      <w:r w:rsidR="00B14C45">
        <w:rPr>
          <w:rFonts w:ascii="Times New Roman" w:hAnsi="Times New Roman" w:cs="Times New Roman"/>
          <w:lang w:val="sr-Cyrl-RS"/>
        </w:rPr>
        <w:t>саобраћајне дозволе</w:t>
      </w:r>
      <w:r w:rsidR="00D51F55">
        <w:rPr>
          <w:rFonts w:ascii="Times New Roman" w:hAnsi="Times New Roman" w:cs="Times New Roman"/>
          <w:lang w:val="sr-Cyrl-RS"/>
        </w:rPr>
        <w:t xml:space="preserve"> (копија </w:t>
      </w:r>
      <w:r w:rsidR="00105CEB">
        <w:rPr>
          <w:rFonts w:ascii="Times New Roman" w:hAnsi="Times New Roman" w:cs="Times New Roman"/>
          <w:lang w:val="sr-Cyrl-RS"/>
        </w:rPr>
        <w:t>не мора бити оверена</w:t>
      </w:r>
      <w:r w:rsidR="00D51F55">
        <w:rPr>
          <w:rFonts w:ascii="Times New Roman" w:hAnsi="Times New Roman" w:cs="Times New Roman"/>
          <w:lang w:val="sr-Cyrl-RS"/>
        </w:rPr>
        <w:t>).</w:t>
      </w:r>
      <w:bookmarkStart w:id="4" w:name="_GoBack"/>
      <w:bookmarkEnd w:id="4"/>
    </w:p>
    <w:p w:rsidR="00105CEB" w:rsidRPr="000603B3" w:rsidRDefault="001C5065" w:rsidP="00105CEB">
      <w:pPr>
        <w:pStyle w:val="ListParagraph"/>
        <w:numPr>
          <w:ilvl w:val="0"/>
          <w:numId w:val="26"/>
        </w:numPr>
        <w:shd w:val="clear" w:color="auto" w:fill="FFFFFF"/>
        <w:jc w:val="both"/>
        <w:rPr>
          <w:color w:val="222222"/>
        </w:rPr>
      </w:pPr>
      <w:r w:rsidRPr="000603B3">
        <w:rPr>
          <w:color w:val="222222"/>
          <w:lang w:val="sr-Cyrl-RS"/>
        </w:rPr>
        <w:t>У меничном писму се захтева да унесете број дана, који не може бити краћи од 30.</w:t>
      </w:r>
    </w:p>
    <w:p w:rsidR="001C5065" w:rsidRPr="00105CEB" w:rsidRDefault="001C5065" w:rsidP="00105CEB">
      <w:pPr>
        <w:pStyle w:val="ListParagraph"/>
        <w:shd w:val="clear" w:color="auto" w:fill="FFFFFF"/>
        <w:ind w:left="360"/>
        <w:jc w:val="both"/>
        <w:rPr>
          <w:color w:val="222222"/>
        </w:rPr>
      </w:pPr>
      <w:r w:rsidRPr="00105CEB">
        <w:rPr>
          <w:color w:val="222222"/>
          <w:lang w:val="sr-Cyrl-RS"/>
        </w:rPr>
        <w:t xml:space="preserve">Менично писмо мора бити </w:t>
      </w:r>
      <w:r w:rsidRPr="00DE5EFE">
        <w:rPr>
          <w:noProof/>
        </w:rPr>
        <w:t xml:space="preserve">попуњено на износ од 10% од укупне </w:t>
      </w:r>
      <w:r w:rsidRPr="00105CEB">
        <w:rPr>
          <w:noProof/>
          <w:lang w:val="sr-Cyrl-RS"/>
        </w:rPr>
        <w:t>процењене</w:t>
      </w:r>
      <w:r w:rsidR="00106989">
        <w:rPr>
          <w:noProof/>
        </w:rPr>
        <w:t xml:space="preserve">, </w:t>
      </w:r>
      <w:r w:rsidR="00106989">
        <w:rPr>
          <w:noProof/>
          <w:lang w:val="sr-Cyrl-RS"/>
        </w:rPr>
        <w:t xml:space="preserve">односно уговорене </w:t>
      </w:r>
      <w:r w:rsidRPr="00105CEB">
        <w:rPr>
          <w:noProof/>
          <w:lang w:val="sr-Cyrl-RS"/>
        </w:rPr>
        <w:t>вредности</w:t>
      </w:r>
      <w:r w:rsidRPr="00DE5EFE">
        <w:rPr>
          <w:noProof/>
        </w:rPr>
        <w:t xml:space="preserve"> без ПДВ-а</w:t>
      </w:r>
      <w:r w:rsidRPr="00105CEB">
        <w:rPr>
          <w:noProof/>
          <w:lang w:val="sr-Cyrl-RS"/>
        </w:rPr>
        <w:t>, тј.</w:t>
      </w:r>
      <w:r w:rsidR="00105CEB">
        <w:rPr>
          <w:noProof/>
          <w:lang w:val="sr-Cyrl-RS"/>
        </w:rPr>
        <w:t xml:space="preserve"> 10% од</w:t>
      </w:r>
      <w:r w:rsidRPr="00105CEB">
        <w:rPr>
          <w:noProof/>
          <w:lang w:val="sr-Cyrl-RS"/>
        </w:rPr>
        <w:t xml:space="preserve"> 500.000,00 динара</w:t>
      </w:r>
      <w:r w:rsidR="002774CF">
        <w:rPr>
          <w:noProof/>
          <w:lang w:val="sr-Cyrl-RS"/>
        </w:rPr>
        <w:t>. Износ је исти, али се термин разликује у завиности од тога за чега се доставља</w:t>
      </w:r>
      <w:r w:rsidRPr="00105CEB">
        <w:rPr>
          <w:noProof/>
          <w:lang w:val="sr-Cyrl-RS"/>
        </w:rPr>
        <w:t>.</w:t>
      </w:r>
      <w:r w:rsidR="00106989">
        <w:rPr>
          <w:noProof/>
          <w:lang w:val="sr-Cyrl-RS"/>
        </w:rPr>
        <w:t xml:space="preserve"> Обратите пажњу која се средства обезбеђења и менична писма у ком моменту достављају.</w:t>
      </w:r>
    </w:p>
    <w:p w:rsidR="001B58BC" w:rsidRDefault="001B58BC" w:rsidP="001B58BC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5F7C21" w:rsidRPr="001B58BC" w:rsidRDefault="005F7C21" w:rsidP="001B58BC">
      <w:pPr>
        <w:shd w:val="clear" w:color="auto" w:fill="FFFFFF"/>
        <w:rPr>
          <w:b/>
          <w:color w:val="222222"/>
          <w:u w:val="single"/>
          <w:lang w:val="sr-Cyrl-CS"/>
        </w:rPr>
      </w:pPr>
      <w:r w:rsidRPr="002E52B1">
        <w:rPr>
          <w:lang w:val="sr-Cyrl-RS"/>
        </w:rPr>
        <w:t>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340736" w:rsidRDefault="005F7C21" w:rsidP="005F7C21">
      <w:pPr>
        <w:ind w:firstLine="720"/>
        <w:jc w:val="right"/>
      </w:pPr>
      <w:r w:rsidRPr="002E52B1">
        <w:rPr>
          <w:lang w:val="sr-Cyrl-RS"/>
        </w:rPr>
        <w:t xml:space="preserve">Комисија за јавну набавку </w:t>
      </w:r>
      <w:r w:rsidR="001B1C87">
        <w:rPr>
          <w:lang w:val="sr-Cyrl-RS"/>
        </w:rPr>
        <w:t>2</w:t>
      </w:r>
      <w:r w:rsidR="00340736">
        <w:rPr>
          <w:lang w:val="sr-Latn-RS"/>
        </w:rPr>
        <w:t>38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</w:t>
      </w:r>
      <w:r w:rsidR="00340736">
        <w:t>O</w:t>
      </w:r>
    </w:p>
    <w:p w:rsidR="005F7C21" w:rsidRPr="002E52B1" w:rsidRDefault="005F7C21" w:rsidP="005F7C21">
      <w:pPr>
        <w:rPr>
          <w:lang w:val="sr-Cyrl-RS"/>
        </w:rPr>
      </w:pP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2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75" w:rsidRDefault="00BF6C75">
      <w:r>
        <w:separator/>
      </w:r>
    </w:p>
  </w:endnote>
  <w:endnote w:type="continuationSeparator" w:id="0">
    <w:p w:rsidR="00BF6C75" w:rsidRDefault="00BF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BF6C75" w:rsidRDefault="00BF6C75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BF6C75" w:rsidRPr="00CF2211" w:rsidRDefault="00BF6C75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75" w:rsidRDefault="00BF6C75">
      <w:r>
        <w:separator/>
      </w:r>
    </w:p>
  </w:footnote>
  <w:footnote w:type="continuationSeparator" w:id="0">
    <w:p w:rsidR="00BF6C75" w:rsidRDefault="00BF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ADD7B19"/>
    <w:multiLevelType w:val="hybridMultilevel"/>
    <w:tmpl w:val="69A454A8"/>
    <w:lvl w:ilvl="0" w:tplc="404AC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B47BB"/>
    <w:multiLevelType w:val="hybridMultilevel"/>
    <w:tmpl w:val="22DCCA7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C11FBB"/>
    <w:multiLevelType w:val="hybridMultilevel"/>
    <w:tmpl w:val="C52E050A"/>
    <w:lvl w:ilvl="0" w:tplc="2FF07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3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C2978B1"/>
    <w:multiLevelType w:val="hybridMultilevel"/>
    <w:tmpl w:val="1E26DB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5"/>
  </w:num>
  <w:num w:numId="4">
    <w:abstractNumId w:val="20"/>
  </w:num>
  <w:num w:numId="5">
    <w:abstractNumId w:val="24"/>
  </w:num>
  <w:num w:numId="6">
    <w:abstractNumId w:val="10"/>
  </w:num>
  <w:num w:numId="7">
    <w:abstractNumId w:val="1"/>
  </w:num>
  <w:num w:numId="8">
    <w:abstractNumId w:val="9"/>
  </w:num>
  <w:num w:numId="9">
    <w:abstractNumId w:val="9"/>
  </w:num>
  <w:num w:numId="10">
    <w:abstractNumId w:val="13"/>
  </w:num>
  <w:num w:numId="11">
    <w:abstractNumId w:val="22"/>
  </w:num>
  <w:num w:numId="12">
    <w:abstractNumId w:val="7"/>
  </w:num>
  <w:num w:numId="13">
    <w:abstractNumId w:val="14"/>
  </w:num>
  <w:num w:numId="14">
    <w:abstractNumId w:val="17"/>
  </w:num>
  <w:num w:numId="15">
    <w:abstractNumId w:val="26"/>
  </w:num>
  <w:num w:numId="16">
    <w:abstractNumId w:val="23"/>
  </w:num>
  <w:num w:numId="17">
    <w:abstractNumId w:val="27"/>
  </w:num>
  <w:num w:numId="18">
    <w:abstractNumId w:val="4"/>
  </w:num>
  <w:num w:numId="19">
    <w:abstractNumId w:val="12"/>
  </w:num>
  <w:num w:numId="20">
    <w:abstractNumId w:val="21"/>
  </w:num>
  <w:num w:numId="21">
    <w:abstractNumId w:val="18"/>
  </w:num>
  <w:num w:numId="22">
    <w:abstractNumId w:val="8"/>
  </w:num>
  <w:num w:numId="23">
    <w:abstractNumId w:val="25"/>
  </w:num>
  <w:num w:numId="24">
    <w:abstractNumId w:val="19"/>
  </w:num>
  <w:num w:numId="25">
    <w:abstractNumId w:val="29"/>
  </w:num>
  <w:num w:numId="26">
    <w:abstractNumId w:val="11"/>
  </w:num>
  <w:num w:numId="27">
    <w:abstractNumId w:val="6"/>
  </w:num>
  <w:num w:numId="2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03B3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5CEB"/>
    <w:rsid w:val="00106989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1C87"/>
    <w:rsid w:val="001B2CEB"/>
    <w:rsid w:val="001B456F"/>
    <w:rsid w:val="001B4E69"/>
    <w:rsid w:val="001B58BC"/>
    <w:rsid w:val="001C2363"/>
    <w:rsid w:val="001C5065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4CF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2C4D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5EE1"/>
    <w:rsid w:val="00337520"/>
    <w:rsid w:val="00340736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20B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AD7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4E86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3AC2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1095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4C45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6C75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487F"/>
    <w:rsid w:val="00D45C42"/>
    <w:rsid w:val="00D514D0"/>
    <w:rsid w:val="00D51945"/>
    <w:rsid w:val="00D51E52"/>
    <w:rsid w:val="00D51F55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A748C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705"/>
    <o:shapelayout v:ext="edit">
      <o:idmap v:ext="edit" data="1"/>
    </o:shapelayout>
  </w:shapeDefaults>
  <w:decimalSymbol w:val=","/>
  <w:listSeparator w:val=";"/>
  <w15:docId w15:val="{64F46EDE-891C-4250-96BF-54CB2E7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073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1B58B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a@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E6A1-53AE-4DC3-995A-9288E8B8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1766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Korisnik</cp:lastModifiedBy>
  <cp:revision>163</cp:revision>
  <cp:lastPrinted>2015-08-24T10:45:00Z</cp:lastPrinted>
  <dcterms:created xsi:type="dcterms:W3CDTF">2015-08-19T10:36:00Z</dcterms:created>
  <dcterms:modified xsi:type="dcterms:W3CDTF">2018-01-30T10:19:00Z</dcterms:modified>
</cp:coreProperties>
</file>