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76904625" r:id="rId10"/>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68079A8A" w14:textId="77777777" w:rsidR="002D5B2C" w:rsidRPr="00AE1407" w:rsidRDefault="002D5B2C" w:rsidP="002D5B2C">
      <w:pPr>
        <w:pStyle w:val="Footer"/>
        <w:tabs>
          <w:tab w:val="left" w:pos="720"/>
        </w:tabs>
        <w:rPr>
          <w:b/>
          <w:noProof/>
        </w:rPr>
      </w:pPr>
    </w:p>
    <w:p w14:paraId="06C086CA" w14:textId="77777777" w:rsidR="002D5B2C" w:rsidRPr="00AE1407" w:rsidRDefault="002D5B2C" w:rsidP="002D5B2C">
      <w:pPr>
        <w:pStyle w:val="Footer"/>
        <w:tabs>
          <w:tab w:val="left" w:pos="720"/>
        </w:tabs>
        <w:rPr>
          <w:b/>
          <w:noProof/>
        </w:rPr>
      </w:pPr>
    </w:p>
    <w:p w14:paraId="22FFAC7B" w14:textId="305AD9D5" w:rsidR="002D5B2C" w:rsidRPr="00FD77D7" w:rsidRDefault="00FD77D7" w:rsidP="002D5B2C">
      <w:pPr>
        <w:pStyle w:val="Footer"/>
        <w:tabs>
          <w:tab w:val="left" w:pos="720"/>
        </w:tabs>
        <w:rPr>
          <w:b/>
          <w:noProof/>
          <w:lang w:val="sr-Cyrl-RS"/>
        </w:rPr>
      </w:pPr>
      <w:r>
        <w:rPr>
          <w:b/>
          <w:noProof/>
          <w:lang w:val="sr-Cyrl-RS"/>
        </w:rPr>
        <w:t>Дана:</w:t>
      </w:r>
      <w:r w:rsidR="00793FD2">
        <w:rPr>
          <w:b/>
          <w:noProof/>
          <w:lang w:val="sr-Cyrl-RS"/>
        </w:rPr>
        <w:t xml:space="preserve"> 08.01.2018. године</w:t>
      </w: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2CF2AF" w14:textId="77E2D636" w:rsidR="008B2119" w:rsidRPr="00A03C2F" w:rsidRDefault="00A03C2F" w:rsidP="008B2119">
      <w:pPr>
        <w:pStyle w:val="Footer"/>
        <w:jc w:val="center"/>
        <w:rPr>
          <w:b/>
          <w:noProof/>
        </w:rPr>
      </w:pPr>
      <w:r w:rsidRPr="00A03C2F">
        <w:rPr>
          <w:b/>
          <w:noProof/>
          <w:lang w:val="sr-Cyrl-RS"/>
        </w:rPr>
        <w:t>Лиценце за виртуализацију</w:t>
      </w:r>
      <w:r w:rsidRPr="00A03C2F">
        <w:rPr>
          <w:b/>
          <w:noProof/>
        </w:rPr>
        <w:t xml:space="preserve"> (и претплата) и прављење резервних копија виртуалних машина</w:t>
      </w:r>
    </w:p>
    <w:p w14:paraId="5440C03D" w14:textId="77777777" w:rsidR="00A03C2F" w:rsidRPr="00C35CDB" w:rsidRDefault="00A03C2F" w:rsidP="008B2119">
      <w:pPr>
        <w:pStyle w:val="Footer"/>
        <w:jc w:val="center"/>
        <w:rPr>
          <w:b/>
          <w:noProof/>
          <w:highlight w:val="yellow"/>
        </w:rPr>
      </w:pPr>
    </w:p>
    <w:p w14:paraId="2766DC5F" w14:textId="6D12381D" w:rsidR="008B2119" w:rsidRPr="00A03C2F" w:rsidRDefault="00793FD2"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A03C2F" w:rsidRPr="00A03C2F">
            <w:rPr>
              <w:b/>
            </w:rPr>
            <w:t>Поступак јавне набавке мале вредности</w:t>
          </w:r>
        </w:sdtContent>
      </w:sdt>
      <w:r w:rsidR="008B2119" w:rsidRPr="00A03C2F">
        <w:rPr>
          <w:b/>
          <w:noProof/>
        </w:rPr>
        <w:t xml:space="preserve"> </w:t>
      </w:r>
    </w:p>
    <w:p w14:paraId="3020F637" w14:textId="77777777" w:rsidR="008B2119" w:rsidRPr="00A03C2F" w:rsidRDefault="008B2119" w:rsidP="008B2119">
      <w:pPr>
        <w:pStyle w:val="Footer"/>
        <w:tabs>
          <w:tab w:val="left" w:pos="720"/>
        </w:tabs>
        <w:jc w:val="center"/>
        <w:rPr>
          <w:b/>
          <w:noProof/>
        </w:rPr>
      </w:pPr>
    </w:p>
    <w:p w14:paraId="3912D540" w14:textId="34BC92AE" w:rsidR="002D5B2C" w:rsidRPr="00AE1407" w:rsidRDefault="00A03C2F" w:rsidP="00A03C2F">
      <w:pPr>
        <w:pStyle w:val="Footer"/>
        <w:tabs>
          <w:tab w:val="left" w:pos="720"/>
        </w:tabs>
        <w:jc w:val="center"/>
        <w:rPr>
          <w:b/>
          <w:noProof/>
        </w:rPr>
      </w:pPr>
      <w:r w:rsidRPr="00A03C2F">
        <w:rPr>
          <w:b/>
          <w:bCs/>
        </w:rPr>
        <w:t>244-17-M</w:t>
      </w: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31BC37E4" w14:textId="7F4F4568"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86/2015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52979521" w14:textId="79952CAA" w:rsidR="008B2119" w:rsidRPr="005536FF" w:rsidRDefault="00793FD2" w:rsidP="008B2119">
      <w:pPr>
        <w:jc w:val="center"/>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5536FF" w:rsidRPr="005536FF">
            <w:rPr>
              <w:b/>
              <w:noProof/>
            </w:rPr>
            <w:t>у поступку јавне набавке мале вредности</w:t>
          </w:r>
        </w:sdtContent>
      </w:sdt>
      <w:r w:rsidR="008B2119" w:rsidRPr="005536FF">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680EF4" w:rsidRPr="005536FF">
            <w:rPr>
              <w:b/>
              <w:noProof/>
            </w:rPr>
            <w:t>добара</w:t>
          </w:r>
        </w:sdtContent>
      </w:sdt>
      <w:r w:rsidR="00680EF4" w:rsidRPr="005536FF">
        <w:rPr>
          <w:b/>
          <w:noProof/>
        </w:rPr>
        <w:t xml:space="preserve"> </w:t>
      </w:r>
      <w:r w:rsidR="008B2119" w:rsidRPr="005536FF">
        <w:rPr>
          <w:b/>
          <w:noProof/>
        </w:rPr>
        <w:t xml:space="preserve">бр. </w:t>
      </w:r>
      <w:r w:rsidR="005536FF" w:rsidRPr="005536FF">
        <w:rPr>
          <w:b/>
          <w:bCs/>
        </w:rPr>
        <w:t>244-17-M</w:t>
      </w:r>
      <w:r w:rsidR="005536FF" w:rsidRPr="005536FF">
        <w:rPr>
          <w:b/>
          <w:noProof/>
        </w:rPr>
        <w:t xml:space="preserve"> – </w:t>
      </w:r>
      <w:r w:rsidR="005536FF" w:rsidRPr="005536FF">
        <w:rPr>
          <w:b/>
          <w:noProof/>
          <w:lang w:val="sr-Cyrl-RS"/>
        </w:rPr>
        <w:t>Лиценце за виртуализацију</w:t>
      </w:r>
      <w:r w:rsidR="005536FF" w:rsidRPr="005536FF">
        <w:rPr>
          <w:b/>
          <w:noProof/>
        </w:rPr>
        <w:t xml:space="preserve"> (и претплата) и прављење резервних копија виртуалних машина</w:t>
      </w:r>
    </w:p>
    <w:p w14:paraId="1C40E9C2" w14:textId="77777777" w:rsidR="000C3B23" w:rsidRPr="00AE1407" w:rsidRDefault="000C3B23" w:rsidP="008B2119">
      <w:pPr>
        <w:jc w:val="center"/>
      </w:pPr>
    </w:p>
    <w:bookmarkEnd w:id="0"/>
    <w:bookmarkEnd w:id="1"/>
    <w:bookmarkEnd w:id="2"/>
    <w:bookmarkEnd w:id="3"/>
    <w:p w14:paraId="63CEFB8D" w14:textId="2B04ED79" w:rsidR="00DA1BB7" w:rsidRDefault="001366BB" w:rsidP="00A139C4">
      <w:pPr>
        <w:jc w:val="both"/>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14:paraId="36127FFD" w14:textId="77777777" w:rsidR="00083D52" w:rsidRPr="00083D52" w:rsidRDefault="007B6E0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083D52">
        <w:rPr>
          <w:rFonts w:ascii="Times New Roman" w:hAnsi="Times New Roman"/>
          <w:b w:val="0"/>
          <w:sz w:val="24"/>
          <w:szCs w:val="24"/>
        </w:rPr>
        <w:fldChar w:fldCharType="begin"/>
      </w:r>
      <w:r w:rsidRPr="00083D52">
        <w:rPr>
          <w:rFonts w:ascii="Times New Roman" w:hAnsi="Times New Roman"/>
          <w:b w:val="0"/>
          <w:sz w:val="24"/>
          <w:szCs w:val="24"/>
        </w:rPr>
        <w:instrText xml:space="preserve"> TOC \o "1-3" \u </w:instrText>
      </w:r>
      <w:r w:rsidRPr="00083D52">
        <w:rPr>
          <w:rFonts w:ascii="Times New Roman" w:hAnsi="Times New Roman"/>
          <w:b w:val="0"/>
          <w:sz w:val="24"/>
          <w:szCs w:val="24"/>
        </w:rPr>
        <w:fldChar w:fldCharType="separate"/>
      </w:r>
      <w:r w:rsidR="00083D52" w:rsidRPr="00083D52">
        <w:rPr>
          <w:rFonts w:ascii="Times New Roman" w:hAnsi="Times New Roman"/>
          <w:b w:val="0"/>
          <w:noProof/>
          <w:sz w:val="24"/>
          <w:szCs w:val="24"/>
        </w:rPr>
        <w:t>1.</w:t>
      </w:r>
      <w:r w:rsidR="00083D52" w:rsidRPr="00083D52">
        <w:rPr>
          <w:rFonts w:ascii="Times New Roman" w:eastAsiaTheme="minorEastAsia" w:hAnsi="Times New Roman"/>
          <w:b w:val="0"/>
          <w:bCs w:val="0"/>
          <w:caps w:val="0"/>
          <w:noProof/>
          <w:sz w:val="24"/>
          <w:szCs w:val="24"/>
          <w:lang w:val="sr-Latn-RS" w:eastAsia="sr-Latn-RS"/>
        </w:rPr>
        <w:tab/>
      </w:r>
      <w:r w:rsidR="00083D52" w:rsidRPr="00083D52">
        <w:rPr>
          <w:rFonts w:ascii="Times New Roman" w:hAnsi="Times New Roman"/>
          <w:b w:val="0"/>
          <w:noProof/>
          <w:sz w:val="24"/>
          <w:szCs w:val="24"/>
        </w:rPr>
        <w:t>ОПШТИ ПОДАЦИ О Н</w:t>
      </w:r>
      <w:bookmarkStart w:id="14" w:name="_GoBack"/>
      <w:bookmarkEnd w:id="14"/>
      <w:r w:rsidR="00083D52" w:rsidRPr="00083D52">
        <w:rPr>
          <w:rFonts w:ascii="Times New Roman" w:hAnsi="Times New Roman"/>
          <w:b w:val="0"/>
          <w:noProof/>
          <w:sz w:val="24"/>
          <w:szCs w:val="24"/>
        </w:rPr>
        <w:t>АБАВЦИ</w:t>
      </w:r>
      <w:r w:rsidR="00083D52" w:rsidRPr="00083D52">
        <w:rPr>
          <w:rFonts w:ascii="Times New Roman" w:hAnsi="Times New Roman"/>
          <w:b w:val="0"/>
          <w:noProof/>
          <w:sz w:val="24"/>
          <w:szCs w:val="24"/>
        </w:rPr>
        <w:tab/>
      </w:r>
      <w:r w:rsidR="00083D52" w:rsidRPr="00083D52">
        <w:rPr>
          <w:rFonts w:ascii="Times New Roman" w:hAnsi="Times New Roman"/>
          <w:b w:val="0"/>
          <w:noProof/>
          <w:sz w:val="24"/>
          <w:szCs w:val="24"/>
        </w:rPr>
        <w:fldChar w:fldCharType="begin"/>
      </w:r>
      <w:r w:rsidR="00083D52" w:rsidRPr="00083D52">
        <w:rPr>
          <w:rFonts w:ascii="Times New Roman" w:hAnsi="Times New Roman"/>
          <w:b w:val="0"/>
          <w:noProof/>
          <w:sz w:val="24"/>
          <w:szCs w:val="24"/>
        </w:rPr>
        <w:instrText xml:space="preserve"> PAGEREF _Toc502738957 \h </w:instrText>
      </w:r>
      <w:r w:rsidR="00083D52" w:rsidRPr="00083D52">
        <w:rPr>
          <w:rFonts w:ascii="Times New Roman" w:hAnsi="Times New Roman"/>
          <w:b w:val="0"/>
          <w:noProof/>
          <w:sz w:val="24"/>
          <w:szCs w:val="24"/>
        </w:rPr>
      </w:r>
      <w:r w:rsidR="00083D52" w:rsidRPr="00083D52">
        <w:rPr>
          <w:rFonts w:ascii="Times New Roman" w:hAnsi="Times New Roman"/>
          <w:b w:val="0"/>
          <w:noProof/>
          <w:sz w:val="24"/>
          <w:szCs w:val="24"/>
        </w:rPr>
        <w:fldChar w:fldCharType="separate"/>
      </w:r>
      <w:r w:rsidR="00793FD2">
        <w:rPr>
          <w:rFonts w:ascii="Times New Roman" w:hAnsi="Times New Roman"/>
          <w:b w:val="0"/>
          <w:noProof/>
          <w:sz w:val="24"/>
          <w:szCs w:val="24"/>
        </w:rPr>
        <w:t>3</w:t>
      </w:r>
      <w:r w:rsidR="00083D52" w:rsidRPr="00083D52">
        <w:rPr>
          <w:rFonts w:ascii="Times New Roman" w:hAnsi="Times New Roman"/>
          <w:b w:val="0"/>
          <w:noProof/>
          <w:sz w:val="24"/>
          <w:szCs w:val="24"/>
        </w:rPr>
        <w:fldChar w:fldCharType="end"/>
      </w:r>
    </w:p>
    <w:p w14:paraId="7EC4E6BF" w14:textId="77777777" w:rsidR="00083D52" w:rsidRPr="00083D52" w:rsidRDefault="00083D52">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083D52">
        <w:rPr>
          <w:rFonts w:ascii="Times New Roman" w:hAnsi="Times New Roman"/>
          <w:b w:val="0"/>
          <w:noProof/>
          <w:sz w:val="24"/>
          <w:szCs w:val="24"/>
        </w:rPr>
        <w:t>2.</w:t>
      </w:r>
      <w:r w:rsidRPr="00083D52">
        <w:rPr>
          <w:rFonts w:ascii="Times New Roman" w:eastAsiaTheme="minorEastAsia" w:hAnsi="Times New Roman"/>
          <w:b w:val="0"/>
          <w:bCs w:val="0"/>
          <w:caps w:val="0"/>
          <w:noProof/>
          <w:sz w:val="24"/>
          <w:szCs w:val="24"/>
          <w:lang w:val="sr-Latn-RS" w:eastAsia="sr-Latn-RS"/>
        </w:rPr>
        <w:tab/>
      </w:r>
      <w:r w:rsidRPr="00083D52">
        <w:rPr>
          <w:rFonts w:ascii="Times New Roman" w:hAnsi="Times New Roman"/>
          <w:b w:val="0"/>
          <w:noProof/>
          <w:sz w:val="24"/>
          <w:szCs w:val="24"/>
        </w:rPr>
        <w:t>ОПИС ПРЕДМЕТА ЈАВНЕ НАБАВКЕ</w:t>
      </w:r>
      <w:r w:rsidRPr="00083D52">
        <w:rPr>
          <w:rFonts w:ascii="Times New Roman" w:hAnsi="Times New Roman"/>
          <w:b w:val="0"/>
          <w:noProof/>
          <w:sz w:val="24"/>
          <w:szCs w:val="24"/>
        </w:rPr>
        <w:tab/>
      </w:r>
      <w:r w:rsidRPr="00083D52">
        <w:rPr>
          <w:rFonts w:ascii="Times New Roman" w:hAnsi="Times New Roman"/>
          <w:b w:val="0"/>
          <w:noProof/>
          <w:sz w:val="24"/>
          <w:szCs w:val="24"/>
        </w:rPr>
        <w:fldChar w:fldCharType="begin"/>
      </w:r>
      <w:r w:rsidRPr="00083D52">
        <w:rPr>
          <w:rFonts w:ascii="Times New Roman" w:hAnsi="Times New Roman"/>
          <w:b w:val="0"/>
          <w:noProof/>
          <w:sz w:val="24"/>
          <w:szCs w:val="24"/>
        </w:rPr>
        <w:instrText xml:space="preserve"> PAGEREF _Toc502738958 \h </w:instrText>
      </w:r>
      <w:r w:rsidRPr="00083D52">
        <w:rPr>
          <w:rFonts w:ascii="Times New Roman" w:hAnsi="Times New Roman"/>
          <w:b w:val="0"/>
          <w:noProof/>
          <w:sz w:val="24"/>
          <w:szCs w:val="24"/>
        </w:rPr>
      </w:r>
      <w:r w:rsidRPr="00083D52">
        <w:rPr>
          <w:rFonts w:ascii="Times New Roman" w:hAnsi="Times New Roman"/>
          <w:b w:val="0"/>
          <w:noProof/>
          <w:sz w:val="24"/>
          <w:szCs w:val="24"/>
        </w:rPr>
        <w:fldChar w:fldCharType="separate"/>
      </w:r>
      <w:r w:rsidR="00793FD2">
        <w:rPr>
          <w:rFonts w:ascii="Times New Roman" w:hAnsi="Times New Roman"/>
          <w:b w:val="0"/>
          <w:noProof/>
          <w:sz w:val="24"/>
          <w:szCs w:val="24"/>
        </w:rPr>
        <w:t>4</w:t>
      </w:r>
      <w:r w:rsidRPr="00083D52">
        <w:rPr>
          <w:rFonts w:ascii="Times New Roman" w:hAnsi="Times New Roman"/>
          <w:b w:val="0"/>
          <w:noProof/>
          <w:sz w:val="24"/>
          <w:szCs w:val="24"/>
        </w:rPr>
        <w:fldChar w:fldCharType="end"/>
      </w:r>
    </w:p>
    <w:p w14:paraId="62D5256C" w14:textId="0AC53BF4" w:rsidR="00083D52" w:rsidRPr="00083D52" w:rsidRDefault="00083D52">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083D52">
        <w:rPr>
          <w:rFonts w:ascii="Times New Roman" w:hAnsi="Times New Roman"/>
          <w:b w:val="0"/>
          <w:noProof/>
          <w:sz w:val="24"/>
          <w:szCs w:val="24"/>
        </w:rPr>
        <w:t>3.</w:t>
      </w:r>
      <w:r w:rsidRPr="00083D52">
        <w:rPr>
          <w:rFonts w:ascii="Times New Roman" w:eastAsiaTheme="minorEastAsia" w:hAnsi="Times New Roman"/>
          <w:b w:val="0"/>
          <w:bCs w:val="0"/>
          <w:caps w:val="0"/>
          <w:noProof/>
          <w:sz w:val="24"/>
          <w:szCs w:val="24"/>
          <w:lang w:val="sr-Latn-RS" w:eastAsia="sr-Latn-RS"/>
        </w:rPr>
        <w:tab/>
      </w:r>
      <w:r w:rsidRPr="00083D52">
        <w:rPr>
          <w:rFonts w:ascii="Times New Roman" w:hAnsi="Times New Roman"/>
          <w:b w:val="0"/>
          <w:noProof/>
          <w:sz w:val="24"/>
          <w:szCs w:val="24"/>
        </w:rPr>
        <w:t xml:space="preserve">УСЛОВИ ЗА УЧЕШЋЕ У ПОСТУПКУ ЈАВНЕ НАБАВКЕ ИЗ ЧЛ. 75. И 76. </w:t>
      </w:r>
      <w:r w:rsidRPr="00083D52">
        <w:rPr>
          <w:rFonts w:ascii="Times New Roman" w:hAnsi="Times New Roman"/>
          <w:b w:val="0"/>
          <w:noProof/>
          <w:sz w:val="24"/>
          <w:szCs w:val="24"/>
        </w:rPr>
        <w:tab/>
        <w:t>ЗАКОНА И УПУТСТВО КАКО СЕ ДОКАЗУЈЕ ИСПУЊЕНОСТ ТИХ УСЛОВА</w:t>
      </w:r>
      <w:r w:rsidRPr="00083D52">
        <w:rPr>
          <w:rFonts w:ascii="Times New Roman" w:hAnsi="Times New Roman"/>
          <w:b w:val="0"/>
          <w:noProof/>
          <w:sz w:val="24"/>
          <w:szCs w:val="24"/>
        </w:rPr>
        <w:tab/>
      </w:r>
      <w:r w:rsidRPr="00083D52">
        <w:rPr>
          <w:rFonts w:ascii="Times New Roman" w:hAnsi="Times New Roman"/>
          <w:b w:val="0"/>
          <w:noProof/>
          <w:sz w:val="24"/>
          <w:szCs w:val="24"/>
        </w:rPr>
        <w:fldChar w:fldCharType="begin"/>
      </w:r>
      <w:r w:rsidRPr="00083D52">
        <w:rPr>
          <w:rFonts w:ascii="Times New Roman" w:hAnsi="Times New Roman"/>
          <w:b w:val="0"/>
          <w:noProof/>
          <w:sz w:val="24"/>
          <w:szCs w:val="24"/>
        </w:rPr>
        <w:instrText xml:space="preserve"> PAGEREF _Toc502738959 \h </w:instrText>
      </w:r>
      <w:r w:rsidRPr="00083D52">
        <w:rPr>
          <w:rFonts w:ascii="Times New Roman" w:hAnsi="Times New Roman"/>
          <w:b w:val="0"/>
          <w:noProof/>
          <w:sz w:val="24"/>
          <w:szCs w:val="24"/>
        </w:rPr>
      </w:r>
      <w:r w:rsidRPr="00083D52">
        <w:rPr>
          <w:rFonts w:ascii="Times New Roman" w:hAnsi="Times New Roman"/>
          <w:b w:val="0"/>
          <w:noProof/>
          <w:sz w:val="24"/>
          <w:szCs w:val="24"/>
        </w:rPr>
        <w:fldChar w:fldCharType="separate"/>
      </w:r>
      <w:r w:rsidR="00793FD2">
        <w:rPr>
          <w:rFonts w:ascii="Times New Roman" w:hAnsi="Times New Roman"/>
          <w:b w:val="0"/>
          <w:noProof/>
          <w:sz w:val="24"/>
          <w:szCs w:val="24"/>
        </w:rPr>
        <w:t>5</w:t>
      </w:r>
      <w:r w:rsidRPr="00083D52">
        <w:rPr>
          <w:rFonts w:ascii="Times New Roman" w:hAnsi="Times New Roman"/>
          <w:b w:val="0"/>
          <w:noProof/>
          <w:sz w:val="24"/>
          <w:szCs w:val="24"/>
        </w:rPr>
        <w:fldChar w:fldCharType="end"/>
      </w:r>
    </w:p>
    <w:p w14:paraId="260979C7" w14:textId="77777777" w:rsidR="00083D52" w:rsidRPr="00083D52" w:rsidRDefault="00083D52">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083D52">
        <w:rPr>
          <w:rFonts w:ascii="Times New Roman" w:hAnsi="Times New Roman"/>
          <w:b w:val="0"/>
          <w:noProof/>
          <w:sz w:val="24"/>
          <w:szCs w:val="24"/>
        </w:rPr>
        <w:t>4.</w:t>
      </w:r>
      <w:r w:rsidRPr="00083D52">
        <w:rPr>
          <w:rFonts w:ascii="Times New Roman" w:eastAsiaTheme="minorEastAsia" w:hAnsi="Times New Roman"/>
          <w:b w:val="0"/>
          <w:bCs w:val="0"/>
          <w:caps w:val="0"/>
          <w:noProof/>
          <w:sz w:val="24"/>
          <w:szCs w:val="24"/>
          <w:lang w:val="sr-Latn-RS" w:eastAsia="sr-Latn-RS"/>
        </w:rPr>
        <w:tab/>
      </w:r>
      <w:r w:rsidRPr="00083D52">
        <w:rPr>
          <w:rFonts w:ascii="Times New Roman" w:hAnsi="Times New Roman"/>
          <w:b w:val="0"/>
          <w:noProof/>
          <w:sz w:val="24"/>
          <w:szCs w:val="24"/>
        </w:rPr>
        <w:t>УПУТСТВО ПОНУЂАЧИМА КАКО ДА САЧИНЕ ПОНУДУ</w:t>
      </w:r>
      <w:r w:rsidRPr="00083D52">
        <w:rPr>
          <w:rFonts w:ascii="Times New Roman" w:hAnsi="Times New Roman"/>
          <w:b w:val="0"/>
          <w:noProof/>
          <w:sz w:val="24"/>
          <w:szCs w:val="24"/>
        </w:rPr>
        <w:tab/>
      </w:r>
      <w:r w:rsidRPr="00083D52">
        <w:rPr>
          <w:rFonts w:ascii="Times New Roman" w:hAnsi="Times New Roman"/>
          <w:b w:val="0"/>
          <w:noProof/>
          <w:sz w:val="24"/>
          <w:szCs w:val="24"/>
        </w:rPr>
        <w:fldChar w:fldCharType="begin"/>
      </w:r>
      <w:r w:rsidRPr="00083D52">
        <w:rPr>
          <w:rFonts w:ascii="Times New Roman" w:hAnsi="Times New Roman"/>
          <w:b w:val="0"/>
          <w:noProof/>
          <w:sz w:val="24"/>
          <w:szCs w:val="24"/>
        </w:rPr>
        <w:instrText xml:space="preserve"> PAGEREF _Toc502738960 \h </w:instrText>
      </w:r>
      <w:r w:rsidRPr="00083D52">
        <w:rPr>
          <w:rFonts w:ascii="Times New Roman" w:hAnsi="Times New Roman"/>
          <w:b w:val="0"/>
          <w:noProof/>
          <w:sz w:val="24"/>
          <w:szCs w:val="24"/>
        </w:rPr>
      </w:r>
      <w:r w:rsidRPr="00083D52">
        <w:rPr>
          <w:rFonts w:ascii="Times New Roman" w:hAnsi="Times New Roman"/>
          <w:b w:val="0"/>
          <w:noProof/>
          <w:sz w:val="24"/>
          <w:szCs w:val="24"/>
        </w:rPr>
        <w:fldChar w:fldCharType="separate"/>
      </w:r>
      <w:r w:rsidR="00793FD2">
        <w:rPr>
          <w:rFonts w:ascii="Times New Roman" w:hAnsi="Times New Roman"/>
          <w:b w:val="0"/>
          <w:noProof/>
          <w:sz w:val="24"/>
          <w:szCs w:val="24"/>
        </w:rPr>
        <w:t>9</w:t>
      </w:r>
      <w:r w:rsidRPr="00083D52">
        <w:rPr>
          <w:rFonts w:ascii="Times New Roman" w:hAnsi="Times New Roman"/>
          <w:b w:val="0"/>
          <w:noProof/>
          <w:sz w:val="24"/>
          <w:szCs w:val="24"/>
        </w:rPr>
        <w:fldChar w:fldCharType="end"/>
      </w:r>
    </w:p>
    <w:p w14:paraId="54917D17" w14:textId="77777777" w:rsidR="00083D52" w:rsidRPr="00083D52" w:rsidRDefault="00083D52">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083D52">
        <w:rPr>
          <w:rFonts w:ascii="Times New Roman" w:hAnsi="Times New Roman"/>
          <w:b w:val="0"/>
          <w:noProof/>
          <w:sz w:val="24"/>
          <w:szCs w:val="24"/>
        </w:rPr>
        <w:t>5.</w:t>
      </w:r>
      <w:r w:rsidRPr="00083D52">
        <w:rPr>
          <w:rFonts w:ascii="Times New Roman" w:eastAsiaTheme="minorEastAsia" w:hAnsi="Times New Roman"/>
          <w:b w:val="0"/>
          <w:bCs w:val="0"/>
          <w:caps w:val="0"/>
          <w:noProof/>
          <w:sz w:val="24"/>
          <w:szCs w:val="24"/>
          <w:lang w:val="sr-Latn-RS" w:eastAsia="sr-Latn-RS"/>
        </w:rPr>
        <w:tab/>
      </w:r>
      <w:r w:rsidRPr="00083D52">
        <w:rPr>
          <w:rFonts w:ascii="Times New Roman" w:hAnsi="Times New Roman"/>
          <w:b w:val="0"/>
          <w:noProof/>
          <w:sz w:val="24"/>
          <w:szCs w:val="24"/>
        </w:rPr>
        <w:t>МОДЕЛ УГОВОРА</w:t>
      </w:r>
      <w:r w:rsidRPr="00083D52">
        <w:rPr>
          <w:rFonts w:ascii="Times New Roman" w:hAnsi="Times New Roman"/>
          <w:b w:val="0"/>
          <w:noProof/>
          <w:sz w:val="24"/>
          <w:szCs w:val="24"/>
        </w:rPr>
        <w:tab/>
      </w:r>
      <w:r w:rsidRPr="00083D52">
        <w:rPr>
          <w:rFonts w:ascii="Times New Roman" w:hAnsi="Times New Roman"/>
          <w:b w:val="0"/>
          <w:noProof/>
          <w:sz w:val="24"/>
          <w:szCs w:val="24"/>
        </w:rPr>
        <w:fldChar w:fldCharType="begin"/>
      </w:r>
      <w:r w:rsidRPr="00083D52">
        <w:rPr>
          <w:rFonts w:ascii="Times New Roman" w:hAnsi="Times New Roman"/>
          <w:b w:val="0"/>
          <w:noProof/>
          <w:sz w:val="24"/>
          <w:szCs w:val="24"/>
        </w:rPr>
        <w:instrText xml:space="preserve"> PAGEREF _Toc502738961 \h </w:instrText>
      </w:r>
      <w:r w:rsidRPr="00083D52">
        <w:rPr>
          <w:rFonts w:ascii="Times New Roman" w:hAnsi="Times New Roman"/>
          <w:b w:val="0"/>
          <w:noProof/>
          <w:sz w:val="24"/>
          <w:szCs w:val="24"/>
        </w:rPr>
      </w:r>
      <w:r w:rsidRPr="00083D52">
        <w:rPr>
          <w:rFonts w:ascii="Times New Roman" w:hAnsi="Times New Roman"/>
          <w:b w:val="0"/>
          <w:noProof/>
          <w:sz w:val="24"/>
          <w:szCs w:val="24"/>
        </w:rPr>
        <w:fldChar w:fldCharType="separate"/>
      </w:r>
      <w:r w:rsidR="00793FD2">
        <w:rPr>
          <w:rFonts w:ascii="Times New Roman" w:hAnsi="Times New Roman"/>
          <w:b w:val="0"/>
          <w:noProof/>
          <w:sz w:val="24"/>
          <w:szCs w:val="24"/>
        </w:rPr>
        <w:t>19</w:t>
      </w:r>
      <w:r w:rsidRPr="00083D52">
        <w:rPr>
          <w:rFonts w:ascii="Times New Roman" w:hAnsi="Times New Roman"/>
          <w:b w:val="0"/>
          <w:noProof/>
          <w:sz w:val="24"/>
          <w:szCs w:val="24"/>
        </w:rPr>
        <w:fldChar w:fldCharType="end"/>
      </w:r>
    </w:p>
    <w:p w14:paraId="6C78C53A" w14:textId="77777777" w:rsidR="00083D52" w:rsidRPr="00083D52" w:rsidRDefault="00083D52">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083D52">
        <w:rPr>
          <w:rFonts w:ascii="Times New Roman" w:hAnsi="Times New Roman"/>
          <w:b w:val="0"/>
          <w:noProof/>
          <w:sz w:val="24"/>
          <w:szCs w:val="24"/>
        </w:rPr>
        <w:t>6.</w:t>
      </w:r>
      <w:r w:rsidRPr="00083D52">
        <w:rPr>
          <w:rFonts w:ascii="Times New Roman" w:eastAsiaTheme="minorEastAsia" w:hAnsi="Times New Roman"/>
          <w:b w:val="0"/>
          <w:bCs w:val="0"/>
          <w:caps w:val="0"/>
          <w:noProof/>
          <w:sz w:val="24"/>
          <w:szCs w:val="24"/>
          <w:lang w:val="sr-Latn-RS" w:eastAsia="sr-Latn-RS"/>
        </w:rPr>
        <w:tab/>
      </w:r>
      <w:r w:rsidRPr="00083D52">
        <w:rPr>
          <w:rFonts w:ascii="Times New Roman" w:hAnsi="Times New Roman"/>
          <w:b w:val="0"/>
          <w:noProof/>
          <w:sz w:val="24"/>
          <w:szCs w:val="24"/>
        </w:rPr>
        <w:t>ИЗЈАВА О НЕЗАВИСНОЈ ПОНУДИ</w:t>
      </w:r>
      <w:r w:rsidRPr="00083D52">
        <w:rPr>
          <w:rFonts w:ascii="Times New Roman" w:hAnsi="Times New Roman"/>
          <w:b w:val="0"/>
          <w:noProof/>
          <w:sz w:val="24"/>
          <w:szCs w:val="24"/>
        </w:rPr>
        <w:tab/>
      </w:r>
      <w:r w:rsidRPr="00083D52">
        <w:rPr>
          <w:rFonts w:ascii="Times New Roman" w:hAnsi="Times New Roman"/>
          <w:b w:val="0"/>
          <w:noProof/>
          <w:sz w:val="24"/>
          <w:szCs w:val="24"/>
        </w:rPr>
        <w:fldChar w:fldCharType="begin"/>
      </w:r>
      <w:r w:rsidRPr="00083D52">
        <w:rPr>
          <w:rFonts w:ascii="Times New Roman" w:hAnsi="Times New Roman"/>
          <w:b w:val="0"/>
          <w:noProof/>
          <w:sz w:val="24"/>
          <w:szCs w:val="24"/>
        </w:rPr>
        <w:instrText xml:space="preserve"> PAGEREF _Toc502738962 \h </w:instrText>
      </w:r>
      <w:r w:rsidRPr="00083D52">
        <w:rPr>
          <w:rFonts w:ascii="Times New Roman" w:hAnsi="Times New Roman"/>
          <w:b w:val="0"/>
          <w:noProof/>
          <w:sz w:val="24"/>
          <w:szCs w:val="24"/>
        </w:rPr>
      </w:r>
      <w:r w:rsidRPr="00083D52">
        <w:rPr>
          <w:rFonts w:ascii="Times New Roman" w:hAnsi="Times New Roman"/>
          <w:b w:val="0"/>
          <w:noProof/>
          <w:sz w:val="24"/>
          <w:szCs w:val="24"/>
        </w:rPr>
        <w:fldChar w:fldCharType="separate"/>
      </w:r>
      <w:r w:rsidR="00793FD2">
        <w:rPr>
          <w:rFonts w:ascii="Times New Roman" w:hAnsi="Times New Roman"/>
          <w:b w:val="0"/>
          <w:noProof/>
          <w:sz w:val="24"/>
          <w:szCs w:val="24"/>
        </w:rPr>
        <w:t>24</w:t>
      </w:r>
      <w:r w:rsidRPr="00083D52">
        <w:rPr>
          <w:rFonts w:ascii="Times New Roman" w:hAnsi="Times New Roman"/>
          <w:b w:val="0"/>
          <w:noProof/>
          <w:sz w:val="24"/>
          <w:szCs w:val="24"/>
        </w:rPr>
        <w:fldChar w:fldCharType="end"/>
      </w:r>
    </w:p>
    <w:p w14:paraId="70333528" w14:textId="77777777" w:rsidR="00083D52" w:rsidRPr="00083D52" w:rsidRDefault="00083D52">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083D52">
        <w:rPr>
          <w:rFonts w:ascii="Times New Roman" w:hAnsi="Times New Roman"/>
          <w:b w:val="0"/>
          <w:noProof/>
          <w:sz w:val="24"/>
          <w:szCs w:val="24"/>
        </w:rPr>
        <w:t>7.</w:t>
      </w:r>
      <w:r w:rsidRPr="00083D52">
        <w:rPr>
          <w:rFonts w:ascii="Times New Roman" w:eastAsiaTheme="minorEastAsia" w:hAnsi="Times New Roman"/>
          <w:b w:val="0"/>
          <w:bCs w:val="0"/>
          <w:caps w:val="0"/>
          <w:noProof/>
          <w:sz w:val="24"/>
          <w:szCs w:val="24"/>
          <w:lang w:val="sr-Latn-RS" w:eastAsia="sr-Latn-RS"/>
        </w:rPr>
        <w:tab/>
      </w:r>
      <w:r w:rsidRPr="00083D52">
        <w:rPr>
          <w:rFonts w:ascii="Times New Roman" w:hAnsi="Times New Roman"/>
          <w:b w:val="0"/>
          <w:noProof/>
          <w:sz w:val="24"/>
          <w:szCs w:val="24"/>
        </w:rPr>
        <w:t>ОБРАЗАЦ ИЗЈАВЕ О ПОШТОВАЊУ ОБАВЕЗА</w:t>
      </w:r>
      <w:r w:rsidRPr="00083D52">
        <w:rPr>
          <w:rFonts w:ascii="Times New Roman" w:hAnsi="Times New Roman"/>
          <w:b w:val="0"/>
          <w:noProof/>
          <w:sz w:val="24"/>
          <w:szCs w:val="24"/>
        </w:rPr>
        <w:tab/>
      </w:r>
      <w:r w:rsidRPr="00083D52">
        <w:rPr>
          <w:rFonts w:ascii="Times New Roman" w:hAnsi="Times New Roman"/>
          <w:b w:val="0"/>
          <w:noProof/>
          <w:sz w:val="24"/>
          <w:szCs w:val="24"/>
        </w:rPr>
        <w:fldChar w:fldCharType="begin"/>
      </w:r>
      <w:r w:rsidRPr="00083D52">
        <w:rPr>
          <w:rFonts w:ascii="Times New Roman" w:hAnsi="Times New Roman"/>
          <w:b w:val="0"/>
          <w:noProof/>
          <w:sz w:val="24"/>
          <w:szCs w:val="24"/>
        </w:rPr>
        <w:instrText xml:space="preserve"> PAGEREF _Toc502738963 \h </w:instrText>
      </w:r>
      <w:r w:rsidRPr="00083D52">
        <w:rPr>
          <w:rFonts w:ascii="Times New Roman" w:hAnsi="Times New Roman"/>
          <w:b w:val="0"/>
          <w:noProof/>
          <w:sz w:val="24"/>
          <w:szCs w:val="24"/>
        </w:rPr>
      </w:r>
      <w:r w:rsidRPr="00083D52">
        <w:rPr>
          <w:rFonts w:ascii="Times New Roman" w:hAnsi="Times New Roman"/>
          <w:b w:val="0"/>
          <w:noProof/>
          <w:sz w:val="24"/>
          <w:szCs w:val="24"/>
        </w:rPr>
        <w:fldChar w:fldCharType="separate"/>
      </w:r>
      <w:r w:rsidR="00793FD2">
        <w:rPr>
          <w:rFonts w:ascii="Times New Roman" w:hAnsi="Times New Roman"/>
          <w:b w:val="0"/>
          <w:noProof/>
          <w:sz w:val="24"/>
          <w:szCs w:val="24"/>
        </w:rPr>
        <w:t>25</w:t>
      </w:r>
      <w:r w:rsidRPr="00083D52">
        <w:rPr>
          <w:rFonts w:ascii="Times New Roman" w:hAnsi="Times New Roman"/>
          <w:b w:val="0"/>
          <w:noProof/>
          <w:sz w:val="24"/>
          <w:szCs w:val="24"/>
        </w:rPr>
        <w:fldChar w:fldCharType="end"/>
      </w:r>
    </w:p>
    <w:p w14:paraId="778B3FBB" w14:textId="77777777" w:rsidR="00083D52" w:rsidRPr="00083D52" w:rsidRDefault="00083D52">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083D52">
        <w:rPr>
          <w:rFonts w:ascii="Times New Roman" w:hAnsi="Times New Roman"/>
          <w:b w:val="0"/>
          <w:noProof/>
          <w:sz w:val="24"/>
          <w:szCs w:val="24"/>
        </w:rPr>
        <w:t>8.</w:t>
      </w:r>
      <w:r w:rsidRPr="00083D52">
        <w:rPr>
          <w:rFonts w:ascii="Times New Roman" w:eastAsiaTheme="minorEastAsia" w:hAnsi="Times New Roman"/>
          <w:b w:val="0"/>
          <w:bCs w:val="0"/>
          <w:caps w:val="0"/>
          <w:noProof/>
          <w:sz w:val="24"/>
          <w:szCs w:val="24"/>
          <w:lang w:val="sr-Latn-RS" w:eastAsia="sr-Latn-RS"/>
        </w:rPr>
        <w:tab/>
      </w:r>
      <w:r w:rsidRPr="00083D52">
        <w:rPr>
          <w:rFonts w:ascii="Times New Roman" w:hAnsi="Times New Roman"/>
          <w:b w:val="0"/>
          <w:noProof/>
          <w:sz w:val="24"/>
          <w:szCs w:val="24"/>
        </w:rPr>
        <w:t>ОБРАЗАЦ ТРОШКОВА ПРИПРЕМЕ ПОНУДЕ</w:t>
      </w:r>
      <w:r w:rsidRPr="00083D52">
        <w:rPr>
          <w:rFonts w:ascii="Times New Roman" w:hAnsi="Times New Roman"/>
          <w:b w:val="0"/>
          <w:noProof/>
          <w:sz w:val="24"/>
          <w:szCs w:val="24"/>
        </w:rPr>
        <w:tab/>
      </w:r>
      <w:r w:rsidRPr="00083D52">
        <w:rPr>
          <w:rFonts w:ascii="Times New Roman" w:hAnsi="Times New Roman"/>
          <w:b w:val="0"/>
          <w:noProof/>
          <w:sz w:val="24"/>
          <w:szCs w:val="24"/>
        </w:rPr>
        <w:fldChar w:fldCharType="begin"/>
      </w:r>
      <w:r w:rsidRPr="00083D52">
        <w:rPr>
          <w:rFonts w:ascii="Times New Roman" w:hAnsi="Times New Roman"/>
          <w:b w:val="0"/>
          <w:noProof/>
          <w:sz w:val="24"/>
          <w:szCs w:val="24"/>
        </w:rPr>
        <w:instrText xml:space="preserve"> PAGEREF _Toc502738964 \h </w:instrText>
      </w:r>
      <w:r w:rsidRPr="00083D52">
        <w:rPr>
          <w:rFonts w:ascii="Times New Roman" w:hAnsi="Times New Roman"/>
          <w:b w:val="0"/>
          <w:noProof/>
          <w:sz w:val="24"/>
          <w:szCs w:val="24"/>
        </w:rPr>
      </w:r>
      <w:r w:rsidRPr="00083D52">
        <w:rPr>
          <w:rFonts w:ascii="Times New Roman" w:hAnsi="Times New Roman"/>
          <w:b w:val="0"/>
          <w:noProof/>
          <w:sz w:val="24"/>
          <w:szCs w:val="24"/>
        </w:rPr>
        <w:fldChar w:fldCharType="separate"/>
      </w:r>
      <w:r w:rsidR="00793FD2">
        <w:rPr>
          <w:rFonts w:ascii="Times New Roman" w:hAnsi="Times New Roman"/>
          <w:b w:val="0"/>
          <w:noProof/>
          <w:sz w:val="24"/>
          <w:szCs w:val="24"/>
        </w:rPr>
        <w:t>26</w:t>
      </w:r>
      <w:r w:rsidRPr="00083D52">
        <w:rPr>
          <w:rFonts w:ascii="Times New Roman" w:hAnsi="Times New Roman"/>
          <w:b w:val="0"/>
          <w:noProof/>
          <w:sz w:val="24"/>
          <w:szCs w:val="24"/>
        </w:rPr>
        <w:fldChar w:fldCharType="end"/>
      </w:r>
    </w:p>
    <w:p w14:paraId="3418E10B" w14:textId="77777777" w:rsidR="00083D52" w:rsidRPr="00083D52" w:rsidRDefault="00083D52">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083D52">
        <w:rPr>
          <w:rFonts w:ascii="Times New Roman" w:hAnsi="Times New Roman"/>
          <w:b w:val="0"/>
          <w:noProof/>
          <w:sz w:val="24"/>
          <w:szCs w:val="24"/>
        </w:rPr>
        <w:t>9.</w:t>
      </w:r>
      <w:r w:rsidRPr="00083D52">
        <w:rPr>
          <w:rFonts w:ascii="Times New Roman" w:eastAsiaTheme="minorEastAsia" w:hAnsi="Times New Roman"/>
          <w:b w:val="0"/>
          <w:bCs w:val="0"/>
          <w:caps w:val="0"/>
          <w:noProof/>
          <w:sz w:val="24"/>
          <w:szCs w:val="24"/>
          <w:lang w:val="sr-Latn-RS" w:eastAsia="sr-Latn-RS"/>
        </w:rPr>
        <w:tab/>
      </w:r>
      <w:r w:rsidRPr="00083D52">
        <w:rPr>
          <w:rFonts w:ascii="Times New Roman" w:hAnsi="Times New Roman"/>
          <w:b w:val="0"/>
          <w:noProof/>
          <w:sz w:val="24"/>
          <w:szCs w:val="24"/>
        </w:rPr>
        <w:t>ОБРАЗАЦ ПОНУДЕ</w:t>
      </w:r>
      <w:r w:rsidRPr="00083D52">
        <w:rPr>
          <w:rFonts w:ascii="Times New Roman" w:hAnsi="Times New Roman"/>
          <w:b w:val="0"/>
          <w:noProof/>
          <w:sz w:val="24"/>
          <w:szCs w:val="24"/>
        </w:rPr>
        <w:tab/>
      </w:r>
      <w:r w:rsidRPr="00083D52">
        <w:rPr>
          <w:rFonts w:ascii="Times New Roman" w:hAnsi="Times New Roman"/>
          <w:b w:val="0"/>
          <w:noProof/>
          <w:sz w:val="24"/>
          <w:szCs w:val="24"/>
        </w:rPr>
        <w:fldChar w:fldCharType="begin"/>
      </w:r>
      <w:r w:rsidRPr="00083D52">
        <w:rPr>
          <w:rFonts w:ascii="Times New Roman" w:hAnsi="Times New Roman"/>
          <w:b w:val="0"/>
          <w:noProof/>
          <w:sz w:val="24"/>
          <w:szCs w:val="24"/>
        </w:rPr>
        <w:instrText xml:space="preserve"> PAGEREF _Toc502738965 \h </w:instrText>
      </w:r>
      <w:r w:rsidRPr="00083D52">
        <w:rPr>
          <w:rFonts w:ascii="Times New Roman" w:hAnsi="Times New Roman"/>
          <w:b w:val="0"/>
          <w:noProof/>
          <w:sz w:val="24"/>
          <w:szCs w:val="24"/>
        </w:rPr>
      </w:r>
      <w:r w:rsidRPr="00083D52">
        <w:rPr>
          <w:rFonts w:ascii="Times New Roman" w:hAnsi="Times New Roman"/>
          <w:b w:val="0"/>
          <w:noProof/>
          <w:sz w:val="24"/>
          <w:szCs w:val="24"/>
        </w:rPr>
        <w:fldChar w:fldCharType="separate"/>
      </w:r>
      <w:r w:rsidR="00793FD2">
        <w:rPr>
          <w:rFonts w:ascii="Times New Roman" w:hAnsi="Times New Roman"/>
          <w:b w:val="0"/>
          <w:noProof/>
          <w:sz w:val="24"/>
          <w:szCs w:val="24"/>
        </w:rPr>
        <w:t>27</w:t>
      </w:r>
      <w:r w:rsidRPr="00083D52">
        <w:rPr>
          <w:rFonts w:ascii="Times New Roman" w:hAnsi="Times New Roman"/>
          <w:b w:val="0"/>
          <w:noProof/>
          <w:sz w:val="24"/>
          <w:szCs w:val="24"/>
        </w:rPr>
        <w:fldChar w:fldCharType="end"/>
      </w:r>
    </w:p>
    <w:p w14:paraId="48CB2735" w14:textId="0E4CB43E" w:rsidR="00A139C4" w:rsidRDefault="007B6E05">
      <w:pPr>
        <w:rPr>
          <w:b/>
          <w:bCs/>
          <w:sz w:val="28"/>
          <w:lang w:val="hr-HR"/>
        </w:rPr>
      </w:pPr>
      <w:r w:rsidRPr="00083D52">
        <w:fldChar w:fldCharType="end"/>
      </w:r>
      <w:r w:rsidR="00A139C4">
        <w:br w:type="page"/>
      </w:r>
    </w:p>
    <w:p w14:paraId="659483C9" w14:textId="63DCA538" w:rsidR="002D5B2C" w:rsidRPr="00BD205C" w:rsidRDefault="002D5B2C" w:rsidP="00BD205C">
      <w:pPr>
        <w:pStyle w:val="Heading1"/>
      </w:pPr>
      <w:bookmarkStart w:id="15" w:name="_Toc477329188"/>
      <w:bookmarkStart w:id="16" w:name="_Toc502738957"/>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5"/>
      <w:bookmarkEnd w:id="16"/>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115B82">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125F5C" w:rsidRPr="00DA0553" w14:paraId="1034F58C" w14:textId="77777777" w:rsidTr="00115B82">
        <w:tc>
          <w:tcPr>
            <w:tcW w:w="4643" w:type="dxa"/>
          </w:tcPr>
          <w:p w14:paraId="00897AD6" w14:textId="2A9ACF01" w:rsidR="00125F5C" w:rsidRPr="00DA0553" w:rsidRDefault="00125F5C" w:rsidP="00125F5C">
            <w:pPr>
              <w:rPr>
                <w:b/>
                <w:noProof/>
              </w:rPr>
            </w:pPr>
            <w:r w:rsidRPr="00DA0553">
              <w:rPr>
                <w:b/>
                <w:noProof/>
              </w:rPr>
              <w:t>Предмет јавне набавке</w:t>
            </w:r>
          </w:p>
        </w:tc>
        <w:tc>
          <w:tcPr>
            <w:tcW w:w="4643" w:type="dxa"/>
          </w:tcPr>
          <w:p w14:paraId="353A1499" w14:textId="1B1C311F" w:rsidR="00125F5C" w:rsidRPr="00DA0553" w:rsidRDefault="00793FD2" w:rsidP="00125F5C">
            <w:pPr>
              <w:jc w:val="both"/>
              <w:rPr>
                <w:noProof/>
              </w:rPr>
            </w:pPr>
            <w:sdt>
              <w:sdtPr>
                <w:rPr>
                  <w:noProof/>
                </w:rPr>
                <w:alias w:val="Vrsta predmeta"/>
                <w:tag w:val="Vrsta predmeta"/>
                <w:id w:val="13491622"/>
                <w:placeholder>
                  <w:docPart w:val="4982E7BA2A3B44FC88D79250F6172B5F"/>
                </w:placeholder>
                <w:dropDownList>
                  <w:listItem w:displayText="Добра" w:value="Добра"/>
                  <w:listItem w:displayText="Услуге" w:value="Услуге"/>
                  <w:listItem w:displayText="Радови" w:value="Радови"/>
                </w:dropDownList>
              </w:sdtPr>
              <w:sdtEndPr/>
              <w:sdtContent>
                <w:r w:rsidR="00125F5C" w:rsidRPr="006854E4">
                  <w:rPr>
                    <w:noProof/>
                  </w:rPr>
                  <w:t>Добра</w:t>
                </w:r>
              </w:sdtContent>
            </w:sdt>
            <w:r w:rsidR="00125F5C" w:rsidRPr="006854E4">
              <w:rPr>
                <w:noProof/>
              </w:rPr>
              <w:t xml:space="preserve"> бр. </w:t>
            </w:r>
            <w:r w:rsidR="00125F5C" w:rsidRPr="006854E4">
              <w:rPr>
                <w:bCs/>
              </w:rPr>
              <w:t>244-17-M</w:t>
            </w:r>
            <w:r w:rsidR="00125F5C" w:rsidRPr="006854E4">
              <w:rPr>
                <w:noProof/>
              </w:rPr>
              <w:t xml:space="preserve"> – </w:t>
            </w:r>
            <w:r w:rsidR="00125F5C" w:rsidRPr="006854E4">
              <w:rPr>
                <w:noProof/>
                <w:lang w:val="sr-Cyrl-RS"/>
              </w:rPr>
              <w:t>Лиценце за виртуализацију</w:t>
            </w:r>
            <w:r w:rsidR="00125F5C">
              <w:rPr>
                <w:noProof/>
              </w:rPr>
              <w:t xml:space="preserve"> (и претплата) и пра</w:t>
            </w:r>
            <w:r w:rsidR="00125F5C" w:rsidRPr="006854E4">
              <w:rPr>
                <w:noProof/>
              </w:rPr>
              <w:t>вљење резервних копија виртуалних машина</w:t>
            </w:r>
          </w:p>
        </w:tc>
      </w:tr>
      <w:tr w:rsidR="00B331BC" w:rsidRPr="00DA0553" w14:paraId="616B1D58" w14:textId="77777777" w:rsidTr="00115B82">
        <w:tc>
          <w:tcPr>
            <w:tcW w:w="4643" w:type="dxa"/>
          </w:tcPr>
          <w:p w14:paraId="7E961934" w14:textId="77777777" w:rsidR="00B331BC" w:rsidRPr="00125F5C" w:rsidRDefault="00B331BC" w:rsidP="00B331BC">
            <w:pPr>
              <w:rPr>
                <w:b/>
                <w:noProof/>
              </w:rPr>
            </w:pPr>
            <w:r w:rsidRPr="00125F5C">
              <w:rPr>
                <w:b/>
                <w:noProof/>
              </w:rPr>
              <w:t>Врста поступка</w:t>
            </w:r>
          </w:p>
        </w:tc>
        <w:tc>
          <w:tcPr>
            <w:tcW w:w="4643" w:type="dxa"/>
          </w:tcPr>
          <w:p w14:paraId="5F51D527" w14:textId="36FE3873" w:rsidR="00B331BC" w:rsidRPr="00125F5C" w:rsidRDefault="00793FD2"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25F5C" w:rsidRPr="00125F5C">
                  <w:t>Поступак јавне набавке мале вредности</w:t>
                </w:r>
              </w:sdtContent>
            </w:sdt>
            <w:r w:rsidR="00115B82" w:rsidRPr="00125F5C">
              <w:rPr>
                <w:noProof/>
              </w:rPr>
              <w:t xml:space="preserve"> </w:t>
            </w:r>
          </w:p>
        </w:tc>
      </w:tr>
      <w:tr w:rsidR="00B331BC" w:rsidRPr="00DA0553" w14:paraId="7FF5F8A0" w14:textId="77777777" w:rsidTr="00115B82">
        <w:tc>
          <w:tcPr>
            <w:tcW w:w="4643" w:type="dxa"/>
          </w:tcPr>
          <w:p w14:paraId="6158BA40" w14:textId="77777777" w:rsidR="00B331BC" w:rsidRPr="00125F5C" w:rsidRDefault="00B331BC" w:rsidP="00B331BC">
            <w:pPr>
              <w:rPr>
                <w:noProof/>
              </w:rPr>
            </w:pPr>
            <w:r w:rsidRPr="00125F5C">
              <w:rPr>
                <w:b/>
                <w:bCs/>
                <w:lang w:val="sr-Cyrl-CS"/>
              </w:rPr>
              <w:t>Циљ поступка</w:t>
            </w:r>
          </w:p>
        </w:tc>
        <w:tc>
          <w:tcPr>
            <w:tcW w:w="4643" w:type="dxa"/>
          </w:tcPr>
          <w:p w14:paraId="23EE1706" w14:textId="77777777" w:rsidR="00B331BC" w:rsidRPr="00125F5C" w:rsidRDefault="00B331BC" w:rsidP="00B331BC">
            <w:pPr>
              <w:jc w:val="both"/>
              <w:rPr>
                <w:i/>
                <w:iCs/>
              </w:rPr>
            </w:pPr>
            <w:r w:rsidRPr="00125F5C">
              <w:rPr>
                <w:lang w:val="sr-Cyrl-CS"/>
              </w:rPr>
              <w:t>Поступак јавне набавке се спроводи ради закључења</w:t>
            </w:r>
            <w:r w:rsidRPr="00125F5C">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125F5C">
                  <w:t>уговора о јавној набавци</w:t>
                </w:r>
              </w:sdtContent>
            </w:sdt>
          </w:p>
        </w:tc>
      </w:tr>
      <w:tr w:rsidR="00A25665" w:rsidRPr="00A27215" w14:paraId="4D572228" w14:textId="77777777" w:rsidTr="00D460D0">
        <w:tc>
          <w:tcPr>
            <w:tcW w:w="4643" w:type="dxa"/>
          </w:tcPr>
          <w:p w14:paraId="36A6E158" w14:textId="77777777" w:rsidR="00A25665" w:rsidRPr="00125F5C" w:rsidRDefault="00A25665" w:rsidP="00D460D0">
            <w:pPr>
              <w:rPr>
                <w:b/>
                <w:noProof/>
              </w:rPr>
            </w:pPr>
            <w:r w:rsidRPr="00125F5C">
              <w:rPr>
                <w:b/>
                <w:lang w:val="hr-HR"/>
              </w:rPr>
              <w:t xml:space="preserve">Процењена вредност </w:t>
            </w:r>
            <w:r w:rsidRPr="00125F5C">
              <w:rPr>
                <w:b/>
                <w:lang w:val="sr-Cyrl-RS"/>
              </w:rPr>
              <w:t>јавне</w:t>
            </w:r>
            <w:r w:rsidRPr="00125F5C">
              <w:rPr>
                <w:b/>
                <w:lang w:val="hr-HR"/>
              </w:rPr>
              <w:t xml:space="preserve"> набавке</w:t>
            </w:r>
          </w:p>
        </w:tc>
        <w:tc>
          <w:tcPr>
            <w:tcW w:w="4643" w:type="dxa"/>
          </w:tcPr>
          <w:p w14:paraId="3B1FC862" w14:textId="082AD337" w:rsidR="00A25665" w:rsidRPr="00A27215" w:rsidRDefault="00125F5C" w:rsidP="00D460D0">
            <w:pPr>
              <w:pStyle w:val="Footer"/>
              <w:tabs>
                <w:tab w:val="left" w:pos="720"/>
              </w:tabs>
            </w:pPr>
            <w:r w:rsidRPr="00125F5C">
              <w:rPr>
                <w:lang w:val="hr-HR"/>
              </w:rPr>
              <w:t>7</w:t>
            </w:r>
            <w:r w:rsidR="00A25665" w:rsidRPr="00125F5C">
              <w:rPr>
                <w:lang w:val="hr-HR"/>
              </w:rPr>
              <w:t>00.000,00</w:t>
            </w:r>
            <w:r w:rsidR="00A25665" w:rsidRPr="00125F5C">
              <w:rPr>
                <w:lang w:val="sr-Cyrl-CS"/>
              </w:rPr>
              <w:t xml:space="preserve"> динара без ПДВ-а</w:t>
            </w:r>
          </w:p>
        </w:tc>
      </w:tr>
      <w:tr w:rsidR="00B331BC" w:rsidRPr="001C6B06" w14:paraId="4E422704" w14:textId="77777777" w:rsidTr="00B331BC">
        <w:tc>
          <w:tcPr>
            <w:tcW w:w="4643" w:type="dxa"/>
          </w:tcPr>
          <w:p w14:paraId="6662FEC7" w14:textId="77777777" w:rsidR="00B331BC" w:rsidRPr="001C6B06" w:rsidRDefault="00B331BC" w:rsidP="00B331BC">
            <w:pPr>
              <w:rPr>
                <w:b/>
                <w:noProof/>
              </w:rPr>
            </w:pPr>
            <w:r w:rsidRPr="001C6B06">
              <w:rPr>
                <w:b/>
                <w:noProof/>
              </w:rPr>
              <w:t>Контакт</w:t>
            </w:r>
          </w:p>
        </w:tc>
        <w:tc>
          <w:tcPr>
            <w:tcW w:w="4643" w:type="dxa"/>
          </w:tcPr>
          <w:p w14:paraId="267CECBD" w14:textId="77777777" w:rsidR="00990B72" w:rsidRDefault="00B331BC" w:rsidP="00B331BC">
            <w:pPr>
              <w:rPr>
                <w:noProof/>
              </w:rPr>
            </w:pPr>
            <w:r w:rsidRPr="001C6B06">
              <w:rPr>
                <w:noProof/>
              </w:rPr>
              <w:t>Служба за немедицинске јавне набавке</w:t>
            </w:r>
            <w:r w:rsidR="00990B72">
              <w:rPr>
                <w:noProof/>
              </w:rPr>
              <w:t xml:space="preserve">, </w:t>
            </w:r>
          </w:p>
          <w:p w14:paraId="7ED50C34" w14:textId="2192D851" w:rsidR="00B331BC" w:rsidRPr="001C6B06" w:rsidRDefault="00990B72" w:rsidP="00B331BC">
            <w:pPr>
              <w:rPr>
                <w:noProof/>
              </w:rPr>
            </w:pPr>
            <w:r>
              <w:rPr>
                <w:noProof/>
              </w:rPr>
              <w:t xml:space="preserve">e-mail: </w:t>
            </w:r>
            <w:r w:rsidRPr="001C6B06">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12254A06" w:rsidR="00B331BC" w:rsidRPr="00C35CDB" w:rsidRDefault="00B331BC" w:rsidP="00B331BC">
            <w:pPr>
              <w:rPr>
                <w:noProof/>
              </w:rPr>
            </w:pPr>
            <w:r w:rsidRPr="00DA0553">
              <w:rPr>
                <w:noProof/>
              </w:rPr>
              <w:t>понедељак-петак, 07–15 часова</w:t>
            </w:r>
          </w:p>
        </w:tc>
      </w:tr>
    </w:tbl>
    <w:p w14:paraId="544C7BFD" w14:textId="77777777" w:rsidR="007015D1" w:rsidRPr="007015D1" w:rsidRDefault="007015D1">
      <w:pPr>
        <w:rPr>
          <w:b/>
          <w:noProof/>
        </w:rPr>
      </w:pPr>
    </w:p>
    <w:p w14:paraId="153D89AE" w14:textId="77777777" w:rsidR="007B247F" w:rsidRPr="00AE1407" w:rsidRDefault="007B247F" w:rsidP="00646779">
      <w:pPr>
        <w:rPr>
          <w:b/>
          <w:noProof/>
        </w:rPr>
      </w:pPr>
    </w:p>
    <w:p w14:paraId="1BA50906" w14:textId="77777777" w:rsidR="00F36A6E" w:rsidRDefault="00F36A6E"/>
    <w:p w14:paraId="4BF08417" w14:textId="77777777" w:rsidR="00115B82" w:rsidRDefault="00115B82">
      <w:pPr>
        <w:rPr>
          <w:b/>
          <w:bCs/>
          <w:sz w:val="28"/>
          <w:lang w:val="hr-HR"/>
        </w:rPr>
      </w:pPr>
      <w:bookmarkStart w:id="17" w:name="_Toc375826004"/>
      <w:bookmarkStart w:id="18" w:name="_Toc389030811"/>
      <w:bookmarkStart w:id="19" w:name="_Toc448222235"/>
      <w:bookmarkStart w:id="20" w:name="_Toc477327707"/>
      <w:bookmarkStart w:id="21" w:name="_Toc477327990"/>
      <w:bookmarkStart w:id="22" w:name="_Toc477328719"/>
      <w:bookmarkStart w:id="23" w:name="_Toc477329190"/>
      <w:r>
        <w:br w:type="page"/>
      </w:r>
    </w:p>
    <w:p w14:paraId="7B75B61A" w14:textId="2F0E200E" w:rsidR="00E43FAE" w:rsidRPr="00CC366C" w:rsidRDefault="00E43FAE" w:rsidP="00E7066D">
      <w:pPr>
        <w:pStyle w:val="Heading1"/>
      </w:pPr>
      <w:bookmarkStart w:id="24" w:name="_Toc502738958"/>
      <w:r w:rsidRPr="00CC366C">
        <w:lastRenderedPageBreak/>
        <w:t>ОПИС ПРЕДМЕТА ЈАВНЕ НАБАВКЕ</w:t>
      </w:r>
      <w:bookmarkEnd w:id="17"/>
      <w:bookmarkEnd w:id="18"/>
      <w:bookmarkEnd w:id="19"/>
      <w:bookmarkEnd w:id="20"/>
      <w:bookmarkEnd w:id="21"/>
      <w:bookmarkEnd w:id="22"/>
      <w:bookmarkEnd w:id="23"/>
      <w:bookmarkEnd w:id="24"/>
    </w:p>
    <w:p w14:paraId="6DD7FAA7"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1B7D893" w14:textId="77777777" w:rsidR="00E43FAE" w:rsidRDefault="00E43FAE">
      <w:pPr>
        <w:rPr>
          <w:b/>
          <w:noProof/>
        </w:rPr>
      </w:pPr>
    </w:p>
    <w:p w14:paraId="27B1EBA8" w14:textId="77777777" w:rsidR="002335DF" w:rsidRPr="00AE1407" w:rsidRDefault="002335DF">
      <w:pPr>
        <w:rPr>
          <w:b/>
          <w:noProof/>
        </w:rPr>
      </w:pPr>
    </w:p>
    <w:p w14:paraId="77F71B24" w14:textId="5314AE02" w:rsidR="00C95468" w:rsidRPr="002335DF" w:rsidRDefault="002335DF" w:rsidP="002335DF">
      <w:pPr>
        <w:jc w:val="both"/>
        <w:rPr>
          <w:bCs/>
          <w:iCs/>
          <w:lang w:val="sr-Cyrl-RS"/>
        </w:rPr>
      </w:pPr>
      <w:r>
        <w:rPr>
          <w:bCs/>
          <w:iCs/>
          <w:lang w:val="sr-Cyrl-RS"/>
        </w:rPr>
        <w:t>Потребно је испоручити:</w:t>
      </w:r>
    </w:p>
    <w:p w14:paraId="121E6394" w14:textId="15E26DAB" w:rsidR="009D2019" w:rsidRPr="002335DF" w:rsidRDefault="007130DA" w:rsidP="002335DF">
      <w:pPr>
        <w:pStyle w:val="ListParagraph"/>
        <w:numPr>
          <w:ilvl w:val="0"/>
          <w:numId w:val="42"/>
        </w:numPr>
        <w:jc w:val="both"/>
        <w:rPr>
          <w:lang w:val="sr-Cyrl-RS"/>
        </w:rPr>
      </w:pPr>
      <w:r>
        <w:t>Лиценцу</w:t>
      </w:r>
      <w:r w:rsidR="009D2019">
        <w:t xml:space="preserve"> за </w:t>
      </w:r>
      <w:r w:rsidR="009D2019" w:rsidRPr="002335DF">
        <w:rPr>
          <w:lang w:val="sr-Cyrl-RS"/>
        </w:rPr>
        <w:t>„</w:t>
      </w:r>
      <w:r w:rsidR="009D2019" w:rsidRPr="002335DF">
        <w:rPr>
          <w:color w:val="000000"/>
          <w:lang w:eastAsia="sr-Latn-RS"/>
        </w:rPr>
        <w:t>VMware vSphere 6 Standard for 1 processor</w:t>
      </w:r>
      <w:r w:rsidR="009D2019" w:rsidRPr="002335DF">
        <w:rPr>
          <w:color w:val="000000"/>
          <w:lang w:val="sr-Cyrl-RS" w:eastAsia="sr-Latn-RS"/>
        </w:rPr>
        <w:t>“</w:t>
      </w:r>
      <w:r w:rsidR="009D2019" w:rsidRPr="002335DF">
        <w:rPr>
          <w:lang w:val="sr-Cyrl-RS"/>
        </w:rPr>
        <w:t xml:space="preserve"> </w:t>
      </w:r>
      <w:r w:rsidR="009F4289">
        <w:rPr>
          <w:lang w:val="sr-Cyrl-RS"/>
        </w:rPr>
        <w:t>–</w:t>
      </w:r>
      <w:r w:rsidR="009D2019">
        <w:t xml:space="preserve"> 4 ком</w:t>
      </w:r>
    </w:p>
    <w:p w14:paraId="32DECF07" w14:textId="4E88D3FE" w:rsidR="009D2019" w:rsidRPr="002335DF" w:rsidRDefault="002335DF" w:rsidP="002335DF">
      <w:pPr>
        <w:pStyle w:val="ListParagraph"/>
        <w:numPr>
          <w:ilvl w:val="0"/>
          <w:numId w:val="42"/>
        </w:numPr>
        <w:jc w:val="both"/>
        <w:rPr>
          <w:lang w:val="sr-Cyrl-RS"/>
        </w:rPr>
      </w:pPr>
      <w:r>
        <w:rPr>
          <w:lang w:val="sr-Cyrl-RS"/>
        </w:rPr>
        <w:t>Претплату</w:t>
      </w:r>
      <w:r w:rsidR="009D2019" w:rsidRPr="002335DF">
        <w:rPr>
          <w:lang w:val="sr-Cyrl-RS"/>
        </w:rPr>
        <w:t xml:space="preserve"> за </w:t>
      </w:r>
      <w:r w:rsidR="009D2019" w:rsidRPr="00DA7EC6">
        <w:t>„</w:t>
      </w:r>
      <w:r w:rsidR="009D2019" w:rsidRPr="002335DF">
        <w:rPr>
          <w:color w:val="000000"/>
          <w:lang w:eastAsia="sr-Latn-RS"/>
        </w:rPr>
        <w:t>Basic Support/Subscription VMware vSphere 6 Standard for 1 processor</w:t>
      </w:r>
      <w:r w:rsidR="009D2019" w:rsidRPr="002335DF">
        <w:rPr>
          <w:color w:val="000000"/>
          <w:lang w:val="sr-Cyrl-RS" w:eastAsia="sr-Latn-RS"/>
        </w:rPr>
        <w:t>“</w:t>
      </w:r>
      <w:r w:rsidR="009D2019" w:rsidRPr="002335DF">
        <w:rPr>
          <w:lang w:val="sr-Cyrl-RS"/>
        </w:rPr>
        <w:t xml:space="preserve"> на годину дана – </w:t>
      </w:r>
      <w:r w:rsidR="009D2019">
        <w:t>4</w:t>
      </w:r>
      <w:r w:rsidR="009D2019" w:rsidRPr="002335DF">
        <w:rPr>
          <w:lang w:val="sr-Cyrl-RS"/>
        </w:rPr>
        <w:t xml:space="preserve"> ком</w:t>
      </w:r>
    </w:p>
    <w:p w14:paraId="2DA0EFDB" w14:textId="77777777" w:rsidR="009D2019" w:rsidRDefault="009D2019" w:rsidP="002335DF">
      <w:pPr>
        <w:jc w:val="both"/>
        <w:rPr>
          <w:bCs/>
          <w:iCs/>
        </w:rPr>
      </w:pPr>
    </w:p>
    <w:p w14:paraId="48CA06B3" w14:textId="58E10A5E" w:rsidR="001B21DB" w:rsidRPr="001B21DB" w:rsidRDefault="002335DF" w:rsidP="00CF357A">
      <w:pPr>
        <w:jc w:val="both"/>
        <w:rPr>
          <w:lang w:val="sr-Cyrl-RS"/>
        </w:rPr>
      </w:pPr>
      <w:r w:rsidRPr="007130DA">
        <w:rPr>
          <w:lang w:val="sr-Cyrl-RS"/>
        </w:rPr>
        <w:t>Лиценце трају неограничено, а претплата траје годину дана.</w:t>
      </w:r>
    </w:p>
    <w:p w14:paraId="58BBCF3C" w14:textId="77777777" w:rsidR="007130DA" w:rsidRDefault="007130DA">
      <w:bookmarkStart w:id="25" w:name="_Toc389030813"/>
      <w:bookmarkStart w:id="26" w:name="_Toc448222237"/>
      <w:bookmarkStart w:id="27" w:name="_Toc375826006"/>
      <w:bookmarkStart w:id="28" w:name="_Toc477327709"/>
      <w:bookmarkStart w:id="29" w:name="_Toc477327992"/>
      <w:bookmarkStart w:id="30" w:name="_Toc477328721"/>
      <w:bookmarkStart w:id="31" w:name="_Toc477329192"/>
    </w:p>
    <w:p w14:paraId="380A0817" w14:textId="77777777" w:rsidR="007130DA" w:rsidRPr="007130DA" w:rsidRDefault="007130DA" w:rsidP="007130DA">
      <w:pPr>
        <w:jc w:val="both"/>
        <w:rPr>
          <w:noProof/>
        </w:rPr>
      </w:pPr>
      <w:proofErr w:type="gramStart"/>
      <w:r w:rsidRPr="007130DA">
        <w:rPr>
          <w:noProof/>
        </w:rPr>
        <w:t xml:space="preserve">Место извршења је </w:t>
      </w:r>
      <w:r w:rsidRPr="007130DA">
        <w:rPr>
          <w:lang w:val="sr-Cyrl-RS"/>
        </w:rPr>
        <w:t>Ургентни центар</w:t>
      </w:r>
      <w:r w:rsidRPr="007130DA">
        <w:rPr>
          <w:noProof/>
          <w:lang w:val="sr-Cyrl-RS"/>
        </w:rPr>
        <w:t xml:space="preserve">, </w:t>
      </w:r>
      <w:r w:rsidRPr="007130DA">
        <w:rPr>
          <w:noProof/>
        </w:rPr>
        <w:t>Клинички центар Војводине, Хајдук Вељкова 1</w:t>
      </w:r>
      <w:r w:rsidRPr="007130DA">
        <w:rPr>
          <w:noProof/>
          <w:lang w:val="sr-Cyrl-RS"/>
        </w:rPr>
        <w:t>-9</w:t>
      </w:r>
      <w:r w:rsidRPr="007130DA">
        <w:rPr>
          <w:noProof/>
        </w:rPr>
        <w:t>, Нови Сад.</w:t>
      </w:r>
      <w:proofErr w:type="gramEnd"/>
    </w:p>
    <w:p w14:paraId="0C15B284" w14:textId="1B87A96D" w:rsidR="00FC08F8" w:rsidRPr="002335DF" w:rsidRDefault="00FC08F8">
      <w:pPr>
        <w:rPr>
          <w:lang w:val="sr-Latn-RS"/>
        </w:rPr>
      </w:pPr>
      <w:r>
        <w:br w:type="page"/>
      </w:r>
    </w:p>
    <w:p w14:paraId="3C990FE9" w14:textId="0C2F4278" w:rsidR="00127AFC" w:rsidRPr="00CC366C" w:rsidRDefault="002D5B2C" w:rsidP="00E7066D">
      <w:pPr>
        <w:pStyle w:val="Heading1"/>
      </w:pPr>
      <w:bookmarkStart w:id="32" w:name="_Toc502738959"/>
      <w:r w:rsidRPr="00CC366C">
        <w:lastRenderedPageBreak/>
        <w:t>УСЛОВИ ЗА УЧЕШЋЕ У ПОСТУПКУ ЈАВНЕ НАБАВКЕ</w:t>
      </w:r>
      <w:bookmarkEnd w:id="25"/>
      <w:bookmarkEnd w:id="26"/>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27"/>
      <w:bookmarkEnd w:id="28"/>
      <w:bookmarkEnd w:id="29"/>
      <w:bookmarkEnd w:id="30"/>
      <w:bookmarkEnd w:id="31"/>
      <w:bookmarkEnd w:id="32"/>
    </w:p>
    <w:p w14:paraId="570433F6" w14:textId="77777777" w:rsidR="002050CA" w:rsidRDefault="002050CA" w:rsidP="002050CA">
      <w:pPr>
        <w:rPr>
          <w:lang w:val="sr-Latn-CS"/>
        </w:rPr>
      </w:pPr>
    </w:p>
    <w:p w14:paraId="574A47CC" w14:textId="77777777" w:rsidR="00CD60D3" w:rsidRPr="009937B8" w:rsidRDefault="002050CA" w:rsidP="009937B8">
      <w:pPr>
        <w:jc w:val="both"/>
        <w:rPr>
          <w:lang w:val="sr-Latn-CS"/>
        </w:rPr>
      </w:pPr>
      <w:r w:rsidRPr="0052388D">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183"/>
        <w:gridCol w:w="56"/>
        <w:gridCol w:w="3771"/>
        <w:gridCol w:w="1807"/>
      </w:tblGrid>
      <w:tr w:rsidR="00CD60D3" w:rsidRPr="00AE1407" w14:paraId="22EDEC2C" w14:textId="77777777" w:rsidTr="00072306">
        <w:trPr>
          <w:trHeight w:val="972"/>
        </w:trPr>
        <w:tc>
          <w:tcPr>
            <w:tcW w:w="801" w:type="dxa"/>
            <w:vAlign w:val="center"/>
          </w:tcPr>
          <w:p w14:paraId="57B1385F" w14:textId="77777777" w:rsidR="00CD60D3" w:rsidRPr="00AE1407" w:rsidRDefault="00CD60D3" w:rsidP="00CD60D3">
            <w:pPr>
              <w:jc w:val="center"/>
              <w:rPr>
                <w:noProof/>
              </w:rPr>
            </w:pPr>
            <w:r w:rsidRPr="00AE1407">
              <w:rPr>
                <w:noProof/>
              </w:rPr>
              <w:t>Бр.</w:t>
            </w:r>
          </w:p>
        </w:tc>
        <w:tc>
          <w:tcPr>
            <w:tcW w:w="3183" w:type="dxa"/>
            <w:vAlign w:val="center"/>
          </w:tcPr>
          <w:p w14:paraId="44CC777E" w14:textId="77777777" w:rsidR="00CD60D3" w:rsidRPr="00AE1407" w:rsidRDefault="00CD60D3" w:rsidP="00CD60D3">
            <w:pPr>
              <w:jc w:val="center"/>
              <w:rPr>
                <w:noProof/>
              </w:rPr>
            </w:pPr>
            <w:r w:rsidRPr="00AE1407">
              <w:rPr>
                <w:noProof/>
              </w:rPr>
              <w:t>УСЛОВИ</w:t>
            </w:r>
          </w:p>
        </w:tc>
        <w:tc>
          <w:tcPr>
            <w:tcW w:w="3827" w:type="dxa"/>
            <w:gridSpan w:val="2"/>
            <w:vAlign w:val="center"/>
          </w:tcPr>
          <w:p w14:paraId="7310F496" w14:textId="77777777" w:rsidR="00CD60D3" w:rsidRPr="00AE1407" w:rsidRDefault="00CD60D3" w:rsidP="00CD60D3">
            <w:pPr>
              <w:jc w:val="center"/>
              <w:rPr>
                <w:noProof/>
              </w:rPr>
            </w:pPr>
            <w:r w:rsidRPr="00AE1407">
              <w:rPr>
                <w:noProof/>
              </w:rPr>
              <w:t>ДОКАЗИ</w:t>
            </w:r>
          </w:p>
        </w:tc>
        <w:tc>
          <w:tcPr>
            <w:tcW w:w="1807" w:type="dxa"/>
          </w:tcPr>
          <w:p w14:paraId="6C841A32" w14:textId="77777777" w:rsidR="00CD60D3" w:rsidRPr="005B07C0" w:rsidRDefault="00CD60D3" w:rsidP="00CD60D3">
            <w:pPr>
              <w:jc w:val="center"/>
              <w:rPr>
                <w:noProof/>
              </w:rPr>
            </w:pPr>
            <w:r w:rsidRPr="0052388D">
              <w:rPr>
                <w:noProof/>
                <w:sz w:val="20"/>
                <w:szCs w:val="20"/>
              </w:rPr>
              <w:t>ИСПУЊЕНОСТ УСЛОВА ПОНУЂАЧ ПОПУЊАВА СА ДА ИЛИ НЕ</w:t>
            </w:r>
          </w:p>
        </w:tc>
      </w:tr>
      <w:tr w:rsidR="00B6616F" w:rsidRPr="00AE1407" w14:paraId="23AB3BF9" w14:textId="77777777" w:rsidTr="00B6616F">
        <w:trPr>
          <w:trHeight w:val="505"/>
        </w:trPr>
        <w:tc>
          <w:tcPr>
            <w:tcW w:w="7811" w:type="dxa"/>
            <w:gridSpan w:val="4"/>
          </w:tcPr>
          <w:p w14:paraId="1C8A1F24" w14:textId="77777777" w:rsidR="00B6616F" w:rsidRPr="00AE1407" w:rsidRDefault="00B6616F" w:rsidP="00CD60D3">
            <w:pPr>
              <w:jc w:val="center"/>
              <w:rPr>
                <w:b/>
                <w:noProof/>
              </w:rPr>
            </w:pPr>
            <w:r w:rsidRPr="00AE1407">
              <w:rPr>
                <w:b/>
                <w:noProof/>
              </w:rPr>
              <w:t>ОБАВЕЗНИ УСЛОВИ ЗА УЧЕШЋЕ У ПОСТУПКУ ЈАВНЕ НАБАВКЕ ИЗ ЧЛАНА 75. ЗАКОНА</w:t>
            </w:r>
          </w:p>
        </w:tc>
        <w:tc>
          <w:tcPr>
            <w:tcW w:w="1807" w:type="dxa"/>
          </w:tcPr>
          <w:p w14:paraId="79D962AB" w14:textId="77777777" w:rsidR="00B6616F" w:rsidRPr="00C87537" w:rsidRDefault="00B6616F" w:rsidP="00C87537">
            <w:pPr>
              <w:rPr>
                <w:b/>
                <w:noProof/>
                <w:lang w:val="sr-Cyrl-CS"/>
              </w:rPr>
            </w:pPr>
          </w:p>
        </w:tc>
      </w:tr>
      <w:tr w:rsidR="00CD60D3" w:rsidRPr="00AE1407" w14:paraId="188A7F4F" w14:textId="77777777" w:rsidTr="00AF2AA1">
        <w:trPr>
          <w:trHeight w:val="505"/>
        </w:trPr>
        <w:tc>
          <w:tcPr>
            <w:tcW w:w="801" w:type="dxa"/>
            <w:vAlign w:val="center"/>
          </w:tcPr>
          <w:p w14:paraId="7B28910D" w14:textId="77777777" w:rsidR="00CD60D3" w:rsidRPr="00AE1407" w:rsidRDefault="00CD60D3" w:rsidP="00BD619D">
            <w:pPr>
              <w:pStyle w:val="ListParagraph"/>
              <w:numPr>
                <w:ilvl w:val="0"/>
                <w:numId w:val="18"/>
              </w:numPr>
              <w:rPr>
                <w:noProof/>
              </w:rPr>
            </w:pPr>
          </w:p>
        </w:tc>
        <w:tc>
          <w:tcPr>
            <w:tcW w:w="3183" w:type="dxa"/>
          </w:tcPr>
          <w:p w14:paraId="5E519881" w14:textId="77777777" w:rsidR="00CD60D3" w:rsidRPr="00AE1407" w:rsidRDefault="00CD60D3"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827" w:type="dxa"/>
            <w:gridSpan w:val="2"/>
          </w:tcPr>
          <w:p w14:paraId="42BD1BDF" w14:textId="3B117B54" w:rsidR="00366540" w:rsidRDefault="00753D5C" w:rsidP="00AF2AA1">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sidR="00B741B2">
              <w:rPr>
                <w:rFonts w:ascii="Times New Roman" w:hAnsi="Times New Roman" w:cs="Times New Roman"/>
                <w:b/>
                <w:bCs/>
                <w:color w:val="auto"/>
              </w:rPr>
              <w:t>правна лица</w:t>
            </w:r>
            <w:r w:rsidR="00366540">
              <w:rPr>
                <w:rFonts w:ascii="Times New Roman" w:hAnsi="Times New Roman" w:cs="Times New Roman"/>
                <w:b/>
                <w:bCs/>
                <w:color w:val="auto"/>
                <w:lang w:val="sr-Cyrl-RS"/>
              </w:rPr>
              <w:t>:</w:t>
            </w:r>
          </w:p>
          <w:p w14:paraId="3C88EFE8" w14:textId="15E64E7F" w:rsidR="00CD60D3" w:rsidRPr="00B741B2" w:rsidRDefault="00CD60D3" w:rsidP="00AF2AA1">
            <w:pPr>
              <w:jc w:val="both"/>
              <w:rPr>
                <w:noProof/>
                <w:lang w:val="sr-Cyrl-RS"/>
              </w:rPr>
            </w:pPr>
            <w:r w:rsidRPr="00AE1407">
              <w:rPr>
                <w:noProof/>
              </w:rPr>
              <w:t>Извод из регистра Агенције за привредне регистре, односно извод из рег</w:t>
            </w:r>
            <w:r w:rsidR="00366540">
              <w:rPr>
                <w:noProof/>
              </w:rPr>
              <w:t>истра надлежног Привредног суда</w:t>
            </w:r>
            <w:r w:rsidR="00B741B2">
              <w:rPr>
                <w:noProof/>
                <w:lang w:val="sr-Cyrl-RS"/>
              </w:rPr>
              <w:t>.</w:t>
            </w:r>
          </w:p>
          <w:p w14:paraId="6C687311" w14:textId="28B5105F" w:rsidR="00366540" w:rsidRPr="009937B8" w:rsidRDefault="00366540"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7B548592" w14:textId="3F5E229F" w:rsidR="00366540" w:rsidRPr="00B741B2" w:rsidRDefault="00366540" w:rsidP="00AF2AA1">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sidR="00B741B2">
              <w:rPr>
                <w:noProof/>
                <w:lang w:val="sr-Cyrl-RS"/>
              </w:rPr>
              <w:t>.</w:t>
            </w:r>
          </w:p>
        </w:tc>
        <w:tc>
          <w:tcPr>
            <w:tcW w:w="1807" w:type="dxa"/>
          </w:tcPr>
          <w:p w14:paraId="749523C7" w14:textId="77777777" w:rsidR="00CD60D3" w:rsidRPr="00AE1407" w:rsidRDefault="00CD60D3" w:rsidP="00CD60D3">
            <w:pPr>
              <w:jc w:val="both"/>
              <w:rPr>
                <w:noProof/>
              </w:rPr>
            </w:pPr>
          </w:p>
        </w:tc>
      </w:tr>
      <w:tr w:rsidR="00CD60D3" w:rsidRPr="00AE1407" w14:paraId="1C66CB3C" w14:textId="77777777" w:rsidTr="00AF2AA1">
        <w:trPr>
          <w:trHeight w:val="458"/>
        </w:trPr>
        <w:tc>
          <w:tcPr>
            <w:tcW w:w="801" w:type="dxa"/>
            <w:vAlign w:val="center"/>
          </w:tcPr>
          <w:p w14:paraId="1442B07A" w14:textId="77777777" w:rsidR="00CD60D3" w:rsidRPr="00AE1407" w:rsidRDefault="00CD60D3" w:rsidP="00BD619D">
            <w:pPr>
              <w:pStyle w:val="ListParagraph"/>
              <w:numPr>
                <w:ilvl w:val="0"/>
                <w:numId w:val="18"/>
              </w:numPr>
              <w:rPr>
                <w:noProof/>
              </w:rPr>
            </w:pPr>
          </w:p>
        </w:tc>
        <w:tc>
          <w:tcPr>
            <w:tcW w:w="3183" w:type="dxa"/>
          </w:tcPr>
          <w:p w14:paraId="5D78E354" w14:textId="77777777" w:rsidR="00CD60D3" w:rsidRPr="00AE1407" w:rsidRDefault="00CD60D3" w:rsidP="00AF2AA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827" w:type="dxa"/>
            <w:gridSpan w:val="2"/>
          </w:tcPr>
          <w:p w14:paraId="01B5F166" w14:textId="4541D198" w:rsidR="00CD60D3" w:rsidRPr="009937B8" w:rsidRDefault="00CD60D3"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00B741B2">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BFA8E67" w14:textId="3DD4E55A" w:rsidR="00CD60D3" w:rsidRPr="000738FF" w:rsidRDefault="009937B8" w:rsidP="00AF2AA1">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00CD60D3" w:rsidRPr="00AE1407">
              <w:rPr>
                <w:rFonts w:ascii="Times New Roman" w:hAnsi="Times New Roman" w:cs="Times New Roman"/>
                <w:color w:val="auto"/>
              </w:rPr>
              <w:t xml:space="preserve">односно уверењe </w:t>
            </w:r>
            <w:r w:rsidR="00CD60D3" w:rsidRPr="000738FF">
              <w:rPr>
                <w:rFonts w:ascii="Times New Roman" w:hAnsi="Times New Roman" w:cs="Times New Roman"/>
                <w:b/>
                <w:color w:val="auto"/>
              </w:rPr>
              <w:t>основног суда</w:t>
            </w:r>
            <w:r w:rsidR="00CD60D3" w:rsidRPr="00AE1407">
              <w:rPr>
                <w:rFonts w:ascii="Times New Roman" w:hAnsi="Times New Roman" w:cs="Times New Roman"/>
                <w:color w:val="auto"/>
              </w:rPr>
              <w:t xml:space="preserve"> на чијем подручју се налази седиште домаћег правног лица</w:t>
            </w:r>
            <w:r w:rsidR="00CD60D3" w:rsidRPr="00AE1407">
              <w:rPr>
                <w:rFonts w:ascii="Times New Roman" w:hAnsi="Times New Roman" w:cs="Times New Roman"/>
                <w:color w:val="auto"/>
                <w:lang w:val="ru-RU"/>
              </w:rPr>
              <w:t>,</w:t>
            </w:r>
            <w:r w:rsidR="00CD60D3"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sidR="000738FF">
              <w:rPr>
                <w:rFonts w:ascii="Times New Roman" w:hAnsi="Times New Roman" w:cs="Times New Roman"/>
                <w:color w:val="auto"/>
              </w:rPr>
              <w:t xml:space="preserve">ња мита, кривично дело преваре. </w:t>
            </w:r>
            <w:r w:rsidR="000738FF" w:rsidRPr="000738FF">
              <w:rPr>
                <w:rFonts w:ascii="Times New Roman" w:hAnsi="Times New Roman" w:cs="Times New Roman"/>
                <w:color w:val="auto"/>
                <w:u w:val="single"/>
              </w:rPr>
              <w:t>Напомена:</w:t>
            </w:r>
            <w:r w:rsidR="000738FF">
              <w:rPr>
                <w:rFonts w:ascii="Times New Roman" w:hAnsi="Times New Roman" w:cs="Times New Roman"/>
                <w:color w:val="auto"/>
              </w:rPr>
              <w:t xml:space="preserve"> Уколико уверење о</w:t>
            </w:r>
            <w:r w:rsidR="000738FF"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sidR="000738FF">
              <w:rPr>
                <w:rFonts w:ascii="Times New Roman" w:hAnsi="Times New Roman" w:cs="Times New Roman"/>
                <w:color w:val="auto"/>
              </w:rPr>
              <w:t>уда, потребно је поред уверења о</w:t>
            </w:r>
            <w:r w:rsidR="000738FF" w:rsidRPr="000738FF">
              <w:rPr>
                <w:rFonts w:ascii="Times New Roman" w:hAnsi="Times New Roman" w:cs="Times New Roman"/>
                <w:color w:val="auto"/>
              </w:rPr>
              <w:t xml:space="preserve">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w:t>
            </w:r>
            <w:r w:rsidR="000738FF" w:rsidRPr="000738FF">
              <w:rPr>
                <w:rFonts w:ascii="Times New Roman" w:hAnsi="Times New Roman" w:cs="Times New Roman"/>
                <w:color w:val="auto"/>
              </w:rPr>
              <w:lastRenderedPageBreak/>
              <w:t>потврђује да правно лице није осуђивано за кривична дела против привреде и кривично дело примања мита</w:t>
            </w:r>
            <w:r w:rsidR="000738FF">
              <w:rPr>
                <w:rFonts w:ascii="Times New Roman" w:hAnsi="Times New Roman" w:cs="Times New Roman"/>
                <w:color w:val="auto"/>
                <w:lang w:val="sr-Cyrl-RS"/>
              </w:rPr>
              <w:t>.</w:t>
            </w:r>
          </w:p>
          <w:p w14:paraId="1635CFAD" w14:textId="0912A032" w:rsidR="00CD60D3" w:rsidRPr="00AE1407" w:rsidRDefault="009937B8" w:rsidP="00AF2AA1">
            <w:pPr>
              <w:pStyle w:val="Default"/>
              <w:ind w:left="33"/>
              <w:jc w:val="both"/>
              <w:rPr>
                <w:rFonts w:ascii="Times New Roman" w:hAnsi="Times New Roman" w:cs="Times New Roman"/>
                <w:color w:val="auto"/>
              </w:rPr>
            </w:pPr>
            <w:r>
              <w:rPr>
                <w:rFonts w:ascii="Times New Roman" w:hAnsi="Times New Roman" w:cs="Times New Roman"/>
                <w:color w:val="auto"/>
              </w:rPr>
              <w:t>2.</w:t>
            </w:r>
            <w:r w:rsidR="00CD60D3" w:rsidRPr="00AE1407">
              <w:rPr>
                <w:rFonts w:ascii="Times New Roman" w:hAnsi="Times New Roman" w:cs="Times New Roman"/>
                <w:color w:val="auto"/>
              </w:rPr>
              <w:t xml:space="preserve">Извод из казнене евиденције </w:t>
            </w:r>
            <w:r w:rsidR="00CD60D3" w:rsidRPr="000738FF">
              <w:rPr>
                <w:rFonts w:ascii="Times New Roman" w:hAnsi="Times New Roman" w:cs="Times New Roman"/>
                <w:b/>
                <w:color w:val="auto"/>
              </w:rPr>
              <w:t>Посебног одељења за организовани криминал Вишег суда у Београду</w:t>
            </w:r>
            <w:r w:rsidR="00CD60D3" w:rsidRPr="00AE1407">
              <w:rPr>
                <w:rFonts w:ascii="Times New Roman" w:hAnsi="Times New Roman" w:cs="Times New Roman"/>
                <w:color w:val="auto"/>
              </w:rPr>
              <w:t>, којим се потврђује да правно лице није осуђивано за неко од кривичн</w:t>
            </w:r>
            <w:r w:rsidR="00FD1740">
              <w:rPr>
                <w:rFonts w:ascii="Times New Roman" w:hAnsi="Times New Roman" w:cs="Times New Roman"/>
                <w:color w:val="auto"/>
              </w:rPr>
              <w:t>их дела организованог криминала.</w:t>
            </w:r>
          </w:p>
          <w:p w14:paraId="296CEA8E" w14:textId="531CBF22" w:rsidR="00CD60D3" w:rsidRPr="005B07C0" w:rsidRDefault="009937B8" w:rsidP="00AF2AA1">
            <w:pPr>
              <w:pStyle w:val="Default"/>
              <w:ind w:left="33"/>
              <w:jc w:val="both"/>
              <w:rPr>
                <w:rFonts w:ascii="Times New Roman" w:hAnsi="Times New Roman" w:cs="Times New Roman"/>
                <w:color w:val="auto"/>
              </w:rPr>
            </w:pPr>
            <w:r>
              <w:rPr>
                <w:rFonts w:ascii="Times New Roman" w:hAnsi="Times New Roman" w:cs="Times New Roman"/>
                <w:color w:val="auto"/>
              </w:rPr>
              <w:t>3.</w:t>
            </w:r>
            <w:r w:rsidR="00CD60D3" w:rsidRPr="005B07C0">
              <w:rPr>
                <w:rFonts w:ascii="Times New Roman" w:hAnsi="Times New Roman" w:cs="Times New Roman"/>
                <w:color w:val="auto"/>
              </w:rPr>
              <w:t xml:space="preserve">Извод из казнене евиденције, односно уверење </w:t>
            </w:r>
            <w:r w:rsidR="00CD60D3" w:rsidRPr="000738FF">
              <w:rPr>
                <w:rFonts w:ascii="Times New Roman" w:hAnsi="Times New Roman" w:cs="Times New Roman"/>
                <w:b/>
                <w:color w:val="auto"/>
              </w:rPr>
              <w:t>надлежне полицијске управе МУП-а</w:t>
            </w:r>
            <w:r w:rsidR="00CD60D3" w:rsidRPr="00A95CE1">
              <w:rPr>
                <w:rFonts w:ascii="Times New Roman" w:hAnsi="Times New Roman" w:cs="Times New Roman"/>
                <w:color w:val="auto"/>
              </w:rPr>
              <w:t xml:space="preserve">, којим се потврђује да законски заступник понуђача </w:t>
            </w:r>
            <w:r w:rsidR="00530EBF" w:rsidRPr="00A95CE1">
              <w:rPr>
                <w:rFonts w:ascii="Times New Roman" w:hAnsi="Times New Roman" w:cs="Times New Roman"/>
                <w:iCs/>
                <w:color w:val="auto"/>
              </w:rPr>
              <w:t>није</w:t>
            </w:r>
            <w:r w:rsidR="00530EBF"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00530EBF" w:rsidRPr="00AE1407">
              <w:rPr>
                <w:rFonts w:ascii="Times New Roman" w:hAnsi="Times New Roman" w:cs="Times New Roman"/>
                <w:color w:val="auto"/>
              </w:rPr>
              <w:t>(захтев се може поднети према месту рођења или према месту пребивалишта)</w:t>
            </w:r>
            <w:r w:rsidR="00530EBF">
              <w:rPr>
                <w:rFonts w:ascii="Times New Roman" w:hAnsi="Times New Roman" w:cs="Times New Roman"/>
                <w:color w:val="auto"/>
                <w:lang w:val="sr-Cyrl-RS"/>
              </w:rPr>
              <w:t xml:space="preserve">. </w:t>
            </w:r>
            <w:r w:rsidR="00CD60D3"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CD60D3" w:rsidRPr="009937B8" w:rsidRDefault="00CD60D3" w:rsidP="00AF2AA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sidR="0085244F">
              <w:rPr>
                <w:rFonts w:ascii="Times New Roman" w:hAnsi="Times New Roman" w:cs="Times New Roman"/>
                <w:b/>
                <w:iCs/>
                <w:color w:val="auto"/>
                <w:lang w:val="sr-Cyrl-RS"/>
              </w:rPr>
              <w:t xml:space="preserve"> </w:t>
            </w:r>
            <w:r w:rsidR="00753D5C">
              <w:rPr>
                <w:rFonts w:ascii="Times New Roman" w:hAnsi="Times New Roman" w:cs="Times New Roman"/>
                <w:b/>
                <w:iCs/>
                <w:color w:val="auto"/>
                <w:lang w:val="sr-Cyrl-RS"/>
              </w:rPr>
              <w:t>/</w:t>
            </w:r>
            <w:r w:rsidR="0085244F">
              <w:rPr>
                <w:rFonts w:ascii="Times New Roman" w:hAnsi="Times New Roman" w:cs="Times New Roman"/>
                <w:b/>
                <w:iCs/>
                <w:color w:val="auto"/>
                <w:lang w:val="sr-Cyrl-RS"/>
              </w:rPr>
              <w:t xml:space="preserve"> </w:t>
            </w:r>
            <w:r w:rsidR="0028014B">
              <w:rPr>
                <w:rFonts w:ascii="Times New Roman" w:hAnsi="Times New Roman" w:cs="Times New Roman"/>
                <w:b/>
                <w:iCs/>
                <w:color w:val="auto"/>
                <w:lang w:val="sr-Cyrl-RS"/>
              </w:rPr>
              <w:t>физичка лица</w:t>
            </w:r>
            <w:r w:rsidRPr="009937B8">
              <w:rPr>
                <w:rFonts w:ascii="Times New Roman" w:hAnsi="Times New Roman" w:cs="Times New Roman"/>
                <w:b/>
                <w:iCs/>
                <w:color w:val="auto"/>
              </w:rPr>
              <w:t>:</w:t>
            </w:r>
          </w:p>
          <w:p w14:paraId="1DD806DA" w14:textId="6EC0FAAF" w:rsidR="00CD60D3" w:rsidRPr="0028014B" w:rsidRDefault="00CD60D3" w:rsidP="00AF2AA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sidR="00B741B2">
              <w:rPr>
                <w:rFonts w:ascii="Times New Roman" w:hAnsi="Times New Roman" w:cs="Times New Roman"/>
                <w:iCs/>
                <w:color w:val="auto"/>
                <w:lang w:val="sr-Cyrl-RS"/>
              </w:rPr>
              <w:t xml:space="preserve">, </w:t>
            </w:r>
            <w:r w:rsidR="009E718A" w:rsidRPr="00B741B2">
              <w:rPr>
                <w:rFonts w:ascii="Times New Roman" w:hAnsi="Times New Roman" w:cs="Times New Roman"/>
                <w:iCs/>
                <w:color w:val="auto"/>
                <w:lang w:val="sr-Cyrl-RS"/>
              </w:rPr>
              <w:t>односно уверење</w:t>
            </w:r>
            <w:r w:rsidR="00366A7F">
              <w:rPr>
                <w:rFonts w:ascii="Times New Roman" w:hAnsi="Times New Roman" w:cs="Times New Roman"/>
                <w:iCs/>
                <w:color w:val="auto"/>
              </w:rPr>
              <w:t xml:space="preserve"> </w:t>
            </w:r>
            <w:r w:rsidR="00366A7F" w:rsidRPr="000738FF">
              <w:rPr>
                <w:rFonts w:ascii="Times New Roman" w:hAnsi="Times New Roman" w:cs="Times New Roman"/>
                <w:b/>
                <w:iCs/>
                <w:color w:val="auto"/>
              </w:rPr>
              <w:t>надлежне п</w:t>
            </w:r>
            <w:r w:rsidRPr="000738FF">
              <w:rPr>
                <w:rFonts w:ascii="Times New Roman" w:hAnsi="Times New Roman" w:cs="Times New Roman"/>
                <w:b/>
                <w:iCs/>
                <w:color w:val="auto"/>
              </w:rPr>
              <w:t>олицијске управе МУП</w:t>
            </w:r>
            <w:r w:rsidR="000738FF" w:rsidRPr="000738FF">
              <w:rPr>
                <w:rFonts w:ascii="Times New Roman" w:hAnsi="Times New Roman" w:cs="Times New Roman"/>
                <w:b/>
                <w:iCs/>
                <w:color w:val="auto"/>
                <w:lang w:val="sr-Cyrl-RS"/>
              </w:rPr>
              <w:t>-а</w:t>
            </w:r>
            <w:r w:rsidR="000738FF">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002D1F48" w:rsidRPr="00A95CE1">
              <w:rPr>
                <w:rFonts w:ascii="Times New Roman" w:hAnsi="Times New Roman" w:cs="Times New Roman"/>
                <w:color w:val="auto"/>
              </w:rPr>
              <w:t>којим се потврђује</w:t>
            </w:r>
            <w:r w:rsidR="002D1F48" w:rsidRPr="00AE1407">
              <w:rPr>
                <w:rFonts w:ascii="Times New Roman" w:hAnsi="Times New Roman" w:cs="Times New Roman"/>
                <w:iCs/>
                <w:color w:val="auto"/>
              </w:rPr>
              <w:t xml:space="preserve"> </w:t>
            </w:r>
            <w:r w:rsidRPr="00AE1407">
              <w:rPr>
                <w:rFonts w:ascii="Times New Roman" w:hAnsi="Times New Roman" w:cs="Times New Roman"/>
                <w:iCs/>
                <w:color w:val="auto"/>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807" w:type="dxa"/>
          </w:tcPr>
          <w:p w14:paraId="038B91D8" w14:textId="77777777" w:rsidR="00CD60D3" w:rsidRPr="00AE1407" w:rsidRDefault="00CD60D3" w:rsidP="00CD60D3">
            <w:pPr>
              <w:pStyle w:val="Default"/>
              <w:jc w:val="both"/>
              <w:rPr>
                <w:rFonts w:ascii="Times New Roman" w:hAnsi="Times New Roman" w:cs="Times New Roman"/>
                <w:iCs/>
                <w:color w:val="auto"/>
              </w:rPr>
            </w:pPr>
          </w:p>
        </w:tc>
      </w:tr>
      <w:tr w:rsidR="00CD60D3" w:rsidRPr="00AE1407" w14:paraId="52084727" w14:textId="77777777" w:rsidTr="00AF2AA1">
        <w:trPr>
          <w:trHeight w:val="789"/>
        </w:trPr>
        <w:tc>
          <w:tcPr>
            <w:tcW w:w="801" w:type="dxa"/>
            <w:vAlign w:val="center"/>
          </w:tcPr>
          <w:p w14:paraId="2E8F8661" w14:textId="77777777" w:rsidR="00CD60D3" w:rsidRPr="00AE1407" w:rsidRDefault="00CD60D3" w:rsidP="00BD619D">
            <w:pPr>
              <w:pStyle w:val="ListParagraph"/>
              <w:numPr>
                <w:ilvl w:val="0"/>
                <w:numId w:val="18"/>
              </w:numPr>
              <w:rPr>
                <w:noProof/>
              </w:rPr>
            </w:pPr>
          </w:p>
        </w:tc>
        <w:tc>
          <w:tcPr>
            <w:tcW w:w="3183" w:type="dxa"/>
          </w:tcPr>
          <w:p w14:paraId="5322F8F3" w14:textId="77777777" w:rsidR="00CD60D3" w:rsidRPr="00AE1407" w:rsidRDefault="00CD60D3" w:rsidP="00AF2AA1">
            <w:pPr>
              <w:pStyle w:val="stil1tekst"/>
              <w:ind w:left="0" w:right="63" w:firstLine="0"/>
              <w:rPr>
                <w:noProof/>
                <w:sz w:val="24"/>
                <w:szCs w:val="24"/>
              </w:rPr>
            </w:pPr>
            <w:r w:rsidRPr="00AE1407">
              <w:rPr>
                <w:noProof/>
                <w:sz w:val="24"/>
                <w:szCs w:val="24"/>
              </w:rPr>
              <w:t xml:space="preserve">Понуђач је измирио доспеле порезе, доприносе и друге јавне дажбине у складу са прописима Републике Србије или </w:t>
            </w:r>
            <w:r w:rsidRPr="00AE1407">
              <w:rPr>
                <w:noProof/>
                <w:sz w:val="24"/>
                <w:szCs w:val="24"/>
              </w:rPr>
              <w:lastRenderedPageBreak/>
              <w:t>стране државе када има седиште на њеној територији.</w:t>
            </w:r>
          </w:p>
        </w:tc>
        <w:tc>
          <w:tcPr>
            <w:tcW w:w="3827" w:type="dxa"/>
            <w:gridSpan w:val="2"/>
          </w:tcPr>
          <w:p w14:paraId="7FB56794" w14:textId="3AA5DEA8"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lastRenderedPageBreak/>
              <w:t xml:space="preserve">Доказ за </w:t>
            </w:r>
            <w:r w:rsidRPr="00AE1407">
              <w:rPr>
                <w:rFonts w:ascii="Times New Roman" w:hAnsi="Times New Roman" w:cs="Times New Roman"/>
                <w:b/>
                <w:iCs/>
                <w:color w:val="auto"/>
              </w:rPr>
              <w:t>прав</w:t>
            </w:r>
            <w:r w:rsidR="00B741B2">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53ECD998" w:rsidR="00CD60D3" w:rsidRPr="00753D5C" w:rsidRDefault="00CD60D3"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sidR="00753D5C">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w:t>
            </w:r>
            <w:r w:rsidRPr="00AE1407">
              <w:rPr>
                <w:rFonts w:ascii="Times New Roman" w:hAnsi="Times New Roman" w:cs="Times New Roman"/>
                <w:iCs/>
                <w:color w:val="auto"/>
              </w:rPr>
              <w:lastRenderedPageBreak/>
              <w:t>доприносе, и у</w:t>
            </w:r>
            <w:r w:rsidR="00753D5C">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00FD1740" w:rsidRPr="00FD1740">
              <w:rPr>
                <w:rFonts w:ascii="Times New Roman" w:hAnsi="Times New Roman" w:cs="Times New Roman"/>
                <w:bCs/>
                <w:iCs/>
                <w:color w:val="auto"/>
              </w:rPr>
              <w:t>.</w:t>
            </w:r>
          </w:p>
        </w:tc>
        <w:tc>
          <w:tcPr>
            <w:tcW w:w="1807" w:type="dxa"/>
          </w:tcPr>
          <w:p w14:paraId="38B34FC7" w14:textId="77777777" w:rsidR="00CD60D3" w:rsidRPr="00AE1407" w:rsidRDefault="00CD60D3" w:rsidP="00CD60D3">
            <w:pPr>
              <w:pStyle w:val="Default"/>
              <w:rPr>
                <w:rFonts w:ascii="Times New Roman" w:hAnsi="Times New Roman" w:cs="Times New Roman"/>
                <w:iCs/>
                <w:color w:val="auto"/>
              </w:rPr>
            </w:pPr>
          </w:p>
        </w:tc>
      </w:tr>
      <w:tr w:rsidR="00B6616F" w:rsidRPr="00AE1407" w14:paraId="3E5B9D58" w14:textId="77777777" w:rsidTr="00B6616F">
        <w:trPr>
          <w:trHeight w:val="848"/>
        </w:trPr>
        <w:tc>
          <w:tcPr>
            <w:tcW w:w="7811" w:type="dxa"/>
            <w:gridSpan w:val="4"/>
            <w:vAlign w:val="center"/>
          </w:tcPr>
          <w:p w14:paraId="107C53BE" w14:textId="77777777" w:rsidR="00B6616F" w:rsidRPr="001E45F1" w:rsidRDefault="00B6616F" w:rsidP="001E45F1">
            <w:pPr>
              <w:jc w:val="center"/>
              <w:rPr>
                <w:b/>
                <w:noProof/>
              </w:rPr>
            </w:pPr>
            <w:r w:rsidRPr="009D2019">
              <w:rPr>
                <w:b/>
                <w:noProof/>
              </w:rPr>
              <w:lastRenderedPageBreak/>
              <w:t>ДОДАТНИ УСЛОВИ ЗА УЧЕШЋЕ У ПОСТУПКУ ЈАВНЕ НАБАВКЕ ИЗ ЧЛАНА 76. ЗАКОНА</w:t>
            </w:r>
          </w:p>
        </w:tc>
        <w:tc>
          <w:tcPr>
            <w:tcW w:w="1807" w:type="dxa"/>
            <w:vAlign w:val="center"/>
          </w:tcPr>
          <w:p w14:paraId="0CA55932" w14:textId="77777777" w:rsidR="00B6616F" w:rsidRPr="001E45F1" w:rsidRDefault="00B6616F" w:rsidP="001E45F1">
            <w:pPr>
              <w:jc w:val="center"/>
              <w:rPr>
                <w:b/>
                <w:noProof/>
              </w:rPr>
            </w:pPr>
          </w:p>
        </w:tc>
      </w:tr>
      <w:tr w:rsidR="00EC19BC" w:rsidRPr="00AE1407" w14:paraId="1989E71F" w14:textId="77777777" w:rsidTr="007F69E1">
        <w:trPr>
          <w:trHeight w:val="1244"/>
        </w:trPr>
        <w:tc>
          <w:tcPr>
            <w:tcW w:w="801" w:type="dxa"/>
            <w:shd w:val="clear" w:color="auto" w:fill="auto"/>
            <w:vAlign w:val="center"/>
          </w:tcPr>
          <w:p w14:paraId="1B2C745F" w14:textId="77777777" w:rsidR="00EC19BC" w:rsidRPr="00744E93" w:rsidRDefault="00EC19BC" w:rsidP="00EC19BC">
            <w:pPr>
              <w:pStyle w:val="ListParagraph"/>
              <w:numPr>
                <w:ilvl w:val="0"/>
                <w:numId w:val="25"/>
              </w:numPr>
              <w:rPr>
                <w:noProof/>
              </w:rPr>
            </w:pPr>
          </w:p>
        </w:tc>
        <w:tc>
          <w:tcPr>
            <w:tcW w:w="3239" w:type="dxa"/>
            <w:gridSpan w:val="2"/>
            <w:shd w:val="clear" w:color="auto" w:fill="auto"/>
          </w:tcPr>
          <w:p w14:paraId="445A734B" w14:textId="77777777" w:rsidR="005F7355" w:rsidRPr="005F7355" w:rsidRDefault="005F7355">
            <w:pPr>
              <w:rPr>
                <w:noProof/>
              </w:rPr>
            </w:pPr>
            <w:r w:rsidRPr="005F7355">
              <w:rPr>
                <w:noProof/>
                <w:lang w:val="sr-Cyrl-RS"/>
              </w:rPr>
              <w:t>Понуђач је регистровани партнер произвођача производа који су предмет јавне набавке и ауторизован је за продају производа који су предмет јавне набавке</w:t>
            </w:r>
          </w:p>
          <w:p w14:paraId="13790DEC" w14:textId="2D1486D5" w:rsidR="00EC19BC" w:rsidRPr="005F7355" w:rsidRDefault="00EC19BC" w:rsidP="00EC19BC">
            <w:pPr>
              <w:jc w:val="both"/>
              <w:rPr>
                <w:noProof/>
                <w:lang w:val="sr-Latn-CS"/>
              </w:rPr>
            </w:pPr>
          </w:p>
        </w:tc>
        <w:tc>
          <w:tcPr>
            <w:tcW w:w="3771" w:type="dxa"/>
            <w:shd w:val="clear" w:color="auto" w:fill="auto"/>
          </w:tcPr>
          <w:p w14:paraId="1616F75B" w14:textId="77777777" w:rsidR="005F7355" w:rsidRPr="005F7355" w:rsidRDefault="00EC19BC" w:rsidP="000545C3">
            <w:pPr>
              <w:pStyle w:val="Default"/>
              <w:jc w:val="both"/>
              <w:rPr>
                <w:rFonts w:ascii="Times New Roman" w:hAnsi="Times New Roman" w:cs="Times New Roman"/>
                <w:b/>
                <w:iCs/>
                <w:noProof/>
                <w:color w:val="auto"/>
              </w:rPr>
            </w:pPr>
            <w:r w:rsidRPr="005F7355">
              <w:rPr>
                <w:rFonts w:ascii="Times New Roman" w:hAnsi="Times New Roman" w:cs="Times New Roman"/>
                <w:iCs/>
                <w:noProof/>
                <w:color w:val="auto"/>
              </w:rPr>
              <w:t xml:space="preserve">Доказ </w:t>
            </w:r>
            <w:r w:rsidR="005F7355" w:rsidRPr="005F7355">
              <w:rPr>
                <w:rFonts w:ascii="Times New Roman" w:hAnsi="Times New Roman" w:cs="Times New Roman"/>
                <w:iCs/>
                <w:noProof/>
                <w:color w:val="auto"/>
                <w:lang w:val="sr-Cyrl-RS"/>
              </w:rPr>
              <w:t xml:space="preserve">за </w:t>
            </w:r>
            <w:r w:rsidR="005F7355" w:rsidRPr="005F7355">
              <w:rPr>
                <w:rFonts w:ascii="Times New Roman" w:hAnsi="Times New Roman" w:cs="Times New Roman"/>
                <w:b/>
                <w:iCs/>
                <w:noProof/>
                <w:color w:val="auto"/>
                <w:lang w:val="sr-Cyrl-RS"/>
              </w:rPr>
              <w:t>правна лица / предузетнике / физичка лица:</w:t>
            </w:r>
          </w:p>
          <w:p w14:paraId="0A1C16DC" w14:textId="71A5D446" w:rsidR="005F7355" w:rsidRPr="005F7355" w:rsidRDefault="00E17315" w:rsidP="000545C3">
            <w:r>
              <w:rPr>
                <w:iCs/>
                <w:noProof/>
                <w:lang w:val="sr-Cyrl-RS"/>
              </w:rPr>
              <w:t>Потврда</w:t>
            </w:r>
            <w:r w:rsidR="00EA3522">
              <w:rPr>
                <w:iCs/>
                <w:noProof/>
                <w:lang w:val="sr-Cyrl-RS"/>
              </w:rPr>
              <w:t>/</w:t>
            </w:r>
            <w:r w:rsidR="005F7355" w:rsidRPr="005F7355">
              <w:rPr>
                <w:iCs/>
                <w:noProof/>
                <w:lang w:val="sr-Cyrl-RS"/>
              </w:rPr>
              <w:t>ауторизација издата од стране произвођача производа који су предмет јавне набавке</w:t>
            </w:r>
          </w:p>
          <w:p w14:paraId="2617CD0F" w14:textId="1EC8BD68" w:rsidR="00EC19BC" w:rsidRPr="005F7355" w:rsidRDefault="00EC19BC" w:rsidP="009D2019">
            <w:pPr>
              <w:pStyle w:val="Default"/>
              <w:jc w:val="both"/>
              <w:rPr>
                <w:rFonts w:ascii="Times New Roman" w:hAnsi="Times New Roman" w:cs="Times New Roman"/>
                <w:iCs/>
                <w:noProof/>
                <w:color w:val="auto"/>
              </w:rPr>
            </w:pPr>
          </w:p>
        </w:tc>
        <w:tc>
          <w:tcPr>
            <w:tcW w:w="1807" w:type="dxa"/>
            <w:vAlign w:val="center"/>
          </w:tcPr>
          <w:p w14:paraId="7A22865F" w14:textId="77777777" w:rsidR="00EC19BC" w:rsidRPr="00744E93" w:rsidRDefault="00EC19BC" w:rsidP="00EC19BC">
            <w:pPr>
              <w:rPr>
                <w:noProof/>
              </w:rPr>
            </w:pPr>
          </w:p>
        </w:tc>
      </w:tr>
    </w:tbl>
    <w:p w14:paraId="7BF8F383" w14:textId="77777777" w:rsidR="00CD60D3" w:rsidRDefault="00CD60D3" w:rsidP="002D5B2C">
      <w:pPr>
        <w:rPr>
          <w:noProof/>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15E050FF" w14:textId="77777777" w:rsidR="00C87537" w:rsidRPr="008D7948" w:rsidRDefault="00C87537" w:rsidP="008D7948">
      <w:pPr>
        <w:pStyle w:val="ListParagraph"/>
        <w:ind w:left="405"/>
        <w:jc w:val="both"/>
        <w:rPr>
          <w:noProof/>
          <w:color w:val="FF0000"/>
          <w:lang w:val="sr-Cyrl-CS"/>
        </w:rPr>
      </w:pPr>
    </w:p>
    <w:p w14:paraId="598FF6AA" w14:textId="3E45CFA6" w:rsidR="004F4808" w:rsidRPr="009F4289" w:rsidRDefault="007678BD" w:rsidP="009F4289">
      <w:pPr>
        <w:pStyle w:val="ListParagraph"/>
        <w:numPr>
          <w:ilvl w:val="0"/>
          <w:numId w:val="43"/>
        </w:numPr>
        <w:jc w:val="both"/>
        <w:rPr>
          <w:noProof/>
          <w:lang w:val="sr-Cyrl-CS"/>
        </w:rPr>
      </w:pPr>
      <w:r w:rsidRPr="009F4289">
        <w:rPr>
          <w:noProof/>
          <w:lang w:val="sr-Cyrl-CS"/>
        </w:rPr>
        <w:t xml:space="preserve">Испуњеност </w:t>
      </w:r>
      <w:r w:rsidR="00875FBC" w:rsidRPr="009F4289">
        <w:rPr>
          <w:noProof/>
          <w:lang w:val="sr-Cyrl-CS"/>
        </w:rPr>
        <w:t>услова</w:t>
      </w:r>
      <w:r w:rsidRPr="009F4289">
        <w:rPr>
          <w:noProof/>
          <w:lang w:val="sr-Cyrl-CS"/>
        </w:rPr>
        <w:t xml:space="preserve"> </w:t>
      </w:r>
      <w:r w:rsidR="004F4808" w:rsidRPr="009F4289">
        <w:rPr>
          <w:noProof/>
        </w:rPr>
        <w:t xml:space="preserve">потврђује законски заступник понуђача потписаном </w:t>
      </w:r>
      <w:r w:rsidR="00C15D3D" w:rsidRPr="009F4289">
        <w:rPr>
          <w:noProof/>
        </w:rPr>
        <w:t>и печатираном ОВОМ</w:t>
      </w:r>
      <w:r w:rsidR="004F4808" w:rsidRPr="009F4289">
        <w:rPr>
          <w:noProof/>
        </w:rPr>
        <w:t xml:space="preserve"> ИЗЈАВОМ.</w:t>
      </w:r>
    </w:p>
    <w:p w14:paraId="02F6C229" w14:textId="77777777" w:rsidR="00C87537" w:rsidRPr="00C87537" w:rsidRDefault="00C87537" w:rsidP="00BD619D">
      <w:pPr>
        <w:pStyle w:val="ListParagraph"/>
        <w:ind w:left="405"/>
        <w:jc w:val="both"/>
        <w:rPr>
          <w:noProof/>
          <w:highlight w:val="yellow"/>
          <w:lang w:val="sr-Cyrl-CS"/>
        </w:rPr>
      </w:pPr>
    </w:p>
    <w:p w14:paraId="7907EA93" w14:textId="1D225A39"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7C500266"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26475084" w14:textId="4E03B4D0" w:rsidR="008303D6" w:rsidRDefault="00FE7D05" w:rsidP="0085346B">
      <w:pPr>
        <w:pStyle w:val="ListParagraph"/>
        <w:tabs>
          <w:tab w:val="left" w:pos="680"/>
        </w:tabs>
        <w:ind w:left="405"/>
        <w:jc w:val="both"/>
        <w:rPr>
          <w:bCs/>
          <w:lang w:val="sr-Cyrl-CS"/>
        </w:rPr>
      </w:pPr>
      <w:r w:rsidRPr="00300477">
        <w:rPr>
          <w:bCs/>
          <w:lang w:val="sr-Cyrl-RS"/>
        </w:rPr>
        <w:t xml:space="preserve">Ако је понуђач доставио </w:t>
      </w:r>
      <w:r w:rsidR="004C1609" w:rsidRPr="004C1609">
        <w:rPr>
          <w:bCs/>
          <w:lang w:val="sr-Cyrl-RS"/>
        </w:rPr>
        <w:t xml:space="preserve">ОВУ </w:t>
      </w:r>
      <w:r w:rsidRPr="00300477">
        <w:rPr>
          <w:bCs/>
          <w:lang w:val="sr-Cyrl-RS"/>
        </w:rPr>
        <w:t xml:space="preserve">ИЗЈАВУ, </w:t>
      </w:r>
      <w:r w:rsidR="00AE63CE">
        <w:rPr>
          <w:bCs/>
          <w:lang w:val="sr-Cyrl-CS"/>
        </w:rPr>
        <w:t>Наручилац може</w:t>
      </w:r>
      <w:r w:rsidR="00906116" w:rsidRPr="00300477">
        <w:rPr>
          <w:bCs/>
          <w:lang w:val="sr-Cyrl-CS"/>
        </w:rPr>
        <w:t xml:space="preserve"> пре доношења одлу</w:t>
      </w:r>
      <w:r w:rsidRPr="00300477">
        <w:rPr>
          <w:bCs/>
          <w:lang w:val="sr-Cyrl-CS"/>
        </w:rPr>
        <w:t>ке о додели уговора од понуђача</w:t>
      </w:r>
      <w:r w:rsidR="00906116" w:rsidRPr="00300477">
        <w:rPr>
          <w:bCs/>
          <w:lang w:val="sr-Cyrl-CS"/>
        </w:rPr>
        <w:t xml:space="preserve"> чија је понуда оцењена као најповољнија затражити да достави копију захтеваних доказа о испуњености услова, </w:t>
      </w:r>
      <w:r w:rsidR="00096F30" w:rsidRPr="00300477">
        <w:rPr>
          <w:bCs/>
          <w:lang w:val="sr-Cyrl-CS"/>
        </w:rPr>
        <w:t>а може и</w:t>
      </w:r>
      <w:r w:rsidR="00906116" w:rsidRPr="00300477">
        <w:rPr>
          <w:bCs/>
          <w:lang w:val="sr-Cyrl-CS"/>
        </w:rPr>
        <w:t xml:space="preserve"> да </w:t>
      </w:r>
      <w:r w:rsidRPr="00300477">
        <w:rPr>
          <w:bCs/>
          <w:lang w:val="sr-Cyrl-CS"/>
        </w:rPr>
        <w:t>затражи</w:t>
      </w:r>
      <w:r w:rsidR="00906116" w:rsidRPr="00300477">
        <w:rPr>
          <w:bCs/>
          <w:lang w:val="sr-Cyrl-CS"/>
        </w:rPr>
        <w:t xml:space="preserve"> на увид оригинал или оверену копију св</w:t>
      </w:r>
      <w:r w:rsidR="005A5FB7" w:rsidRPr="00300477">
        <w:rPr>
          <w:bCs/>
          <w:lang w:val="sr-Cyrl-CS"/>
        </w:rPr>
        <w:t xml:space="preserve">их или поједних доказа. </w:t>
      </w:r>
      <w:proofErr w:type="gramStart"/>
      <w:r w:rsidR="00FE7236" w:rsidRPr="00300477">
        <w:t>Наручилац доказе може да затражи и од осталих понуђача</w:t>
      </w:r>
      <w:r w:rsidR="00906116" w:rsidRPr="00300477">
        <w:rPr>
          <w:bCs/>
          <w:lang w:val="sr-Cyrl-CS"/>
        </w:rPr>
        <w:t>.</w:t>
      </w:r>
      <w:proofErr w:type="gramEnd"/>
      <w:r w:rsidR="00906116" w:rsidRPr="00300477">
        <w:rPr>
          <w:bCs/>
          <w:lang w:val="sr-Cyrl-CS"/>
        </w:rPr>
        <w:t xml:space="preserve"> </w:t>
      </w:r>
    </w:p>
    <w:p w14:paraId="6D2B28DD" w14:textId="77777777" w:rsidR="004E5B58" w:rsidRDefault="004E5B58" w:rsidP="0085346B">
      <w:pPr>
        <w:pStyle w:val="ListParagraph"/>
        <w:tabs>
          <w:tab w:val="left" w:pos="680"/>
        </w:tabs>
        <w:ind w:left="405"/>
        <w:jc w:val="both"/>
        <w:rPr>
          <w:bCs/>
          <w:lang w:val="sr-Cyrl-CS"/>
        </w:rPr>
      </w:pPr>
    </w:p>
    <w:p w14:paraId="3BD09CFD" w14:textId="77777777"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185BAEE5" w14:textId="77777777" w:rsidR="004E5B58" w:rsidRPr="00300477" w:rsidRDefault="004E5B58" w:rsidP="0085346B">
      <w:pPr>
        <w:pStyle w:val="ListParagraph"/>
        <w:tabs>
          <w:tab w:val="left" w:pos="680"/>
        </w:tabs>
        <w:ind w:left="405"/>
        <w:jc w:val="both"/>
        <w:rPr>
          <w:bCs/>
          <w:lang w:val="sr-Cyrl-CS"/>
        </w:rPr>
      </w:pP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lastRenderedPageBreak/>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47A3317" w14:textId="4E5926EC" w:rsidR="00E04B7B" w:rsidRPr="009F696A" w:rsidRDefault="00E04B7B" w:rsidP="00EF466B">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w:t>
      </w:r>
      <w:r w:rsidR="00A67B63"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FF51CE" w:rsidRPr="009F696A">
        <w:rPr>
          <w:bCs/>
          <w:iCs/>
          <w:lang w:val="sr-Cyrl-CS"/>
        </w:rPr>
        <w:t>.</w:t>
      </w:r>
    </w:p>
    <w:p w14:paraId="6F06E6AC" w14:textId="53732359" w:rsidR="00E04B7B" w:rsidRPr="009F696A" w:rsidRDefault="00E04B7B" w:rsidP="00300477">
      <w:pPr>
        <w:pStyle w:val="ListParagraph"/>
        <w:ind w:left="405"/>
        <w:jc w:val="both"/>
        <w:rPr>
          <w:bCs/>
          <w:iCs/>
          <w:color w:val="FF0000"/>
        </w:rPr>
      </w:pPr>
      <w:r w:rsidRPr="009F696A">
        <w:rPr>
          <w:bCs/>
          <w:iCs/>
          <w:lang w:val="sr-Cyrl-CS"/>
        </w:rPr>
        <w:t>Додатне услове група понуђача испуњава заједно</w:t>
      </w:r>
      <w:r w:rsidR="00FF51CE" w:rsidRPr="009F696A">
        <w:rPr>
          <w:bCs/>
          <w:iCs/>
          <w:lang w:val="sr-Cyrl-CS"/>
        </w:rPr>
        <w:t>.</w:t>
      </w:r>
      <w:r w:rsidR="00BD0CEB" w:rsidRPr="009F696A">
        <w:rPr>
          <w:bCs/>
          <w:iCs/>
          <w:color w:val="FF0000"/>
        </w:rPr>
        <w:t xml:space="preserve"> </w:t>
      </w:r>
      <w:r w:rsidR="009F4289" w:rsidRPr="009F696A">
        <w:rPr>
          <w:bCs/>
          <w:iCs/>
          <w:color w:val="FF0000"/>
        </w:rPr>
        <w:t xml:space="preserve"> </w:t>
      </w:r>
    </w:p>
    <w:p w14:paraId="6504E3DA" w14:textId="77777777" w:rsidR="0085346B" w:rsidRPr="009F696A" w:rsidRDefault="0085346B" w:rsidP="00300477">
      <w:pPr>
        <w:pStyle w:val="ListParagraph"/>
        <w:ind w:left="405"/>
        <w:jc w:val="both"/>
        <w:rPr>
          <w:bCs/>
          <w:iCs/>
          <w:color w:val="FF0000"/>
        </w:rPr>
      </w:pPr>
    </w:p>
    <w:p w14:paraId="76CC5535" w14:textId="7C447A03" w:rsidR="00630A69" w:rsidRPr="009F4289" w:rsidRDefault="00E04B7B" w:rsidP="00EF466B">
      <w:pPr>
        <w:pStyle w:val="ListParagraph"/>
        <w:numPr>
          <w:ilvl w:val="0"/>
          <w:numId w:val="1"/>
        </w:numPr>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 xml:space="preserve">за подизвођача достави доказе да испуњава услове из члана 75. став 1. тач. 1) до 3) Закона.  </w:t>
      </w:r>
    </w:p>
    <w:p w14:paraId="6A09BFE6" w14:textId="77777777" w:rsidR="009F4289" w:rsidRPr="009F696A" w:rsidRDefault="009F4289" w:rsidP="009F4289">
      <w:pPr>
        <w:pStyle w:val="ListParagraph"/>
        <w:ind w:left="405"/>
        <w:jc w:val="both"/>
        <w:rPr>
          <w:bCs/>
          <w:iCs/>
        </w:rPr>
      </w:pPr>
    </w:p>
    <w:p w14:paraId="594A64A7" w14:textId="77777777" w:rsidR="00AB0322" w:rsidRPr="00AB0322" w:rsidRDefault="00AB0322" w:rsidP="00AB0322">
      <w:pPr>
        <w:tabs>
          <w:tab w:val="left" w:pos="680"/>
        </w:tabs>
        <w:jc w:val="both"/>
        <w:rPr>
          <w:rFonts w:eastAsia="TimesNewRomanPSMT"/>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295CEEA4" w14:textId="77777777" w:rsidTr="008B636C">
        <w:tc>
          <w:tcPr>
            <w:tcW w:w="3095" w:type="dxa"/>
            <w:tcBorders>
              <w:bottom w:val="single" w:sz="4" w:space="0" w:color="auto"/>
            </w:tcBorders>
          </w:tcPr>
          <w:p w14:paraId="654CA6D8" w14:textId="77777777" w:rsidR="00AB0322" w:rsidRPr="00CF619E" w:rsidRDefault="00AB0322" w:rsidP="008B636C">
            <w:pPr>
              <w:rPr>
                <w:bCs/>
                <w:iCs/>
                <w:noProof/>
                <w:lang w:val="sr-Cyrl-CS"/>
              </w:rPr>
            </w:pPr>
          </w:p>
        </w:tc>
        <w:tc>
          <w:tcPr>
            <w:tcW w:w="3095" w:type="dxa"/>
          </w:tcPr>
          <w:p w14:paraId="48A98E06" w14:textId="77777777" w:rsidR="00AB0322" w:rsidRPr="00CF619E" w:rsidRDefault="00AB0322" w:rsidP="008B636C">
            <w:pPr>
              <w:rPr>
                <w:bCs/>
                <w:iCs/>
                <w:noProof/>
                <w:lang w:val="sr-Cyrl-CS"/>
              </w:rPr>
            </w:pPr>
          </w:p>
        </w:tc>
        <w:tc>
          <w:tcPr>
            <w:tcW w:w="3096" w:type="dxa"/>
            <w:tcBorders>
              <w:bottom w:val="single" w:sz="4" w:space="0" w:color="auto"/>
            </w:tcBorders>
          </w:tcPr>
          <w:p w14:paraId="2BBA690D" w14:textId="77777777" w:rsidR="00AB0322" w:rsidRPr="00CF619E" w:rsidRDefault="00AB0322" w:rsidP="008B636C">
            <w:pPr>
              <w:rPr>
                <w:bCs/>
                <w:iCs/>
                <w:noProof/>
                <w:lang w:val="sr-Cyrl-CS"/>
              </w:rPr>
            </w:pPr>
          </w:p>
        </w:tc>
      </w:tr>
      <w:tr w:rsidR="00AB0322" w:rsidRPr="00CF619E" w14:paraId="41EB659C" w14:textId="77777777" w:rsidTr="008B636C">
        <w:tc>
          <w:tcPr>
            <w:tcW w:w="3095" w:type="dxa"/>
            <w:tcBorders>
              <w:top w:val="single" w:sz="4" w:space="0" w:color="auto"/>
            </w:tcBorders>
          </w:tcPr>
          <w:p w14:paraId="6D3BD807"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2BDB6534"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AC63BA8"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2CCB21C2" w14:textId="77777777" w:rsidTr="008B636C">
        <w:tc>
          <w:tcPr>
            <w:tcW w:w="3095" w:type="dxa"/>
          </w:tcPr>
          <w:p w14:paraId="7EA5F9BE" w14:textId="77777777" w:rsidR="00AB0322" w:rsidRPr="00CF619E" w:rsidRDefault="00AB0322" w:rsidP="008B636C">
            <w:pPr>
              <w:rPr>
                <w:bCs/>
                <w:iCs/>
                <w:noProof/>
                <w:lang w:val="hr-HR"/>
              </w:rPr>
            </w:pPr>
          </w:p>
        </w:tc>
        <w:tc>
          <w:tcPr>
            <w:tcW w:w="3095" w:type="dxa"/>
          </w:tcPr>
          <w:p w14:paraId="406AF9B1" w14:textId="77777777" w:rsidR="00AB0322" w:rsidRPr="00CF619E" w:rsidRDefault="00AB0322" w:rsidP="008B636C">
            <w:pPr>
              <w:rPr>
                <w:bCs/>
                <w:iCs/>
                <w:noProof/>
                <w:lang w:val="hr-HR"/>
              </w:rPr>
            </w:pPr>
          </w:p>
        </w:tc>
        <w:tc>
          <w:tcPr>
            <w:tcW w:w="3096" w:type="dxa"/>
            <w:tcBorders>
              <w:bottom w:val="single" w:sz="4" w:space="0" w:color="auto"/>
            </w:tcBorders>
          </w:tcPr>
          <w:p w14:paraId="62F9C4F4" w14:textId="77777777" w:rsidR="00AB0322" w:rsidRPr="00CF619E" w:rsidRDefault="00AB0322" w:rsidP="008B636C">
            <w:pPr>
              <w:rPr>
                <w:bCs/>
                <w:iCs/>
                <w:noProof/>
                <w:lang w:val="sr-Cyrl-CS"/>
              </w:rPr>
            </w:pPr>
          </w:p>
          <w:p w14:paraId="2305B3B0" w14:textId="77777777" w:rsidR="00AB0322" w:rsidRPr="00CF619E" w:rsidRDefault="00AB0322" w:rsidP="008B636C">
            <w:pPr>
              <w:rPr>
                <w:bCs/>
                <w:iCs/>
                <w:noProof/>
                <w:lang w:val="sr-Cyrl-CS"/>
              </w:rPr>
            </w:pPr>
          </w:p>
        </w:tc>
      </w:tr>
      <w:tr w:rsidR="00AB0322" w:rsidRPr="00CF619E" w14:paraId="6597F78C" w14:textId="77777777" w:rsidTr="008B636C">
        <w:tc>
          <w:tcPr>
            <w:tcW w:w="3095" w:type="dxa"/>
          </w:tcPr>
          <w:p w14:paraId="07DAD982" w14:textId="77777777" w:rsidR="00AB0322" w:rsidRPr="00CF619E" w:rsidRDefault="00AB0322" w:rsidP="008B636C">
            <w:pPr>
              <w:rPr>
                <w:bCs/>
                <w:iCs/>
                <w:noProof/>
                <w:lang w:val="hr-HR"/>
              </w:rPr>
            </w:pPr>
          </w:p>
        </w:tc>
        <w:tc>
          <w:tcPr>
            <w:tcW w:w="3095" w:type="dxa"/>
          </w:tcPr>
          <w:p w14:paraId="71D71562" w14:textId="77777777" w:rsidR="00AB0322" w:rsidRPr="00CF619E" w:rsidRDefault="00AB0322" w:rsidP="008B636C">
            <w:pPr>
              <w:rPr>
                <w:bCs/>
                <w:iCs/>
                <w:noProof/>
                <w:lang w:val="hr-HR"/>
              </w:rPr>
            </w:pPr>
          </w:p>
        </w:tc>
        <w:tc>
          <w:tcPr>
            <w:tcW w:w="3096" w:type="dxa"/>
            <w:tcBorders>
              <w:top w:val="single" w:sz="4" w:space="0" w:color="auto"/>
            </w:tcBorders>
          </w:tcPr>
          <w:p w14:paraId="635C438A" w14:textId="77777777" w:rsidR="00AB0322" w:rsidRPr="00CF619E" w:rsidRDefault="00AB0322" w:rsidP="008B636C">
            <w:pPr>
              <w:jc w:val="center"/>
              <w:rPr>
                <w:bCs/>
                <w:iCs/>
                <w:noProof/>
                <w:lang w:val="sr-Cyrl-CS"/>
              </w:rPr>
            </w:pPr>
            <w:r w:rsidRPr="00CF619E">
              <w:rPr>
                <w:bCs/>
                <w:iCs/>
                <w:noProof/>
              </w:rPr>
              <w:t>ПОТПИС</w:t>
            </w:r>
          </w:p>
        </w:tc>
      </w:tr>
    </w:tbl>
    <w:p w14:paraId="110D0C2F" w14:textId="77777777" w:rsidR="004B0A93" w:rsidRDefault="004B0A93">
      <w:pPr>
        <w:rPr>
          <w:b/>
          <w:bCs/>
          <w:sz w:val="28"/>
          <w:szCs w:val="28"/>
          <w:lang w:val="hr-HR"/>
        </w:rPr>
      </w:pPr>
      <w:bookmarkStart w:id="33" w:name="_Toc375826007"/>
      <w:bookmarkStart w:id="34" w:name="_Toc389030814"/>
      <w:bookmarkStart w:id="35" w:name="_Toc448222238"/>
      <w:r>
        <w:rPr>
          <w:sz w:val="28"/>
          <w:szCs w:val="28"/>
        </w:rPr>
        <w:br w:type="page"/>
      </w:r>
    </w:p>
    <w:p w14:paraId="738B94CC" w14:textId="3AB814EF" w:rsidR="002D5B2C" w:rsidRPr="00CC366C" w:rsidRDefault="002D5B2C" w:rsidP="00E7066D">
      <w:pPr>
        <w:pStyle w:val="Heading1"/>
      </w:pPr>
      <w:bookmarkStart w:id="36" w:name="_Toc477327710"/>
      <w:bookmarkStart w:id="37" w:name="_Toc477327993"/>
      <w:bookmarkStart w:id="38" w:name="_Toc477328722"/>
      <w:bookmarkStart w:id="39" w:name="_Toc477329193"/>
      <w:bookmarkStart w:id="40" w:name="_Toc502738960"/>
      <w:r w:rsidRPr="00CC366C">
        <w:lastRenderedPageBreak/>
        <w:t>УПУТСТВО П</w:t>
      </w:r>
      <w:r w:rsidR="00343F79" w:rsidRPr="00CC366C">
        <w:t>ОНУЂАЧИМА КАКО ДА САЧИНЕ ПОНУДУ</w:t>
      </w:r>
      <w:bookmarkEnd w:id="33"/>
      <w:bookmarkEnd w:id="34"/>
      <w:bookmarkEnd w:id="35"/>
      <w:bookmarkEnd w:id="36"/>
      <w:bookmarkEnd w:id="37"/>
      <w:bookmarkEnd w:id="38"/>
      <w:bookmarkEnd w:id="39"/>
      <w:bookmarkEnd w:id="40"/>
    </w:p>
    <w:p w14:paraId="4CD8515E" w14:textId="77777777" w:rsidR="00937994" w:rsidRPr="00AE1407" w:rsidRDefault="00937994" w:rsidP="00937994">
      <w:pPr>
        <w:ind w:left="540"/>
        <w:jc w:val="both"/>
        <w:rPr>
          <w:noProof/>
        </w:rPr>
      </w:pPr>
    </w:p>
    <w:p w14:paraId="5B10D48A" w14:textId="77777777"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5444149A" w14:textId="77777777" w:rsidR="0072331E" w:rsidRDefault="0072331E" w:rsidP="0072331E">
      <w:pPr>
        <w:pStyle w:val="ListParagraph"/>
        <w:ind w:left="360"/>
        <w:jc w:val="both"/>
        <w:rPr>
          <w:b/>
          <w:bCs/>
          <w:i/>
          <w:iCs/>
        </w:rPr>
      </w:pPr>
    </w:p>
    <w:p w14:paraId="5ECB55FE" w14:textId="1313C03C" w:rsidR="00251440" w:rsidRPr="007F6F85" w:rsidRDefault="00545532" w:rsidP="009F4289">
      <w:pPr>
        <w:jc w:val="both"/>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p>
    <w:p w14:paraId="05F798AA" w14:textId="500E54E0" w:rsidR="00A878F3" w:rsidRPr="00AE1407" w:rsidRDefault="00A878F3" w:rsidP="00251440">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0885CBE8"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21103DA3"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07195861"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7C4C1BE5" w:rsidR="00C21A19" w:rsidRPr="00AE1407" w:rsidRDefault="00C21A19" w:rsidP="00C21A19">
      <w:pPr>
        <w:rPr>
          <w:noProof/>
        </w:rPr>
      </w:pPr>
      <w:r w:rsidRPr="00AE1407">
        <w:rPr>
          <w:noProof/>
        </w:rPr>
        <w:t xml:space="preserve">Предмет јавне </w:t>
      </w:r>
      <w:r w:rsidRPr="009F4289">
        <w:rPr>
          <w:noProof/>
        </w:rPr>
        <w:t>набавке није обликован</w:t>
      </w:r>
      <w:r w:rsidRPr="00AE1407">
        <w:rPr>
          <w:noProof/>
        </w:rPr>
        <w:t xml:space="preserve"> по партијама.</w:t>
      </w:r>
    </w:p>
    <w:p w14:paraId="07006C23" w14:textId="77777777" w:rsidR="00A878F3" w:rsidRPr="00AE1407" w:rsidRDefault="00A878F3" w:rsidP="00A878F3">
      <w:pPr>
        <w:jc w:val="both"/>
        <w:rPr>
          <w:highlight w:val="green"/>
        </w:rPr>
      </w:pPr>
    </w:p>
    <w:p w14:paraId="36413E27" w14:textId="77777777"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14:paraId="7FFA23EC" w14:textId="77777777" w:rsidR="00A878F3" w:rsidRPr="00AE1407" w:rsidRDefault="00A878F3" w:rsidP="00A878F3">
      <w:pPr>
        <w:jc w:val="both"/>
        <w:rPr>
          <w:bCs/>
          <w:iCs/>
          <w:highlight w:val="green"/>
        </w:rPr>
      </w:pPr>
    </w:p>
    <w:p w14:paraId="3A41190F" w14:textId="5452A763" w:rsidR="00A878F3" w:rsidRPr="009F4289" w:rsidRDefault="00A878F3" w:rsidP="00A878F3">
      <w:pPr>
        <w:jc w:val="both"/>
        <w:rPr>
          <w:b/>
          <w:bCs/>
          <w:i/>
          <w:iCs/>
        </w:rPr>
      </w:pPr>
      <w:proofErr w:type="gramStart"/>
      <w:r w:rsidRPr="009F4289">
        <w:rPr>
          <w:bCs/>
          <w:iCs/>
        </w:rPr>
        <w:t>По</w:t>
      </w:r>
      <w:r w:rsidR="00705D76" w:rsidRPr="009F4289">
        <w:rPr>
          <w:bCs/>
          <w:iCs/>
        </w:rPr>
        <w:t xml:space="preserve">дношење понуде са варијантама </w:t>
      </w:r>
      <w:r w:rsidR="002238DC" w:rsidRPr="009F4289">
        <w:rPr>
          <w:bCs/>
          <w:iCs/>
          <w:lang w:val="sr-Cyrl-RS"/>
        </w:rPr>
        <w:t>ни</w:t>
      </w:r>
      <w:r w:rsidRPr="009F4289">
        <w:rPr>
          <w:bCs/>
          <w:iCs/>
        </w:rPr>
        <w:t>је дозвољено.</w:t>
      </w:r>
      <w:proofErr w:type="gramEnd"/>
    </w:p>
    <w:p w14:paraId="6E6B25E5" w14:textId="77777777" w:rsidR="00A878F3" w:rsidRPr="00AE1407" w:rsidRDefault="00A878F3"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proofErr w:type="gramStart"/>
      <w:r w:rsidRPr="00AE1407">
        <w:lastRenderedPageBreak/>
        <w:t>У року за подношење понуде понуђач може да измени, допуни или опозове своју понуду на начин који је одређен за подношење понуде.</w:t>
      </w:r>
      <w:proofErr w:type="gramEnd"/>
    </w:p>
    <w:p w14:paraId="39E37991" w14:textId="77777777"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4F4ADE7"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1F1058A"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066E59A6"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5C4233D7" w14:textId="77777777" w:rsidR="00A878F3" w:rsidRPr="00AE1407" w:rsidRDefault="00A878F3" w:rsidP="00A878F3">
      <w:pPr>
        <w:jc w:val="both"/>
        <w:rPr>
          <w:iCs/>
          <w:highlight w:val="green"/>
        </w:rPr>
      </w:pPr>
    </w:p>
    <w:p w14:paraId="72CBB557" w14:textId="5E20B77C" w:rsidR="008B55B5" w:rsidRPr="00AE1407" w:rsidRDefault="008B55B5" w:rsidP="008B55B5">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proofErr w:type="gramEnd"/>
      <w:r w:rsidRPr="00AE1407">
        <w:rPr>
          <w:bCs/>
          <w:iCs/>
        </w:rPr>
        <w:t xml:space="preserve"> </w:t>
      </w:r>
    </w:p>
    <w:p w14:paraId="0BF8BC93" w14:textId="3C58C5DB" w:rsidR="008B55B5" w:rsidRPr="00AE1407" w:rsidRDefault="008B55B5" w:rsidP="008B55B5">
      <w:pPr>
        <w:jc w:val="both"/>
        <w:rPr>
          <w:iCs/>
        </w:rPr>
      </w:pPr>
      <w:proofErr w:type="gramStart"/>
      <w:r w:rsidRPr="00651D05">
        <w:rPr>
          <w:bCs/>
          <w:iCs/>
        </w:rPr>
        <w:t xml:space="preserve">Понуђач је дужан да за подизвођаче достави доказе о испуњености услова који су наведени у </w:t>
      </w:r>
      <w:r w:rsidRPr="00651D05">
        <w:rPr>
          <w:bCs/>
          <w:iCs/>
          <w:lang w:val="sr-Cyrl-CS"/>
        </w:rPr>
        <w:t>поглављу</w:t>
      </w:r>
      <w:r w:rsidRPr="00651D05">
        <w:rPr>
          <w:bCs/>
          <w:iCs/>
        </w:rPr>
        <w:t xml:space="preserve"> </w:t>
      </w:r>
      <w:r w:rsidR="009F4289" w:rsidRPr="009F4289">
        <w:rPr>
          <w:bCs/>
          <w:iCs/>
        </w:rPr>
        <w:t>3</w:t>
      </w:r>
      <w:r w:rsidRPr="009F4289">
        <w:rPr>
          <w:bCs/>
          <w:iCs/>
        </w:rPr>
        <w:t>.</w:t>
      </w:r>
      <w:proofErr w:type="gramEnd"/>
      <w:r w:rsidRPr="009F4289">
        <w:rPr>
          <w:bCs/>
          <w:iCs/>
        </w:rPr>
        <w:t xml:space="preserve"> </w:t>
      </w:r>
      <w:proofErr w:type="gramStart"/>
      <w:r w:rsidRPr="009F4289">
        <w:rPr>
          <w:bCs/>
          <w:iCs/>
        </w:rPr>
        <w:t>конкур</w:t>
      </w:r>
      <w:r w:rsidR="00CB5A79" w:rsidRPr="009F4289">
        <w:rPr>
          <w:bCs/>
          <w:iCs/>
        </w:rPr>
        <w:t>сне</w:t>
      </w:r>
      <w:proofErr w:type="gramEnd"/>
      <w:r w:rsidR="00CB5A79" w:rsidRPr="009F4289">
        <w:rPr>
          <w:bCs/>
          <w:iCs/>
        </w:rPr>
        <w:t xml:space="preserve"> документације, у складу са у</w:t>
      </w:r>
      <w:r w:rsidRPr="009F4289">
        <w:rPr>
          <w:bCs/>
          <w:iCs/>
        </w:rPr>
        <w:t>путством како се доказује испуњеност услова.</w:t>
      </w:r>
    </w:p>
    <w:p w14:paraId="60671184" w14:textId="77777777" w:rsidR="008B55B5" w:rsidRPr="00AE1407" w:rsidRDefault="008B55B5" w:rsidP="008B55B5">
      <w:pPr>
        <w:jc w:val="both"/>
        <w:rPr>
          <w:iCs/>
        </w:rPr>
      </w:pPr>
      <w:proofErr w:type="gramStart"/>
      <w:r w:rsidRPr="00AE140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6D17E50B" w14:textId="77777777" w:rsidR="008B55B5" w:rsidRPr="00AE1407" w:rsidRDefault="008B55B5" w:rsidP="008B55B5">
      <w:pPr>
        <w:jc w:val="both"/>
        <w:rPr>
          <w:iCs/>
        </w:rPr>
      </w:pPr>
      <w:proofErr w:type="gramStart"/>
      <w:r w:rsidRPr="00AE140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AE1407">
        <w:rPr>
          <w:iCs/>
        </w:rPr>
        <w:t xml:space="preserve"> </w:t>
      </w:r>
    </w:p>
    <w:p w14:paraId="48BACD02" w14:textId="77777777" w:rsidR="00A878F3" w:rsidRPr="00AE1407" w:rsidRDefault="008B55B5" w:rsidP="00A878F3">
      <w:pPr>
        <w:jc w:val="both"/>
        <w:rPr>
          <w:iCs/>
        </w:rPr>
      </w:pPr>
      <w:proofErr w:type="gramStart"/>
      <w:r w:rsidRPr="009F4289">
        <w:rPr>
          <w:iCs/>
        </w:rPr>
        <w:t>Наручилац не дозвољава пренос</w:t>
      </w:r>
      <w:r w:rsidRPr="00AE1407">
        <w:rPr>
          <w:iCs/>
        </w:rPr>
        <w:t xml:space="preserve">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w:t>
      </w:r>
      <w:r w:rsidR="00E33AD1" w:rsidRPr="00AE1407">
        <w:rPr>
          <w:iCs/>
        </w:rPr>
        <w:t>а</w:t>
      </w:r>
      <w:r w:rsidRPr="00AE1407">
        <w:rPr>
          <w:iCs/>
        </w:rPr>
        <w:t>.</w:t>
      </w:r>
      <w:proofErr w:type="gramEnd"/>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proofErr w:type="gramStart"/>
      <w:r w:rsidRPr="00642456">
        <w:t>Понуду може поднети група понуђача.</w:t>
      </w:r>
      <w:proofErr w:type="gramEnd"/>
    </w:p>
    <w:p w14:paraId="3055EF50" w14:textId="77777777" w:rsidR="00A878F3" w:rsidRPr="00642456" w:rsidRDefault="00A878F3" w:rsidP="00A878F3">
      <w:pPr>
        <w:jc w:val="both"/>
      </w:pPr>
      <w:proofErr w:type="gramStart"/>
      <w:r w:rsidRPr="00642456">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26AC3893" w:rsidR="00A878F3" w:rsidRPr="009F4289" w:rsidRDefault="00A878F3" w:rsidP="00A878F3">
      <w:pPr>
        <w:jc w:val="both"/>
      </w:pPr>
      <w:proofErr w:type="gramStart"/>
      <w:r w:rsidRPr="009F4289">
        <w:rPr>
          <w:rFonts w:eastAsia="TimesNewRomanPSMT"/>
          <w:bCs/>
        </w:rPr>
        <w:t xml:space="preserve">Група понуђача је дужна да достави све доказе о испуњености услова који су наведени у </w:t>
      </w:r>
      <w:r w:rsidRPr="009F4289">
        <w:rPr>
          <w:rFonts w:eastAsia="TimesNewRomanPSMT"/>
          <w:bCs/>
          <w:lang w:val="sr-Cyrl-CS"/>
        </w:rPr>
        <w:t>поглављу</w:t>
      </w:r>
      <w:r w:rsidRPr="009F4289">
        <w:rPr>
          <w:rFonts w:eastAsia="TimesNewRomanPSMT"/>
          <w:bCs/>
        </w:rPr>
        <w:t xml:space="preserve"> </w:t>
      </w:r>
      <w:r w:rsidR="009F4289" w:rsidRPr="009F4289">
        <w:rPr>
          <w:rFonts w:eastAsia="TimesNewRomanPSMT"/>
          <w:bCs/>
          <w:lang w:val="sr-Cyrl-RS"/>
        </w:rPr>
        <w:t>3</w:t>
      </w:r>
      <w:r w:rsidR="0084500F" w:rsidRPr="009F4289">
        <w:rPr>
          <w:rFonts w:eastAsia="TimesNewRomanPSMT"/>
          <w:bCs/>
        </w:rPr>
        <w:t>.</w:t>
      </w:r>
      <w:proofErr w:type="gramEnd"/>
      <w:r w:rsidRPr="009F4289">
        <w:rPr>
          <w:rFonts w:eastAsia="TimesNewRomanPSMT"/>
          <w:bCs/>
          <w:lang w:val="ru-RU"/>
        </w:rPr>
        <w:t xml:space="preserve"> </w:t>
      </w:r>
      <w:proofErr w:type="gramStart"/>
      <w:r w:rsidRPr="009F4289">
        <w:rPr>
          <w:rFonts w:eastAsia="TimesNewRomanPSMT"/>
          <w:bCs/>
        </w:rPr>
        <w:t>конкурсне</w:t>
      </w:r>
      <w:proofErr w:type="gramEnd"/>
      <w:r w:rsidRPr="009F4289">
        <w:rPr>
          <w:rFonts w:eastAsia="TimesNewRomanPSMT"/>
          <w:bCs/>
        </w:rPr>
        <w:t xml:space="preserve"> документације, у складу са Упутством како се доказује испуњеност услова.</w:t>
      </w:r>
    </w:p>
    <w:p w14:paraId="7A95268B" w14:textId="77777777" w:rsidR="00A878F3" w:rsidRPr="00642456" w:rsidRDefault="00A878F3" w:rsidP="00A878F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14:paraId="46F48FE4" w14:textId="77777777"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2F40FF29"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6B899FDC"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14:paraId="3DA97462" w14:textId="3EF495C8" w:rsidR="009F4289" w:rsidRPr="009F4289" w:rsidRDefault="009F4289" w:rsidP="0072331E">
      <w:pPr>
        <w:jc w:val="both"/>
      </w:pPr>
      <w:proofErr w:type="gramStart"/>
      <w:r w:rsidRPr="009F4289">
        <w:t>Наручилац захтева да рок плаћања буде 90 дана, од дана доставе рачуна.</w:t>
      </w:r>
      <w:proofErr w:type="gramEnd"/>
    </w:p>
    <w:p w14:paraId="28E2B6FF" w14:textId="77777777" w:rsidR="009F4289" w:rsidRPr="009F4289" w:rsidRDefault="009F4289" w:rsidP="0072331E">
      <w:pPr>
        <w:jc w:val="both"/>
      </w:pPr>
      <w:proofErr w:type="gramStart"/>
      <w:r w:rsidRPr="009F4289">
        <w:t>Плаћање се врши уплатом на рачун понуђача.</w:t>
      </w:r>
      <w:proofErr w:type="gramEnd"/>
    </w:p>
    <w:p w14:paraId="1C931946" w14:textId="77777777" w:rsidR="009F4289" w:rsidRPr="009F4289" w:rsidRDefault="009F4289" w:rsidP="0072331E">
      <w:pPr>
        <w:jc w:val="both"/>
      </w:pPr>
      <w:proofErr w:type="gramStart"/>
      <w:r w:rsidRPr="009F4289">
        <w:t>Понуђачу није дозвољено да захтева аванс.</w:t>
      </w:r>
      <w:proofErr w:type="gramEnd"/>
    </w:p>
    <w:p w14:paraId="523D5497" w14:textId="77777777" w:rsidR="009F4289" w:rsidRPr="009F4289" w:rsidRDefault="009F4289" w:rsidP="0072331E">
      <w:pPr>
        <w:jc w:val="both"/>
      </w:pPr>
    </w:p>
    <w:p w14:paraId="2F0BA8DD" w14:textId="15E30D9C" w:rsidR="007F6617" w:rsidRDefault="009F4289" w:rsidP="0072331E">
      <w:pPr>
        <w:jc w:val="both"/>
      </w:pPr>
      <w:proofErr w:type="gramStart"/>
      <w:r w:rsidRPr="009F4289">
        <w:t>Рачун се испоставља на основу потписаног документа-отпремнице/записника о примопредаји, од стране овлашћеног лица за техничку реализацију уговора којим се верификује квалитет испоручених добара.</w:t>
      </w:r>
      <w:proofErr w:type="gramEnd"/>
    </w:p>
    <w:p w14:paraId="428DCA9A" w14:textId="77777777" w:rsidR="009F4289" w:rsidRPr="009F4289" w:rsidRDefault="009F4289" w:rsidP="009F4289">
      <w:pPr>
        <w:rPr>
          <w:highlight w:val="green"/>
        </w:rPr>
      </w:pPr>
    </w:p>
    <w:p w14:paraId="086656B7" w14:textId="77777777" w:rsidR="0068551F" w:rsidRPr="009F4289" w:rsidRDefault="0068551F" w:rsidP="00BD619D">
      <w:pPr>
        <w:pStyle w:val="ListParagraph"/>
        <w:numPr>
          <w:ilvl w:val="1"/>
          <w:numId w:val="12"/>
        </w:numPr>
        <w:rPr>
          <w:b/>
          <w:u w:val="single"/>
        </w:rPr>
      </w:pPr>
      <w:r w:rsidRPr="009F4289">
        <w:rPr>
          <w:b/>
          <w:u w:val="single"/>
        </w:rPr>
        <w:t>Захтев у погледу рока (испоруке добара, извршења услуге, извођења радова)</w:t>
      </w:r>
    </w:p>
    <w:p w14:paraId="12CBDFDE" w14:textId="763835FC" w:rsidR="00AF3C20" w:rsidRPr="00AF3C20" w:rsidRDefault="00AF3C20" w:rsidP="00AF3C20">
      <w:pPr>
        <w:jc w:val="both"/>
        <w:rPr>
          <w:b/>
          <w:iCs/>
          <w:lang w:val="sr-Cyrl-RS"/>
        </w:rPr>
      </w:pPr>
      <w:r w:rsidRPr="00AF3C20">
        <w:rPr>
          <w:bCs/>
          <w:lang w:val="sr-Latn-CS"/>
        </w:rPr>
        <w:t xml:space="preserve">Наручилац захтева да рок </w:t>
      </w:r>
      <w:r w:rsidRPr="00AF3C20">
        <w:rPr>
          <w:bCs/>
          <w:lang w:val="sr-Cyrl-RS"/>
        </w:rPr>
        <w:t xml:space="preserve">извршења буде максимално </w:t>
      </w:r>
      <w:r>
        <w:rPr>
          <w:bCs/>
          <w:lang w:val="sr-Cyrl-RS"/>
        </w:rPr>
        <w:t>30</w:t>
      </w:r>
      <w:r w:rsidRPr="00AF3C20">
        <w:rPr>
          <w:bCs/>
          <w:lang w:val="sr-Cyrl-RS"/>
        </w:rPr>
        <w:t xml:space="preserve"> дана од дана закључења уговора.</w:t>
      </w:r>
    </w:p>
    <w:p w14:paraId="32580C95" w14:textId="77777777" w:rsidR="00AF3C20" w:rsidRPr="00AF3C20" w:rsidRDefault="00AF3C20" w:rsidP="00AF3C20">
      <w:pPr>
        <w:jc w:val="both"/>
        <w:rPr>
          <w:bCs/>
          <w:lang w:val="sr-Latn-CS"/>
        </w:rPr>
      </w:pPr>
      <w:r w:rsidRPr="00AF3C20">
        <w:rPr>
          <w:bCs/>
          <w:lang w:val="sr-Latn-CS"/>
        </w:rPr>
        <w:t>Рок мора бити изражен у данима као целом броју, и не може се изражавати у децималама или другим јединицама за мерење времена.</w:t>
      </w:r>
    </w:p>
    <w:p w14:paraId="0F292796" w14:textId="77777777" w:rsidR="0068551F" w:rsidRPr="009F4289" w:rsidRDefault="0068551F" w:rsidP="0068551F">
      <w:pPr>
        <w:jc w:val="both"/>
        <w:rPr>
          <w:iCs/>
        </w:rPr>
      </w:pPr>
    </w:p>
    <w:p w14:paraId="58542845" w14:textId="77777777" w:rsidR="0068551F" w:rsidRPr="009F4289" w:rsidRDefault="0068551F" w:rsidP="00BD619D">
      <w:pPr>
        <w:pStyle w:val="ListParagraph"/>
        <w:numPr>
          <w:ilvl w:val="1"/>
          <w:numId w:val="12"/>
        </w:numPr>
        <w:rPr>
          <w:b/>
          <w:u w:val="single"/>
        </w:rPr>
      </w:pPr>
      <w:r w:rsidRPr="009F4289">
        <w:rPr>
          <w:b/>
          <w:u w:val="single"/>
        </w:rPr>
        <w:t>Захтев у погледу рока важења понуде</w:t>
      </w:r>
    </w:p>
    <w:p w14:paraId="2FDECA1F" w14:textId="77777777" w:rsidR="002A52DF" w:rsidRPr="009F4289" w:rsidRDefault="002A52DF" w:rsidP="002A52DF">
      <w:pPr>
        <w:jc w:val="both"/>
        <w:rPr>
          <w:iCs/>
        </w:rPr>
      </w:pPr>
      <w:proofErr w:type="gramStart"/>
      <w:r w:rsidRPr="009F4289">
        <w:rPr>
          <w:iCs/>
        </w:rPr>
        <w:t xml:space="preserve">Наручилац захтева </w:t>
      </w:r>
      <w:r w:rsidRPr="009F4289">
        <w:rPr>
          <w:iCs/>
          <w:lang w:val="sr-Cyrl-RS"/>
        </w:rPr>
        <w:t>да р</w:t>
      </w:r>
      <w:r w:rsidRPr="009F4289">
        <w:rPr>
          <w:iCs/>
        </w:rPr>
        <w:t xml:space="preserve">ок важења понуде </w:t>
      </w:r>
      <w:r w:rsidRPr="009F4289">
        <w:rPr>
          <w:iCs/>
          <w:lang w:val="sr-Cyrl-RS"/>
        </w:rPr>
        <w:t>буде најмање</w:t>
      </w:r>
      <w:r w:rsidRPr="009F4289">
        <w:rPr>
          <w:iCs/>
        </w:rPr>
        <w:t xml:space="preserve"> 60 дана од дана отварања понуда.</w:t>
      </w:r>
      <w:proofErr w:type="gramEnd"/>
    </w:p>
    <w:p w14:paraId="10FCE1A1" w14:textId="77777777" w:rsidR="002A52DF" w:rsidRPr="009F4289" w:rsidRDefault="002A52DF" w:rsidP="002A52DF">
      <w:pPr>
        <w:jc w:val="both"/>
        <w:rPr>
          <w:iCs/>
        </w:rPr>
      </w:pPr>
      <w:proofErr w:type="gramStart"/>
      <w:r w:rsidRPr="009F4289">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689336" w14:textId="77777777" w:rsidR="002A52DF" w:rsidRPr="002A52DF" w:rsidRDefault="002A52DF" w:rsidP="002A52DF">
      <w:pPr>
        <w:jc w:val="both"/>
        <w:rPr>
          <w:iCs/>
        </w:rPr>
      </w:pPr>
      <w:proofErr w:type="gramStart"/>
      <w:r w:rsidRPr="009F4289">
        <w:rPr>
          <w:iCs/>
        </w:rPr>
        <w:t>Понуђач који прихвати захтев за продужење рока важења понуде на може мењати понуду.</w:t>
      </w:r>
      <w:proofErr w:type="gramEnd"/>
    </w:p>
    <w:p w14:paraId="1BAB9696" w14:textId="77777777" w:rsidR="0068551F" w:rsidRPr="00C35CDB" w:rsidRDefault="0068551F" w:rsidP="0068551F">
      <w:pPr>
        <w:jc w:val="both"/>
        <w:rPr>
          <w:iCs/>
        </w:rPr>
      </w:pPr>
    </w:p>
    <w:p w14:paraId="20BCB9C2" w14:textId="77777777" w:rsidR="0068551F" w:rsidRPr="009F4289" w:rsidRDefault="0068551F" w:rsidP="00BD619D">
      <w:pPr>
        <w:pStyle w:val="ListParagraph"/>
        <w:numPr>
          <w:ilvl w:val="1"/>
          <w:numId w:val="12"/>
        </w:numPr>
        <w:jc w:val="both"/>
        <w:rPr>
          <w:b/>
          <w:u w:val="single"/>
        </w:rPr>
      </w:pPr>
      <w:r w:rsidRPr="009F4289">
        <w:rPr>
          <w:b/>
          <w:u w:val="single"/>
        </w:rPr>
        <w:t>Други захтеви</w:t>
      </w:r>
    </w:p>
    <w:p w14:paraId="6EAAC481" w14:textId="0F9368A4" w:rsidR="00990C44" w:rsidRDefault="009F4289" w:rsidP="00990C44">
      <w:pPr>
        <w:jc w:val="both"/>
        <w:rPr>
          <w:iCs/>
          <w:noProof/>
          <w:lang w:val="sr-Cyrl-RS"/>
        </w:rPr>
      </w:pPr>
      <w:proofErr w:type="gramStart"/>
      <w:r w:rsidRPr="009F4289">
        <w:rPr>
          <w:bCs/>
          <w:iCs/>
        </w:rPr>
        <w:t xml:space="preserve">Наручилац захтева могућност испоруке путем електронске поште, односно линка за скидање </w:t>
      </w:r>
      <w:r>
        <w:rPr>
          <w:bCs/>
          <w:iCs/>
        </w:rPr>
        <w:t>података</w:t>
      </w:r>
      <w:r w:rsidR="00990C44" w:rsidRPr="009F4289">
        <w:rPr>
          <w:iCs/>
          <w:noProof/>
          <w:lang w:val="sr-Cyrl-RS"/>
        </w:rPr>
        <w:t>.</w:t>
      </w:r>
      <w:proofErr w:type="gramEnd"/>
    </w:p>
    <w:p w14:paraId="52D732D5" w14:textId="77777777" w:rsidR="0072331E" w:rsidRPr="00937390" w:rsidRDefault="0072331E" w:rsidP="00990C44">
      <w:pPr>
        <w:jc w:val="both"/>
        <w:rPr>
          <w:iCs/>
          <w:lang w:val="sr-Cyrl-RS"/>
        </w:rPr>
      </w:pPr>
    </w:p>
    <w:p w14:paraId="1C77FCC2" w14:textId="77777777" w:rsidR="00A878F3" w:rsidRPr="003B2D63" w:rsidRDefault="00A878F3" w:rsidP="00BD619D">
      <w:pPr>
        <w:pStyle w:val="ListParagraph"/>
        <w:numPr>
          <w:ilvl w:val="0"/>
          <w:numId w:val="13"/>
        </w:numPr>
        <w:jc w:val="both"/>
        <w:rPr>
          <w:b/>
          <w:bCs/>
          <w:i/>
          <w:iCs/>
        </w:rPr>
      </w:pPr>
      <w:r w:rsidRPr="003B2D63">
        <w:rPr>
          <w:b/>
          <w:bCs/>
          <w:i/>
          <w:iCs/>
        </w:rPr>
        <w:t>ВАЛУТА И НАЧИН НА КОЈИ МОРА ДА БУДЕ НАВЕДЕНА И ИЗРАЖЕНА ЦЕНА У ПОНУДИ</w:t>
      </w:r>
    </w:p>
    <w:p w14:paraId="42285F11" w14:textId="77777777" w:rsidR="00A878F3" w:rsidRPr="00202FD2" w:rsidRDefault="00A878F3" w:rsidP="00A878F3">
      <w:pPr>
        <w:jc w:val="both"/>
        <w:rPr>
          <w:b/>
          <w:bCs/>
          <w:i/>
          <w:iCs/>
          <w:highlight w:val="yellow"/>
        </w:rPr>
      </w:pPr>
    </w:p>
    <w:p w14:paraId="21D3D8AF" w14:textId="77777777" w:rsidR="00A878F3" w:rsidRPr="003B2D63" w:rsidRDefault="00A878F3" w:rsidP="00A878F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61C77148" w14:textId="4C586642" w:rsidR="00DA5E9F" w:rsidRPr="003B2D63" w:rsidRDefault="00DA5E9F" w:rsidP="00A878F3">
      <w:pPr>
        <w:jc w:val="both"/>
        <w:rPr>
          <w:iCs/>
        </w:rPr>
      </w:pPr>
      <w:r w:rsidRPr="003B2D63">
        <w:rPr>
          <w:noProof/>
          <w:lang w:val="sr-Cyrl-RS"/>
        </w:rPr>
        <w:t>Понуђачи цене у својим понудама треба да заокруже на 2 децимале.</w:t>
      </w:r>
    </w:p>
    <w:p w14:paraId="1BC1FB2D" w14:textId="77777777" w:rsidR="00B03FFD" w:rsidRPr="003B2D63" w:rsidRDefault="00A878F3" w:rsidP="00A878F3">
      <w:pPr>
        <w:jc w:val="both"/>
        <w:rPr>
          <w:iCs/>
        </w:rPr>
      </w:pPr>
      <w:proofErr w:type="gramStart"/>
      <w:r w:rsidRPr="003B2D63">
        <w:rPr>
          <w:iCs/>
        </w:rPr>
        <w:t>Цена је фиксна и не може се мењати</w:t>
      </w:r>
      <w:r w:rsidR="000803D2" w:rsidRPr="003B2D63">
        <w:rPr>
          <w:iCs/>
          <w:lang w:val="sr-Cyrl-RS"/>
        </w:rPr>
        <w:t xml:space="preserve">, осим </w:t>
      </w:r>
      <w:r w:rsidR="00284225" w:rsidRPr="003B2D63">
        <w:rPr>
          <w:iCs/>
          <w:lang w:val="sr-Cyrl-RS"/>
        </w:rPr>
        <w:t>у случајевима наведеним у делу ИЗМЕНЕ ТОКОМ ТРАЈАЊА УГОВОРА овог упутства</w:t>
      </w:r>
      <w:r w:rsidRPr="003B2D63">
        <w:rPr>
          <w:iCs/>
        </w:rPr>
        <w:t>.</w:t>
      </w:r>
      <w:proofErr w:type="gramEnd"/>
    </w:p>
    <w:p w14:paraId="5E9EC085" w14:textId="77777777" w:rsidR="00A878F3" w:rsidRDefault="00A878F3" w:rsidP="00A878F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584205BC" w14:textId="77777777" w:rsidR="0046199D" w:rsidRPr="00AE1407" w:rsidRDefault="0046199D" w:rsidP="00A878F3">
      <w:pPr>
        <w:jc w:val="both"/>
        <w:rPr>
          <w:iCs/>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5E3A516F" w14:textId="3F77101C" w:rsidR="006E6A7C" w:rsidRPr="007130DA" w:rsidRDefault="006E6A7C" w:rsidP="007D5B55">
      <w:pPr>
        <w:jc w:val="both"/>
        <w:rPr>
          <w:noProof/>
        </w:rPr>
      </w:pPr>
      <w:r w:rsidRPr="007130DA">
        <w:t xml:space="preserve">Понуђач је дужан да уз понуду достави </w:t>
      </w:r>
      <w:r w:rsidRPr="007130DA">
        <w:rPr>
          <w:b/>
        </w:rPr>
        <w:t>регистровану бланко меницу и менично овлашћење</w:t>
      </w:r>
      <w:r w:rsidRPr="007130DA">
        <w:rPr>
          <w:b/>
          <w:noProof/>
        </w:rPr>
        <w:t xml:space="preserve"> за озбиљност понуде</w:t>
      </w:r>
      <w:r w:rsidRPr="007130DA">
        <w:rPr>
          <w:noProof/>
        </w:rPr>
        <w:t>, попуњено на износ од 10% од укупне вредности понуде</w:t>
      </w:r>
      <w:r w:rsidR="00BC0179" w:rsidRPr="007130DA">
        <w:rPr>
          <w:noProof/>
          <w:lang w:val="sr-Cyrl-RS"/>
        </w:rPr>
        <w:t xml:space="preserve"> </w:t>
      </w:r>
      <w:r w:rsidR="007B1035" w:rsidRPr="007130DA">
        <w:rPr>
          <w:noProof/>
        </w:rPr>
        <w:t>без ПДВ-а, којом понуђач</w:t>
      </w:r>
      <w:r w:rsidRPr="007130DA">
        <w:rPr>
          <w:noProof/>
        </w:rPr>
        <w:t xml:space="preserve"> гарантује испуњење својих обавеза у поступку јавне набавке.</w:t>
      </w:r>
    </w:p>
    <w:p w14:paraId="15481695" w14:textId="77777777" w:rsidR="009F1D17" w:rsidRDefault="009F1D17" w:rsidP="007D5B55">
      <w:pPr>
        <w:jc w:val="both"/>
        <w:rPr>
          <w:noProof/>
          <w:highlight w:val="yellow"/>
        </w:rPr>
      </w:pPr>
    </w:p>
    <w:p w14:paraId="65840A56" w14:textId="216C669F" w:rsidR="00BF2948" w:rsidRPr="007130DA" w:rsidRDefault="00BF2948" w:rsidP="00BF2948">
      <w:pPr>
        <w:jc w:val="both"/>
        <w:rPr>
          <w:color w:val="000000"/>
        </w:rPr>
      </w:pPr>
      <w:r w:rsidRPr="007130DA">
        <w:rPr>
          <w:rFonts w:eastAsia="TimesNewRomanPSMT"/>
          <w:bCs/>
          <w:iCs/>
          <w:color w:val="000000"/>
          <w:lang w:val="sr-Cyrl-CS"/>
        </w:rPr>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w:t>
      </w:r>
      <w:r w:rsidRPr="007130DA">
        <w:rPr>
          <w:iCs/>
          <w:color w:val="000000"/>
          <w:lang w:val="sr-Cyrl-CS"/>
        </w:rPr>
        <w:t>не поднесе средства обезбеђења у складу са захтевима из конкурсне документације.</w:t>
      </w:r>
    </w:p>
    <w:p w14:paraId="158D7E08" w14:textId="77777777" w:rsidR="00BF2948" w:rsidRPr="007130DA" w:rsidRDefault="00BF2948" w:rsidP="00BF2948">
      <w:pPr>
        <w:jc w:val="both"/>
        <w:rPr>
          <w:color w:val="000000"/>
        </w:rPr>
      </w:pPr>
      <w:r w:rsidRPr="007130DA">
        <w:rPr>
          <w:rFonts w:eastAsia="TimesNewRomanPSMT"/>
          <w:bCs/>
          <w:iCs/>
          <w:color w:val="000000"/>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14:paraId="7E52FDFD" w14:textId="77777777" w:rsidR="006E6A7C" w:rsidRDefault="006E6A7C" w:rsidP="006E6A7C">
      <w:pPr>
        <w:ind w:left="87"/>
        <w:jc w:val="both"/>
        <w:rPr>
          <w:noProof/>
          <w:highlight w:val="yellow"/>
        </w:rPr>
      </w:pPr>
    </w:p>
    <w:p w14:paraId="50E6DDFA" w14:textId="43A0ED64" w:rsidR="006E6A7C" w:rsidRPr="007130DA" w:rsidRDefault="006E6A7C" w:rsidP="007D5B55">
      <w:pPr>
        <w:jc w:val="both"/>
        <w:rPr>
          <w:noProof/>
        </w:rPr>
      </w:pPr>
      <w:r w:rsidRPr="007130DA">
        <w:rPr>
          <w:noProof/>
        </w:rPr>
        <w:t>Понуђач који је изабран као најповољнији је дужан да, приликом потписивања уговора, достави:</w:t>
      </w:r>
    </w:p>
    <w:p w14:paraId="4E71B1CA" w14:textId="5B5FD686" w:rsidR="006E6A7C" w:rsidRPr="007130DA" w:rsidRDefault="006E6A7C" w:rsidP="00095073">
      <w:pPr>
        <w:pStyle w:val="ListParagraph"/>
        <w:numPr>
          <w:ilvl w:val="0"/>
          <w:numId w:val="9"/>
        </w:numPr>
        <w:jc w:val="both"/>
        <w:rPr>
          <w:noProof/>
        </w:rPr>
      </w:pPr>
      <w:r w:rsidRPr="007130DA">
        <w:rPr>
          <w:b/>
        </w:rPr>
        <w:t>регистровану бланко меницу и менично овлашћење</w:t>
      </w:r>
      <w:r w:rsidRPr="007130DA">
        <w:rPr>
          <w:b/>
          <w:noProof/>
        </w:rPr>
        <w:t xml:space="preserve"> за извршење уговорне обавезе</w:t>
      </w:r>
      <w:r w:rsidRPr="007130DA">
        <w:rPr>
          <w:noProof/>
        </w:rPr>
        <w:t xml:space="preserve">, </w:t>
      </w:r>
      <w:r w:rsidR="00144E77" w:rsidRPr="007130DA">
        <w:rPr>
          <w:noProof/>
        </w:rPr>
        <w:t>попуњено</w:t>
      </w:r>
      <w:r w:rsidRPr="007130DA">
        <w:rPr>
          <w:noProof/>
        </w:rPr>
        <w:t xml:space="preserve"> на износ од 10% од укупне вредности уговора</w:t>
      </w:r>
      <w:r w:rsidR="001C4F8E" w:rsidRPr="007130DA">
        <w:rPr>
          <w:noProof/>
          <w:lang w:val="sr-Cyrl-RS"/>
        </w:rPr>
        <w:t xml:space="preserve"> без ПДВ-а</w:t>
      </w:r>
      <w:r w:rsidRPr="007130DA">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7D082B6" w14:textId="77777777" w:rsidR="009F1D17" w:rsidRDefault="009F1D17" w:rsidP="009F1D17">
      <w:pPr>
        <w:jc w:val="both"/>
        <w:rPr>
          <w:noProof/>
          <w:highlight w:val="yellow"/>
        </w:rPr>
      </w:pPr>
    </w:p>
    <w:p w14:paraId="1EB70C8D" w14:textId="4BE38924" w:rsidR="006E6A7C" w:rsidRPr="007130DA" w:rsidRDefault="009E2746" w:rsidP="00BF2948">
      <w:pPr>
        <w:jc w:val="both"/>
        <w:rPr>
          <w:rFonts w:eastAsia="TimesNewRomanPSMT"/>
          <w:bCs/>
          <w:iCs/>
          <w:lang w:val="sr-Cyrl-CS"/>
        </w:rPr>
      </w:pPr>
      <w:r w:rsidRPr="007130DA">
        <w:rPr>
          <w:rFonts w:eastAsia="TimesNewRomanPSMT"/>
          <w:bCs/>
          <w:iCs/>
          <w:lang w:val="sr-Cyrl-CS"/>
        </w:rPr>
        <w:t xml:space="preserve">Меница мора бити </w:t>
      </w:r>
      <w:r w:rsidRPr="007130DA">
        <w:rPr>
          <w:rFonts w:eastAsia="TimesNewRomanPSMT"/>
          <w:b/>
          <w:bCs/>
          <w:iCs/>
          <w:lang w:val="sr-Cyrl-CS"/>
        </w:rPr>
        <w:t>оверена печатом и потписана</w:t>
      </w:r>
      <w:r w:rsidRPr="007130DA">
        <w:rPr>
          <w:rFonts w:eastAsia="TimesNewRomanPSMT"/>
          <w:bCs/>
          <w:iCs/>
          <w:lang w:val="sr-Cyrl-CS"/>
        </w:rPr>
        <w:t xml:space="preserve"> од стране лица овлашћеног за заступање, а уз исту мора бити достављено попуњено и оверено </w:t>
      </w:r>
      <w:r w:rsidRPr="007130DA">
        <w:rPr>
          <w:rFonts w:eastAsia="TimesNewRomanPSMT"/>
          <w:b/>
          <w:bCs/>
          <w:iCs/>
          <w:lang w:val="sr-Cyrl-CS"/>
        </w:rPr>
        <w:t>менично овлашћење – писмо</w:t>
      </w:r>
      <w:r w:rsidRPr="007130DA">
        <w:rPr>
          <w:rFonts w:eastAsia="TimesNewRomanPSMT"/>
          <w:bCs/>
          <w:iCs/>
          <w:lang w:val="sr-Cyrl-CS"/>
        </w:rPr>
        <w:t xml:space="preserve">, са назначеним износом, </w:t>
      </w:r>
      <w:r w:rsidRPr="007130DA">
        <w:rPr>
          <w:rFonts w:eastAsia="TimesNewRomanPSMT"/>
          <w:b/>
          <w:bCs/>
          <w:iCs/>
          <w:lang w:val="sr-Cyrl-CS"/>
        </w:rPr>
        <w:t>копија картона депонованих потписа</w:t>
      </w:r>
      <w:r w:rsidRPr="007130DA">
        <w:rPr>
          <w:rFonts w:eastAsia="TimesNewRomanPSMT"/>
          <w:bCs/>
          <w:iCs/>
          <w:lang w:val="sr-Cyrl-CS"/>
        </w:rPr>
        <w:t xml:space="preserve"> који је издат од стране пословне банке коју понуђач наводи у меничном овлашћењу – писму и </w:t>
      </w:r>
      <w:r w:rsidRPr="007130DA">
        <w:rPr>
          <w:rFonts w:eastAsia="TimesNewRomanPSMT"/>
          <w:b/>
          <w:bCs/>
          <w:iCs/>
          <w:lang w:val="sr-Cyrl-CS"/>
        </w:rPr>
        <w:t>образац овере потписа лица овлашћених за заступање  - ОП образац</w:t>
      </w:r>
      <w:r w:rsidRPr="007130DA">
        <w:rPr>
          <w:rFonts w:eastAsia="TimesNewRomanPSMT"/>
          <w:bCs/>
          <w:iCs/>
          <w:lang w:val="sr-Cyrl-CS"/>
        </w:rPr>
        <w:t>.</w:t>
      </w:r>
    </w:p>
    <w:p w14:paraId="6F694381" w14:textId="77777777" w:rsidR="006E6A7C" w:rsidRDefault="006E6A7C" w:rsidP="006E6A7C">
      <w:pPr>
        <w:jc w:val="both"/>
        <w:rPr>
          <w:noProof/>
        </w:rPr>
      </w:pPr>
      <w:r w:rsidRPr="007130DA">
        <w:rPr>
          <w:noProof/>
        </w:rPr>
        <w:t xml:space="preserve">Понуђач је дужан да достави и </w:t>
      </w:r>
      <w:r w:rsidRPr="007130DA">
        <w:rPr>
          <w:b/>
          <w:noProof/>
        </w:rPr>
        <w:t xml:space="preserve">копију извода из Регистра </w:t>
      </w:r>
      <w:r w:rsidRPr="007130DA">
        <w:rPr>
          <w:noProof/>
        </w:rPr>
        <w:t xml:space="preserve"> </w:t>
      </w:r>
      <w:r w:rsidRPr="007130DA">
        <w:rPr>
          <w:b/>
          <w:noProof/>
        </w:rPr>
        <w:t>меница и овлашћења</w:t>
      </w:r>
      <w:r w:rsidRPr="007130DA">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17659A81" w14:textId="77777777" w:rsidR="006E6A7C" w:rsidRPr="00AE1407" w:rsidRDefault="006E6A7C" w:rsidP="006E6A7C">
      <w:pPr>
        <w:pStyle w:val="ListParagraph"/>
        <w:ind w:left="87" w:firstLine="453"/>
        <w:jc w:val="both"/>
        <w:rPr>
          <w:noProof/>
        </w:rPr>
      </w:pPr>
    </w:p>
    <w:p w14:paraId="2FE4FDA3" w14:textId="42A5ED4A" w:rsidR="006E6A7C" w:rsidRPr="002C4BE3" w:rsidRDefault="006E6A7C" w:rsidP="006E6A7C">
      <w:pPr>
        <w:jc w:val="both"/>
      </w:pPr>
      <w:proofErr w:type="gramStart"/>
      <w:r w:rsidRPr="002C4BE3">
        <w:t>Средство обезбеђења</w:t>
      </w:r>
      <w:r w:rsidR="003541EC">
        <w:rPr>
          <w:lang w:val="sr-Cyrl-RS"/>
        </w:rPr>
        <w:t xml:space="preserve"> треба да</w:t>
      </w:r>
      <w:r w:rsidRPr="002C4BE3">
        <w:t xml:space="preserve"> </w:t>
      </w:r>
      <w:r w:rsidRPr="00D9661A">
        <w:t xml:space="preserve">траје </w:t>
      </w:r>
      <w:r w:rsidR="0029758A" w:rsidRPr="005A016F">
        <w:rPr>
          <w:lang w:val="sr-Cyrl-RS"/>
        </w:rPr>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rPr>
          <w:lang w:val="sr-Cyrl-RS"/>
        </w:rPr>
        <w:t>озбиљност понуде</w:t>
      </w:r>
      <w:r w:rsidR="00022D21">
        <w:t xml:space="preserve">,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005A016F" w:rsidRPr="005A016F">
        <w:t xml:space="preserve"> </w:t>
      </w:r>
      <w:r w:rsidRPr="005A016F">
        <w:t>и сл</w:t>
      </w:r>
      <w:r w:rsidRPr="002C4BE3">
        <w:t>.).</w:t>
      </w:r>
      <w:proofErr w:type="gramEnd"/>
    </w:p>
    <w:p w14:paraId="7EE32795" w14:textId="77777777" w:rsidR="006E6A7C" w:rsidRDefault="006E6A7C" w:rsidP="006E6A7C">
      <w:pPr>
        <w:jc w:val="both"/>
      </w:pPr>
      <w:proofErr w:type="gramStart"/>
      <w:r w:rsidRPr="002C4BE3">
        <w:t>Средство обезбеђења не може се вратити понуђачу пре истека рока трајања.</w:t>
      </w:r>
      <w:proofErr w:type="gramEnd"/>
    </w:p>
    <w:p w14:paraId="2AC7BFF3" w14:textId="77777777" w:rsidR="00E92C0B" w:rsidRPr="007130DA" w:rsidRDefault="00E92C0B" w:rsidP="00E92C0B">
      <w:pPr>
        <w:ind w:firstLine="720"/>
        <w:rPr>
          <w:sz w:val="22"/>
          <w:szCs w:val="22"/>
          <w:lang w:val="sr-Cyrl-CS"/>
        </w:rPr>
      </w:pPr>
      <w:r>
        <w:rPr>
          <w:lang w:val="sr-Cyrl-RS"/>
        </w:rPr>
        <w:br w:type="page"/>
      </w:r>
      <w:r w:rsidRPr="007130DA">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4C1B83F9" w14:textId="77777777" w:rsidR="00E92C0B" w:rsidRPr="007130DA" w:rsidRDefault="00E92C0B" w:rsidP="00E92C0B">
      <w:pPr>
        <w:ind w:firstLine="720"/>
        <w:rPr>
          <w:sz w:val="22"/>
          <w:szCs w:val="22"/>
          <w:lang w:val="sr-Cyrl-CS"/>
        </w:rPr>
      </w:pPr>
    </w:p>
    <w:tbl>
      <w:tblPr>
        <w:tblW w:w="0" w:type="auto"/>
        <w:tblLook w:val="01E0" w:firstRow="1" w:lastRow="1" w:firstColumn="1" w:lastColumn="1" w:noHBand="0" w:noVBand="0"/>
      </w:tblPr>
      <w:tblGrid>
        <w:gridCol w:w="1500"/>
        <w:gridCol w:w="7786"/>
      </w:tblGrid>
      <w:tr w:rsidR="00E92C0B" w:rsidRPr="007130DA" w14:paraId="32BB20A9" w14:textId="77777777" w:rsidTr="008B636C">
        <w:tc>
          <w:tcPr>
            <w:tcW w:w="1548" w:type="dxa"/>
            <w:shd w:val="clear" w:color="auto" w:fill="auto"/>
          </w:tcPr>
          <w:p w14:paraId="56A2D839" w14:textId="77777777" w:rsidR="00E92C0B" w:rsidRPr="007130DA" w:rsidRDefault="00E92C0B" w:rsidP="008B636C">
            <w:pPr>
              <w:rPr>
                <w:b/>
                <w:sz w:val="22"/>
                <w:szCs w:val="22"/>
                <w:lang w:val="sr-Cyrl-CS"/>
              </w:rPr>
            </w:pPr>
            <w:r w:rsidRPr="007130DA">
              <w:rPr>
                <w:b/>
                <w:sz w:val="22"/>
                <w:szCs w:val="22"/>
                <w:lang w:val="sr-Cyrl-CS"/>
              </w:rPr>
              <w:t>ДУЖНИК:</w:t>
            </w:r>
          </w:p>
        </w:tc>
        <w:tc>
          <w:tcPr>
            <w:tcW w:w="8100" w:type="dxa"/>
            <w:shd w:val="clear" w:color="auto" w:fill="auto"/>
          </w:tcPr>
          <w:p w14:paraId="404DEAB5" w14:textId="77777777" w:rsidR="00E92C0B" w:rsidRPr="007130DA" w:rsidRDefault="00E92C0B" w:rsidP="008B636C">
            <w:pPr>
              <w:rPr>
                <w:b/>
                <w:sz w:val="22"/>
                <w:szCs w:val="22"/>
                <w:lang w:val="sr-Cyrl-CS"/>
              </w:rPr>
            </w:pPr>
            <w:r w:rsidRPr="007130DA">
              <w:rPr>
                <w:b/>
                <w:sz w:val="22"/>
                <w:szCs w:val="22"/>
                <w:lang w:val="sr-Cyrl-CS"/>
              </w:rPr>
              <w:t>Пун назив и седиште:__________________________________________________</w:t>
            </w:r>
          </w:p>
          <w:p w14:paraId="08320018" w14:textId="77777777" w:rsidR="00E92C0B" w:rsidRPr="007130DA" w:rsidRDefault="00E92C0B" w:rsidP="008B636C">
            <w:pPr>
              <w:rPr>
                <w:b/>
                <w:sz w:val="22"/>
                <w:szCs w:val="22"/>
                <w:lang w:val="sr-Cyrl-CS"/>
              </w:rPr>
            </w:pPr>
            <w:r w:rsidRPr="007130DA">
              <w:rPr>
                <w:b/>
                <w:sz w:val="22"/>
                <w:szCs w:val="22"/>
                <w:lang w:val="sr-Cyrl-CS"/>
              </w:rPr>
              <w:t>ПИБ</w:t>
            </w:r>
            <w:r w:rsidRPr="007130DA">
              <w:rPr>
                <w:b/>
                <w:sz w:val="22"/>
                <w:szCs w:val="22"/>
                <w:lang w:val="sr-Latn-CS"/>
              </w:rPr>
              <w:t>:</w:t>
            </w:r>
            <w:r w:rsidRPr="007130DA">
              <w:rPr>
                <w:b/>
                <w:sz w:val="22"/>
                <w:szCs w:val="22"/>
                <w:lang w:val="sr-Cyrl-CS"/>
              </w:rPr>
              <w:t xml:space="preserve"> </w:t>
            </w:r>
            <w:r w:rsidRPr="007130DA">
              <w:rPr>
                <w:b/>
                <w:sz w:val="22"/>
                <w:szCs w:val="22"/>
                <w:lang w:val="sr-Latn-CS"/>
              </w:rPr>
              <w:t>_________________</w:t>
            </w:r>
            <w:r w:rsidRPr="007130DA">
              <w:rPr>
                <w:b/>
                <w:sz w:val="22"/>
                <w:szCs w:val="22"/>
                <w:lang w:val="sr-Cyrl-CS"/>
              </w:rPr>
              <w:t>______  Матични број:___________________________</w:t>
            </w:r>
          </w:p>
          <w:p w14:paraId="013A4023" w14:textId="77777777" w:rsidR="00E92C0B" w:rsidRPr="007130DA" w:rsidRDefault="00E92C0B" w:rsidP="008B636C">
            <w:pPr>
              <w:rPr>
                <w:b/>
                <w:sz w:val="22"/>
                <w:szCs w:val="22"/>
                <w:lang w:val="sr-Cyrl-CS"/>
              </w:rPr>
            </w:pPr>
            <w:r w:rsidRPr="007130DA">
              <w:rPr>
                <w:b/>
                <w:sz w:val="22"/>
                <w:szCs w:val="22"/>
                <w:lang w:val="sr-Cyrl-CS"/>
              </w:rPr>
              <w:t>Текући рачун:____________________код: _____________________(назив банке),</w:t>
            </w:r>
          </w:p>
        </w:tc>
      </w:tr>
      <w:tr w:rsidR="00E92C0B" w:rsidRPr="007130DA" w14:paraId="3B666B4C" w14:textId="77777777" w:rsidTr="008B636C">
        <w:tc>
          <w:tcPr>
            <w:tcW w:w="9648" w:type="dxa"/>
            <w:gridSpan w:val="2"/>
            <w:shd w:val="clear" w:color="auto" w:fill="auto"/>
          </w:tcPr>
          <w:p w14:paraId="4FE0B1BC" w14:textId="77777777" w:rsidR="00E92C0B" w:rsidRPr="007130DA" w:rsidRDefault="00E92C0B" w:rsidP="008B636C">
            <w:pPr>
              <w:jc w:val="center"/>
              <w:rPr>
                <w:b/>
                <w:sz w:val="22"/>
                <w:szCs w:val="22"/>
                <w:lang w:val="sr-Cyrl-CS"/>
              </w:rPr>
            </w:pPr>
          </w:p>
          <w:p w14:paraId="7A0F636E" w14:textId="77777777" w:rsidR="00E92C0B" w:rsidRPr="007130DA" w:rsidRDefault="00E92C0B" w:rsidP="008B636C">
            <w:pPr>
              <w:jc w:val="center"/>
              <w:rPr>
                <w:b/>
                <w:sz w:val="22"/>
                <w:szCs w:val="22"/>
                <w:lang w:val="sr-Cyrl-CS"/>
              </w:rPr>
            </w:pPr>
            <w:r w:rsidRPr="007130DA">
              <w:rPr>
                <w:b/>
                <w:sz w:val="22"/>
                <w:szCs w:val="22"/>
                <w:lang w:val="sr-Cyrl-CS"/>
              </w:rPr>
              <w:t>И з д а ј е</w:t>
            </w:r>
          </w:p>
        </w:tc>
      </w:tr>
    </w:tbl>
    <w:p w14:paraId="632F11A8" w14:textId="77777777" w:rsidR="00E92C0B" w:rsidRPr="007130DA" w:rsidRDefault="00E92C0B" w:rsidP="00E92C0B">
      <w:pPr>
        <w:rPr>
          <w:b/>
          <w:sz w:val="22"/>
          <w:szCs w:val="22"/>
          <w:lang w:val="sr-Cyrl-CS"/>
        </w:rPr>
      </w:pPr>
    </w:p>
    <w:p w14:paraId="1FC54C13" w14:textId="77777777" w:rsidR="00E92C0B" w:rsidRPr="007130DA" w:rsidRDefault="00E92C0B" w:rsidP="00E92C0B">
      <w:pPr>
        <w:jc w:val="center"/>
        <w:rPr>
          <w:b/>
          <w:sz w:val="28"/>
          <w:szCs w:val="28"/>
          <w:lang w:val="sr-Cyrl-CS"/>
        </w:rPr>
      </w:pPr>
      <w:r w:rsidRPr="007130DA">
        <w:rPr>
          <w:b/>
          <w:sz w:val="28"/>
          <w:szCs w:val="28"/>
          <w:lang w:val="sr-Cyrl-CS"/>
        </w:rPr>
        <w:t>МЕНИЧНО ПИСМО – ОВЛАШЋЕЊЕ</w:t>
      </w:r>
    </w:p>
    <w:p w14:paraId="6F0439E9" w14:textId="77777777" w:rsidR="00E92C0B" w:rsidRPr="007130DA" w:rsidRDefault="00E92C0B" w:rsidP="00E92C0B">
      <w:pPr>
        <w:jc w:val="center"/>
        <w:rPr>
          <w:b/>
          <w:sz w:val="22"/>
          <w:szCs w:val="22"/>
          <w:lang w:val="sr-Cyrl-CS"/>
        </w:rPr>
      </w:pPr>
      <w:r w:rsidRPr="007130DA">
        <w:rPr>
          <w:b/>
          <w:sz w:val="22"/>
          <w:szCs w:val="22"/>
          <w:lang w:val="sr-Cyrl-CS"/>
        </w:rPr>
        <w:t>ЗА КОРИСНИКА БЛАНКО СОЛО МЕНИЦЕ</w:t>
      </w:r>
    </w:p>
    <w:p w14:paraId="102E84A7" w14:textId="77777777" w:rsidR="00E92C0B" w:rsidRPr="007130DA" w:rsidRDefault="00E92C0B" w:rsidP="00E92C0B">
      <w:pPr>
        <w:rPr>
          <w:b/>
          <w:sz w:val="22"/>
          <w:szCs w:val="22"/>
          <w:lang w:val="sr-Cyrl-CS"/>
        </w:rPr>
      </w:pPr>
    </w:p>
    <w:tbl>
      <w:tblPr>
        <w:tblW w:w="0" w:type="auto"/>
        <w:tblLook w:val="01E0" w:firstRow="1" w:lastRow="1" w:firstColumn="1" w:lastColumn="1" w:noHBand="0" w:noVBand="0"/>
      </w:tblPr>
      <w:tblGrid>
        <w:gridCol w:w="1587"/>
        <w:gridCol w:w="7699"/>
      </w:tblGrid>
      <w:tr w:rsidR="00E92C0B" w:rsidRPr="007130DA" w14:paraId="4F5FEDFD" w14:textId="77777777" w:rsidTr="008B636C">
        <w:tc>
          <w:tcPr>
            <w:tcW w:w="1548" w:type="dxa"/>
            <w:shd w:val="clear" w:color="auto" w:fill="auto"/>
          </w:tcPr>
          <w:p w14:paraId="63A3A873" w14:textId="77777777" w:rsidR="00E92C0B" w:rsidRPr="007130DA" w:rsidRDefault="00E92C0B" w:rsidP="008B636C">
            <w:pPr>
              <w:rPr>
                <w:b/>
                <w:sz w:val="22"/>
                <w:szCs w:val="22"/>
                <w:lang w:val="sr-Cyrl-CS"/>
              </w:rPr>
            </w:pPr>
            <w:r w:rsidRPr="007130DA">
              <w:rPr>
                <w:b/>
                <w:sz w:val="22"/>
                <w:szCs w:val="22"/>
                <w:lang w:val="sr-Cyrl-CS"/>
              </w:rPr>
              <w:t>КОРИСНИК:</w:t>
            </w:r>
          </w:p>
          <w:p w14:paraId="18821CF2" w14:textId="77777777" w:rsidR="00E92C0B" w:rsidRPr="007130DA" w:rsidRDefault="00E92C0B" w:rsidP="008B636C">
            <w:pPr>
              <w:rPr>
                <w:b/>
                <w:sz w:val="22"/>
                <w:szCs w:val="22"/>
                <w:lang w:val="sr-Cyrl-CS"/>
              </w:rPr>
            </w:pPr>
            <w:r w:rsidRPr="007130DA">
              <w:rPr>
                <w:b/>
                <w:sz w:val="22"/>
                <w:szCs w:val="22"/>
                <w:lang w:val="sr-Cyrl-CS"/>
              </w:rPr>
              <w:t>(поверилац)</w:t>
            </w:r>
          </w:p>
        </w:tc>
        <w:tc>
          <w:tcPr>
            <w:tcW w:w="8100" w:type="dxa"/>
            <w:shd w:val="clear" w:color="auto" w:fill="auto"/>
          </w:tcPr>
          <w:p w14:paraId="529D293C" w14:textId="77777777" w:rsidR="00E92C0B" w:rsidRPr="007130DA" w:rsidRDefault="00E92C0B" w:rsidP="008B636C">
            <w:pPr>
              <w:jc w:val="both"/>
              <w:rPr>
                <w:sz w:val="22"/>
                <w:szCs w:val="22"/>
                <w:lang w:val="sr-Cyrl-CS"/>
              </w:rPr>
            </w:pPr>
            <w:r w:rsidRPr="007130DA">
              <w:rPr>
                <w:b/>
                <w:sz w:val="22"/>
                <w:szCs w:val="22"/>
                <w:lang w:val="sr-Cyrl-CS"/>
              </w:rPr>
              <w:t>Пун назив и седиште:</w:t>
            </w:r>
            <w:r w:rsidRPr="007130DA">
              <w:rPr>
                <w:sz w:val="22"/>
                <w:szCs w:val="22"/>
              </w:rPr>
              <w:t xml:space="preserve"> </w:t>
            </w:r>
            <w:r w:rsidRPr="007130DA">
              <w:rPr>
                <w:sz w:val="22"/>
                <w:szCs w:val="22"/>
                <w:lang w:val="sr-Cyrl-CS"/>
              </w:rPr>
              <w:t>КЛИНИЧКИ ЦЕНТАР ВОЈВОДИНЕ, ул. Хајдук Вељкова бр. 1, Нови Сад</w:t>
            </w:r>
          </w:p>
          <w:p w14:paraId="7243BAE9" w14:textId="77777777" w:rsidR="00E92C0B" w:rsidRPr="007130DA" w:rsidRDefault="00E92C0B" w:rsidP="008B636C">
            <w:pPr>
              <w:jc w:val="both"/>
              <w:rPr>
                <w:b/>
                <w:sz w:val="22"/>
                <w:szCs w:val="22"/>
                <w:lang w:val="sr-Cyrl-CS"/>
              </w:rPr>
            </w:pPr>
            <w:r w:rsidRPr="007130DA">
              <w:rPr>
                <w:b/>
                <w:sz w:val="22"/>
                <w:szCs w:val="22"/>
                <w:lang w:val="sr-Cyrl-CS"/>
              </w:rPr>
              <w:t>ПИБ</w:t>
            </w:r>
            <w:r w:rsidRPr="007130DA">
              <w:rPr>
                <w:b/>
                <w:sz w:val="22"/>
                <w:szCs w:val="22"/>
                <w:lang w:val="sr-Latn-CS"/>
              </w:rPr>
              <w:t>:</w:t>
            </w:r>
            <w:r w:rsidRPr="007130DA">
              <w:rPr>
                <w:b/>
                <w:sz w:val="22"/>
                <w:szCs w:val="22"/>
                <w:lang w:val="sr-Cyrl-CS"/>
              </w:rPr>
              <w:t xml:space="preserve"> </w:t>
            </w:r>
            <w:r w:rsidRPr="007130DA">
              <w:rPr>
                <w:sz w:val="22"/>
                <w:szCs w:val="22"/>
                <w:lang w:val="sr-Latn-CS"/>
              </w:rPr>
              <w:t>101696893</w:t>
            </w:r>
            <w:r w:rsidRPr="007130DA">
              <w:rPr>
                <w:b/>
                <w:sz w:val="22"/>
                <w:szCs w:val="22"/>
                <w:lang w:val="sr-Cyrl-CS"/>
              </w:rPr>
              <w:t xml:space="preserve">  Матични број:</w:t>
            </w:r>
            <w:r w:rsidRPr="007130DA">
              <w:rPr>
                <w:sz w:val="22"/>
                <w:szCs w:val="22"/>
              </w:rPr>
              <w:t xml:space="preserve"> </w:t>
            </w:r>
            <w:r w:rsidRPr="007130DA">
              <w:rPr>
                <w:sz w:val="22"/>
                <w:szCs w:val="22"/>
                <w:lang w:val="sr-Cyrl-CS"/>
              </w:rPr>
              <w:t>08664161</w:t>
            </w:r>
          </w:p>
          <w:p w14:paraId="2B666DDD" w14:textId="77777777" w:rsidR="00E92C0B" w:rsidRPr="007130DA" w:rsidRDefault="00E92C0B" w:rsidP="008B636C">
            <w:pPr>
              <w:jc w:val="both"/>
              <w:rPr>
                <w:sz w:val="22"/>
                <w:szCs w:val="22"/>
                <w:lang w:val="sr-Cyrl-CS"/>
              </w:rPr>
            </w:pPr>
            <w:r w:rsidRPr="007130DA">
              <w:rPr>
                <w:b/>
                <w:sz w:val="22"/>
                <w:szCs w:val="22"/>
                <w:lang w:val="sr-Cyrl-CS"/>
              </w:rPr>
              <w:t xml:space="preserve">Текући рачун: </w:t>
            </w:r>
            <w:r w:rsidRPr="007130DA">
              <w:rPr>
                <w:sz w:val="22"/>
                <w:szCs w:val="22"/>
                <w:lang w:val="sr-Cyrl-CS"/>
              </w:rPr>
              <w:t>840-577661-50,</w:t>
            </w:r>
            <w:r w:rsidRPr="007130DA">
              <w:rPr>
                <w:b/>
                <w:sz w:val="22"/>
                <w:szCs w:val="22"/>
                <w:lang w:val="sr-Cyrl-CS"/>
              </w:rPr>
              <w:t xml:space="preserve">  код : </w:t>
            </w:r>
            <w:r w:rsidRPr="007130DA">
              <w:rPr>
                <w:sz w:val="22"/>
                <w:szCs w:val="22"/>
                <w:lang w:val="sr-Cyrl-CS"/>
              </w:rPr>
              <w:t>Управа за трезор –Република Србија,</w:t>
            </w:r>
          </w:p>
          <w:p w14:paraId="13917C72" w14:textId="77777777" w:rsidR="00E92C0B" w:rsidRPr="007130DA" w:rsidRDefault="00E92C0B" w:rsidP="008B636C">
            <w:pPr>
              <w:jc w:val="both"/>
              <w:rPr>
                <w:b/>
                <w:sz w:val="22"/>
                <w:szCs w:val="22"/>
                <w:lang w:val="sr-Cyrl-CS"/>
              </w:rPr>
            </w:pPr>
            <w:r w:rsidRPr="007130DA">
              <w:rPr>
                <w:sz w:val="22"/>
                <w:szCs w:val="22"/>
                <w:lang w:val="sr-Cyrl-CS"/>
              </w:rPr>
              <w:t xml:space="preserve">Министарство финансија, </w:t>
            </w:r>
          </w:p>
        </w:tc>
      </w:tr>
    </w:tbl>
    <w:p w14:paraId="2E39F52D" w14:textId="77777777" w:rsidR="00E92C0B" w:rsidRPr="007130DA" w:rsidRDefault="00E92C0B" w:rsidP="00E92C0B">
      <w:pPr>
        <w:jc w:val="both"/>
        <w:rPr>
          <w:sz w:val="22"/>
          <w:szCs w:val="22"/>
          <w:lang w:val="sr-Cyrl-CS"/>
        </w:rPr>
      </w:pPr>
    </w:p>
    <w:p w14:paraId="4830F74A" w14:textId="38D42D93" w:rsidR="007060F0" w:rsidRPr="007130DA" w:rsidRDefault="007060F0" w:rsidP="007060F0">
      <w:pPr>
        <w:ind w:firstLine="720"/>
        <w:jc w:val="both"/>
        <w:rPr>
          <w:sz w:val="22"/>
          <w:szCs w:val="22"/>
          <w:lang w:val="sr-Latn-RS"/>
        </w:rPr>
      </w:pPr>
      <w:r w:rsidRPr="007130DA">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130DA">
        <w:rPr>
          <w:b/>
          <w:sz w:val="22"/>
          <w:szCs w:val="22"/>
          <w:lang w:val="sr-Cyrl-CS"/>
        </w:rPr>
        <w:t xml:space="preserve"> за озбиљност понуде, </w:t>
      </w:r>
      <w:r w:rsidRPr="007130DA">
        <w:rPr>
          <w:sz w:val="22"/>
          <w:szCs w:val="22"/>
          <w:lang w:val="sr-Cyrl-CS"/>
        </w:rPr>
        <w:t>назив јавне набавке _________________</w:t>
      </w:r>
      <w:r w:rsidR="00673D33" w:rsidRPr="007130DA">
        <w:rPr>
          <w:sz w:val="22"/>
          <w:szCs w:val="22"/>
          <w:lang w:val="sr-Cyrl-CS"/>
        </w:rPr>
        <w:t>_____________________________</w:t>
      </w:r>
      <w:r w:rsidRPr="007130DA">
        <w:rPr>
          <w:sz w:val="22"/>
          <w:szCs w:val="22"/>
          <w:lang w:val="sr-Cyrl-CS"/>
        </w:rPr>
        <w:t>, и овлашћује меничног повериоца да предату меницу може попунити на износ од 10%</w:t>
      </w:r>
      <w:r w:rsidRPr="007130DA">
        <w:rPr>
          <w:b/>
          <w:sz w:val="22"/>
          <w:szCs w:val="22"/>
          <w:lang w:val="sr-Cyrl-CS"/>
        </w:rPr>
        <w:t xml:space="preserve"> </w:t>
      </w:r>
      <w:r w:rsidRPr="007130DA">
        <w:rPr>
          <w:sz w:val="22"/>
          <w:szCs w:val="22"/>
          <w:lang w:val="sr-Cyrl-CS"/>
        </w:rPr>
        <w:t xml:space="preserve">од </w:t>
      </w:r>
      <w:r w:rsidRPr="007130DA">
        <w:rPr>
          <w:noProof/>
          <w:sz w:val="22"/>
          <w:szCs w:val="22"/>
        </w:rPr>
        <w:t>укупне вредности понуде без ПДВ-а</w:t>
      </w:r>
      <w:r w:rsidRPr="007130DA">
        <w:rPr>
          <w:sz w:val="22"/>
          <w:szCs w:val="22"/>
          <w:lang w:val="sr-Cyrl-CS"/>
        </w:rPr>
        <w:t xml:space="preserve"> и наплатити  до максималног износа од ___________________динара (словима ___________________________________________ динара), уколико као дужник не изврши предвиђене обавезе.</w:t>
      </w:r>
    </w:p>
    <w:p w14:paraId="352DEC6C" w14:textId="3F183274" w:rsidR="001A5464" w:rsidRPr="007130DA" w:rsidRDefault="001A5464" w:rsidP="001A5464">
      <w:pPr>
        <w:ind w:firstLine="720"/>
        <w:jc w:val="both"/>
        <w:rPr>
          <w:sz w:val="22"/>
          <w:szCs w:val="22"/>
          <w:lang w:val="sr-Cyrl-CS"/>
        </w:rPr>
      </w:pPr>
      <w:r w:rsidRPr="007130DA">
        <w:rPr>
          <w:sz w:val="22"/>
          <w:szCs w:val="22"/>
          <w:lang w:val="sr-Cyrl-CS"/>
        </w:rPr>
        <w:t xml:space="preserve">Рок важности менице и меничног овлашћења _________________ (најмање </w:t>
      </w:r>
      <w:r w:rsidR="0041105F" w:rsidRPr="007130DA">
        <w:rPr>
          <w:sz w:val="22"/>
          <w:szCs w:val="22"/>
          <w:lang w:val="sr-Latn-RS"/>
        </w:rPr>
        <w:t>30</w:t>
      </w:r>
      <w:r w:rsidRPr="007130DA">
        <w:rPr>
          <w:sz w:val="22"/>
          <w:szCs w:val="22"/>
          <w:lang w:val="sr-Cyrl-CS"/>
        </w:rPr>
        <w:t xml:space="preserve"> дана дужи од дана рока за коначно извршење обавеза за које се меница и менично овлашћење  издаје).</w:t>
      </w:r>
    </w:p>
    <w:p w14:paraId="2E60AD1D" w14:textId="77777777" w:rsidR="00E92C0B" w:rsidRPr="007130DA" w:rsidRDefault="00E92C0B" w:rsidP="00E92C0B">
      <w:pPr>
        <w:ind w:firstLine="720"/>
        <w:jc w:val="both"/>
        <w:rPr>
          <w:sz w:val="22"/>
          <w:szCs w:val="22"/>
          <w:lang w:val="ru-RU"/>
        </w:rPr>
      </w:pPr>
      <w:r w:rsidRPr="007130DA">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4DDDF2B9" w14:textId="77777777" w:rsidR="00E92C0B" w:rsidRPr="007130DA" w:rsidRDefault="00E92C0B" w:rsidP="00E92C0B">
      <w:pPr>
        <w:jc w:val="both"/>
        <w:rPr>
          <w:color w:val="FF0000"/>
          <w:sz w:val="22"/>
          <w:szCs w:val="22"/>
          <w:lang w:val="sr-Cyrl-CS"/>
        </w:rPr>
      </w:pPr>
    </w:p>
    <w:p w14:paraId="56B57E18" w14:textId="1F8459D3" w:rsidR="00E92C0B" w:rsidRPr="007130DA" w:rsidRDefault="00782C2C" w:rsidP="00E92C0B">
      <w:pPr>
        <w:jc w:val="both"/>
        <w:rPr>
          <w:sz w:val="22"/>
          <w:szCs w:val="22"/>
          <w:lang w:val="sr-Cyrl-CS"/>
        </w:rPr>
      </w:pPr>
      <w:r w:rsidRPr="007130DA">
        <w:rPr>
          <w:sz w:val="22"/>
          <w:szCs w:val="22"/>
          <w:lang w:val="ru-RU"/>
        </w:rPr>
        <w:t xml:space="preserve">Прилог: </w:t>
      </w:r>
      <w:r w:rsidR="00E92C0B" w:rsidRPr="007130DA">
        <w:rPr>
          <w:sz w:val="22"/>
          <w:szCs w:val="22"/>
          <w:lang w:val="ru-RU"/>
        </w:rPr>
        <w:t xml:space="preserve">- </w:t>
      </w:r>
      <w:r w:rsidRPr="007130DA">
        <w:rPr>
          <w:sz w:val="22"/>
          <w:szCs w:val="22"/>
          <w:lang w:val="ru-RU"/>
        </w:rPr>
        <w:t>М</w:t>
      </w:r>
      <w:r w:rsidR="00E92C0B" w:rsidRPr="007130DA">
        <w:rPr>
          <w:sz w:val="22"/>
          <w:szCs w:val="22"/>
          <w:lang w:val="ru-RU"/>
        </w:rPr>
        <w:t xml:space="preserve">еница серијски број </w:t>
      </w:r>
      <w:r w:rsidR="00E92C0B" w:rsidRPr="007130DA">
        <w:rPr>
          <w:sz w:val="22"/>
          <w:szCs w:val="22"/>
          <w:lang w:val="sr-Cyrl-CS"/>
        </w:rPr>
        <w:t xml:space="preserve">_____________________  </w:t>
      </w:r>
    </w:p>
    <w:p w14:paraId="0BB34539" w14:textId="3376AEFF" w:rsidR="00E92C0B" w:rsidRPr="007130DA" w:rsidRDefault="00E92C0B" w:rsidP="00E92C0B">
      <w:pPr>
        <w:jc w:val="both"/>
        <w:rPr>
          <w:sz w:val="22"/>
          <w:szCs w:val="22"/>
          <w:lang w:val="sr-Cyrl-CS"/>
        </w:rPr>
      </w:pPr>
      <w:r w:rsidRPr="007130DA">
        <w:rPr>
          <w:sz w:val="22"/>
          <w:szCs w:val="22"/>
          <w:lang w:val="sr-Cyrl-CS"/>
        </w:rPr>
        <w:t xml:space="preserve">              </w:t>
      </w:r>
      <w:r w:rsidR="00782C2C" w:rsidRPr="007130DA">
        <w:rPr>
          <w:sz w:val="22"/>
          <w:szCs w:val="22"/>
          <w:lang w:val="sr-Cyrl-CS"/>
        </w:rPr>
        <w:t xml:space="preserve"> </w:t>
      </w:r>
      <w:r w:rsidRPr="007130DA">
        <w:rPr>
          <w:sz w:val="22"/>
          <w:szCs w:val="22"/>
          <w:lang w:val="sr-Cyrl-CS"/>
        </w:rPr>
        <w:t xml:space="preserve">- </w:t>
      </w:r>
      <w:r w:rsidR="00782C2C" w:rsidRPr="007130DA">
        <w:rPr>
          <w:sz w:val="22"/>
          <w:szCs w:val="22"/>
          <w:lang w:val="sr-Cyrl-CS"/>
        </w:rPr>
        <w:t xml:space="preserve">Копија </w:t>
      </w:r>
      <w:r w:rsidRPr="007130DA">
        <w:rPr>
          <w:sz w:val="22"/>
          <w:szCs w:val="22"/>
          <w:lang w:val="sr-Cyrl-CS"/>
        </w:rPr>
        <w:t>картон</w:t>
      </w:r>
      <w:r w:rsidR="00782C2C" w:rsidRPr="007130DA">
        <w:rPr>
          <w:sz w:val="22"/>
          <w:szCs w:val="22"/>
          <w:lang w:val="sr-Cyrl-CS"/>
        </w:rPr>
        <w:t>а</w:t>
      </w:r>
      <w:r w:rsidRPr="007130DA">
        <w:rPr>
          <w:sz w:val="22"/>
          <w:szCs w:val="22"/>
          <w:lang w:val="sr-Cyrl-CS"/>
        </w:rPr>
        <w:t xml:space="preserve"> депонованих потписа</w:t>
      </w:r>
    </w:p>
    <w:p w14:paraId="777361C3" w14:textId="6B244114" w:rsidR="00E92C0B" w:rsidRPr="007130DA" w:rsidRDefault="00E92C0B" w:rsidP="00E92C0B">
      <w:pPr>
        <w:jc w:val="both"/>
        <w:rPr>
          <w:sz w:val="22"/>
          <w:szCs w:val="22"/>
          <w:lang w:val="sr-Cyrl-CS"/>
        </w:rPr>
      </w:pPr>
      <w:r w:rsidRPr="007130DA">
        <w:rPr>
          <w:sz w:val="22"/>
          <w:szCs w:val="22"/>
          <w:lang w:val="sr-Cyrl-CS"/>
        </w:rPr>
        <w:t xml:space="preserve">              </w:t>
      </w:r>
      <w:r w:rsidR="00782C2C" w:rsidRPr="007130DA">
        <w:rPr>
          <w:sz w:val="22"/>
          <w:szCs w:val="22"/>
          <w:lang w:val="sr-Cyrl-CS"/>
        </w:rPr>
        <w:t xml:space="preserve"> </w:t>
      </w:r>
      <w:r w:rsidRPr="007130DA">
        <w:rPr>
          <w:sz w:val="22"/>
          <w:szCs w:val="22"/>
          <w:lang w:val="sr-Cyrl-CS"/>
        </w:rPr>
        <w:t xml:space="preserve">- </w:t>
      </w:r>
      <w:r w:rsidR="00782C2C" w:rsidRPr="007130DA">
        <w:rPr>
          <w:rFonts w:eastAsia="TimesNewRomanPSMT"/>
          <w:bCs/>
          <w:iCs/>
          <w:sz w:val="22"/>
          <w:szCs w:val="22"/>
          <w:lang w:val="sr-Cyrl-CS"/>
        </w:rPr>
        <w:t>ОП образац</w:t>
      </w:r>
    </w:p>
    <w:p w14:paraId="207A6FAD" w14:textId="177E2413" w:rsidR="00E92C0B" w:rsidRPr="007130DA" w:rsidRDefault="00782C2C" w:rsidP="00E92C0B">
      <w:pPr>
        <w:jc w:val="both"/>
        <w:rPr>
          <w:sz w:val="22"/>
          <w:szCs w:val="22"/>
          <w:lang w:val="sr-Cyrl-CS"/>
        </w:rPr>
      </w:pPr>
      <w:r w:rsidRPr="007130DA">
        <w:rPr>
          <w:sz w:val="22"/>
          <w:szCs w:val="22"/>
          <w:lang w:val="sr-Cyrl-CS"/>
        </w:rPr>
        <w:t xml:space="preserve">               - </w:t>
      </w:r>
      <w:r w:rsidR="00C415B8" w:rsidRPr="007130DA">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92C0B" w:rsidRPr="007130DA" w14:paraId="6735A8BF" w14:textId="77777777" w:rsidTr="008B636C">
        <w:tc>
          <w:tcPr>
            <w:tcW w:w="4428" w:type="dxa"/>
            <w:shd w:val="clear" w:color="auto" w:fill="auto"/>
          </w:tcPr>
          <w:p w14:paraId="141B00D0" w14:textId="77777777" w:rsidR="00E92C0B" w:rsidRPr="007130DA" w:rsidRDefault="00E92C0B" w:rsidP="008B636C">
            <w:pPr>
              <w:jc w:val="both"/>
              <w:rPr>
                <w:b/>
                <w:sz w:val="22"/>
                <w:szCs w:val="22"/>
                <w:lang w:val="sr-Cyrl-CS"/>
              </w:rPr>
            </w:pPr>
          </w:p>
          <w:p w14:paraId="6AFAF18B" w14:textId="77777777" w:rsidR="00E92C0B" w:rsidRPr="007130DA" w:rsidRDefault="00E92C0B" w:rsidP="008B636C">
            <w:pPr>
              <w:jc w:val="both"/>
              <w:rPr>
                <w:b/>
                <w:sz w:val="22"/>
                <w:szCs w:val="22"/>
                <w:lang w:val="sr-Cyrl-CS"/>
              </w:rPr>
            </w:pPr>
          </w:p>
        </w:tc>
        <w:tc>
          <w:tcPr>
            <w:tcW w:w="1260" w:type="dxa"/>
            <w:shd w:val="clear" w:color="auto" w:fill="auto"/>
          </w:tcPr>
          <w:p w14:paraId="3811545D" w14:textId="77777777" w:rsidR="00E92C0B" w:rsidRPr="007130DA" w:rsidRDefault="00E92C0B" w:rsidP="008B636C">
            <w:pPr>
              <w:jc w:val="both"/>
              <w:rPr>
                <w:b/>
                <w:sz w:val="22"/>
                <w:szCs w:val="22"/>
                <w:lang w:val="sr-Cyrl-CS"/>
              </w:rPr>
            </w:pPr>
          </w:p>
        </w:tc>
        <w:tc>
          <w:tcPr>
            <w:tcW w:w="4140" w:type="dxa"/>
            <w:shd w:val="clear" w:color="auto" w:fill="auto"/>
          </w:tcPr>
          <w:p w14:paraId="0BDE38CC" w14:textId="77777777" w:rsidR="00E92C0B" w:rsidRPr="007130DA" w:rsidRDefault="00E92C0B" w:rsidP="008B636C">
            <w:pPr>
              <w:jc w:val="center"/>
              <w:rPr>
                <w:b/>
                <w:sz w:val="22"/>
                <w:szCs w:val="22"/>
                <w:lang w:val="sr-Cyrl-CS"/>
              </w:rPr>
            </w:pPr>
          </w:p>
        </w:tc>
      </w:tr>
      <w:tr w:rsidR="00E92C0B" w:rsidRPr="007130DA" w14:paraId="1F31F1EF" w14:textId="77777777" w:rsidTr="008B636C">
        <w:trPr>
          <w:trHeight w:val="212"/>
        </w:trPr>
        <w:tc>
          <w:tcPr>
            <w:tcW w:w="4428" w:type="dxa"/>
            <w:shd w:val="clear" w:color="auto" w:fill="auto"/>
          </w:tcPr>
          <w:p w14:paraId="1097A1E6" w14:textId="77777777" w:rsidR="00E92C0B" w:rsidRPr="007130DA" w:rsidRDefault="00E92C0B" w:rsidP="008B636C">
            <w:pPr>
              <w:jc w:val="center"/>
              <w:rPr>
                <w:b/>
                <w:sz w:val="22"/>
                <w:szCs w:val="22"/>
                <w:lang w:val="sr-Cyrl-CS"/>
              </w:rPr>
            </w:pPr>
            <w:r w:rsidRPr="007130DA">
              <w:rPr>
                <w:b/>
                <w:sz w:val="22"/>
                <w:szCs w:val="22"/>
                <w:lang w:val="sr-Cyrl-CS"/>
              </w:rPr>
              <w:t>Место и датум издавања Овлашћења:</w:t>
            </w:r>
          </w:p>
        </w:tc>
        <w:tc>
          <w:tcPr>
            <w:tcW w:w="1260" w:type="dxa"/>
            <w:shd w:val="clear" w:color="auto" w:fill="auto"/>
          </w:tcPr>
          <w:p w14:paraId="242AA75C" w14:textId="77777777" w:rsidR="00E92C0B" w:rsidRPr="007130DA" w:rsidRDefault="00E92C0B" w:rsidP="008B636C">
            <w:pPr>
              <w:jc w:val="both"/>
              <w:rPr>
                <w:b/>
                <w:sz w:val="22"/>
                <w:szCs w:val="22"/>
                <w:lang w:val="sr-Cyrl-CS"/>
              </w:rPr>
            </w:pPr>
          </w:p>
        </w:tc>
        <w:tc>
          <w:tcPr>
            <w:tcW w:w="4140" w:type="dxa"/>
            <w:shd w:val="clear" w:color="auto" w:fill="auto"/>
          </w:tcPr>
          <w:p w14:paraId="13632DBF" w14:textId="77777777" w:rsidR="00E92C0B" w:rsidRPr="007130DA" w:rsidRDefault="00E92C0B" w:rsidP="008B636C">
            <w:pPr>
              <w:rPr>
                <w:b/>
                <w:sz w:val="22"/>
                <w:szCs w:val="22"/>
                <w:lang w:val="sr-Cyrl-CS"/>
              </w:rPr>
            </w:pPr>
            <w:r w:rsidRPr="007130DA">
              <w:rPr>
                <w:b/>
                <w:sz w:val="22"/>
                <w:szCs w:val="22"/>
                <w:lang w:val="sr-Cyrl-CS"/>
              </w:rPr>
              <w:t>ДУЖНИК – ИЗДАВАЛАЦ МЕНИЦЕ</w:t>
            </w:r>
          </w:p>
          <w:p w14:paraId="5EDEAA23" w14:textId="77777777" w:rsidR="00E92C0B" w:rsidRPr="007130DA" w:rsidRDefault="00E92C0B" w:rsidP="008B636C">
            <w:pPr>
              <w:jc w:val="center"/>
              <w:rPr>
                <w:b/>
                <w:sz w:val="22"/>
                <w:szCs w:val="22"/>
                <w:lang w:val="sr-Cyrl-CS"/>
              </w:rPr>
            </w:pPr>
          </w:p>
        </w:tc>
      </w:tr>
      <w:tr w:rsidR="00E92C0B" w:rsidRPr="007130DA" w14:paraId="23BD59C2" w14:textId="77777777" w:rsidTr="008B636C">
        <w:tc>
          <w:tcPr>
            <w:tcW w:w="4428" w:type="dxa"/>
            <w:tcBorders>
              <w:bottom w:val="single" w:sz="4" w:space="0" w:color="auto"/>
            </w:tcBorders>
            <w:shd w:val="clear" w:color="auto" w:fill="auto"/>
          </w:tcPr>
          <w:p w14:paraId="5A1B22E8" w14:textId="77777777" w:rsidR="00E92C0B" w:rsidRPr="007130DA" w:rsidRDefault="00E92C0B" w:rsidP="008B636C">
            <w:pPr>
              <w:rPr>
                <w:sz w:val="22"/>
                <w:szCs w:val="22"/>
                <w:lang w:val="sr-Cyrl-CS"/>
              </w:rPr>
            </w:pPr>
          </w:p>
        </w:tc>
        <w:tc>
          <w:tcPr>
            <w:tcW w:w="1260" w:type="dxa"/>
            <w:shd w:val="clear" w:color="auto" w:fill="auto"/>
          </w:tcPr>
          <w:p w14:paraId="5E170A40" w14:textId="77777777" w:rsidR="00E92C0B" w:rsidRPr="007130DA" w:rsidRDefault="00E92C0B" w:rsidP="008B636C">
            <w:pPr>
              <w:jc w:val="center"/>
              <w:rPr>
                <w:b/>
                <w:sz w:val="22"/>
                <w:szCs w:val="22"/>
                <w:lang w:val="sr-Cyrl-CS"/>
              </w:rPr>
            </w:pPr>
            <w:r w:rsidRPr="007130DA">
              <w:rPr>
                <w:sz w:val="22"/>
                <w:szCs w:val="22"/>
                <w:lang w:val="sr-Cyrl-CS"/>
              </w:rPr>
              <w:t>МП</w:t>
            </w:r>
          </w:p>
        </w:tc>
        <w:tc>
          <w:tcPr>
            <w:tcW w:w="4140" w:type="dxa"/>
            <w:tcBorders>
              <w:bottom w:val="single" w:sz="4" w:space="0" w:color="auto"/>
            </w:tcBorders>
            <w:shd w:val="clear" w:color="auto" w:fill="auto"/>
          </w:tcPr>
          <w:p w14:paraId="34F12FA3" w14:textId="77777777" w:rsidR="00E92C0B" w:rsidRPr="007130DA" w:rsidRDefault="00E92C0B" w:rsidP="008B636C">
            <w:pPr>
              <w:rPr>
                <w:b/>
                <w:sz w:val="22"/>
                <w:szCs w:val="22"/>
                <w:lang w:val="sr-Cyrl-CS"/>
              </w:rPr>
            </w:pPr>
          </w:p>
        </w:tc>
      </w:tr>
      <w:tr w:rsidR="00E92C0B" w:rsidRPr="00252BAC" w14:paraId="23B59058" w14:textId="77777777" w:rsidTr="008B636C">
        <w:tc>
          <w:tcPr>
            <w:tcW w:w="4428" w:type="dxa"/>
            <w:tcBorders>
              <w:top w:val="single" w:sz="4" w:space="0" w:color="auto"/>
            </w:tcBorders>
            <w:shd w:val="clear" w:color="auto" w:fill="auto"/>
          </w:tcPr>
          <w:p w14:paraId="32291D47" w14:textId="77777777" w:rsidR="00E92C0B" w:rsidRPr="007130DA" w:rsidRDefault="00E92C0B" w:rsidP="008B636C">
            <w:pPr>
              <w:jc w:val="both"/>
              <w:rPr>
                <w:b/>
                <w:sz w:val="22"/>
                <w:szCs w:val="22"/>
                <w:lang w:val="sr-Cyrl-CS"/>
              </w:rPr>
            </w:pPr>
          </w:p>
        </w:tc>
        <w:tc>
          <w:tcPr>
            <w:tcW w:w="1260" w:type="dxa"/>
            <w:shd w:val="clear" w:color="auto" w:fill="auto"/>
          </w:tcPr>
          <w:p w14:paraId="6E54F04D" w14:textId="77777777" w:rsidR="00E92C0B" w:rsidRPr="007130DA" w:rsidRDefault="00E92C0B" w:rsidP="008B636C">
            <w:pPr>
              <w:jc w:val="right"/>
              <w:rPr>
                <w:sz w:val="22"/>
                <w:szCs w:val="22"/>
                <w:lang w:val="sr-Cyrl-CS"/>
              </w:rPr>
            </w:pPr>
          </w:p>
          <w:p w14:paraId="4B93AD10" w14:textId="77777777" w:rsidR="00E92C0B" w:rsidRPr="007130DA" w:rsidRDefault="00E92C0B" w:rsidP="008B636C">
            <w:pPr>
              <w:jc w:val="right"/>
              <w:rPr>
                <w:sz w:val="22"/>
                <w:szCs w:val="22"/>
                <w:lang w:val="sr-Cyrl-CS"/>
              </w:rPr>
            </w:pPr>
          </w:p>
        </w:tc>
        <w:tc>
          <w:tcPr>
            <w:tcW w:w="4140" w:type="dxa"/>
            <w:tcBorders>
              <w:top w:val="single" w:sz="4" w:space="0" w:color="auto"/>
            </w:tcBorders>
            <w:shd w:val="clear" w:color="auto" w:fill="auto"/>
          </w:tcPr>
          <w:p w14:paraId="7B6318A6" w14:textId="77777777" w:rsidR="00E92C0B" w:rsidRPr="007130DA" w:rsidRDefault="00E92C0B" w:rsidP="008B636C">
            <w:pPr>
              <w:jc w:val="center"/>
              <w:rPr>
                <w:b/>
                <w:sz w:val="22"/>
                <w:szCs w:val="22"/>
                <w:lang w:val="sr-Cyrl-CS"/>
              </w:rPr>
            </w:pPr>
            <w:r w:rsidRPr="007130DA">
              <w:rPr>
                <w:sz w:val="22"/>
                <w:szCs w:val="22"/>
                <w:lang w:val="sr-Cyrl-CS"/>
              </w:rPr>
              <w:t>Потпис овлашћеног лица</w:t>
            </w:r>
          </w:p>
        </w:tc>
      </w:tr>
    </w:tbl>
    <w:p w14:paraId="094462E4" w14:textId="77777777" w:rsidR="00B17BE5" w:rsidRDefault="00B17BE5" w:rsidP="003E1502">
      <w:pPr>
        <w:ind w:firstLine="720"/>
        <w:jc w:val="both"/>
        <w:rPr>
          <w:sz w:val="22"/>
          <w:szCs w:val="22"/>
          <w:highlight w:val="yellow"/>
          <w:lang w:val="sr-Cyrl-CS"/>
        </w:rPr>
      </w:pPr>
    </w:p>
    <w:p w14:paraId="54235738" w14:textId="77777777" w:rsidR="00B17BE5" w:rsidRDefault="00B17BE5">
      <w:pPr>
        <w:rPr>
          <w:sz w:val="22"/>
          <w:szCs w:val="22"/>
          <w:highlight w:val="yellow"/>
          <w:lang w:val="sr-Cyrl-CS"/>
        </w:rPr>
      </w:pPr>
      <w:r>
        <w:rPr>
          <w:sz w:val="22"/>
          <w:szCs w:val="22"/>
          <w:highlight w:val="yellow"/>
          <w:lang w:val="sr-Cyrl-CS"/>
        </w:rPr>
        <w:br w:type="page"/>
      </w:r>
    </w:p>
    <w:p w14:paraId="4AA1E191" w14:textId="1F928C76" w:rsidR="00915894" w:rsidRPr="007130DA" w:rsidRDefault="00915894" w:rsidP="003E1502">
      <w:pPr>
        <w:ind w:firstLine="720"/>
        <w:jc w:val="both"/>
        <w:rPr>
          <w:sz w:val="22"/>
          <w:szCs w:val="22"/>
          <w:lang w:val="sr-Cyrl-CS"/>
        </w:rPr>
      </w:pPr>
      <w:r w:rsidRPr="007130DA">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7130DA"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7130DA" w14:paraId="40C91762" w14:textId="77777777" w:rsidTr="004B0A93">
        <w:tc>
          <w:tcPr>
            <w:tcW w:w="1548" w:type="dxa"/>
            <w:shd w:val="clear" w:color="auto" w:fill="auto"/>
          </w:tcPr>
          <w:p w14:paraId="45054636" w14:textId="77777777" w:rsidR="00915894" w:rsidRPr="007130DA" w:rsidRDefault="00915894" w:rsidP="004B0A93">
            <w:pPr>
              <w:rPr>
                <w:b/>
                <w:sz w:val="22"/>
                <w:szCs w:val="22"/>
                <w:lang w:val="sr-Cyrl-CS"/>
              </w:rPr>
            </w:pPr>
            <w:r w:rsidRPr="007130DA">
              <w:rPr>
                <w:b/>
                <w:sz w:val="22"/>
                <w:szCs w:val="22"/>
                <w:lang w:val="sr-Cyrl-CS"/>
              </w:rPr>
              <w:t>ДУЖНИК:</w:t>
            </w:r>
          </w:p>
        </w:tc>
        <w:tc>
          <w:tcPr>
            <w:tcW w:w="8100" w:type="dxa"/>
            <w:shd w:val="clear" w:color="auto" w:fill="auto"/>
          </w:tcPr>
          <w:p w14:paraId="76636081" w14:textId="77777777" w:rsidR="00915894" w:rsidRPr="007130DA" w:rsidRDefault="00915894" w:rsidP="004B0A93">
            <w:pPr>
              <w:rPr>
                <w:b/>
                <w:sz w:val="22"/>
                <w:szCs w:val="22"/>
                <w:lang w:val="sr-Cyrl-CS"/>
              </w:rPr>
            </w:pPr>
            <w:r w:rsidRPr="007130DA">
              <w:rPr>
                <w:b/>
                <w:sz w:val="22"/>
                <w:szCs w:val="22"/>
                <w:lang w:val="sr-Cyrl-CS"/>
              </w:rPr>
              <w:t>Пун назив и седиште:__________________________________________________</w:t>
            </w:r>
          </w:p>
          <w:p w14:paraId="5D7A1B5D" w14:textId="77777777" w:rsidR="00915894" w:rsidRPr="007130DA" w:rsidRDefault="00915894" w:rsidP="004B0A93">
            <w:pPr>
              <w:rPr>
                <w:b/>
                <w:sz w:val="22"/>
                <w:szCs w:val="22"/>
                <w:lang w:val="sr-Cyrl-CS"/>
              </w:rPr>
            </w:pPr>
            <w:r w:rsidRPr="007130DA">
              <w:rPr>
                <w:b/>
                <w:sz w:val="22"/>
                <w:szCs w:val="22"/>
                <w:lang w:val="sr-Cyrl-CS"/>
              </w:rPr>
              <w:t>ПИБ</w:t>
            </w:r>
            <w:r w:rsidRPr="007130DA">
              <w:rPr>
                <w:b/>
                <w:sz w:val="22"/>
                <w:szCs w:val="22"/>
                <w:lang w:val="sr-Latn-CS"/>
              </w:rPr>
              <w:t>:</w:t>
            </w:r>
            <w:r w:rsidRPr="007130DA">
              <w:rPr>
                <w:b/>
                <w:sz w:val="22"/>
                <w:szCs w:val="22"/>
                <w:lang w:val="sr-Cyrl-CS"/>
              </w:rPr>
              <w:t xml:space="preserve"> </w:t>
            </w:r>
            <w:r w:rsidRPr="007130DA">
              <w:rPr>
                <w:b/>
                <w:sz w:val="22"/>
                <w:szCs w:val="22"/>
                <w:lang w:val="sr-Latn-CS"/>
              </w:rPr>
              <w:t>_________________</w:t>
            </w:r>
            <w:r w:rsidRPr="007130DA">
              <w:rPr>
                <w:b/>
                <w:sz w:val="22"/>
                <w:szCs w:val="22"/>
                <w:lang w:val="sr-Cyrl-CS"/>
              </w:rPr>
              <w:t>______  Матични број:___________________________</w:t>
            </w:r>
          </w:p>
          <w:p w14:paraId="3078AB35" w14:textId="77777777" w:rsidR="00915894" w:rsidRPr="007130DA" w:rsidRDefault="00915894" w:rsidP="004B0A93">
            <w:pPr>
              <w:rPr>
                <w:b/>
                <w:sz w:val="22"/>
                <w:szCs w:val="22"/>
                <w:lang w:val="sr-Cyrl-CS"/>
              </w:rPr>
            </w:pPr>
            <w:r w:rsidRPr="007130DA">
              <w:rPr>
                <w:b/>
                <w:sz w:val="22"/>
                <w:szCs w:val="22"/>
                <w:lang w:val="sr-Cyrl-CS"/>
              </w:rPr>
              <w:t>Текући рачун:____________________код: _____________________(назив банке),</w:t>
            </w:r>
          </w:p>
          <w:p w14:paraId="204CE3BA" w14:textId="77777777" w:rsidR="00915894" w:rsidRPr="007130DA" w:rsidRDefault="00915894" w:rsidP="004B0A93">
            <w:pPr>
              <w:rPr>
                <w:b/>
                <w:sz w:val="22"/>
                <w:szCs w:val="22"/>
                <w:lang w:val="sr-Cyrl-CS"/>
              </w:rPr>
            </w:pPr>
          </w:p>
        </w:tc>
      </w:tr>
      <w:tr w:rsidR="00915894" w:rsidRPr="007130DA" w14:paraId="4CE79200" w14:textId="77777777" w:rsidTr="004B0A93">
        <w:tc>
          <w:tcPr>
            <w:tcW w:w="9648" w:type="dxa"/>
            <w:gridSpan w:val="2"/>
            <w:shd w:val="clear" w:color="auto" w:fill="auto"/>
          </w:tcPr>
          <w:p w14:paraId="0801ECD6" w14:textId="77777777" w:rsidR="00915894" w:rsidRPr="007130DA" w:rsidRDefault="00915894" w:rsidP="004B0A93">
            <w:pPr>
              <w:jc w:val="center"/>
              <w:rPr>
                <w:b/>
                <w:sz w:val="22"/>
                <w:szCs w:val="22"/>
                <w:lang w:val="sr-Cyrl-CS"/>
              </w:rPr>
            </w:pPr>
            <w:r w:rsidRPr="007130DA">
              <w:rPr>
                <w:b/>
                <w:sz w:val="22"/>
                <w:szCs w:val="22"/>
                <w:lang w:val="sr-Cyrl-CS"/>
              </w:rPr>
              <w:t>И з д а ј е</w:t>
            </w:r>
          </w:p>
        </w:tc>
      </w:tr>
    </w:tbl>
    <w:p w14:paraId="2064015A" w14:textId="77777777" w:rsidR="00915894" w:rsidRPr="007130DA" w:rsidRDefault="00915894" w:rsidP="00915894">
      <w:pPr>
        <w:rPr>
          <w:b/>
          <w:sz w:val="22"/>
          <w:szCs w:val="22"/>
          <w:lang w:val="sr-Cyrl-CS"/>
        </w:rPr>
      </w:pPr>
    </w:p>
    <w:p w14:paraId="3794AF30" w14:textId="77777777" w:rsidR="00915894" w:rsidRPr="007130DA" w:rsidRDefault="00915894" w:rsidP="00915894">
      <w:pPr>
        <w:jc w:val="center"/>
        <w:rPr>
          <w:b/>
          <w:sz w:val="28"/>
          <w:szCs w:val="28"/>
          <w:lang w:val="sr-Cyrl-CS"/>
        </w:rPr>
      </w:pPr>
      <w:r w:rsidRPr="007130DA">
        <w:rPr>
          <w:b/>
          <w:sz w:val="28"/>
          <w:szCs w:val="28"/>
          <w:lang w:val="sr-Cyrl-CS"/>
        </w:rPr>
        <w:t>МЕНИЧНО ПИСМО – ОВЛАШЋЕЊЕ</w:t>
      </w:r>
    </w:p>
    <w:p w14:paraId="5E11A7F1" w14:textId="77777777" w:rsidR="00915894" w:rsidRPr="007130DA" w:rsidRDefault="00915894" w:rsidP="00915894">
      <w:pPr>
        <w:jc w:val="center"/>
        <w:rPr>
          <w:b/>
          <w:sz w:val="22"/>
          <w:szCs w:val="22"/>
          <w:lang w:val="sr-Cyrl-CS"/>
        </w:rPr>
      </w:pPr>
      <w:r w:rsidRPr="007130DA">
        <w:rPr>
          <w:b/>
          <w:sz w:val="22"/>
          <w:szCs w:val="22"/>
          <w:lang w:val="sr-Cyrl-CS"/>
        </w:rPr>
        <w:t>ЗА КОРИСНИКА БЛАНКО СОЛО МЕНИЦЕ</w:t>
      </w:r>
    </w:p>
    <w:p w14:paraId="6664AAC8" w14:textId="77777777" w:rsidR="00915894" w:rsidRPr="007130DA"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7130DA" w14:paraId="49734CC2" w14:textId="77777777" w:rsidTr="000B6016">
        <w:tc>
          <w:tcPr>
            <w:tcW w:w="1587" w:type="dxa"/>
            <w:shd w:val="clear" w:color="auto" w:fill="auto"/>
          </w:tcPr>
          <w:p w14:paraId="3EF89984" w14:textId="77777777" w:rsidR="00915894" w:rsidRPr="007130DA" w:rsidRDefault="00915894" w:rsidP="004B0A93">
            <w:pPr>
              <w:rPr>
                <w:b/>
                <w:sz w:val="22"/>
                <w:szCs w:val="22"/>
                <w:lang w:val="sr-Cyrl-CS"/>
              </w:rPr>
            </w:pPr>
            <w:r w:rsidRPr="007130DA">
              <w:rPr>
                <w:b/>
                <w:sz w:val="22"/>
                <w:szCs w:val="22"/>
                <w:lang w:val="sr-Cyrl-CS"/>
              </w:rPr>
              <w:t>КОРИСНИК:</w:t>
            </w:r>
          </w:p>
          <w:p w14:paraId="62263524" w14:textId="77777777" w:rsidR="00915894" w:rsidRPr="007130DA" w:rsidRDefault="00915894" w:rsidP="004B0A93">
            <w:pPr>
              <w:rPr>
                <w:b/>
                <w:sz w:val="22"/>
                <w:szCs w:val="22"/>
                <w:lang w:val="sr-Cyrl-CS"/>
              </w:rPr>
            </w:pPr>
            <w:r w:rsidRPr="007130DA">
              <w:rPr>
                <w:b/>
                <w:sz w:val="22"/>
                <w:szCs w:val="22"/>
                <w:lang w:val="sr-Cyrl-CS"/>
              </w:rPr>
              <w:t>(поверилац)</w:t>
            </w:r>
          </w:p>
        </w:tc>
        <w:tc>
          <w:tcPr>
            <w:tcW w:w="7699" w:type="dxa"/>
            <w:shd w:val="clear" w:color="auto" w:fill="auto"/>
          </w:tcPr>
          <w:p w14:paraId="6ED19E43" w14:textId="77777777" w:rsidR="00915894" w:rsidRPr="007130DA" w:rsidRDefault="00915894" w:rsidP="004B0A93">
            <w:pPr>
              <w:jc w:val="both"/>
              <w:rPr>
                <w:sz w:val="22"/>
                <w:szCs w:val="22"/>
                <w:lang w:val="sr-Cyrl-CS"/>
              </w:rPr>
            </w:pPr>
            <w:r w:rsidRPr="007130DA">
              <w:rPr>
                <w:b/>
                <w:sz w:val="22"/>
                <w:szCs w:val="22"/>
                <w:lang w:val="sr-Cyrl-CS"/>
              </w:rPr>
              <w:t>Пун назив и седиште:</w:t>
            </w:r>
            <w:r w:rsidRPr="007130DA">
              <w:rPr>
                <w:sz w:val="22"/>
                <w:szCs w:val="22"/>
              </w:rPr>
              <w:t xml:space="preserve"> </w:t>
            </w:r>
            <w:r w:rsidRPr="007130DA">
              <w:rPr>
                <w:sz w:val="22"/>
                <w:szCs w:val="22"/>
                <w:lang w:val="sr-Cyrl-CS"/>
              </w:rPr>
              <w:t>КЛИНИЧКИ ЦЕНТАР ВОЈВОДИНЕ, ул. Хајдук Вељкова бр. 1, Нови Сад</w:t>
            </w:r>
          </w:p>
          <w:p w14:paraId="7AB157AA" w14:textId="77777777" w:rsidR="00915894" w:rsidRPr="007130DA" w:rsidRDefault="00915894" w:rsidP="004B0A93">
            <w:pPr>
              <w:jc w:val="both"/>
              <w:rPr>
                <w:b/>
                <w:sz w:val="22"/>
                <w:szCs w:val="22"/>
                <w:lang w:val="sr-Cyrl-CS"/>
              </w:rPr>
            </w:pPr>
            <w:r w:rsidRPr="007130DA">
              <w:rPr>
                <w:b/>
                <w:sz w:val="22"/>
                <w:szCs w:val="22"/>
                <w:lang w:val="sr-Cyrl-CS"/>
              </w:rPr>
              <w:t>ПИБ</w:t>
            </w:r>
            <w:r w:rsidRPr="007130DA">
              <w:rPr>
                <w:b/>
                <w:sz w:val="22"/>
                <w:szCs w:val="22"/>
                <w:lang w:val="sr-Latn-CS"/>
              </w:rPr>
              <w:t>:</w:t>
            </w:r>
            <w:r w:rsidRPr="007130DA">
              <w:rPr>
                <w:b/>
                <w:sz w:val="22"/>
                <w:szCs w:val="22"/>
                <w:lang w:val="sr-Cyrl-CS"/>
              </w:rPr>
              <w:t xml:space="preserve"> </w:t>
            </w:r>
            <w:r w:rsidRPr="007130DA">
              <w:rPr>
                <w:sz w:val="22"/>
                <w:szCs w:val="22"/>
                <w:lang w:val="sr-Latn-CS"/>
              </w:rPr>
              <w:t>101696893</w:t>
            </w:r>
            <w:r w:rsidRPr="007130DA">
              <w:rPr>
                <w:b/>
                <w:sz w:val="22"/>
                <w:szCs w:val="22"/>
                <w:lang w:val="sr-Cyrl-CS"/>
              </w:rPr>
              <w:t xml:space="preserve">  Матични број:</w:t>
            </w:r>
            <w:r w:rsidRPr="007130DA">
              <w:rPr>
                <w:sz w:val="22"/>
                <w:szCs w:val="22"/>
              </w:rPr>
              <w:t xml:space="preserve"> </w:t>
            </w:r>
            <w:r w:rsidRPr="007130DA">
              <w:rPr>
                <w:sz w:val="22"/>
                <w:szCs w:val="22"/>
                <w:lang w:val="sr-Cyrl-CS"/>
              </w:rPr>
              <w:t>08664161</w:t>
            </w:r>
          </w:p>
          <w:p w14:paraId="007D012F" w14:textId="77777777" w:rsidR="00915894" w:rsidRPr="007130DA" w:rsidRDefault="00915894" w:rsidP="004B0A93">
            <w:pPr>
              <w:jc w:val="both"/>
              <w:rPr>
                <w:sz w:val="22"/>
                <w:szCs w:val="22"/>
                <w:lang w:val="sr-Cyrl-CS"/>
              </w:rPr>
            </w:pPr>
            <w:r w:rsidRPr="007130DA">
              <w:rPr>
                <w:b/>
                <w:sz w:val="22"/>
                <w:szCs w:val="22"/>
                <w:lang w:val="sr-Cyrl-CS"/>
              </w:rPr>
              <w:t xml:space="preserve">Текући рачун: </w:t>
            </w:r>
            <w:r w:rsidRPr="007130DA">
              <w:rPr>
                <w:sz w:val="22"/>
                <w:szCs w:val="22"/>
                <w:lang w:val="sr-Cyrl-CS"/>
              </w:rPr>
              <w:t>840-577661-50,</w:t>
            </w:r>
            <w:r w:rsidRPr="007130DA">
              <w:rPr>
                <w:b/>
                <w:sz w:val="22"/>
                <w:szCs w:val="22"/>
                <w:lang w:val="sr-Cyrl-CS"/>
              </w:rPr>
              <w:t xml:space="preserve">  код : </w:t>
            </w:r>
            <w:r w:rsidRPr="007130DA">
              <w:rPr>
                <w:sz w:val="22"/>
                <w:szCs w:val="22"/>
                <w:lang w:val="sr-Cyrl-CS"/>
              </w:rPr>
              <w:t>Управа за трезор –Република Србија,</w:t>
            </w:r>
          </w:p>
          <w:p w14:paraId="3494EE20" w14:textId="77777777" w:rsidR="00915894" w:rsidRPr="007130DA" w:rsidRDefault="00915894" w:rsidP="004B0A93">
            <w:pPr>
              <w:jc w:val="both"/>
              <w:rPr>
                <w:sz w:val="22"/>
                <w:szCs w:val="22"/>
                <w:lang w:val="sr-Cyrl-CS"/>
              </w:rPr>
            </w:pPr>
            <w:r w:rsidRPr="007130DA">
              <w:rPr>
                <w:sz w:val="22"/>
                <w:szCs w:val="22"/>
                <w:lang w:val="sr-Cyrl-CS"/>
              </w:rPr>
              <w:t xml:space="preserve">Министарство финансија, </w:t>
            </w:r>
          </w:p>
          <w:p w14:paraId="56A31541" w14:textId="77777777" w:rsidR="003E1502" w:rsidRPr="007130DA" w:rsidRDefault="003E1502" w:rsidP="004B0A93">
            <w:pPr>
              <w:jc w:val="both"/>
              <w:rPr>
                <w:b/>
                <w:sz w:val="22"/>
                <w:szCs w:val="22"/>
                <w:lang w:val="sr-Cyrl-CS"/>
              </w:rPr>
            </w:pPr>
          </w:p>
        </w:tc>
      </w:tr>
    </w:tbl>
    <w:p w14:paraId="187BFD6D" w14:textId="653B3D7A" w:rsidR="00915894" w:rsidRPr="007130DA" w:rsidRDefault="000B6016" w:rsidP="0041105F">
      <w:pPr>
        <w:ind w:firstLine="720"/>
        <w:jc w:val="both"/>
        <w:rPr>
          <w:sz w:val="22"/>
          <w:szCs w:val="22"/>
          <w:lang w:val="sr-Cyrl-CS"/>
        </w:rPr>
      </w:pPr>
      <w:r w:rsidRPr="007130DA">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130DA">
        <w:rPr>
          <w:b/>
          <w:noProof/>
          <w:sz w:val="22"/>
          <w:szCs w:val="22"/>
        </w:rPr>
        <w:t>за извршење уговорне обавезе</w:t>
      </w:r>
      <w:r w:rsidRPr="007130DA">
        <w:rPr>
          <w:b/>
          <w:noProof/>
          <w:sz w:val="22"/>
          <w:szCs w:val="22"/>
          <w:lang w:val="sr-Cyrl-RS"/>
        </w:rPr>
        <w:t>,</w:t>
      </w:r>
      <w:r w:rsidRPr="007130DA">
        <w:rPr>
          <w:sz w:val="22"/>
          <w:szCs w:val="22"/>
          <w:lang w:val="sr-Cyrl-CS"/>
        </w:rPr>
        <w:t xml:space="preserve"> и овлашћује меничног повериоца да предату меницу може попунити </w:t>
      </w:r>
      <w:r w:rsidRPr="007130DA">
        <w:rPr>
          <w:b/>
          <w:sz w:val="22"/>
          <w:szCs w:val="22"/>
          <w:lang w:val="sr-Cyrl-CS"/>
        </w:rPr>
        <w:t xml:space="preserve">на износ од 10% од уговорене вредности без ПДВ-а </w:t>
      </w:r>
      <w:r w:rsidR="00915894" w:rsidRPr="007130DA">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7130DA">
        <w:rPr>
          <w:sz w:val="22"/>
          <w:szCs w:val="22"/>
          <w:lang w:val="sr-Latn-RS"/>
        </w:rPr>
        <w:t xml:space="preserve">, </w:t>
      </w:r>
      <w:r w:rsidR="00915894" w:rsidRPr="007130DA">
        <w:rPr>
          <w:sz w:val="22"/>
          <w:szCs w:val="22"/>
          <w:lang w:val="sr-Cyrl-CS"/>
        </w:rPr>
        <w:t>назив јавне набавке _________________________________________________</w:t>
      </w:r>
      <w:r w:rsidR="00673D33" w:rsidRPr="007130DA">
        <w:rPr>
          <w:sz w:val="22"/>
          <w:szCs w:val="22"/>
          <w:lang w:val="sr-Cyrl-RS"/>
        </w:rPr>
        <w:t xml:space="preserve"> </w:t>
      </w:r>
      <w:r w:rsidR="00915894" w:rsidRPr="007130DA">
        <w:rPr>
          <w:sz w:val="22"/>
          <w:szCs w:val="22"/>
          <w:lang w:val="sr-Cyrl-CS"/>
        </w:rPr>
        <w:t>заведен код наручиоца–повериоца под бројем</w:t>
      </w:r>
      <w:r w:rsidR="0041105F" w:rsidRPr="007130DA">
        <w:rPr>
          <w:sz w:val="22"/>
          <w:szCs w:val="22"/>
          <w:lang w:val="sr-Cyrl-CS"/>
        </w:rPr>
        <w:t xml:space="preserve"> </w:t>
      </w:r>
      <w:r w:rsidR="00915894" w:rsidRPr="007130DA">
        <w:rPr>
          <w:sz w:val="22"/>
          <w:szCs w:val="22"/>
          <w:lang w:val="sr-Cyrl-CS"/>
        </w:rPr>
        <w:t>____________ дана _________________, уколико као</w:t>
      </w:r>
      <w:r w:rsidR="0041105F" w:rsidRPr="007130DA">
        <w:rPr>
          <w:sz w:val="22"/>
          <w:szCs w:val="22"/>
          <w:lang w:val="sr-Cyrl-CS"/>
        </w:rPr>
        <w:t xml:space="preserve"> </w:t>
      </w:r>
      <w:r w:rsidR="00915894" w:rsidRPr="007130DA">
        <w:rPr>
          <w:sz w:val="22"/>
          <w:szCs w:val="22"/>
          <w:lang w:val="sr-Cyrl-CS"/>
        </w:rPr>
        <w:t xml:space="preserve">дужник не изврши </w:t>
      </w:r>
      <w:r w:rsidR="00B11D31" w:rsidRPr="007130DA">
        <w:rPr>
          <w:sz w:val="22"/>
          <w:szCs w:val="22"/>
          <w:lang w:val="sr-Cyrl-CS"/>
        </w:rPr>
        <w:t>предвиђене обавезе</w:t>
      </w:r>
      <w:r w:rsidR="00915894" w:rsidRPr="007130DA">
        <w:rPr>
          <w:sz w:val="22"/>
          <w:szCs w:val="22"/>
          <w:lang w:val="sr-Cyrl-CS"/>
        </w:rPr>
        <w:t>.</w:t>
      </w:r>
    </w:p>
    <w:p w14:paraId="3EBADF8F" w14:textId="278B57D7" w:rsidR="004A5D81" w:rsidRPr="007130DA" w:rsidRDefault="004A5D81" w:rsidP="004A5D81">
      <w:pPr>
        <w:ind w:firstLine="720"/>
        <w:jc w:val="both"/>
        <w:rPr>
          <w:sz w:val="22"/>
          <w:szCs w:val="22"/>
          <w:lang w:val="sr-Cyrl-CS"/>
        </w:rPr>
      </w:pPr>
      <w:r w:rsidRPr="007130DA">
        <w:rPr>
          <w:sz w:val="22"/>
          <w:szCs w:val="22"/>
          <w:lang w:val="sr-Cyrl-CS"/>
        </w:rPr>
        <w:t xml:space="preserve">Рок важности менице и меничног овлашћења _________________ (најмање </w:t>
      </w:r>
      <w:r w:rsidR="0041105F" w:rsidRPr="007130DA">
        <w:rPr>
          <w:sz w:val="22"/>
          <w:szCs w:val="22"/>
        </w:rPr>
        <w:t>3</w:t>
      </w:r>
      <w:r w:rsidRPr="007130DA">
        <w:rPr>
          <w:sz w:val="22"/>
          <w:szCs w:val="22"/>
          <w:lang w:val="sr-Latn-RS"/>
        </w:rPr>
        <w:t>0</w:t>
      </w:r>
      <w:r w:rsidRPr="007130DA">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7130DA" w:rsidRDefault="00915894" w:rsidP="00915894">
      <w:pPr>
        <w:ind w:firstLine="720"/>
        <w:jc w:val="both"/>
        <w:rPr>
          <w:sz w:val="22"/>
          <w:szCs w:val="22"/>
          <w:lang w:val="sr-Cyrl-CS"/>
        </w:rPr>
      </w:pPr>
      <w:r w:rsidRPr="007130DA">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7130DA" w:rsidRDefault="00915894" w:rsidP="00915894">
      <w:pPr>
        <w:ind w:firstLine="720"/>
        <w:jc w:val="both"/>
        <w:rPr>
          <w:sz w:val="22"/>
          <w:szCs w:val="22"/>
          <w:lang w:val="ru-RU"/>
        </w:rPr>
      </w:pPr>
      <w:r w:rsidRPr="007130DA">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7130DA" w:rsidRDefault="00915894" w:rsidP="00915894">
      <w:pPr>
        <w:ind w:firstLine="720"/>
        <w:jc w:val="both"/>
        <w:rPr>
          <w:sz w:val="22"/>
          <w:szCs w:val="22"/>
          <w:lang w:val="ru-RU"/>
        </w:rPr>
      </w:pPr>
      <w:r w:rsidRPr="007130DA">
        <w:rPr>
          <w:sz w:val="22"/>
          <w:szCs w:val="22"/>
          <w:lang w:val="ru-RU"/>
        </w:rPr>
        <w:t>Ово менично писмо – овлашћење сачињено је у 2 (два) истоветна</w:t>
      </w:r>
      <w:r w:rsidRPr="007130DA">
        <w:rPr>
          <w:b/>
          <w:sz w:val="22"/>
          <w:szCs w:val="22"/>
          <w:lang w:val="ru-RU"/>
        </w:rPr>
        <w:t xml:space="preserve"> </w:t>
      </w:r>
      <w:r w:rsidRPr="007130DA">
        <w:rPr>
          <w:sz w:val="22"/>
          <w:szCs w:val="22"/>
          <w:lang w:val="ru-RU"/>
        </w:rPr>
        <w:t>примерка, од којих је 1 (један) примерак за Повериоца, а 1 (један) задржава Дужник.</w:t>
      </w:r>
    </w:p>
    <w:p w14:paraId="12149139" w14:textId="77777777" w:rsidR="00915894" w:rsidRPr="007130DA" w:rsidRDefault="00915894" w:rsidP="00915894">
      <w:pPr>
        <w:jc w:val="both"/>
        <w:rPr>
          <w:sz w:val="22"/>
          <w:szCs w:val="22"/>
          <w:lang w:val="sr-Cyrl-CS"/>
        </w:rPr>
      </w:pPr>
    </w:p>
    <w:p w14:paraId="53851D5C" w14:textId="77777777" w:rsidR="00F134F3" w:rsidRPr="007130DA" w:rsidRDefault="00F134F3" w:rsidP="00F134F3">
      <w:pPr>
        <w:jc w:val="both"/>
        <w:rPr>
          <w:sz w:val="22"/>
          <w:szCs w:val="22"/>
          <w:lang w:val="sr-Cyrl-CS"/>
        </w:rPr>
      </w:pPr>
      <w:r w:rsidRPr="007130DA">
        <w:rPr>
          <w:sz w:val="22"/>
          <w:szCs w:val="22"/>
          <w:lang w:val="ru-RU"/>
        </w:rPr>
        <w:t xml:space="preserve">Прилог: - Меница серијски број </w:t>
      </w:r>
      <w:r w:rsidRPr="007130DA">
        <w:rPr>
          <w:sz w:val="22"/>
          <w:szCs w:val="22"/>
          <w:lang w:val="sr-Cyrl-CS"/>
        </w:rPr>
        <w:t xml:space="preserve">_____________________  </w:t>
      </w:r>
    </w:p>
    <w:p w14:paraId="34C4352E" w14:textId="77777777" w:rsidR="00F134F3" w:rsidRPr="007130DA" w:rsidRDefault="00F134F3" w:rsidP="00F134F3">
      <w:pPr>
        <w:jc w:val="both"/>
        <w:rPr>
          <w:sz w:val="22"/>
          <w:szCs w:val="22"/>
          <w:lang w:val="sr-Cyrl-CS"/>
        </w:rPr>
      </w:pPr>
      <w:r w:rsidRPr="007130DA">
        <w:rPr>
          <w:sz w:val="22"/>
          <w:szCs w:val="22"/>
          <w:lang w:val="sr-Cyrl-CS"/>
        </w:rPr>
        <w:t xml:space="preserve">               - Копија картона депонованих потписа</w:t>
      </w:r>
    </w:p>
    <w:p w14:paraId="6638E89F" w14:textId="77777777" w:rsidR="00F134F3" w:rsidRPr="007130DA" w:rsidRDefault="00F134F3" w:rsidP="00F134F3">
      <w:pPr>
        <w:jc w:val="both"/>
        <w:rPr>
          <w:sz w:val="22"/>
          <w:szCs w:val="22"/>
          <w:lang w:val="sr-Cyrl-CS"/>
        </w:rPr>
      </w:pPr>
      <w:r w:rsidRPr="007130DA">
        <w:rPr>
          <w:sz w:val="22"/>
          <w:szCs w:val="22"/>
          <w:lang w:val="sr-Cyrl-CS"/>
        </w:rPr>
        <w:t xml:space="preserve">               - </w:t>
      </w:r>
      <w:r w:rsidRPr="007130DA">
        <w:rPr>
          <w:rFonts w:eastAsia="TimesNewRomanPSMT"/>
          <w:bCs/>
          <w:iCs/>
          <w:sz w:val="22"/>
          <w:szCs w:val="22"/>
          <w:lang w:val="sr-Cyrl-CS"/>
        </w:rPr>
        <w:t>ОП образац</w:t>
      </w:r>
    </w:p>
    <w:p w14:paraId="3040FD78" w14:textId="77777777" w:rsidR="00F134F3" w:rsidRPr="007130DA" w:rsidRDefault="00F134F3" w:rsidP="00F134F3">
      <w:pPr>
        <w:jc w:val="both"/>
        <w:rPr>
          <w:sz w:val="22"/>
          <w:szCs w:val="22"/>
          <w:lang w:val="sr-Cyrl-CS"/>
        </w:rPr>
      </w:pPr>
      <w:r w:rsidRPr="007130DA">
        <w:rPr>
          <w:sz w:val="22"/>
          <w:szCs w:val="22"/>
          <w:lang w:val="sr-Cyrl-CS"/>
        </w:rPr>
        <w:t xml:space="preserve">               - </w:t>
      </w:r>
      <w:r w:rsidRPr="007130DA">
        <w:rPr>
          <w:noProof/>
          <w:sz w:val="22"/>
          <w:szCs w:val="22"/>
        </w:rPr>
        <w:t>Копија извода из Регистра  меница и овлашћења</w:t>
      </w:r>
    </w:p>
    <w:p w14:paraId="0D115E1E" w14:textId="29010BFF" w:rsidR="00915894" w:rsidRPr="007130DA" w:rsidRDefault="00915894" w:rsidP="003E1502">
      <w:pPr>
        <w:ind w:firstLine="720"/>
        <w:jc w:val="both"/>
        <w:rPr>
          <w:sz w:val="22"/>
          <w:szCs w:val="22"/>
          <w:lang w:val="sr-Cyrl-CS"/>
        </w:rPr>
      </w:pPr>
      <w:r w:rsidRPr="007130DA">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7130DA" w14:paraId="00FF5A90" w14:textId="77777777" w:rsidTr="00345B33">
        <w:tc>
          <w:tcPr>
            <w:tcW w:w="4428" w:type="dxa"/>
            <w:shd w:val="clear" w:color="auto" w:fill="auto"/>
          </w:tcPr>
          <w:p w14:paraId="465D1002" w14:textId="77777777" w:rsidR="00345B33" w:rsidRPr="007130DA" w:rsidRDefault="00345B33" w:rsidP="003E149E">
            <w:pPr>
              <w:jc w:val="both"/>
              <w:rPr>
                <w:b/>
                <w:sz w:val="22"/>
                <w:szCs w:val="22"/>
                <w:lang w:val="sr-Cyrl-CS"/>
              </w:rPr>
            </w:pPr>
          </w:p>
        </w:tc>
        <w:tc>
          <w:tcPr>
            <w:tcW w:w="1260" w:type="dxa"/>
            <w:shd w:val="clear" w:color="auto" w:fill="auto"/>
          </w:tcPr>
          <w:p w14:paraId="7B3BEC72" w14:textId="77777777" w:rsidR="00064F9A" w:rsidRPr="007130DA" w:rsidRDefault="00064F9A" w:rsidP="003E149E">
            <w:pPr>
              <w:jc w:val="both"/>
              <w:rPr>
                <w:b/>
                <w:sz w:val="22"/>
                <w:szCs w:val="22"/>
                <w:lang w:val="sr-Cyrl-CS"/>
              </w:rPr>
            </w:pPr>
          </w:p>
        </w:tc>
        <w:tc>
          <w:tcPr>
            <w:tcW w:w="4140" w:type="dxa"/>
            <w:shd w:val="clear" w:color="auto" w:fill="auto"/>
          </w:tcPr>
          <w:p w14:paraId="44EADBCF" w14:textId="77777777" w:rsidR="00064F9A" w:rsidRPr="007130DA" w:rsidRDefault="00064F9A" w:rsidP="003E149E">
            <w:pPr>
              <w:jc w:val="center"/>
              <w:rPr>
                <w:b/>
                <w:sz w:val="22"/>
                <w:szCs w:val="22"/>
                <w:lang w:val="sr-Cyrl-CS"/>
              </w:rPr>
            </w:pPr>
          </w:p>
        </w:tc>
      </w:tr>
      <w:tr w:rsidR="00064F9A" w:rsidRPr="007130DA" w14:paraId="13AC61BC" w14:textId="77777777" w:rsidTr="00345B33">
        <w:trPr>
          <w:trHeight w:val="212"/>
        </w:trPr>
        <w:tc>
          <w:tcPr>
            <w:tcW w:w="4428" w:type="dxa"/>
            <w:shd w:val="clear" w:color="auto" w:fill="auto"/>
          </w:tcPr>
          <w:p w14:paraId="5F41E8EE" w14:textId="77777777" w:rsidR="00064F9A" w:rsidRPr="007130DA" w:rsidRDefault="00064F9A" w:rsidP="003E149E">
            <w:pPr>
              <w:jc w:val="center"/>
              <w:rPr>
                <w:b/>
                <w:sz w:val="22"/>
                <w:szCs w:val="22"/>
                <w:lang w:val="sr-Cyrl-CS"/>
              </w:rPr>
            </w:pPr>
            <w:r w:rsidRPr="007130DA">
              <w:rPr>
                <w:b/>
                <w:sz w:val="22"/>
                <w:szCs w:val="22"/>
                <w:lang w:val="sr-Cyrl-CS"/>
              </w:rPr>
              <w:t>Место и датум издавања Овлашћења:</w:t>
            </w:r>
          </w:p>
        </w:tc>
        <w:tc>
          <w:tcPr>
            <w:tcW w:w="1260" w:type="dxa"/>
            <w:shd w:val="clear" w:color="auto" w:fill="auto"/>
          </w:tcPr>
          <w:p w14:paraId="7E91C927" w14:textId="77777777" w:rsidR="00064F9A" w:rsidRPr="007130DA" w:rsidRDefault="00064F9A" w:rsidP="003E149E">
            <w:pPr>
              <w:jc w:val="both"/>
              <w:rPr>
                <w:b/>
                <w:sz w:val="22"/>
                <w:szCs w:val="22"/>
                <w:lang w:val="sr-Cyrl-CS"/>
              </w:rPr>
            </w:pPr>
          </w:p>
        </w:tc>
        <w:tc>
          <w:tcPr>
            <w:tcW w:w="4140" w:type="dxa"/>
            <w:shd w:val="clear" w:color="auto" w:fill="auto"/>
          </w:tcPr>
          <w:p w14:paraId="39DEC88A" w14:textId="77777777" w:rsidR="00064F9A" w:rsidRPr="007130DA" w:rsidRDefault="00064F9A" w:rsidP="003E149E">
            <w:pPr>
              <w:rPr>
                <w:b/>
                <w:sz w:val="22"/>
                <w:szCs w:val="22"/>
                <w:lang w:val="sr-Cyrl-CS"/>
              </w:rPr>
            </w:pPr>
            <w:r w:rsidRPr="007130DA">
              <w:rPr>
                <w:b/>
                <w:sz w:val="22"/>
                <w:szCs w:val="22"/>
                <w:lang w:val="sr-Cyrl-CS"/>
              </w:rPr>
              <w:t>ДУЖНИК – ИЗДАВАЛАЦ МЕНИЦЕ</w:t>
            </w:r>
          </w:p>
          <w:p w14:paraId="32C03B36" w14:textId="77777777" w:rsidR="00064F9A" w:rsidRPr="007130DA" w:rsidRDefault="00064F9A" w:rsidP="003E149E">
            <w:pPr>
              <w:jc w:val="center"/>
              <w:rPr>
                <w:b/>
                <w:sz w:val="22"/>
                <w:szCs w:val="22"/>
                <w:lang w:val="sr-Cyrl-CS"/>
              </w:rPr>
            </w:pPr>
          </w:p>
        </w:tc>
      </w:tr>
      <w:tr w:rsidR="00064F9A" w:rsidRPr="007130DA" w14:paraId="3CAC6E7E" w14:textId="77777777" w:rsidTr="00345B33">
        <w:tc>
          <w:tcPr>
            <w:tcW w:w="4428" w:type="dxa"/>
            <w:tcBorders>
              <w:bottom w:val="single" w:sz="4" w:space="0" w:color="auto"/>
            </w:tcBorders>
            <w:shd w:val="clear" w:color="auto" w:fill="auto"/>
          </w:tcPr>
          <w:p w14:paraId="572E17FA" w14:textId="77777777" w:rsidR="00064F9A" w:rsidRPr="007130DA" w:rsidRDefault="00064F9A" w:rsidP="003E149E">
            <w:pPr>
              <w:rPr>
                <w:sz w:val="22"/>
                <w:szCs w:val="22"/>
                <w:lang w:val="sr-Cyrl-CS"/>
              </w:rPr>
            </w:pPr>
          </w:p>
        </w:tc>
        <w:tc>
          <w:tcPr>
            <w:tcW w:w="1260" w:type="dxa"/>
            <w:shd w:val="clear" w:color="auto" w:fill="auto"/>
          </w:tcPr>
          <w:p w14:paraId="1E5AB1E1" w14:textId="77777777" w:rsidR="00064F9A" w:rsidRPr="007130DA" w:rsidRDefault="00064F9A" w:rsidP="003E149E">
            <w:pPr>
              <w:jc w:val="center"/>
              <w:rPr>
                <w:b/>
                <w:sz w:val="22"/>
                <w:szCs w:val="22"/>
                <w:lang w:val="sr-Cyrl-CS"/>
              </w:rPr>
            </w:pPr>
            <w:r w:rsidRPr="007130DA">
              <w:rPr>
                <w:sz w:val="22"/>
                <w:szCs w:val="22"/>
                <w:lang w:val="sr-Cyrl-CS"/>
              </w:rPr>
              <w:t>МП</w:t>
            </w:r>
          </w:p>
        </w:tc>
        <w:tc>
          <w:tcPr>
            <w:tcW w:w="4140" w:type="dxa"/>
            <w:tcBorders>
              <w:bottom w:val="single" w:sz="4" w:space="0" w:color="auto"/>
            </w:tcBorders>
            <w:shd w:val="clear" w:color="auto" w:fill="auto"/>
          </w:tcPr>
          <w:p w14:paraId="1866D956" w14:textId="77777777" w:rsidR="00064F9A" w:rsidRPr="007130DA" w:rsidRDefault="00064F9A" w:rsidP="003E149E">
            <w:pPr>
              <w:rPr>
                <w:b/>
                <w:sz w:val="22"/>
                <w:szCs w:val="22"/>
                <w:lang w:val="sr-Cyrl-CS"/>
              </w:rPr>
            </w:pPr>
          </w:p>
        </w:tc>
      </w:tr>
      <w:tr w:rsidR="00064F9A" w:rsidRPr="00252BAC" w14:paraId="0DEE79E4" w14:textId="77777777" w:rsidTr="00345B33">
        <w:tc>
          <w:tcPr>
            <w:tcW w:w="4428" w:type="dxa"/>
            <w:tcBorders>
              <w:top w:val="single" w:sz="4" w:space="0" w:color="auto"/>
            </w:tcBorders>
            <w:shd w:val="clear" w:color="auto" w:fill="auto"/>
          </w:tcPr>
          <w:p w14:paraId="3E179EBB" w14:textId="77777777" w:rsidR="00064F9A" w:rsidRPr="007130DA" w:rsidRDefault="00064F9A" w:rsidP="003E149E">
            <w:pPr>
              <w:jc w:val="both"/>
              <w:rPr>
                <w:b/>
                <w:sz w:val="22"/>
                <w:szCs w:val="22"/>
                <w:lang w:val="sr-Cyrl-CS"/>
              </w:rPr>
            </w:pPr>
          </w:p>
        </w:tc>
        <w:tc>
          <w:tcPr>
            <w:tcW w:w="1260" w:type="dxa"/>
            <w:shd w:val="clear" w:color="auto" w:fill="auto"/>
          </w:tcPr>
          <w:p w14:paraId="2B31464C" w14:textId="77777777" w:rsidR="00064F9A" w:rsidRPr="007130DA" w:rsidRDefault="00064F9A" w:rsidP="003E149E">
            <w:pPr>
              <w:jc w:val="right"/>
              <w:rPr>
                <w:sz w:val="22"/>
                <w:szCs w:val="22"/>
                <w:lang w:val="sr-Cyrl-CS"/>
              </w:rPr>
            </w:pPr>
          </w:p>
          <w:p w14:paraId="1C62ADB3" w14:textId="77777777" w:rsidR="00064F9A" w:rsidRPr="007130DA"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7130DA" w:rsidRDefault="00064F9A" w:rsidP="003E149E">
            <w:pPr>
              <w:jc w:val="center"/>
              <w:rPr>
                <w:b/>
                <w:sz w:val="22"/>
                <w:szCs w:val="22"/>
                <w:lang w:val="sr-Cyrl-CS"/>
              </w:rPr>
            </w:pPr>
            <w:r w:rsidRPr="007130DA">
              <w:rPr>
                <w:sz w:val="22"/>
                <w:szCs w:val="22"/>
                <w:lang w:val="sr-Cyrl-CS"/>
              </w:rPr>
              <w:t>Потпис овлашћеног лица</w:t>
            </w:r>
          </w:p>
        </w:tc>
      </w:tr>
    </w:tbl>
    <w:p w14:paraId="622B05E4" w14:textId="77777777" w:rsidR="00345B33" w:rsidRDefault="00345B33">
      <w:pPr>
        <w:rPr>
          <w:sz w:val="22"/>
          <w:szCs w:val="22"/>
          <w:highlight w:val="yellow"/>
          <w:lang w:val="sr-Cyrl-CS"/>
        </w:rPr>
      </w:pPr>
      <w:r>
        <w:rPr>
          <w:sz w:val="22"/>
          <w:szCs w:val="22"/>
          <w:highlight w:val="yellow"/>
          <w:lang w:val="sr-Cyrl-CS"/>
        </w:rPr>
        <w:br w:type="page"/>
      </w:r>
    </w:p>
    <w:p w14:paraId="3093ECAD" w14:textId="77777777" w:rsidR="007834D8" w:rsidRPr="00D77F14" w:rsidRDefault="007834D8" w:rsidP="007834D8">
      <w:pPr>
        <w:jc w:val="both"/>
        <w:rPr>
          <w:highlight w:val="yellow"/>
        </w:rPr>
      </w:pPr>
    </w:p>
    <w:p w14:paraId="2B45AF8E" w14:textId="77777777"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proofErr w:type="gramStart"/>
      <w:r w:rsidRPr="007130DA">
        <w:t>Предметна набавка не садржи поверљиве</w:t>
      </w:r>
      <w:r w:rsidRPr="00AE1407">
        <w:t xml:space="preserve"> информације које наручилац ставља на располагање.</w:t>
      </w:r>
      <w:proofErr w:type="gramEnd"/>
    </w:p>
    <w:p w14:paraId="1963F453" w14:textId="77777777" w:rsidR="00B50E99" w:rsidRPr="00B50E99" w:rsidRDefault="00B50E99" w:rsidP="00B50E99">
      <w:pPr>
        <w:pStyle w:val="ListParagraph"/>
        <w:ind w:left="360"/>
        <w:jc w:val="both"/>
        <w:rPr>
          <w:b/>
          <w:bC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01309C03"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40DDD749"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00E4E8AB" w14:textId="77777777" w:rsidR="00A878F3" w:rsidRPr="00AE1407" w:rsidRDefault="00A878F3" w:rsidP="00A878F3">
      <w:pPr>
        <w:tabs>
          <w:tab w:val="left" w:pos="-135"/>
          <w:tab w:val="left" w:pos="0"/>
          <w:tab w:val="left" w:pos="120"/>
        </w:tabs>
        <w:jc w:val="both"/>
      </w:pPr>
      <w:proofErr w:type="gramStart"/>
      <w:r w:rsidRPr="00AE1407">
        <w:lastRenderedPageBreak/>
        <w:t>У случају разлике између јединичне и укупне цене, меродавна је јединична цена.</w:t>
      </w:r>
      <w:proofErr w:type="gramEnd"/>
    </w:p>
    <w:p w14:paraId="68BE89C3" w14:textId="77777777"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70B7ED08" w14:textId="77777777" w:rsidR="00260809" w:rsidRPr="00A0761E" w:rsidRDefault="00260809" w:rsidP="00A878F3">
      <w:pPr>
        <w:jc w:val="both"/>
        <w:rPr>
          <w:b/>
          <w:bCs/>
        </w:rPr>
      </w:pPr>
    </w:p>
    <w:p w14:paraId="1D9C36B2" w14:textId="538112C6"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2ED9949B" w14:textId="15C6AC97" w:rsidR="00A878F3" w:rsidRPr="001A0F56" w:rsidRDefault="00A878F3" w:rsidP="00A878F3">
      <w:pPr>
        <w:jc w:val="both"/>
        <w:rPr>
          <w:b/>
          <w:bCs/>
          <w:i/>
          <w:iCs/>
        </w:rPr>
      </w:pPr>
      <w:proofErr w:type="gramStart"/>
      <w:r w:rsidRPr="001A0F56">
        <w:t>Избор најповољније понуде ће се извршити применом критеријума</w:t>
      </w:r>
      <w:r w:rsidR="00A43FB2" w:rsidRPr="001A0F56">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1A0F56">
            <w:rPr>
              <w:b/>
            </w:rPr>
            <w:t>„најнижа понуђена цена“.</w:t>
          </w:r>
          <w:proofErr w:type="gramEnd"/>
          <w:r w:rsidR="00A43FB2" w:rsidRPr="001A0F56">
            <w:rPr>
              <w:b/>
            </w:rPr>
            <w:t xml:space="preserve"> </w:t>
          </w:r>
        </w:sdtContent>
      </w:sdt>
      <w:r w:rsidRPr="001A0F56">
        <w:rPr>
          <w:b/>
          <w:bCs/>
        </w:rPr>
        <w:t xml:space="preserve"> </w:t>
      </w:r>
    </w:p>
    <w:p w14:paraId="24C40F14" w14:textId="77777777" w:rsidR="00A878F3" w:rsidRPr="00AE1407" w:rsidRDefault="00A878F3" w:rsidP="00A878F3">
      <w:pPr>
        <w:jc w:val="both"/>
        <w:rPr>
          <w:highlight w:val="green"/>
        </w:rPr>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467DF814" w14:textId="61B1363B" w:rsidR="003E431D" w:rsidRDefault="003E431D" w:rsidP="00597475">
      <w:pPr>
        <w:jc w:val="both"/>
        <w:rPr>
          <w:noProof/>
          <w:lang w:val="sr-Cyrl-RS"/>
        </w:rPr>
      </w:pPr>
      <w:r w:rsidRPr="002A7CA7">
        <w:rPr>
          <w:iCs/>
        </w:rPr>
        <w:t>Уколико две или више понуда имају исту најнижу понуђену цену,</w:t>
      </w:r>
      <w:r w:rsidRPr="002A7CA7">
        <w:rPr>
          <w:noProof/>
        </w:rPr>
        <w:t xml:space="preserve"> </w:t>
      </w:r>
      <w:r w:rsidRPr="002A7CA7">
        <w:rPr>
          <w:iCs/>
        </w:rPr>
        <w:t xml:space="preserve">као најповољнија биће изабрана понуда оног понуђача </w:t>
      </w:r>
      <w:r w:rsidRPr="002A7CA7">
        <w:rPr>
          <w:iCs/>
          <w:lang w:val="sr-Cyrl-RS"/>
        </w:rPr>
        <w:t xml:space="preserve">који </w:t>
      </w:r>
      <w:r w:rsidRPr="002A7CA7">
        <w:rPr>
          <w:noProof/>
        </w:rPr>
        <w:t xml:space="preserve">понуди </w:t>
      </w:r>
      <w:r w:rsidRPr="002A7CA7">
        <w:rPr>
          <w:noProof/>
          <w:lang w:val="sr-Cyrl-RS"/>
        </w:rPr>
        <w:t xml:space="preserve">краћи рок извршења; </w:t>
      </w:r>
      <w:r w:rsidRPr="002A7CA7">
        <w:rPr>
          <w:noProof/>
        </w:rPr>
        <w:t xml:space="preserve">уколико је и то </w:t>
      </w:r>
      <w:r w:rsidRPr="002A7CA7">
        <w:rPr>
          <w:noProof/>
          <w:lang w:val="sr-Cyrl-RS"/>
        </w:rPr>
        <w:t xml:space="preserve">исто </w:t>
      </w:r>
      <w:r w:rsidRPr="002A7CA7">
        <w:rPr>
          <w:iCs/>
        </w:rPr>
        <w:t xml:space="preserve">најповољнија понуда биће изабрана </w:t>
      </w:r>
      <w:r w:rsidRPr="002A7CA7">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7CA87262" w14:textId="77777777"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65390E30" w14:textId="77777777"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58E2398D" w14:textId="77777777" w:rsidR="00164B1A" w:rsidRPr="00342397" w:rsidRDefault="00A878F3" w:rsidP="00FF09C5">
      <w:pPr>
        <w:jc w:val="both"/>
      </w:pPr>
      <w:r w:rsidRPr="00342397">
        <w:lastRenderedPageBreak/>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2AB1DBC2"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04487E18"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C19FF4F"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67A5EA71"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lastRenderedPageBreak/>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proofErr w:type="gramStart"/>
      <w:r w:rsidRPr="0066640F">
        <w:t>Свака странка у поступку сноси трошкове које проузрокује својим радњама</w:t>
      </w:r>
      <w:r w:rsidR="00524AFA" w:rsidRPr="00342397">
        <w:rPr>
          <w:rFonts w:eastAsia="TimesNewRomanPSMT"/>
          <w:bCs/>
        </w:rPr>
        <w:t>.</w:t>
      </w:r>
      <w:proofErr w:type="gramEnd"/>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w:t>
      </w:r>
      <w:proofErr w:type="gramStart"/>
      <w:r w:rsidR="00A878F3" w:rsidRPr="0004342C">
        <w:t>став</w:t>
      </w:r>
      <w:proofErr w:type="gramEnd"/>
      <w:r w:rsidR="00A878F3" w:rsidRPr="0004342C">
        <w:t xml:space="preserve"> 2. </w:t>
      </w:r>
      <w:proofErr w:type="gramStart"/>
      <w:r w:rsidR="00A878F3" w:rsidRPr="0004342C">
        <w:t>тачка</w:t>
      </w:r>
      <w:proofErr w:type="gramEnd"/>
      <w:r w:rsidR="00A878F3" w:rsidRPr="0004342C">
        <w:t xml:space="preserve"> </w:t>
      </w:r>
      <w:r w:rsidR="00963AC8" w:rsidRPr="0004342C">
        <w:t>од 1) до 5) Закона</w:t>
      </w:r>
      <w:r w:rsidR="00F17208" w:rsidRPr="0004342C">
        <w:t>.</w:t>
      </w:r>
    </w:p>
    <w:p w14:paraId="53255FDD" w14:textId="77777777"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4B8CC467" w14:textId="77777777" w:rsidR="00384F96" w:rsidRDefault="00384F96" w:rsidP="00384F96">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72577AA2" w14:textId="77777777" w:rsidR="00384F96" w:rsidRDefault="00384F96" w:rsidP="00384F96">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2108832D" w14:textId="77777777" w:rsidR="00384F96" w:rsidRDefault="00384F96" w:rsidP="00384F96">
      <w:pPr>
        <w:ind w:firstLine="720"/>
        <w:jc w:val="both"/>
        <w:rPr>
          <w:shd w:val="clear" w:color="auto" w:fill="FFFFFF"/>
        </w:rPr>
      </w:pPr>
    </w:p>
    <w:p w14:paraId="5E9D2598" w14:textId="77777777" w:rsidR="00384F96" w:rsidRDefault="00384F96" w:rsidP="00384F96">
      <w:pPr>
        <w:jc w:val="both"/>
      </w:pPr>
      <w:r>
        <w:t>Наручилац ће дозволити измене уговора у следећим ситуацијама:</w:t>
      </w:r>
    </w:p>
    <w:p w14:paraId="4DB826AA" w14:textId="77777777" w:rsidR="00384F96" w:rsidRDefault="00384F96" w:rsidP="00384F96">
      <w:pPr>
        <w:pStyle w:val="ListParagraph"/>
        <w:numPr>
          <w:ilvl w:val="0"/>
          <w:numId w:val="40"/>
        </w:numPr>
        <w:jc w:val="both"/>
      </w:pPr>
      <w:r>
        <w:t>Уколико се повећа обим предмета јавне набавке због непредвиђених околности;</w:t>
      </w:r>
    </w:p>
    <w:p w14:paraId="2CB0178F" w14:textId="77777777" w:rsidR="00384F96" w:rsidRDefault="00384F96" w:rsidP="00384F96">
      <w:pPr>
        <w:pStyle w:val="ListParagraph"/>
        <w:numPr>
          <w:ilvl w:val="0"/>
          <w:numId w:val="40"/>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7A848D95" w14:textId="77777777" w:rsidR="00384F96" w:rsidRDefault="00384F96" w:rsidP="00384F96">
      <w:pPr>
        <w:pStyle w:val="ListParagraph"/>
        <w:numPr>
          <w:ilvl w:val="0"/>
          <w:numId w:val="40"/>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4A3875A7" w14:textId="77777777" w:rsidR="00384F96" w:rsidRDefault="00384F96" w:rsidP="00384F96">
      <w:pPr>
        <w:pStyle w:val="ListParagraph"/>
        <w:numPr>
          <w:ilvl w:val="0"/>
          <w:numId w:val="40"/>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09C88FA1" w14:textId="77777777" w:rsidR="009C1D52" w:rsidRPr="00111B15" w:rsidRDefault="009C1D52" w:rsidP="009C1D52">
      <w:pPr>
        <w:ind w:firstLine="72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29299A8E" w14:textId="77777777" w:rsidR="00E20B95" w:rsidRPr="00E20B95" w:rsidRDefault="00E20B95" w:rsidP="00B357D6">
      <w:pPr>
        <w:ind w:firstLine="720"/>
        <w:jc w:val="both"/>
      </w:pPr>
    </w:p>
    <w:p w14:paraId="3C1B141A" w14:textId="34E0C36A" w:rsidR="00B60424" w:rsidRPr="00E20B95" w:rsidRDefault="00E20B95" w:rsidP="00066B40">
      <w:pPr>
        <w:jc w:val="both"/>
        <w:rPr>
          <w:noProof/>
        </w:rPr>
      </w:pP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r w:rsidR="00B60424" w:rsidRPr="00AE1407">
        <w:rPr>
          <w:noProof/>
        </w:rPr>
        <w:br w:type="page"/>
      </w:r>
    </w:p>
    <w:p w14:paraId="4B6ED753" w14:textId="3843F2E7" w:rsidR="00B819C7" w:rsidRPr="00CC366C" w:rsidRDefault="00B819C7" w:rsidP="00E7066D">
      <w:pPr>
        <w:pStyle w:val="Heading1"/>
      </w:pPr>
      <w:bookmarkStart w:id="41" w:name="_Toc375826009"/>
      <w:bookmarkStart w:id="42" w:name="_Toc389030816"/>
      <w:bookmarkStart w:id="43" w:name="_Toc448222240"/>
      <w:bookmarkStart w:id="44" w:name="_Toc477327712"/>
      <w:bookmarkStart w:id="45" w:name="_Toc477327995"/>
      <w:bookmarkStart w:id="46" w:name="_Toc477328724"/>
      <w:bookmarkStart w:id="47" w:name="_Toc477329195"/>
      <w:bookmarkStart w:id="48" w:name="_Toc502738961"/>
      <w:r w:rsidRPr="00CC366C">
        <w:lastRenderedPageBreak/>
        <w:t>МОДЕЛ УГОВОРА</w:t>
      </w:r>
      <w:bookmarkEnd w:id="41"/>
      <w:bookmarkEnd w:id="42"/>
      <w:bookmarkEnd w:id="43"/>
      <w:bookmarkEnd w:id="44"/>
      <w:bookmarkEnd w:id="45"/>
      <w:bookmarkEnd w:id="46"/>
      <w:bookmarkEnd w:id="47"/>
      <w:bookmarkEnd w:id="48"/>
      <w:r w:rsidR="002A7CA7" w:rsidRPr="00CC366C">
        <w:t xml:space="preserve"> </w:t>
      </w:r>
    </w:p>
    <w:tbl>
      <w:tblPr>
        <w:tblpPr w:leftFromText="180" w:rightFromText="180" w:vertAnchor="text" w:horzAnchor="margin" w:tblpY="-25"/>
        <w:tblW w:w="9118" w:type="dxa"/>
        <w:tblLook w:val="04A0" w:firstRow="1" w:lastRow="0" w:firstColumn="1" w:lastColumn="0" w:noHBand="0" w:noVBand="1"/>
      </w:tblPr>
      <w:tblGrid>
        <w:gridCol w:w="3168"/>
        <w:gridCol w:w="1992"/>
        <w:gridCol w:w="3958"/>
      </w:tblGrid>
      <w:tr w:rsidR="007B663B" w14:paraId="56230114" w14:textId="77777777" w:rsidTr="007B663B">
        <w:trPr>
          <w:trHeight w:val="359"/>
        </w:trPr>
        <w:tc>
          <w:tcPr>
            <w:tcW w:w="3168" w:type="dxa"/>
            <w:vAlign w:val="center"/>
          </w:tcPr>
          <w:p w14:paraId="3500C2FA" w14:textId="77777777" w:rsidR="007B663B" w:rsidRDefault="007B663B" w:rsidP="00FD77D7">
            <w:pPr>
              <w:rPr>
                <w:i/>
                <w:noProof/>
                <w:color w:val="000000" w:themeColor="text1"/>
              </w:rPr>
            </w:pPr>
            <w:bookmarkStart w:id="49" w:name="_Toc375826010"/>
            <w:bookmarkStart w:id="50" w:name="_Toc389030817"/>
          </w:p>
        </w:tc>
        <w:tc>
          <w:tcPr>
            <w:tcW w:w="1992" w:type="dxa"/>
          </w:tcPr>
          <w:p w14:paraId="7944B47A" w14:textId="77777777" w:rsidR="007B663B" w:rsidRDefault="007B663B" w:rsidP="007B663B">
            <w:pPr>
              <w:rPr>
                <w:i/>
                <w:noProof/>
                <w:color w:val="000000" w:themeColor="text1"/>
              </w:rPr>
            </w:pPr>
          </w:p>
        </w:tc>
        <w:tc>
          <w:tcPr>
            <w:tcW w:w="3958" w:type="dxa"/>
            <w:vAlign w:val="center"/>
            <w:hideMark/>
          </w:tcPr>
          <w:p w14:paraId="5BCCAD58" w14:textId="77777777" w:rsidR="007B663B" w:rsidRDefault="007B663B" w:rsidP="007B663B">
            <w:pPr>
              <w:rPr>
                <w:i/>
                <w:noProof/>
                <w:color w:val="000000" w:themeColor="text1"/>
              </w:rPr>
            </w:pPr>
            <w:r>
              <w:rPr>
                <w:i/>
                <w:noProof/>
                <w:color w:val="000000" w:themeColor="text1"/>
              </w:rPr>
              <w:t xml:space="preserve">      </w:t>
            </w:r>
          </w:p>
        </w:tc>
      </w:tr>
    </w:tbl>
    <w:p w14:paraId="17ED3CA0" w14:textId="77777777" w:rsidR="007B663B" w:rsidRPr="002050CA" w:rsidRDefault="007B663B" w:rsidP="007B663B">
      <w:pPr>
        <w:rPr>
          <w:noProof/>
        </w:rPr>
      </w:pPr>
    </w:p>
    <w:p w14:paraId="033B903C" w14:textId="77777777" w:rsidR="007B663B" w:rsidRDefault="007B663B" w:rsidP="007B663B">
      <w:pPr>
        <w:rPr>
          <w:noProof/>
        </w:rPr>
      </w:pPr>
    </w:p>
    <w:p w14:paraId="76150F82" w14:textId="77777777" w:rsidR="00FD77D7" w:rsidRPr="0051726B" w:rsidRDefault="00FD77D7" w:rsidP="00FD77D7">
      <w:pPr>
        <w:spacing w:before="100" w:beforeAutospacing="1" w:line="210" w:lineRule="atLeast"/>
        <w:ind w:firstLine="720"/>
        <w:contextualSpacing/>
        <w:jc w:val="both"/>
        <w:rPr>
          <w:b/>
          <w:noProof/>
          <w:lang w:val="sr-Cyrl-RS"/>
        </w:rPr>
      </w:pPr>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2100E3F1" w14:textId="77777777" w:rsidR="00FD77D7" w:rsidRPr="0051726B" w:rsidRDefault="00FD77D7" w:rsidP="00FD77D7">
      <w:pPr>
        <w:jc w:val="center"/>
        <w:rPr>
          <w:noProof/>
        </w:rPr>
      </w:pPr>
    </w:p>
    <w:p w14:paraId="3A3555D0" w14:textId="77777777" w:rsidR="00FD77D7" w:rsidRPr="0051726B" w:rsidRDefault="00FD77D7" w:rsidP="00FD77D7">
      <w:pPr>
        <w:jc w:val="center"/>
        <w:rPr>
          <w:b/>
          <w:noProof/>
        </w:rPr>
      </w:pPr>
      <w:r w:rsidRPr="0051726B">
        <w:rPr>
          <w:b/>
          <w:noProof/>
        </w:rPr>
        <w:t>УГОВОР</w:t>
      </w:r>
    </w:p>
    <w:p w14:paraId="2B29EE6C" w14:textId="77777777" w:rsidR="00FD77D7" w:rsidRPr="0051726B" w:rsidRDefault="00FD77D7" w:rsidP="00FD77D7">
      <w:pPr>
        <w:tabs>
          <w:tab w:val="left" w:pos="720"/>
          <w:tab w:val="center" w:pos="4320"/>
          <w:tab w:val="right" w:pos="8640"/>
        </w:tabs>
        <w:jc w:val="center"/>
        <w:rPr>
          <w:b/>
          <w:noProof/>
          <w:lang w:val="sr-Latn-RS"/>
        </w:rPr>
      </w:pPr>
      <w:r w:rsidRPr="0051726B">
        <w:rPr>
          <w:b/>
          <w:noProof/>
        </w:rPr>
        <w:t xml:space="preserve"> О ЈАВНОЈ НАБАВЦИ БРОЈ </w:t>
      </w:r>
      <w:r>
        <w:rPr>
          <w:b/>
          <w:noProof/>
          <w:lang w:val="sr-Cyrl-RS"/>
        </w:rPr>
        <w:t>244-17-М</w:t>
      </w:r>
    </w:p>
    <w:p w14:paraId="02AC6142" w14:textId="77777777" w:rsidR="00FD77D7" w:rsidRPr="0051726B" w:rsidRDefault="00FD77D7" w:rsidP="00FD77D7">
      <w:pPr>
        <w:rPr>
          <w:noProof/>
        </w:rPr>
      </w:pPr>
    </w:p>
    <w:p w14:paraId="2A1BC10C" w14:textId="77777777" w:rsidR="00FD77D7" w:rsidRPr="0051726B" w:rsidRDefault="00FD77D7" w:rsidP="00FD77D7">
      <w:pPr>
        <w:rPr>
          <w:noProof/>
        </w:rPr>
      </w:pPr>
      <w:r w:rsidRPr="0051726B">
        <w:rPr>
          <w:noProof/>
        </w:rPr>
        <w:t xml:space="preserve">Уговорне стране: </w:t>
      </w:r>
    </w:p>
    <w:p w14:paraId="05C9B950" w14:textId="77777777" w:rsidR="00FD77D7" w:rsidRPr="0051726B" w:rsidRDefault="00FD77D7" w:rsidP="00FD77D7">
      <w:pPr>
        <w:rPr>
          <w:noProof/>
        </w:rPr>
      </w:pPr>
    </w:p>
    <w:p w14:paraId="26D6F546" w14:textId="77777777" w:rsidR="00FD77D7" w:rsidRPr="0051726B" w:rsidRDefault="00FD77D7" w:rsidP="00FD77D7">
      <w:pPr>
        <w:numPr>
          <w:ilvl w:val="0"/>
          <w:numId w:val="3"/>
        </w:numPr>
        <w:jc w:val="both"/>
        <w:rPr>
          <w:noProof/>
        </w:rPr>
      </w:pPr>
      <w:r w:rsidRPr="0051726B">
        <w:rPr>
          <w:b/>
          <w:noProof/>
        </w:rPr>
        <w:t>КЛИНИЧКИ ЦЕНТАР ВОЈВОДИНЕ</w:t>
      </w:r>
      <w:r w:rsidRPr="0051726B">
        <w:rPr>
          <w:noProof/>
        </w:rPr>
        <w:t xml:space="preserve">,  ул. Хајдук Вељкова бр. 1, Нови Сад, </w:t>
      </w:r>
    </w:p>
    <w:p w14:paraId="1F8C55A6" w14:textId="77777777" w:rsidR="00FD77D7" w:rsidRPr="0051726B" w:rsidRDefault="00FD77D7" w:rsidP="00FD77D7">
      <w:pPr>
        <w:ind w:left="720"/>
        <w:jc w:val="both"/>
        <w:rPr>
          <w:noProof/>
        </w:rPr>
      </w:pPr>
      <w:r w:rsidRPr="0051726B">
        <w:rPr>
          <w:noProof/>
        </w:rPr>
        <w:t>ПИБ: 101696893 Матични број: 08664161,</w:t>
      </w:r>
    </w:p>
    <w:p w14:paraId="65BE8543" w14:textId="77777777" w:rsidR="00FD77D7" w:rsidRPr="0051726B" w:rsidRDefault="00FD77D7" w:rsidP="00FD77D7">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590B51E0" w14:textId="77777777" w:rsidR="00FD77D7" w:rsidRPr="0051726B" w:rsidRDefault="00FD77D7" w:rsidP="00FD77D7">
      <w:pPr>
        <w:ind w:left="720"/>
        <w:jc w:val="both"/>
        <w:rPr>
          <w:noProof/>
        </w:rPr>
      </w:pPr>
      <w:r w:rsidRPr="0051726B">
        <w:rPr>
          <w:noProof/>
        </w:rPr>
        <w:t xml:space="preserve">(у даљем тексту: наручилац), кога заступа </w:t>
      </w:r>
      <w:r w:rsidRPr="0051726B">
        <w:rPr>
          <w:noProof/>
          <w:lang w:val="sr-Cyrl-RS"/>
        </w:rPr>
        <w:t>проф. др Петар Сланкаменац</w:t>
      </w:r>
      <w:r w:rsidRPr="0051726B">
        <w:rPr>
          <w:noProof/>
        </w:rPr>
        <w:t>.</w:t>
      </w:r>
    </w:p>
    <w:p w14:paraId="2250E5DA" w14:textId="77777777" w:rsidR="00FD77D7" w:rsidRPr="0051726B" w:rsidRDefault="00FD77D7" w:rsidP="00FD77D7">
      <w:pPr>
        <w:jc w:val="both"/>
        <w:rPr>
          <w:noProof/>
        </w:rPr>
      </w:pPr>
    </w:p>
    <w:p w14:paraId="148EB01E" w14:textId="77777777" w:rsidR="00FD77D7" w:rsidRPr="0051726B" w:rsidRDefault="00FD77D7" w:rsidP="00FD77D7">
      <w:pPr>
        <w:numPr>
          <w:ilvl w:val="0"/>
          <w:numId w:val="3"/>
        </w:numPr>
        <w:jc w:val="both"/>
        <w:rPr>
          <w:noProof/>
        </w:rPr>
      </w:pPr>
      <w:r w:rsidRPr="0051726B">
        <w:rPr>
          <w:noProof/>
        </w:rPr>
        <w:t>____________________________________________________________________,</w:t>
      </w:r>
    </w:p>
    <w:p w14:paraId="41073329" w14:textId="77777777" w:rsidR="00FD77D7" w:rsidRPr="0051726B" w:rsidRDefault="00FD77D7" w:rsidP="00FD77D7">
      <w:pPr>
        <w:jc w:val="center"/>
      </w:pPr>
      <w:r w:rsidRPr="0051726B">
        <w:rPr>
          <w:noProof/>
        </w:rPr>
        <w:t>(</w:t>
      </w:r>
      <w:r w:rsidRPr="0051726B">
        <w:rPr>
          <w:i/>
          <w:noProof/>
        </w:rPr>
        <w:t>назив и адреса)</w:t>
      </w:r>
    </w:p>
    <w:p w14:paraId="4C427194" w14:textId="77777777" w:rsidR="00FD77D7" w:rsidRPr="0051726B" w:rsidRDefault="00FD77D7" w:rsidP="00FD77D7">
      <w:pPr>
        <w:ind w:left="720"/>
        <w:jc w:val="both"/>
        <w:rPr>
          <w:noProof/>
        </w:rPr>
      </w:pPr>
      <w:r w:rsidRPr="0051726B">
        <w:rPr>
          <w:noProof/>
        </w:rPr>
        <w:t>ПИБ:.......................... Матични број: ........................................,</w:t>
      </w:r>
    </w:p>
    <w:p w14:paraId="2C0C11C2" w14:textId="77777777" w:rsidR="00FD77D7" w:rsidRPr="0051726B" w:rsidRDefault="00FD77D7" w:rsidP="00FD77D7">
      <w:pPr>
        <w:ind w:left="720"/>
        <w:jc w:val="both"/>
        <w:rPr>
          <w:noProof/>
        </w:rPr>
      </w:pPr>
      <w:r w:rsidRPr="0051726B">
        <w:rPr>
          <w:noProof/>
        </w:rPr>
        <w:t>Број рачуна: ............................................ Назив банке:......................................,</w:t>
      </w:r>
    </w:p>
    <w:p w14:paraId="661214E5" w14:textId="77777777" w:rsidR="00FD77D7" w:rsidRPr="0051726B" w:rsidRDefault="00FD77D7" w:rsidP="00FD77D7">
      <w:pPr>
        <w:ind w:left="720"/>
        <w:jc w:val="both"/>
        <w:rPr>
          <w:noProof/>
        </w:rPr>
      </w:pPr>
      <w:r w:rsidRPr="0051726B">
        <w:rPr>
          <w:noProof/>
        </w:rPr>
        <w:t>Телефон:............................Телефакс:......................................</w:t>
      </w:r>
    </w:p>
    <w:p w14:paraId="5EB871BA" w14:textId="77777777" w:rsidR="00FD77D7" w:rsidRPr="0051726B" w:rsidRDefault="00FD77D7" w:rsidP="00FD77D7">
      <w:pPr>
        <w:ind w:left="720"/>
        <w:jc w:val="both"/>
        <w:rPr>
          <w:noProof/>
        </w:rPr>
      </w:pPr>
      <w:r w:rsidRPr="0051726B">
        <w:rPr>
          <w:noProof/>
        </w:rPr>
        <w:t>(у даљем тексту: добављач), кога заступа ________________________________ .</w:t>
      </w:r>
    </w:p>
    <w:p w14:paraId="64EFD2EC" w14:textId="77777777" w:rsidR="00FD77D7" w:rsidRPr="0051726B" w:rsidRDefault="00FD77D7" w:rsidP="00FD77D7">
      <w:pPr>
        <w:jc w:val="both"/>
        <w:rPr>
          <w:noProof/>
          <w:lang w:val="sr-Cyrl-RS"/>
        </w:rPr>
      </w:pPr>
    </w:p>
    <w:p w14:paraId="5F7B8638" w14:textId="77777777" w:rsidR="00FD77D7" w:rsidRPr="0051726B" w:rsidRDefault="00FD77D7" w:rsidP="00FD77D7">
      <w:pPr>
        <w:jc w:val="center"/>
        <w:outlineLvl w:val="0"/>
        <w:rPr>
          <w:noProof/>
        </w:rPr>
      </w:pPr>
      <w:r w:rsidRPr="0051726B">
        <w:rPr>
          <w:b/>
          <w:noProof/>
        </w:rPr>
        <w:t>Члан 1.</w:t>
      </w:r>
    </w:p>
    <w:p w14:paraId="20D8EE0F" w14:textId="77777777" w:rsidR="00FD77D7" w:rsidRPr="007834B9" w:rsidRDefault="00FD77D7" w:rsidP="00FD77D7">
      <w:pPr>
        <w:pStyle w:val="Footer"/>
        <w:jc w:val="both"/>
        <w:rPr>
          <w:b/>
          <w:noProof/>
        </w:rPr>
      </w:pPr>
      <w:r w:rsidRPr="0051726B">
        <w:rPr>
          <w:noProof/>
          <w:lang w:val="sr-Latn-CS"/>
        </w:rPr>
        <w:tab/>
        <w:t xml:space="preserve">           Предмет овог уговора је</w:t>
      </w:r>
      <w:r w:rsidRPr="0051726B">
        <w:rPr>
          <w:noProof/>
          <w:lang w:val="sr-Cyrl-CS"/>
        </w:rPr>
        <w:t xml:space="preserve"> </w:t>
      </w:r>
      <w:r w:rsidRPr="0051726B">
        <w:rPr>
          <w:noProof/>
        </w:rPr>
        <w:t xml:space="preserve">набавка </w:t>
      </w:r>
      <w:r w:rsidRPr="0051726B">
        <w:rPr>
          <w:noProof/>
          <w:lang w:val="sr-Cyrl-RS"/>
        </w:rPr>
        <w:t>услуга</w:t>
      </w:r>
      <w:r w:rsidRPr="0051726B">
        <w:rPr>
          <w:b/>
          <w:noProof/>
        </w:rPr>
        <w:t xml:space="preserve"> - </w:t>
      </w:r>
      <w:r w:rsidRPr="00A03C2F">
        <w:rPr>
          <w:b/>
          <w:noProof/>
          <w:lang w:val="sr-Cyrl-RS"/>
        </w:rPr>
        <w:t>Лиценце за виртуализацију</w:t>
      </w:r>
      <w:r w:rsidRPr="00A03C2F">
        <w:rPr>
          <w:b/>
          <w:noProof/>
        </w:rPr>
        <w:t xml:space="preserve"> (и претплата) и прављење резервних копија виртуалних машина</w:t>
      </w:r>
      <w:r>
        <w:rPr>
          <w:b/>
          <w:noProof/>
          <w:lang w:val="sr-Cyrl-RS"/>
        </w:rPr>
        <w:t xml:space="preserve"> </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sidRPr="0051726B">
        <w:rPr>
          <w:lang w:val="sr-Latn-CS"/>
        </w:rPr>
        <w:t>поступ</w:t>
      </w:r>
      <w:r w:rsidRPr="0051726B">
        <w:t>ку</w:t>
      </w:r>
      <w:r w:rsidRPr="0051726B">
        <w:rPr>
          <w:lang w:val="sr-Latn-CS"/>
        </w:rPr>
        <w:t xml:space="preserve"> јавне набавке</w:t>
      </w:r>
      <w:r>
        <w:rPr>
          <w:lang w:val="sr-Cyrl-RS"/>
        </w:rPr>
        <w:t xml:space="preserve"> мале вредности</w:t>
      </w:r>
      <w:r w:rsidRPr="0051726B">
        <w:rPr>
          <w:lang w:val="sr-Cyrl-RS"/>
        </w:rPr>
        <w:t xml:space="preserve"> </w:t>
      </w:r>
      <w:r w:rsidRPr="0051726B">
        <w:rPr>
          <w:lang w:val="sr-Latn-CS"/>
        </w:rPr>
        <w:t xml:space="preserve">број </w:t>
      </w:r>
      <w:r>
        <w:rPr>
          <w:noProof/>
          <w:lang w:val="sr-Cyrl-RS"/>
        </w:rPr>
        <w:t>244</w:t>
      </w:r>
      <w:r w:rsidRPr="0051726B">
        <w:rPr>
          <w:noProof/>
          <w:lang w:val="sr-Cyrl-RS"/>
        </w:rPr>
        <w:t>-17</w:t>
      </w:r>
      <w:r w:rsidRPr="0051726B">
        <w:rPr>
          <w:noProof/>
          <w:lang w:val="sr-Latn-RS"/>
        </w:rPr>
        <w:t>-</w:t>
      </w:r>
      <w:r>
        <w:rPr>
          <w:lang w:val="sr-Cyrl-RS"/>
        </w:rPr>
        <w:t>М</w:t>
      </w:r>
      <w:r w:rsidRPr="0051726B">
        <w:t xml:space="preserve">, </w:t>
      </w:r>
      <w:r w:rsidRPr="0051726B">
        <w:rPr>
          <w:lang w:val="sr-Cyrl-RS"/>
        </w:rPr>
        <w:t>од дана ___________ године.</w:t>
      </w:r>
    </w:p>
    <w:p w14:paraId="3D317583" w14:textId="77777777" w:rsidR="00FD77D7" w:rsidRPr="0051726B" w:rsidRDefault="00FD77D7" w:rsidP="00FD77D7">
      <w:pPr>
        <w:ind w:firstLine="720"/>
        <w:jc w:val="both"/>
        <w:rPr>
          <w:noProof/>
          <w:lang w:val="sr-Cyrl-RS"/>
        </w:rPr>
      </w:pPr>
    </w:p>
    <w:p w14:paraId="2D76080B" w14:textId="77777777" w:rsidR="00FD77D7" w:rsidRPr="0051726B" w:rsidRDefault="00FD77D7" w:rsidP="00FD77D7">
      <w:pPr>
        <w:jc w:val="center"/>
        <w:outlineLvl w:val="0"/>
        <w:rPr>
          <w:b/>
          <w:noProof/>
        </w:rPr>
      </w:pPr>
      <w:r w:rsidRPr="0051726B">
        <w:rPr>
          <w:b/>
          <w:noProof/>
        </w:rPr>
        <w:t>Члан 2.</w:t>
      </w:r>
    </w:p>
    <w:p w14:paraId="241F6597" w14:textId="77777777" w:rsidR="00FD77D7" w:rsidRPr="0051726B" w:rsidRDefault="00FD77D7" w:rsidP="00FD77D7">
      <w:pPr>
        <w:pStyle w:val="BodyTextIndent"/>
        <w:ind w:left="0" w:firstLine="720"/>
        <w:jc w:val="both"/>
        <w:rPr>
          <w:b w:val="0"/>
          <w:noProof/>
        </w:rPr>
      </w:pPr>
      <w:r w:rsidRPr="0051726B">
        <w:rPr>
          <w:b w:val="0"/>
        </w:rPr>
        <w:t>Добављач се обавезује да услугу која је предмет овог уговора изврши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6389124B" w14:textId="77777777" w:rsidR="00FD77D7" w:rsidRPr="0051726B" w:rsidRDefault="00FD77D7" w:rsidP="00FD77D7">
      <w:pPr>
        <w:pStyle w:val="BodyTextIndent"/>
        <w:ind w:left="0" w:firstLine="708"/>
        <w:jc w:val="both"/>
        <w:rPr>
          <w:lang w:val="sr-Cyrl-RS"/>
        </w:rPr>
      </w:pPr>
      <w:r w:rsidRPr="0051726B">
        <w:rPr>
          <w:b w:val="0"/>
          <w:bCs w:val="0"/>
        </w:rPr>
        <w:t xml:space="preserve">Цена </w:t>
      </w:r>
      <w:r w:rsidRPr="0051726B">
        <w:rPr>
          <w:b w:val="0"/>
          <w:bCs w:val="0"/>
          <w:lang w:val="sr-Cyrl-RS"/>
        </w:rPr>
        <w:t xml:space="preserve">услуге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lang w:val="sr-Cyrl-RS"/>
        </w:rPr>
        <w:t xml:space="preserve">, </w:t>
      </w:r>
      <w:r w:rsidRPr="0051726B">
        <w:rPr>
          <w:b w:val="0"/>
          <w:bCs w:val="0"/>
        </w:rPr>
        <w:t xml:space="preserve">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Pr>
          <w:b w:val="0"/>
          <w:bCs w:val="0"/>
          <w:lang w:val="sr-Cyrl-RS"/>
        </w:rPr>
        <w:t>.</w:t>
      </w:r>
    </w:p>
    <w:p w14:paraId="1C8FA92E" w14:textId="77777777" w:rsidR="00FD77D7" w:rsidRPr="0051726B" w:rsidRDefault="00FD77D7" w:rsidP="00FD77D7">
      <w:pPr>
        <w:ind w:firstLine="720"/>
        <w:jc w:val="both"/>
        <w:rPr>
          <w:bCs/>
          <w:noProof/>
          <w:szCs w:val="20"/>
        </w:rPr>
      </w:pPr>
      <w:proofErr w:type="gramStart"/>
      <w:r w:rsidRPr="0051726B">
        <w:t>Овако уговорена цена се сматра фиксном за време трајања уговора.</w:t>
      </w:r>
      <w:proofErr w:type="gramEnd"/>
      <w:r w:rsidRPr="0051726B">
        <w:rPr>
          <w:bCs/>
          <w:noProof/>
        </w:rPr>
        <w:t xml:space="preserve"> </w:t>
      </w:r>
    </w:p>
    <w:p w14:paraId="4E5A0CB2" w14:textId="77777777" w:rsidR="00FD77D7" w:rsidRPr="0051726B" w:rsidRDefault="00FD77D7" w:rsidP="00FD77D7">
      <w:pPr>
        <w:rPr>
          <w:noProof/>
          <w:lang w:val="sr-Cyrl-RS"/>
        </w:rPr>
      </w:pPr>
    </w:p>
    <w:p w14:paraId="6FA5F156" w14:textId="77777777" w:rsidR="00FD77D7" w:rsidRPr="0051726B" w:rsidRDefault="00FD77D7" w:rsidP="00FD77D7">
      <w:pPr>
        <w:jc w:val="center"/>
        <w:outlineLvl w:val="0"/>
        <w:rPr>
          <w:b/>
          <w:noProof/>
          <w:lang w:val="sr-Cyrl-RS"/>
        </w:rPr>
      </w:pPr>
      <w:r w:rsidRPr="0051726B">
        <w:rPr>
          <w:b/>
          <w:noProof/>
        </w:rPr>
        <w:t>Члан 3.</w:t>
      </w:r>
    </w:p>
    <w:p w14:paraId="4C2866EE" w14:textId="77777777" w:rsidR="00FD77D7" w:rsidRDefault="00FD77D7" w:rsidP="00FD77D7">
      <w:pPr>
        <w:pStyle w:val="Footer"/>
        <w:jc w:val="both"/>
        <w:rPr>
          <w:noProof/>
          <w:lang w:val="sr-Cyrl-RS"/>
        </w:rPr>
      </w:pPr>
      <w:r w:rsidRPr="0051726B">
        <w:rPr>
          <w:noProof/>
          <w:lang w:val="sr-Cyrl-RS"/>
        </w:rPr>
        <w:t xml:space="preserve">          Добављач се</w:t>
      </w:r>
      <w:r w:rsidRPr="0051726B">
        <w:rPr>
          <w:noProof/>
        </w:rPr>
        <w:t xml:space="preserve"> </w:t>
      </w:r>
      <w:r w:rsidRPr="0051726B">
        <w:rPr>
          <w:noProof/>
          <w:lang w:val="sr-Cyrl-RS"/>
        </w:rPr>
        <w:t>обавезује да</w:t>
      </w:r>
      <w:r>
        <w:rPr>
          <w:noProof/>
          <w:lang w:val="sr-Cyrl-RS"/>
        </w:rPr>
        <w:t xml:space="preserve"> </w:t>
      </w:r>
      <w:r w:rsidRPr="00CE7E41">
        <w:rPr>
          <w:noProof/>
          <w:lang w:val="sr-Cyrl-RS"/>
        </w:rPr>
        <w:t>испоручи лиценце за виртуализацију</w:t>
      </w:r>
      <w:r w:rsidRPr="00CE7E41">
        <w:rPr>
          <w:noProof/>
        </w:rPr>
        <w:t xml:space="preserve"> (и претплата) и прављење резервних копија виртуалних машина</w:t>
      </w:r>
      <w:r>
        <w:rPr>
          <w:noProof/>
          <w:lang w:val="sr-Cyrl-RS"/>
        </w:rPr>
        <w:t xml:space="preserve"> </w:t>
      </w:r>
      <w:r w:rsidRPr="0051726B">
        <w:rPr>
          <w:noProof/>
          <w:lang w:val="sr-Cyrl-RS"/>
        </w:rPr>
        <w:t xml:space="preserve">(у даљем тексту: услуга), а </w:t>
      </w:r>
      <w:r w:rsidRPr="0051726B">
        <w:rPr>
          <w:noProof/>
        </w:rPr>
        <w:t>у свему према захтевима наручиоца из конкурсне документације</w:t>
      </w:r>
      <w:r w:rsidRPr="0051726B">
        <w:rPr>
          <w:noProof/>
          <w:lang w:val="en-US"/>
        </w:rPr>
        <w:t>.</w:t>
      </w:r>
    </w:p>
    <w:p w14:paraId="45018783" w14:textId="77777777" w:rsidR="00FD77D7" w:rsidRPr="00C41462" w:rsidRDefault="00FD77D7" w:rsidP="00FD77D7">
      <w:pPr>
        <w:pStyle w:val="Footer"/>
        <w:jc w:val="both"/>
        <w:rPr>
          <w:noProof/>
          <w:lang w:val="sr-Cyrl-RS"/>
        </w:rPr>
      </w:pPr>
    </w:p>
    <w:p w14:paraId="66B87844" w14:textId="77777777" w:rsidR="00FD77D7" w:rsidRDefault="00FD77D7" w:rsidP="00FD77D7">
      <w:pPr>
        <w:pStyle w:val="Footer"/>
        <w:jc w:val="both"/>
        <w:rPr>
          <w:noProof/>
          <w:lang w:val="sr-Cyrl-RS"/>
        </w:rPr>
      </w:pPr>
      <w:r w:rsidRPr="0051726B">
        <w:rPr>
          <w:noProof/>
          <w:lang w:val="sr-Cyrl-RS"/>
        </w:rPr>
        <w:t xml:space="preserve">        Добављач се</w:t>
      </w:r>
      <w:r w:rsidRPr="0051726B">
        <w:rPr>
          <w:noProof/>
        </w:rPr>
        <w:t xml:space="preserve"> </w:t>
      </w:r>
      <w:r w:rsidRPr="0051726B">
        <w:rPr>
          <w:noProof/>
          <w:lang w:val="sr-Cyrl-RS"/>
        </w:rPr>
        <w:t>обавезује да</w:t>
      </w:r>
      <w:r>
        <w:rPr>
          <w:noProof/>
          <w:lang w:val="sr-Cyrl-RS"/>
        </w:rPr>
        <w:t xml:space="preserve"> </w:t>
      </w:r>
      <w:r w:rsidRPr="00CE7E41">
        <w:rPr>
          <w:noProof/>
          <w:lang w:val="sr-Cyrl-RS"/>
        </w:rPr>
        <w:t>испоручи</w:t>
      </w:r>
      <w:r>
        <w:rPr>
          <w:noProof/>
          <w:lang w:val="sr-Cyrl-RS"/>
        </w:rPr>
        <w:t>:</w:t>
      </w:r>
    </w:p>
    <w:p w14:paraId="4DEAB413" w14:textId="77777777" w:rsidR="00FD77D7" w:rsidRPr="002335DF" w:rsidRDefault="00FD77D7" w:rsidP="0008124C">
      <w:pPr>
        <w:pStyle w:val="ListParagraph"/>
        <w:numPr>
          <w:ilvl w:val="0"/>
          <w:numId w:val="46"/>
        </w:numPr>
        <w:jc w:val="both"/>
        <w:rPr>
          <w:lang w:val="sr-Cyrl-RS"/>
        </w:rPr>
      </w:pPr>
      <w:r>
        <w:t xml:space="preserve">Лиценцу за </w:t>
      </w:r>
      <w:r w:rsidRPr="002335DF">
        <w:rPr>
          <w:lang w:val="sr-Cyrl-RS"/>
        </w:rPr>
        <w:t>„</w:t>
      </w:r>
      <w:r w:rsidRPr="002335DF">
        <w:rPr>
          <w:color w:val="000000"/>
          <w:lang w:eastAsia="sr-Latn-RS"/>
        </w:rPr>
        <w:t>VMware vSphere 6 Standard for 1 processor</w:t>
      </w:r>
      <w:r w:rsidRPr="002335DF">
        <w:rPr>
          <w:color w:val="000000"/>
          <w:lang w:val="sr-Cyrl-RS" w:eastAsia="sr-Latn-RS"/>
        </w:rPr>
        <w:t>“</w:t>
      </w:r>
      <w:r w:rsidRPr="002335DF">
        <w:rPr>
          <w:lang w:val="sr-Cyrl-RS"/>
        </w:rPr>
        <w:t xml:space="preserve"> </w:t>
      </w:r>
      <w:r>
        <w:rPr>
          <w:lang w:val="sr-Cyrl-RS"/>
        </w:rPr>
        <w:t>–</w:t>
      </w:r>
      <w:r>
        <w:t xml:space="preserve"> 4 ком</w:t>
      </w:r>
      <w:r>
        <w:rPr>
          <w:lang w:val="sr-Cyrl-RS"/>
        </w:rPr>
        <w:t>,</w:t>
      </w:r>
    </w:p>
    <w:p w14:paraId="400B21E8" w14:textId="77777777" w:rsidR="00FD77D7" w:rsidRPr="002335DF" w:rsidRDefault="00FD77D7" w:rsidP="0008124C">
      <w:pPr>
        <w:pStyle w:val="ListParagraph"/>
        <w:numPr>
          <w:ilvl w:val="0"/>
          <w:numId w:val="46"/>
        </w:numPr>
        <w:jc w:val="both"/>
        <w:rPr>
          <w:lang w:val="sr-Cyrl-RS"/>
        </w:rPr>
      </w:pPr>
      <w:r>
        <w:rPr>
          <w:lang w:val="sr-Cyrl-RS"/>
        </w:rPr>
        <w:lastRenderedPageBreak/>
        <w:t>Претплату</w:t>
      </w:r>
      <w:r w:rsidRPr="002335DF">
        <w:rPr>
          <w:lang w:val="sr-Cyrl-RS"/>
        </w:rPr>
        <w:t xml:space="preserve"> за </w:t>
      </w:r>
      <w:r w:rsidRPr="00DA7EC6">
        <w:t>„</w:t>
      </w:r>
      <w:r w:rsidRPr="002335DF">
        <w:rPr>
          <w:color w:val="000000"/>
          <w:lang w:eastAsia="sr-Latn-RS"/>
        </w:rPr>
        <w:t>Basic Support/Subscription VMware vSphere 6 Standard for 1 processor</w:t>
      </w:r>
      <w:r w:rsidRPr="002335DF">
        <w:rPr>
          <w:color w:val="000000"/>
          <w:lang w:val="sr-Cyrl-RS" w:eastAsia="sr-Latn-RS"/>
        </w:rPr>
        <w:t>“</w:t>
      </w:r>
      <w:r w:rsidRPr="002335DF">
        <w:rPr>
          <w:lang w:val="sr-Cyrl-RS"/>
        </w:rPr>
        <w:t xml:space="preserve"> на годину дана – </w:t>
      </w:r>
      <w:r>
        <w:t>4</w:t>
      </w:r>
      <w:r w:rsidRPr="002335DF">
        <w:rPr>
          <w:lang w:val="sr-Cyrl-RS"/>
        </w:rPr>
        <w:t xml:space="preserve"> ком</w:t>
      </w:r>
      <w:r>
        <w:rPr>
          <w:lang w:val="sr-Cyrl-RS"/>
        </w:rPr>
        <w:t>.</w:t>
      </w:r>
    </w:p>
    <w:p w14:paraId="0620956E" w14:textId="77777777" w:rsidR="00FD77D7" w:rsidRDefault="00FD77D7" w:rsidP="00FD77D7">
      <w:pPr>
        <w:pStyle w:val="Footer"/>
        <w:jc w:val="both"/>
        <w:rPr>
          <w:noProof/>
          <w:lang w:val="sr-Cyrl-RS"/>
        </w:rPr>
      </w:pPr>
    </w:p>
    <w:p w14:paraId="2B114FC4" w14:textId="77777777" w:rsidR="00FD77D7" w:rsidRDefault="00FD77D7" w:rsidP="00FD77D7">
      <w:pPr>
        <w:pStyle w:val="Footer"/>
        <w:jc w:val="both"/>
        <w:rPr>
          <w:lang w:val="sr-Cyrl-RS"/>
        </w:rPr>
      </w:pPr>
      <w:r>
        <w:rPr>
          <w:noProof/>
          <w:lang w:val="sr-Cyrl-RS"/>
        </w:rPr>
        <w:tab/>
        <w:t xml:space="preserve">         </w:t>
      </w:r>
      <w:r w:rsidRPr="0051726B">
        <w:rPr>
          <w:noProof/>
          <w:lang w:val="sr-Cyrl-RS"/>
        </w:rPr>
        <w:t>Добављач се</w:t>
      </w:r>
      <w:r w:rsidRPr="0051726B">
        <w:rPr>
          <w:noProof/>
        </w:rPr>
        <w:t xml:space="preserve"> </w:t>
      </w:r>
      <w:r w:rsidRPr="0051726B">
        <w:rPr>
          <w:noProof/>
          <w:lang w:val="sr-Cyrl-RS"/>
        </w:rPr>
        <w:t>обавезује да</w:t>
      </w:r>
      <w:r>
        <w:rPr>
          <w:noProof/>
          <w:lang w:val="sr-Cyrl-RS"/>
        </w:rPr>
        <w:t xml:space="preserve"> обезбеди </w:t>
      </w:r>
      <w:r w:rsidRPr="007130DA">
        <w:rPr>
          <w:lang w:val="sr-Cyrl-RS"/>
        </w:rPr>
        <w:t>неограничено</w:t>
      </w:r>
      <w:r>
        <w:rPr>
          <w:lang w:val="sr-Cyrl-RS"/>
        </w:rPr>
        <w:t xml:space="preserve"> трајање лиценци и годину дана претплате.</w:t>
      </w:r>
    </w:p>
    <w:p w14:paraId="522DCB86" w14:textId="77777777" w:rsidR="00FD77D7" w:rsidRPr="00C41462" w:rsidRDefault="00FD77D7" w:rsidP="00FD77D7">
      <w:pPr>
        <w:jc w:val="both"/>
        <w:rPr>
          <w:iCs/>
          <w:noProof/>
          <w:lang w:val="sr-Cyrl-RS"/>
        </w:rPr>
      </w:pPr>
      <w:r>
        <w:rPr>
          <w:noProof/>
          <w:lang w:val="sr-Cyrl-RS"/>
        </w:rPr>
        <w:t xml:space="preserve">         </w:t>
      </w:r>
      <w:r w:rsidRPr="0051726B">
        <w:rPr>
          <w:noProof/>
          <w:lang w:val="sr-Cyrl-RS"/>
        </w:rPr>
        <w:t>Добављач се</w:t>
      </w:r>
      <w:r w:rsidRPr="0051726B">
        <w:rPr>
          <w:noProof/>
        </w:rPr>
        <w:t xml:space="preserve"> </w:t>
      </w:r>
      <w:r w:rsidRPr="0051726B">
        <w:rPr>
          <w:noProof/>
          <w:lang w:val="sr-Cyrl-RS"/>
        </w:rPr>
        <w:t>обавезује да</w:t>
      </w:r>
      <w:r w:rsidRPr="00C41462">
        <w:rPr>
          <w:bCs/>
          <w:iCs/>
        </w:rPr>
        <w:t xml:space="preserve"> </w:t>
      </w:r>
      <w:r>
        <w:rPr>
          <w:bCs/>
          <w:iCs/>
          <w:lang w:val="sr-Cyrl-RS"/>
        </w:rPr>
        <w:t xml:space="preserve">омогући </w:t>
      </w:r>
      <w:r w:rsidRPr="009F4289">
        <w:rPr>
          <w:bCs/>
          <w:iCs/>
        </w:rPr>
        <w:t>испорук</w:t>
      </w:r>
      <w:r>
        <w:rPr>
          <w:bCs/>
          <w:iCs/>
          <w:lang w:val="sr-Cyrl-RS"/>
        </w:rPr>
        <w:t>у</w:t>
      </w:r>
      <w:r w:rsidRPr="009F4289">
        <w:rPr>
          <w:bCs/>
          <w:iCs/>
        </w:rPr>
        <w:t xml:space="preserve"> путем електронске поште, односно линка за скидање </w:t>
      </w:r>
      <w:r>
        <w:rPr>
          <w:bCs/>
          <w:iCs/>
        </w:rPr>
        <w:t>података</w:t>
      </w:r>
      <w:r w:rsidRPr="009F4289">
        <w:rPr>
          <w:iCs/>
          <w:noProof/>
          <w:lang w:val="sr-Cyrl-RS"/>
        </w:rPr>
        <w:t>.</w:t>
      </w:r>
    </w:p>
    <w:p w14:paraId="41E5ABCC" w14:textId="77777777" w:rsidR="00FD77D7" w:rsidRPr="00C41462" w:rsidRDefault="00FD77D7" w:rsidP="00FD77D7">
      <w:pPr>
        <w:ind w:firstLine="708"/>
        <w:jc w:val="both"/>
        <w:rPr>
          <w:b/>
          <w:iCs/>
          <w:lang w:val="sr-Cyrl-RS"/>
        </w:rPr>
      </w:pPr>
      <w:proofErr w:type="gramStart"/>
      <w:r w:rsidRPr="0051726B">
        <w:rPr>
          <w:noProof/>
        </w:rPr>
        <w:t xml:space="preserve">Добављач се обавезује да </w:t>
      </w:r>
      <w:r>
        <w:rPr>
          <w:noProof/>
          <w:lang w:val="sr-Cyrl-RS"/>
        </w:rPr>
        <w:t xml:space="preserve">предметну </w:t>
      </w:r>
      <w:r w:rsidRPr="0051726B">
        <w:rPr>
          <w:noProof/>
          <w:lang w:val="sr-Cyrl-RS"/>
        </w:rPr>
        <w:t>услугу изврши у року од______(</w:t>
      </w:r>
      <w:r w:rsidRPr="0051726B">
        <w:rPr>
          <w:i/>
          <w:noProof/>
          <w:lang w:val="sr-Cyrl-RS"/>
        </w:rPr>
        <w:t xml:space="preserve">највише </w:t>
      </w:r>
      <w:r>
        <w:rPr>
          <w:i/>
          <w:noProof/>
          <w:lang w:val="sr-Cyrl-RS"/>
        </w:rPr>
        <w:t>30</w:t>
      </w:r>
      <w:r w:rsidRPr="0051726B">
        <w:rPr>
          <w:i/>
          <w:noProof/>
          <w:lang w:val="sr-Cyrl-RS"/>
        </w:rPr>
        <w:t xml:space="preserve"> дана), </w:t>
      </w:r>
      <w:r w:rsidRPr="00AF3C20">
        <w:rPr>
          <w:bCs/>
          <w:lang w:val="sr-Cyrl-RS"/>
        </w:rPr>
        <w:t xml:space="preserve">од дана закључења </w:t>
      </w:r>
      <w:r>
        <w:rPr>
          <w:bCs/>
          <w:lang w:val="sr-Cyrl-RS"/>
        </w:rPr>
        <w:t>овог уговора.</w:t>
      </w:r>
      <w:proofErr w:type="gramEnd"/>
    </w:p>
    <w:p w14:paraId="4B2C77D0" w14:textId="77777777" w:rsidR="00FD77D7" w:rsidRPr="0051726B" w:rsidRDefault="00FD77D7" w:rsidP="00FD77D7">
      <w:pPr>
        <w:jc w:val="both"/>
        <w:rPr>
          <w:b/>
          <w:noProof/>
          <w:lang w:val="sr-Cyrl-RS"/>
        </w:rPr>
      </w:pPr>
    </w:p>
    <w:p w14:paraId="03FD528A" w14:textId="77777777" w:rsidR="00FD77D7" w:rsidRPr="0051726B" w:rsidRDefault="00FD77D7" w:rsidP="00FD77D7">
      <w:pPr>
        <w:tabs>
          <w:tab w:val="center" w:pos="4536"/>
          <w:tab w:val="left" w:pos="5644"/>
        </w:tabs>
        <w:outlineLvl w:val="0"/>
        <w:rPr>
          <w:b/>
          <w:noProof/>
        </w:rPr>
      </w:pPr>
      <w:r w:rsidRPr="0051726B">
        <w:rPr>
          <w:b/>
          <w:noProof/>
        </w:rPr>
        <w:tab/>
        <w:t>Члан 4.</w:t>
      </w:r>
      <w:r w:rsidRPr="0051726B">
        <w:rPr>
          <w:b/>
          <w:noProof/>
        </w:rPr>
        <w:tab/>
      </w:r>
    </w:p>
    <w:p w14:paraId="285421CB" w14:textId="77777777" w:rsidR="00FD77D7" w:rsidRPr="0051726B" w:rsidRDefault="00FD77D7" w:rsidP="00FD77D7">
      <w:pPr>
        <w:ind w:firstLine="708"/>
        <w:jc w:val="both"/>
        <w:rPr>
          <w:bCs/>
          <w:noProof/>
          <w:lang w:val="sr-Cyrl-RS"/>
        </w:rPr>
      </w:pPr>
      <w:r w:rsidRPr="0051726B">
        <w:rPr>
          <w:noProof/>
        </w:rPr>
        <w:t xml:space="preserve">Добављач се обавезује да квалитет </w:t>
      </w:r>
      <w:r w:rsidRPr="0051726B">
        <w:rPr>
          <w:noProof/>
          <w:lang w:val="sr-Cyrl-RS"/>
        </w:rPr>
        <w:t>услуга</w:t>
      </w:r>
      <w:r w:rsidRPr="0051726B">
        <w:rPr>
          <w:noProof/>
        </w:rPr>
        <w:t xml:space="preserve"> кој</w:t>
      </w:r>
      <w:r w:rsidRPr="0051726B">
        <w:rPr>
          <w:noProof/>
          <w:lang w:val="sr-Cyrl-RS"/>
        </w:rPr>
        <w:t>е</w:t>
      </w:r>
      <w:r w:rsidRPr="0051726B">
        <w:rPr>
          <w:noProof/>
        </w:rPr>
        <w:t xml:space="preserve"> су предмет овог уговора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 xml:space="preserve">и захтевима из конкурсне документације, те да ће </w:t>
      </w:r>
      <w:r w:rsidRPr="0051726B">
        <w:rPr>
          <w:noProof/>
          <w:lang w:val="sr-Cyrl-RS"/>
        </w:rPr>
        <w:t>услугу</w:t>
      </w:r>
      <w:r w:rsidRPr="0051726B">
        <w:rPr>
          <w:noProof/>
        </w:rPr>
        <w:t xml:space="preserve"> вршити </w:t>
      </w:r>
      <w:r w:rsidRPr="0051726B">
        <w:rPr>
          <w:noProof/>
          <w:lang w:val="sr-Cyrl-RS"/>
        </w:rPr>
        <w:t>стручни кадар</w:t>
      </w:r>
      <w:r w:rsidRPr="0051726B">
        <w:rPr>
          <w:noProof/>
        </w:rPr>
        <w:t xml:space="preserve"> код добављача</w:t>
      </w:r>
      <w:r w:rsidRPr="0051726B">
        <w:rPr>
          <w:noProof/>
          <w:lang w:val="sr-Cyrl-RS"/>
        </w:rPr>
        <w:t>.</w:t>
      </w:r>
    </w:p>
    <w:p w14:paraId="3EA14249" w14:textId="77777777" w:rsidR="00FD77D7" w:rsidRPr="0051726B" w:rsidRDefault="00FD77D7" w:rsidP="00FD77D7">
      <w:pPr>
        <w:ind w:firstLine="720"/>
        <w:jc w:val="both"/>
        <w:rPr>
          <w:bCs/>
          <w:noProof/>
        </w:rPr>
      </w:pPr>
      <w:r w:rsidRPr="0051726B">
        <w:rPr>
          <w:bCs/>
          <w:noProof/>
          <w:lang w:val="sr-Latn-CS"/>
        </w:rPr>
        <w:t>У случају да се установи да услуга која је предмет овог уговора</w:t>
      </w:r>
      <w:r w:rsidRPr="0051726B">
        <w:rPr>
          <w:b/>
          <w:bCs/>
          <w:noProof/>
          <w:lang w:val="sr-Latn-CS"/>
        </w:rPr>
        <w:t xml:space="preserve"> </w:t>
      </w:r>
      <w:r w:rsidRPr="0051726B">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51726B">
        <w:rPr>
          <w:bCs/>
          <w:noProof/>
          <w:lang w:val="sr-Cyrl-RS"/>
        </w:rPr>
        <w:t>24 часа</w:t>
      </w:r>
      <w:r w:rsidRPr="0051726B">
        <w:rPr>
          <w:bCs/>
          <w:noProof/>
          <w:lang w:val="sr-Latn-CS"/>
        </w:rPr>
        <w:t xml:space="preserve"> од дана пријема писане рекламације наручиоца.</w:t>
      </w:r>
    </w:p>
    <w:p w14:paraId="4B78C6AE" w14:textId="77777777" w:rsidR="00FD77D7" w:rsidRPr="0051726B" w:rsidRDefault="00FD77D7" w:rsidP="00FD77D7">
      <w:pPr>
        <w:jc w:val="both"/>
        <w:rPr>
          <w:bCs/>
          <w:noProof/>
          <w:lang w:val="sr-Cyrl-RS"/>
        </w:rPr>
      </w:pPr>
    </w:p>
    <w:p w14:paraId="736AEB15" w14:textId="77777777" w:rsidR="00FD77D7" w:rsidRPr="0051726B" w:rsidRDefault="00FD77D7" w:rsidP="00FD77D7">
      <w:pPr>
        <w:ind w:firstLine="708"/>
        <w:jc w:val="center"/>
        <w:rPr>
          <w:b/>
          <w:noProof/>
          <w:lang w:val="sr-Cyrl-RS"/>
        </w:rPr>
      </w:pPr>
      <w:r w:rsidRPr="0051726B">
        <w:rPr>
          <w:b/>
          <w:noProof/>
        </w:rPr>
        <w:t>Члан 5.</w:t>
      </w:r>
    </w:p>
    <w:p w14:paraId="67C977B7" w14:textId="77777777" w:rsidR="00FD77D7" w:rsidRPr="0051726B" w:rsidRDefault="00FD77D7" w:rsidP="00FD77D7">
      <w:pPr>
        <w:ind w:firstLine="708"/>
        <w:jc w:val="both"/>
        <w:rPr>
          <w:iCs/>
        </w:rPr>
      </w:pPr>
      <w:r w:rsidRPr="0051726B">
        <w:rPr>
          <w:iCs/>
        </w:rPr>
        <w:t xml:space="preserve"> </w:t>
      </w:r>
      <w:proofErr w:type="gramStart"/>
      <w:r w:rsidRPr="0051726B">
        <w:rPr>
          <w:iCs/>
        </w:rPr>
        <w:t>Рачун за извршене услуге испоставља се на основу потписаног документа-</w:t>
      </w:r>
      <w:r w:rsidRPr="009F4289">
        <w:t>отпремнице/записника о примопредаји</w:t>
      </w:r>
      <w:r w:rsidRPr="0051726B">
        <w:rPr>
          <w:iCs/>
          <w:lang w:val="sr-Cyrl-RS"/>
        </w:rPr>
        <w:t>,</w:t>
      </w:r>
      <w:r w:rsidRPr="0051726B">
        <w:rPr>
          <w:iCs/>
        </w:rPr>
        <w:t xml:space="preserve"> од стране овлашћеног лица </w:t>
      </w:r>
      <w:r w:rsidRPr="0051726B">
        <w:rPr>
          <w:bCs/>
          <w:noProof/>
        </w:rPr>
        <w:t>за техничк</w:t>
      </w:r>
      <w:r w:rsidRPr="0051726B">
        <w:rPr>
          <w:bCs/>
          <w:noProof/>
          <w:lang w:val="sr-Cyrl-RS"/>
        </w:rPr>
        <w:t xml:space="preserve">у </w:t>
      </w:r>
      <w:r w:rsidRPr="0051726B">
        <w:rPr>
          <w:bCs/>
          <w:noProof/>
        </w:rPr>
        <w:t>реализациј</w:t>
      </w:r>
      <w:r w:rsidRPr="0051726B">
        <w:rPr>
          <w:bCs/>
          <w:noProof/>
          <w:lang w:val="sr-Cyrl-RS"/>
        </w:rPr>
        <w:t xml:space="preserve">у </w:t>
      </w:r>
      <w:r w:rsidRPr="0051726B">
        <w:rPr>
          <w:iCs/>
          <w:lang w:val="sr-Cyrl-RS"/>
        </w:rPr>
        <w:t>из члана 11.</w:t>
      </w:r>
      <w:proofErr w:type="gramEnd"/>
      <w:r w:rsidRPr="0051726B">
        <w:rPr>
          <w:iCs/>
          <w:lang w:val="sr-Cyrl-RS"/>
        </w:rPr>
        <w:t xml:space="preserve"> овог уговора</w:t>
      </w:r>
      <w:r w:rsidRPr="0051726B">
        <w:rPr>
          <w:iCs/>
        </w:rPr>
        <w:t xml:space="preserve"> којим се верификује квалитет извршених услуга односно испорука резервног дела. </w:t>
      </w:r>
    </w:p>
    <w:p w14:paraId="3702A7AF" w14:textId="77777777" w:rsidR="00FD77D7" w:rsidRPr="0051726B" w:rsidRDefault="00FD77D7" w:rsidP="00FD77D7">
      <w:pPr>
        <w:ind w:firstLine="708"/>
        <w:jc w:val="both"/>
        <w:rPr>
          <w:bCs/>
          <w:noProof/>
          <w:lang w:val="sr-Cyrl-RS"/>
        </w:rPr>
      </w:pPr>
      <w:r w:rsidRPr="0051726B">
        <w:rPr>
          <w:noProof/>
          <w:lang w:val="sr-Cyrl-CS"/>
        </w:rPr>
        <w:t xml:space="preserve">Наручилац се обавезује да ће уговорену цену </w:t>
      </w:r>
      <w:r w:rsidRPr="0051726B">
        <w:rPr>
          <w:noProof/>
        </w:rPr>
        <w:t>добављачу испла</w:t>
      </w:r>
      <w:r w:rsidRPr="0051726B">
        <w:rPr>
          <w:noProof/>
          <w:lang w:val="sr-Cyrl-RS"/>
        </w:rPr>
        <w:t>тити у року од 90 дана</w:t>
      </w:r>
      <w:r w:rsidRPr="0051726B">
        <w:rPr>
          <w:noProof/>
          <w:lang w:val="sr-Cyrl-CS"/>
        </w:rPr>
        <w:t xml:space="preserve"> </w:t>
      </w:r>
      <w:r w:rsidRPr="0051726B">
        <w:rPr>
          <w:bCs/>
          <w:noProof/>
        </w:rPr>
        <w:t xml:space="preserve">од дана када му добављач достави </w:t>
      </w:r>
      <w:r>
        <w:rPr>
          <w:noProof/>
          <w:lang w:val="sr-Cyrl-CS"/>
        </w:rPr>
        <w:t>исправан рачун</w:t>
      </w:r>
      <w:r>
        <w:rPr>
          <w:iCs/>
          <w:lang w:val="sr-Cyrl-RS"/>
        </w:rPr>
        <w:t xml:space="preserve"> </w:t>
      </w:r>
      <w:r w:rsidRPr="0051726B">
        <w:rPr>
          <w:bCs/>
          <w:noProof/>
        </w:rPr>
        <w:t>за услугe којe је извршио</w:t>
      </w:r>
      <w:r w:rsidRPr="0051726B">
        <w:rPr>
          <w:noProof/>
          <w:lang w:val="sr-Cyrl-CS"/>
        </w:rPr>
        <w:t>,</w:t>
      </w:r>
      <w:r w:rsidRPr="0051726B">
        <w:rPr>
          <w:bCs/>
          <w:noProof/>
          <w:lang w:val="sr-Latn-CS"/>
        </w:rPr>
        <w:t xml:space="preserve"> о чему потврду даје овлашћено лице</w:t>
      </w:r>
      <w:r w:rsidRPr="0051726B">
        <w:rPr>
          <w:bCs/>
          <w:noProof/>
        </w:rPr>
        <w:t xml:space="preserve"> за техничк</w:t>
      </w:r>
      <w:r w:rsidRPr="0051726B">
        <w:rPr>
          <w:bCs/>
          <w:noProof/>
          <w:lang w:val="sr-Cyrl-RS"/>
        </w:rPr>
        <w:t xml:space="preserve">у </w:t>
      </w:r>
      <w:r w:rsidRPr="0051726B">
        <w:rPr>
          <w:bCs/>
          <w:noProof/>
        </w:rPr>
        <w:t>реализациј</w:t>
      </w:r>
      <w:r w:rsidRPr="0051726B">
        <w:rPr>
          <w:bCs/>
          <w:noProof/>
          <w:lang w:val="sr-Cyrl-RS"/>
        </w:rPr>
        <w:t>у</w:t>
      </w:r>
      <w:r w:rsidRPr="0051726B">
        <w:rPr>
          <w:bCs/>
          <w:noProof/>
          <w:lang w:val="sr-Latn-CS"/>
        </w:rPr>
        <w:t xml:space="preserve"> из члана </w:t>
      </w:r>
      <w:r w:rsidRPr="0051726B">
        <w:rPr>
          <w:bCs/>
          <w:noProof/>
          <w:lang w:val="sr-Cyrl-RS"/>
        </w:rPr>
        <w:t>11</w:t>
      </w:r>
      <w:r w:rsidRPr="0051726B">
        <w:rPr>
          <w:bCs/>
          <w:noProof/>
          <w:lang w:val="sr-Latn-CS"/>
        </w:rPr>
        <w:t>. овог уговора.</w:t>
      </w:r>
    </w:p>
    <w:p w14:paraId="7BE7B63E" w14:textId="77777777" w:rsidR="00FD77D7" w:rsidRPr="0051726B" w:rsidRDefault="00FD77D7" w:rsidP="00FD77D7">
      <w:pPr>
        <w:ind w:firstLine="708"/>
        <w:jc w:val="both"/>
        <w:outlineLvl w:val="0"/>
        <w:rPr>
          <w:noProof/>
          <w:lang w:val="sr-Cyrl-RS"/>
        </w:rPr>
      </w:pPr>
      <w:r w:rsidRPr="0051726B">
        <w:rPr>
          <w:noProof/>
          <w:lang w:val="sr-Cyrl-CS"/>
        </w:rPr>
        <w:t>Добављач се обавезује да рачун достави преко писарнице наручиоца, адресирано на седиште наручиоца.</w:t>
      </w:r>
    </w:p>
    <w:p w14:paraId="03476848" w14:textId="77777777" w:rsidR="00FD77D7" w:rsidRPr="0051726B" w:rsidRDefault="00FD77D7" w:rsidP="00FD77D7">
      <w:pPr>
        <w:framePr w:hSpace="180" w:wrap="around" w:vAnchor="text" w:hAnchor="margin" w:y="1"/>
        <w:ind w:firstLine="720"/>
        <w:jc w:val="both"/>
        <w:rPr>
          <w:lang w:val="sr-Cyrl-RS"/>
        </w:rPr>
      </w:pPr>
      <w:proofErr w:type="gramStart"/>
      <w:r w:rsidRPr="0051726B">
        <w:t>Плаћање по овом уговору вршиће се до нивоа средстава обезбеђених Финансијским планом за ове намене</w:t>
      </w:r>
      <w:r w:rsidRPr="0051726B">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51726B">
        <w:rPr>
          <w:lang w:val="sr-Cyrl-RS"/>
        </w:rPr>
        <w:t xml:space="preserve"> </w:t>
      </w:r>
    </w:p>
    <w:p w14:paraId="65783A17" w14:textId="77777777" w:rsidR="00FD77D7" w:rsidRPr="0051726B" w:rsidRDefault="00FD77D7" w:rsidP="00FD77D7">
      <w:pPr>
        <w:framePr w:hSpace="180" w:wrap="around" w:vAnchor="text" w:hAnchor="margin" w:y="1"/>
        <w:ind w:firstLine="720"/>
        <w:jc w:val="both"/>
        <w:rPr>
          <w:lang w:val="sr-Cyrl-RS"/>
        </w:rPr>
      </w:pPr>
      <w:proofErr w:type="gramStart"/>
      <w:r w:rsidRPr="0051726B">
        <w:t>У супротном уговор престаје да важи без накнаде штете због немогућности преузимања обавеза од стране наручиоца.</w:t>
      </w:r>
      <w:proofErr w:type="gramEnd"/>
    </w:p>
    <w:p w14:paraId="50597D71" w14:textId="77777777" w:rsidR="00FD77D7" w:rsidRPr="0051726B" w:rsidRDefault="00FD77D7" w:rsidP="00FD77D7">
      <w:pPr>
        <w:outlineLvl w:val="0"/>
        <w:rPr>
          <w:b/>
          <w:noProof/>
          <w:lang w:val="sr-Cyrl-RS"/>
        </w:rPr>
      </w:pPr>
    </w:p>
    <w:p w14:paraId="142E36EA" w14:textId="77777777" w:rsidR="00FD77D7" w:rsidRPr="0051726B" w:rsidRDefault="00FD77D7" w:rsidP="00FD77D7">
      <w:pPr>
        <w:jc w:val="center"/>
        <w:outlineLvl w:val="0"/>
        <w:rPr>
          <w:noProof/>
          <w:lang w:val="sr-Cyrl-CS"/>
        </w:rPr>
      </w:pPr>
      <w:r w:rsidRPr="0051726B">
        <w:rPr>
          <w:b/>
          <w:noProof/>
          <w:lang w:val="en-US"/>
        </w:rPr>
        <w:t>Члан 6.</w:t>
      </w:r>
    </w:p>
    <w:p w14:paraId="4BFD60D6" w14:textId="77777777" w:rsidR="00FD77D7" w:rsidRPr="0051726B" w:rsidRDefault="00FD77D7" w:rsidP="00FD77D7">
      <w:pPr>
        <w:ind w:firstLine="720"/>
        <w:jc w:val="both"/>
        <w:rPr>
          <w:noProof/>
        </w:rPr>
      </w:pPr>
      <w:r w:rsidRPr="0051726B">
        <w:rPr>
          <w:noProof/>
        </w:rPr>
        <w:t>Уговорне стране констатују да је добављач доставио наручиоцу следећа средства обезбеђења са овлашћењима за наплату:</w:t>
      </w:r>
    </w:p>
    <w:p w14:paraId="5278C390" w14:textId="77777777" w:rsidR="00FD77D7" w:rsidRPr="0051726B" w:rsidRDefault="00FD77D7" w:rsidP="00FD77D7">
      <w:pPr>
        <w:pStyle w:val="ListParagraph"/>
        <w:numPr>
          <w:ilvl w:val="0"/>
          <w:numId w:val="44"/>
        </w:numPr>
        <w:jc w:val="both"/>
        <w:rPr>
          <w:noProof/>
        </w:rPr>
      </w:pPr>
      <w:r w:rsidRPr="0051726B">
        <w:rPr>
          <w:b/>
        </w:rPr>
        <w:t>регистровану бланко меницу и менично овлашћење</w:t>
      </w:r>
      <w:r w:rsidRPr="0051726B">
        <w:rPr>
          <w:b/>
          <w:noProof/>
        </w:rPr>
        <w:t xml:space="preserve"> за извршење уговорне обавезе</w:t>
      </w:r>
      <w:r w:rsidRPr="0051726B">
        <w:rPr>
          <w:noProof/>
        </w:rPr>
        <w:t>, попуњену на износ од 10% од укупне вредности уговора</w:t>
      </w:r>
      <w:r w:rsidRPr="0051726B">
        <w:rPr>
          <w:noProof/>
          <w:lang w:val="sr-Cyrl-RS"/>
        </w:rPr>
        <w:t xml:space="preserve">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 </w:t>
      </w:r>
    </w:p>
    <w:p w14:paraId="7DF352A3" w14:textId="77777777" w:rsidR="00FD77D7" w:rsidRPr="0051726B" w:rsidRDefault="00FD77D7" w:rsidP="00FD77D7">
      <w:pPr>
        <w:jc w:val="both"/>
        <w:rPr>
          <w:b/>
          <w:noProof/>
          <w:lang w:val="sr-Cyrl-RS"/>
        </w:rPr>
      </w:pPr>
    </w:p>
    <w:p w14:paraId="7AB6238F" w14:textId="77777777" w:rsidR="00FD77D7" w:rsidRPr="0051726B" w:rsidRDefault="00FD77D7" w:rsidP="00FD77D7">
      <w:pPr>
        <w:pStyle w:val="BodyTextIndent"/>
        <w:ind w:left="0" w:firstLine="0"/>
        <w:jc w:val="center"/>
        <w:outlineLvl w:val="0"/>
        <w:rPr>
          <w:noProof/>
          <w:color w:val="000000" w:themeColor="text1"/>
        </w:rPr>
      </w:pPr>
      <w:bookmarkStart w:id="51" w:name="_Toc448141809"/>
      <w:r w:rsidRPr="0051726B">
        <w:rPr>
          <w:noProof/>
          <w:color w:val="000000" w:themeColor="text1"/>
        </w:rPr>
        <w:t xml:space="preserve">Члан </w:t>
      </w:r>
      <w:r w:rsidRPr="0051726B">
        <w:rPr>
          <w:noProof/>
          <w:color w:val="000000" w:themeColor="text1"/>
          <w:lang w:val="sr-Cyrl-RS"/>
        </w:rPr>
        <w:t>7</w:t>
      </w:r>
      <w:r w:rsidRPr="0051726B">
        <w:rPr>
          <w:noProof/>
          <w:color w:val="000000" w:themeColor="text1"/>
        </w:rPr>
        <w:t>.</w:t>
      </w:r>
      <w:bookmarkEnd w:id="51"/>
    </w:p>
    <w:p w14:paraId="387F17D1" w14:textId="77777777" w:rsidR="00FD77D7" w:rsidRPr="0051726B" w:rsidRDefault="00FD77D7" w:rsidP="00FD77D7">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14:paraId="7EC171EE" w14:textId="77777777" w:rsidR="00FD77D7" w:rsidRPr="0051726B" w:rsidRDefault="00FD77D7" w:rsidP="00FD77D7">
      <w:pPr>
        <w:ind w:firstLine="720"/>
        <w:jc w:val="both"/>
        <w:rPr>
          <w:noProof/>
        </w:rPr>
      </w:pPr>
      <w:r w:rsidRPr="0051726B">
        <w:rPr>
          <w:noProof/>
        </w:rPr>
        <w:t>Сва обавештења која нису дата у писаном облику неће производити правно дејство.</w:t>
      </w:r>
    </w:p>
    <w:p w14:paraId="5E3CC2D3" w14:textId="77777777" w:rsidR="00FD77D7" w:rsidRPr="0051726B" w:rsidRDefault="00FD77D7" w:rsidP="00FD77D7">
      <w:pPr>
        <w:ind w:firstLine="708"/>
        <w:jc w:val="both"/>
        <w:rPr>
          <w:lang w:val="sr-Cyrl-RS"/>
        </w:rPr>
      </w:pPr>
      <w:r w:rsidRPr="0051726B">
        <w:rPr>
          <w:noProof/>
          <w:lang w:val="sr-Cyrl-RS"/>
        </w:rPr>
        <w:lastRenderedPageBreak/>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14:paraId="5C0B1329" w14:textId="77777777" w:rsidR="00FD77D7" w:rsidRPr="0051726B" w:rsidRDefault="00FD77D7" w:rsidP="00FD77D7">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14:paraId="2FEAE50F" w14:textId="77777777" w:rsidR="00FD77D7" w:rsidRPr="0051726B" w:rsidRDefault="00FD77D7" w:rsidP="00FD77D7">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61625022" w14:textId="77777777" w:rsidR="00FD77D7" w:rsidRPr="0051726B" w:rsidRDefault="00FD77D7" w:rsidP="00FD77D7">
      <w:pPr>
        <w:jc w:val="both"/>
        <w:rPr>
          <w:b/>
          <w:noProof/>
          <w:color w:val="000000" w:themeColor="text1"/>
          <w:lang w:val="sr-Cyrl-RS"/>
        </w:rPr>
      </w:pPr>
    </w:p>
    <w:p w14:paraId="13A90078" w14:textId="77777777" w:rsidR="00FD77D7" w:rsidRPr="0051726B" w:rsidRDefault="00FD77D7" w:rsidP="00FD77D7">
      <w:pPr>
        <w:jc w:val="center"/>
        <w:outlineLvl w:val="0"/>
        <w:rPr>
          <w:b/>
          <w:noProof/>
          <w:color w:val="000000" w:themeColor="text1"/>
          <w:lang w:val="sr-Cyrl-RS"/>
        </w:rPr>
      </w:pPr>
      <w:bookmarkStart w:id="52" w:name="_Toc380740085"/>
      <w:bookmarkStart w:id="53" w:name="_Toc389742047"/>
      <w:bookmarkStart w:id="54" w:name="_Toc448141813"/>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52"/>
      <w:bookmarkEnd w:id="53"/>
      <w:bookmarkEnd w:id="54"/>
    </w:p>
    <w:p w14:paraId="5583C672" w14:textId="77777777" w:rsidR="00FD77D7" w:rsidRDefault="00FD77D7" w:rsidP="00FD77D7">
      <w:pPr>
        <w:ind w:firstLine="720"/>
        <w:jc w:val="both"/>
        <w:rPr>
          <w:noProof/>
          <w:color w:val="000000" w:themeColor="text1"/>
        </w:rPr>
      </w:pPr>
      <w:proofErr w:type="gramStart"/>
      <w:r>
        <w:t>У складу са чланом 115.</w:t>
      </w:r>
      <w:proofErr w:type="gramEnd"/>
      <w:r>
        <w:t xml:space="preserve">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14:paraId="3B60EEDD" w14:textId="77777777" w:rsidR="00FD77D7" w:rsidRDefault="00FD77D7" w:rsidP="00FD77D7">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10B859E6" w14:textId="77777777" w:rsidR="00FD77D7" w:rsidRDefault="00FD77D7" w:rsidP="00FD77D7">
      <w:pPr>
        <w:ind w:firstLine="720"/>
        <w:jc w:val="both"/>
      </w:pPr>
    </w:p>
    <w:p w14:paraId="0B5D7638" w14:textId="77777777" w:rsidR="00FD77D7" w:rsidRDefault="00FD77D7" w:rsidP="00FD77D7">
      <w:pPr>
        <w:ind w:firstLine="720"/>
        <w:jc w:val="both"/>
      </w:pPr>
      <w:r>
        <w:t>Наручилац ће дозволити измене уговора у следећим ситуацијама:</w:t>
      </w:r>
    </w:p>
    <w:p w14:paraId="1B8CF586" w14:textId="77777777" w:rsidR="00FD77D7" w:rsidRDefault="00FD77D7" w:rsidP="00FD77D7">
      <w:pPr>
        <w:ind w:firstLine="720"/>
        <w:jc w:val="both"/>
      </w:pPr>
    </w:p>
    <w:p w14:paraId="09B3CB7B" w14:textId="77777777" w:rsidR="00FD77D7" w:rsidRDefault="00FD77D7" w:rsidP="00FD77D7">
      <w:pPr>
        <w:pStyle w:val="ListParagraph"/>
        <w:numPr>
          <w:ilvl w:val="0"/>
          <w:numId w:val="1"/>
        </w:numPr>
        <w:jc w:val="both"/>
      </w:pPr>
      <w:r>
        <w:t>Уколико се повећа обим предмета јавне набавке због непредвиђених околности;</w:t>
      </w:r>
    </w:p>
    <w:p w14:paraId="5191F131" w14:textId="77777777" w:rsidR="00FD77D7" w:rsidRDefault="00FD77D7" w:rsidP="00FD77D7">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66DED7E3" w14:textId="77777777" w:rsidR="00FD77D7" w:rsidRDefault="00FD77D7" w:rsidP="00FD77D7">
      <w:pPr>
        <w:pStyle w:val="ListParagraph"/>
        <w:numPr>
          <w:ilvl w:val="0"/>
          <w:numId w:val="1"/>
        </w:numPr>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0E0D1FAC" w14:textId="77777777" w:rsidR="00FD77D7" w:rsidRDefault="00FD77D7" w:rsidP="00FD77D7">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2884B4CB" w14:textId="77777777" w:rsidR="00FD77D7" w:rsidRPr="0051726B" w:rsidRDefault="00FD77D7" w:rsidP="00FD77D7">
      <w:pPr>
        <w:outlineLvl w:val="0"/>
        <w:rPr>
          <w:b/>
          <w:noProof/>
          <w:color w:val="000000" w:themeColor="text1"/>
          <w:lang w:val="sr-Cyrl-RS"/>
        </w:rPr>
      </w:pPr>
    </w:p>
    <w:p w14:paraId="0618A924" w14:textId="77777777" w:rsidR="00FD77D7" w:rsidRPr="0051726B" w:rsidRDefault="00FD77D7" w:rsidP="00FD77D7">
      <w:pPr>
        <w:jc w:val="center"/>
        <w:outlineLvl w:val="0"/>
        <w:rPr>
          <w:b/>
          <w:noProof/>
          <w:color w:val="000000" w:themeColor="text1"/>
          <w:lang w:val="sr-Cyrl-RS"/>
        </w:rPr>
      </w:pPr>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p>
    <w:p w14:paraId="7B1D71F0" w14:textId="77777777" w:rsidR="00FD77D7" w:rsidRPr="0051726B" w:rsidRDefault="00FD77D7" w:rsidP="00FD77D7">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14:paraId="33A8F64E" w14:textId="77777777" w:rsidR="00FD77D7" w:rsidRPr="0051726B" w:rsidRDefault="00FD77D7" w:rsidP="00FD77D7">
      <w:pPr>
        <w:ind w:firstLine="720"/>
        <w:jc w:val="both"/>
        <w:rPr>
          <w:noProof/>
          <w:color w:val="000000" w:themeColor="text1"/>
          <w:lang w:val="sr-Cyrl-RS"/>
        </w:rPr>
      </w:pPr>
      <w:r w:rsidRPr="0051726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14:paraId="73FDDA63" w14:textId="77777777" w:rsidR="00FD77D7" w:rsidRPr="0051726B" w:rsidRDefault="00FD77D7" w:rsidP="00FD77D7">
      <w:pPr>
        <w:ind w:firstLine="720"/>
        <w:jc w:val="both"/>
        <w:rPr>
          <w:noProof/>
          <w:color w:val="000000" w:themeColor="text1"/>
          <w:lang w:val="sr-Cyrl-RS"/>
        </w:rPr>
      </w:pPr>
      <w:r w:rsidRPr="0051726B">
        <w:rPr>
          <w:noProof/>
          <w:color w:val="000000" w:themeColor="text1"/>
        </w:rPr>
        <w:lastRenderedPageBreak/>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став 4.  алинија 1. овог уговора. </w:t>
      </w:r>
    </w:p>
    <w:p w14:paraId="6CAFEFD0" w14:textId="77777777" w:rsidR="00FD77D7" w:rsidRPr="0051726B" w:rsidRDefault="00FD77D7" w:rsidP="00FD77D7">
      <w:pPr>
        <w:ind w:firstLine="708"/>
        <w:jc w:val="both"/>
        <w:rPr>
          <w:szCs w:val="22"/>
        </w:rPr>
      </w:pPr>
      <w:proofErr w:type="gramStart"/>
      <w:r w:rsidRPr="0051726B">
        <w:rPr>
          <w:szCs w:val="22"/>
        </w:rPr>
        <w:t>У случaју рaскидa уговорa, примењивaће се одредбе Зaконa о облигaционим односимa.</w:t>
      </w:r>
      <w:proofErr w:type="gramEnd"/>
    </w:p>
    <w:p w14:paraId="348FF553" w14:textId="77777777" w:rsidR="00FD77D7" w:rsidRPr="0051726B" w:rsidRDefault="00FD77D7" w:rsidP="00FD77D7">
      <w:pPr>
        <w:jc w:val="center"/>
        <w:outlineLvl w:val="0"/>
        <w:rPr>
          <w:b/>
          <w:noProof/>
          <w:color w:val="000000" w:themeColor="text1"/>
        </w:rPr>
      </w:pPr>
    </w:p>
    <w:p w14:paraId="11C34740" w14:textId="77777777" w:rsidR="00FD77D7" w:rsidRPr="0051726B" w:rsidRDefault="00FD77D7" w:rsidP="00FD77D7">
      <w:pPr>
        <w:jc w:val="center"/>
        <w:outlineLvl w:val="0"/>
        <w:rPr>
          <w:b/>
          <w:noProof/>
          <w:color w:val="000000" w:themeColor="text1"/>
          <w:lang w:val="sr-Cyrl-RS"/>
        </w:rPr>
      </w:pPr>
      <w:r w:rsidRPr="0051726B">
        <w:rPr>
          <w:b/>
          <w:noProof/>
          <w:color w:val="000000" w:themeColor="text1"/>
          <w:lang w:val="sr-Cyrl-RS"/>
        </w:rPr>
        <w:t>Члан 10.</w:t>
      </w:r>
    </w:p>
    <w:p w14:paraId="0B910A6A" w14:textId="77777777" w:rsidR="00FD77D7" w:rsidRPr="0051726B" w:rsidRDefault="00FD77D7" w:rsidP="00FD77D7">
      <w:pPr>
        <w:ind w:firstLine="708"/>
        <w:jc w:val="both"/>
      </w:pPr>
      <w:proofErr w:type="gramStart"/>
      <w:r w:rsidRPr="0051726B">
        <w:t>Наручилац ће добављачу наплатити уговорну казну или средство обезбеђења из члана 6.</w:t>
      </w:r>
      <w:proofErr w:type="gramEnd"/>
      <w:r w:rsidRPr="0051726B">
        <w:rPr>
          <w:lang w:val="sr-Cyrl-RS"/>
        </w:rPr>
        <w:t xml:space="preserve"> </w:t>
      </w:r>
      <w:proofErr w:type="gramStart"/>
      <w:r w:rsidRPr="0051726B">
        <w:t>овог</w:t>
      </w:r>
      <w:proofErr w:type="gramEnd"/>
      <w:r w:rsidRPr="0051726B">
        <w:t xml:space="preserve"> уговора, уколико добављач задоцни или неиспуњава своје oбавезе из уговора.</w:t>
      </w:r>
    </w:p>
    <w:p w14:paraId="564945C5" w14:textId="77777777" w:rsidR="00FD77D7" w:rsidRPr="0051726B" w:rsidRDefault="00FD77D7" w:rsidP="00FD77D7">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задоцни са испуњењем уговорне обавезе, наручилац има право да:</w:t>
      </w:r>
    </w:p>
    <w:p w14:paraId="5406786C" w14:textId="77777777" w:rsidR="00FD77D7" w:rsidRPr="0051726B" w:rsidRDefault="00FD77D7" w:rsidP="00FD77D7">
      <w:pPr>
        <w:pStyle w:val="NoSpacing"/>
        <w:numPr>
          <w:ilvl w:val="0"/>
          <w:numId w:val="45"/>
        </w:numPr>
        <w:jc w:val="both"/>
        <w:rPr>
          <w:noProof/>
        </w:rPr>
      </w:pPr>
      <w:r w:rsidRPr="0051726B">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1746A99E" w14:textId="77777777" w:rsidR="00FD77D7" w:rsidRPr="0051726B" w:rsidRDefault="00FD77D7" w:rsidP="00FD77D7">
      <w:pPr>
        <w:pStyle w:val="Normal1"/>
        <w:shd w:val="clear" w:color="auto" w:fill="FFFFFF"/>
        <w:spacing w:before="0" w:beforeAutospacing="0" w:after="0" w:afterAutospacing="0"/>
        <w:ind w:firstLine="706"/>
        <w:jc w:val="both"/>
        <w:rPr>
          <w:noProof/>
          <w:lang w:val="sr-Cyrl-RS"/>
        </w:rPr>
      </w:pPr>
      <w:r w:rsidRPr="0051726B">
        <w:rPr>
          <w:noProof/>
        </w:rPr>
        <w:t>Уколико наступи случај из става</w:t>
      </w:r>
      <w:r w:rsidRPr="0051726B">
        <w:rPr>
          <w:noProof/>
          <w:lang w:val="sr-Cyrl-RS"/>
        </w:rPr>
        <w:t xml:space="preserve"> 2</w:t>
      </w:r>
      <w:r>
        <w:rPr>
          <w:noProof/>
          <w:lang w:val="sr-Cyrl-RS"/>
        </w:rPr>
        <w:t>.</w:t>
      </w:r>
      <w:r w:rsidRPr="0051726B">
        <w:rPr>
          <w:noProof/>
          <w:lang w:val="sr-Cyrl-RS"/>
        </w:rPr>
        <w:t xml:space="preserve"> овог члана а добављач изврши услугу</w:t>
      </w:r>
      <w:r w:rsidRPr="0051726B">
        <w:rPr>
          <w:noProof/>
        </w:rPr>
        <w:t xml:space="preserve"> </w:t>
      </w:r>
      <w:r w:rsidRPr="0051726B">
        <w:rPr>
          <w:noProof/>
          <w:lang w:val="sr-Cyrl-RS"/>
        </w:rPr>
        <w:t>и</w:t>
      </w:r>
      <w:r w:rsidRPr="0051726B">
        <w:rPr>
          <w:noProof/>
        </w:rPr>
        <w:t xml:space="preserve"> наручилац</w:t>
      </w:r>
      <w:r w:rsidRPr="0051726B">
        <w:rPr>
          <w:noProof/>
          <w:lang w:val="sr-Cyrl-RS"/>
        </w:rPr>
        <w:t xml:space="preserve"> прими испуњење уговорне обавезе он</w:t>
      </w:r>
      <w:r w:rsidRPr="0051726B">
        <w:rPr>
          <w:noProof/>
        </w:rPr>
        <w:t xml:space="preserve"> ће без одлагања обавестити </w:t>
      </w:r>
      <w:r w:rsidRPr="0051726B">
        <w:rPr>
          <w:noProof/>
          <w:lang w:val="sr-Cyrl-RS"/>
        </w:rPr>
        <w:t>добављача</w:t>
      </w:r>
      <w:r w:rsidRPr="0051726B">
        <w:rPr>
          <w:noProof/>
        </w:rPr>
        <w:t xml:space="preserve"> да задржава своје право на уговорну казну из став</w:t>
      </w:r>
      <w:r w:rsidRPr="0051726B">
        <w:rPr>
          <w:noProof/>
          <w:lang w:val="sr-Cyrl-RS"/>
        </w:rPr>
        <w:t>а</w:t>
      </w:r>
      <w:r w:rsidRPr="0051726B">
        <w:rPr>
          <w:noProof/>
        </w:rPr>
        <w:t xml:space="preserve"> 2. овог </w:t>
      </w:r>
      <w:r w:rsidRPr="0051726B">
        <w:rPr>
          <w:noProof/>
          <w:lang w:val="sr-Cyrl-RS"/>
        </w:rPr>
        <w:t>члана.</w:t>
      </w:r>
    </w:p>
    <w:p w14:paraId="0CE5D8D6" w14:textId="77777777" w:rsidR="00FD77D7" w:rsidRPr="0051726B" w:rsidRDefault="00FD77D7" w:rsidP="00FD77D7">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неиспуњава уговорне обавезе, наручилац има право да:</w:t>
      </w:r>
    </w:p>
    <w:p w14:paraId="68BC3353" w14:textId="77777777" w:rsidR="00FD77D7" w:rsidRPr="0051726B" w:rsidRDefault="00FD77D7" w:rsidP="00FD77D7">
      <w:pPr>
        <w:pStyle w:val="NoSpacing"/>
        <w:numPr>
          <w:ilvl w:val="0"/>
          <w:numId w:val="45"/>
        </w:numPr>
        <w:jc w:val="both"/>
        <w:rPr>
          <w:noProof/>
        </w:rPr>
      </w:pPr>
      <w:r w:rsidRPr="0051726B">
        <w:rPr>
          <w:noProof/>
        </w:rPr>
        <w:t xml:space="preserve">да једнострано раскине овај уговор и да наплати средства обезбеђења из члана </w:t>
      </w:r>
      <w:r w:rsidRPr="0051726B">
        <w:rPr>
          <w:noProof/>
          <w:lang w:val="sr-Cyrl-RS"/>
        </w:rPr>
        <w:t>6</w:t>
      </w:r>
      <w:r w:rsidRPr="0051726B">
        <w:rPr>
          <w:noProof/>
        </w:rPr>
        <w:t>. овог уговора.</w:t>
      </w:r>
    </w:p>
    <w:p w14:paraId="1709F017" w14:textId="77777777" w:rsidR="00FD77D7" w:rsidRPr="0051726B" w:rsidRDefault="00FD77D7" w:rsidP="00FD77D7">
      <w:pPr>
        <w:pStyle w:val="NoSpacing"/>
        <w:ind w:firstLine="708"/>
        <w:jc w:val="both"/>
        <w:rPr>
          <w:noProof/>
        </w:rPr>
      </w:pPr>
      <w:r w:rsidRPr="0051726B">
        <w:rPr>
          <w:noProof/>
        </w:rPr>
        <w:t xml:space="preserve">У случају наступања чињеница које могу утицати да предметна </w:t>
      </w:r>
      <w:r w:rsidRPr="0051726B">
        <w:rPr>
          <w:noProof/>
          <w:lang w:val="sr-Cyrl-RS"/>
        </w:rPr>
        <w:t>услуга не буде</w:t>
      </w:r>
      <w:r w:rsidRPr="0051726B">
        <w:rPr>
          <w:noProof/>
        </w:rPr>
        <w:t xml:space="preserve"> </w:t>
      </w:r>
      <w:r w:rsidRPr="0051726B">
        <w:rPr>
          <w:noProof/>
          <w:lang w:val="sr-Cyrl-RS"/>
        </w:rPr>
        <w:t>извршена</w:t>
      </w:r>
      <w:r w:rsidRPr="0051726B">
        <w:rPr>
          <w:noProof/>
        </w:rPr>
        <w:t xml:space="preserve"> у роковима из овог уговора, добављач је дужан да одмах по њиховом сазнању о истим писмено обавести наручиоца.</w:t>
      </w:r>
    </w:p>
    <w:p w14:paraId="734C5C46" w14:textId="77777777" w:rsidR="00FD77D7" w:rsidRPr="0051726B" w:rsidRDefault="00FD77D7" w:rsidP="00FD77D7">
      <w:pPr>
        <w:pStyle w:val="NoSpacing"/>
        <w:ind w:firstLine="708"/>
        <w:jc w:val="both"/>
        <w:rPr>
          <w:noProof/>
        </w:rPr>
      </w:pPr>
      <w:r w:rsidRPr="0051726B">
        <w:rPr>
          <w:noProof/>
        </w:rPr>
        <w:t>Сва обавештења која нису дата у писаном облику сходно претходном ставу неће производити правно дејство.</w:t>
      </w:r>
    </w:p>
    <w:p w14:paraId="537CD2EE" w14:textId="77777777" w:rsidR="00FD77D7" w:rsidRPr="0051726B" w:rsidRDefault="00FD77D7" w:rsidP="00FD77D7">
      <w:pPr>
        <w:pStyle w:val="NoSpacing"/>
        <w:ind w:firstLine="708"/>
        <w:jc w:val="both"/>
        <w:rPr>
          <w:noProof/>
          <w:lang w:val="sr-Cyrl-RS"/>
        </w:rPr>
      </w:pPr>
      <w:proofErr w:type="gramStart"/>
      <w:r w:rsidRPr="0051726B">
        <w:rPr>
          <w:noProof/>
        </w:rPr>
        <w:t xml:space="preserve">Наплатом уговорне казне </w:t>
      </w:r>
      <w:r w:rsidRPr="0051726B">
        <w:t xml:space="preserve">и средства обезбеђења из </w:t>
      </w:r>
      <w:r w:rsidRPr="0051726B">
        <w:rPr>
          <w:noProof/>
        </w:rPr>
        <w:t xml:space="preserve">члана </w:t>
      </w:r>
      <w:r w:rsidRPr="0051726B">
        <w:rPr>
          <w:noProof/>
          <w:lang w:val="sr-Cyrl-RS"/>
        </w:rPr>
        <w:t>6</w:t>
      </w:r>
      <w:r w:rsidRPr="0051726B">
        <w:rPr>
          <w:noProof/>
        </w:rPr>
        <w:t>.</w:t>
      </w:r>
      <w:proofErr w:type="gramEnd"/>
      <w:r w:rsidRPr="0051726B">
        <w:rPr>
          <w:noProof/>
        </w:rPr>
        <w:t xml:space="preserve"> овог уговора</w:t>
      </w:r>
      <w:proofErr w:type="gramStart"/>
      <w:r w:rsidRPr="0051726B">
        <w:t xml:space="preserve">, </w:t>
      </w:r>
      <w:r w:rsidRPr="0051726B">
        <w:rPr>
          <w:noProof/>
        </w:rPr>
        <w:t xml:space="preserve"> не</w:t>
      </w:r>
      <w:proofErr w:type="gramEnd"/>
      <w:r w:rsidRPr="0051726B">
        <w:rPr>
          <w:noProof/>
        </w:rPr>
        <w:t xml:space="preserve"> утиче и не умањује право наручиоца на накнаду стварно претрпљене штете</w:t>
      </w:r>
      <w:r w:rsidRPr="0051726B">
        <w:rPr>
          <w:noProof/>
          <w:lang w:val="sr-Cyrl-RS"/>
        </w:rPr>
        <w:t>.</w:t>
      </w:r>
    </w:p>
    <w:p w14:paraId="76B4C4B5" w14:textId="77777777" w:rsidR="00FD77D7" w:rsidRPr="0051726B" w:rsidRDefault="00FD77D7" w:rsidP="00FD77D7">
      <w:pPr>
        <w:jc w:val="both"/>
        <w:rPr>
          <w:noProof/>
          <w:lang w:val="sr-Cyrl-RS"/>
        </w:rPr>
      </w:pPr>
    </w:p>
    <w:p w14:paraId="0FEB4234" w14:textId="77777777" w:rsidR="00FD77D7" w:rsidRPr="0051726B" w:rsidRDefault="00FD77D7" w:rsidP="00FD77D7">
      <w:pPr>
        <w:jc w:val="center"/>
        <w:outlineLvl w:val="0"/>
        <w:rPr>
          <w:noProof/>
        </w:rPr>
      </w:pPr>
      <w:r w:rsidRPr="0051726B">
        <w:rPr>
          <w:b/>
          <w:noProof/>
        </w:rPr>
        <w:t xml:space="preserve">Члан </w:t>
      </w:r>
      <w:r w:rsidRPr="0051726B">
        <w:rPr>
          <w:b/>
          <w:noProof/>
          <w:lang w:val="sr-Cyrl-RS"/>
        </w:rPr>
        <w:t>11</w:t>
      </w:r>
      <w:r w:rsidRPr="0051726B">
        <w:rPr>
          <w:b/>
          <w:noProof/>
        </w:rPr>
        <w:t>.</w:t>
      </w:r>
    </w:p>
    <w:p w14:paraId="4F576E53" w14:textId="77777777" w:rsidR="00FD77D7" w:rsidRPr="0051726B" w:rsidRDefault="00FD77D7" w:rsidP="00FD77D7">
      <w:pPr>
        <w:ind w:firstLine="720"/>
        <w:jc w:val="both"/>
        <w:rPr>
          <w:noProof/>
          <w:lang w:val="sr-Latn-RS"/>
        </w:rPr>
      </w:pPr>
      <w:r w:rsidRPr="0051726B">
        <w:rPr>
          <w:noProof/>
          <w:lang w:val="en-US"/>
        </w:rPr>
        <w:t xml:space="preserve">За праћење техничке реализације </w:t>
      </w:r>
      <w:r w:rsidRPr="0051726B">
        <w:rPr>
          <w:noProof/>
          <w:lang w:val="sr-Cyrl-RS"/>
        </w:rPr>
        <w:t xml:space="preserve">и </w:t>
      </w:r>
      <w:r w:rsidRPr="0051726B">
        <w:rPr>
          <w:noProof/>
          <w:lang w:val="en-US"/>
        </w:rPr>
        <w:t>извршења уговорних обавеза уговорних страна</w:t>
      </w:r>
      <w:r w:rsidRPr="0051726B">
        <w:rPr>
          <w:noProof/>
          <w:lang w:val="sr-Cyrl-RS"/>
        </w:rPr>
        <w:t xml:space="preserve"> </w:t>
      </w:r>
      <w:r w:rsidRPr="0051726B">
        <w:rPr>
          <w:noProof/>
          <w:lang w:val="en-US"/>
        </w:rPr>
        <w:t xml:space="preserve">у име наручиоца овлашћује се </w:t>
      </w:r>
      <w:r w:rsidRPr="0051726B">
        <w:rPr>
          <w:noProof/>
          <w:lang w:val="sr-Latn-RS"/>
        </w:rPr>
        <w:t>______________________.</w:t>
      </w:r>
    </w:p>
    <w:p w14:paraId="68305126" w14:textId="77777777" w:rsidR="00FD77D7" w:rsidRPr="0051726B" w:rsidRDefault="00FD77D7" w:rsidP="00FD77D7">
      <w:pPr>
        <w:ind w:firstLine="720"/>
        <w:jc w:val="both"/>
        <w:rPr>
          <w:noProof/>
          <w:lang w:val="sr-Latn-RS"/>
        </w:rPr>
      </w:pPr>
      <w:r w:rsidRPr="0051726B">
        <w:rPr>
          <w:noProof/>
          <w:lang w:val="en-US"/>
        </w:rPr>
        <w:t>За праћењ</w:t>
      </w:r>
      <w:r w:rsidRPr="0051726B">
        <w:rPr>
          <w:noProof/>
          <w:lang w:val="sr-Cyrl-RS"/>
        </w:rPr>
        <w:t>е</w:t>
      </w:r>
      <w:r w:rsidRPr="0051726B">
        <w:rPr>
          <w:noProof/>
          <w:lang w:val="en-US"/>
        </w:rPr>
        <w:t xml:space="preserve"> финансијске реализације овог уговора у име наручиоца овлашћује се </w:t>
      </w:r>
      <w:r w:rsidRPr="0051726B">
        <w:rPr>
          <w:noProof/>
          <w:lang w:val="sr-Latn-RS"/>
        </w:rPr>
        <w:t>___________________________.</w:t>
      </w:r>
    </w:p>
    <w:p w14:paraId="20A60755" w14:textId="77777777" w:rsidR="00FD77D7" w:rsidRPr="0051726B" w:rsidRDefault="00FD77D7" w:rsidP="00FD77D7">
      <w:pPr>
        <w:jc w:val="center"/>
        <w:outlineLvl w:val="0"/>
        <w:rPr>
          <w:noProof/>
          <w:lang w:val="sr-Cyrl-RS"/>
        </w:rPr>
      </w:pPr>
    </w:p>
    <w:p w14:paraId="1C740A45" w14:textId="77777777" w:rsidR="00FD77D7" w:rsidRPr="0051726B" w:rsidRDefault="00FD77D7" w:rsidP="00FD77D7">
      <w:pPr>
        <w:jc w:val="center"/>
        <w:outlineLvl w:val="0"/>
        <w:rPr>
          <w:noProof/>
          <w:lang w:val="sr-Cyrl-CS"/>
        </w:rPr>
      </w:pPr>
      <w:r w:rsidRPr="0051726B">
        <w:rPr>
          <w:b/>
          <w:noProof/>
        </w:rPr>
        <w:t xml:space="preserve">Члан </w:t>
      </w:r>
      <w:r w:rsidRPr="0051726B">
        <w:rPr>
          <w:b/>
          <w:noProof/>
          <w:lang w:val="sr-Cyrl-RS"/>
        </w:rPr>
        <w:t>12</w:t>
      </w:r>
      <w:r w:rsidRPr="0051726B">
        <w:rPr>
          <w:b/>
          <w:noProof/>
        </w:rPr>
        <w:t>.</w:t>
      </w:r>
    </w:p>
    <w:p w14:paraId="2ABAA9FF" w14:textId="77777777" w:rsidR="00FD77D7" w:rsidRPr="0051726B" w:rsidRDefault="00FD77D7" w:rsidP="00FD77D7">
      <w:pPr>
        <w:ind w:firstLine="720"/>
        <w:jc w:val="both"/>
        <w:rPr>
          <w:noProof/>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14:paraId="56186690" w14:textId="77777777" w:rsidR="00FD77D7" w:rsidRPr="0051726B" w:rsidRDefault="00FD77D7" w:rsidP="00FD77D7">
      <w:pPr>
        <w:rPr>
          <w:noProof/>
        </w:rPr>
      </w:pPr>
    </w:p>
    <w:p w14:paraId="012394BB" w14:textId="77777777" w:rsidR="00FD77D7" w:rsidRPr="0051726B" w:rsidRDefault="00FD77D7" w:rsidP="00FD77D7">
      <w:pPr>
        <w:jc w:val="center"/>
        <w:outlineLvl w:val="0"/>
        <w:rPr>
          <w:noProof/>
        </w:rPr>
      </w:pPr>
      <w:r w:rsidRPr="0051726B">
        <w:rPr>
          <w:b/>
          <w:noProof/>
        </w:rPr>
        <w:t>Члан 1</w:t>
      </w:r>
      <w:r w:rsidRPr="0051726B">
        <w:rPr>
          <w:b/>
          <w:noProof/>
          <w:lang w:val="sr-Cyrl-RS"/>
        </w:rPr>
        <w:t>3</w:t>
      </w:r>
      <w:r w:rsidRPr="0051726B">
        <w:rPr>
          <w:b/>
          <w:noProof/>
        </w:rPr>
        <w:t>.</w:t>
      </w:r>
    </w:p>
    <w:p w14:paraId="4D0D8B6C" w14:textId="77777777" w:rsidR="00FD77D7" w:rsidRPr="0051726B" w:rsidRDefault="00FD77D7" w:rsidP="00FD77D7">
      <w:pPr>
        <w:ind w:firstLine="720"/>
        <w:jc w:val="both"/>
        <w:rPr>
          <w:noProof/>
        </w:rPr>
      </w:pPr>
      <w:r w:rsidRPr="0051726B">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1BAA7EA3" w14:textId="77777777" w:rsidR="00FD77D7" w:rsidRPr="0051726B" w:rsidRDefault="00FD77D7" w:rsidP="00FD77D7">
      <w:pPr>
        <w:jc w:val="center"/>
        <w:outlineLvl w:val="0"/>
        <w:rPr>
          <w:noProof/>
          <w:lang w:val="sr-Cyrl-RS"/>
        </w:rPr>
      </w:pPr>
    </w:p>
    <w:p w14:paraId="76C8EE55" w14:textId="77777777" w:rsidR="00FD77D7" w:rsidRPr="0051726B" w:rsidRDefault="00FD77D7" w:rsidP="00FD77D7">
      <w:pPr>
        <w:jc w:val="center"/>
        <w:outlineLvl w:val="0"/>
        <w:rPr>
          <w:noProof/>
        </w:rPr>
      </w:pPr>
      <w:r w:rsidRPr="0051726B">
        <w:rPr>
          <w:b/>
          <w:noProof/>
        </w:rPr>
        <w:t>Члан 1</w:t>
      </w:r>
      <w:r w:rsidRPr="0051726B">
        <w:rPr>
          <w:b/>
          <w:noProof/>
          <w:lang w:val="sr-Cyrl-RS"/>
        </w:rPr>
        <w:t>4</w:t>
      </w:r>
      <w:r w:rsidRPr="0051726B">
        <w:rPr>
          <w:b/>
          <w:noProof/>
        </w:rPr>
        <w:t>.</w:t>
      </w:r>
    </w:p>
    <w:p w14:paraId="156C18C9" w14:textId="77777777" w:rsidR="00FD77D7" w:rsidRPr="0051726B" w:rsidRDefault="00FD77D7" w:rsidP="00FD77D7">
      <w:pPr>
        <w:ind w:firstLine="741"/>
        <w:jc w:val="both"/>
        <w:rPr>
          <w:noProof/>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6EFF8BB1" w14:textId="77777777" w:rsidR="00FD77D7" w:rsidRPr="0051726B" w:rsidRDefault="00FD77D7" w:rsidP="00FD77D7">
      <w:pPr>
        <w:jc w:val="both"/>
        <w:rPr>
          <w:noProof/>
          <w:lang w:val="sr-Cyrl-RS"/>
        </w:rPr>
      </w:pPr>
    </w:p>
    <w:p w14:paraId="5C9EF9BD" w14:textId="77777777" w:rsidR="00FD77D7" w:rsidRPr="0051726B" w:rsidRDefault="00FD77D7" w:rsidP="00FD77D7">
      <w:pPr>
        <w:jc w:val="center"/>
        <w:outlineLvl w:val="0"/>
        <w:rPr>
          <w:noProof/>
        </w:rPr>
      </w:pPr>
      <w:r w:rsidRPr="0051726B">
        <w:rPr>
          <w:b/>
          <w:noProof/>
        </w:rPr>
        <w:lastRenderedPageBreak/>
        <w:t>Члан 1</w:t>
      </w:r>
      <w:r w:rsidRPr="0051726B">
        <w:rPr>
          <w:b/>
          <w:noProof/>
          <w:lang w:val="sr-Cyrl-RS"/>
        </w:rPr>
        <w:t>5</w:t>
      </w:r>
      <w:r w:rsidRPr="0051726B">
        <w:rPr>
          <w:b/>
          <w:noProof/>
        </w:rPr>
        <w:t>.</w:t>
      </w:r>
    </w:p>
    <w:p w14:paraId="59DFABD7" w14:textId="77777777" w:rsidR="00FD77D7" w:rsidRPr="0051726B" w:rsidRDefault="00FD77D7" w:rsidP="00FD77D7">
      <w:pPr>
        <w:ind w:firstLine="741"/>
        <w:jc w:val="both"/>
        <w:rPr>
          <w:noProof/>
        </w:rPr>
      </w:pPr>
      <w:r w:rsidRPr="0051726B">
        <w:rPr>
          <w:noProof/>
        </w:rPr>
        <w:t>Овај уговор је сачињен у шест истоветних примерака од којих наручилац задржава четири, а добављач два примерка.</w:t>
      </w:r>
    </w:p>
    <w:p w14:paraId="74D02B52" w14:textId="77777777" w:rsidR="00FD77D7" w:rsidRPr="0051726B" w:rsidRDefault="00FD77D7" w:rsidP="00FD77D7">
      <w:pPr>
        <w:rPr>
          <w:noProof/>
        </w:rPr>
      </w:pPr>
    </w:p>
    <w:p w14:paraId="711AEF48" w14:textId="77777777" w:rsidR="00FD77D7" w:rsidRPr="0051726B" w:rsidRDefault="00FD77D7" w:rsidP="00FD77D7">
      <w:pPr>
        <w:ind w:firstLine="741"/>
        <w:jc w:val="both"/>
        <w:rPr>
          <w:noProof/>
        </w:rPr>
      </w:pPr>
    </w:p>
    <w:p w14:paraId="315A9F28" w14:textId="77777777" w:rsidR="00FD77D7" w:rsidRPr="0051726B" w:rsidRDefault="00FD77D7" w:rsidP="00FD77D7">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FD77D7" w:rsidRPr="0051726B" w14:paraId="7C7F4BDD" w14:textId="77777777" w:rsidTr="003513EE">
        <w:trPr>
          <w:trHeight w:val="347"/>
        </w:trPr>
        <w:tc>
          <w:tcPr>
            <w:tcW w:w="3216" w:type="dxa"/>
            <w:vAlign w:val="center"/>
          </w:tcPr>
          <w:p w14:paraId="7C98A110" w14:textId="77777777" w:rsidR="00FD77D7" w:rsidRPr="0051726B" w:rsidRDefault="00FD77D7" w:rsidP="003513EE">
            <w:pPr>
              <w:jc w:val="center"/>
              <w:rPr>
                <w:noProof/>
              </w:rPr>
            </w:pPr>
            <w:r w:rsidRPr="0051726B">
              <w:rPr>
                <w:noProof/>
              </w:rPr>
              <w:t>ЗА ДОБАВЉАЧА:</w:t>
            </w:r>
          </w:p>
        </w:tc>
        <w:tc>
          <w:tcPr>
            <w:tcW w:w="2279" w:type="dxa"/>
          </w:tcPr>
          <w:p w14:paraId="0667D35C" w14:textId="77777777" w:rsidR="00FD77D7" w:rsidRPr="0051726B" w:rsidRDefault="00FD77D7" w:rsidP="003513EE">
            <w:pPr>
              <w:jc w:val="center"/>
              <w:rPr>
                <w:noProof/>
              </w:rPr>
            </w:pPr>
          </w:p>
        </w:tc>
        <w:tc>
          <w:tcPr>
            <w:tcW w:w="3827" w:type="dxa"/>
            <w:vAlign w:val="center"/>
          </w:tcPr>
          <w:p w14:paraId="58241D27" w14:textId="77777777" w:rsidR="00FD77D7" w:rsidRPr="0051726B" w:rsidRDefault="00FD77D7" w:rsidP="003513EE">
            <w:pPr>
              <w:jc w:val="center"/>
              <w:rPr>
                <w:noProof/>
              </w:rPr>
            </w:pPr>
            <w:r w:rsidRPr="0051726B">
              <w:rPr>
                <w:noProof/>
              </w:rPr>
              <w:t>ЗА НАРУЧИОЦА:</w:t>
            </w:r>
          </w:p>
        </w:tc>
      </w:tr>
      <w:tr w:rsidR="00FD77D7" w:rsidRPr="0051726B" w14:paraId="47D4FD3F" w14:textId="77777777" w:rsidTr="003513EE">
        <w:trPr>
          <w:trHeight w:val="359"/>
        </w:trPr>
        <w:tc>
          <w:tcPr>
            <w:tcW w:w="3216" w:type="dxa"/>
            <w:vAlign w:val="center"/>
          </w:tcPr>
          <w:p w14:paraId="3A8E504D" w14:textId="77777777" w:rsidR="00FD77D7" w:rsidRPr="0051726B" w:rsidRDefault="00FD77D7" w:rsidP="003513EE">
            <w:pPr>
              <w:jc w:val="center"/>
              <w:rPr>
                <w:noProof/>
              </w:rPr>
            </w:pPr>
            <w:r w:rsidRPr="0051726B">
              <w:rPr>
                <w:noProof/>
              </w:rPr>
              <w:t>ДИРЕКТОР</w:t>
            </w:r>
          </w:p>
        </w:tc>
        <w:tc>
          <w:tcPr>
            <w:tcW w:w="2279" w:type="dxa"/>
          </w:tcPr>
          <w:p w14:paraId="00AB6CEC" w14:textId="77777777" w:rsidR="00FD77D7" w:rsidRPr="0051726B" w:rsidRDefault="00FD77D7" w:rsidP="003513EE">
            <w:pPr>
              <w:jc w:val="center"/>
              <w:rPr>
                <w:noProof/>
              </w:rPr>
            </w:pPr>
          </w:p>
        </w:tc>
        <w:tc>
          <w:tcPr>
            <w:tcW w:w="3827" w:type="dxa"/>
            <w:vAlign w:val="center"/>
          </w:tcPr>
          <w:p w14:paraId="4B7E5022" w14:textId="77777777" w:rsidR="00FD77D7" w:rsidRPr="0051726B" w:rsidRDefault="00FD77D7" w:rsidP="003513EE">
            <w:pPr>
              <w:jc w:val="center"/>
              <w:rPr>
                <w:noProof/>
              </w:rPr>
            </w:pPr>
            <w:r w:rsidRPr="0051726B">
              <w:rPr>
                <w:noProof/>
                <w:lang w:val="sr-Cyrl-RS"/>
              </w:rPr>
              <w:t xml:space="preserve">В. Д. </w:t>
            </w:r>
            <w:r w:rsidRPr="0051726B">
              <w:rPr>
                <w:noProof/>
              </w:rPr>
              <w:t>ДИРЕКТОР</w:t>
            </w:r>
          </w:p>
        </w:tc>
      </w:tr>
      <w:tr w:rsidR="00FD77D7" w:rsidRPr="002D5B2C" w14:paraId="053C7001" w14:textId="77777777" w:rsidTr="003513EE">
        <w:trPr>
          <w:trHeight w:val="347"/>
        </w:trPr>
        <w:tc>
          <w:tcPr>
            <w:tcW w:w="3216" w:type="dxa"/>
            <w:vAlign w:val="bottom"/>
          </w:tcPr>
          <w:p w14:paraId="51043779" w14:textId="77777777" w:rsidR="00FD77D7" w:rsidRPr="0051726B" w:rsidRDefault="00FD77D7" w:rsidP="003513EE">
            <w:pPr>
              <w:jc w:val="center"/>
              <w:rPr>
                <w:noProof/>
              </w:rPr>
            </w:pPr>
          </w:p>
          <w:p w14:paraId="29D0F1C7" w14:textId="77777777" w:rsidR="00FD77D7" w:rsidRPr="0051726B" w:rsidRDefault="00FD77D7" w:rsidP="003513EE">
            <w:pPr>
              <w:jc w:val="center"/>
              <w:rPr>
                <w:noProof/>
              </w:rPr>
            </w:pPr>
            <w:r w:rsidRPr="0051726B">
              <w:rPr>
                <w:noProof/>
              </w:rPr>
              <w:t>_________________________</w:t>
            </w:r>
          </w:p>
        </w:tc>
        <w:tc>
          <w:tcPr>
            <w:tcW w:w="2279" w:type="dxa"/>
            <w:vAlign w:val="bottom"/>
          </w:tcPr>
          <w:p w14:paraId="4FD82A72" w14:textId="77777777" w:rsidR="00FD77D7" w:rsidRPr="0051726B" w:rsidRDefault="00FD77D7" w:rsidP="003513EE">
            <w:pPr>
              <w:jc w:val="both"/>
              <w:rPr>
                <w:noProof/>
              </w:rPr>
            </w:pPr>
          </w:p>
        </w:tc>
        <w:tc>
          <w:tcPr>
            <w:tcW w:w="3827" w:type="dxa"/>
            <w:vAlign w:val="bottom"/>
          </w:tcPr>
          <w:p w14:paraId="32E1385F" w14:textId="77777777" w:rsidR="00FD77D7" w:rsidRPr="002D5B2C" w:rsidRDefault="00FD77D7" w:rsidP="003513EE">
            <w:pPr>
              <w:jc w:val="center"/>
              <w:rPr>
                <w:noProof/>
              </w:rPr>
            </w:pPr>
            <w:r w:rsidRPr="0051726B">
              <w:rPr>
                <w:noProof/>
              </w:rPr>
              <w:t>___________________________</w:t>
            </w:r>
          </w:p>
        </w:tc>
      </w:tr>
      <w:tr w:rsidR="00FD77D7" w:rsidRPr="002D5B2C" w14:paraId="3125FE2A" w14:textId="77777777" w:rsidTr="003513EE">
        <w:trPr>
          <w:trHeight w:val="359"/>
        </w:trPr>
        <w:tc>
          <w:tcPr>
            <w:tcW w:w="3216" w:type="dxa"/>
            <w:vAlign w:val="center"/>
          </w:tcPr>
          <w:p w14:paraId="7AA18185" w14:textId="77777777" w:rsidR="00FD77D7" w:rsidRPr="002D5B2C" w:rsidRDefault="00FD77D7" w:rsidP="003513EE">
            <w:pPr>
              <w:jc w:val="center"/>
              <w:rPr>
                <w:i/>
                <w:noProof/>
              </w:rPr>
            </w:pPr>
          </w:p>
        </w:tc>
        <w:tc>
          <w:tcPr>
            <w:tcW w:w="2279" w:type="dxa"/>
          </w:tcPr>
          <w:p w14:paraId="20F2BD22" w14:textId="77777777" w:rsidR="00FD77D7" w:rsidRPr="002D5B2C" w:rsidRDefault="00FD77D7" w:rsidP="003513EE">
            <w:pPr>
              <w:jc w:val="both"/>
              <w:rPr>
                <w:i/>
                <w:noProof/>
              </w:rPr>
            </w:pPr>
          </w:p>
        </w:tc>
        <w:tc>
          <w:tcPr>
            <w:tcW w:w="3827" w:type="dxa"/>
            <w:vAlign w:val="center"/>
          </w:tcPr>
          <w:p w14:paraId="1B4E97E5" w14:textId="77777777" w:rsidR="00FD77D7" w:rsidRPr="00C10102" w:rsidRDefault="00FD77D7" w:rsidP="003513EE">
            <w:pPr>
              <w:jc w:val="center"/>
              <w:rPr>
                <w:i/>
                <w:noProof/>
              </w:rPr>
            </w:pPr>
          </w:p>
        </w:tc>
      </w:tr>
    </w:tbl>
    <w:p w14:paraId="19946029" w14:textId="77777777" w:rsidR="00FD77D7" w:rsidRDefault="00FD77D7" w:rsidP="00FD77D7">
      <w:pPr>
        <w:rPr>
          <w:noProof/>
        </w:rPr>
      </w:pPr>
    </w:p>
    <w:p w14:paraId="6C39C2A2" w14:textId="77777777" w:rsidR="00FD77D7" w:rsidRDefault="00FD77D7" w:rsidP="00FD77D7"/>
    <w:p w14:paraId="7EECB476" w14:textId="77777777" w:rsidR="00FD77D7" w:rsidRPr="00882978" w:rsidRDefault="00FD77D7" w:rsidP="00FD77D7">
      <w:pPr>
        <w:ind w:firstLine="5670"/>
        <w:jc w:val="both"/>
        <w:rPr>
          <w:noProof/>
          <w:lang w:val="sr-Cyrl-RS"/>
        </w:rPr>
      </w:pPr>
    </w:p>
    <w:p w14:paraId="59D41D8F" w14:textId="77777777" w:rsidR="00FD77D7" w:rsidRDefault="00FD77D7" w:rsidP="00FD77D7">
      <w:pPr>
        <w:rPr>
          <w:noProof/>
        </w:rPr>
      </w:pPr>
    </w:p>
    <w:p w14:paraId="397ED92E" w14:textId="77777777" w:rsidR="00FD77D7" w:rsidRDefault="00FD77D7" w:rsidP="00FD77D7">
      <w:pPr>
        <w:rPr>
          <w:noProof/>
        </w:rPr>
      </w:pPr>
    </w:p>
    <w:p w14:paraId="525E9892" w14:textId="77777777" w:rsidR="00FD77D7" w:rsidRDefault="00FD77D7" w:rsidP="00FD77D7">
      <w:pPr>
        <w:rPr>
          <w:noProof/>
        </w:rPr>
      </w:pPr>
    </w:p>
    <w:p w14:paraId="120FF13C" w14:textId="77777777" w:rsidR="00FD77D7" w:rsidRDefault="00FD77D7" w:rsidP="00FD77D7">
      <w:pPr>
        <w:rPr>
          <w:noProof/>
        </w:rPr>
      </w:pPr>
    </w:p>
    <w:p w14:paraId="08A63642" w14:textId="77777777" w:rsidR="00FD77D7" w:rsidRDefault="00FD77D7" w:rsidP="00FD77D7"/>
    <w:p w14:paraId="1F18F390" w14:textId="77777777" w:rsidR="00573C8A" w:rsidRDefault="00573C8A" w:rsidP="007B663B">
      <w:pPr>
        <w:rPr>
          <w:noProof/>
        </w:rPr>
      </w:pPr>
    </w:p>
    <w:p w14:paraId="1B44A3C6" w14:textId="77777777" w:rsidR="00573C8A" w:rsidRDefault="00573C8A" w:rsidP="007B663B">
      <w:pPr>
        <w:rPr>
          <w:noProof/>
        </w:rPr>
      </w:pPr>
    </w:p>
    <w:p w14:paraId="334B9FD9" w14:textId="77777777" w:rsidR="00573C8A" w:rsidRDefault="00573C8A" w:rsidP="007B663B">
      <w:pPr>
        <w:rPr>
          <w:noProof/>
        </w:rPr>
      </w:pPr>
    </w:p>
    <w:p w14:paraId="77401528" w14:textId="77777777" w:rsidR="004617AA" w:rsidRDefault="004617AA" w:rsidP="007B663B">
      <w:pPr>
        <w:rPr>
          <w:noProof/>
        </w:rPr>
      </w:pPr>
    </w:p>
    <w:p w14:paraId="70788AC0" w14:textId="77777777" w:rsidR="004617AA" w:rsidRDefault="004617AA" w:rsidP="007B663B">
      <w:pPr>
        <w:rPr>
          <w:noProof/>
        </w:rPr>
      </w:pPr>
    </w:p>
    <w:p w14:paraId="5B6FE541" w14:textId="77777777" w:rsidR="004617AA" w:rsidRDefault="004617AA" w:rsidP="007B663B">
      <w:pPr>
        <w:rPr>
          <w:noProof/>
        </w:rPr>
      </w:pPr>
    </w:p>
    <w:p w14:paraId="6EBAD20A" w14:textId="77777777" w:rsidR="004617AA" w:rsidRDefault="004617AA" w:rsidP="007B663B">
      <w:pPr>
        <w:rPr>
          <w:noProof/>
        </w:rPr>
      </w:pPr>
    </w:p>
    <w:p w14:paraId="1018CB43" w14:textId="77777777" w:rsidR="004617AA" w:rsidRDefault="004617AA" w:rsidP="007B663B">
      <w:pPr>
        <w:rPr>
          <w:noProof/>
        </w:rPr>
      </w:pPr>
    </w:p>
    <w:p w14:paraId="223A861C" w14:textId="77777777" w:rsidR="004617AA" w:rsidRDefault="004617AA" w:rsidP="007B663B">
      <w:pPr>
        <w:rPr>
          <w:noProof/>
        </w:rPr>
      </w:pPr>
    </w:p>
    <w:p w14:paraId="3A379F90" w14:textId="77777777" w:rsidR="004617AA" w:rsidRDefault="004617AA" w:rsidP="007B663B">
      <w:pPr>
        <w:rPr>
          <w:noProof/>
        </w:rPr>
      </w:pPr>
    </w:p>
    <w:p w14:paraId="02F1246B" w14:textId="77777777" w:rsidR="004617AA" w:rsidRDefault="004617AA" w:rsidP="007B663B">
      <w:pPr>
        <w:rPr>
          <w:noProof/>
        </w:rPr>
      </w:pPr>
    </w:p>
    <w:p w14:paraId="780ECCD2" w14:textId="77777777" w:rsidR="004617AA" w:rsidRDefault="004617AA" w:rsidP="007B663B">
      <w:pPr>
        <w:rPr>
          <w:noProof/>
        </w:rPr>
      </w:pPr>
    </w:p>
    <w:p w14:paraId="6AD49E15" w14:textId="77777777" w:rsidR="004617AA" w:rsidRDefault="004617AA" w:rsidP="007B663B">
      <w:pPr>
        <w:rPr>
          <w:noProof/>
        </w:rPr>
      </w:pPr>
    </w:p>
    <w:p w14:paraId="79C17DE4" w14:textId="77777777" w:rsidR="004617AA" w:rsidRDefault="004617AA" w:rsidP="007B663B">
      <w:pPr>
        <w:rPr>
          <w:noProof/>
        </w:rPr>
      </w:pPr>
    </w:p>
    <w:p w14:paraId="0F07942F" w14:textId="77777777" w:rsidR="004617AA" w:rsidRDefault="004617AA" w:rsidP="007B663B">
      <w:pPr>
        <w:rPr>
          <w:noProof/>
        </w:rPr>
      </w:pPr>
    </w:p>
    <w:p w14:paraId="30CC8865" w14:textId="77777777" w:rsidR="004617AA" w:rsidRDefault="004617AA" w:rsidP="007B663B">
      <w:pPr>
        <w:rPr>
          <w:noProof/>
        </w:rPr>
      </w:pPr>
    </w:p>
    <w:p w14:paraId="319962CF" w14:textId="77777777" w:rsidR="004617AA" w:rsidRDefault="004617AA" w:rsidP="007B663B">
      <w:pPr>
        <w:rPr>
          <w:noProof/>
        </w:rPr>
      </w:pPr>
    </w:p>
    <w:p w14:paraId="64706A0D" w14:textId="77777777" w:rsidR="004617AA" w:rsidRDefault="004617AA" w:rsidP="007B663B">
      <w:pPr>
        <w:rPr>
          <w:noProof/>
        </w:rPr>
      </w:pPr>
    </w:p>
    <w:p w14:paraId="47A1602B" w14:textId="77777777" w:rsidR="004617AA" w:rsidRDefault="004617AA" w:rsidP="007B663B">
      <w:pPr>
        <w:rPr>
          <w:noProof/>
        </w:rPr>
      </w:pPr>
    </w:p>
    <w:p w14:paraId="14F33D99" w14:textId="77777777" w:rsidR="004617AA" w:rsidRDefault="004617AA" w:rsidP="007B663B">
      <w:pPr>
        <w:rPr>
          <w:noProof/>
        </w:rPr>
      </w:pPr>
    </w:p>
    <w:p w14:paraId="528EC03E" w14:textId="77777777" w:rsidR="004617AA" w:rsidRDefault="004617AA" w:rsidP="007B663B">
      <w:pPr>
        <w:rPr>
          <w:noProof/>
        </w:rPr>
      </w:pPr>
    </w:p>
    <w:p w14:paraId="4971E410" w14:textId="77777777" w:rsidR="004617AA" w:rsidRDefault="004617AA" w:rsidP="007B663B">
      <w:pPr>
        <w:rPr>
          <w:noProof/>
        </w:rPr>
      </w:pPr>
    </w:p>
    <w:p w14:paraId="314715FA" w14:textId="77777777" w:rsidR="004617AA" w:rsidRDefault="004617AA" w:rsidP="007B663B">
      <w:pPr>
        <w:rPr>
          <w:noProof/>
        </w:rPr>
      </w:pPr>
    </w:p>
    <w:p w14:paraId="0F22DB56" w14:textId="77777777" w:rsidR="004617AA" w:rsidRDefault="004617AA" w:rsidP="007B663B">
      <w:pPr>
        <w:rPr>
          <w:noProof/>
        </w:rPr>
      </w:pPr>
    </w:p>
    <w:p w14:paraId="4745189B" w14:textId="77777777" w:rsidR="004617AA" w:rsidRDefault="004617AA" w:rsidP="007B663B">
      <w:pPr>
        <w:rPr>
          <w:noProof/>
        </w:rPr>
      </w:pPr>
    </w:p>
    <w:p w14:paraId="40CDCC26" w14:textId="77777777" w:rsidR="004617AA" w:rsidRDefault="004617AA" w:rsidP="007B663B">
      <w:pPr>
        <w:rPr>
          <w:noProof/>
        </w:rPr>
      </w:pPr>
    </w:p>
    <w:p w14:paraId="321D9F7A" w14:textId="77777777" w:rsidR="004617AA" w:rsidRDefault="004617AA" w:rsidP="007B663B">
      <w:pPr>
        <w:rPr>
          <w:noProof/>
        </w:rPr>
      </w:pPr>
    </w:p>
    <w:p w14:paraId="357BE4B6" w14:textId="77777777" w:rsidR="004617AA" w:rsidRDefault="004617AA" w:rsidP="007B663B">
      <w:pPr>
        <w:rPr>
          <w:noProof/>
        </w:rPr>
      </w:pPr>
    </w:p>
    <w:p w14:paraId="6D01E857" w14:textId="77777777" w:rsidR="004617AA" w:rsidRDefault="004617AA" w:rsidP="007B663B">
      <w:pPr>
        <w:rPr>
          <w:noProof/>
        </w:rPr>
      </w:pPr>
    </w:p>
    <w:p w14:paraId="7D3B43B8" w14:textId="77777777" w:rsidR="004617AA" w:rsidRPr="004617AA" w:rsidRDefault="004617AA" w:rsidP="007B663B">
      <w:pPr>
        <w:rPr>
          <w:noProof/>
        </w:rPr>
      </w:pPr>
    </w:p>
    <w:p w14:paraId="65A1DC42" w14:textId="77777777" w:rsidR="00573C8A" w:rsidRDefault="00573C8A" w:rsidP="007B663B">
      <w:pPr>
        <w:rPr>
          <w:noProof/>
        </w:rPr>
      </w:pPr>
    </w:p>
    <w:p w14:paraId="0D8BB7E8" w14:textId="77777777" w:rsidR="00573C8A" w:rsidRPr="00573C8A" w:rsidRDefault="00573C8A" w:rsidP="007B663B">
      <w:pPr>
        <w:rPr>
          <w:noProof/>
        </w:rPr>
      </w:pPr>
    </w:p>
    <w:p w14:paraId="441AF049" w14:textId="77777777" w:rsidR="007B663B" w:rsidRDefault="007B663B" w:rsidP="007B663B">
      <w:pPr>
        <w:rPr>
          <w:noProof/>
        </w:rPr>
      </w:pPr>
    </w:p>
    <w:p w14:paraId="5880F26A" w14:textId="29EE220C" w:rsidR="002D5B2C" w:rsidRPr="00CC366C" w:rsidRDefault="002D5B2C" w:rsidP="00E7066D">
      <w:pPr>
        <w:pStyle w:val="Heading1"/>
      </w:pPr>
      <w:bookmarkStart w:id="55" w:name="_Toc448222241"/>
      <w:bookmarkStart w:id="56" w:name="_Toc477327713"/>
      <w:bookmarkStart w:id="57" w:name="_Toc477327996"/>
      <w:bookmarkStart w:id="58" w:name="_Toc477328725"/>
      <w:bookmarkStart w:id="59" w:name="_Toc477329196"/>
      <w:bookmarkStart w:id="60" w:name="_Toc502738962"/>
      <w:r w:rsidRPr="00CC366C">
        <w:t>ИЗЈАВА О НЕЗАВИСНОЈ ПОНУДИ</w:t>
      </w:r>
      <w:bookmarkEnd w:id="49"/>
      <w:bookmarkEnd w:id="50"/>
      <w:bookmarkEnd w:id="55"/>
      <w:bookmarkEnd w:id="56"/>
      <w:bookmarkEnd w:id="57"/>
      <w:bookmarkEnd w:id="58"/>
      <w:bookmarkEnd w:id="59"/>
      <w:bookmarkEnd w:id="60"/>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28D0DA42"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61" w:name="_Toc375826011"/>
      <w:bookmarkStart w:id="62" w:name="_Toc389030818"/>
      <w:bookmarkStart w:id="63"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64" w:name="_Toc477327714"/>
      <w:bookmarkStart w:id="65" w:name="_Toc477327997"/>
      <w:bookmarkStart w:id="66" w:name="_Toc477328726"/>
      <w:bookmarkStart w:id="67" w:name="_Toc477329197"/>
      <w:bookmarkStart w:id="68" w:name="_Toc502738963"/>
      <w:r w:rsidRPr="00CC366C">
        <w:lastRenderedPageBreak/>
        <w:t>ОБРАЗАЦ ИЗЈАВЕ О ПОШТОВАЊУ ОБАВЕЗА</w:t>
      </w:r>
      <w:bookmarkEnd w:id="61"/>
      <w:bookmarkEnd w:id="62"/>
      <w:bookmarkEnd w:id="64"/>
      <w:bookmarkEnd w:id="65"/>
      <w:bookmarkEnd w:id="66"/>
      <w:bookmarkEnd w:id="67"/>
      <w:bookmarkEnd w:id="68"/>
    </w:p>
    <w:bookmarkEnd w:id="63"/>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9723654"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69" w:name="_Toc375826012"/>
      <w:bookmarkStart w:id="70" w:name="_Toc389030819"/>
      <w:bookmarkStart w:id="71" w:name="_Toc448222243"/>
      <w:r>
        <w:rPr>
          <w:sz w:val="28"/>
          <w:szCs w:val="28"/>
          <w:highlight w:val="lightGray"/>
        </w:rPr>
        <w:br w:type="page"/>
      </w:r>
    </w:p>
    <w:p w14:paraId="5BB1EFAB" w14:textId="336C0216" w:rsidR="00B819C7" w:rsidRPr="00CC366C" w:rsidRDefault="00B819C7" w:rsidP="00E7066D">
      <w:pPr>
        <w:pStyle w:val="Heading1"/>
      </w:pPr>
      <w:bookmarkStart w:id="72" w:name="_Toc375826013"/>
      <w:bookmarkStart w:id="73" w:name="_Toc389030820"/>
      <w:bookmarkStart w:id="74" w:name="_Toc448222244"/>
      <w:bookmarkStart w:id="75" w:name="_Toc477327716"/>
      <w:bookmarkStart w:id="76" w:name="_Toc477327999"/>
      <w:bookmarkStart w:id="77" w:name="_Toc477328728"/>
      <w:bookmarkStart w:id="78" w:name="_Toc477329199"/>
      <w:bookmarkStart w:id="79" w:name="_Toc502738964"/>
      <w:bookmarkEnd w:id="69"/>
      <w:bookmarkEnd w:id="70"/>
      <w:bookmarkEnd w:id="71"/>
      <w:r w:rsidRPr="00CC366C">
        <w:lastRenderedPageBreak/>
        <w:t>ОБРАЗАЦ ТРОШКОВА ПРИПРЕМЕ ПОНУДЕ</w:t>
      </w:r>
      <w:bookmarkEnd w:id="72"/>
      <w:bookmarkEnd w:id="73"/>
      <w:bookmarkEnd w:id="74"/>
      <w:bookmarkEnd w:id="75"/>
      <w:bookmarkEnd w:id="76"/>
      <w:bookmarkEnd w:id="77"/>
      <w:bookmarkEnd w:id="78"/>
      <w:bookmarkEnd w:id="79"/>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3CFC21C9" w14:textId="77777777"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proofErr w:type="gramStart"/>
      <w:r w:rsidRPr="00AE1407">
        <w:t>у</w:t>
      </w:r>
      <w:proofErr w:type="gramEnd"/>
      <w:r w:rsidRPr="00AE1407">
        <w:t xml:space="preserve">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14:paraId="56DA1268" w14:textId="08A0DC34" w:rsidR="002D5B2C" w:rsidRPr="00BD205C" w:rsidRDefault="002D5B2C" w:rsidP="00BD205C">
      <w:pPr>
        <w:pStyle w:val="Heading1"/>
      </w:pPr>
      <w:bookmarkStart w:id="80" w:name="_Toc375826014"/>
      <w:bookmarkStart w:id="81" w:name="_Toc389030821"/>
      <w:bookmarkStart w:id="82" w:name="_Toc448222245"/>
      <w:bookmarkStart w:id="83" w:name="_Toc477327717"/>
      <w:bookmarkStart w:id="84" w:name="_Toc477328000"/>
      <w:bookmarkStart w:id="85" w:name="_Toc477328729"/>
      <w:bookmarkStart w:id="86" w:name="_Toc477329200"/>
      <w:bookmarkStart w:id="87" w:name="_Toc502738965"/>
      <w:r w:rsidRPr="00BD205C">
        <w:lastRenderedPageBreak/>
        <w:t>ОБРАЗАЦ ПОНУДЕ</w:t>
      </w:r>
      <w:bookmarkEnd w:id="80"/>
      <w:bookmarkEnd w:id="81"/>
      <w:bookmarkEnd w:id="82"/>
      <w:bookmarkEnd w:id="83"/>
      <w:bookmarkEnd w:id="84"/>
      <w:bookmarkEnd w:id="85"/>
      <w:bookmarkEnd w:id="86"/>
      <w:bookmarkEnd w:id="87"/>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1630"/>
        <w:gridCol w:w="134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AE1407" w:rsidRDefault="005E2923" w:rsidP="005E2923">
            <w:pPr>
              <w:jc w:val="right"/>
              <w:rPr>
                <w:noProof/>
              </w:rPr>
            </w:pPr>
            <w:r w:rsidRPr="00D51194">
              <w:rPr>
                <w:noProof/>
              </w:rPr>
              <w:t>Предмет јавне набавке</w:t>
            </w:r>
          </w:p>
        </w:tc>
        <w:tc>
          <w:tcPr>
            <w:tcW w:w="10065" w:type="dxa"/>
            <w:gridSpan w:val="6"/>
            <w:tcBorders>
              <w:top w:val="inset" w:sz="6" w:space="0" w:color="auto"/>
              <w:left w:val="single" w:sz="4" w:space="0" w:color="auto"/>
              <w:right w:val="inset" w:sz="6" w:space="0" w:color="auto"/>
            </w:tcBorders>
          </w:tcPr>
          <w:p w14:paraId="7675BCDD" w14:textId="7D0A4902" w:rsidR="005E2923" w:rsidRPr="00D51194" w:rsidRDefault="00E06FC4" w:rsidP="00D51194">
            <w:pPr>
              <w:rPr>
                <w:noProof/>
                <w:lang w:val="sr-Cyrl-RS"/>
              </w:rPr>
            </w:pPr>
            <w:r w:rsidRPr="006854E4">
              <w:rPr>
                <w:bCs/>
              </w:rPr>
              <w:t>244-17-M</w:t>
            </w:r>
            <w:r w:rsidRPr="006854E4">
              <w:rPr>
                <w:noProof/>
              </w:rPr>
              <w:t xml:space="preserve"> – </w:t>
            </w:r>
            <w:r w:rsidRPr="006854E4">
              <w:rPr>
                <w:noProof/>
                <w:lang w:val="sr-Cyrl-RS"/>
              </w:rPr>
              <w:t>Лиценце за виртуализацију</w:t>
            </w:r>
            <w:r>
              <w:rPr>
                <w:noProof/>
              </w:rPr>
              <w:t xml:space="preserve"> (и претплата) и пра</w:t>
            </w:r>
            <w:r w:rsidRPr="006854E4">
              <w:rPr>
                <w:noProof/>
              </w:rPr>
              <w:t>вљење резервних копија виртуалних машина</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gridSpan w:val="2"/>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7"/>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6"/>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6"/>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3"/>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3"/>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3"/>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0E9FCB30" w:rsidR="005E2923" w:rsidRPr="00AE1407" w:rsidRDefault="00380975" w:rsidP="00E06FC4">
            <w:pPr>
              <w:rPr>
                <w:noProof/>
              </w:rPr>
            </w:pPr>
            <w:r w:rsidRPr="00380975">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3"/>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E06FC4" w:rsidRDefault="00223DF2" w:rsidP="00EB6B00">
            <w:pPr>
              <w:rPr>
                <w:b/>
                <w:noProof/>
              </w:rPr>
            </w:pPr>
            <w:r w:rsidRPr="00AE1407">
              <w:rPr>
                <w:b/>
                <w:noProof/>
              </w:rPr>
              <w:br w:type="page"/>
            </w:r>
            <w:r w:rsidRPr="00E06FC4">
              <w:rPr>
                <w:noProof/>
              </w:rPr>
              <w:t xml:space="preserve">Рок важења понуде изражен у броју дана од дана отварања понуда, који не може бити краћи </w:t>
            </w:r>
            <w:r w:rsidR="00260A31" w:rsidRPr="00E06FC4">
              <w:rPr>
                <w:noProof/>
              </w:rPr>
              <w:t>од 6</w:t>
            </w:r>
            <w:r w:rsidRPr="00E06FC4">
              <w:rPr>
                <w:noProof/>
              </w:rPr>
              <w:t>0 дана</w:t>
            </w:r>
          </w:p>
        </w:tc>
        <w:tc>
          <w:tcPr>
            <w:tcW w:w="3402" w:type="dxa"/>
            <w:gridSpan w:val="2"/>
            <w:vMerge w:val="restart"/>
          </w:tcPr>
          <w:p w14:paraId="2E705FE9" w14:textId="77777777" w:rsidR="00223DF2" w:rsidRPr="00E06FC4" w:rsidRDefault="00223DF2" w:rsidP="005E2923">
            <w:pPr>
              <w:rPr>
                <w:b/>
                <w:noProof/>
              </w:rPr>
            </w:pPr>
          </w:p>
        </w:tc>
        <w:tc>
          <w:tcPr>
            <w:tcW w:w="3508" w:type="dxa"/>
            <w:gridSpan w:val="3"/>
            <w:vAlign w:val="center"/>
          </w:tcPr>
          <w:p w14:paraId="281C379A" w14:textId="6665E89F" w:rsidR="00223DF2" w:rsidRPr="00223DF2" w:rsidRDefault="00FA6C98" w:rsidP="00EB6B00">
            <w:pPr>
              <w:jc w:val="right"/>
              <w:rPr>
                <w:noProof/>
                <w:lang w:val="sr-Cyrl-CS"/>
              </w:rPr>
            </w:pPr>
            <w:r w:rsidRPr="00E06FC4">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3"/>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7"/>
          </w:tcPr>
          <w:p w14:paraId="35520C45" w14:textId="5120BC74" w:rsidR="005E2923" w:rsidRPr="00AE1407" w:rsidRDefault="005E2923" w:rsidP="00E06FC4">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14:paraId="45D8462B" w14:textId="77777777" w:rsidTr="00202B65">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5"/>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5"/>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5"/>
          </w:tcPr>
          <w:p w14:paraId="325B5898" w14:textId="77777777" w:rsidR="00FE0B83" w:rsidRPr="00AE1407" w:rsidRDefault="00FE0B83" w:rsidP="00E920B5">
            <w:pPr>
              <w:rPr>
                <w:noProof/>
              </w:rPr>
            </w:pPr>
            <w:r w:rsidRPr="00AE1407">
              <w:rPr>
                <w:noProof/>
              </w:rPr>
              <w:t>Понуда са подизвођачем</w:t>
            </w:r>
          </w:p>
        </w:tc>
      </w:tr>
      <w:tr w:rsidR="00475DDE" w:rsidRPr="009E1C54" w14:paraId="550C3B0C" w14:textId="77777777" w:rsidTr="00744E93">
        <w:trPr>
          <w:trHeight w:val="293"/>
        </w:trPr>
        <w:tc>
          <w:tcPr>
            <w:tcW w:w="5245" w:type="dxa"/>
          </w:tcPr>
          <w:p w14:paraId="6BA0582A" w14:textId="77777777" w:rsidR="00475DDE" w:rsidRPr="00E06FC4" w:rsidRDefault="00475DDE" w:rsidP="00744E93">
            <w:pPr>
              <w:rPr>
                <w:noProof/>
              </w:rPr>
            </w:pPr>
            <w:r w:rsidRPr="00E06FC4">
              <w:t>Начин, рок и услови плаћања</w:t>
            </w:r>
          </w:p>
        </w:tc>
        <w:tc>
          <w:tcPr>
            <w:tcW w:w="10065" w:type="dxa"/>
            <w:gridSpan w:val="6"/>
          </w:tcPr>
          <w:p w14:paraId="01632EEF" w14:textId="77777777" w:rsidR="00475DDE" w:rsidRPr="00E06FC4" w:rsidRDefault="00475DDE" w:rsidP="00744E93">
            <w:pPr>
              <w:rPr>
                <w:b/>
                <w:noProof/>
              </w:rPr>
            </w:pPr>
          </w:p>
        </w:tc>
      </w:tr>
      <w:tr w:rsidR="00475DDE" w:rsidRPr="009E1C54" w14:paraId="631E1D2B" w14:textId="77777777" w:rsidTr="00744E93">
        <w:trPr>
          <w:trHeight w:val="283"/>
        </w:trPr>
        <w:tc>
          <w:tcPr>
            <w:tcW w:w="5245" w:type="dxa"/>
          </w:tcPr>
          <w:p w14:paraId="4C75C6D7" w14:textId="11C60D00" w:rsidR="00475DDE" w:rsidRPr="00E06FC4" w:rsidRDefault="00475DDE" w:rsidP="00E06FC4">
            <w:pPr>
              <w:rPr>
                <w:noProof/>
                <w:lang w:val="sr-Cyrl-RS"/>
              </w:rPr>
            </w:pPr>
            <w:r w:rsidRPr="00E06FC4">
              <w:t>Рок извршења</w:t>
            </w:r>
          </w:p>
        </w:tc>
        <w:tc>
          <w:tcPr>
            <w:tcW w:w="10065" w:type="dxa"/>
            <w:gridSpan w:val="6"/>
          </w:tcPr>
          <w:p w14:paraId="5D5A0FD4" w14:textId="77777777" w:rsidR="00475DDE" w:rsidRPr="00E06FC4" w:rsidRDefault="00475DDE" w:rsidP="00744E93">
            <w:pPr>
              <w:rPr>
                <w:b/>
                <w:noProof/>
              </w:rPr>
            </w:pPr>
          </w:p>
        </w:tc>
      </w:tr>
      <w:tr w:rsidR="009F4289" w:rsidRPr="00AE1407" w14:paraId="2E7CEB14" w14:textId="77777777" w:rsidTr="00AC347C">
        <w:trPr>
          <w:trHeight w:val="283"/>
        </w:trPr>
        <w:tc>
          <w:tcPr>
            <w:tcW w:w="5245" w:type="dxa"/>
          </w:tcPr>
          <w:p w14:paraId="41DE8869" w14:textId="72B55809" w:rsidR="009F4289" w:rsidRPr="00DA76D5" w:rsidRDefault="009F4289" w:rsidP="00744E93">
            <w:pPr>
              <w:jc w:val="both"/>
              <w:rPr>
                <w:bCs/>
                <w:noProof/>
                <w:lang w:val="sr-Cyrl-RS"/>
              </w:rPr>
            </w:pPr>
            <w:r>
              <w:rPr>
                <w:bCs/>
                <w:iCs/>
              </w:rPr>
              <w:t>М</w:t>
            </w:r>
            <w:r w:rsidRPr="009F4289">
              <w:rPr>
                <w:bCs/>
                <w:iCs/>
              </w:rPr>
              <w:t xml:space="preserve">огућност испоруке путем електронске поште, односно линка за скидање </w:t>
            </w:r>
            <w:r>
              <w:rPr>
                <w:bCs/>
                <w:iCs/>
              </w:rPr>
              <w:t>података</w:t>
            </w:r>
          </w:p>
        </w:tc>
        <w:tc>
          <w:tcPr>
            <w:tcW w:w="5032" w:type="dxa"/>
            <w:gridSpan w:val="3"/>
          </w:tcPr>
          <w:p w14:paraId="1DB4F8AE" w14:textId="42B4FA09" w:rsidR="009F4289" w:rsidRPr="009F4289" w:rsidRDefault="009F4289" w:rsidP="00744E93">
            <w:pPr>
              <w:rPr>
                <w:b/>
                <w:noProof/>
                <w:lang w:val="sr-Cyrl-RS"/>
              </w:rPr>
            </w:pPr>
            <w:r>
              <w:rPr>
                <w:b/>
                <w:noProof/>
                <w:lang w:val="sr-Cyrl-RS"/>
              </w:rPr>
              <w:t>ДА</w:t>
            </w:r>
          </w:p>
        </w:tc>
        <w:tc>
          <w:tcPr>
            <w:tcW w:w="5033" w:type="dxa"/>
            <w:gridSpan w:val="3"/>
          </w:tcPr>
          <w:p w14:paraId="11240913" w14:textId="33E90868" w:rsidR="009F4289" w:rsidRPr="009F4289" w:rsidRDefault="009F4289" w:rsidP="00744E93">
            <w:pPr>
              <w:rPr>
                <w:b/>
                <w:noProof/>
                <w:lang w:val="sr-Cyrl-RS"/>
              </w:rPr>
            </w:pPr>
            <w:r>
              <w:rPr>
                <w:b/>
                <w:noProof/>
                <w:lang w:val="sr-Cyrl-RS"/>
              </w:rPr>
              <w:t>НЕ</w:t>
            </w:r>
          </w:p>
        </w:tc>
      </w:tr>
    </w:tbl>
    <w:p w14:paraId="3F67D254" w14:textId="77777777" w:rsidR="00E8313E" w:rsidRDefault="00E8313E" w:rsidP="00443424">
      <w:pPr>
        <w:pStyle w:val="BodyText"/>
        <w:ind w:left="6480"/>
        <w:rPr>
          <w:noProof/>
          <w:szCs w:val="24"/>
        </w:rPr>
      </w:pPr>
    </w:p>
    <w:p w14:paraId="196B9960" w14:textId="2FC65D3C" w:rsidR="00E06FC4" w:rsidRDefault="00E06FC4">
      <w:r>
        <w:br w:type="page"/>
      </w:r>
    </w:p>
    <w:p w14:paraId="67F3A0EF" w14:textId="77777777" w:rsidR="00300477" w:rsidRDefault="00300477"/>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545"/>
        <w:gridCol w:w="2888"/>
        <w:gridCol w:w="1088"/>
        <w:gridCol w:w="1178"/>
        <w:gridCol w:w="1910"/>
        <w:gridCol w:w="1910"/>
        <w:gridCol w:w="1910"/>
        <w:gridCol w:w="1910"/>
        <w:gridCol w:w="723"/>
      </w:tblGrid>
      <w:tr w:rsidR="001A0E8B" w:rsidRPr="00CF79F4" w14:paraId="4A5CB15D" w14:textId="77777777" w:rsidTr="00E06FC4">
        <w:trPr>
          <w:trHeight w:val="262"/>
        </w:trPr>
        <w:tc>
          <w:tcPr>
            <w:tcW w:w="194" w:type="pct"/>
            <w:vAlign w:val="center"/>
          </w:tcPr>
          <w:p w14:paraId="6746E807" w14:textId="47EE3B74" w:rsidR="001A0E8B" w:rsidRPr="00CF79F4" w:rsidRDefault="001A0E8B" w:rsidP="005E2923">
            <w:pPr>
              <w:autoSpaceDE w:val="0"/>
              <w:autoSpaceDN w:val="0"/>
              <w:adjustRightInd w:val="0"/>
              <w:jc w:val="center"/>
              <w:rPr>
                <w:noProof/>
                <w:lang w:val="en-US"/>
              </w:rPr>
            </w:pPr>
            <w:r w:rsidRPr="00CF79F4">
              <w:rPr>
                <w:noProof/>
              </w:rPr>
              <w:t>Р.БР</w:t>
            </w:r>
          </w:p>
        </w:tc>
        <w:tc>
          <w:tcPr>
            <w:tcW w:w="1027" w:type="pct"/>
            <w:vAlign w:val="center"/>
          </w:tcPr>
          <w:p w14:paraId="2640501A" w14:textId="77777777" w:rsidR="001A0E8B" w:rsidRPr="00CF79F4" w:rsidRDefault="001A0E8B" w:rsidP="005E2923">
            <w:pPr>
              <w:autoSpaceDE w:val="0"/>
              <w:autoSpaceDN w:val="0"/>
              <w:adjustRightInd w:val="0"/>
              <w:jc w:val="center"/>
              <w:rPr>
                <w:noProof/>
                <w:lang w:val="en-US"/>
              </w:rPr>
            </w:pPr>
            <w:r w:rsidRPr="00CF79F4">
              <w:rPr>
                <w:noProof/>
                <w:lang w:val="en-US"/>
              </w:rPr>
              <w:t>Назив</w:t>
            </w:r>
          </w:p>
        </w:tc>
        <w:tc>
          <w:tcPr>
            <w:tcW w:w="387" w:type="pct"/>
            <w:vAlign w:val="center"/>
          </w:tcPr>
          <w:p w14:paraId="0C4DBD15" w14:textId="77777777" w:rsidR="001A0E8B" w:rsidRPr="00CF79F4" w:rsidRDefault="001A0E8B" w:rsidP="005E2923">
            <w:pPr>
              <w:autoSpaceDE w:val="0"/>
              <w:autoSpaceDN w:val="0"/>
              <w:adjustRightInd w:val="0"/>
              <w:jc w:val="center"/>
              <w:rPr>
                <w:noProof/>
                <w:lang w:val="en-US"/>
              </w:rPr>
            </w:pPr>
            <w:r w:rsidRPr="00CF79F4">
              <w:rPr>
                <w:noProof/>
                <w:lang w:val="en-US"/>
              </w:rPr>
              <w:t>Јединица мере</w:t>
            </w:r>
          </w:p>
        </w:tc>
        <w:tc>
          <w:tcPr>
            <w:tcW w:w="419" w:type="pct"/>
            <w:vAlign w:val="center"/>
          </w:tcPr>
          <w:p w14:paraId="1D5B749F" w14:textId="77777777" w:rsidR="001A0E8B" w:rsidRPr="00CF79F4" w:rsidRDefault="001A0E8B" w:rsidP="005E2923">
            <w:pPr>
              <w:autoSpaceDE w:val="0"/>
              <w:autoSpaceDN w:val="0"/>
              <w:adjustRightInd w:val="0"/>
              <w:jc w:val="center"/>
              <w:rPr>
                <w:noProof/>
                <w:lang w:val="en-US"/>
              </w:rPr>
            </w:pPr>
            <w:r w:rsidRPr="00CF79F4">
              <w:rPr>
                <w:noProof/>
                <w:lang w:val="en-US"/>
              </w:rPr>
              <w:t>Количина</w:t>
            </w:r>
          </w:p>
        </w:tc>
        <w:tc>
          <w:tcPr>
            <w:tcW w:w="679" w:type="pct"/>
            <w:vAlign w:val="center"/>
          </w:tcPr>
          <w:p w14:paraId="5895AEC2" w14:textId="77777777" w:rsidR="001A0E8B" w:rsidRPr="00CF79F4" w:rsidRDefault="001A0E8B" w:rsidP="00CF79F4">
            <w:pPr>
              <w:autoSpaceDE w:val="0"/>
              <w:autoSpaceDN w:val="0"/>
              <w:adjustRightInd w:val="0"/>
              <w:jc w:val="center"/>
              <w:rPr>
                <w:noProof/>
                <w:lang w:val="en-US"/>
              </w:rPr>
            </w:pPr>
            <w:r w:rsidRPr="00CF79F4">
              <w:rPr>
                <w:noProof/>
                <w:lang w:val="en-US"/>
              </w:rPr>
              <w:t>Јединична цена без ПДВ-а</w:t>
            </w:r>
          </w:p>
        </w:tc>
        <w:tc>
          <w:tcPr>
            <w:tcW w:w="679" w:type="pct"/>
            <w:vAlign w:val="center"/>
          </w:tcPr>
          <w:p w14:paraId="153479A2" w14:textId="30354035" w:rsidR="001A0E8B" w:rsidRPr="002A52DF" w:rsidRDefault="001A0E8B" w:rsidP="005E2923">
            <w:pPr>
              <w:autoSpaceDE w:val="0"/>
              <w:autoSpaceDN w:val="0"/>
              <w:adjustRightInd w:val="0"/>
              <w:jc w:val="center"/>
              <w:rPr>
                <w:noProof/>
                <w:lang w:val="sr-Cyrl-RS"/>
              </w:rPr>
            </w:pPr>
            <w:r w:rsidRPr="00CF79F4">
              <w:rPr>
                <w:noProof/>
                <w:lang w:val="en-US"/>
              </w:rPr>
              <w:t xml:space="preserve">Јединична цена </w:t>
            </w:r>
            <w:r w:rsidRPr="00CF79F4">
              <w:rPr>
                <w:noProof/>
                <w:lang w:val="sr-Cyrl-RS"/>
              </w:rPr>
              <w:t>са</w:t>
            </w:r>
            <w:r w:rsidRPr="00CF79F4">
              <w:rPr>
                <w:noProof/>
                <w:lang w:val="en-US"/>
              </w:rPr>
              <w:t xml:space="preserve"> ПДВ-ом</w:t>
            </w:r>
          </w:p>
        </w:tc>
        <w:tc>
          <w:tcPr>
            <w:tcW w:w="679" w:type="pct"/>
            <w:vAlign w:val="center"/>
          </w:tcPr>
          <w:p w14:paraId="192AF553" w14:textId="77777777" w:rsidR="001A0E8B" w:rsidRPr="00CF79F4" w:rsidRDefault="001A0E8B" w:rsidP="005E2923">
            <w:pPr>
              <w:autoSpaceDE w:val="0"/>
              <w:autoSpaceDN w:val="0"/>
              <w:adjustRightInd w:val="0"/>
              <w:jc w:val="center"/>
              <w:rPr>
                <w:noProof/>
                <w:lang w:val="en-US"/>
              </w:rPr>
            </w:pPr>
            <w:r w:rsidRPr="00CF79F4">
              <w:rPr>
                <w:noProof/>
                <w:lang w:val="en-US"/>
              </w:rPr>
              <w:t>Укупна цена без ПДВ-а</w:t>
            </w:r>
          </w:p>
        </w:tc>
        <w:tc>
          <w:tcPr>
            <w:tcW w:w="679" w:type="pct"/>
            <w:vAlign w:val="center"/>
          </w:tcPr>
          <w:p w14:paraId="76A1CD3A" w14:textId="090CEECB" w:rsidR="001A0E8B" w:rsidRPr="00CF79F4" w:rsidRDefault="001A0E8B" w:rsidP="002A52DF">
            <w:pPr>
              <w:autoSpaceDE w:val="0"/>
              <w:autoSpaceDN w:val="0"/>
              <w:adjustRightInd w:val="0"/>
              <w:jc w:val="center"/>
              <w:rPr>
                <w:noProof/>
                <w:highlight w:val="green"/>
              </w:rPr>
            </w:pPr>
            <w:r w:rsidRPr="00CF79F4">
              <w:rPr>
                <w:noProof/>
                <w:lang w:val="en-US"/>
              </w:rPr>
              <w:t xml:space="preserve">Укупна цена </w:t>
            </w:r>
            <w:r>
              <w:rPr>
                <w:noProof/>
                <w:lang w:val="sr-Cyrl-RS"/>
              </w:rPr>
              <w:t>са</w:t>
            </w:r>
            <w:r w:rsidRPr="00CF79F4">
              <w:rPr>
                <w:noProof/>
                <w:lang w:val="en-US"/>
              </w:rPr>
              <w:t xml:space="preserve"> ПДВ-</w:t>
            </w:r>
            <w:r>
              <w:rPr>
                <w:noProof/>
                <w:lang w:val="en-US"/>
              </w:rPr>
              <w:t>ом</w:t>
            </w:r>
          </w:p>
        </w:tc>
        <w:tc>
          <w:tcPr>
            <w:tcW w:w="257" w:type="pct"/>
            <w:vAlign w:val="center"/>
          </w:tcPr>
          <w:p w14:paraId="6F2D790C" w14:textId="77777777" w:rsidR="001A0E8B" w:rsidRPr="00CF79F4" w:rsidRDefault="001A0E8B" w:rsidP="00CF79F4">
            <w:pPr>
              <w:pStyle w:val="BodyText"/>
              <w:jc w:val="center"/>
              <w:rPr>
                <w:noProof/>
                <w:szCs w:val="24"/>
              </w:rPr>
            </w:pPr>
            <w:r w:rsidRPr="00CF79F4">
              <w:rPr>
                <w:noProof/>
                <w:szCs w:val="24"/>
              </w:rPr>
              <w:t>Стопа</w:t>
            </w:r>
          </w:p>
          <w:p w14:paraId="33B1E2F5" w14:textId="3E89A384" w:rsidR="001A0E8B" w:rsidRPr="00CF79F4" w:rsidRDefault="001A0E8B" w:rsidP="00CF79F4">
            <w:pPr>
              <w:autoSpaceDE w:val="0"/>
              <w:autoSpaceDN w:val="0"/>
              <w:adjustRightInd w:val="0"/>
              <w:jc w:val="center"/>
              <w:rPr>
                <w:noProof/>
                <w:highlight w:val="green"/>
                <w:lang w:val="sr-Cyrl-RS"/>
              </w:rPr>
            </w:pPr>
            <w:r w:rsidRPr="00CF79F4">
              <w:rPr>
                <w:noProof/>
              </w:rPr>
              <w:t>ПДВ-а</w:t>
            </w:r>
          </w:p>
        </w:tc>
      </w:tr>
      <w:tr w:rsidR="001A0E8B" w:rsidRPr="00F85647" w14:paraId="6BCA0EDA" w14:textId="77777777" w:rsidTr="00E06FC4">
        <w:trPr>
          <w:trHeight w:val="288"/>
        </w:trPr>
        <w:tc>
          <w:tcPr>
            <w:tcW w:w="194" w:type="pct"/>
          </w:tcPr>
          <w:p w14:paraId="610D06E3" w14:textId="77E7174B" w:rsidR="001A0E8B" w:rsidRPr="00F85647" w:rsidRDefault="001A0E8B" w:rsidP="005E2923">
            <w:pPr>
              <w:autoSpaceDE w:val="0"/>
              <w:autoSpaceDN w:val="0"/>
              <w:adjustRightInd w:val="0"/>
              <w:jc w:val="center"/>
              <w:rPr>
                <w:noProof/>
              </w:rPr>
            </w:pPr>
            <w:r w:rsidRPr="00F85647">
              <w:rPr>
                <w:noProof/>
              </w:rPr>
              <w:t>1</w:t>
            </w:r>
          </w:p>
        </w:tc>
        <w:tc>
          <w:tcPr>
            <w:tcW w:w="1027" w:type="pct"/>
          </w:tcPr>
          <w:p w14:paraId="4BCE24F4" w14:textId="77777777" w:rsidR="001A0E8B" w:rsidRPr="00F85647" w:rsidRDefault="001A0E8B" w:rsidP="005E2923">
            <w:pPr>
              <w:autoSpaceDE w:val="0"/>
              <w:autoSpaceDN w:val="0"/>
              <w:adjustRightInd w:val="0"/>
              <w:jc w:val="center"/>
              <w:rPr>
                <w:noProof/>
                <w:lang w:val="en-US"/>
              </w:rPr>
            </w:pPr>
            <w:r w:rsidRPr="00F85647">
              <w:rPr>
                <w:noProof/>
                <w:lang w:val="en-US"/>
              </w:rPr>
              <w:t>2</w:t>
            </w:r>
          </w:p>
        </w:tc>
        <w:tc>
          <w:tcPr>
            <w:tcW w:w="387" w:type="pct"/>
          </w:tcPr>
          <w:p w14:paraId="3E6C9376" w14:textId="77777777" w:rsidR="001A0E8B" w:rsidRPr="00F85647" w:rsidRDefault="001A0E8B" w:rsidP="005E2923">
            <w:pPr>
              <w:autoSpaceDE w:val="0"/>
              <w:autoSpaceDN w:val="0"/>
              <w:adjustRightInd w:val="0"/>
              <w:jc w:val="center"/>
              <w:rPr>
                <w:noProof/>
                <w:lang w:val="en-US"/>
              </w:rPr>
            </w:pPr>
            <w:r w:rsidRPr="00F85647">
              <w:rPr>
                <w:noProof/>
                <w:lang w:val="en-US"/>
              </w:rPr>
              <w:t>3</w:t>
            </w:r>
          </w:p>
        </w:tc>
        <w:tc>
          <w:tcPr>
            <w:tcW w:w="419" w:type="pct"/>
          </w:tcPr>
          <w:p w14:paraId="6661E224" w14:textId="77777777" w:rsidR="001A0E8B" w:rsidRPr="00F85647" w:rsidRDefault="001A0E8B" w:rsidP="005E2923">
            <w:pPr>
              <w:autoSpaceDE w:val="0"/>
              <w:autoSpaceDN w:val="0"/>
              <w:adjustRightInd w:val="0"/>
              <w:jc w:val="center"/>
              <w:rPr>
                <w:noProof/>
                <w:lang w:val="en-US"/>
              </w:rPr>
            </w:pPr>
            <w:r w:rsidRPr="00F85647">
              <w:rPr>
                <w:noProof/>
                <w:lang w:val="en-US"/>
              </w:rPr>
              <w:t>4</w:t>
            </w:r>
          </w:p>
        </w:tc>
        <w:tc>
          <w:tcPr>
            <w:tcW w:w="679" w:type="pct"/>
          </w:tcPr>
          <w:p w14:paraId="542D7BD5" w14:textId="77777777" w:rsidR="001A0E8B" w:rsidRPr="00F85647" w:rsidRDefault="001A0E8B" w:rsidP="005E2923">
            <w:pPr>
              <w:autoSpaceDE w:val="0"/>
              <w:autoSpaceDN w:val="0"/>
              <w:adjustRightInd w:val="0"/>
              <w:jc w:val="center"/>
              <w:rPr>
                <w:noProof/>
                <w:lang w:val="en-US"/>
              </w:rPr>
            </w:pPr>
            <w:r w:rsidRPr="00F85647">
              <w:rPr>
                <w:noProof/>
                <w:lang w:val="en-US"/>
              </w:rPr>
              <w:t>5</w:t>
            </w:r>
          </w:p>
        </w:tc>
        <w:tc>
          <w:tcPr>
            <w:tcW w:w="679" w:type="pct"/>
          </w:tcPr>
          <w:p w14:paraId="6FF484C6" w14:textId="393A06ED" w:rsidR="001A0E8B" w:rsidRPr="00F85647" w:rsidRDefault="001A0E8B" w:rsidP="005E2923">
            <w:pPr>
              <w:autoSpaceDE w:val="0"/>
              <w:autoSpaceDN w:val="0"/>
              <w:adjustRightInd w:val="0"/>
              <w:jc w:val="center"/>
              <w:rPr>
                <w:noProof/>
                <w:lang w:val="en-US"/>
              </w:rPr>
            </w:pPr>
            <w:r w:rsidRPr="00F85647">
              <w:rPr>
                <w:noProof/>
                <w:lang w:val="en-US"/>
              </w:rPr>
              <w:t>6</w:t>
            </w:r>
          </w:p>
        </w:tc>
        <w:tc>
          <w:tcPr>
            <w:tcW w:w="679" w:type="pct"/>
          </w:tcPr>
          <w:p w14:paraId="12969D70" w14:textId="77777777" w:rsidR="001A0E8B" w:rsidRPr="00F85647" w:rsidRDefault="001A0E8B" w:rsidP="005E2923">
            <w:pPr>
              <w:autoSpaceDE w:val="0"/>
              <w:autoSpaceDN w:val="0"/>
              <w:adjustRightInd w:val="0"/>
              <w:jc w:val="center"/>
              <w:rPr>
                <w:noProof/>
                <w:lang w:val="en-US"/>
              </w:rPr>
            </w:pPr>
            <w:r w:rsidRPr="00F85647">
              <w:rPr>
                <w:noProof/>
                <w:lang w:val="en-US"/>
              </w:rPr>
              <w:t>7</w:t>
            </w:r>
          </w:p>
        </w:tc>
        <w:tc>
          <w:tcPr>
            <w:tcW w:w="679" w:type="pct"/>
          </w:tcPr>
          <w:p w14:paraId="37228EC1" w14:textId="77777777" w:rsidR="001A0E8B" w:rsidRPr="00F85647" w:rsidRDefault="001A0E8B" w:rsidP="005E2923">
            <w:pPr>
              <w:autoSpaceDE w:val="0"/>
              <w:autoSpaceDN w:val="0"/>
              <w:adjustRightInd w:val="0"/>
              <w:jc w:val="center"/>
              <w:rPr>
                <w:noProof/>
              </w:rPr>
            </w:pPr>
            <w:r w:rsidRPr="00F85647">
              <w:rPr>
                <w:noProof/>
              </w:rPr>
              <w:t>8</w:t>
            </w:r>
          </w:p>
        </w:tc>
        <w:tc>
          <w:tcPr>
            <w:tcW w:w="257" w:type="pct"/>
          </w:tcPr>
          <w:p w14:paraId="43CB5D60" w14:textId="77777777" w:rsidR="001A0E8B" w:rsidRPr="00F85647" w:rsidRDefault="001A0E8B" w:rsidP="005E2923">
            <w:pPr>
              <w:autoSpaceDE w:val="0"/>
              <w:autoSpaceDN w:val="0"/>
              <w:adjustRightInd w:val="0"/>
              <w:jc w:val="center"/>
              <w:rPr>
                <w:noProof/>
              </w:rPr>
            </w:pPr>
            <w:r w:rsidRPr="00F85647">
              <w:rPr>
                <w:noProof/>
              </w:rPr>
              <w:t>9</w:t>
            </w:r>
          </w:p>
        </w:tc>
      </w:tr>
      <w:tr w:rsidR="00C32FDC" w:rsidRPr="00F85647" w14:paraId="36257FE6" w14:textId="77777777" w:rsidTr="00E06FC4">
        <w:trPr>
          <w:trHeight w:val="288"/>
        </w:trPr>
        <w:tc>
          <w:tcPr>
            <w:tcW w:w="194" w:type="pct"/>
          </w:tcPr>
          <w:p w14:paraId="43A04AB7" w14:textId="77777777" w:rsidR="00C32FDC" w:rsidRPr="00F85647" w:rsidRDefault="00C32FDC" w:rsidP="00C32FDC">
            <w:pPr>
              <w:pStyle w:val="ListParagraph"/>
              <w:numPr>
                <w:ilvl w:val="0"/>
                <w:numId w:val="24"/>
              </w:numPr>
              <w:autoSpaceDE w:val="0"/>
              <w:autoSpaceDN w:val="0"/>
              <w:adjustRightInd w:val="0"/>
              <w:jc w:val="center"/>
              <w:rPr>
                <w:noProof/>
              </w:rPr>
            </w:pPr>
          </w:p>
        </w:tc>
        <w:tc>
          <w:tcPr>
            <w:tcW w:w="1027" w:type="pct"/>
          </w:tcPr>
          <w:p w14:paraId="775F392D" w14:textId="0C50AC83" w:rsidR="00C32FDC" w:rsidRPr="00F85647" w:rsidRDefault="00C32FDC" w:rsidP="00FC647A">
            <w:pPr>
              <w:autoSpaceDE w:val="0"/>
              <w:autoSpaceDN w:val="0"/>
              <w:adjustRightInd w:val="0"/>
              <w:jc w:val="both"/>
              <w:rPr>
                <w:noProof/>
                <w:lang w:val="en-US"/>
              </w:rPr>
            </w:pPr>
            <w:r w:rsidRPr="00C32FDC">
              <w:rPr>
                <w:noProof/>
                <w:lang w:val="en-US"/>
              </w:rPr>
              <w:t xml:space="preserve">Лиценцу за „VMware vSphere 6 Standard for 1 processor“ </w:t>
            </w:r>
          </w:p>
        </w:tc>
        <w:tc>
          <w:tcPr>
            <w:tcW w:w="387" w:type="pct"/>
          </w:tcPr>
          <w:p w14:paraId="1B21665D" w14:textId="2ABE61F2" w:rsidR="00C32FDC" w:rsidRPr="00C32FDC" w:rsidRDefault="00C32FDC" w:rsidP="00C32FDC">
            <w:pPr>
              <w:autoSpaceDE w:val="0"/>
              <w:autoSpaceDN w:val="0"/>
              <w:adjustRightInd w:val="0"/>
              <w:jc w:val="center"/>
              <w:rPr>
                <w:noProof/>
                <w:lang w:val="sr-Cyrl-RS"/>
              </w:rPr>
            </w:pPr>
            <w:r>
              <w:rPr>
                <w:noProof/>
                <w:lang w:val="sr-Cyrl-RS"/>
              </w:rPr>
              <w:t>Ком</w:t>
            </w:r>
          </w:p>
        </w:tc>
        <w:tc>
          <w:tcPr>
            <w:tcW w:w="419" w:type="pct"/>
          </w:tcPr>
          <w:p w14:paraId="6B60D0BA" w14:textId="424F70D2" w:rsidR="00C32FDC" w:rsidRPr="00C32FDC" w:rsidRDefault="00C32FDC" w:rsidP="00C32FDC">
            <w:pPr>
              <w:autoSpaceDE w:val="0"/>
              <w:autoSpaceDN w:val="0"/>
              <w:adjustRightInd w:val="0"/>
              <w:jc w:val="center"/>
              <w:rPr>
                <w:noProof/>
                <w:lang w:val="sr-Cyrl-RS"/>
              </w:rPr>
            </w:pPr>
            <w:r>
              <w:rPr>
                <w:noProof/>
                <w:lang w:val="sr-Cyrl-RS"/>
              </w:rPr>
              <w:t>4</w:t>
            </w:r>
          </w:p>
        </w:tc>
        <w:tc>
          <w:tcPr>
            <w:tcW w:w="679" w:type="pct"/>
          </w:tcPr>
          <w:p w14:paraId="7C3472B1" w14:textId="77777777" w:rsidR="00C32FDC" w:rsidRPr="00F85647" w:rsidRDefault="00C32FDC" w:rsidP="00C32FDC">
            <w:pPr>
              <w:autoSpaceDE w:val="0"/>
              <w:autoSpaceDN w:val="0"/>
              <w:adjustRightInd w:val="0"/>
              <w:jc w:val="center"/>
              <w:rPr>
                <w:noProof/>
                <w:lang w:val="en-US"/>
              </w:rPr>
            </w:pPr>
          </w:p>
        </w:tc>
        <w:tc>
          <w:tcPr>
            <w:tcW w:w="679" w:type="pct"/>
          </w:tcPr>
          <w:p w14:paraId="0320EBB6" w14:textId="77777777" w:rsidR="00C32FDC" w:rsidRPr="00F85647" w:rsidRDefault="00C32FDC" w:rsidP="00C32FDC">
            <w:pPr>
              <w:autoSpaceDE w:val="0"/>
              <w:autoSpaceDN w:val="0"/>
              <w:adjustRightInd w:val="0"/>
              <w:jc w:val="center"/>
              <w:rPr>
                <w:noProof/>
                <w:lang w:val="en-US"/>
              </w:rPr>
            </w:pPr>
          </w:p>
        </w:tc>
        <w:tc>
          <w:tcPr>
            <w:tcW w:w="679" w:type="pct"/>
          </w:tcPr>
          <w:p w14:paraId="20FF5EE4" w14:textId="77777777" w:rsidR="00C32FDC" w:rsidRPr="00F85647" w:rsidRDefault="00C32FDC" w:rsidP="00C32FDC">
            <w:pPr>
              <w:autoSpaceDE w:val="0"/>
              <w:autoSpaceDN w:val="0"/>
              <w:adjustRightInd w:val="0"/>
              <w:jc w:val="center"/>
              <w:rPr>
                <w:noProof/>
                <w:lang w:val="en-US"/>
              </w:rPr>
            </w:pPr>
          </w:p>
        </w:tc>
        <w:tc>
          <w:tcPr>
            <w:tcW w:w="679" w:type="pct"/>
          </w:tcPr>
          <w:p w14:paraId="7FE80607" w14:textId="77777777" w:rsidR="00C32FDC" w:rsidRPr="00F85647" w:rsidRDefault="00C32FDC" w:rsidP="00C32FDC">
            <w:pPr>
              <w:autoSpaceDE w:val="0"/>
              <w:autoSpaceDN w:val="0"/>
              <w:adjustRightInd w:val="0"/>
              <w:jc w:val="center"/>
              <w:rPr>
                <w:noProof/>
              </w:rPr>
            </w:pPr>
          </w:p>
        </w:tc>
        <w:tc>
          <w:tcPr>
            <w:tcW w:w="257" w:type="pct"/>
          </w:tcPr>
          <w:p w14:paraId="033C2A0A" w14:textId="77777777" w:rsidR="00C32FDC" w:rsidRPr="00F85647" w:rsidRDefault="00C32FDC" w:rsidP="00C32FDC">
            <w:pPr>
              <w:autoSpaceDE w:val="0"/>
              <w:autoSpaceDN w:val="0"/>
              <w:adjustRightInd w:val="0"/>
              <w:jc w:val="center"/>
              <w:rPr>
                <w:noProof/>
              </w:rPr>
            </w:pPr>
          </w:p>
        </w:tc>
      </w:tr>
      <w:tr w:rsidR="00C32FDC" w:rsidRPr="00F85647" w14:paraId="09884B41" w14:textId="77777777" w:rsidTr="00E06FC4">
        <w:trPr>
          <w:trHeight w:val="288"/>
        </w:trPr>
        <w:tc>
          <w:tcPr>
            <w:tcW w:w="194" w:type="pct"/>
          </w:tcPr>
          <w:p w14:paraId="6C2B2C29" w14:textId="77777777" w:rsidR="00C32FDC" w:rsidRPr="00F85647" w:rsidRDefault="00C32FDC" w:rsidP="00C32FDC">
            <w:pPr>
              <w:pStyle w:val="ListParagraph"/>
              <w:numPr>
                <w:ilvl w:val="0"/>
                <w:numId w:val="24"/>
              </w:numPr>
              <w:autoSpaceDE w:val="0"/>
              <w:autoSpaceDN w:val="0"/>
              <w:adjustRightInd w:val="0"/>
              <w:jc w:val="center"/>
              <w:rPr>
                <w:noProof/>
              </w:rPr>
            </w:pPr>
          </w:p>
        </w:tc>
        <w:tc>
          <w:tcPr>
            <w:tcW w:w="1027" w:type="pct"/>
          </w:tcPr>
          <w:p w14:paraId="4F4A1F00" w14:textId="008B6EB1" w:rsidR="00C32FDC" w:rsidRPr="00F85647" w:rsidRDefault="00C32FDC" w:rsidP="00C32FDC">
            <w:pPr>
              <w:autoSpaceDE w:val="0"/>
              <w:autoSpaceDN w:val="0"/>
              <w:adjustRightInd w:val="0"/>
              <w:jc w:val="both"/>
              <w:rPr>
                <w:noProof/>
                <w:lang w:val="en-US"/>
              </w:rPr>
            </w:pPr>
            <w:r w:rsidRPr="00C32FDC">
              <w:t>Претплату за „Basic Support/Subscription VMware vSphere 6 Standard for 1 processor“ на годину дана</w:t>
            </w:r>
          </w:p>
        </w:tc>
        <w:tc>
          <w:tcPr>
            <w:tcW w:w="387" w:type="pct"/>
          </w:tcPr>
          <w:p w14:paraId="69941173" w14:textId="617B524F" w:rsidR="00C32FDC" w:rsidRPr="00C32FDC" w:rsidRDefault="00C32FDC" w:rsidP="00C32FDC">
            <w:pPr>
              <w:autoSpaceDE w:val="0"/>
              <w:autoSpaceDN w:val="0"/>
              <w:adjustRightInd w:val="0"/>
              <w:jc w:val="center"/>
              <w:rPr>
                <w:noProof/>
                <w:lang w:val="sr-Cyrl-RS"/>
              </w:rPr>
            </w:pPr>
            <w:r>
              <w:rPr>
                <w:noProof/>
                <w:lang w:val="sr-Cyrl-RS"/>
              </w:rPr>
              <w:t>Ком</w:t>
            </w:r>
          </w:p>
        </w:tc>
        <w:tc>
          <w:tcPr>
            <w:tcW w:w="419" w:type="pct"/>
          </w:tcPr>
          <w:p w14:paraId="706E496F" w14:textId="7CA7FC48" w:rsidR="00C32FDC" w:rsidRPr="00C32FDC" w:rsidRDefault="00C32FDC" w:rsidP="00C32FDC">
            <w:pPr>
              <w:autoSpaceDE w:val="0"/>
              <w:autoSpaceDN w:val="0"/>
              <w:adjustRightInd w:val="0"/>
              <w:jc w:val="center"/>
              <w:rPr>
                <w:noProof/>
                <w:lang w:val="sr-Cyrl-RS"/>
              </w:rPr>
            </w:pPr>
            <w:r>
              <w:rPr>
                <w:noProof/>
                <w:lang w:val="sr-Cyrl-RS"/>
              </w:rPr>
              <w:t>4</w:t>
            </w:r>
          </w:p>
        </w:tc>
        <w:tc>
          <w:tcPr>
            <w:tcW w:w="679" w:type="pct"/>
          </w:tcPr>
          <w:p w14:paraId="52040D4D" w14:textId="77777777" w:rsidR="00C32FDC" w:rsidRPr="00F85647" w:rsidRDefault="00C32FDC" w:rsidP="00C32FDC">
            <w:pPr>
              <w:autoSpaceDE w:val="0"/>
              <w:autoSpaceDN w:val="0"/>
              <w:adjustRightInd w:val="0"/>
              <w:jc w:val="center"/>
              <w:rPr>
                <w:noProof/>
                <w:lang w:val="en-US"/>
              </w:rPr>
            </w:pPr>
          </w:p>
        </w:tc>
        <w:tc>
          <w:tcPr>
            <w:tcW w:w="679" w:type="pct"/>
          </w:tcPr>
          <w:p w14:paraId="007F250F" w14:textId="77777777" w:rsidR="00C32FDC" w:rsidRPr="00F85647" w:rsidRDefault="00C32FDC" w:rsidP="00C32FDC">
            <w:pPr>
              <w:autoSpaceDE w:val="0"/>
              <w:autoSpaceDN w:val="0"/>
              <w:adjustRightInd w:val="0"/>
              <w:jc w:val="center"/>
              <w:rPr>
                <w:noProof/>
                <w:lang w:val="en-US"/>
              </w:rPr>
            </w:pPr>
          </w:p>
        </w:tc>
        <w:tc>
          <w:tcPr>
            <w:tcW w:w="679" w:type="pct"/>
          </w:tcPr>
          <w:p w14:paraId="28BD5B03" w14:textId="77777777" w:rsidR="00C32FDC" w:rsidRPr="00F85647" w:rsidRDefault="00C32FDC" w:rsidP="00C32FDC">
            <w:pPr>
              <w:autoSpaceDE w:val="0"/>
              <w:autoSpaceDN w:val="0"/>
              <w:adjustRightInd w:val="0"/>
              <w:jc w:val="center"/>
              <w:rPr>
                <w:noProof/>
                <w:lang w:val="en-US"/>
              </w:rPr>
            </w:pPr>
          </w:p>
        </w:tc>
        <w:tc>
          <w:tcPr>
            <w:tcW w:w="679" w:type="pct"/>
          </w:tcPr>
          <w:p w14:paraId="03593C2A" w14:textId="77777777" w:rsidR="00C32FDC" w:rsidRPr="00F85647" w:rsidRDefault="00C32FDC" w:rsidP="00C32FDC">
            <w:pPr>
              <w:autoSpaceDE w:val="0"/>
              <w:autoSpaceDN w:val="0"/>
              <w:adjustRightInd w:val="0"/>
              <w:jc w:val="center"/>
              <w:rPr>
                <w:noProof/>
              </w:rPr>
            </w:pPr>
          </w:p>
        </w:tc>
        <w:tc>
          <w:tcPr>
            <w:tcW w:w="257" w:type="pct"/>
          </w:tcPr>
          <w:p w14:paraId="1165CD79" w14:textId="77777777" w:rsidR="00C32FDC" w:rsidRPr="00F85647" w:rsidRDefault="00C32FDC" w:rsidP="00C32FDC">
            <w:pPr>
              <w:autoSpaceDE w:val="0"/>
              <w:autoSpaceDN w:val="0"/>
              <w:adjustRightInd w:val="0"/>
              <w:jc w:val="center"/>
              <w:rPr>
                <w:noProof/>
              </w:rPr>
            </w:pPr>
          </w:p>
        </w:tc>
      </w:tr>
    </w:tbl>
    <w:p w14:paraId="068756A1" w14:textId="77777777" w:rsidR="00D5551A" w:rsidRDefault="00D5551A"/>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478"/>
        <w:gridCol w:w="9050"/>
        <w:gridCol w:w="4534"/>
      </w:tblGrid>
      <w:tr w:rsidR="003B3290" w:rsidRPr="00AE1407" w14:paraId="530432BC" w14:textId="77777777" w:rsidTr="00C32FDC">
        <w:trPr>
          <w:trHeight w:val="274"/>
        </w:trPr>
        <w:tc>
          <w:tcPr>
            <w:tcW w:w="170" w:type="pct"/>
          </w:tcPr>
          <w:p w14:paraId="11131FC1" w14:textId="77777777" w:rsidR="003B3290" w:rsidRPr="00AE1407" w:rsidRDefault="003B3290" w:rsidP="005E2923">
            <w:pPr>
              <w:autoSpaceDE w:val="0"/>
              <w:autoSpaceDN w:val="0"/>
              <w:adjustRightInd w:val="0"/>
              <w:jc w:val="center"/>
              <w:rPr>
                <w:b/>
                <w:bCs/>
                <w:noProof/>
              </w:rPr>
            </w:pPr>
            <w:r>
              <w:rPr>
                <w:b/>
                <w:bCs/>
                <w:noProof/>
              </w:rPr>
              <w:t>I</w:t>
            </w:r>
          </w:p>
        </w:tc>
        <w:tc>
          <w:tcPr>
            <w:tcW w:w="3218" w:type="pct"/>
          </w:tcPr>
          <w:p w14:paraId="25B5EA9C"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612" w:type="pct"/>
          </w:tcPr>
          <w:p w14:paraId="4EF61EB0" w14:textId="77777777" w:rsidR="003B3290" w:rsidRPr="00AE1407" w:rsidRDefault="003B3290" w:rsidP="005E2923">
            <w:pPr>
              <w:autoSpaceDE w:val="0"/>
              <w:autoSpaceDN w:val="0"/>
              <w:adjustRightInd w:val="0"/>
              <w:jc w:val="right"/>
              <w:rPr>
                <w:b/>
                <w:bCs/>
                <w:noProof/>
                <w:lang w:val="en-US"/>
              </w:rPr>
            </w:pPr>
          </w:p>
        </w:tc>
      </w:tr>
      <w:tr w:rsidR="003B3290" w:rsidRPr="00AE1407" w14:paraId="20D02985" w14:textId="77777777" w:rsidTr="00C32FDC">
        <w:trPr>
          <w:trHeight w:val="274"/>
        </w:trPr>
        <w:tc>
          <w:tcPr>
            <w:tcW w:w="170" w:type="pct"/>
          </w:tcPr>
          <w:p w14:paraId="631B263E" w14:textId="77777777" w:rsidR="003B3290" w:rsidRPr="00AE1407" w:rsidRDefault="003B3290" w:rsidP="005E2923">
            <w:pPr>
              <w:autoSpaceDE w:val="0"/>
              <w:autoSpaceDN w:val="0"/>
              <w:adjustRightInd w:val="0"/>
              <w:jc w:val="center"/>
              <w:rPr>
                <w:b/>
                <w:bCs/>
                <w:noProof/>
                <w:lang w:val="en-US"/>
              </w:rPr>
            </w:pPr>
            <w:r>
              <w:rPr>
                <w:b/>
                <w:bCs/>
                <w:noProof/>
                <w:lang w:val="en-US"/>
              </w:rPr>
              <w:t>II</w:t>
            </w:r>
          </w:p>
        </w:tc>
        <w:tc>
          <w:tcPr>
            <w:tcW w:w="3218" w:type="pct"/>
          </w:tcPr>
          <w:p w14:paraId="23971176" w14:textId="77777777" w:rsidR="003B3290" w:rsidRPr="00AE1407" w:rsidRDefault="003B3290" w:rsidP="008B74A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612" w:type="pct"/>
          </w:tcPr>
          <w:p w14:paraId="758595C9" w14:textId="77777777" w:rsidR="003B3290" w:rsidRPr="00AE1407" w:rsidRDefault="003B3290" w:rsidP="005E2923">
            <w:pPr>
              <w:autoSpaceDE w:val="0"/>
              <w:autoSpaceDN w:val="0"/>
              <w:adjustRightInd w:val="0"/>
              <w:jc w:val="right"/>
              <w:rPr>
                <w:b/>
                <w:bCs/>
                <w:noProof/>
                <w:lang w:val="en-US"/>
              </w:rPr>
            </w:pPr>
          </w:p>
        </w:tc>
      </w:tr>
      <w:tr w:rsidR="003B3290" w:rsidRPr="00AE1407" w14:paraId="5776832B" w14:textId="77777777" w:rsidTr="00C32FDC">
        <w:trPr>
          <w:trHeight w:val="274"/>
        </w:trPr>
        <w:tc>
          <w:tcPr>
            <w:tcW w:w="170" w:type="pct"/>
          </w:tcPr>
          <w:p w14:paraId="6CD5A390" w14:textId="77777777" w:rsidR="003B3290" w:rsidRPr="00AE1407" w:rsidRDefault="003B3290" w:rsidP="005E2923">
            <w:pPr>
              <w:autoSpaceDE w:val="0"/>
              <w:autoSpaceDN w:val="0"/>
              <w:adjustRightInd w:val="0"/>
              <w:jc w:val="center"/>
              <w:rPr>
                <w:b/>
                <w:bCs/>
                <w:noProof/>
                <w:lang w:val="en-US"/>
              </w:rPr>
            </w:pPr>
            <w:r>
              <w:rPr>
                <w:b/>
                <w:bCs/>
                <w:noProof/>
                <w:lang w:val="en-US"/>
              </w:rPr>
              <w:t>III</w:t>
            </w:r>
          </w:p>
        </w:tc>
        <w:tc>
          <w:tcPr>
            <w:tcW w:w="3218" w:type="pct"/>
          </w:tcPr>
          <w:p w14:paraId="5AF0B9C1"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612" w:type="pct"/>
          </w:tcPr>
          <w:p w14:paraId="6013176C" w14:textId="77777777" w:rsidR="003B3290" w:rsidRPr="00AE1407" w:rsidRDefault="003B3290" w:rsidP="005E2923">
            <w:pPr>
              <w:autoSpaceDE w:val="0"/>
              <w:autoSpaceDN w:val="0"/>
              <w:adjustRightInd w:val="0"/>
              <w:jc w:val="right"/>
              <w:rPr>
                <w:b/>
                <w:bCs/>
                <w:noProof/>
                <w:lang w:val="en-US"/>
              </w:rPr>
            </w:pPr>
          </w:p>
        </w:tc>
      </w:tr>
    </w:tbl>
    <w:p w14:paraId="7892E8E7" w14:textId="77777777" w:rsidR="00531A8A" w:rsidRDefault="00531A8A" w:rsidP="00531A8A">
      <w:pPr>
        <w:pStyle w:val="BodyText"/>
        <w:ind w:left="6480"/>
        <w:rPr>
          <w:noProof/>
          <w:szCs w:val="24"/>
        </w:rPr>
      </w:pPr>
    </w:p>
    <w:p w14:paraId="62445D5F" w14:textId="77777777" w:rsidR="00AB0322" w:rsidRDefault="00AB0322" w:rsidP="00531A8A">
      <w:pPr>
        <w:pStyle w:val="BodyText"/>
        <w:ind w:left="6480"/>
        <w:rPr>
          <w:noProof/>
          <w:szCs w:val="24"/>
        </w:rPr>
      </w:pPr>
    </w:p>
    <w:p w14:paraId="5BA76DD3" w14:textId="77777777" w:rsidR="00FD07DB" w:rsidRPr="00AE1407" w:rsidRDefault="00FD07DB"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88" w:name="_Toc401143642"/>
    </w:p>
    <w:p w14:paraId="1034BE34" w14:textId="4FE7AF3F" w:rsidR="00E05332" w:rsidRPr="00360D95" w:rsidRDefault="00E05332" w:rsidP="00360D95">
      <w:pPr>
        <w:jc w:val="center"/>
        <w:rPr>
          <w:b/>
        </w:rPr>
      </w:pPr>
      <w:bookmarkStart w:id="89" w:name="_Toc440629954"/>
      <w:r w:rsidRPr="00360D95">
        <w:rPr>
          <w:b/>
        </w:rPr>
        <w:lastRenderedPageBreak/>
        <w:t>ОПШТИ ПОДАЦИ О ПОНУЂАЧУ ИЗ ГРУПЕ ПОНУЂАЧА</w:t>
      </w:r>
      <w:bookmarkEnd w:id="88"/>
      <w:bookmarkEnd w:id="89"/>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90" w:name="_Toc375826016"/>
      <w:bookmarkStart w:id="91" w:name="_Toc389030823"/>
      <w:bookmarkStart w:id="92" w:name="_Toc401143643"/>
      <w:bookmarkStart w:id="93" w:name="_Toc440629955"/>
      <w:r w:rsidRPr="00360D95">
        <w:rPr>
          <w:b/>
        </w:rPr>
        <w:lastRenderedPageBreak/>
        <w:t>ОПШТИ ПОДАЦИ О ПОДИЗВОЂАЧИМА</w:t>
      </w:r>
      <w:bookmarkEnd w:id="90"/>
      <w:bookmarkEnd w:id="91"/>
      <w:bookmarkEnd w:id="92"/>
      <w:bookmarkEnd w:id="93"/>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7AFC2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F51B2" w14:textId="77777777" w:rsidR="00744E93" w:rsidRDefault="00744E93">
      <w:r>
        <w:separator/>
      </w:r>
    </w:p>
  </w:endnote>
  <w:endnote w:type="continuationSeparator" w:id="0">
    <w:p w14:paraId="5242A48A" w14:textId="77777777" w:rsidR="00744E93" w:rsidRDefault="00744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744E93" w:rsidRDefault="00744E93"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744E93" w:rsidRDefault="00744E93"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744E93" w:rsidRDefault="00744E93">
            <w:pPr>
              <w:pStyle w:val="Footer"/>
              <w:jc w:val="center"/>
            </w:pPr>
            <w:r>
              <w:t xml:space="preserve">Страна </w:t>
            </w:r>
            <w:r>
              <w:rPr>
                <w:b/>
              </w:rPr>
              <w:fldChar w:fldCharType="begin"/>
            </w:r>
            <w:r>
              <w:rPr>
                <w:b/>
              </w:rPr>
              <w:instrText xml:space="preserve"> PAGE </w:instrText>
            </w:r>
            <w:r>
              <w:rPr>
                <w:b/>
              </w:rPr>
              <w:fldChar w:fldCharType="separate"/>
            </w:r>
            <w:r w:rsidR="00793FD2">
              <w:rPr>
                <w:b/>
                <w:noProof/>
              </w:rPr>
              <w:t>22</w:t>
            </w:r>
            <w:r>
              <w:rPr>
                <w:b/>
              </w:rPr>
              <w:fldChar w:fldCharType="end"/>
            </w:r>
            <w:r>
              <w:t xml:space="preserve"> од </w:t>
            </w:r>
            <w:r>
              <w:rPr>
                <w:b/>
              </w:rPr>
              <w:fldChar w:fldCharType="begin"/>
            </w:r>
            <w:r>
              <w:rPr>
                <w:b/>
              </w:rPr>
              <w:instrText xml:space="preserve"> NUMPAGES  </w:instrText>
            </w:r>
            <w:r>
              <w:rPr>
                <w:b/>
              </w:rPr>
              <w:fldChar w:fldCharType="separate"/>
            </w:r>
            <w:r w:rsidR="00793FD2">
              <w:rPr>
                <w:b/>
                <w:noProof/>
              </w:rPr>
              <w:t>30</w:t>
            </w:r>
            <w:r>
              <w:rPr>
                <w:b/>
              </w:rPr>
              <w:fldChar w:fldCharType="end"/>
            </w:r>
          </w:p>
        </w:sdtContent>
      </w:sdt>
    </w:sdtContent>
  </w:sdt>
  <w:p w14:paraId="178E4715" w14:textId="77777777" w:rsidR="00744E93" w:rsidRPr="00CF2211" w:rsidRDefault="00744E93"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9826A" w14:textId="77777777" w:rsidR="00744E93" w:rsidRDefault="00744E93">
      <w:r>
        <w:separator/>
      </w:r>
    </w:p>
  </w:footnote>
  <w:footnote w:type="continuationSeparator" w:id="0">
    <w:p w14:paraId="3C997141" w14:textId="77777777" w:rsidR="00744E93" w:rsidRDefault="00744E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744E93" w:rsidRPr="00884492" w:rsidRDefault="00744E93"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137406E"/>
    <w:multiLevelType w:val="hybridMultilevel"/>
    <w:tmpl w:val="8376B9C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03AB7581"/>
    <w:multiLevelType w:val="hybridMultilevel"/>
    <w:tmpl w:val="8376B9C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0821176E"/>
    <w:multiLevelType w:val="hybridMultilevel"/>
    <w:tmpl w:val="E7486486"/>
    <w:lvl w:ilvl="0" w:tplc="E480AD38">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9B2191"/>
    <w:multiLevelType w:val="hybridMultilevel"/>
    <w:tmpl w:val="A620CBEC"/>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2">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6">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7">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4">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5">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43926ECA"/>
    <w:multiLevelType w:val="hybridMultilevel"/>
    <w:tmpl w:val="F2041B54"/>
    <w:lvl w:ilvl="0" w:tplc="FEA47F2C">
      <w:start w:val="5"/>
      <w:numFmt w:val="bullet"/>
      <w:lvlText w:val="-"/>
      <w:lvlJc w:val="left"/>
      <w:pPr>
        <w:ind w:left="405" w:hanging="360"/>
      </w:pPr>
      <w:rPr>
        <w:rFonts w:ascii="Times New Roman" w:eastAsia="Times New Roman" w:hAnsi="Times New Roman" w:cs="Times New Roman" w:hint="default"/>
      </w:rPr>
    </w:lvl>
    <w:lvl w:ilvl="1" w:tplc="241A0003" w:tentative="1">
      <w:start w:val="1"/>
      <w:numFmt w:val="bullet"/>
      <w:lvlText w:val="o"/>
      <w:lvlJc w:val="left"/>
      <w:pPr>
        <w:ind w:left="1125" w:hanging="360"/>
      </w:pPr>
      <w:rPr>
        <w:rFonts w:ascii="Courier New" w:hAnsi="Courier New" w:cs="Courier New" w:hint="default"/>
      </w:rPr>
    </w:lvl>
    <w:lvl w:ilvl="2" w:tplc="241A0005" w:tentative="1">
      <w:start w:val="1"/>
      <w:numFmt w:val="bullet"/>
      <w:lvlText w:val=""/>
      <w:lvlJc w:val="left"/>
      <w:pPr>
        <w:ind w:left="1845" w:hanging="360"/>
      </w:pPr>
      <w:rPr>
        <w:rFonts w:ascii="Wingdings" w:hAnsi="Wingdings" w:hint="default"/>
      </w:rPr>
    </w:lvl>
    <w:lvl w:ilvl="3" w:tplc="241A0001" w:tentative="1">
      <w:start w:val="1"/>
      <w:numFmt w:val="bullet"/>
      <w:lvlText w:val=""/>
      <w:lvlJc w:val="left"/>
      <w:pPr>
        <w:ind w:left="2565" w:hanging="360"/>
      </w:pPr>
      <w:rPr>
        <w:rFonts w:ascii="Symbol" w:hAnsi="Symbol" w:hint="default"/>
      </w:rPr>
    </w:lvl>
    <w:lvl w:ilvl="4" w:tplc="241A0003" w:tentative="1">
      <w:start w:val="1"/>
      <w:numFmt w:val="bullet"/>
      <w:lvlText w:val="o"/>
      <w:lvlJc w:val="left"/>
      <w:pPr>
        <w:ind w:left="3285" w:hanging="360"/>
      </w:pPr>
      <w:rPr>
        <w:rFonts w:ascii="Courier New" w:hAnsi="Courier New" w:cs="Courier New" w:hint="default"/>
      </w:rPr>
    </w:lvl>
    <w:lvl w:ilvl="5" w:tplc="241A0005" w:tentative="1">
      <w:start w:val="1"/>
      <w:numFmt w:val="bullet"/>
      <w:lvlText w:val=""/>
      <w:lvlJc w:val="left"/>
      <w:pPr>
        <w:ind w:left="4005" w:hanging="360"/>
      </w:pPr>
      <w:rPr>
        <w:rFonts w:ascii="Wingdings" w:hAnsi="Wingdings" w:hint="default"/>
      </w:rPr>
    </w:lvl>
    <w:lvl w:ilvl="6" w:tplc="241A0001" w:tentative="1">
      <w:start w:val="1"/>
      <w:numFmt w:val="bullet"/>
      <w:lvlText w:val=""/>
      <w:lvlJc w:val="left"/>
      <w:pPr>
        <w:ind w:left="4725" w:hanging="360"/>
      </w:pPr>
      <w:rPr>
        <w:rFonts w:ascii="Symbol" w:hAnsi="Symbol" w:hint="default"/>
      </w:rPr>
    </w:lvl>
    <w:lvl w:ilvl="7" w:tplc="241A0003" w:tentative="1">
      <w:start w:val="1"/>
      <w:numFmt w:val="bullet"/>
      <w:lvlText w:val="o"/>
      <w:lvlJc w:val="left"/>
      <w:pPr>
        <w:ind w:left="5445" w:hanging="360"/>
      </w:pPr>
      <w:rPr>
        <w:rFonts w:ascii="Courier New" w:hAnsi="Courier New" w:cs="Courier New" w:hint="default"/>
      </w:rPr>
    </w:lvl>
    <w:lvl w:ilvl="8" w:tplc="241A0005" w:tentative="1">
      <w:start w:val="1"/>
      <w:numFmt w:val="bullet"/>
      <w:lvlText w:val=""/>
      <w:lvlJc w:val="left"/>
      <w:pPr>
        <w:ind w:left="6165" w:hanging="360"/>
      </w:pPr>
      <w:rPr>
        <w:rFonts w:ascii="Wingdings" w:hAnsi="Wingdings" w:hint="default"/>
      </w:rPr>
    </w:lvl>
  </w:abstractNum>
  <w:abstractNum w:abstractNumId="30">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4">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7">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9">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4"/>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1"/>
  </w:num>
  <w:num w:numId="6">
    <w:abstractNumId w:val="14"/>
  </w:num>
  <w:num w:numId="7">
    <w:abstractNumId w:val="14"/>
  </w:num>
  <w:num w:numId="8">
    <w:abstractNumId w:val="20"/>
  </w:num>
  <w:num w:numId="9">
    <w:abstractNumId w:val="33"/>
  </w:num>
  <w:num w:numId="10">
    <w:abstractNumId w:val="21"/>
  </w:num>
  <w:num w:numId="11">
    <w:abstractNumId w:val="23"/>
  </w:num>
  <w:num w:numId="12">
    <w:abstractNumId w:val="25"/>
  </w:num>
  <w:num w:numId="13">
    <w:abstractNumId w:val="17"/>
  </w:num>
  <w:num w:numId="14">
    <w:abstractNumId w:val="10"/>
  </w:num>
  <w:num w:numId="15">
    <w:abstractNumId w:val="46"/>
  </w:num>
  <w:num w:numId="16">
    <w:abstractNumId w:val="30"/>
  </w:num>
  <w:num w:numId="17">
    <w:abstractNumId w:val="13"/>
  </w:num>
  <w:num w:numId="18">
    <w:abstractNumId w:val="37"/>
  </w:num>
  <w:num w:numId="19">
    <w:abstractNumId w:val="42"/>
  </w:num>
  <w:num w:numId="20">
    <w:abstractNumId w:val="26"/>
  </w:num>
  <w:num w:numId="21">
    <w:abstractNumId w:val="36"/>
  </w:num>
  <w:num w:numId="22">
    <w:abstractNumId w:val="43"/>
  </w:num>
  <w:num w:numId="23">
    <w:abstractNumId w:val="35"/>
  </w:num>
  <w:num w:numId="24">
    <w:abstractNumId w:val="11"/>
  </w:num>
  <w:num w:numId="25">
    <w:abstractNumId w:val="18"/>
  </w:num>
  <w:num w:numId="26">
    <w:abstractNumId w:val="3"/>
  </w:num>
  <w:num w:numId="27">
    <w:abstractNumId w:val="34"/>
  </w:num>
  <w:num w:numId="28">
    <w:abstractNumId w:val="32"/>
  </w:num>
  <w:num w:numId="29">
    <w:abstractNumId w:val="40"/>
  </w:num>
  <w:num w:numId="30">
    <w:abstractNumId w:val="31"/>
  </w:num>
  <w:num w:numId="31">
    <w:abstractNumId w:val="41"/>
  </w:num>
  <w:num w:numId="32">
    <w:abstractNumId w:val="22"/>
  </w:num>
  <w:num w:numId="33">
    <w:abstractNumId w:val="27"/>
  </w:num>
  <w:num w:numId="34">
    <w:abstractNumId w:val="12"/>
  </w:num>
  <w:num w:numId="35">
    <w:abstractNumId w:val="19"/>
  </w:num>
  <w:num w:numId="36">
    <w:abstractNumId w:val="45"/>
  </w:num>
  <w:num w:numId="37">
    <w:abstractNumId w:val="15"/>
  </w:num>
  <w:num w:numId="38">
    <w:abstractNumId w:val="9"/>
  </w:num>
  <w:num w:numId="39">
    <w:abstractNumId w:val="38"/>
  </w:num>
  <w:num w:numId="40">
    <w:abstractNumId w:val="8"/>
  </w:num>
  <w:num w:numId="41">
    <w:abstractNumId w:val="7"/>
  </w:num>
  <w:num w:numId="42">
    <w:abstractNumId w:val="6"/>
  </w:num>
  <w:num w:numId="43">
    <w:abstractNumId w:val="29"/>
  </w:num>
  <w:num w:numId="44">
    <w:abstractNumId w:val="24"/>
  </w:num>
  <w:num w:numId="45">
    <w:abstractNumId w:val="16"/>
  </w:num>
  <w:num w:numId="46">
    <w:abstractNumId w:val="5"/>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17793"/>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0B62"/>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4F88"/>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124C"/>
    <w:rsid w:val="00083526"/>
    <w:rsid w:val="0008367F"/>
    <w:rsid w:val="00083D52"/>
    <w:rsid w:val="00084816"/>
    <w:rsid w:val="00084EA9"/>
    <w:rsid w:val="00085126"/>
    <w:rsid w:val="00086647"/>
    <w:rsid w:val="00086EC1"/>
    <w:rsid w:val="00090EC4"/>
    <w:rsid w:val="00092A9E"/>
    <w:rsid w:val="00092CF5"/>
    <w:rsid w:val="0009333A"/>
    <w:rsid w:val="00094047"/>
    <w:rsid w:val="0009446F"/>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4EC7"/>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5F5C"/>
    <w:rsid w:val="00126017"/>
    <w:rsid w:val="00126DDE"/>
    <w:rsid w:val="00127AFC"/>
    <w:rsid w:val="00130BBA"/>
    <w:rsid w:val="00130D9E"/>
    <w:rsid w:val="00133A38"/>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0F56"/>
    <w:rsid w:val="001A10B9"/>
    <w:rsid w:val="001A2234"/>
    <w:rsid w:val="001A526B"/>
    <w:rsid w:val="001A5464"/>
    <w:rsid w:val="001A553D"/>
    <w:rsid w:val="001A6417"/>
    <w:rsid w:val="001A70E5"/>
    <w:rsid w:val="001A73E6"/>
    <w:rsid w:val="001B009D"/>
    <w:rsid w:val="001B0651"/>
    <w:rsid w:val="001B0AAD"/>
    <w:rsid w:val="001B1A6F"/>
    <w:rsid w:val="001B1AA1"/>
    <w:rsid w:val="001B21DB"/>
    <w:rsid w:val="001B2CEB"/>
    <w:rsid w:val="001B456F"/>
    <w:rsid w:val="001B47C3"/>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5DF"/>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DB0"/>
    <w:rsid w:val="002A0143"/>
    <w:rsid w:val="002A248C"/>
    <w:rsid w:val="002A353B"/>
    <w:rsid w:val="002A3632"/>
    <w:rsid w:val="002A52DF"/>
    <w:rsid w:val="002A53A4"/>
    <w:rsid w:val="002A6959"/>
    <w:rsid w:val="002A734D"/>
    <w:rsid w:val="002A7C42"/>
    <w:rsid w:val="002A7CA7"/>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24E"/>
    <w:rsid w:val="00343DE5"/>
    <w:rsid w:val="00343F79"/>
    <w:rsid w:val="00344FFC"/>
    <w:rsid w:val="00345B33"/>
    <w:rsid w:val="00345F39"/>
    <w:rsid w:val="003464F6"/>
    <w:rsid w:val="00346AD8"/>
    <w:rsid w:val="00346D10"/>
    <w:rsid w:val="0035195F"/>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4F96"/>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6FF"/>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1693"/>
    <w:rsid w:val="005F247C"/>
    <w:rsid w:val="005F4B5A"/>
    <w:rsid w:val="005F53E4"/>
    <w:rsid w:val="005F5B77"/>
    <w:rsid w:val="005F5E98"/>
    <w:rsid w:val="005F7355"/>
    <w:rsid w:val="005F76D6"/>
    <w:rsid w:val="00601B1F"/>
    <w:rsid w:val="00602144"/>
    <w:rsid w:val="006021C5"/>
    <w:rsid w:val="0060347B"/>
    <w:rsid w:val="00603712"/>
    <w:rsid w:val="006053F7"/>
    <w:rsid w:val="00606507"/>
    <w:rsid w:val="00607C1D"/>
    <w:rsid w:val="0061180F"/>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1E5"/>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30DA"/>
    <w:rsid w:val="00715132"/>
    <w:rsid w:val="0071683C"/>
    <w:rsid w:val="00717CC3"/>
    <w:rsid w:val="0072089F"/>
    <w:rsid w:val="00720E6D"/>
    <w:rsid w:val="00720E9B"/>
    <w:rsid w:val="00720FE3"/>
    <w:rsid w:val="007221BA"/>
    <w:rsid w:val="0072261C"/>
    <w:rsid w:val="00722C0A"/>
    <w:rsid w:val="0072331E"/>
    <w:rsid w:val="007239AF"/>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4E93"/>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3FD2"/>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69E1"/>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7A5D"/>
    <w:rsid w:val="008A7D29"/>
    <w:rsid w:val="008B06AA"/>
    <w:rsid w:val="008B2119"/>
    <w:rsid w:val="008B2366"/>
    <w:rsid w:val="008B2367"/>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01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289"/>
    <w:rsid w:val="009F4825"/>
    <w:rsid w:val="009F5FA6"/>
    <w:rsid w:val="009F696A"/>
    <w:rsid w:val="009F7D2B"/>
    <w:rsid w:val="00A00ABD"/>
    <w:rsid w:val="00A01425"/>
    <w:rsid w:val="00A018B3"/>
    <w:rsid w:val="00A02FBC"/>
    <w:rsid w:val="00A03C2F"/>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5EC8"/>
    <w:rsid w:val="00A46FF6"/>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77AB0"/>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E114F"/>
    <w:rsid w:val="00AE12A3"/>
    <w:rsid w:val="00AE1407"/>
    <w:rsid w:val="00AE35D4"/>
    <w:rsid w:val="00AE63CE"/>
    <w:rsid w:val="00AE6E0A"/>
    <w:rsid w:val="00AE6EFF"/>
    <w:rsid w:val="00AF121F"/>
    <w:rsid w:val="00AF135E"/>
    <w:rsid w:val="00AF2AA1"/>
    <w:rsid w:val="00AF315F"/>
    <w:rsid w:val="00AF3920"/>
    <w:rsid w:val="00AF3C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1BD"/>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5506"/>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0603B"/>
    <w:rsid w:val="00C10109"/>
    <w:rsid w:val="00C10E7C"/>
    <w:rsid w:val="00C11BC6"/>
    <w:rsid w:val="00C11CD0"/>
    <w:rsid w:val="00C1215A"/>
    <w:rsid w:val="00C1280A"/>
    <w:rsid w:val="00C12CAF"/>
    <w:rsid w:val="00C13EB2"/>
    <w:rsid w:val="00C14387"/>
    <w:rsid w:val="00C1534B"/>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2FDC"/>
    <w:rsid w:val="00C33671"/>
    <w:rsid w:val="00C33D64"/>
    <w:rsid w:val="00C34E07"/>
    <w:rsid w:val="00C369C3"/>
    <w:rsid w:val="00C402BD"/>
    <w:rsid w:val="00C4081E"/>
    <w:rsid w:val="00C40BB9"/>
    <w:rsid w:val="00C415B8"/>
    <w:rsid w:val="00C42302"/>
    <w:rsid w:val="00C42F5D"/>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79DD"/>
    <w:rsid w:val="00DF08C0"/>
    <w:rsid w:val="00DF603C"/>
    <w:rsid w:val="00DF77D5"/>
    <w:rsid w:val="00DF79E3"/>
    <w:rsid w:val="00DF7A83"/>
    <w:rsid w:val="00E030C1"/>
    <w:rsid w:val="00E04B7B"/>
    <w:rsid w:val="00E05078"/>
    <w:rsid w:val="00E05332"/>
    <w:rsid w:val="00E05B01"/>
    <w:rsid w:val="00E06584"/>
    <w:rsid w:val="00E06BB2"/>
    <w:rsid w:val="00E06FC4"/>
    <w:rsid w:val="00E1066D"/>
    <w:rsid w:val="00E116CA"/>
    <w:rsid w:val="00E119CD"/>
    <w:rsid w:val="00E1229F"/>
    <w:rsid w:val="00E127E8"/>
    <w:rsid w:val="00E12D79"/>
    <w:rsid w:val="00E12E5B"/>
    <w:rsid w:val="00E12E95"/>
    <w:rsid w:val="00E139E1"/>
    <w:rsid w:val="00E14877"/>
    <w:rsid w:val="00E161CE"/>
    <w:rsid w:val="00E16222"/>
    <w:rsid w:val="00E167C3"/>
    <w:rsid w:val="00E17315"/>
    <w:rsid w:val="00E1735E"/>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522"/>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8F8"/>
    <w:rsid w:val="00FC0D6F"/>
    <w:rsid w:val="00FC15C6"/>
    <w:rsid w:val="00FC1C64"/>
    <w:rsid w:val="00FC1E62"/>
    <w:rsid w:val="00FC1FED"/>
    <w:rsid w:val="00FC2837"/>
    <w:rsid w:val="00FC3375"/>
    <w:rsid w:val="00FC4113"/>
    <w:rsid w:val="00FC5836"/>
    <w:rsid w:val="00FC59C7"/>
    <w:rsid w:val="00FC5FB6"/>
    <w:rsid w:val="00FC647A"/>
    <w:rsid w:val="00FC761E"/>
    <w:rsid w:val="00FD07DB"/>
    <w:rsid w:val="00FD0DC1"/>
    <w:rsid w:val="00FD1740"/>
    <w:rsid w:val="00FD2EEA"/>
    <w:rsid w:val="00FD33C2"/>
    <w:rsid w:val="00FD3521"/>
    <w:rsid w:val="00FD5BB0"/>
    <w:rsid w:val="00FD77D7"/>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7793"/>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FD77D7"/>
    <w:rPr>
      <w:sz w:val="24"/>
      <w:szCs w:val="24"/>
      <w:lang w:val="en-GB"/>
    </w:rPr>
  </w:style>
  <w:style w:type="paragraph" w:customStyle="1" w:styleId="Normal1">
    <w:name w:val="Normal1"/>
    <w:basedOn w:val="Normal"/>
    <w:rsid w:val="00FD77D7"/>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
      <w:docPartPr>
        <w:name w:val="4982E7BA2A3B44FC88D79250F6172B5F"/>
        <w:category>
          <w:name w:val="General"/>
          <w:gallery w:val="placeholder"/>
        </w:category>
        <w:types>
          <w:type w:val="bbPlcHdr"/>
        </w:types>
        <w:behaviors>
          <w:behavior w:val="content"/>
        </w:behaviors>
        <w:guid w:val="{E29DC2CD-4844-411A-919A-DCC51302CD13}"/>
      </w:docPartPr>
      <w:docPartBody>
        <w:p w:rsidR="00773B84" w:rsidRDefault="00773B84" w:rsidP="00773B84">
          <w:pPr>
            <w:pStyle w:val="4982E7BA2A3B44FC88D79250F6172B5F"/>
          </w:pPr>
          <w:r w:rsidRPr="000E0184">
            <w:rPr>
              <w:rStyle w:val="PlaceholderText"/>
            </w:rPr>
            <w:t>Цхоосе ан итем.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20106B"/>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154AB"/>
    <w:rsid w:val="00766BAF"/>
    <w:rsid w:val="00773B84"/>
    <w:rsid w:val="007A7591"/>
    <w:rsid w:val="007C15C2"/>
    <w:rsid w:val="007E4B9D"/>
    <w:rsid w:val="007F4E2B"/>
    <w:rsid w:val="0081626E"/>
    <w:rsid w:val="00823B77"/>
    <w:rsid w:val="0087353A"/>
    <w:rsid w:val="008772BD"/>
    <w:rsid w:val="00897A9D"/>
    <w:rsid w:val="008C355C"/>
    <w:rsid w:val="008F5780"/>
    <w:rsid w:val="00901B58"/>
    <w:rsid w:val="009172D5"/>
    <w:rsid w:val="009702D7"/>
    <w:rsid w:val="009857EF"/>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3B84"/>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 w:type="paragraph" w:customStyle="1" w:styleId="4982E7BA2A3B44FC88D79250F6172B5F">
    <w:name w:val="4982E7BA2A3B44FC88D79250F6172B5F"/>
    <w:rsid w:val="00773B84"/>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9DA4A-CF63-4050-B421-772495D25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2797</TotalTime>
  <Pages>30</Pages>
  <Words>7561</Words>
  <Characters>45560</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53015</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Tamara</cp:lastModifiedBy>
  <cp:revision>605</cp:revision>
  <cp:lastPrinted>2015-08-24T10:45:00Z</cp:lastPrinted>
  <dcterms:created xsi:type="dcterms:W3CDTF">2015-08-19T10:36:00Z</dcterms:created>
  <dcterms:modified xsi:type="dcterms:W3CDTF">2018-01-08T07:17:00Z</dcterms:modified>
</cp:coreProperties>
</file>