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6565310"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5EC9F13E" w:rsidR="002D5B2C" w:rsidRPr="00CD5AD1" w:rsidRDefault="00CD5AD1" w:rsidP="002D5B2C">
      <w:pPr>
        <w:pStyle w:val="Footer"/>
        <w:tabs>
          <w:tab w:val="left" w:pos="720"/>
        </w:tabs>
        <w:rPr>
          <w:b/>
          <w:noProof/>
          <w:lang w:val="sr-Cyrl-RS"/>
        </w:rPr>
      </w:pPr>
      <w:r>
        <w:rPr>
          <w:b/>
          <w:noProof/>
          <w:lang w:val="sr-Cyrl-RS"/>
        </w:rPr>
        <w:t>Дана: 04.01.2018.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6A0435A7" w:rsidR="008B2119" w:rsidRDefault="0090317B" w:rsidP="008B2119">
      <w:pPr>
        <w:pStyle w:val="Footer"/>
        <w:jc w:val="center"/>
        <w:rPr>
          <w:b/>
          <w:noProof/>
          <w:lang w:val="sr-Cyrl-RS"/>
        </w:rPr>
      </w:pPr>
      <w:r>
        <w:rPr>
          <w:b/>
          <w:noProof/>
          <w:lang w:val="sr-Cyrl-RS"/>
        </w:rPr>
        <w:t>С</w:t>
      </w:r>
      <w:r w:rsidRPr="00365990">
        <w:rPr>
          <w:b/>
          <w:noProof/>
          <w:lang w:val="sr-Cyrl-RS"/>
        </w:rPr>
        <w:t>ервис јонизатора ваздуха</w:t>
      </w:r>
    </w:p>
    <w:p w14:paraId="79FF1D66" w14:textId="77777777" w:rsidR="0090317B" w:rsidRPr="004F4FB1" w:rsidRDefault="0090317B" w:rsidP="008B2119">
      <w:pPr>
        <w:pStyle w:val="Footer"/>
        <w:jc w:val="center"/>
        <w:rPr>
          <w:b/>
          <w:noProof/>
        </w:rPr>
      </w:pPr>
    </w:p>
    <w:p w14:paraId="2766DC5F" w14:textId="77777777" w:rsidR="008B2119" w:rsidRPr="00C35CDB" w:rsidRDefault="00146920"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4F4FB1">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D79C866" w:rsidR="008B2119" w:rsidRPr="0090317B" w:rsidRDefault="0090317B" w:rsidP="008B2119">
      <w:pPr>
        <w:pStyle w:val="Footer"/>
        <w:tabs>
          <w:tab w:val="left" w:pos="720"/>
        </w:tabs>
        <w:jc w:val="center"/>
        <w:rPr>
          <w:b/>
          <w:noProof/>
          <w:lang w:val="sr-Cyrl-RS"/>
        </w:rPr>
      </w:pPr>
      <w:r>
        <w:rPr>
          <w:b/>
          <w:noProof/>
          <w:lang w:val="sr-Cyrl-RS"/>
        </w:rPr>
        <w:t>245-17-О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4F4FB1"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4F4FB1">
        <w:t xml:space="preserve">и Решења о образовању комисије за </w:t>
      </w:r>
      <w:r w:rsidR="00C74F94" w:rsidRPr="004F4FB1">
        <w:t xml:space="preserve">предметну </w:t>
      </w:r>
      <w:r w:rsidR="005B4BDC" w:rsidRPr="004F4FB1">
        <w:t>јавну набавку</w:t>
      </w:r>
      <w:r w:rsidR="00C74F94" w:rsidRPr="004F4FB1">
        <w:t>,</w:t>
      </w:r>
      <w:r w:rsidR="005B4BDC" w:rsidRPr="004F4FB1">
        <w:t xml:space="preserve"> припремљена је:</w:t>
      </w:r>
    </w:p>
    <w:p w14:paraId="1CB8EF1C" w14:textId="77777777" w:rsidR="005B4BDC" w:rsidRPr="004F4FB1" w:rsidRDefault="005B4BDC" w:rsidP="005B4BDC">
      <w:pPr>
        <w:ind w:firstLine="720"/>
        <w:jc w:val="both"/>
        <w:rPr>
          <w:rFonts w:eastAsia="TimesNewRomanPSMT"/>
        </w:rPr>
      </w:pPr>
    </w:p>
    <w:p w14:paraId="7DB9D15F" w14:textId="77777777" w:rsidR="000C3B23" w:rsidRPr="004F4FB1" w:rsidRDefault="000C3B23" w:rsidP="00FC4113">
      <w:pPr>
        <w:jc w:val="center"/>
        <w:rPr>
          <w:b/>
          <w:noProof/>
        </w:rPr>
      </w:pPr>
      <w:r w:rsidRPr="004F4FB1">
        <w:rPr>
          <w:b/>
          <w:noProof/>
        </w:rPr>
        <w:t>КОНКУРСНА ДОКУМЕНТАЦИЈА</w:t>
      </w:r>
    </w:p>
    <w:p w14:paraId="5CA21F4C" w14:textId="77777777" w:rsidR="000C3B23" w:rsidRPr="004F4FB1" w:rsidRDefault="000C3B23" w:rsidP="00FC4113">
      <w:pPr>
        <w:jc w:val="center"/>
        <w:rPr>
          <w:b/>
          <w:noProof/>
        </w:rPr>
      </w:pPr>
    </w:p>
    <w:p w14:paraId="52979521" w14:textId="794040DE" w:rsidR="008B2119" w:rsidRPr="008B2119" w:rsidRDefault="00146920"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4F4FB1">
            <w:rPr>
              <w:b/>
              <w:noProof/>
            </w:rPr>
            <w:t>у отвореном поступку јавне набавке</w:t>
          </w:r>
        </w:sdtContent>
      </w:sdt>
      <w:r w:rsidR="008B2119" w:rsidRPr="004F4FB1">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90317B" w:rsidRPr="004F4FB1">
            <w:rPr>
              <w:b/>
              <w:noProof/>
            </w:rPr>
            <w:t>услуга</w:t>
          </w:r>
        </w:sdtContent>
      </w:sdt>
      <w:r w:rsidR="00680EF4" w:rsidRPr="004F4FB1">
        <w:rPr>
          <w:b/>
          <w:noProof/>
        </w:rPr>
        <w:t xml:space="preserve"> </w:t>
      </w:r>
      <w:r w:rsidR="008B2119" w:rsidRPr="004F4FB1">
        <w:rPr>
          <w:b/>
          <w:noProof/>
        </w:rPr>
        <w:t xml:space="preserve">бр. </w:t>
      </w:r>
      <w:r w:rsidR="0090317B" w:rsidRPr="004F4FB1">
        <w:rPr>
          <w:b/>
          <w:noProof/>
          <w:lang w:val="sr-Cyrl-RS"/>
        </w:rPr>
        <w:t>245-17-О-  Сервис</w:t>
      </w:r>
      <w:r w:rsidR="0090317B" w:rsidRPr="00365990">
        <w:rPr>
          <w:b/>
          <w:noProof/>
          <w:lang w:val="sr-Cyrl-RS"/>
        </w:rPr>
        <w:t xml:space="preserve"> јонизатора ваздуха</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422879E6" w14:textId="77777777" w:rsidR="0062301B" w:rsidRPr="0062301B"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sz w:val="24"/>
          <w:szCs w:val="24"/>
        </w:rPr>
        <w:fldChar w:fldCharType="begin"/>
      </w:r>
      <w:r w:rsidRPr="0062301B">
        <w:rPr>
          <w:rFonts w:ascii="Times New Roman" w:hAnsi="Times New Roman"/>
          <w:b w:val="0"/>
          <w:sz w:val="24"/>
          <w:szCs w:val="24"/>
        </w:rPr>
        <w:instrText xml:space="preserve"> TOC \o "1-3" \u </w:instrText>
      </w:r>
      <w:r w:rsidRPr="0062301B">
        <w:rPr>
          <w:rFonts w:ascii="Times New Roman" w:hAnsi="Times New Roman"/>
          <w:b w:val="0"/>
          <w:sz w:val="24"/>
          <w:szCs w:val="24"/>
        </w:rPr>
        <w:fldChar w:fldCharType="separate"/>
      </w:r>
      <w:r w:rsidR="0062301B" w:rsidRPr="0062301B">
        <w:rPr>
          <w:rFonts w:ascii="Times New Roman" w:hAnsi="Times New Roman"/>
          <w:b w:val="0"/>
          <w:noProof/>
          <w:sz w:val="24"/>
          <w:szCs w:val="24"/>
        </w:rPr>
        <w:t>1.</w:t>
      </w:r>
      <w:r w:rsidR="0062301B" w:rsidRPr="0062301B">
        <w:rPr>
          <w:rFonts w:ascii="Times New Roman" w:eastAsiaTheme="minorEastAsia" w:hAnsi="Times New Roman"/>
          <w:b w:val="0"/>
          <w:bCs w:val="0"/>
          <w:caps w:val="0"/>
          <w:noProof/>
          <w:sz w:val="24"/>
          <w:szCs w:val="24"/>
          <w:lang w:val="en-US"/>
        </w:rPr>
        <w:tab/>
      </w:r>
      <w:r w:rsidR="0062301B" w:rsidRPr="0062301B">
        <w:rPr>
          <w:rFonts w:ascii="Times New Roman" w:hAnsi="Times New Roman"/>
          <w:b w:val="0"/>
          <w:noProof/>
          <w:sz w:val="24"/>
          <w:szCs w:val="24"/>
        </w:rPr>
        <w:t>ОПШТИ ПОДАЦИ О НАБАВЦИ</w:t>
      </w:r>
      <w:r w:rsidR="0062301B" w:rsidRPr="0062301B">
        <w:rPr>
          <w:rFonts w:ascii="Times New Roman" w:hAnsi="Times New Roman"/>
          <w:b w:val="0"/>
          <w:noProof/>
          <w:sz w:val="24"/>
          <w:szCs w:val="24"/>
        </w:rPr>
        <w:tab/>
      </w:r>
      <w:r w:rsidR="0062301B" w:rsidRPr="0062301B">
        <w:rPr>
          <w:rFonts w:ascii="Times New Roman" w:hAnsi="Times New Roman"/>
          <w:b w:val="0"/>
          <w:noProof/>
          <w:sz w:val="24"/>
          <w:szCs w:val="24"/>
        </w:rPr>
        <w:fldChar w:fldCharType="begin"/>
      </w:r>
      <w:r w:rsidR="0062301B" w:rsidRPr="0062301B">
        <w:rPr>
          <w:rFonts w:ascii="Times New Roman" w:hAnsi="Times New Roman"/>
          <w:b w:val="0"/>
          <w:noProof/>
          <w:sz w:val="24"/>
          <w:szCs w:val="24"/>
        </w:rPr>
        <w:instrText xml:space="preserve"> PAGEREF _Toc502738413 \h </w:instrText>
      </w:r>
      <w:r w:rsidR="0062301B" w:rsidRPr="0062301B">
        <w:rPr>
          <w:rFonts w:ascii="Times New Roman" w:hAnsi="Times New Roman"/>
          <w:b w:val="0"/>
          <w:noProof/>
          <w:sz w:val="24"/>
          <w:szCs w:val="24"/>
        </w:rPr>
      </w:r>
      <w:r w:rsidR="0062301B" w:rsidRPr="0062301B">
        <w:rPr>
          <w:rFonts w:ascii="Times New Roman" w:hAnsi="Times New Roman"/>
          <w:b w:val="0"/>
          <w:noProof/>
          <w:sz w:val="24"/>
          <w:szCs w:val="24"/>
        </w:rPr>
        <w:fldChar w:fldCharType="separate"/>
      </w:r>
      <w:r w:rsidR="00146920">
        <w:rPr>
          <w:rFonts w:ascii="Times New Roman" w:hAnsi="Times New Roman"/>
          <w:b w:val="0"/>
          <w:noProof/>
          <w:sz w:val="24"/>
          <w:szCs w:val="24"/>
        </w:rPr>
        <w:t>3</w:t>
      </w:r>
      <w:r w:rsidR="0062301B" w:rsidRPr="0062301B">
        <w:rPr>
          <w:rFonts w:ascii="Times New Roman" w:hAnsi="Times New Roman"/>
          <w:b w:val="0"/>
          <w:noProof/>
          <w:sz w:val="24"/>
          <w:szCs w:val="24"/>
        </w:rPr>
        <w:fldChar w:fldCharType="end"/>
      </w:r>
    </w:p>
    <w:p w14:paraId="25D952FC"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2.</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ОПИС ПРЕДМЕТА ЈАВНЕ НАБАВКЕ</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_Toc502738414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4</w:t>
      </w:r>
      <w:r w:rsidRPr="0062301B">
        <w:rPr>
          <w:rFonts w:ascii="Times New Roman" w:hAnsi="Times New Roman"/>
          <w:b w:val="0"/>
          <w:noProof/>
          <w:sz w:val="24"/>
          <w:szCs w:val="24"/>
        </w:rPr>
        <w:fldChar w:fldCharType="end"/>
      </w:r>
    </w:p>
    <w:p w14:paraId="1D514CA4"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3.</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_Toc502738415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5</w:t>
      </w:r>
      <w:r w:rsidRPr="0062301B">
        <w:rPr>
          <w:rFonts w:ascii="Times New Roman" w:hAnsi="Times New Roman"/>
          <w:b w:val="0"/>
          <w:noProof/>
          <w:sz w:val="24"/>
          <w:szCs w:val="24"/>
        </w:rPr>
        <w:fldChar w:fldCharType="end"/>
      </w:r>
    </w:p>
    <w:p w14:paraId="52F5E0CE"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4.</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УПУТСТВО ПОНУЂАЧИМА КАКО ДА САЧИНЕ ПОНУДУ</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_Toc502738416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9</w:t>
      </w:r>
      <w:r w:rsidRPr="0062301B">
        <w:rPr>
          <w:rFonts w:ascii="Times New Roman" w:hAnsi="Times New Roman"/>
          <w:b w:val="0"/>
          <w:noProof/>
          <w:sz w:val="24"/>
          <w:szCs w:val="24"/>
        </w:rPr>
        <w:fldChar w:fldCharType="end"/>
      </w:r>
    </w:p>
    <w:p w14:paraId="3DBE25A3"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5.</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МОДЕЛ УГОВОРА</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_Toc502738417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22</w:t>
      </w:r>
      <w:r w:rsidRPr="0062301B">
        <w:rPr>
          <w:rFonts w:ascii="Times New Roman" w:hAnsi="Times New Roman"/>
          <w:b w:val="0"/>
          <w:noProof/>
          <w:sz w:val="24"/>
          <w:szCs w:val="24"/>
        </w:rPr>
        <w:fldChar w:fldCharType="end"/>
      </w:r>
    </w:p>
    <w:p w14:paraId="42B6C025"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6.</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ИЗЈАВА О НЕЗАВИ</w:t>
      </w:r>
      <w:bookmarkStart w:id="14" w:name="_GoBack"/>
      <w:bookmarkEnd w:id="14"/>
      <w:r w:rsidRPr="0062301B">
        <w:rPr>
          <w:rFonts w:ascii="Times New Roman" w:hAnsi="Times New Roman"/>
          <w:b w:val="0"/>
          <w:noProof/>
          <w:sz w:val="24"/>
          <w:szCs w:val="24"/>
        </w:rPr>
        <w:t>СНОЈ ПОНУДИ</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_Toc502738418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27</w:t>
      </w:r>
      <w:r w:rsidRPr="0062301B">
        <w:rPr>
          <w:rFonts w:ascii="Times New Roman" w:hAnsi="Times New Roman"/>
          <w:b w:val="0"/>
          <w:noProof/>
          <w:sz w:val="24"/>
          <w:szCs w:val="24"/>
        </w:rPr>
        <w:fldChar w:fldCharType="end"/>
      </w:r>
    </w:p>
    <w:p w14:paraId="77F634CA"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7.</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ОБРАЗАЦ ИЗЈАВЕ О ПОШТОВАЊУ ОБАВЕЗА</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_Toc502738419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28</w:t>
      </w:r>
      <w:r w:rsidRPr="0062301B">
        <w:rPr>
          <w:rFonts w:ascii="Times New Roman" w:hAnsi="Times New Roman"/>
          <w:b w:val="0"/>
          <w:noProof/>
          <w:sz w:val="24"/>
          <w:szCs w:val="24"/>
        </w:rPr>
        <w:fldChar w:fldCharType="end"/>
      </w:r>
    </w:p>
    <w:p w14:paraId="3B54120F"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8.</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ОБРАЗАЦ СТРУКТУРЕ ПОНУЂЕНЕ ЦЕНЕ</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_Toc502738420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29</w:t>
      </w:r>
      <w:r w:rsidRPr="0062301B">
        <w:rPr>
          <w:rFonts w:ascii="Times New Roman" w:hAnsi="Times New Roman"/>
          <w:b w:val="0"/>
          <w:noProof/>
          <w:sz w:val="24"/>
          <w:szCs w:val="24"/>
        </w:rPr>
        <w:fldChar w:fldCharType="end"/>
      </w:r>
    </w:p>
    <w:p w14:paraId="234599D9"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9.</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ОБРАЗАЦ ТРОШКОВА ПРИПРЕМЕ ПОНУДЕ</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_Toc502738421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30</w:t>
      </w:r>
      <w:r w:rsidRPr="0062301B">
        <w:rPr>
          <w:rFonts w:ascii="Times New Roman" w:hAnsi="Times New Roman"/>
          <w:b w:val="0"/>
          <w:noProof/>
          <w:sz w:val="24"/>
          <w:szCs w:val="24"/>
        </w:rPr>
        <w:fldChar w:fldCharType="end"/>
      </w:r>
    </w:p>
    <w:p w14:paraId="402BEFDA" w14:textId="77777777" w:rsidR="0062301B" w:rsidRPr="0062301B" w:rsidRDefault="0062301B">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2301B">
        <w:rPr>
          <w:rFonts w:ascii="Times New Roman" w:hAnsi="Times New Roman"/>
          <w:b w:val="0"/>
          <w:noProof/>
          <w:sz w:val="24"/>
          <w:szCs w:val="24"/>
        </w:rPr>
        <w:t>10.</w:t>
      </w:r>
      <w:r w:rsidRPr="0062301B">
        <w:rPr>
          <w:rFonts w:ascii="Times New Roman" w:eastAsiaTheme="minorEastAsia" w:hAnsi="Times New Roman"/>
          <w:b w:val="0"/>
          <w:bCs w:val="0"/>
          <w:caps w:val="0"/>
          <w:noProof/>
          <w:sz w:val="24"/>
          <w:szCs w:val="24"/>
          <w:lang w:val="en-US"/>
        </w:rPr>
        <w:tab/>
      </w:r>
      <w:r w:rsidRPr="0062301B">
        <w:rPr>
          <w:rFonts w:ascii="Times New Roman" w:hAnsi="Times New Roman"/>
          <w:b w:val="0"/>
          <w:noProof/>
          <w:sz w:val="24"/>
          <w:szCs w:val="24"/>
        </w:rPr>
        <w:t>ОБРАЗАЦ ПОНУДЕ</w:t>
      </w:r>
      <w:r w:rsidRPr="0062301B">
        <w:rPr>
          <w:rFonts w:ascii="Times New Roman" w:hAnsi="Times New Roman"/>
          <w:b w:val="0"/>
          <w:noProof/>
          <w:sz w:val="24"/>
          <w:szCs w:val="24"/>
        </w:rPr>
        <w:tab/>
      </w:r>
      <w:r w:rsidRPr="0062301B">
        <w:rPr>
          <w:rFonts w:ascii="Times New Roman" w:hAnsi="Times New Roman"/>
          <w:b w:val="0"/>
          <w:noProof/>
          <w:sz w:val="24"/>
          <w:szCs w:val="24"/>
        </w:rPr>
        <w:fldChar w:fldCharType="begin"/>
      </w:r>
      <w:r w:rsidRPr="0062301B">
        <w:rPr>
          <w:rFonts w:ascii="Times New Roman" w:hAnsi="Times New Roman"/>
          <w:b w:val="0"/>
          <w:noProof/>
          <w:sz w:val="24"/>
          <w:szCs w:val="24"/>
        </w:rPr>
        <w:instrText xml:space="preserve"> PAGEREF _Toc502738422 \h </w:instrText>
      </w:r>
      <w:r w:rsidRPr="0062301B">
        <w:rPr>
          <w:rFonts w:ascii="Times New Roman" w:hAnsi="Times New Roman"/>
          <w:b w:val="0"/>
          <w:noProof/>
          <w:sz w:val="24"/>
          <w:szCs w:val="24"/>
        </w:rPr>
      </w:r>
      <w:r w:rsidRPr="0062301B">
        <w:rPr>
          <w:rFonts w:ascii="Times New Roman" w:hAnsi="Times New Roman"/>
          <w:b w:val="0"/>
          <w:noProof/>
          <w:sz w:val="24"/>
          <w:szCs w:val="24"/>
        </w:rPr>
        <w:fldChar w:fldCharType="separate"/>
      </w:r>
      <w:r w:rsidR="00146920">
        <w:rPr>
          <w:rFonts w:ascii="Times New Roman" w:hAnsi="Times New Roman"/>
          <w:b w:val="0"/>
          <w:noProof/>
          <w:sz w:val="24"/>
          <w:szCs w:val="24"/>
        </w:rPr>
        <w:t>31</w:t>
      </w:r>
      <w:r w:rsidRPr="0062301B">
        <w:rPr>
          <w:rFonts w:ascii="Times New Roman" w:hAnsi="Times New Roman"/>
          <w:b w:val="0"/>
          <w:noProof/>
          <w:sz w:val="24"/>
          <w:szCs w:val="24"/>
        </w:rPr>
        <w:fldChar w:fldCharType="end"/>
      </w:r>
    </w:p>
    <w:p w14:paraId="48CB2735" w14:textId="0E4CB43E" w:rsidR="00A139C4" w:rsidRDefault="007B6E05">
      <w:pPr>
        <w:rPr>
          <w:b/>
          <w:bCs/>
          <w:sz w:val="28"/>
          <w:lang w:val="hr-HR"/>
        </w:rPr>
      </w:pPr>
      <w:r w:rsidRPr="0062301B">
        <w:fldChar w:fldCharType="end"/>
      </w:r>
      <w:r w:rsidR="00A139C4">
        <w:br w:type="page"/>
      </w:r>
    </w:p>
    <w:p w14:paraId="659483C9" w14:textId="63DCA538" w:rsidR="002D5B2C" w:rsidRPr="00BD205C" w:rsidRDefault="002D5B2C" w:rsidP="00BD205C">
      <w:pPr>
        <w:pStyle w:val="Heading1"/>
      </w:pPr>
      <w:bookmarkStart w:id="15" w:name="_Toc477329188"/>
      <w:bookmarkStart w:id="16" w:name="_Toc50273841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4F4FB1" w14:paraId="549BF86C" w14:textId="77777777" w:rsidTr="00115B82">
        <w:tc>
          <w:tcPr>
            <w:tcW w:w="4643" w:type="dxa"/>
          </w:tcPr>
          <w:p w14:paraId="007DFEFB" w14:textId="77777777" w:rsidR="00B331BC" w:rsidRPr="004F4FB1" w:rsidRDefault="00B331BC" w:rsidP="00B331BC">
            <w:pPr>
              <w:rPr>
                <w:b/>
                <w:noProof/>
              </w:rPr>
            </w:pPr>
            <w:r w:rsidRPr="004F4FB1">
              <w:rPr>
                <w:b/>
                <w:noProof/>
              </w:rPr>
              <w:t>Наручилац</w:t>
            </w:r>
          </w:p>
        </w:tc>
        <w:tc>
          <w:tcPr>
            <w:tcW w:w="4643" w:type="dxa"/>
          </w:tcPr>
          <w:p w14:paraId="7CABA591" w14:textId="77777777" w:rsidR="00B331BC" w:rsidRPr="004F4FB1" w:rsidRDefault="00B331BC" w:rsidP="00B331BC">
            <w:pPr>
              <w:rPr>
                <w:noProof/>
              </w:rPr>
            </w:pPr>
            <w:r w:rsidRPr="004F4FB1">
              <w:rPr>
                <w:noProof/>
              </w:rPr>
              <w:t xml:space="preserve">КЛИНИЧКИ ЦЕНТАР ВОЈВОДИНЕ, </w:t>
            </w:r>
          </w:p>
          <w:p w14:paraId="5FFBA955" w14:textId="73236ACB" w:rsidR="00B331BC" w:rsidRPr="004F4FB1" w:rsidRDefault="00B331BC" w:rsidP="00B331BC">
            <w:pPr>
              <w:rPr>
                <w:noProof/>
              </w:rPr>
            </w:pPr>
            <w:r w:rsidRPr="004F4FB1">
              <w:rPr>
                <w:noProof/>
              </w:rPr>
              <w:t>ул. Хајдук Вељкова бр.1, Нови Сад, (www.kcv.rs)</w:t>
            </w:r>
          </w:p>
        </w:tc>
      </w:tr>
      <w:tr w:rsidR="00D51194" w:rsidRPr="004F4FB1" w14:paraId="1034F58C" w14:textId="77777777" w:rsidTr="00115B82">
        <w:tc>
          <w:tcPr>
            <w:tcW w:w="4643" w:type="dxa"/>
          </w:tcPr>
          <w:p w14:paraId="00897AD6" w14:textId="2A9ACF01" w:rsidR="00D51194" w:rsidRPr="004F4FB1" w:rsidRDefault="00D51194" w:rsidP="00D51194">
            <w:pPr>
              <w:rPr>
                <w:b/>
                <w:noProof/>
              </w:rPr>
            </w:pPr>
            <w:r w:rsidRPr="004F4FB1">
              <w:rPr>
                <w:b/>
                <w:noProof/>
              </w:rPr>
              <w:t>Предмет јавне набавке</w:t>
            </w:r>
          </w:p>
        </w:tc>
        <w:tc>
          <w:tcPr>
            <w:tcW w:w="4643" w:type="dxa"/>
          </w:tcPr>
          <w:p w14:paraId="353A1499" w14:textId="36A2CAF1" w:rsidR="00D51194" w:rsidRPr="004F4FB1" w:rsidRDefault="00146920"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90317B" w:rsidRPr="004F4FB1">
                  <w:rPr>
                    <w:noProof/>
                  </w:rPr>
                  <w:t>Услуге</w:t>
                </w:r>
              </w:sdtContent>
            </w:sdt>
            <w:r w:rsidR="00D51194" w:rsidRPr="004F4FB1">
              <w:t xml:space="preserve"> </w:t>
            </w:r>
            <w:proofErr w:type="gramStart"/>
            <w:r w:rsidR="00D51194" w:rsidRPr="004F4FB1">
              <w:t>бр</w:t>
            </w:r>
            <w:proofErr w:type="gramEnd"/>
            <w:r w:rsidR="00D51194" w:rsidRPr="004F4FB1">
              <w:rPr>
                <w:lang w:val="ru-RU"/>
              </w:rPr>
              <w:t>.</w:t>
            </w:r>
            <w:r w:rsidR="00D51194" w:rsidRPr="004F4FB1">
              <w:t xml:space="preserve"> </w:t>
            </w:r>
            <w:r w:rsidR="0090317B" w:rsidRPr="004F4FB1">
              <w:rPr>
                <w:noProof/>
                <w:lang w:val="sr-Cyrl-RS"/>
              </w:rPr>
              <w:t>245-17-О-  Сервис јонизатора ваздуха</w:t>
            </w:r>
          </w:p>
        </w:tc>
      </w:tr>
      <w:tr w:rsidR="00B331BC" w:rsidRPr="004F4FB1" w14:paraId="616B1D58" w14:textId="77777777" w:rsidTr="00115B82">
        <w:tc>
          <w:tcPr>
            <w:tcW w:w="4643" w:type="dxa"/>
          </w:tcPr>
          <w:p w14:paraId="7E961934" w14:textId="77777777" w:rsidR="00B331BC" w:rsidRPr="004F4FB1" w:rsidRDefault="00B331BC" w:rsidP="00B331BC">
            <w:pPr>
              <w:rPr>
                <w:b/>
                <w:noProof/>
              </w:rPr>
            </w:pPr>
            <w:r w:rsidRPr="004F4FB1">
              <w:rPr>
                <w:b/>
                <w:noProof/>
              </w:rPr>
              <w:t>Врста поступка</w:t>
            </w:r>
          </w:p>
        </w:tc>
        <w:tc>
          <w:tcPr>
            <w:tcW w:w="4643" w:type="dxa"/>
          </w:tcPr>
          <w:p w14:paraId="5F51D527" w14:textId="46B66561" w:rsidR="00B331BC" w:rsidRPr="004F4FB1" w:rsidRDefault="00146920"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4F4FB1">
                  <w:t>Отворени поступак</w:t>
                </w:r>
              </w:sdtContent>
            </w:sdt>
            <w:r w:rsidR="00115B82" w:rsidRPr="004F4FB1">
              <w:rPr>
                <w:noProof/>
              </w:rPr>
              <w:t xml:space="preserve"> </w:t>
            </w:r>
          </w:p>
        </w:tc>
      </w:tr>
      <w:tr w:rsidR="00B331BC" w:rsidRPr="004F4FB1" w14:paraId="7FF5F8A0" w14:textId="77777777" w:rsidTr="00115B82">
        <w:tc>
          <w:tcPr>
            <w:tcW w:w="4643" w:type="dxa"/>
          </w:tcPr>
          <w:p w14:paraId="6158BA40" w14:textId="77777777" w:rsidR="00B331BC" w:rsidRPr="004F4FB1" w:rsidRDefault="00B331BC" w:rsidP="00B331BC">
            <w:pPr>
              <w:rPr>
                <w:noProof/>
              </w:rPr>
            </w:pPr>
            <w:r w:rsidRPr="004F4FB1">
              <w:rPr>
                <w:b/>
                <w:bCs/>
                <w:lang w:val="sr-Cyrl-CS"/>
              </w:rPr>
              <w:t>Циљ поступка</w:t>
            </w:r>
          </w:p>
        </w:tc>
        <w:tc>
          <w:tcPr>
            <w:tcW w:w="4643" w:type="dxa"/>
          </w:tcPr>
          <w:p w14:paraId="23EE1706" w14:textId="77777777" w:rsidR="00B331BC" w:rsidRPr="004F4FB1" w:rsidRDefault="00B331BC" w:rsidP="00B331BC">
            <w:pPr>
              <w:jc w:val="both"/>
              <w:rPr>
                <w:i/>
                <w:iCs/>
              </w:rPr>
            </w:pPr>
            <w:r w:rsidRPr="004F4FB1">
              <w:rPr>
                <w:lang w:val="sr-Cyrl-CS"/>
              </w:rPr>
              <w:t>Поступак јавне набавке се спроводи ради закључења</w:t>
            </w:r>
            <w:r w:rsidRPr="004F4FB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F4FB1">
                  <w:t>уговора о јавној набавци</w:t>
                </w:r>
              </w:sdtContent>
            </w:sdt>
          </w:p>
        </w:tc>
      </w:tr>
      <w:tr w:rsidR="00B331BC" w:rsidRPr="004F4FB1" w14:paraId="4E422704" w14:textId="77777777" w:rsidTr="00B331BC">
        <w:tc>
          <w:tcPr>
            <w:tcW w:w="4643" w:type="dxa"/>
          </w:tcPr>
          <w:p w14:paraId="6662FEC7" w14:textId="77777777" w:rsidR="00B331BC" w:rsidRPr="004F4FB1" w:rsidRDefault="00B331BC" w:rsidP="00B331BC">
            <w:pPr>
              <w:rPr>
                <w:b/>
                <w:noProof/>
              </w:rPr>
            </w:pPr>
            <w:r w:rsidRPr="004F4FB1">
              <w:rPr>
                <w:b/>
                <w:noProof/>
              </w:rPr>
              <w:t>Контакт</w:t>
            </w:r>
          </w:p>
        </w:tc>
        <w:tc>
          <w:tcPr>
            <w:tcW w:w="4643" w:type="dxa"/>
          </w:tcPr>
          <w:p w14:paraId="267CECBD" w14:textId="77777777" w:rsidR="00990B72" w:rsidRPr="004F4FB1" w:rsidRDefault="00B331BC" w:rsidP="00B331BC">
            <w:pPr>
              <w:rPr>
                <w:noProof/>
              </w:rPr>
            </w:pPr>
            <w:r w:rsidRPr="004F4FB1">
              <w:rPr>
                <w:noProof/>
              </w:rPr>
              <w:t>Служба за немедицинске јавне набавке</w:t>
            </w:r>
            <w:r w:rsidR="00990B72" w:rsidRPr="004F4FB1">
              <w:rPr>
                <w:noProof/>
              </w:rPr>
              <w:t xml:space="preserve">, </w:t>
            </w:r>
          </w:p>
          <w:p w14:paraId="7ED50C34" w14:textId="2192D851" w:rsidR="00B331BC" w:rsidRPr="004F4FB1" w:rsidRDefault="00990B72" w:rsidP="00B331BC">
            <w:pPr>
              <w:rPr>
                <w:noProof/>
              </w:rPr>
            </w:pPr>
            <w:r w:rsidRPr="004F4FB1">
              <w:rPr>
                <w:noProof/>
              </w:rPr>
              <w:t>e-mail: nabavke@kcv.rs</w:t>
            </w:r>
          </w:p>
        </w:tc>
      </w:tr>
      <w:tr w:rsidR="00B331BC" w:rsidRPr="004F4FB1" w14:paraId="153C1F40" w14:textId="77777777" w:rsidTr="00B331BC">
        <w:tc>
          <w:tcPr>
            <w:tcW w:w="4643" w:type="dxa"/>
          </w:tcPr>
          <w:p w14:paraId="5108AA54" w14:textId="77777777" w:rsidR="00B331BC" w:rsidRPr="004F4FB1" w:rsidRDefault="00B331BC" w:rsidP="00B331BC">
            <w:pPr>
              <w:rPr>
                <w:b/>
                <w:noProof/>
              </w:rPr>
            </w:pPr>
            <w:r w:rsidRPr="004F4FB1">
              <w:rPr>
                <w:b/>
                <w:noProof/>
              </w:rPr>
              <w:t>Радно време наручиоца</w:t>
            </w:r>
          </w:p>
        </w:tc>
        <w:tc>
          <w:tcPr>
            <w:tcW w:w="4643" w:type="dxa"/>
          </w:tcPr>
          <w:p w14:paraId="547B320E" w14:textId="12254A06" w:rsidR="00B331BC" w:rsidRPr="004F4FB1" w:rsidRDefault="00B331BC" w:rsidP="00B331BC">
            <w:pPr>
              <w:rPr>
                <w:noProof/>
              </w:rPr>
            </w:pPr>
            <w:r w:rsidRPr="004F4FB1">
              <w:rPr>
                <w:noProof/>
              </w:rPr>
              <w:t>понедељак-петак, 07–15 часова</w:t>
            </w:r>
          </w:p>
        </w:tc>
      </w:tr>
    </w:tbl>
    <w:p w14:paraId="3E879DC3" w14:textId="3511B826" w:rsidR="00AD0C56" w:rsidRPr="004F4FB1" w:rsidRDefault="00AD0C56">
      <w:pPr>
        <w:rPr>
          <w:noProof/>
        </w:rPr>
      </w:pPr>
    </w:p>
    <w:p w14:paraId="5A300E5D" w14:textId="410E251E" w:rsidR="004D2E66" w:rsidRDefault="00C21A19">
      <w:pPr>
        <w:rPr>
          <w:b/>
          <w:noProof/>
        </w:rPr>
      </w:pPr>
      <w:r w:rsidRPr="004F4FB1">
        <w:rPr>
          <w:b/>
          <w:noProof/>
        </w:rPr>
        <w:t xml:space="preserve">Предмет јавне набавке </w:t>
      </w:r>
      <w:r w:rsidR="0090317B" w:rsidRPr="004F4FB1">
        <w:rPr>
          <w:b/>
          <w:noProof/>
          <w:lang w:val="sr-Cyrl-RS"/>
        </w:rPr>
        <w:t>ни</w:t>
      </w:r>
      <w:r w:rsidR="002D7AEC" w:rsidRPr="004F4FB1">
        <w:rPr>
          <w:b/>
          <w:noProof/>
        </w:rPr>
        <w:t>је</w:t>
      </w:r>
      <w:r w:rsidR="009A5352" w:rsidRPr="004F4FB1">
        <w:rPr>
          <w:b/>
          <w:noProof/>
        </w:rPr>
        <w:t xml:space="preserve"> обликован по партијама</w:t>
      </w:r>
      <w:r w:rsidRPr="004F4FB1">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2738414"/>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CD5AD1"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w:t>
      </w:r>
      <w:r w:rsidRPr="00CD5AD1">
        <w:rPr>
          <w:i/>
          <w:noProof/>
        </w:rPr>
        <w:t>безбеђивања гаранције квалитета</w:t>
      </w:r>
      <w:r w:rsidRPr="00CD5AD1">
        <w:rPr>
          <w:i/>
          <w:noProof/>
          <w:lang w:val="sr-Cyrl-CS"/>
        </w:rPr>
        <w:t xml:space="preserve">, </w:t>
      </w:r>
      <w:r w:rsidRPr="00CD5AD1">
        <w:rPr>
          <w:i/>
          <w:noProof/>
          <w:lang w:val="en-US"/>
        </w:rPr>
        <w:t>рок извршења, место извршења</w:t>
      </w:r>
      <w:r w:rsidRPr="00CD5AD1">
        <w:rPr>
          <w:i/>
          <w:noProof/>
          <w:lang w:val="sr-Cyrl-CS"/>
        </w:rPr>
        <w:t>/</w:t>
      </w:r>
      <w:r w:rsidR="001F5D7D" w:rsidRPr="00CD5AD1">
        <w:rPr>
          <w:i/>
          <w:noProof/>
          <w:lang w:val="en-US"/>
        </w:rPr>
        <w:t>испоруке</w:t>
      </w:r>
      <w:r w:rsidRPr="00CD5AD1">
        <w:rPr>
          <w:i/>
          <w:noProof/>
          <w:lang w:val="en-US"/>
        </w:rPr>
        <w:t xml:space="preserve"> и сл.</w:t>
      </w:r>
      <w:r w:rsidRPr="00CD5AD1">
        <w:rPr>
          <w:i/>
          <w:noProof/>
          <w:lang w:val="sr-Cyrl-CS"/>
        </w:rPr>
        <w:t>)</w:t>
      </w:r>
    </w:p>
    <w:p w14:paraId="11B7D893" w14:textId="77777777" w:rsidR="00E43FAE" w:rsidRPr="00CD5AD1" w:rsidRDefault="00E43FAE">
      <w:pPr>
        <w:rPr>
          <w:b/>
          <w:noProof/>
        </w:rPr>
      </w:pPr>
    </w:p>
    <w:p w14:paraId="77F71B24" w14:textId="77777777" w:rsidR="00C95468" w:rsidRPr="00CD5AD1" w:rsidRDefault="00C95468" w:rsidP="00C95468">
      <w:pPr>
        <w:jc w:val="both"/>
        <w:rPr>
          <w:bCs/>
          <w:iCs/>
        </w:rPr>
      </w:pPr>
    </w:p>
    <w:p w14:paraId="5710273C" w14:textId="41C6E9AC" w:rsidR="0090317B" w:rsidRPr="00CD5AD1" w:rsidRDefault="0090317B" w:rsidP="000F58AF">
      <w:pPr>
        <w:suppressAutoHyphens/>
        <w:spacing w:line="100" w:lineRule="atLeast"/>
        <w:ind w:firstLine="720"/>
        <w:jc w:val="both"/>
        <w:rPr>
          <w:lang w:val="sr-Cyrl-BA"/>
        </w:rPr>
      </w:pPr>
      <w:r w:rsidRPr="00CD5AD1">
        <w:rPr>
          <w:lang w:val="sr-Cyrl-BA"/>
        </w:rPr>
        <w:t>Предмет ове јавне набавке је редован годишњи сервис јонизатора ваздуха у Ургентном центру Клиничког центра Војводине.</w:t>
      </w:r>
    </w:p>
    <w:p w14:paraId="3B1C9BF5" w14:textId="0286D627" w:rsidR="00C15D3D" w:rsidRDefault="000F58AF" w:rsidP="007C24C8">
      <w:pPr>
        <w:ind w:firstLine="360"/>
        <w:jc w:val="both"/>
        <w:rPr>
          <w:noProof/>
          <w:color w:val="FF0000"/>
        </w:rPr>
      </w:pPr>
      <w:r w:rsidRPr="00CD5AD1">
        <w:rPr>
          <w:bCs/>
          <w:iCs/>
          <w:lang w:val="sr-Cyrl-RS"/>
        </w:rPr>
        <w:t xml:space="preserve">     </w:t>
      </w:r>
      <w:r w:rsidR="0090317B" w:rsidRPr="00CD5AD1">
        <w:rPr>
          <w:bCs/>
          <w:iCs/>
          <w:lang w:val="sr-Cyrl-RS"/>
        </w:rPr>
        <w:t>Детаљна спецификација</w:t>
      </w:r>
      <w:r w:rsidR="0090317B" w:rsidRPr="00CD5AD1">
        <w:rPr>
          <w:bCs/>
          <w:iCs/>
          <w:lang w:val="sr-Latn-RS"/>
        </w:rPr>
        <w:t xml:space="preserve"> </w:t>
      </w:r>
      <w:r w:rsidR="0090317B" w:rsidRPr="00CD5AD1">
        <w:rPr>
          <w:bCs/>
          <w:iCs/>
          <w:lang w:val="sr-Cyrl-RS"/>
        </w:rPr>
        <w:t>захтеван</w:t>
      </w:r>
      <w:r w:rsidR="007C24C8" w:rsidRPr="00CD5AD1">
        <w:rPr>
          <w:bCs/>
          <w:iCs/>
          <w:lang w:val="sr-Cyrl-RS"/>
        </w:rPr>
        <w:t>е</w:t>
      </w:r>
      <w:r w:rsidR="0090317B" w:rsidRPr="00CD5AD1">
        <w:rPr>
          <w:bCs/>
          <w:iCs/>
          <w:lang w:val="sr-Cyrl-RS"/>
        </w:rPr>
        <w:t xml:space="preserve"> услуг</w:t>
      </w:r>
      <w:r w:rsidR="007C24C8" w:rsidRPr="00CD5AD1">
        <w:rPr>
          <w:bCs/>
          <w:iCs/>
          <w:lang w:val="sr-Cyrl-RS"/>
        </w:rPr>
        <w:t>е</w:t>
      </w:r>
      <w:r w:rsidR="0090317B" w:rsidRPr="00CD5AD1">
        <w:rPr>
          <w:bCs/>
          <w:iCs/>
          <w:lang w:val="sr-Cyrl-RS"/>
        </w:rPr>
        <w:t xml:space="preserve"> и потребн</w:t>
      </w:r>
      <w:r w:rsidR="007C24C8" w:rsidRPr="00CD5AD1">
        <w:rPr>
          <w:bCs/>
          <w:iCs/>
          <w:lang w:val="sr-Cyrl-RS"/>
        </w:rPr>
        <w:t>ог</w:t>
      </w:r>
      <w:r w:rsidR="0090317B" w:rsidRPr="00CD5AD1">
        <w:rPr>
          <w:bCs/>
          <w:iCs/>
          <w:lang w:val="sr-Cyrl-RS"/>
        </w:rPr>
        <w:t xml:space="preserve"> материјал</w:t>
      </w:r>
      <w:r w:rsidR="007C24C8" w:rsidRPr="00CD5AD1">
        <w:rPr>
          <w:bCs/>
          <w:iCs/>
          <w:lang w:val="sr-Cyrl-RS"/>
        </w:rPr>
        <w:t>а</w:t>
      </w:r>
      <w:r w:rsidR="0090317B" w:rsidRPr="00CD5AD1">
        <w:rPr>
          <w:bCs/>
          <w:iCs/>
          <w:lang w:val="sr-Cyrl-RS"/>
        </w:rPr>
        <w:t xml:space="preserve"> за извршење дата </w:t>
      </w:r>
      <w:r w:rsidR="007C24C8" w:rsidRPr="00CD5AD1">
        <w:rPr>
          <w:bCs/>
          <w:iCs/>
          <w:lang w:val="sr-Cyrl-RS"/>
        </w:rPr>
        <w:t xml:space="preserve">је </w:t>
      </w:r>
      <w:r w:rsidR="0090317B" w:rsidRPr="00CD5AD1">
        <w:rPr>
          <w:bCs/>
          <w:iCs/>
          <w:lang w:val="sr-Cyrl-RS"/>
        </w:rPr>
        <w:t xml:space="preserve">у поглављу </w:t>
      </w:r>
      <w:r w:rsidR="00347D40" w:rsidRPr="00CD5AD1">
        <w:rPr>
          <w:bCs/>
          <w:iCs/>
          <w:lang w:val="sr-Cyrl-RS"/>
        </w:rPr>
        <w:t>10</w:t>
      </w:r>
      <w:r w:rsidR="0090317B" w:rsidRPr="00CD5AD1">
        <w:rPr>
          <w:bCs/>
          <w:iCs/>
          <w:lang w:val="sr-Cyrl-RS"/>
        </w:rPr>
        <w:t>. ОБРАЗАЦ ПОНУДЕ</w:t>
      </w:r>
      <w:r w:rsidRPr="00CD5AD1">
        <w:rPr>
          <w:bCs/>
          <w:iCs/>
          <w:lang w:val="sr-Cyrl-RS"/>
        </w:rPr>
        <w:t>.</w:t>
      </w:r>
    </w:p>
    <w:p w14:paraId="2DBFDD09" w14:textId="77777777" w:rsidR="002B548B" w:rsidRDefault="002B548B" w:rsidP="007C24C8">
      <w:pPr>
        <w:ind w:firstLine="360"/>
        <w:jc w:val="both"/>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02738415"/>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574A47CC" w14:textId="43FE657E" w:rsidR="00CD60D3" w:rsidRPr="0090317B" w:rsidRDefault="007B7D80" w:rsidP="0090317B">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93"/>
        <w:gridCol w:w="4677"/>
      </w:tblGrid>
      <w:tr w:rsidR="0090317B" w:rsidRPr="00AE1407" w14:paraId="22EDEC2C" w14:textId="77777777" w:rsidTr="0090317B">
        <w:trPr>
          <w:trHeight w:val="972"/>
        </w:trPr>
        <w:tc>
          <w:tcPr>
            <w:tcW w:w="801" w:type="dxa"/>
            <w:vAlign w:val="center"/>
          </w:tcPr>
          <w:p w14:paraId="57B1385F" w14:textId="77777777" w:rsidR="0090317B" w:rsidRPr="00AE1407" w:rsidRDefault="0090317B" w:rsidP="00CD60D3">
            <w:pPr>
              <w:jc w:val="center"/>
              <w:rPr>
                <w:noProof/>
              </w:rPr>
            </w:pPr>
            <w:r w:rsidRPr="00AE1407">
              <w:rPr>
                <w:noProof/>
              </w:rPr>
              <w:t>Бр.</w:t>
            </w:r>
          </w:p>
        </w:tc>
        <w:tc>
          <w:tcPr>
            <w:tcW w:w="4034" w:type="dxa"/>
            <w:gridSpan w:val="2"/>
            <w:vAlign w:val="center"/>
          </w:tcPr>
          <w:p w14:paraId="44CC777E" w14:textId="77777777" w:rsidR="0090317B" w:rsidRPr="00AE1407" w:rsidRDefault="0090317B" w:rsidP="00CD60D3">
            <w:pPr>
              <w:jc w:val="center"/>
              <w:rPr>
                <w:noProof/>
              </w:rPr>
            </w:pPr>
            <w:r w:rsidRPr="00AE1407">
              <w:rPr>
                <w:noProof/>
              </w:rPr>
              <w:t>УСЛОВИ</w:t>
            </w:r>
          </w:p>
        </w:tc>
        <w:tc>
          <w:tcPr>
            <w:tcW w:w="4677" w:type="dxa"/>
            <w:vAlign w:val="center"/>
          </w:tcPr>
          <w:p w14:paraId="7310F496" w14:textId="77777777" w:rsidR="0090317B" w:rsidRPr="00AE1407" w:rsidRDefault="0090317B" w:rsidP="00CD60D3">
            <w:pPr>
              <w:jc w:val="center"/>
              <w:rPr>
                <w:noProof/>
              </w:rPr>
            </w:pPr>
            <w:r w:rsidRPr="00AE1407">
              <w:rPr>
                <w:noProof/>
              </w:rPr>
              <w:t>ДОКАЗИ</w:t>
            </w:r>
          </w:p>
        </w:tc>
      </w:tr>
      <w:tr w:rsidR="0090317B" w:rsidRPr="00AE1407" w14:paraId="23AB3BF9" w14:textId="77777777" w:rsidTr="0090317B">
        <w:trPr>
          <w:trHeight w:val="505"/>
        </w:trPr>
        <w:tc>
          <w:tcPr>
            <w:tcW w:w="9512" w:type="dxa"/>
            <w:gridSpan w:val="4"/>
          </w:tcPr>
          <w:p w14:paraId="1C8A1F24" w14:textId="77777777" w:rsidR="0090317B" w:rsidRPr="00AE1407" w:rsidRDefault="0090317B" w:rsidP="00CD60D3">
            <w:pPr>
              <w:jc w:val="center"/>
              <w:rPr>
                <w:b/>
                <w:noProof/>
              </w:rPr>
            </w:pPr>
            <w:r w:rsidRPr="00AE1407">
              <w:rPr>
                <w:b/>
                <w:noProof/>
              </w:rPr>
              <w:t>ОБАВЕЗНИ УСЛОВИ ЗА УЧЕШЋЕ У ПОСТУПКУ ЈАВНЕ НАБАВКЕ ИЗ ЧЛАНА 75. ЗАКОНА</w:t>
            </w:r>
          </w:p>
        </w:tc>
      </w:tr>
      <w:tr w:rsidR="0090317B" w:rsidRPr="00AE1407" w14:paraId="188A7F4F" w14:textId="77777777" w:rsidTr="0090317B">
        <w:trPr>
          <w:trHeight w:val="505"/>
        </w:trPr>
        <w:tc>
          <w:tcPr>
            <w:tcW w:w="801" w:type="dxa"/>
            <w:vAlign w:val="center"/>
          </w:tcPr>
          <w:p w14:paraId="7B28910D" w14:textId="77777777" w:rsidR="0090317B" w:rsidRPr="00AE1407" w:rsidRDefault="0090317B" w:rsidP="00BD619D">
            <w:pPr>
              <w:pStyle w:val="ListParagraph"/>
              <w:numPr>
                <w:ilvl w:val="0"/>
                <w:numId w:val="18"/>
              </w:numPr>
              <w:rPr>
                <w:noProof/>
              </w:rPr>
            </w:pPr>
          </w:p>
        </w:tc>
        <w:tc>
          <w:tcPr>
            <w:tcW w:w="4034" w:type="dxa"/>
            <w:gridSpan w:val="2"/>
          </w:tcPr>
          <w:p w14:paraId="5E519881" w14:textId="77777777" w:rsidR="0090317B" w:rsidRPr="00AE1407" w:rsidRDefault="0090317B"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7" w:type="dxa"/>
          </w:tcPr>
          <w:p w14:paraId="42BD1BDF" w14:textId="3B117B54" w:rsidR="0090317B" w:rsidRDefault="0090317B"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90317B" w:rsidRPr="00B741B2" w:rsidRDefault="0090317B"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90317B" w:rsidRPr="009937B8" w:rsidRDefault="0090317B"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90317B" w:rsidRPr="00B741B2" w:rsidRDefault="0090317B"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0317B" w:rsidRPr="00AE1407" w14:paraId="1C66CB3C" w14:textId="77777777" w:rsidTr="0090317B">
        <w:trPr>
          <w:trHeight w:val="458"/>
        </w:trPr>
        <w:tc>
          <w:tcPr>
            <w:tcW w:w="801" w:type="dxa"/>
            <w:vAlign w:val="center"/>
          </w:tcPr>
          <w:p w14:paraId="1442B07A" w14:textId="77777777" w:rsidR="0090317B" w:rsidRPr="00AE1407" w:rsidRDefault="0090317B" w:rsidP="00BD619D">
            <w:pPr>
              <w:pStyle w:val="ListParagraph"/>
              <w:numPr>
                <w:ilvl w:val="0"/>
                <w:numId w:val="18"/>
              </w:numPr>
              <w:rPr>
                <w:noProof/>
              </w:rPr>
            </w:pPr>
          </w:p>
        </w:tc>
        <w:tc>
          <w:tcPr>
            <w:tcW w:w="4034" w:type="dxa"/>
            <w:gridSpan w:val="2"/>
          </w:tcPr>
          <w:p w14:paraId="5D78E354" w14:textId="77777777" w:rsidR="0090317B" w:rsidRPr="00AE1407" w:rsidRDefault="0090317B"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7" w:type="dxa"/>
          </w:tcPr>
          <w:p w14:paraId="01B5F166" w14:textId="4541D198" w:rsidR="0090317B" w:rsidRPr="009937B8" w:rsidRDefault="0090317B"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90317B" w:rsidRPr="000738FF" w:rsidRDefault="0090317B"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90317B" w:rsidRPr="00AE1407" w:rsidRDefault="0090317B"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p>
          <w:p w14:paraId="296CEA8E" w14:textId="531CBF22" w:rsidR="0090317B" w:rsidRPr="005B07C0" w:rsidRDefault="0090317B"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90317B" w:rsidRPr="009937B8" w:rsidRDefault="0090317B"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90317B" w:rsidRPr="0028014B" w:rsidRDefault="0090317B"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0317B" w:rsidRPr="00AE1407" w14:paraId="52084727" w14:textId="77777777" w:rsidTr="0090317B">
        <w:trPr>
          <w:trHeight w:val="789"/>
        </w:trPr>
        <w:tc>
          <w:tcPr>
            <w:tcW w:w="801" w:type="dxa"/>
            <w:vAlign w:val="center"/>
          </w:tcPr>
          <w:p w14:paraId="2E8F8661" w14:textId="77777777" w:rsidR="0090317B" w:rsidRPr="00AE1407" w:rsidRDefault="0090317B" w:rsidP="00BD619D">
            <w:pPr>
              <w:pStyle w:val="ListParagraph"/>
              <w:numPr>
                <w:ilvl w:val="0"/>
                <w:numId w:val="18"/>
              </w:numPr>
              <w:rPr>
                <w:noProof/>
              </w:rPr>
            </w:pPr>
          </w:p>
        </w:tc>
        <w:tc>
          <w:tcPr>
            <w:tcW w:w="4034" w:type="dxa"/>
            <w:gridSpan w:val="2"/>
          </w:tcPr>
          <w:p w14:paraId="5322F8F3" w14:textId="77777777" w:rsidR="0090317B" w:rsidRPr="00CD5AD1" w:rsidRDefault="0090317B" w:rsidP="00AF2AA1">
            <w:pPr>
              <w:pStyle w:val="stil1tekst"/>
              <w:ind w:left="0" w:right="63" w:firstLine="0"/>
              <w:rPr>
                <w:noProof/>
                <w:sz w:val="24"/>
                <w:szCs w:val="24"/>
              </w:rPr>
            </w:pPr>
            <w:r w:rsidRPr="00CD5AD1">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7" w:type="dxa"/>
          </w:tcPr>
          <w:p w14:paraId="7FB56794" w14:textId="3AA5DEA8" w:rsidR="0090317B" w:rsidRPr="00AE1407" w:rsidRDefault="0090317B"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90317B" w:rsidRPr="00753D5C" w:rsidRDefault="0090317B"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0317B" w:rsidRPr="00AE1407" w14:paraId="3E5B9D58" w14:textId="77777777" w:rsidTr="0090317B">
        <w:trPr>
          <w:trHeight w:val="848"/>
        </w:trPr>
        <w:tc>
          <w:tcPr>
            <w:tcW w:w="9512" w:type="dxa"/>
            <w:gridSpan w:val="4"/>
            <w:vAlign w:val="center"/>
          </w:tcPr>
          <w:p w14:paraId="107C53BE" w14:textId="77777777" w:rsidR="0090317B" w:rsidRPr="00CD5AD1" w:rsidRDefault="0090317B" w:rsidP="001E45F1">
            <w:pPr>
              <w:jc w:val="center"/>
              <w:rPr>
                <w:b/>
                <w:noProof/>
              </w:rPr>
            </w:pPr>
            <w:r w:rsidRPr="00CD5AD1">
              <w:rPr>
                <w:b/>
                <w:noProof/>
              </w:rPr>
              <w:t>ДОДАТНИ УСЛОВИ ЗА УЧЕШЋЕ У ПОСТУПКУ ЈАВНЕ НАБАВКЕ ИЗ ЧЛАНА 76. ЗАКОНА</w:t>
            </w:r>
          </w:p>
        </w:tc>
      </w:tr>
      <w:tr w:rsidR="0090317B" w:rsidRPr="00AE1407" w14:paraId="78DC8463" w14:textId="77777777" w:rsidTr="0090317B">
        <w:trPr>
          <w:trHeight w:val="848"/>
        </w:trPr>
        <w:tc>
          <w:tcPr>
            <w:tcW w:w="801" w:type="dxa"/>
            <w:shd w:val="clear" w:color="auto" w:fill="auto"/>
            <w:vAlign w:val="center"/>
          </w:tcPr>
          <w:p w14:paraId="5BB00C10" w14:textId="77777777" w:rsidR="0090317B" w:rsidRPr="000067BB" w:rsidRDefault="0090317B" w:rsidP="00D017D1">
            <w:pPr>
              <w:pStyle w:val="ListParagraph"/>
              <w:numPr>
                <w:ilvl w:val="0"/>
                <w:numId w:val="25"/>
              </w:numPr>
              <w:rPr>
                <w:noProof/>
              </w:rPr>
            </w:pPr>
          </w:p>
        </w:tc>
        <w:tc>
          <w:tcPr>
            <w:tcW w:w="3041" w:type="dxa"/>
            <w:shd w:val="clear" w:color="auto" w:fill="auto"/>
          </w:tcPr>
          <w:p w14:paraId="317B1E0D" w14:textId="77777777" w:rsidR="007C24C8" w:rsidRPr="00CD5AD1" w:rsidRDefault="007C24C8" w:rsidP="007C24C8">
            <w:pPr>
              <w:jc w:val="both"/>
              <w:rPr>
                <w:lang w:val="sr-Cyrl-RS"/>
              </w:rPr>
            </w:pPr>
          </w:p>
          <w:p w14:paraId="1FA5EA3E" w14:textId="5B3C9B1C" w:rsidR="0090317B" w:rsidRPr="00CD5AD1" w:rsidRDefault="007C24C8" w:rsidP="007C24C8">
            <w:pPr>
              <w:jc w:val="both"/>
              <w:rPr>
                <w:noProof/>
              </w:rPr>
            </w:pPr>
            <w:r w:rsidRPr="00CD5AD1">
              <w:rPr>
                <w:lang w:val="sr-Latn-CS"/>
              </w:rPr>
              <w:t xml:space="preserve">Понуђач </w:t>
            </w:r>
            <w:r w:rsidRPr="00CD5AD1">
              <w:rPr>
                <w:lang w:val="sr-Cyrl-RS"/>
              </w:rPr>
              <w:t>мора да има потврду произвођача опреме да је овлашћен за сервис опреме која је предмет ове јавне набавке, или други одговарајући доказ;</w:t>
            </w:r>
          </w:p>
        </w:tc>
        <w:tc>
          <w:tcPr>
            <w:tcW w:w="5670" w:type="dxa"/>
            <w:gridSpan w:val="2"/>
            <w:shd w:val="clear" w:color="auto" w:fill="auto"/>
          </w:tcPr>
          <w:p w14:paraId="28B612F0" w14:textId="77777777" w:rsidR="007C24C8" w:rsidRPr="00CD5AD1" w:rsidRDefault="007C24C8" w:rsidP="007C24C8">
            <w:pPr>
              <w:jc w:val="both"/>
              <w:rPr>
                <w:lang w:val="sr-Cyrl-RS"/>
              </w:rPr>
            </w:pPr>
            <w:r w:rsidRPr="00CD5AD1">
              <w:rPr>
                <w:lang w:val="sr-Cyrl-RS"/>
              </w:rPr>
              <w:t xml:space="preserve">ДОКАЗ: </w:t>
            </w:r>
          </w:p>
          <w:p w14:paraId="6C0149B7" w14:textId="77777777" w:rsidR="007C24C8" w:rsidRPr="00CD5AD1" w:rsidRDefault="007C24C8" w:rsidP="007C24C8">
            <w:pPr>
              <w:jc w:val="both"/>
              <w:rPr>
                <w:lang w:val="sr-Cyrl-RS"/>
              </w:rPr>
            </w:pPr>
          </w:p>
          <w:p w14:paraId="0875EB18" w14:textId="1ADB30D5" w:rsidR="007C24C8" w:rsidRPr="00CD5AD1" w:rsidRDefault="007C24C8" w:rsidP="007C24C8">
            <w:pPr>
              <w:jc w:val="both"/>
              <w:rPr>
                <w:lang w:val="sr-Cyrl-RS"/>
              </w:rPr>
            </w:pPr>
            <w:r w:rsidRPr="00CD5AD1">
              <w:rPr>
                <w:lang w:val="sr-Cyrl-RS"/>
              </w:rPr>
              <w:t>Фотокопија овлашћења</w:t>
            </w:r>
            <w:r w:rsidRPr="00CD5AD1">
              <w:rPr>
                <w:b/>
                <w:lang w:val="sr-Cyrl-RS"/>
              </w:rPr>
              <w:t xml:space="preserve"> </w:t>
            </w:r>
            <w:r w:rsidRPr="00CD5AD1">
              <w:rPr>
                <w:lang w:val="sr-Cyrl-RS"/>
              </w:rPr>
              <w:t xml:space="preserve">произвођача опреме да је понуђач овлашћен за сервис опреме која је предмет јавне набавке. </w:t>
            </w:r>
          </w:p>
          <w:p w14:paraId="2EC8A3B4" w14:textId="27750F9F" w:rsidR="007C24C8" w:rsidRPr="00CD5AD1" w:rsidRDefault="007C24C8" w:rsidP="007C24C8">
            <w:pPr>
              <w:jc w:val="both"/>
              <w:rPr>
                <w:noProof/>
              </w:rPr>
            </w:pPr>
            <w:r w:rsidRPr="00CD5AD1">
              <w:rPr>
                <w:b/>
                <w:i/>
                <w:lang w:val="sr-Cyrl-RS"/>
              </w:rPr>
              <w:t xml:space="preserve"> </w:t>
            </w:r>
          </w:p>
          <w:p w14:paraId="31F656AD" w14:textId="58938410" w:rsidR="0090317B" w:rsidRPr="00CD5AD1" w:rsidRDefault="0090317B" w:rsidP="007C24C8">
            <w:pPr>
              <w:pStyle w:val="Default"/>
              <w:jc w:val="both"/>
              <w:rPr>
                <w:rFonts w:ascii="Times New Roman" w:hAnsi="Times New Roman" w:cs="Times New Roman"/>
                <w:noProof/>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52658335" w:rsidR="00FC1E62" w:rsidRPr="004F4FB1"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w:t>
      </w:r>
      <w:r w:rsidRPr="004F4FB1">
        <w:rPr>
          <w:noProof/>
        </w:rPr>
        <w:t>В</w:t>
      </w:r>
      <w:r w:rsidRPr="004F4FB1">
        <w:rPr>
          <w:noProof/>
          <w:lang w:val="sr-Cyrl-CS"/>
        </w:rPr>
        <w:t>И</w:t>
      </w:r>
      <w:r w:rsidRPr="004F4FB1">
        <w:rPr>
          <w:noProof/>
        </w:rPr>
        <w:t xml:space="preserve"> ЗА УЧЕШЋЕ У ПОСТУПКУ ЈАВНЕ НАБАВКЕ ИЗ ЧЛАНА 75. ЗАКОНА о ЈН: </w:t>
      </w:r>
      <w:r w:rsidR="00FC1E62" w:rsidRPr="004F4FB1">
        <w:rPr>
          <w:noProof/>
          <w:lang w:val="sr-Cyrl-CS"/>
        </w:rPr>
        <w:t>И</w:t>
      </w:r>
      <w:r w:rsidR="00FC1E62" w:rsidRPr="004F4FB1">
        <w:rPr>
          <w:noProof/>
        </w:rPr>
        <w:t xml:space="preserve">спуњеност услова </w:t>
      </w:r>
      <w:r w:rsidR="00FC1E62" w:rsidRPr="004F4FB1">
        <w:rPr>
          <w:noProof/>
          <w:color w:val="000000" w:themeColor="text1"/>
        </w:rPr>
        <w:t xml:space="preserve">из тачке </w:t>
      </w:r>
      <w:r w:rsidR="00FC1E62" w:rsidRPr="004F4FB1">
        <w:rPr>
          <w:noProof/>
          <w:color w:val="000000" w:themeColor="text1"/>
          <w:lang w:val="sr-Cyrl-CS"/>
        </w:rPr>
        <w:t>1, 2, 3</w:t>
      </w:r>
      <w:r w:rsidR="00FC1E62" w:rsidRPr="004F4FB1">
        <w:rPr>
          <w:noProof/>
        </w:rPr>
        <w:t xml:space="preserve"> понуђач доказује достављањем доказа наведених у табели</w:t>
      </w:r>
      <w:r w:rsidR="004B0A93" w:rsidRPr="004F4FB1">
        <w:rPr>
          <w:noProof/>
        </w:rPr>
        <w:t>.</w:t>
      </w:r>
    </w:p>
    <w:p w14:paraId="02F6C229" w14:textId="77777777" w:rsidR="00C87537" w:rsidRPr="004F4FB1" w:rsidRDefault="00C87537" w:rsidP="0090317B">
      <w:pPr>
        <w:jc w:val="both"/>
        <w:rPr>
          <w:noProof/>
          <w:lang w:val="sr-Cyrl-CS"/>
        </w:rPr>
      </w:pPr>
    </w:p>
    <w:p w14:paraId="4F834FAC" w14:textId="6916B9C9" w:rsidR="00113AEA" w:rsidRPr="004F4FB1" w:rsidRDefault="004F4808" w:rsidP="004F4808">
      <w:pPr>
        <w:pStyle w:val="ListParagraph"/>
        <w:numPr>
          <w:ilvl w:val="0"/>
          <w:numId w:val="1"/>
        </w:numPr>
        <w:jc w:val="both"/>
        <w:rPr>
          <w:noProof/>
        </w:rPr>
      </w:pPr>
      <w:r w:rsidRPr="004F4FB1">
        <w:rPr>
          <w:noProof/>
        </w:rPr>
        <w:t xml:space="preserve">ДОДАТНИ УСЛОВИ ЗА УЧЕШЋЕ У ПОСТУПКУ ЈАВНЕ НАБАВКЕ ИЗ ЧЛАНА 76. ЗАКОНА о ЈН: </w:t>
      </w:r>
      <w:r w:rsidR="00113AEA" w:rsidRPr="004F4FB1">
        <w:rPr>
          <w:noProof/>
          <w:lang w:val="sr-Cyrl-CS"/>
        </w:rPr>
        <w:t>И</w:t>
      </w:r>
      <w:r w:rsidR="00113AEA" w:rsidRPr="004F4FB1">
        <w:rPr>
          <w:noProof/>
        </w:rPr>
        <w:t xml:space="preserve">спуњеност услова </w:t>
      </w:r>
      <w:r w:rsidR="00113AEA" w:rsidRPr="004F4FB1">
        <w:rPr>
          <w:noProof/>
          <w:color w:val="000000" w:themeColor="text1"/>
        </w:rPr>
        <w:t xml:space="preserve">из тачке </w:t>
      </w:r>
      <w:r w:rsidR="00BB7210" w:rsidRPr="004F4FB1">
        <w:rPr>
          <w:noProof/>
          <w:color w:val="000000" w:themeColor="text1"/>
        </w:rPr>
        <w:t>1</w:t>
      </w:r>
      <w:r w:rsidR="0090317B" w:rsidRPr="004F4FB1">
        <w:rPr>
          <w:noProof/>
          <w:color w:val="FF0000"/>
          <w:lang w:val="sr-Cyrl-RS"/>
        </w:rPr>
        <w:t xml:space="preserve"> </w:t>
      </w:r>
      <w:r w:rsidR="00113AEA" w:rsidRPr="004F4FB1">
        <w:rPr>
          <w:noProof/>
        </w:rPr>
        <w:t>понуђач доказује достав</w:t>
      </w:r>
      <w:r w:rsidR="00875FBC" w:rsidRPr="004F4FB1">
        <w:rPr>
          <w:noProof/>
        </w:rPr>
        <w:t>љањем доказа наведених у табели</w:t>
      </w:r>
      <w:r w:rsidR="004B0A93" w:rsidRPr="004F4FB1">
        <w:rPr>
          <w:noProof/>
        </w:rPr>
        <w:t>.</w:t>
      </w:r>
    </w:p>
    <w:p w14:paraId="4C21C092" w14:textId="77777777" w:rsidR="00C15D3D" w:rsidRPr="00C15D3D" w:rsidRDefault="00C15D3D" w:rsidP="004F4808">
      <w:pPr>
        <w:pStyle w:val="ListParagraph"/>
        <w:ind w:left="405"/>
        <w:jc w:val="both"/>
        <w:rPr>
          <w:noProof/>
          <w:highlight w:val="yellow"/>
        </w:rPr>
      </w:pPr>
    </w:p>
    <w:p w14:paraId="7907EA93" w14:textId="6FB60511"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w:t>
      </w:r>
      <w:r w:rsidR="0090317B">
        <w:rPr>
          <w:rFonts w:eastAsia="TimesNewRomanPSMT"/>
          <w:bCs/>
        </w:rPr>
        <w:t>ошења одлуке, односно закључења</w:t>
      </w:r>
      <w:r w:rsidR="0090317B">
        <w:rPr>
          <w:rFonts w:eastAsia="TimesNewRomanPSMT"/>
          <w:bCs/>
          <w:lang w:val="sr-Cyrl-RS"/>
        </w:rPr>
        <w:t xml:space="preserve"> </w:t>
      </w:r>
      <w:r w:rsidRPr="003D19C1">
        <w:rPr>
          <w:rFonts w:eastAsia="TimesNewRomanPSMT"/>
          <w:bCs/>
        </w:rPr>
        <w:t>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4ED50F1"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0FF409B5" w:rsidR="00E04B7B" w:rsidRPr="00AE363F" w:rsidRDefault="00E04B7B" w:rsidP="00AE363F">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r w:rsidR="00AE363F">
        <w:rPr>
          <w:bCs/>
          <w:iCs/>
          <w:lang w:val="sr-Cyrl-CS"/>
        </w:rPr>
        <w:t xml:space="preserve"> </w:t>
      </w:r>
      <w:r w:rsidRPr="00AE363F">
        <w:rPr>
          <w:bCs/>
          <w:iCs/>
          <w:lang w:val="sr-Cyrl-CS"/>
        </w:rPr>
        <w:t>Додатне услове група понуђача испуњава заједно</w:t>
      </w:r>
      <w:r w:rsidR="00FF51CE" w:rsidRPr="00AE363F">
        <w:rPr>
          <w:bCs/>
          <w:iCs/>
          <w:lang w:val="sr-Cyrl-CS"/>
        </w:rPr>
        <w:t>.</w:t>
      </w:r>
      <w:r w:rsidR="00BD0CEB" w:rsidRPr="00AE363F">
        <w:rPr>
          <w:bCs/>
          <w:iCs/>
          <w:color w:val="FF0000"/>
        </w:rPr>
        <w:t xml:space="preserve"> </w:t>
      </w:r>
      <w:r w:rsidR="0090317B" w:rsidRPr="00AE363F">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594A64A7" w14:textId="1E9DA812" w:rsidR="00AB0322" w:rsidRPr="00AB0322" w:rsidRDefault="00E04B7B" w:rsidP="0090317B">
      <w:pPr>
        <w:pStyle w:val="ListParagraph"/>
        <w:numPr>
          <w:ilvl w:val="0"/>
          <w:numId w:val="1"/>
        </w:numPr>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A6045A">
        <w:rPr>
          <w:bCs/>
          <w:iCs/>
          <w:lang w:val="sr-Cyrl-CS"/>
        </w:rPr>
        <w:t>.</w:t>
      </w:r>
    </w:p>
    <w:p w14:paraId="110D0C2F" w14:textId="77777777"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02738416"/>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7BAFDDDB" w:rsidR="00251440" w:rsidRPr="007F6F85" w:rsidRDefault="00545532" w:rsidP="0090317B">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0A347E9" w:rsidR="00C21A19" w:rsidRPr="004F4FB1" w:rsidRDefault="00C21A19" w:rsidP="00C21A19">
      <w:pPr>
        <w:rPr>
          <w:noProof/>
        </w:rPr>
      </w:pPr>
      <w:r w:rsidRPr="004F4FB1">
        <w:rPr>
          <w:noProof/>
        </w:rPr>
        <w:t>Предмет јавне набавке није обликован по партијама.</w:t>
      </w:r>
    </w:p>
    <w:p w14:paraId="07006C23" w14:textId="77777777" w:rsidR="00A878F3" w:rsidRPr="004F4FB1" w:rsidRDefault="00A878F3" w:rsidP="00A878F3">
      <w:pPr>
        <w:jc w:val="both"/>
      </w:pPr>
    </w:p>
    <w:p w14:paraId="36413E27" w14:textId="77777777" w:rsidR="00A878F3" w:rsidRPr="004F4FB1" w:rsidRDefault="00A878F3" w:rsidP="00BD619D">
      <w:pPr>
        <w:pStyle w:val="ListParagraph"/>
        <w:numPr>
          <w:ilvl w:val="0"/>
          <w:numId w:val="13"/>
        </w:numPr>
        <w:jc w:val="both"/>
        <w:rPr>
          <w:bCs/>
          <w:iCs/>
        </w:rPr>
      </w:pPr>
      <w:r w:rsidRPr="004F4FB1">
        <w:rPr>
          <w:b/>
          <w:bCs/>
          <w:i/>
          <w:iCs/>
        </w:rPr>
        <w:t>ПОНУДА СА ВАРИЈАНТАМА</w:t>
      </w:r>
    </w:p>
    <w:p w14:paraId="7FFA23EC" w14:textId="77777777" w:rsidR="00A878F3" w:rsidRPr="004F4FB1" w:rsidRDefault="00A878F3" w:rsidP="00A878F3">
      <w:pPr>
        <w:jc w:val="both"/>
        <w:rPr>
          <w:bCs/>
          <w:iCs/>
        </w:rPr>
      </w:pPr>
    </w:p>
    <w:p w14:paraId="3A41190F" w14:textId="5452A763" w:rsidR="00A878F3" w:rsidRPr="004F4FB1" w:rsidRDefault="00A878F3" w:rsidP="00A878F3">
      <w:pPr>
        <w:jc w:val="both"/>
        <w:rPr>
          <w:b/>
          <w:bCs/>
          <w:i/>
          <w:iCs/>
        </w:rPr>
      </w:pPr>
      <w:r w:rsidRPr="004F4FB1">
        <w:rPr>
          <w:bCs/>
          <w:iCs/>
        </w:rPr>
        <w:t>По</w:t>
      </w:r>
      <w:r w:rsidR="00705D76" w:rsidRPr="004F4FB1">
        <w:rPr>
          <w:bCs/>
          <w:iCs/>
        </w:rPr>
        <w:t xml:space="preserve">дношење понуде са варијантама </w:t>
      </w:r>
      <w:r w:rsidR="002238DC" w:rsidRPr="004F4FB1">
        <w:rPr>
          <w:bCs/>
          <w:iCs/>
          <w:lang w:val="sr-Cyrl-RS"/>
        </w:rPr>
        <w:t>ни</w:t>
      </w:r>
      <w:r w:rsidRPr="004F4FB1">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5792510E"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r w:rsidRPr="00651D05">
        <w:rPr>
          <w:bCs/>
          <w:iCs/>
        </w:rPr>
        <w:t xml:space="preserve">Понуђач је дужан да за </w:t>
      </w:r>
      <w:r w:rsidRPr="004F4FB1">
        <w:rPr>
          <w:bCs/>
          <w:iCs/>
        </w:rPr>
        <w:t xml:space="preserve">подизвођаче достави доказе о испуњености услова који су наведени у </w:t>
      </w:r>
      <w:r w:rsidRPr="004F4FB1">
        <w:rPr>
          <w:bCs/>
          <w:iCs/>
          <w:lang w:val="sr-Cyrl-CS"/>
        </w:rPr>
        <w:t>поглављу</w:t>
      </w:r>
      <w:r w:rsidRPr="004F4FB1">
        <w:rPr>
          <w:bCs/>
          <w:iCs/>
        </w:rPr>
        <w:t xml:space="preserve"> </w:t>
      </w:r>
      <w:r w:rsidR="00D51194" w:rsidRPr="004F4FB1">
        <w:rPr>
          <w:bCs/>
          <w:iCs/>
        </w:rPr>
        <w:t>4</w:t>
      </w:r>
      <w:r w:rsidRPr="004F4FB1">
        <w:rPr>
          <w:bCs/>
          <w:iCs/>
        </w:rPr>
        <w:t>. конкур</w:t>
      </w:r>
      <w:r w:rsidR="00CB5A79" w:rsidRPr="004F4FB1">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4F4FB1" w:rsidRDefault="008B55B5" w:rsidP="00A878F3">
      <w:pPr>
        <w:jc w:val="both"/>
        <w:rPr>
          <w:iCs/>
        </w:rPr>
      </w:pPr>
      <w:r w:rsidRPr="004F4FB1">
        <w:rPr>
          <w:iCs/>
        </w:rPr>
        <w:t>Наручилац не дозвољава пренос доспелих потраживања директно подизвођачу у смислу члана 80. став 9. Закона о јавним набавкам</w:t>
      </w:r>
      <w:r w:rsidR="00E33AD1" w:rsidRPr="004F4FB1">
        <w:rPr>
          <w:iCs/>
        </w:rPr>
        <w:t>а</w:t>
      </w:r>
      <w:r w:rsidRPr="004F4FB1">
        <w:rPr>
          <w:iCs/>
        </w:rPr>
        <w:t>.</w:t>
      </w:r>
    </w:p>
    <w:p w14:paraId="4157A2DD" w14:textId="77777777" w:rsidR="00A878F3" w:rsidRPr="004F4FB1" w:rsidRDefault="00A878F3" w:rsidP="00A878F3">
      <w:pPr>
        <w:jc w:val="both"/>
        <w:rPr>
          <w:b/>
          <w:i/>
        </w:rPr>
      </w:pPr>
    </w:p>
    <w:p w14:paraId="5A0FC9A8" w14:textId="77777777" w:rsidR="00A878F3" w:rsidRPr="004F4FB1" w:rsidRDefault="00A878F3" w:rsidP="00BD619D">
      <w:pPr>
        <w:pStyle w:val="ListParagraph"/>
        <w:numPr>
          <w:ilvl w:val="0"/>
          <w:numId w:val="13"/>
        </w:numPr>
        <w:jc w:val="both"/>
      </w:pPr>
      <w:r w:rsidRPr="004F4FB1">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AE1407" w:rsidRDefault="00A878F3" w:rsidP="00A878F3">
      <w:pPr>
        <w:jc w:val="both"/>
      </w:pPr>
      <w:proofErr w:type="gramStart"/>
      <w:r w:rsidRPr="004F4FB1">
        <w:rPr>
          <w:rFonts w:eastAsia="TimesNewRomanPSMT"/>
          <w:bCs/>
        </w:rPr>
        <w:t xml:space="preserve">Група </w:t>
      </w:r>
      <w:r w:rsidRPr="004F4FB1">
        <w:rPr>
          <w:rFonts w:eastAsia="TimesNewRomanPSMT"/>
          <w:bCs/>
          <w:color w:val="000000" w:themeColor="text1"/>
        </w:rPr>
        <w:t xml:space="preserve">понуђача је дужна да достави све доказе о испуњености услова који су наведени у </w:t>
      </w:r>
      <w:r w:rsidRPr="004F4FB1">
        <w:rPr>
          <w:rFonts w:eastAsia="TimesNewRomanPSMT"/>
          <w:bCs/>
          <w:color w:val="000000" w:themeColor="text1"/>
          <w:lang w:val="sr-Cyrl-CS"/>
        </w:rPr>
        <w:t>поглављу</w:t>
      </w:r>
      <w:r w:rsidRPr="004F4FB1">
        <w:rPr>
          <w:rFonts w:eastAsia="TimesNewRomanPSMT"/>
          <w:bCs/>
          <w:color w:val="000000" w:themeColor="text1"/>
        </w:rPr>
        <w:t xml:space="preserve"> </w:t>
      </w:r>
      <w:r w:rsidR="00D51194" w:rsidRPr="004F4FB1">
        <w:rPr>
          <w:rFonts w:eastAsia="TimesNewRomanPSMT"/>
          <w:bCs/>
          <w:color w:val="000000" w:themeColor="text1"/>
        </w:rPr>
        <w:t>4</w:t>
      </w:r>
      <w:r w:rsidR="0084500F" w:rsidRPr="004F4FB1">
        <w:rPr>
          <w:rFonts w:eastAsia="TimesNewRomanPSMT"/>
          <w:bCs/>
          <w:color w:val="000000" w:themeColor="text1"/>
        </w:rPr>
        <w:t>.</w:t>
      </w:r>
      <w:proofErr w:type="gramEnd"/>
      <w:r w:rsidRPr="004F4FB1">
        <w:rPr>
          <w:rFonts w:eastAsia="TimesNewRomanPSMT"/>
          <w:bCs/>
          <w:color w:val="000000" w:themeColor="text1"/>
          <w:lang w:val="ru-RU"/>
        </w:rPr>
        <w:t xml:space="preserve"> </w:t>
      </w:r>
      <w:proofErr w:type="gramStart"/>
      <w:r w:rsidRPr="004F4FB1">
        <w:rPr>
          <w:rFonts w:eastAsia="TimesNewRomanPSMT"/>
          <w:bCs/>
          <w:color w:val="000000" w:themeColor="text1"/>
        </w:rPr>
        <w:t>конкурсне</w:t>
      </w:r>
      <w:proofErr w:type="gramEnd"/>
      <w:r w:rsidRPr="004F4FB1">
        <w:rPr>
          <w:rFonts w:eastAsia="TimesNewRomanPSMT"/>
          <w:bCs/>
        </w:rPr>
        <w:t xml:space="preserve"> документације, у складу са Упутством како се доказује испуњеност услова.</w:t>
      </w:r>
    </w:p>
    <w:p w14:paraId="7A95268B" w14:textId="77777777" w:rsidR="00A878F3" w:rsidRPr="00CD5AD1" w:rsidRDefault="00A878F3" w:rsidP="00A878F3">
      <w:pPr>
        <w:jc w:val="both"/>
      </w:pPr>
      <w:r w:rsidRPr="00642456">
        <w:t xml:space="preserve">Понуђачи из групе понуђача одговарају </w:t>
      </w:r>
      <w:r w:rsidRPr="00CD5AD1">
        <w:t xml:space="preserve">неограничено солидарно према наручиоцу. </w:t>
      </w:r>
    </w:p>
    <w:p w14:paraId="46F48FE4" w14:textId="77777777" w:rsidR="00A878F3" w:rsidRPr="00CD5AD1" w:rsidRDefault="00A878F3" w:rsidP="00A878F3">
      <w:pPr>
        <w:jc w:val="both"/>
      </w:pPr>
      <w:r w:rsidRPr="00CD5AD1">
        <w:t>Задруга може поднети понуду самостално, у своје име, а за рачун задругара или заједничку понуду у име задругара.</w:t>
      </w:r>
    </w:p>
    <w:p w14:paraId="2F40FF29" w14:textId="77777777" w:rsidR="00A878F3" w:rsidRPr="00CD5AD1" w:rsidRDefault="00A878F3" w:rsidP="00A878F3">
      <w:pPr>
        <w:jc w:val="both"/>
      </w:pPr>
      <w:r w:rsidRPr="00CD5AD1">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CD5AD1" w:rsidRDefault="00A878F3" w:rsidP="00A878F3">
      <w:pPr>
        <w:jc w:val="both"/>
      </w:pPr>
      <w:r w:rsidRPr="00CD5AD1">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CD5AD1" w:rsidRDefault="00A878F3" w:rsidP="00A878F3">
      <w:pPr>
        <w:jc w:val="both"/>
      </w:pPr>
    </w:p>
    <w:p w14:paraId="73AFFE4A" w14:textId="77777777" w:rsidR="00A878F3" w:rsidRPr="00CD5AD1" w:rsidRDefault="00A878F3" w:rsidP="00BD619D">
      <w:pPr>
        <w:pStyle w:val="ListParagraph"/>
        <w:numPr>
          <w:ilvl w:val="0"/>
          <w:numId w:val="13"/>
        </w:numPr>
        <w:jc w:val="both"/>
      </w:pPr>
      <w:r w:rsidRPr="00CD5AD1">
        <w:rPr>
          <w:b/>
          <w:bCs/>
          <w:i/>
          <w:iCs/>
        </w:rPr>
        <w:t>НАЧИН И УСЛОВ</w:t>
      </w:r>
      <w:r w:rsidRPr="00CD5AD1">
        <w:rPr>
          <w:b/>
          <w:bCs/>
          <w:i/>
          <w:iCs/>
          <w:lang w:val="sr-Cyrl-CS"/>
        </w:rPr>
        <w:t>И</w:t>
      </w:r>
      <w:r w:rsidRPr="00CD5AD1">
        <w:rPr>
          <w:b/>
          <w:bCs/>
          <w:i/>
          <w:iCs/>
        </w:rPr>
        <w:t xml:space="preserve"> ПЛАЋАЊА, ГАРАНТНИ РОК, КАО И ДРУГЕ ОКОЛНОСТИ ОД КОЈИХ ЗАВИСИ ПРИХВАТЉИВОСТ  ПОНУДЕ</w:t>
      </w:r>
    </w:p>
    <w:p w14:paraId="41BB4F13" w14:textId="77777777" w:rsidR="00A878F3" w:rsidRPr="00CD5AD1" w:rsidRDefault="00A878F3" w:rsidP="00A878F3">
      <w:pPr>
        <w:jc w:val="both"/>
      </w:pPr>
    </w:p>
    <w:p w14:paraId="49D55ED9" w14:textId="77777777" w:rsidR="0068551F" w:rsidRPr="00CD5AD1" w:rsidRDefault="0068551F" w:rsidP="00BD619D">
      <w:pPr>
        <w:pStyle w:val="ListParagraph"/>
        <w:numPr>
          <w:ilvl w:val="1"/>
          <w:numId w:val="12"/>
        </w:numPr>
        <w:rPr>
          <w:b/>
          <w:u w:val="single"/>
        </w:rPr>
      </w:pPr>
      <w:r w:rsidRPr="00CD5AD1">
        <w:rPr>
          <w:b/>
          <w:u w:val="single"/>
        </w:rPr>
        <w:t>Захтеви у погледу начина, рока и услова плаћања</w:t>
      </w:r>
    </w:p>
    <w:p w14:paraId="158D096B" w14:textId="7B560FC6" w:rsidR="00D47C8D" w:rsidRPr="00CD5AD1" w:rsidRDefault="00D47C8D" w:rsidP="00D47C8D">
      <w:pPr>
        <w:jc w:val="both"/>
        <w:rPr>
          <w:iCs/>
        </w:rPr>
      </w:pPr>
      <w:proofErr w:type="gramStart"/>
      <w:r w:rsidRPr="00CD5AD1">
        <w:rPr>
          <w:iCs/>
        </w:rPr>
        <w:t>Рачун за извршене услуге и испоручене резервне делове испоставља се на основу потписаног документа-радног налога</w:t>
      </w:r>
      <w:r w:rsidR="00804E6F" w:rsidRPr="00CD5AD1">
        <w:rPr>
          <w:iCs/>
          <w:lang w:val="sr-Cyrl-RS"/>
        </w:rPr>
        <w:t xml:space="preserve"> или </w:t>
      </w:r>
      <w:r w:rsidR="00CE7CAF" w:rsidRPr="00CD5AD1">
        <w:rPr>
          <w:bCs/>
          <w:iCs/>
        </w:rPr>
        <w:t>записник</w:t>
      </w:r>
      <w:r w:rsidR="00CE7CAF" w:rsidRPr="00CD5AD1">
        <w:rPr>
          <w:bCs/>
          <w:iCs/>
          <w:lang w:val="sr-Cyrl-RS"/>
        </w:rPr>
        <w:t>а</w:t>
      </w:r>
      <w:r w:rsidR="00CE7CAF" w:rsidRPr="00CD5AD1">
        <w:rPr>
          <w:bCs/>
          <w:iCs/>
        </w:rPr>
        <w:t xml:space="preserve"> о извршеној услузи</w:t>
      </w:r>
      <w:r w:rsidRPr="00CD5AD1">
        <w:rPr>
          <w:iCs/>
        </w:rPr>
        <w:t>, којим се верификује квалитет извршених услуга</w:t>
      </w:r>
      <w:r w:rsidR="00804E6F" w:rsidRPr="00CD5AD1">
        <w:rPr>
          <w:iCs/>
          <w:lang w:val="sr-Cyrl-RS"/>
        </w:rPr>
        <w:t>,</w:t>
      </w:r>
      <w:r w:rsidRPr="00CD5AD1">
        <w:rPr>
          <w:iCs/>
        </w:rPr>
        <w:t xml:space="preserve"> односно испорука резервног дела.</w:t>
      </w:r>
      <w:proofErr w:type="gramEnd"/>
      <w:r w:rsidRPr="00CD5AD1">
        <w:rPr>
          <w:iCs/>
        </w:rPr>
        <w:t xml:space="preserve"> Рок плаћања, од дана пријема исправног рачуна </w:t>
      </w:r>
      <w:proofErr w:type="gramStart"/>
      <w:r w:rsidRPr="00CD5AD1">
        <w:rPr>
          <w:iCs/>
        </w:rPr>
        <w:t>је  90</w:t>
      </w:r>
      <w:proofErr w:type="gramEnd"/>
      <w:r w:rsidRPr="00CD5AD1">
        <w:rPr>
          <w:iCs/>
        </w:rPr>
        <w:t xml:space="preserve"> дана од дана пријема исправног рачуна.</w:t>
      </w:r>
    </w:p>
    <w:p w14:paraId="5EAEFD4D" w14:textId="77777777" w:rsidR="00D47C8D" w:rsidRPr="00CD5AD1" w:rsidRDefault="00D47C8D" w:rsidP="00D47C8D">
      <w:pPr>
        <w:jc w:val="both"/>
        <w:rPr>
          <w:iCs/>
        </w:rPr>
      </w:pPr>
      <w:proofErr w:type="gramStart"/>
      <w:r w:rsidRPr="00CD5AD1">
        <w:rPr>
          <w:iCs/>
        </w:rPr>
        <w:t>Плаћање се врши уплатом на рачун понуђача.</w:t>
      </w:r>
      <w:proofErr w:type="gramEnd"/>
    </w:p>
    <w:p w14:paraId="7A384BFC" w14:textId="77777777" w:rsidR="00D47C8D" w:rsidRPr="00CD5AD1" w:rsidRDefault="00D47C8D" w:rsidP="00D47C8D">
      <w:pPr>
        <w:jc w:val="both"/>
        <w:rPr>
          <w:iCs/>
        </w:rPr>
      </w:pPr>
      <w:proofErr w:type="gramStart"/>
      <w:r w:rsidRPr="00CD5AD1">
        <w:rPr>
          <w:iCs/>
        </w:rPr>
        <w:t>Понуђачу није дозвољено да захтева аванс.</w:t>
      </w:r>
      <w:proofErr w:type="gramEnd"/>
      <w:r w:rsidRPr="00CD5AD1">
        <w:rPr>
          <w:iCs/>
          <w:lang w:val="sr-Cyrl-RS"/>
        </w:rPr>
        <w:t xml:space="preserve"> </w:t>
      </w:r>
    </w:p>
    <w:p w14:paraId="3E4D31F0" w14:textId="77777777" w:rsidR="00521DFE" w:rsidRPr="00CD5AD1" w:rsidRDefault="00521DFE" w:rsidP="00521DFE">
      <w:pPr>
        <w:jc w:val="both"/>
        <w:rPr>
          <w:iCs/>
        </w:rPr>
      </w:pPr>
    </w:p>
    <w:p w14:paraId="4C954997" w14:textId="77777777" w:rsidR="0068551F" w:rsidRPr="00CD5AD1" w:rsidRDefault="0068551F" w:rsidP="00BD619D">
      <w:pPr>
        <w:pStyle w:val="ListParagraph"/>
        <w:numPr>
          <w:ilvl w:val="1"/>
          <w:numId w:val="12"/>
        </w:numPr>
        <w:rPr>
          <w:b/>
          <w:u w:val="single"/>
        </w:rPr>
      </w:pPr>
      <w:r w:rsidRPr="00CD5AD1">
        <w:rPr>
          <w:b/>
          <w:u w:val="single"/>
        </w:rPr>
        <w:t>Захтеви у погледу гарантног рока</w:t>
      </w:r>
    </w:p>
    <w:p w14:paraId="0AC37B85" w14:textId="5F3DD2D7" w:rsidR="0068551F" w:rsidRPr="00CD5AD1" w:rsidRDefault="00521DFE" w:rsidP="0068551F">
      <w:pPr>
        <w:jc w:val="both"/>
        <w:rPr>
          <w:iCs/>
          <w:lang w:val="sr-Cyrl-RS"/>
        </w:rPr>
      </w:pPr>
      <w:proofErr w:type="gramStart"/>
      <w:r w:rsidRPr="00CD5AD1">
        <w:rPr>
          <w:iCs/>
        </w:rPr>
        <w:t xml:space="preserve">Наручилац захтева да гарантни рок </w:t>
      </w:r>
      <w:r w:rsidR="00A6045A" w:rsidRPr="00CD5AD1">
        <w:rPr>
          <w:iCs/>
          <w:lang w:val="sr-Cyrl-RS"/>
        </w:rPr>
        <w:t xml:space="preserve">на </w:t>
      </w:r>
      <w:r w:rsidR="00A6045A" w:rsidRPr="00CD5AD1">
        <w:rPr>
          <w:iCs/>
        </w:rPr>
        <w:t>уграђени део</w:t>
      </w:r>
      <w:r w:rsidR="00A6045A" w:rsidRPr="00CD5AD1">
        <w:rPr>
          <w:iCs/>
          <w:lang w:val="sr-Cyrl-RS"/>
        </w:rPr>
        <w:t xml:space="preserve"> </w:t>
      </w:r>
      <w:r w:rsidR="00A6045A" w:rsidRPr="00CD5AD1">
        <w:rPr>
          <w:iCs/>
        </w:rPr>
        <w:t>буде најкраће 12 месеци</w:t>
      </w:r>
      <w:r w:rsidR="00804E6F" w:rsidRPr="00CD5AD1">
        <w:rPr>
          <w:iCs/>
          <w:lang w:val="sr-Cyrl-RS"/>
        </w:rPr>
        <w:t>.</w:t>
      </w:r>
      <w:proofErr w:type="gramEnd"/>
    </w:p>
    <w:p w14:paraId="6C665250" w14:textId="77777777" w:rsidR="00521DFE" w:rsidRPr="00CD5AD1" w:rsidRDefault="00521DFE" w:rsidP="0068551F">
      <w:pPr>
        <w:jc w:val="both"/>
        <w:rPr>
          <w:iCs/>
          <w:lang w:val="sr-Cyrl-RS"/>
        </w:rPr>
      </w:pPr>
    </w:p>
    <w:p w14:paraId="086656B7" w14:textId="77777777" w:rsidR="0068551F" w:rsidRPr="00CD5AD1" w:rsidRDefault="0068551F" w:rsidP="00BD619D">
      <w:pPr>
        <w:pStyle w:val="ListParagraph"/>
        <w:numPr>
          <w:ilvl w:val="1"/>
          <w:numId w:val="12"/>
        </w:numPr>
        <w:rPr>
          <w:b/>
          <w:u w:val="single"/>
        </w:rPr>
      </w:pPr>
      <w:r w:rsidRPr="00CD5AD1">
        <w:rPr>
          <w:b/>
          <w:u w:val="single"/>
        </w:rPr>
        <w:t>Захтев у погледу рока (испоруке добара, извршења услуге, извођења радова)</w:t>
      </w:r>
    </w:p>
    <w:p w14:paraId="1C9F4757" w14:textId="77777777" w:rsidR="00521DFE" w:rsidRPr="00CD5AD1" w:rsidRDefault="00521DFE" w:rsidP="00521DFE">
      <w:pPr>
        <w:jc w:val="both"/>
        <w:rPr>
          <w:bCs/>
          <w:lang w:val="sr-Latn-CS"/>
        </w:rPr>
      </w:pPr>
      <w:r w:rsidRPr="00CD5AD1">
        <w:rPr>
          <w:bCs/>
          <w:lang w:val="sr-Latn-CS"/>
        </w:rPr>
        <w:t>Наручилац захтева да се понуђач ради извшења услуге која је предмет ове јавне набавке одазове у року од највише 24 часа, од дана упућивања захтева наручиоца, а рок извршења услуге највише 10 дана, од дана одазивања на захтев наручиоца.</w:t>
      </w:r>
    </w:p>
    <w:p w14:paraId="0F292796" w14:textId="16760130" w:rsidR="0068551F" w:rsidRPr="00CD5AD1" w:rsidRDefault="00521DFE" w:rsidP="00521DFE">
      <w:pPr>
        <w:jc w:val="both"/>
        <w:rPr>
          <w:bCs/>
          <w:lang w:val="sr-Cyrl-RS"/>
        </w:rPr>
      </w:pPr>
      <w:r w:rsidRPr="00CD5AD1">
        <w:rPr>
          <w:bCs/>
          <w:lang w:val="sr-Latn-CS"/>
        </w:rPr>
        <w:t xml:space="preserve">Место извршења услуге која је предмет јавне набавке је </w:t>
      </w:r>
      <w:r w:rsidR="00A6045A" w:rsidRPr="00CD5AD1">
        <w:rPr>
          <w:bCs/>
          <w:lang w:val="sr-Cyrl-RS"/>
        </w:rPr>
        <w:t xml:space="preserve">Ургентни центар </w:t>
      </w:r>
      <w:r w:rsidRPr="00CD5AD1">
        <w:rPr>
          <w:bCs/>
          <w:lang w:val="sr-Latn-CS"/>
        </w:rPr>
        <w:t>Клиничк</w:t>
      </w:r>
      <w:r w:rsidR="00A6045A" w:rsidRPr="00CD5AD1">
        <w:rPr>
          <w:bCs/>
          <w:lang w:val="sr-Cyrl-RS"/>
        </w:rPr>
        <w:t>ог</w:t>
      </w:r>
      <w:r w:rsidRPr="00CD5AD1">
        <w:rPr>
          <w:bCs/>
          <w:lang w:val="sr-Latn-CS"/>
        </w:rPr>
        <w:t xml:space="preserve"> цент</w:t>
      </w:r>
      <w:r w:rsidR="00A6045A" w:rsidRPr="00CD5AD1">
        <w:rPr>
          <w:bCs/>
          <w:lang w:val="sr-Cyrl-RS"/>
        </w:rPr>
        <w:t>ра</w:t>
      </w:r>
      <w:r w:rsidRPr="00CD5AD1">
        <w:rPr>
          <w:bCs/>
          <w:lang w:val="sr-Latn-CS"/>
        </w:rPr>
        <w:t xml:space="preserve"> Војводине.</w:t>
      </w:r>
    </w:p>
    <w:p w14:paraId="52FC30BE" w14:textId="77777777" w:rsidR="00521DFE" w:rsidRPr="00CD5AD1" w:rsidRDefault="00521DFE" w:rsidP="00521DFE">
      <w:pPr>
        <w:jc w:val="both"/>
        <w:rPr>
          <w:iCs/>
          <w:lang w:val="sr-Cyrl-RS"/>
        </w:rPr>
      </w:pPr>
    </w:p>
    <w:p w14:paraId="58542845" w14:textId="77777777" w:rsidR="0068551F" w:rsidRPr="00CD5AD1" w:rsidRDefault="0068551F" w:rsidP="00BD619D">
      <w:pPr>
        <w:pStyle w:val="ListParagraph"/>
        <w:numPr>
          <w:ilvl w:val="1"/>
          <w:numId w:val="12"/>
        </w:numPr>
        <w:rPr>
          <w:b/>
          <w:u w:val="single"/>
        </w:rPr>
      </w:pPr>
      <w:r w:rsidRPr="00CD5AD1">
        <w:rPr>
          <w:b/>
          <w:u w:val="single"/>
        </w:rPr>
        <w:t>Захтев у погледу рока важења понуде</w:t>
      </w:r>
    </w:p>
    <w:p w14:paraId="2FDECA1F" w14:textId="77777777" w:rsidR="002A52DF" w:rsidRPr="00CD5AD1" w:rsidRDefault="002A52DF" w:rsidP="002A52DF">
      <w:pPr>
        <w:jc w:val="both"/>
        <w:rPr>
          <w:iCs/>
        </w:rPr>
      </w:pPr>
      <w:r w:rsidRPr="00CD5AD1">
        <w:rPr>
          <w:iCs/>
        </w:rPr>
        <w:t xml:space="preserve">Наручилац захтева </w:t>
      </w:r>
      <w:r w:rsidRPr="00CD5AD1">
        <w:rPr>
          <w:iCs/>
          <w:lang w:val="sr-Cyrl-RS"/>
        </w:rPr>
        <w:t>да р</w:t>
      </w:r>
      <w:r w:rsidRPr="00CD5AD1">
        <w:rPr>
          <w:iCs/>
        </w:rPr>
        <w:t xml:space="preserve">ок важења понуде </w:t>
      </w:r>
      <w:r w:rsidRPr="00CD5AD1">
        <w:rPr>
          <w:iCs/>
          <w:lang w:val="sr-Cyrl-RS"/>
        </w:rPr>
        <w:t>буде најмање</w:t>
      </w:r>
      <w:r w:rsidRPr="00CD5AD1">
        <w:rPr>
          <w:iCs/>
        </w:rPr>
        <w:t xml:space="preserve"> 60 дана од дана отварања понуда.</w:t>
      </w:r>
    </w:p>
    <w:p w14:paraId="10FCE1A1" w14:textId="77777777" w:rsidR="002A52DF" w:rsidRPr="00CD5AD1" w:rsidRDefault="002A52DF" w:rsidP="002A52DF">
      <w:pPr>
        <w:jc w:val="both"/>
        <w:rPr>
          <w:iCs/>
        </w:rPr>
      </w:pPr>
      <w:r w:rsidRPr="00CD5AD1">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CD5AD1" w:rsidRDefault="002A52DF" w:rsidP="002A52DF">
      <w:pPr>
        <w:jc w:val="both"/>
        <w:rPr>
          <w:iCs/>
        </w:rPr>
      </w:pPr>
      <w:r w:rsidRPr="00CD5AD1">
        <w:rPr>
          <w:iCs/>
        </w:rPr>
        <w:t>Понуђач који прихвати захтев за продужење рока важења понуде на може мењати понуду.</w:t>
      </w:r>
    </w:p>
    <w:p w14:paraId="1BAB9696" w14:textId="77777777" w:rsidR="0068551F" w:rsidRPr="00CD5AD1" w:rsidRDefault="0068551F" w:rsidP="0068551F">
      <w:pPr>
        <w:jc w:val="both"/>
        <w:rPr>
          <w:iCs/>
        </w:rPr>
      </w:pPr>
    </w:p>
    <w:p w14:paraId="20BCB9C2" w14:textId="77777777" w:rsidR="0068551F" w:rsidRPr="00CD5AD1" w:rsidRDefault="0068551F" w:rsidP="00BD619D">
      <w:pPr>
        <w:pStyle w:val="ListParagraph"/>
        <w:numPr>
          <w:ilvl w:val="1"/>
          <w:numId w:val="12"/>
        </w:numPr>
        <w:jc w:val="both"/>
        <w:rPr>
          <w:b/>
          <w:u w:val="single"/>
        </w:rPr>
      </w:pPr>
      <w:r w:rsidRPr="00CD5AD1">
        <w:rPr>
          <w:b/>
          <w:u w:val="single"/>
        </w:rPr>
        <w:t>Други захтеви</w:t>
      </w:r>
    </w:p>
    <w:p w14:paraId="1141A227" w14:textId="2F3434AA" w:rsidR="00F1353B" w:rsidRPr="00CD5AD1" w:rsidRDefault="00521DFE" w:rsidP="00A878F3">
      <w:pPr>
        <w:jc w:val="both"/>
        <w:rPr>
          <w:bCs/>
          <w:iCs/>
          <w:lang w:val="sr-Cyrl-RS"/>
        </w:rPr>
      </w:pPr>
      <w:proofErr w:type="gramStart"/>
      <w:r w:rsidRPr="00CD5AD1">
        <w:rPr>
          <w:bCs/>
          <w:iCs/>
        </w:rPr>
        <w:t>Наручилац захтева да понуђач услугу која је предмет ове јавне набавке, изврши уз присуство запосленог лица у Клиничком центру Војводине. По извршеној услузи представници наручиоца и понуђача ће потписати записник о извршеној услузи.</w:t>
      </w:r>
      <w:proofErr w:type="gramEnd"/>
    </w:p>
    <w:p w14:paraId="00D5179B" w14:textId="77777777" w:rsidR="00521DFE" w:rsidRPr="00CD5AD1" w:rsidRDefault="00521DFE" w:rsidP="00A878F3">
      <w:pPr>
        <w:jc w:val="both"/>
        <w:rPr>
          <w:b/>
          <w:bCs/>
          <w:i/>
          <w:iCs/>
          <w:lang w:val="sr-Cyrl-RS"/>
        </w:rPr>
      </w:pPr>
    </w:p>
    <w:p w14:paraId="1C77FCC2" w14:textId="77777777" w:rsidR="00A878F3" w:rsidRPr="00CD5AD1" w:rsidRDefault="00A878F3" w:rsidP="00BD619D">
      <w:pPr>
        <w:pStyle w:val="ListParagraph"/>
        <w:numPr>
          <w:ilvl w:val="0"/>
          <w:numId w:val="13"/>
        </w:numPr>
        <w:jc w:val="both"/>
        <w:rPr>
          <w:b/>
          <w:bCs/>
          <w:i/>
          <w:iCs/>
        </w:rPr>
      </w:pPr>
      <w:r w:rsidRPr="00CD5AD1">
        <w:rPr>
          <w:b/>
          <w:bCs/>
          <w:i/>
          <w:iCs/>
        </w:rPr>
        <w:lastRenderedPageBreak/>
        <w:t>ВАЛУТА И НАЧИН НА КОЈИ МОРА ДА БУДЕ НАВЕДЕНА И ИЗРАЖЕНА ЦЕНА У ПОНУДИ</w:t>
      </w:r>
    </w:p>
    <w:p w14:paraId="42285F11" w14:textId="77777777" w:rsidR="00A878F3" w:rsidRPr="00CD5AD1" w:rsidRDefault="00A878F3" w:rsidP="00A878F3">
      <w:pPr>
        <w:jc w:val="both"/>
        <w:rPr>
          <w:b/>
          <w:bCs/>
          <w:i/>
          <w:iCs/>
        </w:rPr>
      </w:pPr>
    </w:p>
    <w:p w14:paraId="21D3D8AF" w14:textId="77777777" w:rsidR="00A878F3" w:rsidRPr="00CD5AD1" w:rsidRDefault="00A878F3" w:rsidP="00A878F3">
      <w:pPr>
        <w:jc w:val="both"/>
      </w:pPr>
      <w:r w:rsidRPr="00CD5AD1">
        <w:rPr>
          <w:iCs/>
        </w:rPr>
        <w:t>Цена мора бити исказана у динарима, са и без пореза на додату вредност,</w:t>
      </w:r>
      <w:r w:rsidRPr="00CD5AD1">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4F4FB1" w:rsidRDefault="00DA5E9F" w:rsidP="00A878F3">
      <w:pPr>
        <w:jc w:val="both"/>
        <w:rPr>
          <w:iCs/>
        </w:rPr>
      </w:pPr>
      <w:r w:rsidRPr="00CD5AD1">
        <w:rPr>
          <w:noProof/>
          <w:lang w:val="sr-Cyrl-RS"/>
        </w:rPr>
        <w:t>Понуђачи цене у својим понудама треба да заокруже на 2 децимале.</w:t>
      </w:r>
    </w:p>
    <w:p w14:paraId="1BC1FB2D" w14:textId="09F7517B" w:rsidR="00B03FFD" w:rsidRPr="004F4FB1" w:rsidRDefault="00A878F3" w:rsidP="00A878F3">
      <w:pPr>
        <w:jc w:val="both"/>
        <w:rPr>
          <w:iCs/>
        </w:rPr>
      </w:pPr>
      <w:proofErr w:type="gramStart"/>
      <w:r w:rsidRPr="004F4FB1">
        <w:rPr>
          <w:iCs/>
        </w:rPr>
        <w:t>Цена је фиксна и не може се мењати.</w:t>
      </w:r>
      <w:proofErr w:type="gramEnd"/>
    </w:p>
    <w:p w14:paraId="1F68193C" w14:textId="77777777" w:rsidR="00B03FFD" w:rsidRPr="004F4FB1" w:rsidRDefault="00B03FFD" w:rsidP="00B03FFD">
      <w:pPr>
        <w:rPr>
          <w:iCs/>
          <w:noProof/>
          <w:lang w:val="sr-Cyrl-RS"/>
        </w:rPr>
      </w:pPr>
      <w:r w:rsidRPr="004F4FB1">
        <w:rPr>
          <w:iCs/>
          <w:noProof/>
          <w:lang w:val="sr-Cyrl-RS"/>
        </w:rPr>
        <w:t>У цену редовног сервиса је урачунат и радни сат.</w:t>
      </w:r>
    </w:p>
    <w:p w14:paraId="5E9EC085" w14:textId="77777777" w:rsidR="00A878F3" w:rsidRPr="004F4FB1" w:rsidRDefault="00A878F3" w:rsidP="00A878F3">
      <w:pPr>
        <w:jc w:val="both"/>
      </w:pPr>
      <w:proofErr w:type="gramStart"/>
      <w:r w:rsidRPr="004F4FB1">
        <w:t>Ако је у понуди исказана неуобичајено ниска цена, наручилац ће поступити у складу са чланом 92.</w:t>
      </w:r>
      <w:proofErr w:type="gramEnd"/>
      <w:r w:rsidRPr="004F4FB1">
        <w:t xml:space="preserve"> Закона.</w:t>
      </w:r>
    </w:p>
    <w:p w14:paraId="584205BC" w14:textId="77777777" w:rsidR="0046199D" w:rsidRPr="004F4FB1" w:rsidRDefault="0046199D" w:rsidP="00A878F3">
      <w:pPr>
        <w:jc w:val="both"/>
        <w:rPr>
          <w:iCs/>
        </w:rPr>
      </w:pPr>
    </w:p>
    <w:p w14:paraId="61B0BDD6" w14:textId="77777777" w:rsidR="00A878F3" w:rsidRPr="004F4FB1" w:rsidRDefault="00A878F3" w:rsidP="00BD619D">
      <w:pPr>
        <w:pStyle w:val="ListParagraph"/>
        <w:numPr>
          <w:ilvl w:val="0"/>
          <w:numId w:val="13"/>
        </w:numPr>
        <w:jc w:val="both"/>
        <w:rPr>
          <w:b/>
          <w:i/>
          <w:iCs/>
        </w:rPr>
      </w:pPr>
      <w:r w:rsidRPr="004F4FB1">
        <w:rPr>
          <w:b/>
          <w:i/>
          <w:iCs/>
        </w:rPr>
        <w:t>ПОДАЦИ О ВРСТИ, САДРЖИНИ, НАЧИНУ ПОДНОШЕЊА, ВИСИНИ И РОКОВИМА ОБЕЗБЕЂЕЊА ИСПУЊЕЊА ОБАВЕЗА ПОНУЂАЧА</w:t>
      </w:r>
    </w:p>
    <w:p w14:paraId="546FB3E6" w14:textId="77777777" w:rsidR="002A53A4" w:rsidRPr="004F4FB1" w:rsidRDefault="002A53A4" w:rsidP="00A878F3">
      <w:pPr>
        <w:jc w:val="both"/>
        <w:rPr>
          <w:b/>
          <w:i/>
          <w:iCs/>
        </w:rPr>
      </w:pPr>
    </w:p>
    <w:p w14:paraId="5E3A516F" w14:textId="6C981E82" w:rsidR="006E6A7C" w:rsidRPr="004F4FB1" w:rsidRDefault="006E6A7C" w:rsidP="007D5B55">
      <w:pPr>
        <w:jc w:val="both"/>
        <w:rPr>
          <w:noProof/>
        </w:rPr>
      </w:pPr>
      <w:r w:rsidRPr="004F4FB1">
        <w:t xml:space="preserve">Понуђач је дужан да уз понуду достави </w:t>
      </w:r>
      <w:r w:rsidRPr="004F4FB1">
        <w:rPr>
          <w:b/>
        </w:rPr>
        <w:t>регистровану бланко меницу и менично овлашћење</w:t>
      </w:r>
      <w:r w:rsidRPr="004F4FB1">
        <w:rPr>
          <w:b/>
          <w:noProof/>
        </w:rPr>
        <w:t xml:space="preserve"> за озбиљност понуде</w:t>
      </w:r>
      <w:r w:rsidR="00E8206F" w:rsidRPr="004F4FB1">
        <w:rPr>
          <w:noProof/>
        </w:rPr>
        <w:t xml:space="preserve">, </w:t>
      </w:r>
      <w:r w:rsidRPr="004F4FB1">
        <w:rPr>
          <w:noProof/>
        </w:rPr>
        <w:t>попуњено на износ од 10% од укупне вредности понуде</w:t>
      </w:r>
      <w:r w:rsidR="00BC0179" w:rsidRPr="004F4FB1">
        <w:rPr>
          <w:noProof/>
          <w:lang w:val="sr-Cyrl-RS"/>
        </w:rPr>
        <w:t xml:space="preserve"> </w:t>
      </w:r>
      <w:r w:rsidR="007B1035" w:rsidRPr="004F4FB1">
        <w:rPr>
          <w:noProof/>
        </w:rPr>
        <w:t>без ПДВ-а, којом понуђач</w:t>
      </w:r>
      <w:r w:rsidRPr="004F4FB1">
        <w:rPr>
          <w:noProof/>
        </w:rPr>
        <w:t xml:space="preserve"> гарантује испуњење својих обавеза у поступку јавне набавке.</w:t>
      </w:r>
    </w:p>
    <w:p w14:paraId="15481695" w14:textId="77777777" w:rsidR="009F1D17" w:rsidRPr="004F4FB1" w:rsidRDefault="009F1D17" w:rsidP="007D5B55">
      <w:pPr>
        <w:jc w:val="both"/>
        <w:rPr>
          <w:noProof/>
        </w:rPr>
      </w:pPr>
    </w:p>
    <w:p w14:paraId="65840A56" w14:textId="373DFEB3" w:rsidR="00BF2948" w:rsidRPr="004F4FB1" w:rsidRDefault="00BF2948" w:rsidP="00BF2948">
      <w:pPr>
        <w:jc w:val="both"/>
        <w:rPr>
          <w:color w:val="000000"/>
        </w:rPr>
      </w:pPr>
      <w:r w:rsidRPr="004F4FB1">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4F4FB1">
        <w:rPr>
          <w:iCs/>
          <w:color w:val="000000"/>
          <w:lang w:val="sr-Cyrl-CS"/>
        </w:rPr>
        <w:t>не поднесе средства обезбеђења у складу са захтевима из конкурсне документације.</w:t>
      </w:r>
    </w:p>
    <w:p w14:paraId="158D7E08" w14:textId="77777777" w:rsidR="00BF2948" w:rsidRPr="004F4FB1" w:rsidRDefault="00BF2948" w:rsidP="00BF2948">
      <w:pPr>
        <w:jc w:val="both"/>
        <w:rPr>
          <w:color w:val="000000"/>
        </w:rPr>
      </w:pPr>
      <w:r w:rsidRPr="004F4FB1">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4F4FB1" w:rsidRDefault="006E6A7C" w:rsidP="006E6A7C">
      <w:pPr>
        <w:ind w:left="87"/>
        <w:jc w:val="both"/>
        <w:rPr>
          <w:noProof/>
        </w:rPr>
      </w:pPr>
    </w:p>
    <w:p w14:paraId="50E6DDFA" w14:textId="7E9A8B20" w:rsidR="006E6A7C" w:rsidRPr="004F4FB1" w:rsidRDefault="006E6A7C" w:rsidP="007D5B55">
      <w:pPr>
        <w:jc w:val="both"/>
        <w:rPr>
          <w:noProof/>
        </w:rPr>
      </w:pPr>
      <w:r w:rsidRPr="004F4FB1">
        <w:rPr>
          <w:noProof/>
        </w:rPr>
        <w:t>Понуђач који је изабран као најповољнији је дужан да, приликом потписивања уговора, достави:</w:t>
      </w:r>
    </w:p>
    <w:p w14:paraId="4E71B1CA" w14:textId="5B5FD686" w:rsidR="006E6A7C" w:rsidRPr="004F4FB1" w:rsidRDefault="006E6A7C" w:rsidP="00095073">
      <w:pPr>
        <w:pStyle w:val="ListParagraph"/>
        <w:numPr>
          <w:ilvl w:val="0"/>
          <w:numId w:val="9"/>
        </w:numPr>
        <w:jc w:val="both"/>
        <w:rPr>
          <w:noProof/>
        </w:rPr>
      </w:pPr>
      <w:r w:rsidRPr="004F4FB1">
        <w:rPr>
          <w:b/>
        </w:rPr>
        <w:t>регистровану бланко меницу и менично овлашћење</w:t>
      </w:r>
      <w:r w:rsidRPr="004F4FB1">
        <w:rPr>
          <w:b/>
          <w:noProof/>
        </w:rPr>
        <w:t xml:space="preserve"> за извршење уговорне обавезе</w:t>
      </w:r>
      <w:r w:rsidRPr="004F4FB1">
        <w:rPr>
          <w:noProof/>
        </w:rPr>
        <w:t xml:space="preserve">, </w:t>
      </w:r>
      <w:r w:rsidR="00144E77" w:rsidRPr="004F4FB1">
        <w:rPr>
          <w:noProof/>
        </w:rPr>
        <w:t>попуњено</w:t>
      </w:r>
      <w:r w:rsidRPr="004F4FB1">
        <w:rPr>
          <w:noProof/>
        </w:rPr>
        <w:t xml:space="preserve"> на износ од 10% од укупне вредности уговора</w:t>
      </w:r>
      <w:r w:rsidR="001C4F8E" w:rsidRPr="004F4FB1">
        <w:rPr>
          <w:noProof/>
          <w:lang w:val="sr-Cyrl-RS"/>
        </w:rPr>
        <w:t xml:space="preserve"> без ПДВ-а</w:t>
      </w:r>
      <w:r w:rsidRPr="004F4FB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4F4FB1" w:rsidRDefault="006E6A7C" w:rsidP="006E6A7C">
      <w:pPr>
        <w:pStyle w:val="ListParagraph"/>
        <w:numPr>
          <w:ilvl w:val="0"/>
          <w:numId w:val="9"/>
        </w:numPr>
        <w:jc w:val="both"/>
        <w:rPr>
          <w:noProof/>
        </w:rPr>
      </w:pPr>
      <w:r w:rsidRPr="004F4FB1">
        <w:rPr>
          <w:b/>
        </w:rPr>
        <w:t>регистровану бланко меницу и менично овлашћење</w:t>
      </w:r>
      <w:r w:rsidRPr="004F4FB1">
        <w:rPr>
          <w:b/>
          <w:noProof/>
        </w:rPr>
        <w:t xml:space="preserve"> за отклањање недостатака у гарантном року</w:t>
      </w:r>
      <w:r w:rsidRPr="004F4FB1">
        <w:rPr>
          <w:noProof/>
        </w:rPr>
        <w:t>,</w:t>
      </w:r>
      <w:r w:rsidR="00095073" w:rsidRPr="004F4FB1">
        <w:rPr>
          <w:noProof/>
          <w:lang w:val="sr-Cyrl-RS"/>
        </w:rPr>
        <w:t xml:space="preserve"> </w:t>
      </w:r>
      <w:r w:rsidR="00144E77" w:rsidRPr="004F4FB1">
        <w:rPr>
          <w:noProof/>
        </w:rPr>
        <w:t>попуњено</w:t>
      </w:r>
      <w:r w:rsidRPr="004F4FB1">
        <w:rPr>
          <w:noProof/>
        </w:rPr>
        <w:t xml:space="preserve"> на износ од 10% од укупне вредности </w:t>
      </w:r>
      <w:r w:rsidR="001C4F8E" w:rsidRPr="004F4FB1">
        <w:rPr>
          <w:noProof/>
        </w:rPr>
        <w:t>у</w:t>
      </w:r>
      <w:r w:rsidRPr="004F4FB1">
        <w:rPr>
          <w:noProof/>
        </w:rPr>
        <w:t>говора</w:t>
      </w:r>
      <w:r w:rsidR="001C4F8E" w:rsidRPr="004F4FB1">
        <w:rPr>
          <w:noProof/>
          <w:lang w:val="sr-Cyrl-RS"/>
        </w:rPr>
        <w:t xml:space="preserve"> без ПДВ-а</w:t>
      </w:r>
      <w:r w:rsidR="00144E77" w:rsidRPr="004F4FB1">
        <w:rPr>
          <w:noProof/>
          <w:lang w:val="sr-Cyrl-RS"/>
        </w:rPr>
        <w:t>,</w:t>
      </w:r>
      <w:r w:rsidRPr="004F4FB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4F4FB1" w:rsidRDefault="009F1D17" w:rsidP="009F1D17">
      <w:pPr>
        <w:jc w:val="both"/>
        <w:rPr>
          <w:noProof/>
        </w:rPr>
      </w:pPr>
    </w:p>
    <w:p w14:paraId="1EB70C8D" w14:textId="4BE38924" w:rsidR="006E6A7C" w:rsidRPr="004F4FB1" w:rsidRDefault="009E2746" w:rsidP="00BF2948">
      <w:pPr>
        <w:jc w:val="both"/>
        <w:rPr>
          <w:rFonts w:eastAsia="TimesNewRomanPSMT"/>
          <w:bCs/>
          <w:iCs/>
          <w:lang w:val="sr-Cyrl-CS"/>
        </w:rPr>
      </w:pPr>
      <w:r w:rsidRPr="004F4FB1">
        <w:rPr>
          <w:rFonts w:eastAsia="TimesNewRomanPSMT"/>
          <w:bCs/>
          <w:iCs/>
          <w:lang w:val="sr-Cyrl-CS"/>
        </w:rPr>
        <w:t xml:space="preserve">Меница мора бити </w:t>
      </w:r>
      <w:r w:rsidRPr="004F4FB1">
        <w:rPr>
          <w:rFonts w:eastAsia="TimesNewRomanPSMT"/>
          <w:b/>
          <w:bCs/>
          <w:iCs/>
          <w:lang w:val="sr-Cyrl-CS"/>
        </w:rPr>
        <w:t>оверена печатом и потписана</w:t>
      </w:r>
      <w:r w:rsidRPr="004F4FB1">
        <w:rPr>
          <w:rFonts w:eastAsia="TimesNewRomanPSMT"/>
          <w:bCs/>
          <w:iCs/>
          <w:lang w:val="sr-Cyrl-CS"/>
        </w:rPr>
        <w:t xml:space="preserve"> од стране лица овлашћеног за заступање, а уз исту мора бити достављено попуњено и оверено </w:t>
      </w:r>
      <w:r w:rsidRPr="004F4FB1">
        <w:rPr>
          <w:rFonts w:eastAsia="TimesNewRomanPSMT"/>
          <w:b/>
          <w:bCs/>
          <w:iCs/>
          <w:lang w:val="sr-Cyrl-CS"/>
        </w:rPr>
        <w:t>менично овлашћење – писмо</w:t>
      </w:r>
      <w:r w:rsidRPr="004F4FB1">
        <w:rPr>
          <w:rFonts w:eastAsia="TimesNewRomanPSMT"/>
          <w:bCs/>
          <w:iCs/>
          <w:lang w:val="sr-Cyrl-CS"/>
        </w:rPr>
        <w:t xml:space="preserve">, са назначеним износом, </w:t>
      </w:r>
      <w:r w:rsidRPr="004F4FB1">
        <w:rPr>
          <w:rFonts w:eastAsia="TimesNewRomanPSMT"/>
          <w:b/>
          <w:bCs/>
          <w:iCs/>
          <w:lang w:val="sr-Cyrl-CS"/>
        </w:rPr>
        <w:t>копија картона депонованих потписа</w:t>
      </w:r>
      <w:r w:rsidRPr="004F4FB1">
        <w:rPr>
          <w:rFonts w:eastAsia="TimesNewRomanPSMT"/>
          <w:bCs/>
          <w:iCs/>
          <w:lang w:val="sr-Cyrl-CS"/>
        </w:rPr>
        <w:t xml:space="preserve"> који је издат од стране пословне банке коју понуђач наводи у меничном овлашћењу – писму и </w:t>
      </w:r>
      <w:r w:rsidRPr="004F4FB1">
        <w:rPr>
          <w:rFonts w:eastAsia="TimesNewRomanPSMT"/>
          <w:b/>
          <w:bCs/>
          <w:iCs/>
          <w:lang w:val="sr-Cyrl-CS"/>
        </w:rPr>
        <w:t>образац овере потписа лица овлашћених за заступање  - ОП образац</w:t>
      </w:r>
      <w:r w:rsidRPr="004F4FB1">
        <w:rPr>
          <w:rFonts w:eastAsia="TimesNewRomanPSMT"/>
          <w:bCs/>
          <w:iCs/>
          <w:lang w:val="sr-Cyrl-CS"/>
        </w:rPr>
        <w:t>.</w:t>
      </w:r>
    </w:p>
    <w:p w14:paraId="6F694381" w14:textId="77777777" w:rsidR="006E6A7C" w:rsidRDefault="006E6A7C" w:rsidP="006E6A7C">
      <w:pPr>
        <w:jc w:val="both"/>
        <w:rPr>
          <w:noProof/>
        </w:rPr>
      </w:pPr>
      <w:r w:rsidRPr="004F4FB1">
        <w:rPr>
          <w:noProof/>
        </w:rPr>
        <w:t xml:space="preserve">Понуђач је дужан да достави и </w:t>
      </w:r>
      <w:r w:rsidRPr="004F4FB1">
        <w:rPr>
          <w:b/>
          <w:noProof/>
        </w:rPr>
        <w:t xml:space="preserve">копију извода из Регистра </w:t>
      </w:r>
      <w:r w:rsidRPr="004F4FB1">
        <w:rPr>
          <w:noProof/>
        </w:rPr>
        <w:t xml:space="preserve"> </w:t>
      </w:r>
      <w:r w:rsidRPr="004F4FB1">
        <w:rPr>
          <w:b/>
          <w:noProof/>
        </w:rPr>
        <w:t>меница и овлашћења</w:t>
      </w:r>
      <w:r w:rsidRPr="004F4FB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4F4FB1">
        <w:rPr>
          <w:noProof/>
        </w:rPr>
        <w:lastRenderedPageBreak/>
        <w:t>садржини и начину вођења регистра меница и овлашћења ( „Сл. гласник Републике Србије“, број 56/2011).</w:t>
      </w:r>
    </w:p>
    <w:p w14:paraId="17659A81" w14:textId="77777777" w:rsidR="006E6A7C" w:rsidRPr="000E7BB1" w:rsidRDefault="006E6A7C" w:rsidP="000E7BB1">
      <w:pPr>
        <w:jc w:val="both"/>
        <w:rPr>
          <w:noProof/>
          <w:lang w:val="sr-Cyrl-RS"/>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rPr>
          <w:lang w:val="sr-Cyrl-RS"/>
        </w:rPr>
      </w:pPr>
    </w:p>
    <w:p w14:paraId="471DB6F8" w14:textId="77777777" w:rsidR="00521DFE" w:rsidRDefault="00521DFE" w:rsidP="006E6A7C">
      <w:pPr>
        <w:jc w:val="both"/>
        <w:rPr>
          <w:lang w:val="sr-Cyrl-RS"/>
        </w:rPr>
      </w:pPr>
    </w:p>
    <w:p w14:paraId="5A01308B" w14:textId="77777777" w:rsidR="00521DFE" w:rsidRDefault="00521DFE" w:rsidP="006E6A7C">
      <w:pPr>
        <w:jc w:val="both"/>
        <w:rPr>
          <w:lang w:val="sr-Cyrl-RS"/>
        </w:rPr>
      </w:pPr>
    </w:p>
    <w:p w14:paraId="7AB02646" w14:textId="77777777" w:rsidR="00521DFE" w:rsidRDefault="00521DFE" w:rsidP="006E6A7C">
      <w:pPr>
        <w:jc w:val="both"/>
        <w:rPr>
          <w:lang w:val="sr-Cyrl-RS"/>
        </w:rPr>
      </w:pPr>
    </w:p>
    <w:p w14:paraId="52B94D34" w14:textId="77777777" w:rsidR="00521DFE" w:rsidRDefault="00521DFE" w:rsidP="006E6A7C">
      <w:pPr>
        <w:jc w:val="both"/>
        <w:rPr>
          <w:lang w:val="sr-Cyrl-RS"/>
        </w:rPr>
      </w:pPr>
    </w:p>
    <w:p w14:paraId="29D3B4CF" w14:textId="77777777" w:rsidR="00521DFE" w:rsidRDefault="00521DFE" w:rsidP="006E6A7C">
      <w:pPr>
        <w:jc w:val="both"/>
        <w:rPr>
          <w:lang w:val="sr-Cyrl-RS"/>
        </w:rPr>
      </w:pPr>
    </w:p>
    <w:p w14:paraId="39CC38C6" w14:textId="77777777" w:rsidR="00521DFE" w:rsidRDefault="00521DFE" w:rsidP="006E6A7C">
      <w:pPr>
        <w:jc w:val="both"/>
        <w:rPr>
          <w:lang w:val="sr-Cyrl-RS"/>
        </w:rPr>
      </w:pPr>
    </w:p>
    <w:p w14:paraId="6AAADA05" w14:textId="77777777" w:rsidR="00521DFE" w:rsidRDefault="00521DFE" w:rsidP="006E6A7C">
      <w:pPr>
        <w:jc w:val="both"/>
        <w:rPr>
          <w:lang w:val="sr-Cyrl-RS"/>
        </w:rPr>
      </w:pPr>
    </w:p>
    <w:p w14:paraId="377AE6B5" w14:textId="77777777" w:rsidR="00521DFE" w:rsidRDefault="00521DFE" w:rsidP="006E6A7C">
      <w:pPr>
        <w:jc w:val="both"/>
        <w:rPr>
          <w:lang w:val="sr-Cyrl-RS"/>
        </w:rPr>
      </w:pPr>
    </w:p>
    <w:p w14:paraId="00F16F05" w14:textId="77777777" w:rsidR="00521DFE" w:rsidRDefault="00521DFE" w:rsidP="006E6A7C">
      <w:pPr>
        <w:jc w:val="both"/>
        <w:rPr>
          <w:lang w:val="sr-Cyrl-RS"/>
        </w:rPr>
      </w:pPr>
    </w:p>
    <w:p w14:paraId="493CCE4F" w14:textId="77777777" w:rsidR="00521DFE" w:rsidRDefault="00521DFE" w:rsidP="006E6A7C">
      <w:pPr>
        <w:jc w:val="both"/>
        <w:rPr>
          <w:lang w:val="sr-Cyrl-RS"/>
        </w:rPr>
      </w:pPr>
    </w:p>
    <w:p w14:paraId="3CC38F15" w14:textId="77777777" w:rsidR="00521DFE" w:rsidRDefault="00521DFE" w:rsidP="006E6A7C">
      <w:pPr>
        <w:jc w:val="both"/>
        <w:rPr>
          <w:lang w:val="sr-Cyrl-RS"/>
        </w:rPr>
      </w:pPr>
    </w:p>
    <w:p w14:paraId="3554EA87" w14:textId="77777777" w:rsidR="00521DFE" w:rsidRDefault="00521DFE" w:rsidP="006E6A7C">
      <w:pPr>
        <w:jc w:val="both"/>
        <w:rPr>
          <w:lang w:val="sr-Cyrl-RS"/>
        </w:rPr>
      </w:pPr>
    </w:p>
    <w:p w14:paraId="15B604FA" w14:textId="77777777" w:rsidR="00521DFE" w:rsidRDefault="00521DFE" w:rsidP="006E6A7C">
      <w:pPr>
        <w:jc w:val="both"/>
        <w:rPr>
          <w:lang w:val="sr-Cyrl-RS"/>
        </w:rPr>
      </w:pPr>
    </w:p>
    <w:p w14:paraId="02E9ACB0" w14:textId="77777777" w:rsidR="00521DFE" w:rsidRDefault="00521DFE" w:rsidP="006E6A7C">
      <w:pPr>
        <w:jc w:val="both"/>
        <w:rPr>
          <w:lang w:val="sr-Cyrl-RS"/>
        </w:rPr>
      </w:pPr>
    </w:p>
    <w:p w14:paraId="59928273" w14:textId="77777777" w:rsidR="00521DFE" w:rsidRDefault="00521DFE" w:rsidP="006E6A7C">
      <w:pPr>
        <w:jc w:val="both"/>
        <w:rPr>
          <w:lang w:val="sr-Cyrl-RS"/>
        </w:rPr>
      </w:pPr>
    </w:p>
    <w:p w14:paraId="64A35D8E" w14:textId="77777777" w:rsidR="00521DFE" w:rsidRDefault="00521DFE" w:rsidP="006E6A7C">
      <w:pPr>
        <w:jc w:val="both"/>
        <w:rPr>
          <w:lang w:val="sr-Cyrl-RS"/>
        </w:rPr>
      </w:pPr>
    </w:p>
    <w:p w14:paraId="6A48F104" w14:textId="77777777" w:rsidR="00521DFE" w:rsidRDefault="00521DFE" w:rsidP="006E6A7C">
      <w:pPr>
        <w:jc w:val="both"/>
        <w:rPr>
          <w:lang w:val="sr-Cyrl-RS"/>
        </w:rPr>
      </w:pPr>
    </w:p>
    <w:p w14:paraId="0B531DE4" w14:textId="77777777" w:rsidR="00521DFE" w:rsidRDefault="00521DFE" w:rsidP="006E6A7C">
      <w:pPr>
        <w:jc w:val="both"/>
        <w:rPr>
          <w:lang w:val="sr-Cyrl-RS"/>
        </w:rPr>
      </w:pPr>
    </w:p>
    <w:p w14:paraId="0EAE7BD6" w14:textId="77777777" w:rsidR="00521DFE" w:rsidRDefault="00521DFE" w:rsidP="006E6A7C">
      <w:pPr>
        <w:jc w:val="both"/>
        <w:rPr>
          <w:lang w:val="sr-Cyrl-RS"/>
        </w:rPr>
      </w:pPr>
    </w:p>
    <w:p w14:paraId="56D18992" w14:textId="77777777" w:rsidR="00521DFE" w:rsidRDefault="00521DFE" w:rsidP="006E6A7C">
      <w:pPr>
        <w:jc w:val="both"/>
        <w:rPr>
          <w:lang w:val="sr-Cyrl-RS"/>
        </w:rPr>
      </w:pPr>
    </w:p>
    <w:p w14:paraId="3F979528" w14:textId="77777777" w:rsidR="00521DFE" w:rsidRDefault="00521DFE" w:rsidP="006E6A7C">
      <w:pPr>
        <w:jc w:val="both"/>
        <w:rPr>
          <w:lang w:val="sr-Cyrl-RS"/>
        </w:rPr>
      </w:pPr>
    </w:p>
    <w:p w14:paraId="354207AF" w14:textId="77777777" w:rsidR="00521DFE" w:rsidRDefault="00521DFE" w:rsidP="006E6A7C">
      <w:pPr>
        <w:jc w:val="both"/>
        <w:rPr>
          <w:lang w:val="sr-Cyrl-RS"/>
        </w:rPr>
      </w:pPr>
    </w:p>
    <w:p w14:paraId="412D8A7C" w14:textId="77777777" w:rsidR="00521DFE" w:rsidRDefault="00521DFE" w:rsidP="006E6A7C">
      <w:pPr>
        <w:jc w:val="both"/>
        <w:rPr>
          <w:lang w:val="sr-Cyrl-RS"/>
        </w:rPr>
      </w:pPr>
    </w:p>
    <w:p w14:paraId="0B267C95" w14:textId="77777777" w:rsidR="00521DFE" w:rsidRDefault="00521DFE" w:rsidP="006E6A7C">
      <w:pPr>
        <w:jc w:val="both"/>
        <w:rPr>
          <w:lang w:val="sr-Cyrl-RS"/>
        </w:rPr>
      </w:pPr>
    </w:p>
    <w:p w14:paraId="5E86292F" w14:textId="77777777" w:rsidR="00521DFE" w:rsidRDefault="00521DFE" w:rsidP="006E6A7C">
      <w:pPr>
        <w:jc w:val="both"/>
        <w:rPr>
          <w:lang w:val="sr-Cyrl-RS"/>
        </w:rPr>
      </w:pPr>
    </w:p>
    <w:p w14:paraId="5BE6CDBC" w14:textId="77777777" w:rsidR="00521DFE" w:rsidRDefault="00521DFE" w:rsidP="006E6A7C">
      <w:pPr>
        <w:jc w:val="both"/>
        <w:rPr>
          <w:lang w:val="sr-Cyrl-RS"/>
        </w:rPr>
      </w:pPr>
    </w:p>
    <w:p w14:paraId="406F8116" w14:textId="77777777" w:rsidR="00521DFE" w:rsidRDefault="00521DFE" w:rsidP="006E6A7C">
      <w:pPr>
        <w:jc w:val="both"/>
        <w:rPr>
          <w:lang w:val="sr-Cyrl-RS"/>
        </w:rPr>
      </w:pPr>
    </w:p>
    <w:p w14:paraId="10B7F007" w14:textId="77777777" w:rsidR="00521DFE" w:rsidRDefault="00521DFE" w:rsidP="006E6A7C">
      <w:pPr>
        <w:jc w:val="both"/>
        <w:rPr>
          <w:lang w:val="sr-Cyrl-RS"/>
        </w:rPr>
      </w:pPr>
    </w:p>
    <w:p w14:paraId="7B7FF782" w14:textId="77777777" w:rsidR="00521DFE" w:rsidRDefault="00521DFE" w:rsidP="006E6A7C">
      <w:pPr>
        <w:jc w:val="both"/>
        <w:rPr>
          <w:lang w:val="sr-Cyrl-RS"/>
        </w:rPr>
      </w:pPr>
    </w:p>
    <w:p w14:paraId="7747348D" w14:textId="77777777" w:rsidR="00521DFE" w:rsidRDefault="00521DFE" w:rsidP="006E6A7C">
      <w:pPr>
        <w:jc w:val="both"/>
        <w:rPr>
          <w:lang w:val="sr-Cyrl-RS"/>
        </w:rPr>
      </w:pPr>
    </w:p>
    <w:p w14:paraId="01B80F05" w14:textId="77777777" w:rsidR="00521DFE" w:rsidRDefault="00521DFE" w:rsidP="006E6A7C">
      <w:pPr>
        <w:jc w:val="both"/>
        <w:rPr>
          <w:lang w:val="sr-Cyrl-RS"/>
        </w:rPr>
      </w:pPr>
    </w:p>
    <w:p w14:paraId="0D24E7CB" w14:textId="77777777" w:rsidR="00521DFE" w:rsidRDefault="00521DFE" w:rsidP="006E6A7C">
      <w:pPr>
        <w:jc w:val="both"/>
        <w:rPr>
          <w:lang w:val="sr-Cyrl-RS"/>
        </w:rPr>
      </w:pPr>
    </w:p>
    <w:p w14:paraId="5BDD1A55" w14:textId="77777777" w:rsidR="00521DFE" w:rsidRDefault="00521DFE" w:rsidP="006E6A7C">
      <w:pPr>
        <w:jc w:val="both"/>
        <w:rPr>
          <w:lang w:val="sr-Cyrl-RS"/>
        </w:rPr>
      </w:pPr>
    </w:p>
    <w:p w14:paraId="4C481991" w14:textId="77777777" w:rsidR="00521DFE" w:rsidRDefault="00521DFE" w:rsidP="006E6A7C">
      <w:pPr>
        <w:jc w:val="both"/>
        <w:rPr>
          <w:lang w:val="sr-Cyrl-RS"/>
        </w:rPr>
      </w:pPr>
    </w:p>
    <w:p w14:paraId="0509B369" w14:textId="77777777" w:rsidR="00521DFE" w:rsidRDefault="00521DFE" w:rsidP="006E6A7C">
      <w:pPr>
        <w:jc w:val="both"/>
        <w:rPr>
          <w:lang w:val="sr-Cyrl-RS"/>
        </w:rPr>
      </w:pPr>
    </w:p>
    <w:p w14:paraId="60346D8D" w14:textId="77777777" w:rsidR="00521DFE" w:rsidRDefault="00521DFE" w:rsidP="006E6A7C">
      <w:pPr>
        <w:jc w:val="both"/>
        <w:rPr>
          <w:lang w:val="sr-Cyrl-RS"/>
        </w:rPr>
      </w:pPr>
    </w:p>
    <w:p w14:paraId="565BB315" w14:textId="77777777" w:rsidR="00521DFE" w:rsidRDefault="00521DFE" w:rsidP="006E6A7C">
      <w:pPr>
        <w:jc w:val="both"/>
        <w:rPr>
          <w:lang w:val="sr-Cyrl-RS"/>
        </w:rPr>
      </w:pPr>
    </w:p>
    <w:p w14:paraId="16F205F2" w14:textId="77777777" w:rsidR="00521DFE" w:rsidRDefault="00521DFE" w:rsidP="006E6A7C">
      <w:pPr>
        <w:jc w:val="both"/>
        <w:rPr>
          <w:lang w:val="sr-Cyrl-RS"/>
        </w:rPr>
      </w:pPr>
    </w:p>
    <w:p w14:paraId="5DDADC2B" w14:textId="77777777" w:rsidR="00521DFE" w:rsidRDefault="00521DFE" w:rsidP="006E6A7C">
      <w:pPr>
        <w:jc w:val="both"/>
        <w:rPr>
          <w:lang w:val="sr-Cyrl-RS"/>
        </w:rPr>
      </w:pPr>
    </w:p>
    <w:p w14:paraId="303D53DC" w14:textId="77777777" w:rsidR="00521DFE" w:rsidRDefault="00521DFE" w:rsidP="006E6A7C">
      <w:pPr>
        <w:jc w:val="both"/>
        <w:rPr>
          <w:lang w:val="sr-Cyrl-RS"/>
        </w:rPr>
      </w:pPr>
    </w:p>
    <w:p w14:paraId="11E1D331" w14:textId="77777777" w:rsidR="000E7BB1" w:rsidRDefault="000E7BB1" w:rsidP="006E6A7C">
      <w:pPr>
        <w:jc w:val="both"/>
        <w:rPr>
          <w:lang w:val="sr-Cyrl-RS"/>
        </w:rPr>
      </w:pPr>
    </w:p>
    <w:p w14:paraId="3BC6EA86" w14:textId="77777777" w:rsidR="00521DFE" w:rsidRPr="00521DFE" w:rsidRDefault="00521DFE" w:rsidP="006E6A7C">
      <w:pPr>
        <w:jc w:val="both"/>
        <w:rPr>
          <w:lang w:val="sr-Cyrl-RS"/>
        </w:rPr>
      </w:pPr>
    </w:p>
    <w:p w14:paraId="2AC7BFF3" w14:textId="09D8395F" w:rsidR="00E92C0B" w:rsidRPr="004F4FB1" w:rsidRDefault="00E92C0B" w:rsidP="00E92C0B">
      <w:pPr>
        <w:ind w:firstLine="720"/>
        <w:rPr>
          <w:sz w:val="22"/>
          <w:szCs w:val="22"/>
          <w:lang w:val="sr-Cyrl-CS"/>
        </w:rPr>
      </w:pPr>
      <w:r w:rsidRPr="004F4FB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4F4FB1"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4F4FB1" w14:paraId="32BB20A9" w14:textId="77777777" w:rsidTr="008B636C">
        <w:tc>
          <w:tcPr>
            <w:tcW w:w="1548" w:type="dxa"/>
            <w:shd w:val="clear" w:color="auto" w:fill="auto"/>
          </w:tcPr>
          <w:p w14:paraId="56A2D839" w14:textId="77777777" w:rsidR="00E92C0B" w:rsidRPr="004F4FB1" w:rsidRDefault="00E92C0B" w:rsidP="008B636C">
            <w:pPr>
              <w:rPr>
                <w:b/>
                <w:sz w:val="22"/>
                <w:szCs w:val="22"/>
                <w:lang w:val="sr-Cyrl-CS"/>
              </w:rPr>
            </w:pPr>
            <w:r w:rsidRPr="004F4FB1">
              <w:rPr>
                <w:b/>
                <w:sz w:val="22"/>
                <w:szCs w:val="22"/>
                <w:lang w:val="sr-Cyrl-CS"/>
              </w:rPr>
              <w:t>ДУЖНИК:</w:t>
            </w:r>
          </w:p>
        </w:tc>
        <w:tc>
          <w:tcPr>
            <w:tcW w:w="8100" w:type="dxa"/>
            <w:shd w:val="clear" w:color="auto" w:fill="auto"/>
          </w:tcPr>
          <w:p w14:paraId="404DEAB5" w14:textId="77777777" w:rsidR="00E92C0B" w:rsidRPr="004F4FB1" w:rsidRDefault="00E92C0B" w:rsidP="008B636C">
            <w:pPr>
              <w:rPr>
                <w:b/>
                <w:sz w:val="22"/>
                <w:szCs w:val="22"/>
                <w:lang w:val="sr-Cyrl-CS"/>
              </w:rPr>
            </w:pPr>
            <w:r w:rsidRPr="004F4FB1">
              <w:rPr>
                <w:b/>
                <w:sz w:val="22"/>
                <w:szCs w:val="22"/>
                <w:lang w:val="sr-Cyrl-CS"/>
              </w:rPr>
              <w:t>Пун назив и седиште:__________________________________________________</w:t>
            </w:r>
          </w:p>
          <w:p w14:paraId="08320018" w14:textId="77777777" w:rsidR="00E92C0B" w:rsidRPr="004F4FB1" w:rsidRDefault="00E92C0B" w:rsidP="008B636C">
            <w:pPr>
              <w:rPr>
                <w:b/>
                <w:sz w:val="22"/>
                <w:szCs w:val="22"/>
                <w:lang w:val="sr-Cyrl-CS"/>
              </w:rPr>
            </w:pPr>
            <w:r w:rsidRPr="004F4FB1">
              <w:rPr>
                <w:b/>
                <w:sz w:val="22"/>
                <w:szCs w:val="22"/>
                <w:lang w:val="sr-Cyrl-CS"/>
              </w:rPr>
              <w:t>ПИБ</w:t>
            </w:r>
            <w:r w:rsidRPr="004F4FB1">
              <w:rPr>
                <w:b/>
                <w:sz w:val="22"/>
                <w:szCs w:val="22"/>
                <w:lang w:val="sr-Latn-CS"/>
              </w:rPr>
              <w:t>:</w:t>
            </w:r>
            <w:r w:rsidRPr="004F4FB1">
              <w:rPr>
                <w:b/>
                <w:sz w:val="22"/>
                <w:szCs w:val="22"/>
                <w:lang w:val="sr-Cyrl-CS"/>
              </w:rPr>
              <w:t xml:space="preserve"> </w:t>
            </w:r>
            <w:r w:rsidRPr="004F4FB1">
              <w:rPr>
                <w:b/>
                <w:sz w:val="22"/>
                <w:szCs w:val="22"/>
                <w:lang w:val="sr-Latn-CS"/>
              </w:rPr>
              <w:t>_________________</w:t>
            </w:r>
            <w:r w:rsidRPr="004F4FB1">
              <w:rPr>
                <w:b/>
                <w:sz w:val="22"/>
                <w:szCs w:val="22"/>
                <w:lang w:val="sr-Cyrl-CS"/>
              </w:rPr>
              <w:t>______  Матични број:___________________________</w:t>
            </w:r>
          </w:p>
          <w:p w14:paraId="013A4023" w14:textId="77777777" w:rsidR="00E92C0B" w:rsidRPr="004F4FB1" w:rsidRDefault="00E92C0B" w:rsidP="008B636C">
            <w:pPr>
              <w:rPr>
                <w:b/>
                <w:sz w:val="22"/>
                <w:szCs w:val="22"/>
                <w:lang w:val="sr-Cyrl-CS"/>
              </w:rPr>
            </w:pPr>
            <w:r w:rsidRPr="004F4FB1">
              <w:rPr>
                <w:b/>
                <w:sz w:val="22"/>
                <w:szCs w:val="22"/>
                <w:lang w:val="sr-Cyrl-CS"/>
              </w:rPr>
              <w:t>Текући рачун:____________________код: _____________________(назив банке),</w:t>
            </w:r>
          </w:p>
        </w:tc>
      </w:tr>
      <w:tr w:rsidR="00E92C0B" w:rsidRPr="004F4FB1" w14:paraId="3B666B4C" w14:textId="77777777" w:rsidTr="008B636C">
        <w:tc>
          <w:tcPr>
            <w:tcW w:w="9648" w:type="dxa"/>
            <w:gridSpan w:val="2"/>
            <w:shd w:val="clear" w:color="auto" w:fill="auto"/>
          </w:tcPr>
          <w:p w14:paraId="4FE0B1BC" w14:textId="77777777" w:rsidR="00E92C0B" w:rsidRPr="004F4FB1" w:rsidRDefault="00E92C0B" w:rsidP="008B636C">
            <w:pPr>
              <w:jc w:val="center"/>
              <w:rPr>
                <w:b/>
                <w:sz w:val="22"/>
                <w:szCs w:val="22"/>
                <w:lang w:val="sr-Cyrl-CS"/>
              </w:rPr>
            </w:pPr>
          </w:p>
          <w:p w14:paraId="7A0F636E" w14:textId="77777777" w:rsidR="00E92C0B" w:rsidRPr="004F4FB1" w:rsidRDefault="00E92C0B" w:rsidP="008B636C">
            <w:pPr>
              <w:jc w:val="center"/>
              <w:rPr>
                <w:b/>
                <w:sz w:val="22"/>
                <w:szCs w:val="22"/>
                <w:lang w:val="sr-Cyrl-CS"/>
              </w:rPr>
            </w:pPr>
            <w:r w:rsidRPr="004F4FB1">
              <w:rPr>
                <w:b/>
                <w:sz w:val="22"/>
                <w:szCs w:val="22"/>
                <w:lang w:val="sr-Cyrl-CS"/>
              </w:rPr>
              <w:t>И з д а ј е</w:t>
            </w:r>
          </w:p>
        </w:tc>
      </w:tr>
    </w:tbl>
    <w:p w14:paraId="632F11A8" w14:textId="77777777" w:rsidR="00E92C0B" w:rsidRPr="004F4FB1" w:rsidRDefault="00E92C0B" w:rsidP="00E92C0B">
      <w:pPr>
        <w:rPr>
          <w:b/>
          <w:sz w:val="22"/>
          <w:szCs w:val="22"/>
          <w:lang w:val="sr-Cyrl-CS"/>
        </w:rPr>
      </w:pPr>
    </w:p>
    <w:p w14:paraId="1FC54C13" w14:textId="77777777" w:rsidR="00E92C0B" w:rsidRPr="004F4FB1" w:rsidRDefault="00E92C0B" w:rsidP="00E92C0B">
      <w:pPr>
        <w:jc w:val="center"/>
        <w:rPr>
          <w:b/>
          <w:sz w:val="28"/>
          <w:szCs w:val="28"/>
          <w:lang w:val="sr-Cyrl-CS"/>
        </w:rPr>
      </w:pPr>
      <w:r w:rsidRPr="004F4FB1">
        <w:rPr>
          <w:b/>
          <w:sz w:val="28"/>
          <w:szCs w:val="28"/>
          <w:lang w:val="sr-Cyrl-CS"/>
        </w:rPr>
        <w:t>МЕНИЧНО ПИСМО – ОВЛАШЋЕЊЕ</w:t>
      </w:r>
    </w:p>
    <w:p w14:paraId="6F0439E9" w14:textId="77777777" w:rsidR="00E92C0B" w:rsidRPr="004F4FB1" w:rsidRDefault="00E92C0B" w:rsidP="00E92C0B">
      <w:pPr>
        <w:jc w:val="center"/>
        <w:rPr>
          <w:b/>
          <w:sz w:val="22"/>
          <w:szCs w:val="22"/>
          <w:lang w:val="sr-Cyrl-CS"/>
        </w:rPr>
      </w:pPr>
      <w:r w:rsidRPr="004F4FB1">
        <w:rPr>
          <w:b/>
          <w:sz w:val="22"/>
          <w:szCs w:val="22"/>
          <w:lang w:val="sr-Cyrl-CS"/>
        </w:rPr>
        <w:t>ЗА КОРИСНИКА БЛАНКО СОЛО МЕНИЦЕ</w:t>
      </w:r>
    </w:p>
    <w:p w14:paraId="102E84A7" w14:textId="77777777" w:rsidR="00E92C0B" w:rsidRPr="004F4FB1"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4F4FB1" w14:paraId="4F5FEDFD" w14:textId="77777777" w:rsidTr="008B636C">
        <w:tc>
          <w:tcPr>
            <w:tcW w:w="1548" w:type="dxa"/>
            <w:shd w:val="clear" w:color="auto" w:fill="auto"/>
          </w:tcPr>
          <w:p w14:paraId="63A3A873" w14:textId="77777777" w:rsidR="00E92C0B" w:rsidRPr="004F4FB1" w:rsidRDefault="00E92C0B" w:rsidP="008B636C">
            <w:pPr>
              <w:rPr>
                <w:b/>
                <w:sz w:val="22"/>
                <w:szCs w:val="22"/>
                <w:lang w:val="sr-Cyrl-CS"/>
              </w:rPr>
            </w:pPr>
            <w:r w:rsidRPr="004F4FB1">
              <w:rPr>
                <w:b/>
                <w:sz w:val="22"/>
                <w:szCs w:val="22"/>
                <w:lang w:val="sr-Cyrl-CS"/>
              </w:rPr>
              <w:t>КОРИСНИК:</w:t>
            </w:r>
          </w:p>
          <w:p w14:paraId="18821CF2" w14:textId="77777777" w:rsidR="00E92C0B" w:rsidRPr="004F4FB1" w:rsidRDefault="00E92C0B" w:rsidP="008B636C">
            <w:pPr>
              <w:rPr>
                <w:b/>
                <w:sz w:val="22"/>
                <w:szCs w:val="22"/>
                <w:lang w:val="sr-Cyrl-CS"/>
              </w:rPr>
            </w:pPr>
            <w:r w:rsidRPr="004F4FB1">
              <w:rPr>
                <w:b/>
                <w:sz w:val="22"/>
                <w:szCs w:val="22"/>
                <w:lang w:val="sr-Cyrl-CS"/>
              </w:rPr>
              <w:t>(поверилац)</w:t>
            </w:r>
          </w:p>
        </w:tc>
        <w:tc>
          <w:tcPr>
            <w:tcW w:w="8100" w:type="dxa"/>
            <w:shd w:val="clear" w:color="auto" w:fill="auto"/>
          </w:tcPr>
          <w:p w14:paraId="529D293C" w14:textId="77777777" w:rsidR="00E92C0B" w:rsidRPr="004F4FB1" w:rsidRDefault="00E92C0B" w:rsidP="008B636C">
            <w:pPr>
              <w:jc w:val="both"/>
              <w:rPr>
                <w:sz w:val="22"/>
                <w:szCs w:val="22"/>
                <w:lang w:val="sr-Cyrl-CS"/>
              </w:rPr>
            </w:pPr>
            <w:r w:rsidRPr="004F4FB1">
              <w:rPr>
                <w:b/>
                <w:sz w:val="22"/>
                <w:szCs w:val="22"/>
                <w:lang w:val="sr-Cyrl-CS"/>
              </w:rPr>
              <w:t>Пун назив и седиште:</w:t>
            </w:r>
            <w:r w:rsidRPr="004F4FB1">
              <w:rPr>
                <w:sz w:val="22"/>
                <w:szCs w:val="22"/>
              </w:rPr>
              <w:t xml:space="preserve"> </w:t>
            </w:r>
            <w:r w:rsidRPr="004F4FB1">
              <w:rPr>
                <w:sz w:val="22"/>
                <w:szCs w:val="22"/>
                <w:lang w:val="sr-Cyrl-CS"/>
              </w:rPr>
              <w:t>КЛИНИЧКИ ЦЕНТАР ВОЈВОДИНЕ, ул. Хајдук Вељкова бр. 1, Нови Сад</w:t>
            </w:r>
          </w:p>
          <w:p w14:paraId="7243BAE9" w14:textId="77777777" w:rsidR="00E92C0B" w:rsidRPr="004F4FB1" w:rsidRDefault="00E92C0B" w:rsidP="008B636C">
            <w:pPr>
              <w:jc w:val="both"/>
              <w:rPr>
                <w:b/>
                <w:sz w:val="22"/>
                <w:szCs w:val="22"/>
                <w:lang w:val="sr-Cyrl-CS"/>
              </w:rPr>
            </w:pPr>
            <w:r w:rsidRPr="004F4FB1">
              <w:rPr>
                <w:b/>
                <w:sz w:val="22"/>
                <w:szCs w:val="22"/>
                <w:lang w:val="sr-Cyrl-CS"/>
              </w:rPr>
              <w:t>ПИБ</w:t>
            </w:r>
            <w:r w:rsidRPr="004F4FB1">
              <w:rPr>
                <w:b/>
                <w:sz w:val="22"/>
                <w:szCs w:val="22"/>
                <w:lang w:val="sr-Latn-CS"/>
              </w:rPr>
              <w:t>:</w:t>
            </w:r>
            <w:r w:rsidRPr="004F4FB1">
              <w:rPr>
                <w:b/>
                <w:sz w:val="22"/>
                <w:szCs w:val="22"/>
                <w:lang w:val="sr-Cyrl-CS"/>
              </w:rPr>
              <w:t xml:space="preserve"> </w:t>
            </w:r>
            <w:r w:rsidRPr="004F4FB1">
              <w:rPr>
                <w:sz w:val="22"/>
                <w:szCs w:val="22"/>
                <w:lang w:val="sr-Latn-CS"/>
              </w:rPr>
              <w:t>101696893</w:t>
            </w:r>
            <w:r w:rsidRPr="004F4FB1">
              <w:rPr>
                <w:b/>
                <w:sz w:val="22"/>
                <w:szCs w:val="22"/>
                <w:lang w:val="sr-Cyrl-CS"/>
              </w:rPr>
              <w:t xml:space="preserve">  Матични број:</w:t>
            </w:r>
            <w:r w:rsidRPr="004F4FB1">
              <w:rPr>
                <w:sz w:val="22"/>
                <w:szCs w:val="22"/>
              </w:rPr>
              <w:t xml:space="preserve"> </w:t>
            </w:r>
            <w:r w:rsidRPr="004F4FB1">
              <w:rPr>
                <w:sz w:val="22"/>
                <w:szCs w:val="22"/>
                <w:lang w:val="sr-Cyrl-CS"/>
              </w:rPr>
              <w:t>08664161</w:t>
            </w:r>
          </w:p>
          <w:p w14:paraId="2B666DDD" w14:textId="77777777" w:rsidR="00E92C0B" w:rsidRPr="004F4FB1" w:rsidRDefault="00E92C0B" w:rsidP="008B636C">
            <w:pPr>
              <w:jc w:val="both"/>
              <w:rPr>
                <w:sz w:val="22"/>
                <w:szCs w:val="22"/>
                <w:lang w:val="sr-Cyrl-CS"/>
              </w:rPr>
            </w:pPr>
            <w:r w:rsidRPr="004F4FB1">
              <w:rPr>
                <w:b/>
                <w:sz w:val="22"/>
                <w:szCs w:val="22"/>
                <w:lang w:val="sr-Cyrl-CS"/>
              </w:rPr>
              <w:t xml:space="preserve">Текући рачун: </w:t>
            </w:r>
            <w:r w:rsidRPr="004F4FB1">
              <w:rPr>
                <w:sz w:val="22"/>
                <w:szCs w:val="22"/>
                <w:lang w:val="sr-Cyrl-CS"/>
              </w:rPr>
              <w:t>840-577661-50,</w:t>
            </w:r>
            <w:r w:rsidRPr="004F4FB1">
              <w:rPr>
                <w:b/>
                <w:sz w:val="22"/>
                <w:szCs w:val="22"/>
                <w:lang w:val="sr-Cyrl-CS"/>
              </w:rPr>
              <w:t xml:space="preserve">  код : </w:t>
            </w:r>
            <w:r w:rsidRPr="004F4FB1">
              <w:rPr>
                <w:sz w:val="22"/>
                <w:szCs w:val="22"/>
                <w:lang w:val="sr-Cyrl-CS"/>
              </w:rPr>
              <w:t>Управа за трезор –Република Србија,</w:t>
            </w:r>
          </w:p>
          <w:p w14:paraId="13917C72" w14:textId="77777777" w:rsidR="00E92C0B" w:rsidRPr="004F4FB1" w:rsidRDefault="00E92C0B" w:rsidP="008B636C">
            <w:pPr>
              <w:jc w:val="both"/>
              <w:rPr>
                <w:b/>
                <w:sz w:val="22"/>
                <w:szCs w:val="22"/>
                <w:lang w:val="sr-Cyrl-CS"/>
              </w:rPr>
            </w:pPr>
            <w:r w:rsidRPr="004F4FB1">
              <w:rPr>
                <w:sz w:val="22"/>
                <w:szCs w:val="22"/>
                <w:lang w:val="sr-Cyrl-CS"/>
              </w:rPr>
              <w:t xml:space="preserve">Министарство финансија, </w:t>
            </w:r>
          </w:p>
        </w:tc>
      </w:tr>
    </w:tbl>
    <w:p w14:paraId="2E39F52D" w14:textId="77777777" w:rsidR="00E92C0B" w:rsidRPr="004F4FB1" w:rsidRDefault="00E92C0B" w:rsidP="00E92C0B">
      <w:pPr>
        <w:jc w:val="both"/>
        <w:rPr>
          <w:sz w:val="22"/>
          <w:szCs w:val="22"/>
          <w:lang w:val="sr-Cyrl-CS"/>
        </w:rPr>
      </w:pPr>
    </w:p>
    <w:p w14:paraId="4830F74A" w14:textId="3AF03DC1" w:rsidR="007060F0" w:rsidRPr="004F4FB1" w:rsidRDefault="007060F0" w:rsidP="007060F0">
      <w:pPr>
        <w:ind w:firstLine="720"/>
        <w:jc w:val="both"/>
        <w:rPr>
          <w:sz w:val="22"/>
          <w:szCs w:val="22"/>
          <w:lang w:val="sr-Latn-RS"/>
        </w:rPr>
      </w:pPr>
      <w:r w:rsidRPr="004F4FB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F4FB1">
        <w:rPr>
          <w:b/>
          <w:sz w:val="22"/>
          <w:szCs w:val="22"/>
          <w:lang w:val="sr-Cyrl-CS"/>
        </w:rPr>
        <w:t xml:space="preserve"> за озбиљност понуде, </w:t>
      </w:r>
      <w:r w:rsidRPr="004F4FB1">
        <w:rPr>
          <w:sz w:val="22"/>
          <w:szCs w:val="22"/>
          <w:lang w:val="sr-Cyrl-CS"/>
        </w:rPr>
        <w:t>назив јавне набавке _________________</w:t>
      </w:r>
      <w:r w:rsidR="00673D33" w:rsidRPr="004F4FB1">
        <w:rPr>
          <w:sz w:val="22"/>
          <w:szCs w:val="22"/>
          <w:lang w:val="sr-Cyrl-CS"/>
        </w:rPr>
        <w:t>_____________________________</w:t>
      </w:r>
      <w:r w:rsidRPr="004F4FB1">
        <w:rPr>
          <w:sz w:val="22"/>
          <w:szCs w:val="22"/>
          <w:lang w:val="sr-Cyrl-CS"/>
        </w:rPr>
        <w:t>, и овлашћује меничног повериоца да предату меницу може попунити на износ од 10%</w:t>
      </w:r>
      <w:r w:rsidRPr="004F4FB1">
        <w:rPr>
          <w:b/>
          <w:sz w:val="22"/>
          <w:szCs w:val="22"/>
          <w:lang w:val="sr-Cyrl-CS"/>
        </w:rPr>
        <w:t xml:space="preserve"> </w:t>
      </w:r>
      <w:r w:rsidRPr="004F4FB1">
        <w:rPr>
          <w:sz w:val="22"/>
          <w:szCs w:val="22"/>
          <w:lang w:val="sr-Cyrl-CS"/>
        </w:rPr>
        <w:t xml:space="preserve">од </w:t>
      </w:r>
      <w:r w:rsidRPr="004F4FB1">
        <w:rPr>
          <w:noProof/>
          <w:sz w:val="22"/>
          <w:szCs w:val="22"/>
        </w:rPr>
        <w:t>укупне вредности понуде без ПДВ-а</w:t>
      </w:r>
      <w:r w:rsidRPr="004F4FB1">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4F4FB1" w:rsidRDefault="001A5464" w:rsidP="001A5464">
      <w:pPr>
        <w:ind w:firstLine="720"/>
        <w:jc w:val="both"/>
        <w:rPr>
          <w:sz w:val="22"/>
          <w:szCs w:val="22"/>
          <w:lang w:val="sr-Cyrl-CS"/>
        </w:rPr>
      </w:pPr>
      <w:r w:rsidRPr="004F4FB1">
        <w:rPr>
          <w:sz w:val="22"/>
          <w:szCs w:val="22"/>
          <w:lang w:val="sr-Cyrl-CS"/>
        </w:rPr>
        <w:t xml:space="preserve">Рок важности менице и меничног овлашћења _________________ (најмање </w:t>
      </w:r>
      <w:r w:rsidR="0041105F" w:rsidRPr="004F4FB1">
        <w:rPr>
          <w:sz w:val="22"/>
          <w:szCs w:val="22"/>
          <w:lang w:val="sr-Latn-RS"/>
        </w:rPr>
        <w:t>30</w:t>
      </w:r>
      <w:r w:rsidRPr="004F4FB1">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4F4FB1" w:rsidRDefault="00E92C0B" w:rsidP="00E92C0B">
      <w:pPr>
        <w:ind w:firstLine="720"/>
        <w:jc w:val="both"/>
        <w:rPr>
          <w:sz w:val="22"/>
          <w:szCs w:val="22"/>
          <w:lang w:val="ru-RU"/>
        </w:rPr>
      </w:pPr>
      <w:r w:rsidRPr="004F4FB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4F4FB1" w:rsidRDefault="00E92C0B" w:rsidP="00E92C0B">
      <w:pPr>
        <w:jc w:val="both"/>
        <w:rPr>
          <w:color w:val="FF0000"/>
          <w:sz w:val="22"/>
          <w:szCs w:val="22"/>
          <w:lang w:val="sr-Cyrl-CS"/>
        </w:rPr>
      </w:pPr>
    </w:p>
    <w:p w14:paraId="56B57E18" w14:textId="1F8459D3" w:rsidR="00E92C0B" w:rsidRPr="004F4FB1" w:rsidRDefault="00782C2C" w:rsidP="00E92C0B">
      <w:pPr>
        <w:jc w:val="both"/>
        <w:rPr>
          <w:sz w:val="22"/>
          <w:szCs w:val="22"/>
          <w:lang w:val="sr-Cyrl-CS"/>
        </w:rPr>
      </w:pPr>
      <w:r w:rsidRPr="004F4FB1">
        <w:rPr>
          <w:sz w:val="22"/>
          <w:szCs w:val="22"/>
          <w:lang w:val="ru-RU"/>
        </w:rPr>
        <w:t xml:space="preserve">Прилог: </w:t>
      </w:r>
      <w:r w:rsidR="00E92C0B" w:rsidRPr="004F4FB1">
        <w:rPr>
          <w:sz w:val="22"/>
          <w:szCs w:val="22"/>
          <w:lang w:val="ru-RU"/>
        </w:rPr>
        <w:t xml:space="preserve">- </w:t>
      </w:r>
      <w:r w:rsidRPr="004F4FB1">
        <w:rPr>
          <w:sz w:val="22"/>
          <w:szCs w:val="22"/>
          <w:lang w:val="ru-RU"/>
        </w:rPr>
        <w:t>М</w:t>
      </w:r>
      <w:r w:rsidR="00E92C0B" w:rsidRPr="004F4FB1">
        <w:rPr>
          <w:sz w:val="22"/>
          <w:szCs w:val="22"/>
          <w:lang w:val="ru-RU"/>
        </w:rPr>
        <w:t xml:space="preserve">еница серијски број </w:t>
      </w:r>
      <w:r w:rsidR="00E92C0B" w:rsidRPr="004F4FB1">
        <w:rPr>
          <w:sz w:val="22"/>
          <w:szCs w:val="22"/>
          <w:lang w:val="sr-Cyrl-CS"/>
        </w:rPr>
        <w:t xml:space="preserve">_____________________  </w:t>
      </w:r>
    </w:p>
    <w:p w14:paraId="0BB34539" w14:textId="3376AEFF" w:rsidR="00E92C0B" w:rsidRPr="004F4FB1" w:rsidRDefault="00E92C0B" w:rsidP="00E92C0B">
      <w:pPr>
        <w:jc w:val="both"/>
        <w:rPr>
          <w:sz w:val="22"/>
          <w:szCs w:val="22"/>
          <w:lang w:val="sr-Cyrl-CS"/>
        </w:rPr>
      </w:pPr>
      <w:r w:rsidRPr="004F4FB1">
        <w:rPr>
          <w:sz w:val="22"/>
          <w:szCs w:val="22"/>
          <w:lang w:val="sr-Cyrl-CS"/>
        </w:rPr>
        <w:t xml:space="preserve">              </w:t>
      </w:r>
      <w:r w:rsidR="00782C2C" w:rsidRPr="004F4FB1">
        <w:rPr>
          <w:sz w:val="22"/>
          <w:szCs w:val="22"/>
          <w:lang w:val="sr-Cyrl-CS"/>
        </w:rPr>
        <w:t xml:space="preserve"> </w:t>
      </w:r>
      <w:r w:rsidRPr="004F4FB1">
        <w:rPr>
          <w:sz w:val="22"/>
          <w:szCs w:val="22"/>
          <w:lang w:val="sr-Cyrl-CS"/>
        </w:rPr>
        <w:t xml:space="preserve">- </w:t>
      </w:r>
      <w:r w:rsidR="00782C2C" w:rsidRPr="004F4FB1">
        <w:rPr>
          <w:sz w:val="22"/>
          <w:szCs w:val="22"/>
          <w:lang w:val="sr-Cyrl-CS"/>
        </w:rPr>
        <w:t xml:space="preserve">Копија </w:t>
      </w:r>
      <w:r w:rsidRPr="004F4FB1">
        <w:rPr>
          <w:sz w:val="22"/>
          <w:szCs w:val="22"/>
          <w:lang w:val="sr-Cyrl-CS"/>
        </w:rPr>
        <w:t>картон</w:t>
      </w:r>
      <w:r w:rsidR="00782C2C" w:rsidRPr="004F4FB1">
        <w:rPr>
          <w:sz w:val="22"/>
          <w:szCs w:val="22"/>
          <w:lang w:val="sr-Cyrl-CS"/>
        </w:rPr>
        <w:t>а</w:t>
      </w:r>
      <w:r w:rsidRPr="004F4FB1">
        <w:rPr>
          <w:sz w:val="22"/>
          <w:szCs w:val="22"/>
          <w:lang w:val="sr-Cyrl-CS"/>
        </w:rPr>
        <w:t xml:space="preserve"> депонованих потписа</w:t>
      </w:r>
    </w:p>
    <w:p w14:paraId="777361C3" w14:textId="6B244114" w:rsidR="00E92C0B" w:rsidRPr="004F4FB1" w:rsidRDefault="00E92C0B" w:rsidP="00E92C0B">
      <w:pPr>
        <w:jc w:val="both"/>
        <w:rPr>
          <w:sz w:val="22"/>
          <w:szCs w:val="22"/>
          <w:lang w:val="sr-Cyrl-CS"/>
        </w:rPr>
      </w:pPr>
      <w:r w:rsidRPr="004F4FB1">
        <w:rPr>
          <w:sz w:val="22"/>
          <w:szCs w:val="22"/>
          <w:lang w:val="sr-Cyrl-CS"/>
        </w:rPr>
        <w:t xml:space="preserve">              </w:t>
      </w:r>
      <w:r w:rsidR="00782C2C" w:rsidRPr="004F4FB1">
        <w:rPr>
          <w:sz w:val="22"/>
          <w:szCs w:val="22"/>
          <w:lang w:val="sr-Cyrl-CS"/>
        </w:rPr>
        <w:t xml:space="preserve"> </w:t>
      </w:r>
      <w:r w:rsidRPr="004F4FB1">
        <w:rPr>
          <w:sz w:val="22"/>
          <w:szCs w:val="22"/>
          <w:lang w:val="sr-Cyrl-CS"/>
        </w:rPr>
        <w:t xml:space="preserve">- </w:t>
      </w:r>
      <w:r w:rsidR="00782C2C" w:rsidRPr="004F4FB1">
        <w:rPr>
          <w:rFonts w:eastAsia="TimesNewRomanPSMT"/>
          <w:bCs/>
          <w:iCs/>
          <w:sz w:val="22"/>
          <w:szCs w:val="22"/>
          <w:lang w:val="sr-Cyrl-CS"/>
        </w:rPr>
        <w:t>ОП образац</w:t>
      </w:r>
    </w:p>
    <w:p w14:paraId="207A6FAD" w14:textId="177E2413" w:rsidR="00E92C0B" w:rsidRPr="004F4FB1" w:rsidRDefault="00782C2C" w:rsidP="00E92C0B">
      <w:pPr>
        <w:jc w:val="both"/>
        <w:rPr>
          <w:sz w:val="22"/>
          <w:szCs w:val="22"/>
          <w:lang w:val="sr-Cyrl-CS"/>
        </w:rPr>
      </w:pPr>
      <w:r w:rsidRPr="004F4FB1">
        <w:rPr>
          <w:sz w:val="22"/>
          <w:szCs w:val="22"/>
          <w:lang w:val="sr-Cyrl-CS"/>
        </w:rPr>
        <w:t xml:space="preserve">               - </w:t>
      </w:r>
      <w:r w:rsidR="00C415B8" w:rsidRPr="004F4FB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4F4FB1" w14:paraId="6735A8BF" w14:textId="77777777" w:rsidTr="008B636C">
        <w:tc>
          <w:tcPr>
            <w:tcW w:w="4428" w:type="dxa"/>
            <w:shd w:val="clear" w:color="auto" w:fill="auto"/>
          </w:tcPr>
          <w:p w14:paraId="141B00D0" w14:textId="77777777" w:rsidR="00E92C0B" w:rsidRPr="004F4FB1" w:rsidRDefault="00E92C0B" w:rsidP="008B636C">
            <w:pPr>
              <w:jc w:val="both"/>
              <w:rPr>
                <w:b/>
                <w:sz w:val="22"/>
                <w:szCs w:val="22"/>
                <w:lang w:val="sr-Cyrl-CS"/>
              </w:rPr>
            </w:pPr>
          </w:p>
          <w:p w14:paraId="6AFAF18B" w14:textId="77777777" w:rsidR="00E92C0B" w:rsidRPr="004F4FB1" w:rsidRDefault="00E92C0B" w:rsidP="008B636C">
            <w:pPr>
              <w:jc w:val="both"/>
              <w:rPr>
                <w:b/>
                <w:sz w:val="22"/>
                <w:szCs w:val="22"/>
                <w:lang w:val="sr-Cyrl-CS"/>
              </w:rPr>
            </w:pPr>
          </w:p>
        </w:tc>
        <w:tc>
          <w:tcPr>
            <w:tcW w:w="1260" w:type="dxa"/>
            <w:shd w:val="clear" w:color="auto" w:fill="auto"/>
          </w:tcPr>
          <w:p w14:paraId="3811545D" w14:textId="77777777" w:rsidR="00E92C0B" w:rsidRPr="004F4FB1" w:rsidRDefault="00E92C0B" w:rsidP="008B636C">
            <w:pPr>
              <w:jc w:val="both"/>
              <w:rPr>
                <w:b/>
                <w:sz w:val="22"/>
                <w:szCs w:val="22"/>
                <w:lang w:val="sr-Cyrl-CS"/>
              </w:rPr>
            </w:pPr>
          </w:p>
        </w:tc>
        <w:tc>
          <w:tcPr>
            <w:tcW w:w="4140" w:type="dxa"/>
            <w:shd w:val="clear" w:color="auto" w:fill="auto"/>
          </w:tcPr>
          <w:p w14:paraId="0BDE38CC" w14:textId="77777777" w:rsidR="00E92C0B" w:rsidRPr="004F4FB1" w:rsidRDefault="00E92C0B" w:rsidP="008B636C">
            <w:pPr>
              <w:jc w:val="center"/>
              <w:rPr>
                <w:b/>
                <w:sz w:val="22"/>
                <w:szCs w:val="22"/>
                <w:lang w:val="sr-Cyrl-CS"/>
              </w:rPr>
            </w:pPr>
          </w:p>
        </w:tc>
      </w:tr>
      <w:tr w:rsidR="00E92C0B" w:rsidRPr="004F4FB1" w14:paraId="1F31F1EF" w14:textId="77777777" w:rsidTr="008B636C">
        <w:trPr>
          <w:trHeight w:val="212"/>
        </w:trPr>
        <w:tc>
          <w:tcPr>
            <w:tcW w:w="4428" w:type="dxa"/>
            <w:shd w:val="clear" w:color="auto" w:fill="auto"/>
          </w:tcPr>
          <w:p w14:paraId="1097A1E6" w14:textId="77777777" w:rsidR="00E92C0B" w:rsidRPr="004F4FB1" w:rsidRDefault="00E92C0B" w:rsidP="008B636C">
            <w:pPr>
              <w:jc w:val="center"/>
              <w:rPr>
                <w:b/>
                <w:sz w:val="22"/>
                <w:szCs w:val="22"/>
                <w:lang w:val="sr-Cyrl-CS"/>
              </w:rPr>
            </w:pPr>
            <w:r w:rsidRPr="004F4FB1">
              <w:rPr>
                <w:b/>
                <w:sz w:val="22"/>
                <w:szCs w:val="22"/>
                <w:lang w:val="sr-Cyrl-CS"/>
              </w:rPr>
              <w:t>Место и датум издавања Овлашћења:</w:t>
            </w:r>
          </w:p>
        </w:tc>
        <w:tc>
          <w:tcPr>
            <w:tcW w:w="1260" w:type="dxa"/>
            <w:shd w:val="clear" w:color="auto" w:fill="auto"/>
          </w:tcPr>
          <w:p w14:paraId="242AA75C" w14:textId="77777777" w:rsidR="00E92C0B" w:rsidRPr="004F4FB1" w:rsidRDefault="00E92C0B" w:rsidP="008B636C">
            <w:pPr>
              <w:jc w:val="both"/>
              <w:rPr>
                <w:b/>
                <w:sz w:val="22"/>
                <w:szCs w:val="22"/>
                <w:lang w:val="sr-Cyrl-CS"/>
              </w:rPr>
            </w:pPr>
          </w:p>
        </w:tc>
        <w:tc>
          <w:tcPr>
            <w:tcW w:w="4140" w:type="dxa"/>
            <w:shd w:val="clear" w:color="auto" w:fill="auto"/>
          </w:tcPr>
          <w:p w14:paraId="13632DBF" w14:textId="77777777" w:rsidR="00E92C0B" w:rsidRPr="004F4FB1" w:rsidRDefault="00E92C0B" w:rsidP="008B636C">
            <w:pPr>
              <w:rPr>
                <w:b/>
                <w:sz w:val="22"/>
                <w:szCs w:val="22"/>
                <w:lang w:val="sr-Cyrl-CS"/>
              </w:rPr>
            </w:pPr>
            <w:r w:rsidRPr="004F4FB1">
              <w:rPr>
                <w:b/>
                <w:sz w:val="22"/>
                <w:szCs w:val="22"/>
                <w:lang w:val="sr-Cyrl-CS"/>
              </w:rPr>
              <w:t>ДУЖНИК – ИЗДАВАЛАЦ МЕНИЦЕ</w:t>
            </w:r>
          </w:p>
          <w:p w14:paraId="5EDEAA23" w14:textId="77777777" w:rsidR="00E92C0B" w:rsidRPr="004F4FB1" w:rsidRDefault="00E92C0B" w:rsidP="008B636C">
            <w:pPr>
              <w:jc w:val="center"/>
              <w:rPr>
                <w:b/>
                <w:sz w:val="22"/>
                <w:szCs w:val="22"/>
                <w:lang w:val="sr-Cyrl-CS"/>
              </w:rPr>
            </w:pPr>
          </w:p>
        </w:tc>
      </w:tr>
      <w:tr w:rsidR="00E92C0B" w:rsidRPr="004F4FB1" w14:paraId="23BD59C2" w14:textId="77777777" w:rsidTr="008B636C">
        <w:tc>
          <w:tcPr>
            <w:tcW w:w="4428" w:type="dxa"/>
            <w:tcBorders>
              <w:bottom w:val="single" w:sz="4" w:space="0" w:color="auto"/>
            </w:tcBorders>
            <w:shd w:val="clear" w:color="auto" w:fill="auto"/>
          </w:tcPr>
          <w:p w14:paraId="5A1B22E8" w14:textId="77777777" w:rsidR="00E92C0B" w:rsidRPr="004F4FB1" w:rsidRDefault="00E92C0B" w:rsidP="008B636C">
            <w:pPr>
              <w:rPr>
                <w:sz w:val="22"/>
                <w:szCs w:val="22"/>
                <w:lang w:val="sr-Cyrl-CS"/>
              </w:rPr>
            </w:pPr>
          </w:p>
        </w:tc>
        <w:tc>
          <w:tcPr>
            <w:tcW w:w="1260" w:type="dxa"/>
            <w:shd w:val="clear" w:color="auto" w:fill="auto"/>
          </w:tcPr>
          <w:p w14:paraId="5E170A40" w14:textId="77777777" w:rsidR="00E92C0B" w:rsidRPr="004F4FB1" w:rsidRDefault="00E92C0B" w:rsidP="008B636C">
            <w:pPr>
              <w:jc w:val="center"/>
              <w:rPr>
                <w:b/>
                <w:sz w:val="22"/>
                <w:szCs w:val="22"/>
                <w:lang w:val="sr-Cyrl-CS"/>
              </w:rPr>
            </w:pPr>
            <w:r w:rsidRPr="004F4FB1">
              <w:rPr>
                <w:sz w:val="22"/>
                <w:szCs w:val="22"/>
                <w:lang w:val="sr-Cyrl-CS"/>
              </w:rPr>
              <w:t>МП</w:t>
            </w:r>
          </w:p>
        </w:tc>
        <w:tc>
          <w:tcPr>
            <w:tcW w:w="4140" w:type="dxa"/>
            <w:tcBorders>
              <w:bottom w:val="single" w:sz="4" w:space="0" w:color="auto"/>
            </w:tcBorders>
            <w:shd w:val="clear" w:color="auto" w:fill="auto"/>
          </w:tcPr>
          <w:p w14:paraId="34F12FA3" w14:textId="77777777" w:rsidR="00E92C0B" w:rsidRPr="004F4FB1" w:rsidRDefault="00E92C0B" w:rsidP="008B636C">
            <w:pPr>
              <w:rPr>
                <w:b/>
                <w:sz w:val="22"/>
                <w:szCs w:val="22"/>
                <w:lang w:val="sr-Cyrl-CS"/>
              </w:rPr>
            </w:pPr>
          </w:p>
        </w:tc>
      </w:tr>
      <w:tr w:rsidR="00E92C0B" w:rsidRPr="004F4FB1" w14:paraId="23B59058" w14:textId="77777777" w:rsidTr="008B636C">
        <w:tc>
          <w:tcPr>
            <w:tcW w:w="4428" w:type="dxa"/>
            <w:tcBorders>
              <w:top w:val="single" w:sz="4" w:space="0" w:color="auto"/>
            </w:tcBorders>
            <w:shd w:val="clear" w:color="auto" w:fill="auto"/>
          </w:tcPr>
          <w:p w14:paraId="32291D47" w14:textId="77777777" w:rsidR="00E92C0B" w:rsidRPr="004F4FB1" w:rsidRDefault="00E92C0B" w:rsidP="008B636C">
            <w:pPr>
              <w:jc w:val="both"/>
              <w:rPr>
                <w:b/>
                <w:sz w:val="22"/>
                <w:szCs w:val="22"/>
                <w:lang w:val="sr-Cyrl-CS"/>
              </w:rPr>
            </w:pPr>
          </w:p>
        </w:tc>
        <w:tc>
          <w:tcPr>
            <w:tcW w:w="1260" w:type="dxa"/>
            <w:shd w:val="clear" w:color="auto" w:fill="auto"/>
          </w:tcPr>
          <w:p w14:paraId="6E54F04D" w14:textId="77777777" w:rsidR="00E92C0B" w:rsidRPr="004F4FB1" w:rsidRDefault="00E92C0B" w:rsidP="008B636C">
            <w:pPr>
              <w:jc w:val="right"/>
              <w:rPr>
                <w:sz w:val="22"/>
                <w:szCs w:val="22"/>
                <w:lang w:val="sr-Cyrl-CS"/>
              </w:rPr>
            </w:pPr>
          </w:p>
          <w:p w14:paraId="4B93AD10" w14:textId="77777777" w:rsidR="00E92C0B" w:rsidRPr="004F4FB1"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4F4FB1" w:rsidRDefault="00E92C0B" w:rsidP="008B636C">
            <w:pPr>
              <w:jc w:val="center"/>
              <w:rPr>
                <w:b/>
                <w:sz w:val="22"/>
                <w:szCs w:val="22"/>
                <w:lang w:val="sr-Cyrl-CS"/>
              </w:rPr>
            </w:pPr>
            <w:r w:rsidRPr="004F4FB1">
              <w:rPr>
                <w:sz w:val="22"/>
                <w:szCs w:val="22"/>
                <w:lang w:val="sr-Cyrl-CS"/>
              </w:rPr>
              <w:t>Потпис овлашћеног лица</w:t>
            </w:r>
          </w:p>
        </w:tc>
      </w:tr>
    </w:tbl>
    <w:p w14:paraId="094462E4" w14:textId="77777777" w:rsidR="00B17BE5" w:rsidRPr="004F4FB1" w:rsidRDefault="00B17BE5" w:rsidP="003E1502">
      <w:pPr>
        <w:ind w:firstLine="720"/>
        <w:jc w:val="both"/>
        <w:rPr>
          <w:sz w:val="22"/>
          <w:szCs w:val="22"/>
          <w:lang w:val="sr-Cyrl-CS"/>
        </w:rPr>
      </w:pPr>
    </w:p>
    <w:p w14:paraId="54235738" w14:textId="77777777" w:rsidR="00B17BE5" w:rsidRPr="004F4FB1" w:rsidRDefault="00B17BE5">
      <w:pPr>
        <w:rPr>
          <w:sz w:val="22"/>
          <w:szCs w:val="22"/>
          <w:lang w:val="sr-Cyrl-CS"/>
        </w:rPr>
      </w:pPr>
      <w:r w:rsidRPr="004F4FB1">
        <w:rPr>
          <w:sz w:val="22"/>
          <w:szCs w:val="22"/>
          <w:lang w:val="sr-Cyrl-CS"/>
        </w:rPr>
        <w:br w:type="page"/>
      </w:r>
    </w:p>
    <w:p w14:paraId="4AA1E191" w14:textId="1F928C76" w:rsidR="00915894" w:rsidRPr="004F4FB1" w:rsidRDefault="00915894" w:rsidP="003E1502">
      <w:pPr>
        <w:ind w:firstLine="720"/>
        <w:jc w:val="both"/>
        <w:rPr>
          <w:sz w:val="22"/>
          <w:szCs w:val="22"/>
          <w:lang w:val="sr-Cyrl-CS"/>
        </w:rPr>
      </w:pPr>
      <w:r w:rsidRPr="004F4FB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4F4FB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4F4FB1" w14:paraId="40C91762" w14:textId="77777777" w:rsidTr="004B0A93">
        <w:tc>
          <w:tcPr>
            <w:tcW w:w="1548" w:type="dxa"/>
            <w:shd w:val="clear" w:color="auto" w:fill="auto"/>
          </w:tcPr>
          <w:p w14:paraId="45054636" w14:textId="77777777" w:rsidR="00915894" w:rsidRPr="004F4FB1" w:rsidRDefault="00915894" w:rsidP="004B0A93">
            <w:pPr>
              <w:rPr>
                <w:b/>
                <w:sz w:val="22"/>
                <w:szCs w:val="22"/>
                <w:lang w:val="sr-Cyrl-CS"/>
              </w:rPr>
            </w:pPr>
            <w:r w:rsidRPr="004F4FB1">
              <w:rPr>
                <w:b/>
                <w:sz w:val="22"/>
                <w:szCs w:val="22"/>
                <w:lang w:val="sr-Cyrl-CS"/>
              </w:rPr>
              <w:t>ДУЖНИК:</w:t>
            </w:r>
          </w:p>
        </w:tc>
        <w:tc>
          <w:tcPr>
            <w:tcW w:w="8100" w:type="dxa"/>
            <w:shd w:val="clear" w:color="auto" w:fill="auto"/>
          </w:tcPr>
          <w:p w14:paraId="76636081" w14:textId="77777777" w:rsidR="00915894" w:rsidRPr="004F4FB1" w:rsidRDefault="00915894" w:rsidP="004B0A93">
            <w:pPr>
              <w:rPr>
                <w:b/>
                <w:sz w:val="22"/>
                <w:szCs w:val="22"/>
                <w:lang w:val="sr-Cyrl-CS"/>
              </w:rPr>
            </w:pPr>
            <w:r w:rsidRPr="004F4FB1">
              <w:rPr>
                <w:b/>
                <w:sz w:val="22"/>
                <w:szCs w:val="22"/>
                <w:lang w:val="sr-Cyrl-CS"/>
              </w:rPr>
              <w:t>Пун назив и седиште:__________________________________________________</w:t>
            </w:r>
          </w:p>
          <w:p w14:paraId="5D7A1B5D" w14:textId="77777777" w:rsidR="00915894" w:rsidRPr="004F4FB1" w:rsidRDefault="00915894" w:rsidP="004B0A93">
            <w:pPr>
              <w:rPr>
                <w:b/>
                <w:sz w:val="22"/>
                <w:szCs w:val="22"/>
                <w:lang w:val="sr-Cyrl-CS"/>
              </w:rPr>
            </w:pPr>
            <w:r w:rsidRPr="004F4FB1">
              <w:rPr>
                <w:b/>
                <w:sz w:val="22"/>
                <w:szCs w:val="22"/>
                <w:lang w:val="sr-Cyrl-CS"/>
              </w:rPr>
              <w:t>ПИБ</w:t>
            </w:r>
            <w:r w:rsidRPr="004F4FB1">
              <w:rPr>
                <w:b/>
                <w:sz w:val="22"/>
                <w:szCs w:val="22"/>
                <w:lang w:val="sr-Latn-CS"/>
              </w:rPr>
              <w:t>:</w:t>
            </w:r>
            <w:r w:rsidRPr="004F4FB1">
              <w:rPr>
                <w:b/>
                <w:sz w:val="22"/>
                <w:szCs w:val="22"/>
                <w:lang w:val="sr-Cyrl-CS"/>
              </w:rPr>
              <w:t xml:space="preserve"> </w:t>
            </w:r>
            <w:r w:rsidRPr="004F4FB1">
              <w:rPr>
                <w:b/>
                <w:sz w:val="22"/>
                <w:szCs w:val="22"/>
                <w:lang w:val="sr-Latn-CS"/>
              </w:rPr>
              <w:t>_________________</w:t>
            </w:r>
            <w:r w:rsidRPr="004F4FB1">
              <w:rPr>
                <w:b/>
                <w:sz w:val="22"/>
                <w:szCs w:val="22"/>
                <w:lang w:val="sr-Cyrl-CS"/>
              </w:rPr>
              <w:t>______  Матични број:___________________________</w:t>
            </w:r>
          </w:p>
          <w:p w14:paraId="3078AB35" w14:textId="77777777" w:rsidR="00915894" w:rsidRPr="004F4FB1" w:rsidRDefault="00915894" w:rsidP="004B0A93">
            <w:pPr>
              <w:rPr>
                <w:b/>
                <w:sz w:val="22"/>
                <w:szCs w:val="22"/>
                <w:lang w:val="sr-Cyrl-CS"/>
              </w:rPr>
            </w:pPr>
            <w:r w:rsidRPr="004F4FB1">
              <w:rPr>
                <w:b/>
                <w:sz w:val="22"/>
                <w:szCs w:val="22"/>
                <w:lang w:val="sr-Cyrl-CS"/>
              </w:rPr>
              <w:t>Текући рачун:____________________код: _____________________(назив банке),</w:t>
            </w:r>
          </w:p>
          <w:p w14:paraId="204CE3BA" w14:textId="77777777" w:rsidR="00915894" w:rsidRPr="004F4FB1" w:rsidRDefault="00915894" w:rsidP="004B0A93">
            <w:pPr>
              <w:rPr>
                <w:b/>
                <w:sz w:val="22"/>
                <w:szCs w:val="22"/>
                <w:lang w:val="sr-Cyrl-CS"/>
              </w:rPr>
            </w:pPr>
          </w:p>
        </w:tc>
      </w:tr>
      <w:tr w:rsidR="00915894" w:rsidRPr="004F4FB1" w14:paraId="4CE79200" w14:textId="77777777" w:rsidTr="004B0A93">
        <w:tc>
          <w:tcPr>
            <w:tcW w:w="9648" w:type="dxa"/>
            <w:gridSpan w:val="2"/>
            <w:shd w:val="clear" w:color="auto" w:fill="auto"/>
          </w:tcPr>
          <w:p w14:paraId="0801ECD6" w14:textId="77777777" w:rsidR="00915894" w:rsidRPr="004F4FB1" w:rsidRDefault="00915894" w:rsidP="004B0A93">
            <w:pPr>
              <w:jc w:val="center"/>
              <w:rPr>
                <w:b/>
                <w:sz w:val="22"/>
                <w:szCs w:val="22"/>
                <w:lang w:val="sr-Cyrl-CS"/>
              </w:rPr>
            </w:pPr>
            <w:r w:rsidRPr="004F4FB1">
              <w:rPr>
                <w:b/>
                <w:sz w:val="22"/>
                <w:szCs w:val="22"/>
                <w:lang w:val="sr-Cyrl-CS"/>
              </w:rPr>
              <w:t>И з д а ј е</w:t>
            </w:r>
          </w:p>
        </w:tc>
      </w:tr>
    </w:tbl>
    <w:p w14:paraId="2064015A" w14:textId="77777777" w:rsidR="00915894" w:rsidRPr="004F4FB1" w:rsidRDefault="00915894" w:rsidP="00915894">
      <w:pPr>
        <w:rPr>
          <w:b/>
          <w:sz w:val="22"/>
          <w:szCs w:val="22"/>
          <w:lang w:val="sr-Cyrl-CS"/>
        </w:rPr>
      </w:pPr>
    </w:p>
    <w:p w14:paraId="3794AF30" w14:textId="77777777" w:rsidR="00915894" w:rsidRPr="004F4FB1" w:rsidRDefault="00915894" w:rsidP="00915894">
      <w:pPr>
        <w:jc w:val="center"/>
        <w:rPr>
          <w:b/>
          <w:sz w:val="28"/>
          <w:szCs w:val="28"/>
          <w:lang w:val="sr-Cyrl-CS"/>
        </w:rPr>
      </w:pPr>
      <w:r w:rsidRPr="004F4FB1">
        <w:rPr>
          <w:b/>
          <w:sz w:val="28"/>
          <w:szCs w:val="28"/>
          <w:lang w:val="sr-Cyrl-CS"/>
        </w:rPr>
        <w:t>МЕНИЧНО ПИСМО – ОВЛАШЋЕЊЕ</w:t>
      </w:r>
    </w:p>
    <w:p w14:paraId="5E11A7F1" w14:textId="77777777" w:rsidR="00915894" w:rsidRPr="004F4FB1" w:rsidRDefault="00915894" w:rsidP="00915894">
      <w:pPr>
        <w:jc w:val="center"/>
        <w:rPr>
          <w:b/>
          <w:sz w:val="22"/>
          <w:szCs w:val="22"/>
          <w:lang w:val="sr-Cyrl-CS"/>
        </w:rPr>
      </w:pPr>
      <w:r w:rsidRPr="004F4FB1">
        <w:rPr>
          <w:b/>
          <w:sz w:val="22"/>
          <w:szCs w:val="22"/>
          <w:lang w:val="sr-Cyrl-CS"/>
        </w:rPr>
        <w:t>ЗА КОРИСНИКА БЛАНКО СОЛО МЕНИЦЕ</w:t>
      </w:r>
    </w:p>
    <w:p w14:paraId="6664AAC8" w14:textId="77777777" w:rsidR="00915894" w:rsidRPr="004F4FB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F4FB1" w14:paraId="49734CC2" w14:textId="77777777" w:rsidTr="000B6016">
        <w:tc>
          <w:tcPr>
            <w:tcW w:w="1587" w:type="dxa"/>
            <w:shd w:val="clear" w:color="auto" w:fill="auto"/>
          </w:tcPr>
          <w:p w14:paraId="3EF89984" w14:textId="77777777" w:rsidR="00915894" w:rsidRPr="004F4FB1" w:rsidRDefault="00915894" w:rsidP="004B0A93">
            <w:pPr>
              <w:rPr>
                <w:b/>
                <w:sz w:val="22"/>
                <w:szCs w:val="22"/>
                <w:lang w:val="sr-Cyrl-CS"/>
              </w:rPr>
            </w:pPr>
            <w:r w:rsidRPr="004F4FB1">
              <w:rPr>
                <w:b/>
                <w:sz w:val="22"/>
                <w:szCs w:val="22"/>
                <w:lang w:val="sr-Cyrl-CS"/>
              </w:rPr>
              <w:t>КОРИСНИК:</w:t>
            </w:r>
          </w:p>
          <w:p w14:paraId="62263524" w14:textId="77777777" w:rsidR="00915894" w:rsidRPr="004F4FB1" w:rsidRDefault="00915894" w:rsidP="004B0A93">
            <w:pPr>
              <w:rPr>
                <w:b/>
                <w:sz w:val="22"/>
                <w:szCs w:val="22"/>
                <w:lang w:val="sr-Cyrl-CS"/>
              </w:rPr>
            </w:pPr>
            <w:r w:rsidRPr="004F4FB1">
              <w:rPr>
                <w:b/>
                <w:sz w:val="22"/>
                <w:szCs w:val="22"/>
                <w:lang w:val="sr-Cyrl-CS"/>
              </w:rPr>
              <w:t>(поверилац)</w:t>
            </w:r>
          </w:p>
        </w:tc>
        <w:tc>
          <w:tcPr>
            <w:tcW w:w="7699" w:type="dxa"/>
            <w:shd w:val="clear" w:color="auto" w:fill="auto"/>
          </w:tcPr>
          <w:p w14:paraId="6ED19E43" w14:textId="77777777" w:rsidR="00915894" w:rsidRPr="004F4FB1" w:rsidRDefault="00915894" w:rsidP="004B0A93">
            <w:pPr>
              <w:jc w:val="both"/>
              <w:rPr>
                <w:sz w:val="22"/>
                <w:szCs w:val="22"/>
                <w:lang w:val="sr-Cyrl-CS"/>
              </w:rPr>
            </w:pPr>
            <w:r w:rsidRPr="004F4FB1">
              <w:rPr>
                <w:b/>
                <w:sz w:val="22"/>
                <w:szCs w:val="22"/>
                <w:lang w:val="sr-Cyrl-CS"/>
              </w:rPr>
              <w:t>Пун назив и седиште:</w:t>
            </w:r>
            <w:r w:rsidRPr="004F4FB1">
              <w:rPr>
                <w:sz w:val="22"/>
                <w:szCs w:val="22"/>
              </w:rPr>
              <w:t xml:space="preserve"> </w:t>
            </w:r>
            <w:r w:rsidRPr="004F4FB1">
              <w:rPr>
                <w:sz w:val="22"/>
                <w:szCs w:val="22"/>
                <w:lang w:val="sr-Cyrl-CS"/>
              </w:rPr>
              <w:t>КЛИНИЧКИ ЦЕНТАР ВОЈВОДИНЕ, ул. Хајдук Вељкова бр. 1, Нови Сад</w:t>
            </w:r>
          </w:p>
          <w:p w14:paraId="7AB157AA" w14:textId="77777777" w:rsidR="00915894" w:rsidRPr="004F4FB1" w:rsidRDefault="00915894" w:rsidP="004B0A93">
            <w:pPr>
              <w:jc w:val="both"/>
              <w:rPr>
                <w:b/>
                <w:sz w:val="22"/>
                <w:szCs w:val="22"/>
                <w:lang w:val="sr-Cyrl-CS"/>
              </w:rPr>
            </w:pPr>
            <w:r w:rsidRPr="004F4FB1">
              <w:rPr>
                <w:b/>
                <w:sz w:val="22"/>
                <w:szCs w:val="22"/>
                <w:lang w:val="sr-Cyrl-CS"/>
              </w:rPr>
              <w:t>ПИБ</w:t>
            </w:r>
            <w:r w:rsidRPr="004F4FB1">
              <w:rPr>
                <w:b/>
                <w:sz w:val="22"/>
                <w:szCs w:val="22"/>
                <w:lang w:val="sr-Latn-CS"/>
              </w:rPr>
              <w:t>:</w:t>
            </w:r>
            <w:r w:rsidRPr="004F4FB1">
              <w:rPr>
                <w:b/>
                <w:sz w:val="22"/>
                <w:szCs w:val="22"/>
                <w:lang w:val="sr-Cyrl-CS"/>
              </w:rPr>
              <w:t xml:space="preserve"> </w:t>
            </w:r>
            <w:r w:rsidRPr="004F4FB1">
              <w:rPr>
                <w:sz w:val="22"/>
                <w:szCs w:val="22"/>
                <w:lang w:val="sr-Latn-CS"/>
              </w:rPr>
              <w:t>101696893</w:t>
            </w:r>
            <w:r w:rsidRPr="004F4FB1">
              <w:rPr>
                <w:b/>
                <w:sz w:val="22"/>
                <w:szCs w:val="22"/>
                <w:lang w:val="sr-Cyrl-CS"/>
              </w:rPr>
              <w:t xml:space="preserve">  Матични број:</w:t>
            </w:r>
            <w:r w:rsidRPr="004F4FB1">
              <w:rPr>
                <w:sz w:val="22"/>
                <w:szCs w:val="22"/>
              </w:rPr>
              <w:t xml:space="preserve"> </w:t>
            </w:r>
            <w:r w:rsidRPr="004F4FB1">
              <w:rPr>
                <w:sz w:val="22"/>
                <w:szCs w:val="22"/>
                <w:lang w:val="sr-Cyrl-CS"/>
              </w:rPr>
              <w:t>08664161</w:t>
            </w:r>
          </w:p>
          <w:p w14:paraId="007D012F" w14:textId="77777777" w:rsidR="00915894" w:rsidRPr="004F4FB1" w:rsidRDefault="00915894" w:rsidP="004B0A93">
            <w:pPr>
              <w:jc w:val="both"/>
              <w:rPr>
                <w:sz w:val="22"/>
                <w:szCs w:val="22"/>
                <w:lang w:val="sr-Cyrl-CS"/>
              </w:rPr>
            </w:pPr>
            <w:r w:rsidRPr="004F4FB1">
              <w:rPr>
                <w:b/>
                <w:sz w:val="22"/>
                <w:szCs w:val="22"/>
                <w:lang w:val="sr-Cyrl-CS"/>
              </w:rPr>
              <w:t xml:space="preserve">Текући рачун: </w:t>
            </w:r>
            <w:r w:rsidRPr="004F4FB1">
              <w:rPr>
                <w:sz w:val="22"/>
                <w:szCs w:val="22"/>
                <w:lang w:val="sr-Cyrl-CS"/>
              </w:rPr>
              <w:t>840-577661-50,</w:t>
            </w:r>
            <w:r w:rsidRPr="004F4FB1">
              <w:rPr>
                <w:b/>
                <w:sz w:val="22"/>
                <w:szCs w:val="22"/>
                <w:lang w:val="sr-Cyrl-CS"/>
              </w:rPr>
              <w:t xml:space="preserve">  код : </w:t>
            </w:r>
            <w:r w:rsidRPr="004F4FB1">
              <w:rPr>
                <w:sz w:val="22"/>
                <w:szCs w:val="22"/>
                <w:lang w:val="sr-Cyrl-CS"/>
              </w:rPr>
              <w:t>Управа за трезор –Република Србија,</w:t>
            </w:r>
          </w:p>
          <w:p w14:paraId="3494EE20" w14:textId="77777777" w:rsidR="00915894" w:rsidRPr="004F4FB1" w:rsidRDefault="00915894" w:rsidP="004B0A93">
            <w:pPr>
              <w:jc w:val="both"/>
              <w:rPr>
                <w:sz w:val="22"/>
                <w:szCs w:val="22"/>
                <w:lang w:val="sr-Cyrl-CS"/>
              </w:rPr>
            </w:pPr>
            <w:r w:rsidRPr="004F4FB1">
              <w:rPr>
                <w:sz w:val="22"/>
                <w:szCs w:val="22"/>
                <w:lang w:val="sr-Cyrl-CS"/>
              </w:rPr>
              <w:t xml:space="preserve">Министарство финансија, </w:t>
            </w:r>
          </w:p>
          <w:p w14:paraId="56A31541" w14:textId="77777777" w:rsidR="003E1502" w:rsidRPr="004F4FB1" w:rsidRDefault="003E1502" w:rsidP="004B0A93">
            <w:pPr>
              <w:jc w:val="both"/>
              <w:rPr>
                <w:b/>
                <w:sz w:val="22"/>
                <w:szCs w:val="22"/>
                <w:lang w:val="sr-Cyrl-CS"/>
              </w:rPr>
            </w:pPr>
          </w:p>
        </w:tc>
      </w:tr>
    </w:tbl>
    <w:p w14:paraId="187BFD6D" w14:textId="653B3D7A" w:rsidR="00915894" w:rsidRPr="004F4FB1" w:rsidRDefault="000B6016" w:rsidP="0041105F">
      <w:pPr>
        <w:ind w:firstLine="720"/>
        <w:jc w:val="both"/>
        <w:rPr>
          <w:sz w:val="22"/>
          <w:szCs w:val="22"/>
          <w:lang w:val="sr-Cyrl-CS"/>
        </w:rPr>
      </w:pPr>
      <w:r w:rsidRPr="004F4FB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F4FB1">
        <w:rPr>
          <w:b/>
          <w:noProof/>
          <w:sz w:val="22"/>
          <w:szCs w:val="22"/>
        </w:rPr>
        <w:t>за извршење уговорне обавезе</w:t>
      </w:r>
      <w:r w:rsidRPr="004F4FB1">
        <w:rPr>
          <w:b/>
          <w:noProof/>
          <w:sz w:val="22"/>
          <w:szCs w:val="22"/>
          <w:lang w:val="sr-Cyrl-RS"/>
        </w:rPr>
        <w:t>,</w:t>
      </w:r>
      <w:r w:rsidRPr="004F4FB1">
        <w:rPr>
          <w:sz w:val="22"/>
          <w:szCs w:val="22"/>
          <w:lang w:val="sr-Cyrl-CS"/>
        </w:rPr>
        <w:t xml:space="preserve"> и овлашћује меничног повериоца да предату меницу може попунити </w:t>
      </w:r>
      <w:r w:rsidRPr="004F4FB1">
        <w:rPr>
          <w:b/>
          <w:sz w:val="22"/>
          <w:szCs w:val="22"/>
          <w:lang w:val="sr-Cyrl-CS"/>
        </w:rPr>
        <w:t xml:space="preserve">на износ од 10% од уговорене вредности без ПДВ-а </w:t>
      </w:r>
      <w:r w:rsidR="00915894" w:rsidRPr="004F4FB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4F4FB1">
        <w:rPr>
          <w:sz w:val="22"/>
          <w:szCs w:val="22"/>
          <w:lang w:val="sr-Latn-RS"/>
        </w:rPr>
        <w:t xml:space="preserve">, </w:t>
      </w:r>
      <w:r w:rsidR="00915894" w:rsidRPr="004F4FB1">
        <w:rPr>
          <w:sz w:val="22"/>
          <w:szCs w:val="22"/>
          <w:lang w:val="sr-Cyrl-CS"/>
        </w:rPr>
        <w:t>назив јавне набавке _________________________________________________</w:t>
      </w:r>
      <w:r w:rsidR="00673D33" w:rsidRPr="004F4FB1">
        <w:rPr>
          <w:sz w:val="22"/>
          <w:szCs w:val="22"/>
          <w:lang w:val="sr-Cyrl-RS"/>
        </w:rPr>
        <w:t xml:space="preserve"> </w:t>
      </w:r>
      <w:r w:rsidR="00915894" w:rsidRPr="004F4FB1">
        <w:rPr>
          <w:sz w:val="22"/>
          <w:szCs w:val="22"/>
          <w:lang w:val="sr-Cyrl-CS"/>
        </w:rPr>
        <w:t>заведен код наручиоца–повериоца под бројем</w:t>
      </w:r>
      <w:r w:rsidR="0041105F" w:rsidRPr="004F4FB1">
        <w:rPr>
          <w:sz w:val="22"/>
          <w:szCs w:val="22"/>
          <w:lang w:val="sr-Cyrl-CS"/>
        </w:rPr>
        <w:t xml:space="preserve"> </w:t>
      </w:r>
      <w:r w:rsidR="00915894" w:rsidRPr="004F4FB1">
        <w:rPr>
          <w:sz w:val="22"/>
          <w:szCs w:val="22"/>
          <w:lang w:val="sr-Cyrl-CS"/>
        </w:rPr>
        <w:t>____________ дана _________________, уколико као</w:t>
      </w:r>
      <w:r w:rsidR="0041105F" w:rsidRPr="004F4FB1">
        <w:rPr>
          <w:sz w:val="22"/>
          <w:szCs w:val="22"/>
          <w:lang w:val="sr-Cyrl-CS"/>
        </w:rPr>
        <w:t xml:space="preserve"> </w:t>
      </w:r>
      <w:r w:rsidR="00915894" w:rsidRPr="004F4FB1">
        <w:rPr>
          <w:sz w:val="22"/>
          <w:szCs w:val="22"/>
          <w:lang w:val="sr-Cyrl-CS"/>
        </w:rPr>
        <w:t xml:space="preserve">дужник не изврши </w:t>
      </w:r>
      <w:r w:rsidR="00B11D31" w:rsidRPr="004F4FB1">
        <w:rPr>
          <w:sz w:val="22"/>
          <w:szCs w:val="22"/>
          <w:lang w:val="sr-Cyrl-CS"/>
        </w:rPr>
        <w:t>предвиђене обавезе</w:t>
      </w:r>
      <w:r w:rsidR="00915894" w:rsidRPr="004F4FB1">
        <w:rPr>
          <w:sz w:val="22"/>
          <w:szCs w:val="22"/>
          <w:lang w:val="sr-Cyrl-CS"/>
        </w:rPr>
        <w:t>.</w:t>
      </w:r>
    </w:p>
    <w:p w14:paraId="3EBADF8F" w14:textId="278B57D7" w:rsidR="004A5D81" w:rsidRPr="004F4FB1" w:rsidRDefault="004A5D81" w:rsidP="004A5D81">
      <w:pPr>
        <w:ind w:firstLine="720"/>
        <w:jc w:val="both"/>
        <w:rPr>
          <w:sz w:val="22"/>
          <w:szCs w:val="22"/>
          <w:lang w:val="sr-Cyrl-CS"/>
        </w:rPr>
      </w:pPr>
      <w:r w:rsidRPr="004F4FB1">
        <w:rPr>
          <w:sz w:val="22"/>
          <w:szCs w:val="22"/>
          <w:lang w:val="sr-Cyrl-CS"/>
        </w:rPr>
        <w:t xml:space="preserve">Рок важности менице и меничног овлашћења _________________ (најмање </w:t>
      </w:r>
      <w:r w:rsidR="0041105F" w:rsidRPr="004F4FB1">
        <w:rPr>
          <w:sz w:val="22"/>
          <w:szCs w:val="22"/>
        </w:rPr>
        <w:t>3</w:t>
      </w:r>
      <w:r w:rsidRPr="004F4FB1">
        <w:rPr>
          <w:sz w:val="22"/>
          <w:szCs w:val="22"/>
          <w:lang w:val="sr-Latn-RS"/>
        </w:rPr>
        <w:t>0</w:t>
      </w:r>
      <w:r w:rsidRPr="004F4FB1">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4F4FB1" w:rsidRDefault="00915894" w:rsidP="00915894">
      <w:pPr>
        <w:ind w:firstLine="720"/>
        <w:jc w:val="both"/>
        <w:rPr>
          <w:sz w:val="22"/>
          <w:szCs w:val="22"/>
          <w:lang w:val="sr-Cyrl-CS"/>
        </w:rPr>
      </w:pPr>
      <w:r w:rsidRPr="004F4FB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4F4FB1" w:rsidRDefault="00915894" w:rsidP="00915894">
      <w:pPr>
        <w:ind w:firstLine="720"/>
        <w:jc w:val="both"/>
        <w:rPr>
          <w:sz w:val="22"/>
          <w:szCs w:val="22"/>
          <w:lang w:val="ru-RU"/>
        </w:rPr>
      </w:pPr>
      <w:r w:rsidRPr="004F4FB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4F4FB1" w:rsidRDefault="00915894" w:rsidP="00915894">
      <w:pPr>
        <w:ind w:firstLine="720"/>
        <w:jc w:val="both"/>
        <w:rPr>
          <w:sz w:val="22"/>
          <w:szCs w:val="22"/>
          <w:lang w:val="ru-RU"/>
        </w:rPr>
      </w:pPr>
      <w:r w:rsidRPr="004F4FB1">
        <w:rPr>
          <w:sz w:val="22"/>
          <w:szCs w:val="22"/>
          <w:lang w:val="ru-RU"/>
        </w:rPr>
        <w:t>Ово менично писмо – овлашћење сачињено је у 2 (два) истоветна</w:t>
      </w:r>
      <w:r w:rsidRPr="004F4FB1">
        <w:rPr>
          <w:b/>
          <w:sz w:val="22"/>
          <w:szCs w:val="22"/>
          <w:lang w:val="ru-RU"/>
        </w:rPr>
        <w:t xml:space="preserve"> </w:t>
      </w:r>
      <w:r w:rsidRPr="004F4FB1">
        <w:rPr>
          <w:sz w:val="22"/>
          <w:szCs w:val="22"/>
          <w:lang w:val="ru-RU"/>
        </w:rPr>
        <w:t>примерка, од којих је 1 (један) примерак за Повериоца, а 1 (један) задржава Дужник.</w:t>
      </w:r>
    </w:p>
    <w:p w14:paraId="12149139" w14:textId="77777777" w:rsidR="00915894" w:rsidRPr="004F4FB1" w:rsidRDefault="00915894" w:rsidP="00915894">
      <w:pPr>
        <w:jc w:val="both"/>
        <w:rPr>
          <w:sz w:val="22"/>
          <w:szCs w:val="22"/>
          <w:lang w:val="sr-Cyrl-CS"/>
        </w:rPr>
      </w:pPr>
    </w:p>
    <w:p w14:paraId="53851D5C" w14:textId="77777777" w:rsidR="00F134F3" w:rsidRPr="004F4FB1" w:rsidRDefault="00F134F3" w:rsidP="00F134F3">
      <w:pPr>
        <w:jc w:val="both"/>
        <w:rPr>
          <w:sz w:val="22"/>
          <w:szCs w:val="22"/>
          <w:lang w:val="sr-Cyrl-CS"/>
        </w:rPr>
      </w:pPr>
      <w:r w:rsidRPr="004F4FB1">
        <w:rPr>
          <w:sz w:val="22"/>
          <w:szCs w:val="22"/>
          <w:lang w:val="ru-RU"/>
        </w:rPr>
        <w:t xml:space="preserve">Прилог: - Меница серијски број </w:t>
      </w:r>
      <w:r w:rsidRPr="004F4FB1">
        <w:rPr>
          <w:sz w:val="22"/>
          <w:szCs w:val="22"/>
          <w:lang w:val="sr-Cyrl-CS"/>
        </w:rPr>
        <w:t xml:space="preserve">_____________________  </w:t>
      </w:r>
    </w:p>
    <w:p w14:paraId="34C4352E" w14:textId="77777777" w:rsidR="00F134F3" w:rsidRPr="004F4FB1" w:rsidRDefault="00F134F3" w:rsidP="00F134F3">
      <w:pPr>
        <w:jc w:val="both"/>
        <w:rPr>
          <w:sz w:val="22"/>
          <w:szCs w:val="22"/>
          <w:lang w:val="sr-Cyrl-CS"/>
        </w:rPr>
      </w:pPr>
      <w:r w:rsidRPr="004F4FB1">
        <w:rPr>
          <w:sz w:val="22"/>
          <w:szCs w:val="22"/>
          <w:lang w:val="sr-Cyrl-CS"/>
        </w:rPr>
        <w:t xml:space="preserve">               - Копија картона депонованих потписа</w:t>
      </w:r>
    </w:p>
    <w:p w14:paraId="6638E89F" w14:textId="77777777" w:rsidR="00F134F3" w:rsidRPr="004F4FB1" w:rsidRDefault="00F134F3" w:rsidP="00F134F3">
      <w:pPr>
        <w:jc w:val="both"/>
        <w:rPr>
          <w:sz w:val="22"/>
          <w:szCs w:val="22"/>
          <w:lang w:val="sr-Cyrl-CS"/>
        </w:rPr>
      </w:pPr>
      <w:r w:rsidRPr="004F4FB1">
        <w:rPr>
          <w:sz w:val="22"/>
          <w:szCs w:val="22"/>
          <w:lang w:val="sr-Cyrl-CS"/>
        </w:rPr>
        <w:t xml:space="preserve">               - </w:t>
      </w:r>
      <w:r w:rsidRPr="004F4FB1">
        <w:rPr>
          <w:rFonts w:eastAsia="TimesNewRomanPSMT"/>
          <w:bCs/>
          <w:iCs/>
          <w:sz w:val="22"/>
          <w:szCs w:val="22"/>
          <w:lang w:val="sr-Cyrl-CS"/>
        </w:rPr>
        <w:t>ОП образац</w:t>
      </w:r>
    </w:p>
    <w:p w14:paraId="3040FD78" w14:textId="77777777" w:rsidR="00F134F3" w:rsidRPr="004F4FB1" w:rsidRDefault="00F134F3" w:rsidP="00F134F3">
      <w:pPr>
        <w:jc w:val="both"/>
        <w:rPr>
          <w:sz w:val="22"/>
          <w:szCs w:val="22"/>
          <w:lang w:val="sr-Cyrl-CS"/>
        </w:rPr>
      </w:pPr>
      <w:r w:rsidRPr="004F4FB1">
        <w:rPr>
          <w:sz w:val="22"/>
          <w:szCs w:val="22"/>
          <w:lang w:val="sr-Cyrl-CS"/>
        </w:rPr>
        <w:t xml:space="preserve">               - </w:t>
      </w:r>
      <w:r w:rsidRPr="004F4FB1">
        <w:rPr>
          <w:noProof/>
          <w:sz w:val="22"/>
          <w:szCs w:val="22"/>
        </w:rPr>
        <w:t>Копија извода из Регистра  меница и овлашћења</w:t>
      </w:r>
    </w:p>
    <w:p w14:paraId="0D115E1E" w14:textId="29010BFF" w:rsidR="00915894" w:rsidRPr="004F4FB1" w:rsidRDefault="00915894" w:rsidP="003E1502">
      <w:pPr>
        <w:ind w:firstLine="720"/>
        <w:jc w:val="both"/>
        <w:rPr>
          <w:sz w:val="22"/>
          <w:szCs w:val="22"/>
          <w:lang w:val="sr-Cyrl-CS"/>
        </w:rPr>
      </w:pPr>
      <w:r w:rsidRPr="004F4FB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4F4FB1" w14:paraId="00FF5A90" w14:textId="77777777" w:rsidTr="00345B33">
        <w:tc>
          <w:tcPr>
            <w:tcW w:w="4428" w:type="dxa"/>
            <w:shd w:val="clear" w:color="auto" w:fill="auto"/>
          </w:tcPr>
          <w:p w14:paraId="465D1002" w14:textId="77777777" w:rsidR="00345B33" w:rsidRPr="004F4FB1" w:rsidRDefault="00345B33" w:rsidP="003E149E">
            <w:pPr>
              <w:jc w:val="both"/>
              <w:rPr>
                <w:b/>
                <w:sz w:val="22"/>
                <w:szCs w:val="22"/>
                <w:lang w:val="sr-Cyrl-CS"/>
              </w:rPr>
            </w:pPr>
          </w:p>
        </w:tc>
        <w:tc>
          <w:tcPr>
            <w:tcW w:w="1260" w:type="dxa"/>
            <w:shd w:val="clear" w:color="auto" w:fill="auto"/>
          </w:tcPr>
          <w:p w14:paraId="7B3BEC72" w14:textId="77777777" w:rsidR="00064F9A" w:rsidRPr="004F4FB1" w:rsidRDefault="00064F9A" w:rsidP="003E149E">
            <w:pPr>
              <w:jc w:val="both"/>
              <w:rPr>
                <w:b/>
                <w:sz w:val="22"/>
                <w:szCs w:val="22"/>
                <w:lang w:val="sr-Cyrl-CS"/>
              </w:rPr>
            </w:pPr>
          </w:p>
        </w:tc>
        <w:tc>
          <w:tcPr>
            <w:tcW w:w="4140" w:type="dxa"/>
            <w:shd w:val="clear" w:color="auto" w:fill="auto"/>
          </w:tcPr>
          <w:p w14:paraId="44EADBCF" w14:textId="77777777" w:rsidR="00064F9A" w:rsidRPr="004F4FB1" w:rsidRDefault="00064F9A" w:rsidP="003E149E">
            <w:pPr>
              <w:jc w:val="center"/>
              <w:rPr>
                <w:b/>
                <w:sz w:val="22"/>
                <w:szCs w:val="22"/>
                <w:lang w:val="sr-Cyrl-CS"/>
              </w:rPr>
            </w:pPr>
          </w:p>
        </w:tc>
      </w:tr>
      <w:tr w:rsidR="00064F9A" w:rsidRPr="004F4FB1" w14:paraId="13AC61BC" w14:textId="77777777" w:rsidTr="00345B33">
        <w:trPr>
          <w:trHeight w:val="212"/>
        </w:trPr>
        <w:tc>
          <w:tcPr>
            <w:tcW w:w="4428" w:type="dxa"/>
            <w:shd w:val="clear" w:color="auto" w:fill="auto"/>
          </w:tcPr>
          <w:p w14:paraId="5F41E8EE" w14:textId="77777777" w:rsidR="00064F9A" w:rsidRPr="004F4FB1" w:rsidRDefault="00064F9A" w:rsidP="003E149E">
            <w:pPr>
              <w:jc w:val="center"/>
              <w:rPr>
                <w:b/>
                <w:sz w:val="22"/>
                <w:szCs w:val="22"/>
                <w:lang w:val="sr-Cyrl-CS"/>
              </w:rPr>
            </w:pPr>
            <w:r w:rsidRPr="004F4FB1">
              <w:rPr>
                <w:b/>
                <w:sz w:val="22"/>
                <w:szCs w:val="22"/>
                <w:lang w:val="sr-Cyrl-CS"/>
              </w:rPr>
              <w:t>Место и датум издавања Овлашћења:</w:t>
            </w:r>
          </w:p>
        </w:tc>
        <w:tc>
          <w:tcPr>
            <w:tcW w:w="1260" w:type="dxa"/>
            <w:shd w:val="clear" w:color="auto" w:fill="auto"/>
          </w:tcPr>
          <w:p w14:paraId="7E91C927" w14:textId="77777777" w:rsidR="00064F9A" w:rsidRPr="004F4FB1" w:rsidRDefault="00064F9A" w:rsidP="003E149E">
            <w:pPr>
              <w:jc w:val="both"/>
              <w:rPr>
                <w:b/>
                <w:sz w:val="22"/>
                <w:szCs w:val="22"/>
                <w:lang w:val="sr-Cyrl-CS"/>
              </w:rPr>
            </w:pPr>
          </w:p>
        </w:tc>
        <w:tc>
          <w:tcPr>
            <w:tcW w:w="4140" w:type="dxa"/>
            <w:shd w:val="clear" w:color="auto" w:fill="auto"/>
          </w:tcPr>
          <w:p w14:paraId="39DEC88A" w14:textId="77777777" w:rsidR="00064F9A" w:rsidRPr="004F4FB1" w:rsidRDefault="00064F9A" w:rsidP="003E149E">
            <w:pPr>
              <w:rPr>
                <w:b/>
                <w:sz w:val="22"/>
                <w:szCs w:val="22"/>
                <w:lang w:val="sr-Cyrl-CS"/>
              </w:rPr>
            </w:pPr>
            <w:r w:rsidRPr="004F4FB1">
              <w:rPr>
                <w:b/>
                <w:sz w:val="22"/>
                <w:szCs w:val="22"/>
                <w:lang w:val="sr-Cyrl-CS"/>
              </w:rPr>
              <w:t>ДУЖНИК – ИЗДАВАЛАЦ МЕНИЦЕ</w:t>
            </w:r>
          </w:p>
          <w:p w14:paraId="32C03B36" w14:textId="77777777" w:rsidR="00064F9A" w:rsidRPr="004F4FB1" w:rsidRDefault="00064F9A" w:rsidP="003E149E">
            <w:pPr>
              <w:jc w:val="center"/>
              <w:rPr>
                <w:b/>
                <w:sz w:val="22"/>
                <w:szCs w:val="22"/>
                <w:lang w:val="sr-Cyrl-CS"/>
              </w:rPr>
            </w:pPr>
          </w:p>
        </w:tc>
      </w:tr>
      <w:tr w:rsidR="00064F9A" w:rsidRPr="004F4FB1" w14:paraId="3CAC6E7E" w14:textId="77777777" w:rsidTr="00345B33">
        <w:tc>
          <w:tcPr>
            <w:tcW w:w="4428" w:type="dxa"/>
            <w:tcBorders>
              <w:bottom w:val="single" w:sz="4" w:space="0" w:color="auto"/>
            </w:tcBorders>
            <w:shd w:val="clear" w:color="auto" w:fill="auto"/>
          </w:tcPr>
          <w:p w14:paraId="572E17FA" w14:textId="77777777" w:rsidR="00064F9A" w:rsidRPr="004F4FB1" w:rsidRDefault="00064F9A" w:rsidP="003E149E">
            <w:pPr>
              <w:rPr>
                <w:sz w:val="22"/>
                <w:szCs w:val="22"/>
                <w:lang w:val="sr-Cyrl-CS"/>
              </w:rPr>
            </w:pPr>
          </w:p>
        </w:tc>
        <w:tc>
          <w:tcPr>
            <w:tcW w:w="1260" w:type="dxa"/>
            <w:shd w:val="clear" w:color="auto" w:fill="auto"/>
          </w:tcPr>
          <w:p w14:paraId="1E5AB1E1" w14:textId="77777777" w:rsidR="00064F9A" w:rsidRPr="004F4FB1" w:rsidRDefault="00064F9A" w:rsidP="003E149E">
            <w:pPr>
              <w:jc w:val="center"/>
              <w:rPr>
                <w:b/>
                <w:sz w:val="22"/>
                <w:szCs w:val="22"/>
                <w:lang w:val="sr-Cyrl-CS"/>
              </w:rPr>
            </w:pPr>
            <w:r w:rsidRPr="004F4FB1">
              <w:rPr>
                <w:sz w:val="22"/>
                <w:szCs w:val="22"/>
                <w:lang w:val="sr-Cyrl-CS"/>
              </w:rPr>
              <w:t>МП</w:t>
            </w:r>
          </w:p>
        </w:tc>
        <w:tc>
          <w:tcPr>
            <w:tcW w:w="4140" w:type="dxa"/>
            <w:tcBorders>
              <w:bottom w:val="single" w:sz="4" w:space="0" w:color="auto"/>
            </w:tcBorders>
            <w:shd w:val="clear" w:color="auto" w:fill="auto"/>
          </w:tcPr>
          <w:p w14:paraId="1866D956" w14:textId="77777777" w:rsidR="00064F9A" w:rsidRPr="004F4FB1" w:rsidRDefault="00064F9A" w:rsidP="003E149E">
            <w:pPr>
              <w:rPr>
                <w:b/>
                <w:sz w:val="22"/>
                <w:szCs w:val="22"/>
                <w:lang w:val="sr-Cyrl-CS"/>
              </w:rPr>
            </w:pPr>
          </w:p>
        </w:tc>
      </w:tr>
      <w:tr w:rsidR="00064F9A" w:rsidRPr="004F4FB1" w14:paraId="0DEE79E4" w14:textId="77777777" w:rsidTr="00345B33">
        <w:tc>
          <w:tcPr>
            <w:tcW w:w="4428" w:type="dxa"/>
            <w:tcBorders>
              <w:top w:val="single" w:sz="4" w:space="0" w:color="auto"/>
            </w:tcBorders>
            <w:shd w:val="clear" w:color="auto" w:fill="auto"/>
          </w:tcPr>
          <w:p w14:paraId="3E179EBB" w14:textId="77777777" w:rsidR="00064F9A" w:rsidRPr="004F4FB1" w:rsidRDefault="00064F9A" w:rsidP="003E149E">
            <w:pPr>
              <w:jc w:val="both"/>
              <w:rPr>
                <w:b/>
                <w:sz w:val="22"/>
                <w:szCs w:val="22"/>
                <w:lang w:val="sr-Cyrl-CS"/>
              </w:rPr>
            </w:pPr>
          </w:p>
        </w:tc>
        <w:tc>
          <w:tcPr>
            <w:tcW w:w="1260" w:type="dxa"/>
            <w:shd w:val="clear" w:color="auto" w:fill="auto"/>
          </w:tcPr>
          <w:p w14:paraId="2B31464C" w14:textId="77777777" w:rsidR="00064F9A" w:rsidRPr="004F4FB1" w:rsidRDefault="00064F9A" w:rsidP="003E149E">
            <w:pPr>
              <w:jc w:val="right"/>
              <w:rPr>
                <w:sz w:val="22"/>
                <w:szCs w:val="22"/>
                <w:lang w:val="sr-Cyrl-CS"/>
              </w:rPr>
            </w:pPr>
          </w:p>
          <w:p w14:paraId="1C62ADB3" w14:textId="77777777" w:rsidR="00064F9A" w:rsidRPr="004F4FB1"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4F4FB1" w:rsidRDefault="00064F9A" w:rsidP="003E149E">
            <w:pPr>
              <w:jc w:val="center"/>
              <w:rPr>
                <w:b/>
                <w:sz w:val="22"/>
                <w:szCs w:val="22"/>
                <w:lang w:val="sr-Cyrl-CS"/>
              </w:rPr>
            </w:pPr>
            <w:r w:rsidRPr="004F4FB1">
              <w:rPr>
                <w:sz w:val="22"/>
                <w:szCs w:val="22"/>
                <w:lang w:val="sr-Cyrl-CS"/>
              </w:rPr>
              <w:t>Потпис овлашћеног лица</w:t>
            </w:r>
          </w:p>
        </w:tc>
      </w:tr>
    </w:tbl>
    <w:p w14:paraId="3A9568AB" w14:textId="4A8AF6FD" w:rsidR="00F134F3" w:rsidRPr="004F4FB1" w:rsidRDefault="00F134F3"/>
    <w:tbl>
      <w:tblPr>
        <w:tblW w:w="9286" w:type="dxa"/>
        <w:tblLook w:val="01E0" w:firstRow="1" w:lastRow="1" w:firstColumn="1" w:lastColumn="1" w:noHBand="0" w:noVBand="0"/>
      </w:tblPr>
      <w:tblGrid>
        <w:gridCol w:w="9286"/>
      </w:tblGrid>
      <w:tr w:rsidR="00915894" w:rsidRPr="004F4FB1" w14:paraId="3112EDD7" w14:textId="77777777" w:rsidTr="00F134F3">
        <w:tc>
          <w:tcPr>
            <w:tcW w:w="9286" w:type="dxa"/>
            <w:shd w:val="clear" w:color="auto" w:fill="auto"/>
          </w:tcPr>
          <w:p w14:paraId="01F133B0" w14:textId="2835FF71" w:rsidR="007556AB" w:rsidRPr="004F4FB1" w:rsidRDefault="007556AB" w:rsidP="007556AB">
            <w:pPr>
              <w:ind w:firstLine="720"/>
              <w:jc w:val="both"/>
              <w:rPr>
                <w:sz w:val="22"/>
                <w:szCs w:val="22"/>
                <w:lang w:val="sr-Cyrl-CS"/>
              </w:rPr>
            </w:pPr>
            <w:r w:rsidRPr="004F4FB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4F4FB1"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4F4FB1" w14:paraId="07D38BBD" w14:textId="77777777" w:rsidTr="003E149E">
              <w:tc>
                <w:tcPr>
                  <w:tcW w:w="1548" w:type="dxa"/>
                  <w:shd w:val="clear" w:color="auto" w:fill="auto"/>
                </w:tcPr>
                <w:p w14:paraId="697C5973" w14:textId="77777777" w:rsidR="007556AB" w:rsidRPr="004F4FB1" w:rsidRDefault="007556AB" w:rsidP="007556AB">
                  <w:pPr>
                    <w:rPr>
                      <w:b/>
                      <w:sz w:val="22"/>
                      <w:szCs w:val="22"/>
                      <w:lang w:val="sr-Cyrl-CS"/>
                    </w:rPr>
                  </w:pPr>
                  <w:r w:rsidRPr="004F4FB1">
                    <w:rPr>
                      <w:b/>
                      <w:sz w:val="22"/>
                      <w:szCs w:val="22"/>
                      <w:lang w:val="sr-Cyrl-CS"/>
                    </w:rPr>
                    <w:t>ДУЖНИК:</w:t>
                  </w:r>
                </w:p>
              </w:tc>
              <w:tc>
                <w:tcPr>
                  <w:tcW w:w="8100" w:type="dxa"/>
                  <w:shd w:val="clear" w:color="auto" w:fill="auto"/>
                </w:tcPr>
                <w:p w14:paraId="62808165" w14:textId="77777777" w:rsidR="007556AB" w:rsidRPr="004F4FB1" w:rsidRDefault="007556AB" w:rsidP="007556AB">
                  <w:pPr>
                    <w:rPr>
                      <w:b/>
                      <w:sz w:val="22"/>
                      <w:szCs w:val="22"/>
                      <w:lang w:val="sr-Cyrl-CS"/>
                    </w:rPr>
                  </w:pPr>
                  <w:r w:rsidRPr="004F4FB1">
                    <w:rPr>
                      <w:b/>
                      <w:sz w:val="22"/>
                      <w:szCs w:val="22"/>
                      <w:lang w:val="sr-Cyrl-CS"/>
                    </w:rPr>
                    <w:t>Пун назив и седиште:__________________________________________________</w:t>
                  </w:r>
                </w:p>
                <w:p w14:paraId="76F0D9C1" w14:textId="77777777" w:rsidR="007556AB" w:rsidRPr="004F4FB1" w:rsidRDefault="007556AB" w:rsidP="007556AB">
                  <w:pPr>
                    <w:rPr>
                      <w:b/>
                      <w:sz w:val="22"/>
                      <w:szCs w:val="22"/>
                      <w:lang w:val="sr-Cyrl-CS"/>
                    </w:rPr>
                  </w:pPr>
                  <w:r w:rsidRPr="004F4FB1">
                    <w:rPr>
                      <w:b/>
                      <w:sz w:val="22"/>
                      <w:szCs w:val="22"/>
                      <w:lang w:val="sr-Cyrl-CS"/>
                    </w:rPr>
                    <w:t>ПИБ</w:t>
                  </w:r>
                  <w:r w:rsidRPr="004F4FB1">
                    <w:rPr>
                      <w:b/>
                      <w:sz w:val="22"/>
                      <w:szCs w:val="22"/>
                      <w:lang w:val="sr-Latn-CS"/>
                    </w:rPr>
                    <w:t>:</w:t>
                  </w:r>
                  <w:r w:rsidRPr="004F4FB1">
                    <w:rPr>
                      <w:b/>
                      <w:sz w:val="22"/>
                      <w:szCs w:val="22"/>
                      <w:lang w:val="sr-Cyrl-CS"/>
                    </w:rPr>
                    <w:t xml:space="preserve"> </w:t>
                  </w:r>
                  <w:r w:rsidRPr="004F4FB1">
                    <w:rPr>
                      <w:b/>
                      <w:sz w:val="22"/>
                      <w:szCs w:val="22"/>
                      <w:lang w:val="sr-Latn-CS"/>
                    </w:rPr>
                    <w:t>_________________</w:t>
                  </w:r>
                  <w:r w:rsidRPr="004F4FB1">
                    <w:rPr>
                      <w:b/>
                      <w:sz w:val="22"/>
                      <w:szCs w:val="22"/>
                      <w:lang w:val="sr-Cyrl-CS"/>
                    </w:rPr>
                    <w:t>______  Матични број:___________________________</w:t>
                  </w:r>
                </w:p>
                <w:p w14:paraId="10DEA7B1" w14:textId="77777777" w:rsidR="007556AB" w:rsidRPr="004F4FB1" w:rsidRDefault="007556AB" w:rsidP="007556AB">
                  <w:pPr>
                    <w:rPr>
                      <w:b/>
                      <w:sz w:val="22"/>
                      <w:szCs w:val="22"/>
                      <w:lang w:val="sr-Cyrl-CS"/>
                    </w:rPr>
                  </w:pPr>
                  <w:r w:rsidRPr="004F4FB1">
                    <w:rPr>
                      <w:b/>
                      <w:sz w:val="22"/>
                      <w:szCs w:val="22"/>
                      <w:lang w:val="sr-Cyrl-CS"/>
                    </w:rPr>
                    <w:t>Текући рачун:____________________код: _____________________(назив банке),</w:t>
                  </w:r>
                </w:p>
                <w:p w14:paraId="48D3FE67" w14:textId="77777777" w:rsidR="007556AB" w:rsidRPr="004F4FB1" w:rsidRDefault="007556AB" w:rsidP="007556AB">
                  <w:pPr>
                    <w:rPr>
                      <w:b/>
                      <w:sz w:val="22"/>
                      <w:szCs w:val="22"/>
                      <w:lang w:val="sr-Cyrl-CS"/>
                    </w:rPr>
                  </w:pPr>
                </w:p>
              </w:tc>
            </w:tr>
          </w:tbl>
          <w:p w14:paraId="1F4EE77A" w14:textId="77777777" w:rsidR="00915894" w:rsidRPr="004F4FB1" w:rsidRDefault="00915894" w:rsidP="004B0A93">
            <w:pPr>
              <w:jc w:val="center"/>
              <w:rPr>
                <w:b/>
                <w:sz w:val="22"/>
                <w:szCs w:val="22"/>
                <w:lang w:val="sr-Cyrl-CS"/>
              </w:rPr>
            </w:pPr>
            <w:r w:rsidRPr="004F4FB1">
              <w:rPr>
                <w:b/>
                <w:sz w:val="22"/>
                <w:szCs w:val="22"/>
                <w:lang w:val="sr-Cyrl-CS"/>
              </w:rPr>
              <w:t>И з д а ј е</w:t>
            </w:r>
          </w:p>
        </w:tc>
      </w:tr>
    </w:tbl>
    <w:p w14:paraId="7E1F40C4" w14:textId="77777777" w:rsidR="00915894" w:rsidRPr="004F4FB1" w:rsidRDefault="00915894" w:rsidP="00915894">
      <w:pPr>
        <w:rPr>
          <w:b/>
          <w:sz w:val="22"/>
          <w:szCs w:val="22"/>
          <w:lang w:val="sr-Cyrl-CS"/>
        </w:rPr>
      </w:pPr>
    </w:p>
    <w:p w14:paraId="100490A6" w14:textId="77777777" w:rsidR="00915894" w:rsidRPr="004F4FB1" w:rsidRDefault="00915894" w:rsidP="00915894">
      <w:pPr>
        <w:jc w:val="center"/>
        <w:rPr>
          <w:b/>
          <w:sz w:val="28"/>
          <w:szCs w:val="28"/>
          <w:lang w:val="sr-Cyrl-CS"/>
        </w:rPr>
      </w:pPr>
      <w:r w:rsidRPr="004F4FB1">
        <w:rPr>
          <w:b/>
          <w:sz w:val="28"/>
          <w:szCs w:val="28"/>
          <w:lang w:val="sr-Cyrl-CS"/>
        </w:rPr>
        <w:t>МЕНИЧНО ПИСМО – ОВЛАШЋЕЊЕ</w:t>
      </w:r>
    </w:p>
    <w:p w14:paraId="1A2DE3EF" w14:textId="77777777" w:rsidR="00915894" w:rsidRPr="004F4FB1" w:rsidRDefault="00915894" w:rsidP="00915894">
      <w:pPr>
        <w:jc w:val="center"/>
        <w:rPr>
          <w:b/>
          <w:sz w:val="22"/>
          <w:szCs w:val="22"/>
          <w:lang w:val="sr-Cyrl-CS"/>
        </w:rPr>
      </w:pPr>
      <w:r w:rsidRPr="004F4FB1">
        <w:rPr>
          <w:b/>
          <w:sz w:val="22"/>
          <w:szCs w:val="22"/>
          <w:lang w:val="sr-Cyrl-CS"/>
        </w:rPr>
        <w:t>ЗА КОРИСНИКА БЛАНКО СОЛО МЕНИЦЕ</w:t>
      </w:r>
    </w:p>
    <w:p w14:paraId="6D8E0111" w14:textId="77777777" w:rsidR="00915894" w:rsidRPr="004F4FB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F4FB1" w14:paraId="0560AB15" w14:textId="77777777" w:rsidTr="004B0A93">
        <w:tc>
          <w:tcPr>
            <w:tcW w:w="1548" w:type="dxa"/>
            <w:shd w:val="clear" w:color="auto" w:fill="auto"/>
          </w:tcPr>
          <w:p w14:paraId="7BCBE0AF" w14:textId="77777777" w:rsidR="00915894" w:rsidRPr="004F4FB1" w:rsidRDefault="00915894" w:rsidP="004B0A93">
            <w:pPr>
              <w:rPr>
                <w:b/>
                <w:sz w:val="22"/>
                <w:szCs w:val="22"/>
                <w:lang w:val="sr-Cyrl-CS"/>
              </w:rPr>
            </w:pPr>
            <w:r w:rsidRPr="004F4FB1">
              <w:rPr>
                <w:b/>
                <w:sz w:val="22"/>
                <w:szCs w:val="22"/>
                <w:lang w:val="sr-Cyrl-CS"/>
              </w:rPr>
              <w:t>КОРИСНИК:</w:t>
            </w:r>
          </w:p>
          <w:p w14:paraId="57778EFC" w14:textId="77777777" w:rsidR="00915894" w:rsidRPr="004F4FB1" w:rsidRDefault="00915894" w:rsidP="004B0A93">
            <w:pPr>
              <w:rPr>
                <w:b/>
                <w:sz w:val="22"/>
                <w:szCs w:val="22"/>
                <w:lang w:val="sr-Cyrl-CS"/>
              </w:rPr>
            </w:pPr>
            <w:r w:rsidRPr="004F4FB1">
              <w:rPr>
                <w:b/>
                <w:sz w:val="22"/>
                <w:szCs w:val="22"/>
                <w:lang w:val="sr-Cyrl-CS"/>
              </w:rPr>
              <w:t>(поверилац)</w:t>
            </w:r>
          </w:p>
        </w:tc>
        <w:tc>
          <w:tcPr>
            <w:tcW w:w="8100" w:type="dxa"/>
            <w:shd w:val="clear" w:color="auto" w:fill="auto"/>
          </w:tcPr>
          <w:p w14:paraId="20B54BAA" w14:textId="77777777" w:rsidR="00915894" w:rsidRPr="004F4FB1" w:rsidRDefault="00915894" w:rsidP="004B0A93">
            <w:pPr>
              <w:jc w:val="both"/>
              <w:rPr>
                <w:sz w:val="22"/>
                <w:szCs w:val="22"/>
                <w:lang w:val="sr-Cyrl-CS"/>
              </w:rPr>
            </w:pPr>
            <w:r w:rsidRPr="004F4FB1">
              <w:rPr>
                <w:b/>
                <w:sz w:val="22"/>
                <w:szCs w:val="22"/>
                <w:lang w:val="sr-Cyrl-CS"/>
              </w:rPr>
              <w:t>Пун назив и седиште:</w:t>
            </w:r>
            <w:r w:rsidRPr="004F4FB1">
              <w:rPr>
                <w:sz w:val="22"/>
                <w:szCs w:val="22"/>
              </w:rPr>
              <w:t xml:space="preserve"> </w:t>
            </w:r>
            <w:r w:rsidRPr="004F4FB1">
              <w:rPr>
                <w:sz w:val="22"/>
                <w:szCs w:val="22"/>
                <w:lang w:val="sr-Cyrl-CS"/>
              </w:rPr>
              <w:t>КЛИНИЧКИ ЦЕНТАР ВОЈВОДИНЕ, ул. Хајдук Вељкова бр. 1, Нови Сад</w:t>
            </w:r>
          </w:p>
          <w:p w14:paraId="662484BC" w14:textId="77777777" w:rsidR="00915894" w:rsidRPr="004F4FB1" w:rsidRDefault="00915894" w:rsidP="004B0A93">
            <w:pPr>
              <w:jc w:val="both"/>
              <w:rPr>
                <w:b/>
                <w:sz w:val="22"/>
                <w:szCs w:val="22"/>
                <w:lang w:val="sr-Cyrl-CS"/>
              </w:rPr>
            </w:pPr>
            <w:r w:rsidRPr="004F4FB1">
              <w:rPr>
                <w:b/>
                <w:sz w:val="22"/>
                <w:szCs w:val="22"/>
                <w:lang w:val="sr-Cyrl-CS"/>
              </w:rPr>
              <w:t>ПИБ</w:t>
            </w:r>
            <w:r w:rsidRPr="004F4FB1">
              <w:rPr>
                <w:b/>
                <w:sz w:val="22"/>
                <w:szCs w:val="22"/>
                <w:lang w:val="sr-Latn-CS"/>
              </w:rPr>
              <w:t>:</w:t>
            </w:r>
            <w:r w:rsidRPr="004F4FB1">
              <w:rPr>
                <w:b/>
                <w:sz w:val="22"/>
                <w:szCs w:val="22"/>
                <w:lang w:val="sr-Cyrl-CS"/>
              </w:rPr>
              <w:t xml:space="preserve"> </w:t>
            </w:r>
            <w:r w:rsidRPr="004F4FB1">
              <w:rPr>
                <w:sz w:val="22"/>
                <w:szCs w:val="22"/>
                <w:lang w:val="sr-Latn-CS"/>
              </w:rPr>
              <w:t>101696893</w:t>
            </w:r>
            <w:r w:rsidRPr="004F4FB1">
              <w:rPr>
                <w:b/>
                <w:sz w:val="22"/>
                <w:szCs w:val="22"/>
                <w:lang w:val="sr-Cyrl-CS"/>
              </w:rPr>
              <w:t xml:space="preserve">  Матични број:</w:t>
            </w:r>
            <w:r w:rsidRPr="004F4FB1">
              <w:rPr>
                <w:sz w:val="22"/>
                <w:szCs w:val="22"/>
              </w:rPr>
              <w:t xml:space="preserve"> </w:t>
            </w:r>
            <w:r w:rsidRPr="004F4FB1">
              <w:rPr>
                <w:sz w:val="22"/>
                <w:szCs w:val="22"/>
                <w:lang w:val="sr-Cyrl-CS"/>
              </w:rPr>
              <w:t>08664161</w:t>
            </w:r>
          </w:p>
          <w:p w14:paraId="2205012E" w14:textId="77777777" w:rsidR="00915894" w:rsidRPr="004F4FB1" w:rsidRDefault="00915894" w:rsidP="004B0A93">
            <w:pPr>
              <w:jc w:val="both"/>
              <w:rPr>
                <w:sz w:val="22"/>
                <w:szCs w:val="22"/>
                <w:lang w:val="sr-Cyrl-CS"/>
              </w:rPr>
            </w:pPr>
            <w:r w:rsidRPr="004F4FB1">
              <w:rPr>
                <w:b/>
                <w:sz w:val="22"/>
                <w:szCs w:val="22"/>
                <w:lang w:val="sr-Cyrl-CS"/>
              </w:rPr>
              <w:t xml:space="preserve">Текући рачун: </w:t>
            </w:r>
            <w:r w:rsidRPr="004F4FB1">
              <w:rPr>
                <w:sz w:val="22"/>
                <w:szCs w:val="22"/>
                <w:lang w:val="sr-Cyrl-CS"/>
              </w:rPr>
              <w:t>840-577661-50,</w:t>
            </w:r>
            <w:r w:rsidRPr="004F4FB1">
              <w:rPr>
                <w:b/>
                <w:sz w:val="22"/>
                <w:szCs w:val="22"/>
                <w:lang w:val="sr-Cyrl-CS"/>
              </w:rPr>
              <w:t xml:space="preserve">  код : </w:t>
            </w:r>
            <w:r w:rsidRPr="004F4FB1">
              <w:rPr>
                <w:sz w:val="22"/>
                <w:szCs w:val="22"/>
                <w:lang w:val="sr-Cyrl-CS"/>
              </w:rPr>
              <w:t>Управа за трезор –Република Србија,</w:t>
            </w:r>
          </w:p>
          <w:p w14:paraId="350B163B" w14:textId="77777777" w:rsidR="00915894" w:rsidRPr="004F4FB1" w:rsidRDefault="00915894" w:rsidP="004B0A93">
            <w:pPr>
              <w:jc w:val="both"/>
              <w:rPr>
                <w:b/>
                <w:sz w:val="22"/>
                <w:szCs w:val="22"/>
                <w:lang w:val="sr-Cyrl-CS"/>
              </w:rPr>
            </w:pPr>
            <w:r w:rsidRPr="004F4FB1">
              <w:rPr>
                <w:sz w:val="22"/>
                <w:szCs w:val="22"/>
                <w:lang w:val="sr-Cyrl-CS"/>
              </w:rPr>
              <w:t xml:space="preserve">Министарство финансија, </w:t>
            </w:r>
          </w:p>
        </w:tc>
      </w:tr>
    </w:tbl>
    <w:p w14:paraId="73F7AEF4" w14:textId="77777777" w:rsidR="00915894" w:rsidRPr="004F4FB1" w:rsidRDefault="00915894" w:rsidP="00915894">
      <w:pPr>
        <w:jc w:val="both"/>
        <w:rPr>
          <w:sz w:val="22"/>
          <w:szCs w:val="22"/>
          <w:lang w:val="sr-Cyrl-CS"/>
        </w:rPr>
      </w:pPr>
    </w:p>
    <w:p w14:paraId="13597430" w14:textId="2CB25CD8" w:rsidR="00915894" w:rsidRPr="004F4FB1" w:rsidRDefault="00A3038D" w:rsidP="003E1502">
      <w:pPr>
        <w:ind w:firstLine="720"/>
        <w:jc w:val="both"/>
        <w:rPr>
          <w:sz w:val="22"/>
          <w:szCs w:val="22"/>
          <w:lang w:val="sr-Cyrl-CS"/>
        </w:rPr>
      </w:pPr>
      <w:r w:rsidRPr="004F4FB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4F4FB1">
        <w:rPr>
          <w:b/>
          <w:noProof/>
          <w:sz w:val="22"/>
          <w:szCs w:val="22"/>
        </w:rPr>
        <w:t>за отклањање недостатака у гарантном року</w:t>
      </w:r>
      <w:r w:rsidRPr="004F4FB1">
        <w:rPr>
          <w:b/>
          <w:noProof/>
          <w:sz w:val="22"/>
          <w:szCs w:val="22"/>
          <w:lang w:val="sr-Cyrl-RS"/>
        </w:rPr>
        <w:t>,</w:t>
      </w:r>
      <w:r w:rsidRPr="004F4FB1">
        <w:rPr>
          <w:sz w:val="22"/>
          <w:szCs w:val="22"/>
          <w:lang w:val="sr-Cyrl-CS"/>
        </w:rPr>
        <w:t xml:space="preserve"> и овлашћује меничног повериоца да предату меницу може попунити </w:t>
      </w:r>
      <w:r w:rsidRPr="004F4FB1">
        <w:rPr>
          <w:b/>
          <w:sz w:val="22"/>
          <w:szCs w:val="22"/>
          <w:lang w:val="sr-Cyrl-CS"/>
        </w:rPr>
        <w:t xml:space="preserve">на износ од 10% од уговорене вредности без ПДВ-а </w:t>
      </w:r>
      <w:r w:rsidR="002872AF" w:rsidRPr="004F4FB1">
        <w:rPr>
          <w:sz w:val="22"/>
          <w:szCs w:val="22"/>
          <w:lang w:val="sr-Cyrl-CS"/>
        </w:rPr>
        <w:t xml:space="preserve">и наплатити до максималног износа од </w:t>
      </w:r>
      <w:r w:rsidR="00915894" w:rsidRPr="004F4FB1">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4F4FB1">
        <w:rPr>
          <w:sz w:val="22"/>
          <w:szCs w:val="22"/>
          <w:lang w:val="sr-Cyrl-RS"/>
        </w:rPr>
        <w:t xml:space="preserve"> </w:t>
      </w:r>
      <w:r w:rsidR="00915894" w:rsidRPr="004F4FB1">
        <w:rPr>
          <w:sz w:val="22"/>
          <w:szCs w:val="22"/>
          <w:lang w:val="sr-Cyrl-CS"/>
        </w:rPr>
        <w:t xml:space="preserve">заведен код наручиоца–повериоца под бројем____________ дана _________________, уколико као дужник </w:t>
      </w:r>
      <w:r w:rsidR="002872AF" w:rsidRPr="004F4FB1">
        <w:rPr>
          <w:sz w:val="22"/>
          <w:szCs w:val="22"/>
          <w:lang w:val="sr-Cyrl-CS"/>
        </w:rPr>
        <w:t>не изврши предвиђене обавезе</w:t>
      </w:r>
      <w:r w:rsidR="00915894" w:rsidRPr="004F4FB1">
        <w:rPr>
          <w:sz w:val="22"/>
          <w:szCs w:val="22"/>
          <w:lang w:val="sr-Cyrl-CS"/>
        </w:rPr>
        <w:t>.</w:t>
      </w:r>
    </w:p>
    <w:p w14:paraId="2CCD6DF9" w14:textId="2302AB23" w:rsidR="0076305D" w:rsidRPr="004F4FB1" w:rsidRDefault="0076305D" w:rsidP="0076305D">
      <w:pPr>
        <w:ind w:firstLine="720"/>
        <w:jc w:val="both"/>
        <w:rPr>
          <w:sz w:val="22"/>
          <w:szCs w:val="22"/>
          <w:lang w:val="sr-Cyrl-CS"/>
        </w:rPr>
      </w:pPr>
      <w:r w:rsidRPr="004F4FB1">
        <w:rPr>
          <w:sz w:val="22"/>
          <w:szCs w:val="22"/>
          <w:lang w:val="sr-Cyrl-CS"/>
        </w:rPr>
        <w:t xml:space="preserve">Рок важности менице и меничног овлашћења _________________ (најмање </w:t>
      </w:r>
      <w:r w:rsidR="0041105F" w:rsidRPr="004F4FB1">
        <w:rPr>
          <w:sz w:val="22"/>
          <w:szCs w:val="22"/>
          <w:lang w:val="sr-Latn-RS"/>
        </w:rPr>
        <w:t>3</w:t>
      </w:r>
      <w:r w:rsidR="005662CF" w:rsidRPr="004F4FB1">
        <w:rPr>
          <w:sz w:val="22"/>
          <w:szCs w:val="22"/>
          <w:lang w:val="sr-Latn-RS"/>
        </w:rPr>
        <w:t>0</w:t>
      </w:r>
      <w:r w:rsidRPr="004F4FB1">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4F4FB1" w:rsidRDefault="00915894" w:rsidP="00915894">
      <w:pPr>
        <w:ind w:firstLine="720"/>
        <w:jc w:val="both"/>
        <w:rPr>
          <w:sz w:val="22"/>
          <w:szCs w:val="22"/>
          <w:lang w:val="sr-Cyrl-CS"/>
        </w:rPr>
      </w:pPr>
      <w:r w:rsidRPr="004F4FB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4F4FB1" w:rsidRDefault="00915894" w:rsidP="00915894">
      <w:pPr>
        <w:ind w:firstLine="720"/>
        <w:jc w:val="both"/>
        <w:rPr>
          <w:sz w:val="22"/>
          <w:szCs w:val="22"/>
          <w:lang w:val="ru-RU"/>
        </w:rPr>
      </w:pPr>
      <w:r w:rsidRPr="004F4FB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4F4FB1" w:rsidRDefault="00915894" w:rsidP="00915894">
      <w:pPr>
        <w:ind w:firstLine="720"/>
        <w:jc w:val="both"/>
        <w:rPr>
          <w:sz w:val="22"/>
          <w:szCs w:val="22"/>
          <w:lang w:val="ru-RU"/>
        </w:rPr>
      </w:pPr>
      <w:r w:rsidRPr="004F4FB1">
        <w:rPr>
          <w:sz w:val="22"/>
          <w:szCs w:val="22"/>
          <w:lang w:val="ru-RU"/>
        </w:rPr>
        <w:t>Ово менично писмо – овлашћење сачињено је у 2 (два) истоветна</w:t>
      </w:r>
      <w:r w:rsidRPr="004F4FB1">
        <w:rPr>
          <w:b/>
          <w:sz w:val="22"/>
          <w:szCs w:val="22"/>
          <w:lang w:val="ru-RU"/>
        </w:rPr>
        <w:t xml:space="preserve"> </w:t>
      </w:r>
      <w:r w:rsidRPr="004F4FB1">
        <w:rPr>
          <w:sz w:val="22"/>
          <w:szCs w:val="22"/>
          <w:lang w:val="ru-RU"/>
        </w:rPr>
        <w:t>примерка, од којих је 1 (један) примерак за Повериоца, а 1 (један) задржава Дужник.</w:t>
      </w:r>
    </w:p>
    <w:p w14:paraId="77739699" w14:textId="77777777" w:rsidR="00915894" w:rsidRPr="004F4FB1" w:rsidRDefault="00915894" w:rsidP="00915894">
      <w:pPr>
        <w:jc w:val="both"/>
        <w:rPr>
          <w:color w:val="FF0000"/>
          <w:sz w:val="22"/>
          <w:szCs w:val="22"/>
          <w:lang w:val="sr-Cyrl-CS"/>
        </w:rPr>
      </w:pPr>
    </w:p>
    <w:p w14:paraId="1315CD98" w14:textId="77777777" w:rsidR="00F134F3" w:rsidRPr="004F4FB1" w:rsidRDefault="00F134F3" w:rsidP="00673D33">
      <w:pPr>
        <w:jc w:val="both"/>
        <w:rPr>
          <w:sz w:val="22"/>
          <w:szCs w:val="22"/>
          <w:lang w:val="sr-Cyrl-CS"/>
        </w:rPr>
      </w:pPr>
      <w:r w:rsidRPr="004F4FB1">
        <w:rPr>
          <w:sz w:val="22"/>
          <w:szCs w:val="22"/>
          <w:lang w:val="ru-RU"/>
        </w:rPr>
        <w:t xml:space="preserve">Прилог: - Меница серијски број </w:t>
      </w:r>
      <w:r w:rsidRPr="004F4FB1">
        <w:rPr>
          <w:sz w:val="22"/>
          <w:szCs w:val="22"/>
          <w:lang w:val="sr-Cyrl-CS"/>
        </w:rPr>
        <w:t xml:space="preserve">_____________________  </w:t>
      </w:r>
    </w:p>
    <w:p w14:paraId="467CFE56" w14:textId="77777777" w:rsidR="00F134F3" w:rsidRPr="004F4FB1" w:rsidRDefault="00F134F3" w:rsidP="00673D33">
      <w:pPr>
        <w:jc w:val="both"/>
        <w:rPr>
          <w:sz w:val="22"/>
          <w:szCs w:val="22"/>
          <w:lang w:val="sr-Cyrl-CS"/>
        </w:rPr>
      </w:pPr>
      <w:r w:rsidRPr="004F4FB1">
        <w:rPr>
          <w:sz w:val="22"/>
          <w:szCs w:val="22"/>
          <w:lang w:val="sr-Cyrl-CS"/>
        </w:rPr>
        <w:t xml:space="preserve">               - Копија картона депонованих потписа</w:t>
      </w:r>
    </w:p>
    <w:p w14:paraId="4435F2F9" w14:textId="77777777" w:rsidR="00F134F3" w:rsidRPr="004F4FB1" w:rsidRDefault="00F134F3" w:rsidP="00673D33">
      <w:pPr>
        <w:jc w:val="both"/>
        <w:rPr>
          <w:sz w:val="22"/>
          <w:szCs w:val="22"/>
          <w:lang w:val="sr-Cyrl-CS"/>
        </w:rPr>
      </w:pPr>
      <w:r w:rsidRPr="004F4FB1">
        <w:rPr>
          <w:sz w:val="22"/>
          <w:szCs w:val="22"/>
          <w:lang w:val="sr-Cyrl-CS"/>
        </w:rPr>
        <w:t xml:space="preserve">               - </w:t>
      </w:r>
      <w:r w:rsidRPr="004F4FB1">
        <w:rPr>
          <w:rFonts w:eastAsia="TimesNewRomanPSMT"/>
          <w:bCs/>
          <w:iCs/>
          <w:sz w:val="22"/>
          <w:szCs w:val="22"/>
          <w:lang w:val="sr-Cyrl-CS"/>
        </w:rPr>
        <w:t>ОП образац</w:t>
      </w:r>
    </w:p>
    <w:p w14:paraId="64B70A1B" w14:textId="77777777" w:rsidR="00F134F3" w:rsidRPr="004F4FB1" w:rsidRDefault="00F134F3" w:rsidP="00F134F3">
      <w:pPr>
        <w:jc w:val="both"/>
        <w:rPr>
          <w:sz w:val="22"/>
          <w:szCs w:val="22"/>
          <w:lang w:val="sr-Cyrl-CS"/>
        </w:rPr>
      </w:pPr>
      <w:r w:rsidRPr="004F4FB1">
        <w:rPr>
          <w:sz w:val="22"/>
          <w:szCs w:val="22"/>
          <w:lang w:val="sr-Cyrl-CS"/>
        </w:rPr>
        <w:t xml:space="preserve">               - </w:t>
      </w:r>
      <w:r w:rsidRPr="004F4FB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4F4FB1" w14:paraId="16D5D3C7" w14:textId="77777777" w:rsidTr="003E1502">
        <w:tc>
          <w:tcPr>
            <w:tcW w:w="4428" w:type="dxa"/>
            <w:shd w:val="clear" w:color="auto" w:fill="auto"/>
          </w:tcPr>
          <w:p w14:paraId="2F150E44" w14:textId="77777777" w:rsidR="00064F9A" w:rsidRPr="004F4FB1" w:rsidRDefault="00064F9A" w:rsidP="004B0A93">
            <w:pPr>
              <w:jc w:val="both"/>
              <w:rPr>
                <w:b/>
                <w:sz w:val="22"/>
                <w:szCs w:val="22"/>
                <w:lang w:val="sr-Cyrl-CS"/>
              </w:rPr>
            </w:pPr>
          </w:p>
        </w:tc>
        <w:tc>
          <w:tcPr>
            <w:tcW w:w="1260" w:type="dxa"/>
            <w:shd w:val="clear" w:color="auto" w:fill="auto"/>
          </w:tcPr>
          <w:p w14:paraId="55D12004" w14:textId="77777777" w:rsidR="00915894" w:rsidRPr="004F4FB1" w:rsidRDefault="00915894" w:rsidP="004B0A93">
            <w:pPr>
              <w:jc w:val="both"/>
              <w:rPr>
                <w:b/>
                <w:sz w:val="22"/>
                <w:szCs w:val="22"/>
                <w:lang w:val="sr-Cyrl-CS"/>
              </w:rPr>
            </w:pPr>
          </w:p>
        </w:tc>
        <w:tc>
          <w:tcPr>
            <w:tcW w:w="4140" w:type="dxa"/>
            <w:shd w:val="clear" w:color="auto" w:fill="auto"/>
          </w:tcPr>
          <w:p w14:paraId="52C62713" w14:textId="77777777" w:rsidR="00915894" w:rsidRPr="004F4FB1" w:rsidRDefault="00915894" w:rsidP="004B0A93">
            <w:pPr>
              <w:jc w:val="center"/>
              <w:rPr>
                <w:b/>
                <w:sz w:val="22"/>
                <w:szCs w:val="22"/>
                <w:lang w:val="sr-Cyrl-CS"/>
              </w:rPr>
            </w:pPr>
          </w:p>
        </w:tc>
      </w:tr>
      <w:tr w:rsidR="003E1502" w:rsidRPr="004F4FB1" w14:paraId="4655E4BD" w14:textId="77777777" w:rsidTr="003E1502">
        <w:trPr>
          <w:trHeight w:val="212"/>
        </w:trPr>
        <w:tc>
          <w:tcPr>
            <w:tcW w:w="4428" w:type="dxa"/>
            <w:shd w:val="clear" w:color="auto" w:fill="auto"/>
          </w:tcPr>
          <w:p w14:paraId="242A44E6" w14:textId="77777777" w:rsidR="003E1502" w:rsidRPr="004F4FB1" w:rsidRDefault="003E1502" w:rsidP="003E1502">
            <w:pPr>
              <w:jc w:val="center"/>
              <w:rPr>
                <w:b/>
                <w:sz w:val="22"/>
                <w:szCs w:val="22"/>
                <w:lang w:val="sr-Cyrl-CS"/>
              </w:rPr>
            </w:pPr>
            <w:r w:rsidRPr="004F4FB1">
              <w:rPr>
                <w:b/>
                <w:sz w:val="22"/>
                <w:szCs w:val="22"/>
                <w:lang w:val="sr-Cyrl-CS"/>
              </w:rPr>
              <w:t>Место и датум издавања Овлашћења:</w:t>
            </w:r>
          </w:p>
        </w:tc>
        <w:tc>
          <w:tcPr>
            <w:tcW w:w="1260" w:type="dxa"/>
            <w:shd w:val="clear" w:color="auto" w:fill="auto"/>
          </w:tcPr>
          <w:p w14:paraId="04A1E999" w14:textId="77777777" w:rsidR="003E1502" w:rsidRPr="004F4FB1" w:rsidRDefault="003E1502" w:rsidP="003E1502">
            <w:pPr>
              <w:jc w:val="both"/>
              <w:rPr>
                <w:b/>
                <w:sz w:val="22"/>
                <w:szCs w:val="22"/>
                <w:lang w:val="sr-Cyrl-CS"/>
              </w:rPr>
            </w:pPr>
          </w:p>
        </w:tc>
        <w:tc>
          <w:tcPr>
            <w:tcW w:w="4140" w:type="dxa"/>
            <w:shd w:val="clear" w:color="auto" w:fill="auto"/>
          </w:tcPr>
          <w:p w14:paraId="4F96E461" w14:textId="464CB180" w:rsidR="003E1502" w:rsidRPr="004F4FB1" w:rsidRDefault="003E1502" w:rsidP="003E1502">
            <w:pPr>
              <w:rPr>
                <w:b/>
                <w:sz w:val="22"/>
                <w:szCs w:val="22"/>
                <w:lang w:val="sr-Cyrl-CS"/>
              </w:rPr>
            </w:pPr>
            <w:r w:rsidRPr="004F4FB1">
              <w:rPr>
                <w:b/>
                <w:sz w:val="22"/>
                <w:szCs w:val="22"/>
                <w:lang w:val="sr-Cyrl-CS"/>
              </w:rPr>
              <w:t>ДУЖНИК – ИЗДАВАЛАЦ МЕНИЦЕ</w:t>
            </w:r>
          </w:p>
          <w:p w14:paraId="528B5558" w14:textId="4CB13BB7" w:rsidR="003E1502" w:rsidRPr="004F4FB1" w:rsidRDefault="003E1502" w:rsidP="003E1502">
            <w:pPr>
              <w:jc w:val="center"/>
              <w:rPr>
                <w:b/>
                <w:sz w:val="22"/>
                <w:szCs w:val="22"/>
                <w:lang w:val="sr-Cyrl-CS"/>
              </w:rPr>
            </w:pPr>
          </w:p>
        </w:tc>
      </w:tr>
      <w:tr w:rsidR="003E1502" w:rsidRPr="004F4FB1" w14:paraId="52AD2F38" w14:textId="77777777" w:rsidTr="003E1502">
        <w:tc>
          <w:tcPr>
            <w:tcW w:w="4428" w:type="dxa"/>
            <w:tcBorders>
              <w:bottom w:val="single" w:sz="4" w:space="0" w:color="auto"/>
            </w:tcBorders>
            <w:shd w:val="clear" w:color="auto" w:fill="auto"/>
          </w:tcPr>
          <w:p w14:paraId="68350358" w14:textId="77777777" w:rsidR="003E1502" w:rsidRPr="004F4FB1" w:rsidRDefault="003E1502" w:rsidP="003E1502">
            <w:pPr>
              <w:rPr>
                <w:sz w:val="22"/>
                <w:szCs w:val="22"/>
                <w:lang w:val="sr-Cyrl-CS"/>
              </w:rPr>
            </w:pPr>
          </w:p>
        </w:tc>
        <w:tc>
          <w:tcPr>
            <w:tcW w:w="1260" w:type="dxa"/>
            <w:shd w:val="clear" w:color="auto" w:fill="auto"/>
          </w:tcPr>
          <w:p w14:paraId="54CE3B42" w14:textId="131D6CD4" w:rsidR="003E1502" w:rsidRPr="004F4FB1" w:rsidRDefault="003E1502" w:rsidP="003E1502">
            <w:pPr>
              <w:jc w:val="center"/>
              <w:rPr>
                <w:b/>
                <w:sz w:val="22"/>
                <w:szCs w:val="22"/>
                <w:lang w:val="sr-Cyrl-CS"/>
              </w:rPr>
            </w:pPr>
            <w:r w:rsidRPr="004F4FB1">
              <w:rPr>
                <w:sz w:val="22"/>
                <w:szCs w:val="22"/>
                <w:lang w:val="sr-Cyrl-CS"/>
              </w:rPr>
              <w:t>МП</w:t>
            </w:r>
          </w:p>
        </w:tc>
        <w:tc>
          <w:tcPr>
            <w:tcW w:w="4140" w:type="dxa"/>
            <w:tcBorders>
              <w:bottom w:val="single" w:sz="4" w:space="0" w:color="auto"/>
            </w:tcBorders>
            <w:shd w:val="clear" w:color="auto" w:fill="auto"/>
          </w:tcPr>
          <w:p w14:paraId="2E6E25CF" w14:textId="17B8EF73" w:rsidR="003E1502" w:rsidRPr="004F4FB1" w:rsidRDefault="003E1502" w:rsidP="003E1502">
            <w:pPr>
              <w:rPr>
                <w:b/>
                <w:sz w:val="22"/>
                <w:szCs w:val="22"/>
                <w:lang w:val="sr-Cyrl-CS"/>
              </w:rPr>
            </w:pPr>
          </w:p>
        </w:tc>
      </w:tr>
      <w:tr w:rsidR="003E1502" w:rsidRPr="004F4FB1" w14:paraId="406BED3E" w14:textId="77777777" w:rsidTr="003E1502">
        <w:tc>
          <w:tcPr>
            <w:tcW w:w="4428" w:type="dxa"/>
            <w:tcBorders>
              <w:top w:val="single" w:sz="4" w:space="0" w:color="auto"/>
            </w:tcBorders>
            <w:shd w:val="clear" w:color="auto" w:fill="auto"/>
          </w:tcPr>
          <w:p w14:paraId="58F959F3" w14:textId="77777777" w:rsidR="003E1502" w:rsidRPr="004F4FB1" w:rsidRDefault="003E1502" w:rsidP="003E1502">
            <w:pPr>
              <w:jc w:val="both"/>
              <w:rPr>
                <w:b/>
                <w:sz w:val="22"/>
                <w:szCs w:val="22"/>
                <w:lang w:val="sr-Cyrl-CS"/>
              </w:rPr>
            </w:pPr>
          </w:p>
        </w:tc>
        <w:tc>
          <w:tcPr>
            <w:tcW w:w="1260" w:type="dxa"/>
            <w:shd w:val="clear" w:color="auto" w:fill="auto"/>
          </w:tcPr>
          <w:p w14:paraId="70FC9A9D" w14:textId="77777777" w:rsidR="003E1502" w:rsidRPr="004F4FB1" w:rsidRDefault="003E1502" w:rsidP="003E1502">
            <w:pPr>
              <w:jc w:val="right"/>
              <w:rPr>
                <w:sz w:val="22"/>
                <w:szCs w:val="22"/>
                <w:lang w:val="sr-Cyrl-CS"/>
              </w:rPr>
            </w:pPr>
          </w:p>
          <w:p w14:paraId="25C462FC" w14:textId="45B6DBDC" w:rsidR="003E1502" w:rsidRPr="004F4FB1"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4F4FB1" w:rsidRDefault="003E1502" w:rsidP="003E1502">
            <w:pPr>
              <w:jc w:val="center"/>
              <w:rPr>
                <w:b/>
                <w:sz w:val="22"/>
                <w:szCs w:val="22"/>
                <w:lang w:val="sr-Cyrl-CS"/>
              </w:rPr>
            </w:pPr>
            <w:r w:rsidRPr="004F4FB1">
              <w:rPr>
                <w:sz w:val="22"/>
                <w:szCs w:val="22"/>
                <w:lang w:val="sr-Cyrl-CS"/>
              </w:rPr>
              <w:t>Потпис овлашћеног лица</w:t>
            </w:r>
          </w:p>
        </w:tc>
      </w:tr>
    </w:tbl>
    <w:p w14:paraId="622B05E4" w14:textId="77777777" w:rsidR="00345B33" w:rsidRPr="004F4FB1" w:rsidRDefault="00345B33">
      <w:pPr>
        <w:rPr>
          <w:sz w:val="22"/>
          <w:szCs w:val="22"/>
          <w:lang w:val="sr-Cyrl-CS"/>
        </w:rPr>
      </w:pPr>
      <w:r w:rsidRPr="004F4FB1">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4F4FB1"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w:t>
      </w:r>
      <w:r w:rsidRPr="004F4FB1">
        <w:rPr>
          <w:b/>
          <w:bCs/>
          <w:i/>
        </w:rPr>
        <w:t xml:space="preserve">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4F4FB1">
        <w:t>Предметна 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2D7DE8E2"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4F4FB1" w:rsidRDefault="00A878F3" w:rsidP="00A878F3">
      <w:pPr>
        <w:jc w:val="both"/>
        <w:rPr>
          <w:b/>
          <w:bCs/>
          <w:i/>
          <w:iCs/>
        </w:rPr>
      </w:pPr>
      <w:r w:rsidRPr="004F4FB1">
        <w:t>Избор најповољније понуде ће се извршити применом критеријума</w:t>
      </w:r>
      <w:r w:rsidR="00A43FB2" w:rsidRPr="004F4FB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F4FB1">
            <w:rPr>
              <w:b/>
            </w:rPr>
            <w:t xml:space="preserve">„најнижа понуђена цена“. </w:t>
          </w:r>
        </w:sdtContent>
      </w:sdt>
      <w:r w:rsidRPr="004F4FB1">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2EE3CD4F" w14:textId="77777777" w:rsidR="00521DFE" w:rsidRPr="00312AD1" w:rsidRDefault="00521DFE" w:rsidP="00521DFE">
      <w:pPr>
        <w:jc w:val="both"/>
        <w:rPr>
          <w:noProof/>
          <w:color w:val="FF0000"/>
        </w:rPr>
      </w:pPr>
      <w:r w:rsidRPr="009617B1">
        <w:rPr>
          <w:iCs/>
        </w:rPr>
        <w:t xml:space="preserve">Уколико две или више понуда имају исту најнижу понуђену цену, као најповољнија биће изабрана понуда оног понуђача </w:t>
      </w:r>
      <w:r w:rsidRPr="009617B1">
        <w:rPr>
          <w:iCs/>
          <w:lang w:val="sr-Cyrl-RS"/>
        </w:rPr>
        <w:t xml:space="preserve">који </w:t>
      </w:r>
      <w:r w:rsidRPr="009617B1">
        <w:rPr>
          <w:noProof/>
        </w:rPr>
        <w:t xml:space="preserve">понуди дужи гарантни рок, а уколико је и то </w:t>
      </w:r>
      <w:r w:rsidRPr="009617B1">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76294BB9" w:rsidR="003E71AC" w:rsidRPr="00521DFE" w:rsidRDefault="00E20B95" w:rsidP="004B0A93">
      <w:pPr>
        <w:jc w:val="both"/>
        <w:rPr>
          <w:noProof/>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1" w:name="_Toc375826009"/>
      <w:bookmarkStart w:id="42" w:name="_Toc389030816"/>
      <w:proofErr w:type="gramEnd"/>
      <w:r w:rsidR="003E71AC">
        <w:rPr>
          <w:sz w:val="28"/>
          <w:szCs w:val="28"/>
        </w:rPr>
        <w:br w:type="page"/>
      </w:r>
    </w:p>
    <w:p w14:paraId="4B6ED753" w14:textId="294AF7F6" w:rsidR="00B819C7" w:rsidRPr="00CC366C" w:rsidRDefault="00B819C7" w:rsidP="00E7066D">
      <w:pPr>
        <w:pStyle w:val="Heading1"/>
      </w:pPr>
      <w:bookmarkStart w:id="43" w:name="_Toc448222240"/>
      <w:bookmarkStart w:id="44" w:name="_Toc477327712"/>
      <w:bookmarkStart w:id="45" w:name="_Toc477327995"/>
      <w:bookmarkStart w:id="46" w:name="_Toc477328724"/>
      <w:bookmarkStart w:id="47" w:name="_Toc477329195"/>
      <w:bookmarkStart w:id="48" w:name="_Toc502738417"/>
      <w:r w:rsidRPr="00CC366C">
        <w:lastRenderedPageBreak/>
        <w:t>МОДЕЛ УГОВОРА</w:t>
      </w:r>
      <w:bookmarkEnd w:id="41"/>
      <w:bookmarkEnd w:id="42"/>
      <w:bookmarkEnd w:id="43"/>
      <w:bookmarkEnd w:id="44"/>
      <w:bookmarkEnd w:id="45"/>
      <w:bookmarkEnd w:id="46"/>
      <w:bookmarkEnd w:id="47"/>
      <w:bookmarkEnd w:id="48"/>
    </w:p>
    <w:p w14:paraId="033B903C" w14:textId="77777777" w:rsidR="007B663B" w:rsidRDefault="007B663B" w:rsidP="007B663B">
      <w:pPr>
        <w:rPr>
          <w:noProof/>
        </w:rPr>
      </w:pPr>
      <w:bookmarkStart w:id="49" w:name="_Toc375826010"/>
      <w:bookmarkStart w:id="50" w:name="_Toc389030817"/>
    </w:p>
    <w:p w14:paraId="5D7EBA06" w14:textId="77777777" w:rsidR="00766EA5" w:rsidRPr="0051726B" w:rsidRDefault="00766EA5" w:rsidP="00766EA5">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1B36580" w14:textId="77777777" w:rsidR="00766EA5" w:rsidRPr="0051726B" w:rsidRDefault="00766EA5" w:rsidP="00766EA5">
      <w:pPr>
        <w:jc w:val="center"/>
        <w:rPr>
          <w:noProof/>
        </w:rPr>
      </w:pPr>
    </w:p>
    <w:p w14:paraId="3A49B9DD" w14:textId="77777777" w:rsidR="00766EA5" w:rsidRPr="0051726B" w:rsidRDefault="00766EA5" w:rsidP="00766EA5">
      <w:pPr>
        <w:jc w:val="center"/>
        <w:rPr>
          <w:b/>
          <w:noProof/>
        </w:rPr>
      </w:pPr>
      <w:r w:rsidRPr="0051726B">
        <w:rPr>
          <w:b/>
          <w:noProof/>
        </w:rPr>
        <w:t>УГОВОР</w:t>
      </w:r>
    </w:p>
    <w:p w14:paraId="396C2F5F" w14:textId="77777777" w:rsidR="00766EA5" w:rsidRPr="0051726B" w:rsidRDefault="00766EA5" w:rsidP="00766EA5">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245</w:t>
      </w:r>
      <w:r w:rsidRPr="0051726B">
        <w:rPr>
          <w:b/>
          <w:noProof/>
          <w:lang w:val="sr-Cyrl-RS"/>
        </w:rPr>
        <w:t>-17</w:t>
      </w:r>
      <w:r w:rsidRPr="0051726B">
        <w:rPr>
          <w:b/>
          <w:noProof/>
          <w:lang w:val="sr-Latn-RS"/>
        </w:rPr>
        <w:t>-O</w:t>
      </w:r>
    </w:p>
    <w:p w14:paraId="0662326C" w14:textId="77777777" w:rsidR="00766EA5" w:rsidRPr="0051726B" w:rsidRDefault="00766EA5" w:rsidP="00766EA5">
      <w:pPr>
        <w:rPr>
          <w:noProof/>
        </w:rPr>
      </w:pPr>
    </w:p>
    <w:p w14:paraId="003503B9" w14:textId="77777777" w:rsidR="00766EA5" w:rsidRPr="0051726B" w:rsidRDefault="00766EA5" w:rsidP="00766EA5">
      <w:pPr>
        <w:rPr>
          <w:noProof/>
        </w:rPr>
      </w:pPr>
      <w:r w:rsidRPr="0051726B">
        <w:rPr>
          <w:noProof/>
        </w:rPr>
        <w:t xml:space="preserve">Уговорне стране: </w:t>
      </w:r>
    </w:p>
    <w:p w14:paraId="0CDC8350" w14:textId="77777777" w:rsidR="00766EA5" w:rsidRPr="0051726B" w:rsidRDefault="00766EA5" w:rsidP="00766EA5">
      <w:pPr>
        <w:rPr>
          <w:noProof/>
        </w:rPr>
      </w:pPr>
    </w:p>
    <w:p w14:paraId="02A642E6" w14:textId="77777777" w:rsidR="00766EA5" w:rsidRPr="0051726B" w:rsidRDefault="00766EA5" w:rsidP="00766EA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3F612133" w14:textId="77777777" w:rsidR="00766EA5" w:rsidRPr="0051726B" w:rsidRDefault="00766EA5" w:rsidP="00766EA5">
      <w:pPr>
        <w:ind w:left="720"/>
        <w:jc w:val="both"/>
        <w:rPr>
          <w:noProof/>
        </w:rPr>
      </w:pPr>
      <w:r w:rsidRPr="0051726B">
        <w:rPr>
          <w:noProof/>
        </w:rPr>
        <w:t>ПИБ: 101696893 Матични број: 08664161,</w:t>
      </w:r>
    </w:p>
    <w:p w14:paraId="0C438032" w14:textId="77777777" w:rsidR="00766EA5" w:rsidRPr="0051726B" w:rsidRDefault="00766EA5" w:rsidP="00766EA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499B983" w14:textId="77777777" w:rsidR="00766EA5" w:rsidRPr="0051726B" w:rsidRDefault="00766EA5" w:rsidP="00766EA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686E84AB" w14:textId="77777777" w:rsidR="00766EA5" w:rsidRPr="0051726B" w:rsidRDefault="00766EA5" w:rsidP="00766EA5">
      <w:pPr>
        <w:jc w:val="both"/>
        <w:rPr>
          <w:noProof/>
        </w:rPr>
      </w:pPr>
    </w:p>
    <w:p w14:paraId="72E48928" w14:textId="77777777" w:rsidR="00766EA5" w:rsidRPr="0051726B" w:rsidRDefault="00766EA5" w:rsidP="00766EA5">
      <w:pPr>
        <w:numPr>
          <w:ilvl w:val="0"/>
          <w:numId w:val="3"/>
        </w:numPr>
        <w:jc w:val="both"/>
        <w:rPr>
          <w:noProof/>
        </w:rPr>
      </w:pPr>
      <w:r w:rsidRPr="0051726B">
        <w:rPr>
          <w:noProof/>
        </w:rPr>
        <w:t>____________________________________________________________________,</w:t>
      </w:r>
    </w:p>
    <w:p w14:paraId="446EB918" w14:textId="77777777" w:rsidR="00766EA5" w:rsidRPr="0051726B" w:rsidRDefault="00766EA5" w:rsidP="00766EA5">
      <w:pPr>
        <w:jc w:val="center"/>
      </w:pPr>
      <w:r w:rsidRPr="0051726B">
        <w:rPr>
          <w:noProof/>
        </w:rPr>
        <w:t>(</w:t>
      </w:r>
      <w:r w:rsidRPr="0051726B">
        <w:rPr>
          <w:i/>
          <w:noProof/>
        </w:rPr>
        <w:t>назив и адреса)</w:t>
      </w:r>
    </w:p>
    <w:p w14:paraId="66BFA768" w14:textId="77777777" w:rsidR="00766EA5" w:rsidRPr="0051726B" w:rsidRDefault="00766EA5" w:rsidP="00766EA5">
      <w:pPr>
        <w:ind w:left="720"/>
        <w:jc w:val="both"/>
        <w:rPr>
          <w:noProof/>
        </w:rPr>
      </w:pPr>
      <w:r w:rsidRPr="0051726B">
        <w:rPr>
          <w:noProof/>
        </w:rPr>
        <w:t>ПИБ:.......................... Матични број: ........................................,</w:t>
      </w:r>
    </w:p>
    <w:p w14:paraId="61862AE1" w14:textId="77777777" w:rsidR="00766EA5" w:rsidRPr="0051726B" w:rsidRDefault="00766EA5" w:rsidP="00766EA5">
      <w:pPr>
        <w:ind w:left="720"/>
        <w:jc w:val="both"/>
        <w:rPr>
          <w:noProof/>
        </w:rPr>
      </w:pPr>
      <w:r w:rsidRPr="0051726B">
        <w:rPr>
          <w:noProof/>
        </w:rPr>
        <w:t>Број рачуна: ............................................ Назив банке:......................................,</w:t>
      </w:r>
    </w:p>
    <w:p w14:paraId="7327DB5E" w14:textId="77777777" w:rsidR="00766EA5" w:rsidRPr="0051726B" w:rsidRDefault="00766EA5" w:rsidP="00766EA5">
      <w:pPr>
        <w:ind w:left="720"/>
        <w:jc w:val="both"/>
        <w:rPr>
          <w:noProof/>
        </w:rPr>
      </w:pPr>
      <w:r w:rsidRPr="0051726B">
        <w:rPr>
          <w:noProof/>
        </w:rPr>
        <w:t>Телефон:............................Телефакс:......................................</w:t>
      </w:r>
    </w:p>
    <w:p w14:paraId="5B1798FC" w14:textId="77777777" w:rsidR="00766EA5" w:rsidRPr="0051726B" w:rsidRDefault="00766EA5" w:rsidP="00766EA5">
      <w:pPr>
        <w:ind w:left="720"/>
        <w:jc w:val="both"/>
        <w:rPr>
          <w:noProof/>
        </w:rPr>
      </w:pPr>
      <w:r w:rsidRPr="0051726B">
        <w:rPr>
          <w:noProof/>
        </w:rPr>
        <w:t>(у даљем тексту: добављач), кога заступа ________________________________ .</w:t>
      </w:r>
    </w:p>
    <w:p w14:paraId="3354F4B5" w14:textId="77777777" w:rsidR="00766EA5" w:rsidRPr="0051726B" w:rsidRDefault="00766EA5" w:rsidP="00766EA5">
      <w:pPr>
        <w:jc w:val="both"/>
        <w:rPr>
          <w:noProof/>
          <w:lang w:val="sr-Cyrl-RS"/>
        </w:rPr>
      </w:pPr>
    </w:p>
    <w:p w14:paraId="5D3C9294" w14:textId="77777777" w:rsidR="00766EA5" w:rsidRPr="0051726B" w:rsidRDefault="00766EA5" w:rsidP="00766EA5">
      <w:pPr>
        <w:jc w:val="center"/>
        <w:outlineLvl w:val="0"/>
        <w:rPr>
          <w:noProof/>
        </w:rPr>
      </w:pPr>
      <w:r w:rsidRPr="0051726B">
        <w:rPr>
          <w:b/>
          <w:noProof/>
        </w:rPr>
        <w:t>Члан 1.</w:t>
      </w:r>
    </w:p>
    <w:p w14:paraId="77D014E6" w14:textId="77777777" w:rsidR="00766EA5" w:rsidRPr="0051726B" w:rsidRDefault="00766EA5" w:rsidP="00766EA5">
      <w:pPr>
        <w:pStyle w:val="Footer"/>
        <w:jc w:val="both"/>
        <w:rPr>
          <w:b/>
          <w:noProof/>
          <w:lang w:val="sr-Cyrl-RS"/>
        </w:rPr>
      </w:pPr>
      <w:r w:rsidRPr="0051726B">
        <w:rPr>
          <w:noProof/>
          <w:lang w:val="sr-Latn-CS"/>
        </w:rPr>
        <w:tab/>
      </w:r>
      <w:r>
        <w:rPr>
          <w:noProof/>
          <w:lang w:val="sr-Cyrl-R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Pr>
          <w:b/>
          <w:noProof/>
          <w:lang w:val="sr-Cyrl-RS"/>
        </w:rPr>
        <w:t>С</w:t>
      </w:r>
      <w:r w:rsidRPr="00365990">
        <w:rPr>
          <w:b/>
          <w:noProof/>
          <w:lang w:val="sr-Cyrl-RS"/>
        </w:rPr>
        <w:t>ервис јонизатора ваздуха</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245</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04BEB34B" w14:textId="77777777" w:rsidR="00766EA5" w:rsidRPr="0051726B" w:rsidRDefault="00766EA5" w:rsidP="00766EA5">
      <w:pPr>
        <w:ind w:firstLine="720"/>
        <w:jc w:val="both"/>
        <w:rPr>
          <w:noProof/>
          <w:lang w:val="sr-Cyrl-RS"/>
        </w:rPr>
      </w:pPr>
    </w:p>
    <w:p w14:paraId="22F101C4" w14:textId="77777777" w:rsidR="00766EA5" w:rsidRPr="0051726B" w:rsidRDefault="00766EA5" w:rsidP="00766EA5">
      <w:pPr>
        <w:jc w:val="center"/>
        <w:outlineLvl w:val="0"/>
        <w:rPr>
          <w:b/>
          <w:noProof/>
        </w:rPr>
      </w:pPr>
      <w:r w:rsidRPr="0051726B">
        <w:rPr>
          <w:b/>
          <w:noProof/>
        </w:rPr>
        <w:t>Члан 2.</w:t>
      </w:r>
    </w:p>
    <w:p w14:paraId="12DD748D" w14:textId="77777777" w:rsidR="00766EA5" w:rsidRPr="0051726B" w:rsidRDefault="00766EA5" w:rsidP="00766EA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4CD0F7A" w14:textId="77777777" w:rsidR="00766EA5" w:rsidRPr="0051726B" w:rsidRDefault="00766EA5" w:rsidP="00766EA5">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59D79562" w14:textId="77777777" w:rsidR="00766EA5" w:rsidRPr="0051726B" w:rsidRDefault="00766EA5" w:rsidP="00766EA5">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3E8AB72E" w14:textId="77777777" w:rsidR="00766EA5" w:rsidRPr="0051726B" w:rsidRDefault="00766EA5" w:rsidP="00766EA5">
      <w:pPr>
        <w:rPr>
          <w:noProof/>
          <w:lang w:val="sr-Cyrl-RS"/>
        </w:rPr>
      </w:pPr>
    </w:p>
    <w:p w14:paraId="6AA22CBC" w14:textId="77777777" w:rsidR="00766EA5" w:rsidRDefault="00766EA5" w:rsidP="00766EA5">
      <w:pPr>
        <w:jc w:val="center"/>
        <w:outlineLvl w:val="0"/>
        <w:rPr>
          <w:b/>
          <w:noProof/>
          <w:lang w:val="sr-Cyrl-RS"/>
        </w:rPr>
      </w:pPr>
      <w:r w:rsidRPr="0051726B">
        <w:rPr>
          <w:b/>
          <w:noProof/>
        </w:rPr>
        <w:t>Члан 3.</w:t>
      </w:r>
    </w:p>
    <w:p w14:paraId="6A9B1E02" w14:textId="77777777" w:rsidR="00766EA5" w:rsidRPr="009E7C4C" w:rsidRDefault="00766EA5" w:rsidP="00766EA5">
      <w:pPr>
        <w:jc w:val="both"/>
        <w:outlineLvl w:val="0"/>
        <w:rPr>
          <w:b/>
          <w:noProof/>
          <w:lang w:val="sr-Cyrl-RS"/>
        </w:rPr>
      </w:pPr>
      <w:r w:rsidRPr="0051726B">
        <w:rPr>
          <w:noProof/>
          <w:lang w:val="sr-Cyrl-RS"/>
        </w:rPr>
        <w:t xml:space="preserve"> </w:t>
      </w:r>
      <w:r>
        <w:rPr>
          <w:noProof/>
          <w:lang w:val="sr-Cyrl-RS"/>
        </w:rPr>
        <w:tab/>
      </w:r>
      <w:r w:rsidRPr="0051726B">
        <w:rPr>
          <w:noProof/>
          <w:lang w:val="sr-Cyrl-RS"/>
        </w:rPr>
        <w:t>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4B103B">
        <w:rPr>
          <w:noProof/>
          <w:lang w:val="sr-Cyrl-RS"/>
        </w:rPr>
        <w:t>сервисирањ</w:t>
      </w:r>
      <w:r w:rsidRPr="004B103B">
        <w:rPr>
          <w:noProof/>
          <w:lang w:val="sr-Latn-RS"/>
        </w:rPr>
        <w:t>a</w:t>
      </w:r>
      <w:r w:rsidRPr="004B103B">
        <w:rPr>
          <w:noProof/>
          <w:lang w:val="sr-Cyrl-RS"/>
        </w:rPr>
        <w:t xml:space="preserve"> јонизатора ваздуха</w:t>
      </w:r>
      <w:r w:rsidRPr="0051726B">
        <w:rPr>
          <w:noProof/>
          <w:lang w:val="sr-Cyrl-RS"/>
        </w:rPr>
        <w:t xml:space="preserve"> (у даљем тексту: услуга), која обухвата </w:t>
      </w:r>
      <w:r w:rsidRPr="0051726B">
        <w:rPr>
          <w:noProof/>
          <w:lang w:val="sr-Cyrl-CS"/>
        </w:rPr>
        <w:t xml:space="preserve">редован </w:t>
      </w:r>
      <w:r w:rsidRPr="00D571C8">
        <w:rPr>
          <w:lang w:val="sr-Cyrl-BA"/>
        </w:rPr>
        <w:t>го</w:t>
      </w:r>
      <w:r>
        <w:rPr>
          <w:lang w:val="sr-Cyrl-BA"/>
        </w:rPr>
        <w:t>дишњи сервис</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5BDB1A47" w14:textId="77777777" w:rsidR="00766EA5" w:rsidRPr="009E7C4C" w:rsidRDefault="00766EA5" w:rsidP="00766EA5">
      <w:pPr>
        <w:ind w:firstLine="708"/>
        <w:jc w:val="both"/>
        <w:rPr>
          <w:i/>
          <w:noProof/>
          <w:lang w:val="sr-Cyrl-RS"/>
        </w:rPr>
      </w:pPr>
      <w:r w:rsidRPr="0051726B">
        <w:rPr>
          <w:noProof/>
        </w:rPr>
        <w:t xml:space="preserve">Добављач се обавезује да </w:t>
      </w:r>
      <w:r>
        <w:rPr>
          <w:noProof/>
          <w:lang w:val="sr-Cyrl-RS"/>
        </w:rPr>
        <w:t xml:space="preserve">се ради извршења предметне </w:t>
      </w:r>
      <w:r w:rsidRPr="0051726B">
        <w:rPr>
          <w:noProof/>
          <w:lang w:val="sr-Cyrl-RS"/>
        </w:rPr>
        <w:t>услуг</w:t>
      </w:r>
      <w:r>
        <w:rPr>
          <w:noProof/>
          <w:lang w:val="sr-Cyrl-RS"/>
        </w:rPr>
        <w:t>е</w:t>
      </w:r>
      <w:r w:rsidRPr="0051726B">
        <w:rPr>
          <w:noProof/>
          <w:lang w:val="sr-Cyrl-RS"/>
        </w:rPr>
        <w:t xml:space="preserve"> </w:t>
      </w:r>
      <w:r>
        <w:rPr>
          <w:noProof/>
          <w:lang w:val="sr-Cyrl-RS"/>
        </w:rPr>
        <w:t xml:space="preserve">одазове </w:t>
      </w:r>
      <w:r w:rsidRPr="0051726B">
        <w:rPr>
          <w:noProof/>
          <w:lang w:val="sr-Cyrl-RS"/>
        </w:rPr>
        <w:t>у року од______(</w:t>
      </w:r>
      <w:r w:rsidRPr="0051726B">
        <w:rPr>
          <w:i/>
          <w:noProof/>
          <w:lang w:val="sr-Cyrl-RS"/>
        </w:rPr>
        <w:t xml:space="preserve">највише </w:t>
      </w:r>
      <w:r>
        <w:rPr>
          <w:i/>
          <w:noProof/>
          <w:lang w:val="sr-Cyrl-RS"/>
        </w:rPr>
        <w:t>24 часа</w:t>
      </w:r>
      <w:r w:rsidRPr="0051726B">
        <w:rPr>
          <w:i/>
          <w:noProof/>
          <w:lang w:val="sr-Cyrl-RS"/>
        </w:rPr>
        <w:t>),</w:t>
      </w:r>
      <w:r>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 xml:space="preserve">а </w:t>
      </w:r>
      <w:r w:rsidRPr="009E7C4C">
        <w:rPr>
          <w:noProof/>
          <w:lang w:val="sr-Cyrl-RS"/>
        </w:rPr>
        <w:t>и исту изврши</w:t>
      </w:r>
      <w:r>
        <w:rPr>
          <w:i/>
          <w:noProof/>
          <w:lang w:val="sr-Cyrl-RS"/>
        </w:rPr>
        <w:t xml:space="preserve"> </w:t>
      </w:r>
      <w:r w:rsidRPr="0051726B">
        <w:rPr>
          <w:noProof/>
          <w:lang w:val="sr-Cyrl-RS"/>
        </w:rPr>
        <w:t>у року од______(</w:t>
      </w:r>
      <w:r w:rsidRPr="0051726B">
        <w:rPr>
          <w:i/>
          <w:noProof/>
          <w:lang w:val="sr-Cyrl-RS"/>
        </w:rPr>
        <w:t>највише 1</w:t>
      </w:r>
      <w:r>
        <w:rPr>
          <w:i/>
          <w:noProof/>
          <w:lang w:val="sr-Cyrl-RS"/>
        </w:rPr>
        <w:t>0</w:t>
      </w:r>
      <w:r w:rsidRPr="0051726B">
        <w:rPr>
          <w:i/>
          <w:noProof/>
          <w:lang w:val="sr-Cyrl-RS"/>
        </w:rPr>
        <w:t xml:space="preserve"> дана),</w:t>
      </w:r>
      <w:r w:rsidRPr="0051726B">
        <w:rPr>
          <w:noProof/>
          <w:lang w:val="sr-Cyrl-RS"/>
        </w:rPr>
        <w:t xml:space="preserve"> </w:t>
      </w:r>
      <w:r w:rsidRPr="0051726B">
        <w:rPr>
          <w:noProof/>
        </w:rPr>
        <w:t xml:space="preserve">од </w:t>
      </w:r>
      <w:r w:rsidRPr="0051726B">
        <w:rPr>
          <w:noProof/>
          <w:lang w:val="sr-Cyrl-RS"/>
        </w:rPr>
        <w:t xml:space="preserve">момента </w:t>
      </w:r>
      <w:r>
        <w:rPr>
          <w:noProof/>
          <w:lang w:val="sr-Cyrl-RS"/>
        </w:rPr>
        <w:t>одзива.</w:t>
      </w:r>
    </w:p>
    <w:p w14:paraId="7F8BF0AD" w14:textId="77777777" w:rsidR="00766EA5" w:rsidRPr="00992757" w:rsidRDefault="00766EA5" w:rsidP="00766EA5">
      <w:pPr>
        <w:ind w:firstLine="708"/>
        <w:jc w:val="both"/>
        <w:rPr>
          <w:noProof/>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69D29B7" w14:textId="77777777" w:rsidR="00766EA5" w:rsidRDefault="00766EA5" w:rsidP="00766EA5">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Pr>
          <w:noProof/>
          <w:lang w:val="sr-Cyrl-RS"/>
        </w:rPr>
        <w:t xml:space="preserve">уграђене резервне делове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Pr>
          <w:i/>
          <w:iCs/>
          <w:lang w:val="sr-Cyrl-RS"/>
        </w:rPr>
        <w:t>12 месеци)</w:t>
      </w:r>
      <w:r w:rsidRPr="0051726B">
        <w:rPr>
          <w:iCs/>
          <w:lang w:val="sr-Cyrl-RS"/>
        </w:rPr>
        <w:t>, од дана уградње.</w:t>
      </w:r>
    </w:p>
    <w:p w14:paraId="4656178A" w14:textId="77777777" w:rsidR="00766EA5" w:rsidRPr="00992757" w:rsidRDefault="00766EA5" w:rsidP="00766EA5">
      <w:pPr>
        <w:ind w:firstLine="708"/>
        <w:jc w:val="both"/>
        <w:rPr>
          <w:iCs/>
          <w:lang w:val="sr-Cyrl-RS"/>
        </w:rPr>
      </w:pPr>
      <w:r w:rsidRPr="005B6C20">
        <w:rPr>
          <w:noProof/>
          <w:lang w:val="sr-Cyrl-RS"/>
        </w:rPr>
        <w:lastRenderedPageBreak/>
        <w:t xml:space="preserve">Добављач и наручилац ће </w:t>
      </w:r>
      <w:r w:rsidRPr="005B6C20">
        <w:rPr>
          <w:bCs/>
          <w:iCs/>
          <w:lang w:val="sr-Cyrl-RS"/>
        </w:rPr>
        <w:t>п</w:t>
      </w:r>
      <w:r w:rsidRPr="005B6C20">
        <w:rPr>
          <w:bCs/>
          <w:iCs/>
        </w:rPr>
        <w:t xml:space="preserve">о извршеној </w:t>
      </w:r>
      <w:r w:rsidRPr="005B6C20">
        <w:rPr>
          <w:bCs/>
          <w:iCs/>
          <w:lang w:val="sr-Cyrl-RS"/>
        </w:rPr>
        <w:t xml:space="preserve">предметној </w:t>
      </w:r>
      <w:r w:rsidRPr="005B6C20">
        <w:rPr>
          <w:bCs/>
          <w:iCs/>
        </w:rPr>
        <w:t xml:space="preserve">услузи </w:t>
      </w:r>
      <w:r w:rsidRPr="005B6C20">
        <w:rPr>
          <w:noProof/>
          <w:lang w:val="sr-Cyrl-RS"/>
        </w:rPr>
        <w:t xml:space="preserve">обострано потписати </w:t>
      </w:r>
      <w:r w:rsidRPr="005B6C20">
        <w:rPr>
          <w:bCs/>
          <w:iCs/>
          <w:lang w:val="sr-Cyrl-RS"/>
        </w:rPr>
        <w:t>З</w:t>
      </w:r>
      <w:r w:rsidRPr="005B6C20">
        <w:rPr>
          <w:bCs/>
          <w:iCs/>
        </w:rPr>
        <w:t>аписник о извршеној услузи</w:t>
      </w:r>
      <w:r w:rsidRPr="005B6C20">
        <w:rPr>
          <w:bCs/>
          <w:iCs/>
          <w:lang w:val="sr-Cyrl-RS"/>
        </w:rPr>
        <w:t>.</w:t>
      </w:r>
    </w:p>
    <w:p w14:paraId="2580711A" w14:textId="77777777" w:rsidR="00766EA5" w:rsidRPr="00992757" w:rsidRDefault="00766EA5" w:rsidP="00766EA5">
      <w:pPr>
        <w:jc w:val="both"/>
        <w:rPr>
          <w:b/>
          <w:noProof/>
          <w:lang w:val="sr-Cyrl-RS"/>
        </w:rPr>
      </w:pPr>
    </w:p>
    <w:p w14:paraId="4B7FB282" w14:textId="77777777" w:rsidR="00766EA5" w:rsidRPr="0051726B" w:rsidRDefault="00766EA5" w:rsidP="00766EA5">
      <w:pPr>
        <w:tabs>
          <w:tab w:val="center" w:pos="4536"/>
          <w:tab w:val="left" w:pos="5644"/>
        </w:tabs>
        <w:outlineLvl w:val="0"/>
        <w:rPr>
          <w:b/>
          <w:noProof/>
        </w:rPr>
      </w:pPr>
      <w:r w:rsidRPr="0051726B">
        <w:rPr>
          <w:b/>
          <w:noProof/>
        </w:rPr>
        <w:tab/>
        <w:t>Члан 4.</w:t>
      </w:r>
      <w:r w:rsidRPr="0051726B">
        <w:rPr>
          <w:b/>
          <w:noProof/>
        </w:rPr>
        <w:tab/>
      </w:r>
    </w:p>
    <w:p w14:paraId="7CF00AAD" w14:textId="77777777" w:rsidR="00766EA5" w:rsidRPr="0051726B" w:rsidRDefault="00766EA5" w:rsidP="00766EA5">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1FD68CCE" w14:textId="77777777" w:rsidR="00766EA5" w:rsidRPr="0051726B" w:rsidRDefault="00766EA5" w:rsidP="00766EA5">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04E47B5A" w14:textId="77777777" w:rsidR="00766EA5" w:rsidRPr="0051726B" w:rsidRDefault="00766EA5" w:rsidP="00766EA5">
      <w:pPr>
        <w:jc w:val="both"/>
        <w:rPr>
          <w:bCs/>
          <w:noProof/>
          <w:lang w:val="sr-Cyrl-RS"/>
        </w:rPr>
      </w:pPr>
    </w:p>
    <w:p w14:paraId="4C5CEE3B" w14:textId="77777777" w:rsidR="00766EA5" w:rsidRPr="0051726B" w:rsidRDefault="00766EA5" w:rsidP="00766EA5">
      <w:pPr>
        <w:ind w:firstLine="708"/>
        <w:jc w:val="center"/>
        <w:rPr>
          <w:b/>
          <w:noProof/>
          <w:lang w:val="sr-Cyrl-RS"/>
        </w:rPr>
      </w:pPr>
      <w:r w:rsidRPr="0051726B">
        <w:rPr>
          <w:b/>
          <w:noProof/>
        </w:rPr>
        <w:t>Члан 5.</w:t>
      </w:r>
    </w:p>
    <w:p w14:paraId="242C32AA" w14:textId="77777777" w:rsidR="00766EA5" w:rsidRPr="00F87388" w:rsidRDefault="00766EA5" w:rsidP="00766EA5">
      <w:pPr>
        <w:ind w:firstLine="708"/>
        <w:jc w:val="both"/>
        <w:rPr>
          <w:iCs/>
        </w:rPr>
      </w:pPr>
      <w:r w:rsidRPr="0051726B">
        <w:rPr>
          <w:iCs/>
        </w:rPr>
        <w:t xml:space="preserve"> </w:t>
      </w:r>
      <w:proofErr w:type="gramStart"/>
      <w:r w:rsidRPr="0051726B">
        <w:rPr>
          <w:iCs/>
        </w:rPr>
        <w:t xml:space="preserve">Рачун за извршене </w:t>
      </w:r>
      <w:r w:rsidRPr="00F87388">
        <w:rPr>
          <w:iCs/>
        </w:rPr>
        <w:t>услуге и испоручене резервне делове испоставља се на основу потписаног документа-радног налога</w:t>
      </w:r>
      <w:r w:rsidRPr="00F87388">
        <w:rPr>
          <w:iCs/>
          <w:lang w:val="sr-Cyrl-RS"/>
        </w:rPr>
        <w:t>/</w:t>
      </w:r>
      <w:r w:rsidRPr="00F87388">
        <w:rPr>
          <w:bCs/>
          <w:iCs/>
        </w:rPr>
        <w:t xml:space="preserve"> записник</w:t>
      </w:r>
      <w:r w:rsidRPr="00F87388">
        <w:rPr>
          <w:bCs/>
          <w:iCs/>
          <w:lang w:val="sr-Cyrl-RS"/>
        </w:rPr>
        <w:t>а</w:t>
      </w:r>
      <w:r w:rsidRPr="00F87388">
        <w:rPr>
          <w:bCs/>
          <w:iCs/>
        </w:rPr>
        <w:t xml:space="preserve"> о извршеној услузи</w:t>
      </w:r>
      <w:r w:rsidRPr="00F87388">
        <w:rPr>
          <w:iCs/>
          <w:lang w:val="sr-Cyrl-RS"/>
        </w:rPr>
        <w:t>,</w:t>
      </w:r>
      <w:r w:rsidRPr="00F87388">
        <w:rPr>
          <w:iCs/>
        </w:rPr>
        <w:t xml:space="preserve"> од стране овлашћеног лица </w:t>
      </w:r>
      <w:r w:rsidRPr="00F87388">
        <w:rPr>
          <w:bCs/>
          <w:noProof/>
        </w:rPr>
        <w:t>за техничк</w:t>
      </w:r>
      <w:r w:rsidRPr="00F87388">
        <w:rPr>
          <w:bCs/>
          <w:noProof/>
          <w:lang w:val="sr-Cyrl-RS"/>
        </w:rPr>
        <w:t xml:space="preserve">у </w:t>
      </w:r>
      <w:r w:rsidRPr="00F87388">
        <w:rPr>
          <w:bCs/>
          <w:noProof/>
        </w:rPr>
        <w:t>реализациј</w:t>
      </w:r>
      <w:r w:rsidRPr="00F87388">
        <w:rPr>
          <w:bCs/>
          <w:noProof/>
          <w:lang w:val="sr-Cyrl-RS"/>
        </w:rPr>
        <w:t xml:space="preserve">у </w:t>
      </w:r>
      <w:r w:rsidRPr="00F87388">
        <w:rPr>
          <w:iCs/>
          <w:lang w:val="sr-Cyrl-RS"/>
        </w:rPr>
        <w:t>из члана 11.</w:t>
      </w:r>
      <w:proofErr w:type="gramEnd"/>
      <w:r w:rsidRPr="00F87388">
        <w:rPr>
          <w:iCs/>
          <w:lang w:val="sr-Cyrl-RS"/>
        </w:rPr>
        <w:t xml:space="preserve"> овог уговора</w:t>
      </w:r>
      <w:r w:rsidRPr="00F87388">
        <w:rPr>
          <w:iCs/>
        </w:rPr>
        <w:t xml:space="preserve"> којим се верификује квалитет извршених услуга</w:t>
      </w:r>
      <w:r w:rsidRPr="00F87388">
        <w:rPr>
          <w:iCs/>
          <w:lang w:val="sr-Cyrl-RS"/>
        </w:rPr>
        <w:t>,</w:t>
      </w:r>
      <w:r w:rsidRPr="00F87388">
        <w:rPr>
          <w:iCs/>
        </w:rPr>
        <w:t xml:space="preserve"> односно испорука резервног дела. </w:t>
      </w:r>
    </w:p>
    <w:p w14:paraId="4EA06672" w14:textId="77777777" w:rsidR="00766EA5" w:rsidRPr="0051726B" w:rsidRDefault="00766EA5" w:rsidP="00766EA5">
      <w:pPr>
        <w:ind w:firstLine="708"/>
        <w:jc w:val="both"/>
        <w:rPr>
          <w:bCs/>
          <w:noProof/>
          <w:lang w:val="sr-Cyrl-RS"/>
        </w:rPr>
      </w:pPr>
      <w:r w:rsidRPr="00F87388">
        <w:rPr>
          <w:noProof/>
          <w:lang w:val="sr-Cyrl-CS"/>
        </w:rPr>
        <w:t xml:space="preserve">Наручилац се обавезује да ће уговорену цену </w:t>
      </w:r>
      <w:r w:rsidRPr="00F87388">
        <w:rPr>
          <w:noProof/>
        </w:rPr>
        <w:t>добављачу испла</w:t>
      </w:r>
      <w:r w:rsidRPr="00F87388">
        <w:rPr>
          <w:noProof/>
          <w:lang w:val="sr-Cyrl-RS"/>
        </w:rPr>
        <w:t>тити у року од 90 дана</w:t>
      </w:r>
      <w:r w:rsidRPr="00F87388">
        <w:rPr>
          <w:noProof/>
          <w:lang w:val="sr-Cyrl-CS"/>
        </w:rPr>
        <w:t xml:space="preserve"> </w:t>
      </w:r>
      <w:r w:rsidRPr="00F87388">
        <w:rPr>
          <w:bCs/>
          <w:noProof/>
        </w:rPr>
        <w:t xml:space="preserve">од дана када му добављач достави </w:t>
      </w:r>
      <w:r w:rsidRPr="00F87388">
        <w:rPr>
          <w:noProof/>
          <w:lang w:val="sr-Cyrl-CS"/>
        </w:rPr>
        <w:t>исправан рачун, испостављен уз документ–радни налог/</w:t>
      </w:r>
      <w:r w:rsidRPr="00F87388">
        <w:rPr>
          <w:bCs/>
          <w:iCs/>
        </w:rPr>
        <w:t>записник о извршеној услузи</w:t>
      </w:r>
      <w:r w:rsidRPr="00F87388">
        <w:rPr>
          <w:iCs/>
          <w:lang w:val="sr-Cyrl-RS"/>
        </w:rPr>
        <w:t>,</w:t>
      </w:r>
      <w:r w:rsidRPr="00F87388">
        <w:rPr>
          <w:bCs/>
          <w:noProof/>
        </w:rPr>
        <w:t xml:space="preserve"> за услугe</w:t>
      </w:r>
      <w:r w:rsidRPr="0051726B">
        <w:rPr>
          <w:bCs/>
          <w:noProof/>
        </w:rPr>
        <w:t xml:space="preserv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7A86F036" w14:textId="77777777" w:rsidR="00766EA5" w:rsidRPr="0051726B" w:rsidRDefault="00766EA5" w:rsidP="00766EA5">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25BA4ECA" w14:textId="77777777" w:rsidR="00766EA5" w:rsidRPr="0051726B" w:rsidRDefault="00766EA5" w:rsidP="00766EA5">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776D68EE" w14:textId="77777777" w:rsidR="00766EA5" w:rsidRPr="0051726B" w:rsidRDefault="00766EA5" w:rsidP="00766EA5">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3B5F7297" w14:textId="77777777" w:rsidR="00766EA5" w:rsidRPr="0051726B" w:rsidRDefault="00766EA5" w:rsidP="00766EA5">
      <w:pPr>
        <w:outlineLvl w:val="0"/>
        <w:rPr>
          <w:b/>
          <w:noProof/>
          <w:lang w:val="sr-Cyrl-RS"/>
        </w:rPr>
      </w:pPr>
    </w:p>
    <w:p w14:paraId="57BBD58F" w14:textId="77777777" w:rsidR="00766EA5" w:rsidRPr="0051726B" w:rsidRDefault="00766EA5" w:rsidP="00766EA5">
      <w:pPr>
        <w:jc w:val="center"/>
        <w:outlineLvl w:val="0"/>
        <w:rPr>
          <w:noProof/>
          <w:lang w:val="sr-Cyrl-CS"/>
        </w:rPr>
      </w:pPr>
      <w:r w:rsidRPr="0051726B">
        <w:rPr>
          <w:b/>
          <w:noProof/>
          <w:lang w:val="en-US"/>
        </w:rPr>
        <w:t>Члан 6.</w:t>
      </w:r>
    </w:p>
    <w:p w14:paraId="5BFCAC75" w14:textId="77777777" w:rsidR="00766EA5" w:rsidRPr="0051726B" w:rsidRDefault="00766EA5" w:rsidP="00766EA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0770F8B9" w14:textId="77777777" w:rsidR="00766EA5" w:rsidRPr="0051726B" w:rsidRDefault="00766EA5" w:rsidP="00766EA5">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14027A1F" w14:textId="77777777" w:rsidR="00766EA5" w:rsidRPr="0051726B" w:rsidRDefault="00766EA5" w:rsidP="00766EA5">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3E13B17B" w14:textId="77777777" w:rsidR="00766EA5" w:rsidRPr="0051726B" w:rsidRDefault="00766EA5" w:rsidP="00766EA5">
      <w:pPr>
        <w:jc w:val="both"/>
        <w:rPr>
          <w:b/>
          <w:noProof/>
          <w:lang w:val="sr-Cyrl-RS"/>
        </w:rPr>
      </w:pPr>
    </w:p>
    <w:p w14:paraId="148C9AB2" w14:textId="77777777" w:rsidR="00766EA5" w:rsidRPr="0051726B" w:rsidRDefault="00766EA5" w:rsidP="00766EA5">
      <w:pPr>
        <w:pStyle w:val="BodyTextIndent"/>
        <w:ind w:left="0" w:firstLine="0"/>
        <w:jc w:val="center"/>
        <w:outlineLvl w:val="0"/>
        <w:rPr>
          <w:noProof/>
          <w:color w:val="000000" w:themeColor="text1"/>
        </w:rPr>
      </w:pPr>
      <w:bookmarkStart w:id="51"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1"/>
    </w:p>
    <w:p w14:paraId="71175E6D" w14:textId="77777777" w:rsidR="00766EA5" w:rsidRPr="0051726B" w:rsidRDefault="00766EA5" w:rsidP="00766EA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88E6B8B" w14:textId="77777777" w:rsidR="00766EA5" w:rsidRPr="0051726B" w:rsidRDefault="00766EA5" w:rsidP="00766EA5">
      <w:pPr>
        <w:ind w:firstLine="720"/>
        <w:jc w:val="both"/>
        <w:rPr>
          <w:noProof/>
        </w:rPr>
      </w:pPr>
      <w:r w:rsidRPr="0051726B">
        <w:rPr>
          <w:noProof/>
        </w:rPr>
        <w:t>Сва обавештења која нису дата у писаном облику неће производити правно дејство.</w:t>
      </w:r>
    </w:p>
    <w:p w14:paraId="7AC07534" w14:textId="77777777" w:rsidR="00766EA5" w:rsidRPr="0051726B" w:rsidRDefault="00766EA5" w:rsidP="00766EA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lastRenderedPageBreak/>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445D578F" w14:textId="77777777" w:rsidR="00766EA5" w:rsidRPr="0051726B" w:rsidRDefault="00766EA5" w:rsidP="00766EA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BF4D29A" w14:textId="77777777" w:rsidR="00766EA5" w:rsidRPr="0051726B" w:rsidRDefault="00766EA5" w:rsidP="00766EA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A404CFE" w14:textId="77777777" w:rsidR="00766EA5" w:rsidRPr="0051726B" w:rsidRDefault="00766EA5" w:rsidP="00766EA5">
      <w:pPr>
        <w:jc w:val="both"/>
        <w:rPr>
          <w:b/>
          <w:noProof/>
          <w:color w:val="000000" w:themeColor="text1"/>
          <w:lang w:val="sr-Cyrl-RS"/>
        </w:rPr>
      </w:pPr>
    </w:p>
    <w:p w14:paraId="5FD66717" w14:textId="77777777" w:rsidR="00766EA5" w:rsidRPr="0051726B" w:rsidRDefault="00766EA5" w:rsidP="00766EA5">
      <w:pPr>
        <w:jc w:val="center"/>
        <w:outlineLvl w:val="0"/>
        <w:rPr>
          <w:b/>
          <w:noProof/>
          <w:color w:val="000000" w:themeColor="text1"/>
          <w:lang w:val="sr-Cyrl-RS"/>
        </w:rPr>
      </w:pPr>
      <w:bookmarkStart w:id="52" w:name="_Toc380740085"/>
      <w:bookmarkStart w:id="53" w:name="_Toc389742047"/>
      <w:bookmarkStart w:id="54"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2"/>
      <w:bookmarkEnd w:id="53"/>
      <w:bookmarkEnd w:id="54"/>
    </w:p>
    <w:p w14:paraId="3F3DCDC0" w14:textId="77777777" w:rsidR="00766EA5" w:rsidRDefault="00766EA5" w:rsidP="00766EA5">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10B03E9" w14:textId="77777777" w:rsidR="00766EA5" w:rsidRDefault="00766EA5" w:rsidP="00766EA5">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5EA1CE38" w14:textId="77777777" w:rsidR="00766EA5" w:rsidRDefault="00766EA5" w:rsidP="00766EA5">
      <w:pPr>
        <w:ind w:firstLine="720"/>
        <w:jc w:val="both"/>
      </w:pPr>
    </w:p>
    <w:p w14:paraId="00712C9D" w14:textId="77777777" w:rsidR="00766EA5" w:rsidRDefault="00766EA5" w:rsidP="00766EA5">
      <w:pPr>
        <w:ind w:firstLine="720"/>
        <w:jc w:val="both"/>
      </w:pPr>
      <w:r>
        <w:t>Наручилац ће дозволити измене уговора у следећим ситуацијама:</w:t>
      </w:r>
    </w:p>
    <w:p w14:paraId="10C93697" w14:textId="77777777" w:rsidR="00766EA5" w:rsidRDefault="00766EA5" w:rsidP="00766EA5">
      <w:pPr>
        <w:ind w:firstLine="720"/>
        <w:jc w:val="both"/>
      </w:pPr>
    </w:p>
    <w:p w14:paraId="123FF123" w14:textId="77777777" w:rsidR="00766EA5" w:rsidRDefault="00766EA5" w:rsidP="00766EA5">
      <w:pPr>
        <w:pStyle w:val="ListParagraph"/>
        <w:numPr>
          <w:ilvl w:val="0"/>
          <w:numId w:val="1"/>
        </w:numPr>
        <w:jc w:val="both"/>
      </w:pPr>
      <w:r>
        <w:t>Уколико се повећа обим предмета јавне набавке због непредвиђених околности;</w:t>
      </w:r>
    </w:p>
    <w:p w14:paraId="3A12861F" w14:textId="77777777" w:rsidR="00766EA5" w:rsidRDefault="00766EA5" w:rsidP="00766EA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3B03082" w14:textId="77777777" w:rsidR="00766EA5" w:rsidRDefault="00766EA5" w:rsidP="00766EA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941DA45" w14:textId="77777777" w:rsidR="00766EA5" w:rsidRDefault="00766EA5" w:rsidP="00766EA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E5F6A3F" w14:textId="77777777" w:rsidR="00766EA5" w:rsidRPr="0051726B" w:rsidRDefault="00766EA5" w:rsidP="00766EA5">
      <w:pPr>
        <w:outlineLvl w:val="0"/>
        <w:rPr>
          <w:b/>
          <w:noProof/>
          <w:color w:val="000000" w:themeColor="text1"/>
          <w:lang w:val="sr-Cyrl-RS"/>
        </w:rPr>
      </w:pPr>
    </w:p>
    <w:p w14:paraId="2D7BE348" w14:textId="77777777" w:rsidR="00766EA5" w:rsidRPr="0051726B" w:rsidRDefault="00766EA5" w:rsidP="00766EA5">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04CB0652" w14:textId="77777777" w:rsidR="00766EA5" w:rsidRPr="0051726B" w:rsidRDefault="00766EA5" w:rsidP="00766EA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BBE1E00" w14:textId="77777777" w:rsidR="00766EA5" w:rsidRPr="0051726B" w:rsidRDefault="00766EA5" w:rsidP="00766EA5">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791D844" w14:textId="77777777" w:rsidR="00766EA5" w:rsidRPr="0051726B" w:rsidRDefault="00766EA5" w:rsidP="00766EA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412282B1" w14:textId="77777777" w:rsidR="00766EA5" w:rsidRPr="0051726B" w:rsidRDefault="00766EA5" w:rsidP="00766EA5">
      <w:pPr>
        <w:ind w:firstLine="708"/>
        <w:jc w:val="both"/>
        <w:rPr>
          <w:szCs w:val="22"/>
        </w:rPr>
      </w:pPr>
      <w:proofErr w:type="gramStart"/>
      <w:r w:rsidRPr="0051726B">
        <w:rPr>
          <w:szCs w:val="22"/>
        </w:rPr>
        <w:lastRenderedPageBreak/>
        <w:t>У случaју рaскидa уговорa, примењивaће се одредбе Зaконa о облигaционим односимa.</w:t>
      </w:r>
      <w:proofErr w:type="gramEnd"/>
    </w:p>
    <w:p w14:paraId="63FC9FE8" w14:textId="77777777" w:rsidR="00766EA5" w:rsidRPr="0051726B" w:rsidRDefault="00766EA5" w:rsidP="00766EA5">
      <w:pPr>
        <w:jc w:val="center"/>
        <w:outlineLvl w:val="0"/>
        <w:rPr>
          <w:b/>
          <w:noProof/>
          <w:color w:val="000000" w:themeColor="text1"/>
        </w:rPr>
      </w:pPr>
    </w:p>
    <w:p w14:paraId="6D8F7ECA" w14:textId="77777777" w:rsidR="00766EA5" w:rsidRPr="0051726B" w:rsidRDefault="00766EA5" w:rsidP="00766EA5">
      <w:pPr>
        <w:jc w:val="center"/>
        <w:outlineLvl w:val="0"/>
        <w:rPr>
          <w:b/>
          <w:noProof/>
          <w:color w:val="000000" w:themeColor="text1"/>
          <w:lang w:val="sr-Cyrl-RS"/>
        </w:rPr>
      </w:pPr>
      <w:r w:rsidRPr="0051726B">
        <w:rPr>
          <w:b/>
          <w:noProof/>
          <w:color w:val="000000" w:themeColor="text1"/>
          <w:lang w:val="sr-Cyrl-RS"/>
        </w:rPr>
        <w:t>Члан 10.</w:t>
      </w:r>
    </w:p>
    <w:p w14:paraId="350000B9" w14:textId="77777777" w:rsidR="00766EA5" w:rsidRPr="0051726B" w:rsidRDefault="00766EA5" w:rsidP="00766EA5">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5C287DEA" w14:textId="77777777" w:rsidR="00766EA5" w:rsidRPr="0051726B" w:rsidRDefault="00766EA5" w:rsidP="00766EA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18736981" w14:textId="77777777" w:rsidR="00766EA5" w:rsidRPr="0051726B" w:rsidRDefault="00766EA5" w:rsidP="00766EA5">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EA33822" w14:textId="77777777" w:rsidR="00766EA5" w:rsidRPr="0051726B" w:rsidRDefault="00766EA5" w:rsidP="00766EA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76AD21A7" w14:textId="77777777" w:rsidR="00766EA5" w:rsidRPr="0051726B" w:rsidRDefault="00766EA5" w:rsidP="00766EA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6AF0F170" w14:textId="77777777" w:rsidR="00766EA5" w:rsidRPr="0051726B" w:rsidRDefault="00766EA5" w:rsidP="00766EA5">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386B3393" w14:textId="77777777" w:rsidR="00766EA5" w:rsidRPr="0051726B" w:rsidRDefault="00766EA5" w:rsidP="00766EA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03A658CF" w14:textId="77777777" w:rsidR="00766EA5" w:rsidRPr="0051726B" w:rsidRDefault="00766EA5" w:rsidP="00766EA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1FA9BED7" w14:textId="77777777" w:rsidR="00766EA5" w:rsidRPr="0051726B" w:rsidRDefault="00766EA5" w:rsidP="00766EA5">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4E0AF614" w14:textId="77777777" w:rsidR="00766EA5" w:rsidRPr="0051726B" w:rsidRDefault="00766EA5" w:rsidP="00766EA5">
      <w:pPr>
        <w:jc w:val="both"/>
        <w:rPr>
          <w:noProof/>
          <w:lang w:val="sr-Cyrl-RS"/>
        </w:rPr>
      </w:pPr>
    </w:p>
    <w:p w14:paraId="158F2B0B" w14:textId="77777777" w:rsidR="00766EA5" w:rsidRPr="0051726B" w:rsidRDefault="00766EA5" w:rsidP="00766EA5">
      <w:pPr>
        <w:jc w:val="center"/>
        <w:outlineLvl w:val="0"/>
        <w:rPr>
          <w:noProof/>
        </w:rPr>
      </w:pPr>
      <w:r w:rsidRPr="0051726B">
        <w:rPr>
          <w:b/>
          <w:noProof/>
        </w:rPr>
        <w:t xml:space="preserve">Члан </w:t>
      </w:r>
      <w:r w:rsidRPr="0051726B">
        <w:rPr>
          <w:b/>
          <w:noProof/>
          <w:lang w:val="sr-Cyrl-RS"/>
        </w:rPr>
        <w:t>11</w:t>
      </w:r>
      <w:r w:rsidRPr="0051726B">
        <w:rPr>
          <w:b/>
          <w:noProof/>
        </w:rPr>
        <w:t>.</w:t>
      </w:r>
    </w:p>
    <w:p w14:paraId="30730D4E" w14:textId="77777777" w:rsidR="00766EA5" w:rsidRPr="0051726B" w:rsidRDefault="00766EA5" w:rsidP="00766EA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48D227AD" w14:textId="77777777" w:rsidR="00766EA5" w:rsidRPr="0051726B" w:rsidRDefault="00766EA5" w:rsidP="00766EA5">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4148F67B" w14:textId="77777777" w:rsidR="00766EA5" w:rsidRPr="0051726B" w:rsidRDefault="00766EA5" w:rsidP="00766EA5">
      <w:pPr>
        <w:jc w:val="center"/>
        <w:outlineLvl w:val="0"/>
        <w:rPr>
          <w:noProof/>
          <w:lang w:val="sr-Cyrl-RS"/>
        </w:rPr>
      </w:pPr>
    </w:p>
    <w:p w14:paraId="2724B656" w14:textId="77777777" w:rsidR="00766EA5" w:rsidRPr="0051726B" w:rsidRDefault="00766EA5" w:rsidP="00766EA5">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4673B910" w14:textId="77777777" w:rsidR="00766EA5" w:rsidRPr="0051726B" w:rsidRDefault="00766EA5" w:rsidP="00766EA5">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08F8103" w14:textId="77777777" w:rsidR="00766EA5" w:rsidRPr="0051726B" w:rsidRDefault="00766EA5" w:rsidP="00766EA5">
      <w:pPr>
        <w:rPr>
          <w:noProof/>
        </w:rPr>
      </w:pPr>
    </w:p>
    <w:p w14:paraId="7C5546FF" w14:textId="77777777" w:rsidR="00766EA5" w:rsidRPr="0051726B" w:rsidRDefault="00766EA5" w:rsidP="00766EA5">
      <w:pPr>
        <w:jc w:val="center"/>
        <w:outlineLvl w:val="0"/>
        <w:rPr>
          <w:noProof/>
        </w:rPr>
      </w:pPr>
      <w:r w:rsidRPr="0051726B">
        <w:rPr>
          <w:b/>
          <w:noProof/>
        </w:rPr>
        <w:t>Члан 1</w:t>
      </w:r>
      <w:r w:rsidRPr="0051726B">
        <w:rPr>
          <w:b/>
          <w:noProof/>
          <w:lang w:val="sr-Cyrl-RS"/>
        </w:rPr>
        <w:t>3</w:t>
      </w:r>
      <w:r w:rsidRPr="0051726B">
        <w:rPr>
          <w:b/>
          <w:noProof/>
        </w:rPr>
        <w:t>.</w:t>
      </w:r>
    </w:p>
    <w:p w14:paraId="6E91AEF4" w14:textId="77777777" w:rsidR="00766EA5" w:rsidRPr="0051726B" w:rsidRDefault="00766EA5" w:rsidP="00766EA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5F1AC51" w14:textId="77777777" w:rsidR="00766EA5" w:rsidRPr="0051726B" w:rsidRDefault="00766EA5" w:rsidP="00766EA5">
      <w:pPr>
        <w:jc w:val="center"/>
        <w:outlineLvl w:val="0"/>
        <w:rPr>
          <w:noProof/>
          <w:lang w:val="sr-Cyrl-RS"/>
        </w:rPr>
      </w:pPr>
    </w:p>
    <w:p w14:paraId="036C8C00" w14:textId="77777777" w:rsidR="00766EA5" w:rsidRPr="0051726B" w:rsidRDefault="00766EA5" w:rsidP="00766EA5">
      <w:pPr>
        <w:jc w:val="center"/>
        <w:outlineLvl w:val="0"/>
        <w:rPr>
          <w:noProof/>
        </w:rPr>
      </w:pPr>
      <w:r w:rsidRPr="0051726B">
        <w:rPr>
          <w:b/>
          <w:noProof/>
        </w:rPr>
        <w:t>Члан 1</w:t>
      </w:r>
      <w:r w:rsidRPr="0051726B">
        <w:rPr>
          <w:b/>
          <w:noProof/>
          <w:lang w:val="sr-Cyrl-RS"/>
        </w:rPr>
        <w:t>4</w:t>
      </w:r>
      <w:r w:rsidRPr="0051726B">
        <w:rPr>
          <w:b/>
          <w:noProof/>
        </w:rPr>
        <w:t>.</w:t>
      </w:r>
    </w:p>
    <w:p w14:paraId="7643970A" w14:textId="77777777" w:rsidR="00766EA5" w:rsidRPr="0051726B" w:rsidRDefault="00766EA5" w:rsidP="00766EA5">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442DD56" w14:textId="77777777" w:rsidR="00766EA5" w:rsidRDefault="00766EA5" w:rsidP="00766EA5">
      <w:pPr>
        <w:jc w:val="both"/>
        <w:rPr>
          <w:noProof/>
          <w:lang w:val="sr-Cyrl-RS"/>
        </w:rPr>
      </w:pPr>
    </w:p>
    <w:p w14:paraId="4C2AD526" w14:textId="77777777" w:rsidR="00766EA5" w:rsidRDefault="00766EA5" w:rsidP="00766EA5">
      <w:pPr>
        <w:jc w:val="both"/>
        <w:rPr>
          <w:noProof/>
          <w:lang w:val="sr-Cyrl-RS"/>
        </w:rPr>
      </w:pPr>
    </w:p>
    <w:p w14:paraId="223FFF4E" w14:textId="77777777" w:rsidR="00766EA5" w:rsidRPr="0051726B" w:rsidRDefault="00766EA5" w:rsidP="00766EA5">
      <w:pPr>
        <w:jc w:val="both"/>
        <w:rPr>
          <w:noProof/>
          <w:lang w:val="sr-Cyrl-RS"/>
        </w:rPr>
      </w:pPr>
    </w:p>
    <w:p w14:paraId="0431E977" w14:textId="77777777" w:rsidR="00766EA5" w:rsidRPr="0051726B" w:rsidRDefault="00766EA5" w:rsidP="00766EA5">
      <w:pPr>
        <w:jc w:val="center"/>
        <w:outlineLvl w:val="0"/>
        <w:rPr>
          <w:noProof/>
        </w:rPr>
      </w:pPr>
      <w:r w:rsidRPr="0051726B">
        <w:rPr>
          <w:b/>
          <w:noProof/>
        </w:rPr>
        <w:lastRenderedPageBreak/>
        <w:t>Члан 1</w:t>
      </w:r>
      <w:r w:rsidRPr="0051726B">
        <w:rPr>
          <w:b/>
          <w:noProof/>
          <w:lang w:val="sr-Cyrl-RS"/>
        </w:rPr>
        <w:t>5</w:t>
      </w:r>
      <w:r w:rsidRPr="0051726B">
        <w:rPr>
          <w:b/>
          <w:noProof/>
        </w:rPr>
        <w:t>.</w:t>
      </w:r>
    </w:p>
    <w:p w14:paraId="09D62235" w14:textId="77777777" w:rsidR="00766EA5" w:rsidRPr="0051726B" w:rsidRDefault="00766EA5" w:rsidP="00766EA5">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76EB0E46" w14:textId="77777777" w:rsidR="00766EA5" w:rsidRPr="0051726B" w:rsidRDefault="00766EA5" w:rsidP="00766EA5">
      <w:pPr>
        <w:rPr>
          <w:noProof/>
        </w:rPr>
      </w:pPr>
    </w:p>
    <w:p w14:paraId="328F92C5" w14:textId="77777777" w:rsidR="00766EA5" w:rsidRPr="0051726B" w:rsidRDefault="00766EA5" w:rsidP="00766EA5">
      <w:pPr>
        <w:ind w:firstLine="741"/>
        <w:jc w:val="both"/>
        <w:rPr>
          <w:noProof/>
        </w:rPr>
      </w:pPr>
    </w:p>
    <w:p w14:paraId="48FE710C" w14:textId="77777777" w:rsidR="00766EA5" w:rsidRPr="0051726B" w:rsidRDefault="00766EA5" w:rsidP="00766EA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66EA5" w:rsidRPr="0051726B" w14:paraId="5987043E" w14:textId="77777777" w:rsidTr="00BD5981">
        <w:trPr>
          <w:trHeight w:val="347"/>
        </w:trPr>
        <w:tc>
          <w:tcPr>
            <w:tcW w:w="3216" w:type="dxa"/>
            <w:vAlign w:val="center"/>
          </w:tcPr>
          <w:p w14:paraId="6443BF43" w14:textId="77777777" w:rsidR="00766EA5" w:rsidRPr="0051726B" w:rsidRDefault="00766EA5" w:rsidP="00BD5981">
            <w:pPr>
              <w:jc w:val="center"/>
              <w:rPr>
                <w:noProof/>
              </w:rPr>
            </w:pPr>
            <w:r w:rsidRPr="0051726B">
              <w:rPr>
                <w:noProof/>
              </w:rPr>
              <w:t>ЗА ДОБАВЉАЧА:</w:t>
            </w:r>
          </w:p>
        </w:tc>
        <w:tc>
          <w:tcPr>
            <w:tcW w:w="2279" w:type="dxa"/>
          </w:tcPr>
          <w:p w14:paraId="160D4861" w14:textId="77777777" w:rsidR="00766EA5" w:rsidRPr="0051726B" w:rsidRDefault="00766EA5" w:rsidP="00BD5981">
            <w:pPr>
              <w:jc w:val="center"/>
              <w:rPr>
                <w:noProof/>
              </w:rPr>
            </w:pPr>
          </w:p>
        </w:tc>
        <w:tc>
          <w:tcPr>
            <w:tcW w:w="3827" w:type="dxa"/>
            <w:vAlign w:val="center"/>
          </w:tcPr>
          <w:p w14:paraId="169E7F51" w14:textId="77777777" w:rsidR="00766EA5" w:rsidRPr="0051726B" w:rsidRDefault="00766EA5" w:rsidP="00BD5981">
            <w:pPr>
              <w:jc w:val="center"/>
              <w:rPr>
                <w:noProof/>
              </w:rPr>
            </w:pPr>
            <w:r w:rsidRPr="0051726B">
              <w:rPr>
                <w:noProof/>
              </w:rPr>
              <w:t>ЗА НАРУЧИОЦА:</w:t>
            </w:r>
          </w:p>
        </w:tc>
      </w:tr>
      <w:tr w:rsidR="00766EA5" w:rsidRPr="0051726B" w14:paraId="71265E35" w14:textId="77777777" w:rsidTr="00BD5981">
        <w:trPr>
          <w:trHeight w:val="359"/>
        </w:trPr>
        <w:tc>
          <w:tcPr>
            <w:tcW w:w="3216" w:type="dxa"/>
            <w:vAlign w:val="center"/>
          </w:tcPr>
          <w:p w14:paraId="2BBA92BF" w14:textId="77777777" w:rsidR="00766EA5" w:rsidRPr="0051726B" w:rsidRDefault="00766EA5" w:rsidP="00BD5981">
            <w:pPr>
              <w:jc w:val="center"/>
              <w:rPr>
                <w:noProof/>
              </w:rPr>
            </w:pPr>
            <w:r w:rsidRPr="0051726B">
              <w:rPr>
                <w:noProof/>
              </w:rPr>
              <w:t>ДИРЕКТОР</w:t>
            </w:r>
          </w:p>
        </w:tc>
        <w:tc>
          <w:tcPr>
            <w:tcW w:w="2279" w:type="dxa"/>
          </w:tcPr>
          <w:p w14:paraId="2F9C6328" w14:textId="77777777" w:rsidR="00766EA5" w:rsidRPr="0051726B" w:rsidRDefault="00766EA5" w:rsidP="00BD5981">
            <w:pPr>
              <w:jc w:val="center"/>
              <w:rPr>
                <w:noProof/>
              </w:rPr>
            </w:pPr>
          </w:p>
        </w:tc>
        <w:tc>
          <w:tcPr>
            <w:tcW w:w="3827" w:type="dxa"/>
            <w:vAlign w:val="center"/>
          </w:tcPr>
          <w:p w14:paraId="1D94D119" w14:textId="77777777" w:rsidR="00766EA5" w:rsidRPr="0051726B" w:rsidRDefault="00766EA5" w:rsidP="00BD5981">
            <w:pPr>
              <w:jc w:val="center"/>
              <w:rPr>
                <w:noProof/>
              </w:rPr>
            </w:pPr>
            <w:r w:rsidRPr="0051726B">
              <w:rPr>
                <w:noProof/>
                <w:lang w:val="sr-Cyrl-RS"/>
              </w:rPr>
              <w:t xml:space="preserve">В. Д. </w:t>
            </w:r>
            <w:r w:rsidRPr="0051726B">
              <w:rPr>
                <w:noProof/>
              </w:rPr>
              <w:t>ДИРЕКТОР</w:t>
            </w:r>
          </w:p>
        </w:tc>
      </w:tr>
      <w:tr w:rsidR="00766EA5" w:rsidRPr="002D5B2C" w14:paraId="7710BC13" w14:textId="77777777" w:rsidTr="00BD5981">
        <w:trPr>
          <w:trHeight w:val="347"/>
        </w:trPr>
        <w:tc>
          <w:tcPr>
            <w:tcW w:w="3216" w:type="dxa"/>
            <w:vAlign w:val="bottom"/>
          </w:tcPr>
          <w:p w14:paraId="67F904F2" w14:textId="77777777" w:rsidR="00766EA5" w:rsidRPr="0051726B" w:rsidRDefault="00766EA5" w:rsidP="00BD5981">
            <w:pPr>
              <w:jc w:val="center"/>
              <w:rPr>
                <w:noProof/>
              </w:rPr>
            </w:pPr>
          </w:p>
          <w:p w14:paraId="573FB51E" w14:textId="77777777" w:rsidR="00766EA5" w:rsidRPr="0051726B" w:rsidRDefault="00766EA5" w:rsidP="00BD5981">
            <w:pPr>
              <w:jc w:val="center"/>
              <w:rPr>
                <w:noProof/>
              </w:rPr>
            </w:pPr>
            <w:r w:rsidRPr="0051726B">
              <w:rPr>
                <w:noProof/>
              </w:rPr>
              <w:t>_________________________</w:t>
            </w:r>
          </w:p>
        </w:tc>
        <w:tc>
          <w:tcPr>
            <w:tcW w:w="2279" w:type="dxa"/>
            <w:vAlign w:val="bottom"/>
          </w:tcPr>
          <w:p w14:paraId="42142DBE" w14:textId="77777777" w:rsidR="00766EA5" w:rsidRPr="0051726B" w:rsidRDefault="00766EA5" w:rsidP="00BD5981">
            <w:pPr>
              <w:jc w:val="both"/>
              <w:rPr>
                <w:noProof/>
              </w:rPr>
            </w:pPr>
          </w:p>
        </w:tc>
        <w:tc>
          <w:tcPr>
            <w:tcW w:w="3827" w:type="dxa"/>
            <w:vAlign w:val="bottom"/>
          </w:tcPr>
          <w:p w14:paraId="1B2BB6CE" w14:textId="77777777" w:rsidR="00766EA5" w:rsidRPr="002D5B2C" w:rsidRDefault="00766EA5" w:rsidP="00BD5981">
            <w:pPr>
              <w:jc w:val="center"/>
              <w:rPr>
                <w:noProof/>
              </w:rPr>
            </w:pPr>
            <w:r w:rsidRPr="0051726B">
              <w:rPr>
                <w:noProof/>
              </w:rPr>
              <w:t>___________________________</w:t>
            </w:r>
          </w:p>
        </w:tc>
      </w:tr>
      <w:tr w:rsidR="00766EA5" w:rsidRPr="002D5B2C" w14:paraId="3CCEEED5" w14:textId="77777777" w:rsidTr="00BD5981">
        <w:trPr>
          <w:trHeight w:val="359"/>
        </w:trPr>
        <w:tc>
          <w:tcPr>
            <w:tcW w:w="3216" w:type="dxa"/>
            <w:vAlign w:val="center"/>
          </w:tcPr>
          <w:p w14:paraId="580C0A6E" w14:textId="77777777" w:rsidR="00766EA5" w:rsidRPr="002D5B2C" w:rsidRDefault="00766EA5" w:rsidP="00BD5981">
            <w:pPr>
              <w:jc w:val="center"/>
              <w:rPr>
                <w:i/>
                <w:noProof/>
              </w:rPr>
            </w:pPr>
          </w:p>
        </w:tc>
        <w:tc>
          <w:tcPr>
            <w:tcW w:w="2279" w:type="dxa"/>
          </w:tcPr>
          <w:p w14:paraId="60F8FC98" w14:textId="77777777" w:rsidR="00766EA5" w:rsidRPr="002D5B2C" w:rsidRDefault="00766EA5" w:rsidP="00BD5981">
            <w:pPr>
              <w:jc w:val="both"/>
              <w:rPr>
                <w:i/>
                <w:noProof/>
              </w:rPr>
            </w:pPr>
          </w:p>
        </w:tc>
        <w:tc>
          <w:tcPr>
            <w:tcW w:w="3827" w:type="dxa"/>
            <w:vAlign w:val="center"/>
          </w:tcPr>
          <w:p w14:paraId="4AFF3CDE" w14:textId="77777777" w:rsidR="00766EA5" w:rsidRPr="00C10102" w:rsidRDefault="00766EA5" w:rsidP="00BD5981">
            <w:pPr>
              <w:jc w:val="center"/>
              <w:rPr>
                <w:i/>
                <w:noProof/>
              </w:rPr>
            </w:pPr>
          </w:p>
        </w:tc>
      </w:tr>
    </w:tbl>
    <w:p w14:paraId="69AD4794" w14:textId="77777777" w:rsidR="00766EA5" w:rsidRDefault="00766EA5" w:rsidP="00766EA5">
      <w:pPr>
        <w:rPr>
          <w:noProof/>
        </w:rPr>
      </w:pPr>
    </w:p>
    <w:p w14:paraId="379FEFAD" w14:textId="77777777" w:rsidR="00766EA5" w:rsidRDefault="00766EA5" w:rsidP="00766EA5"/>
    <w:p w14:paraId="0DBAA3CE" w14:textId="77777777" w:rsidR="00766EA5" w:rsidRPr="005B6C20" w:rsidRDefault="00766EA5" w:rsidP="00766EA5">
      <w:pPr>
        <w:jc w:val="both"/>
        <w:rPr>
          <w:noProof/>
          <w:lang w:val="sr-Cyrl-RS"/>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441AF049" w14:textId="77777777" w:rsidR="007B663B" w:rsidRDefault="007B663B" w:rsidP="007B663B">
      <w:pPr>
        <w:rPr>
          <w:noProof/>
          <w:lang w:val="sr-Cyrl-RS"/>
        </w:rPr>
      </w:pPr>
    </w:p>
    <w:p w14:paraId="0C32076A" w14:textId="77777777" w:rsidR="00766EA5" w:rsidRDefault="00766EA5" w:rsidP="007B663B">
      <w:pPr>
        <w:rPr>
          <w:noProof/>
          <w:lang w:val="sr-Cyrl-RS"/>
        </w:rPr>
      </w:pPr>
    </w:p>
    <w:p w14:paraId="204C5F5D" w14:textId="77777777" w:rsidR="00766EA5" w:rsidRDefault="00766EA5" w:rsidP="007B663B">
      <w:pPr>
        <w:rPr>
          <w:noProof/>
          <w:lang w:val="sr-Cyrl-RS"/>
        </w:rPr>
      </w:pPr>
    </w:p>
    <w:p w14:paraId="16876DE4" w14:textId="77777777" w:rsidR="00766EA5" w:rsidRPr="00766EA5" w:rsidRDefault="00766EA5" w:rsidP="007B663B">
      <w:pPr>
        <w:rPr>
          <w:noProof/>
          <w:lang w:val="sr-Cyrl-RS"/>
        </w:rPr>
      </w:pPr>
    </w:p>
    <w:p w14:paraId="5880F26A" w14:textId="29EE220C" w:rsidR="002D5B2C" w:rsidRPr="00CC366C" w:rsidRDefault="002D5B2C" w:rsidP="00E7066D">
      <w:pPr>
        <w:pStyle w:val="Heading1"/>
      </w:pPr>
      <w:bookmarkStart w:id="55" w:name="_Toc448222241"/>
      <w:bookmarkStart w:id="56" w:name="_Toc477327713"/>
      <w:bookmarkStart w:id="57" w:name="_Toc477327996"/>
      <w:bookmarkStart w:id="58" w:name="_Toc477328725"/>
      <w:bookmarkStart w:id="59" w:name="_Toc477329196"/>
      <w:bookmarkStart w:id="60" w:name="_Toc502738418"/>
      <w:r w:rsidRPr="00CC366C">
        <w:lastRenderedPageBreak/>
        <w:t>ИЗЈАВА О НЕЗАВИСНОЈ ПОНУДИ</w:t>
      </w:r>
      <w:bookmarkEnd w:id="49"/>
      <w:bookmarkEnd w:id="50"/>
      <w:bookmarkEnd w:id="55"/>
      <w:bookmarkEnd w:id="56"/>
      <w:bookmarkEnd w:id="57"/>
      <w:bookmarkEnd w:id="58"/>
      <w:bookmarkEnd w:id="59"/>
      <w:bookmarkEnd w:id="6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1" w:name="_Toc375826011"/>
      <w:bookmarkStart w:id="62" w:name="_Toc389030818"/>
      <w:bookmarkStart w:id="6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4" w:name="_Toc477327714"/>
      <w:bookmarkStart w:id="65" w:name="_Toc477327997"/>
      <w:bookmarkStart w:id="66" w:name="_Toc477328726"/>
      <w:bookmarkStart w:id="67" w:name="_Toc477329197"/>
      <w:bookmarkStart w:id="68" w:name="_Toc502738419"/>
      <w:r w:rsidRPr="00CC366C">
        <w:lastRenderedPageBreak/>
        <w:t>ОБРАЗАЦ ИЗЈАВЕ О ПОШТОВАЊУ ОБАВЕЗА</w:t>
      </w:r>
      <w:bookmarkEnd w:id="61"/>
      <w:bookmarkEnd w:id="62"/>
      <w:bookmarkEnd w:id="64"/>
      <w:bookmarkEnd w:id="65"/>
      <w:bookmarkEnd w:id="66"/>
      <w:bookmarkEnd w:id="67"/>
      <w:bookmarkEnd w:id="68"/>
    </w:p>
    <w:bookmarkEnd w:id="6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14:paraId="34AC8297" w14:textId="5AAAA04F" w:rsidR="00B819C7" w:rsidRPr="004F4FB1" w:rsidRDefault="00B819C7" w:rsidP="00E7066D">
      <w:pPr>
        <w:pStyle w:val="Heading1"/>
      </w:pPr>
      <w:bookmarkStart w:id="72" w:name="_Toc477327715"/>
      <w:bookmarkStart w:id="73" w:name="_Toc477327998"/>
      <w:bookmarkStart w:id="74" w:name="_Toc477328727"/>
      <w:bookmarkStart w:id="75" w:name="_Toc477329198"/>
      <w:bookmarkStart w:id="76" w:name="_Toc502738420"/>
      <w:r w:rsidRPr="004F4FB1">
        <w:lastRenderedPageBreak/>
        <w:t>ОБРАЗАЦ СТРУКТУРЕ ПОНУЂЕНЕ ЦЕНЕ</w:t>
      </w:r>
      <w:bookmarkEnd w:id="69"/>
      <w:bookmarkEnd w:id="70"/>
      <w:bookmarkEnd w:id="71"/>
      <w:bookmarkEnd w:id="72"/>
      <w:bookmarkEnd w:id="73"/>
      <w:bookmarkEnd w:id="74"/>
      <w:bookmarkEnd w:id="75"/>
      <w:bookmarkEnd w:id="76"/>
    </w:p>
    <w:p w14:paraId="591AABC7" w14:textId="77777777" w:rsidR="00B819C7" w:rsidRPr="00AE1407" w:rsidRDefault="00B819C7" w:rsidP="00B819C7">
      <w:pPr>
        <w:jc w:val="center"/>
        <w:rPr>
          <w:b/>
          <w:noProof/>
        </w:rPr>
      </w:pPr>
      <w:r w:rsidRPr="004F4FB1">
        <w:rPr>
          <w:b/>
          <w:noProof/>
        </w:rPr>
        <w:t xml:space="preserve">(са упутством </w:t>
      </w:r>
      <w:r w:rsidR="008F271C" w:rsidRPr="004F4FB1">
        <w:rPr>
          <w:b/>
          <w:noProof/>
          <w:lang w:val="sr-Cyrl-CS"/>
        </w:rPr>
        <w:t>како да се понуди</w:t>
      </w:r>
      <w:r w:rsidRPr="004F4FB1">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3C1766AB" w14:textId="77777777" w:rsidR="00AB0322" w:rsidRDefault="00AB0322" w:rsidP="008B636C">
            <w:pPr>
              <w:rPr>
                <w:bCs/>
                <w:iCs/>
                <w:noProof/>
                <w:lang w:val="sr-Cyrl-RS"/>
              </w:rPr>
            </w:pPr>
          </w:p>
          <w:p w14:paraId="68CA80D7" w14:textId="77777777" w:rsidR="00521DFE" w:rsidRDefault="00521DFE" w:rsidP="008B636C">
            <w:pPr>
              <w:rPr>
                <w:bCs/>
                <w:iCs/>
                <w:noProof/>
                <w:lang w:val="sr-Cyrl-RS"/>
              </w:rPr>
            </w:pPr>
          </w:p>
          <w:p w14:paraId="3BBDA653" w14:textId="77777777" w:rsidR="00521DFE" w:rsidRDefault="00521DFE" w:rsidP="008B636C">
            <w:pPr>
              <w:rPr>
                <w:bCs/>
                <w:iCs/>
                <w:noProof/>
                <w:lang w:val="sr-Cyrl-RS"/>
              </w:rPr>
            </w:pPr>
          </w:p>
          <w:p w14:paraId="75A29F68" w14:textId="77777777" w:rsidR="00521DFE" w:rsidRDefault="00521DFE" w:rsidP="008B636C">
            <w:pPr>
              <w:rPr>
                <w:bCs/>
                <w:iCs/>
                <w:noProof/>
                <w:lang w:val="sr-Cyrl-RS"/>
              </w:rPr>
            </w:pPr>
          </w:p>
          <w:p w14:paraId="7ACA5024" w14:textId="77777777" w:rsidR="00521DFE" w:rsidRDefault="00521DFE" w:rsidP="008B636C">
            <w:pPr>
              <w:rPr>
                <w:bCs/>
                <w:iCs/>
                <w:noProof/>
                <w:lang w:val="sr-Cyrl-RS"/>
              </w:rPr>
            </w:pPr>
          </w:p>
          <w:p w14:paraId="3E715C8E" w14:textId="77777777" w:rsidR="00521DFE" w:rsidRDefault="00521DFE" w:rsidP="008B636C">
            <w:pPr>
              <w:rPr>
                <w:bCs/>
                <w:iCs/>
                <w:noProof/>
                <w:lang w:val="sr-Cyrl-RS"/>
              </w:rPr>
            </w:pPr>
          </w:p>
          <w:p w14:paraId="1DF88795" w14:textId="77777777" w:rsidR="00521DFE" w:rsidRDefault="00521DFE" w:rsidP="008B636C">
            <w:pPr>
              <w:rPr>
                <w:bCs/>
                <w:iCs/>
                <w:noProof/>
                <w:lang w:val="sr-Cyrl-RS"/>
              </w:rPr>
            </w:pPr>
          </w:p>
          <w:p w14:paraId="636620FF" w14:textId="77777777" w:rsidR="00521DFE" w:rsidRPr="00521DFE" w:rsidRDefault="00521DFE"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77" w:name="_Toc375826013"/>
      <w:bookmarkStart w:id="78" w:name="_Toc389030820"/>
      <w:bookmarkStart w:id="79" w:name="_Toc448222244"/>
      <w:bookmarkStart w:id="80" w:name="_Toc477327716"/>
      <w:bookmarkStart w:id="81" w:name="_Toc477327999"/>
      <w:bookmarkStart w:id="82" w:name="_Toc477328728"/>
      <w:bookmarkStart w:id="83" w:name="_Toc477329199"/>
      <w:bookmarkStart w:id="84" w:name="_Toc502738421"/>
      <w:r w:rsidRPr="00CC366C">
        <w:lastRenderedPageBreak/>
        <w:t>ОБРАЗАЦ ТРОШКОВА ПРИПРЕМЕ ПОНУДЕ</w:t>
      </w:r>
      <w:bookmarkEnd w:id="77"/>
      <w:bookmarkEnd w:id="78"/>
      <w:bookmarkEnd w:id="79"/>
      <w:bookmarkEnd w:id="80"/>
      <w:bookmarkEnd w:id="81"/>
      <w:bookmarkEnd w:id="82"/>
      <w:bookmarkEnd w:id="83"/>
      <w:bookmarkEnd w:id="8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5" w:name="_Toc375826014"/>
      <w:bookmarkStart w:id="86" w:name="_Toc389030821"/>
      <w:bookmarkStart w:id="87" w:name="_Toc448222245"/>
      <w:bookmarkStart w:id="88" w:name="_Toc477327717"/>
      <w:bookmarkStart w:id="89" w:name="_Toc477328000"/>
      <w:bookmarkStart w:id="90" w:name="_Toc477328729"/>
      <w:bookmarkStart w:id="91" w:name="_Toc477329200"/>
      <w:bookmarkStart w:id="92" w:name="_Toc502738422"/>
      <w:r w:rsidRPr="00BD205C">
        <w:lastRenderedPageBreak/>
        <w:t>ОБРАЗАЦ ПОНУДЕ</w:t>
      </w:r>
      <w:bookmarkEnd w:id="85"/>
      <w:bookmarkEnd w:id="86"/>
      <w:bookmarkEnd w:id="87"/>
      <w:bookmarkEnd w:id="88"/>
      <w:bookmarkEnd w:id="89"/>
      <w:bookmarkEnd w:id="90"/>
      <w:bookmarkEnd w:id="91"/>
      <w:bookmarkEnd w:id="92"/>
    </w:p>
    <w:p w14:paraId="0700F1FB" w14:textId="77777777" w:rsidR="002D5B2C" w:rsidRPr="00AE1407" w:rsidRDefault="002D5B2C" w:rsidP="002D5B2C">
      <w:pPr>
        <w:pStyle w:val="BodyText"/>
        <w:rPr>
          <w:b/>
          <w:noProof/>
          <w:szCs w:val="24"/>
        </w:rPr>
      </w:pPr>
    </w:p>
    <w:tbl>
      <w:tblPr>
        <w:tblStyle w:val="TableGrid"/>
        <w:tblW w:w="14569" w:type="dxa"/>
        <w:tblInd w:w="-601" w:type="dxa"/>
        <w:tblLook w:val="04A0" w:firstRow="1" w:lastRow="0" w:firstColumn="1" w:lastColumn="0" w:noHBand="0" w:noVBand="1"/>
      </w:tblPr>
      <w:tblGrid>
        <w:gridCol w:w="5245"/>
        <w:gridCol w:w="426"/>
        <w:gridCol w:w="2976"/>
        <w:gridCol w:w="2977"/>
        <w:gridCol w:w="531"/>
        <w:gridCol w:w="2414"/>
      </w:tblGrid>
      <w:tr w:rsidR="005E2923" w:rsidRPr="00AE1407" w14:paraId="1DDB5F07" w14:textId="77777777" w:rsidTr="00347D40">
        <w:trPr>
          <w:trHeight w:val="229"/>
        </w:trPr>
        <w:tc>
          <w:tcPr>
            <w:tcW w:w="5245" w:type="dxa"/>
            <w:tcBorders>
              <w:right w:val="single" w:sz="4" w:space="0" w:color="auto"/>
            </w:tcBorders>
            <w:vAlign w:val="center"/>
          </w:tcPr>
          <w:p w14:paraId="4A4FE7A0" w14:textId="77777777" w:rsidR="005E2923" w:rsidRPr="004F4FB1" w:rsidRDefault="005E2923" w:rsidP="005E2923">
            <w:pPr>
              <w:jc w:val="right"/>
              <w:rPr>
                <w:noProof/>
              </w:rPr>
            </w:pPr>
            <w:r w:rsidRPr="004F4FB1">
              <w:rPr>
                <w:noProof/>
              </w:rPr>
              <w:t>Предмет јавне набавке</w:t>
            </w:r>
          </w:p>
        </w:tc>
        <w:tc>
          <w:tcPr>
            <w:tcW w:w="9324" w:type="dxa"/>
            <w:gridSpan w:val="5"/>
            <w:tcBorders>
              <w:top w:val="inset" w:sz="6" w:space="0" w:color="auto"/>
              <w:left w:val="single" w:sz="4" w:space="0" w:color="auto"/>
              <w:right w:val="inset" w:sz="6" w:space="0" w:color="auto"/>
            </w:tcBorders>
          </w:tcPr>
          <w:p w14:paraId="7675BCDD" w14:textId="2F580155" w:rsidR="005E2923" w:rsidRPr="00347D40" w:rsidRDefault="00521DFE" w:rsidP="00347D40">
            <w:pPr>
              <w:rPr>
                <w:b/>
                <w:noProof/>
                <w:lang w:val="sr-Cyrl-RS"/>
              </w:rPr>
            </w:pPr>
            <w:r w:rsidRPr="00347D40">
              <w:rPr>
                <w:b/>
                <w:noProof/>
                <w:lang w:val="sr-Cyrl-RS"/>
              </w:rPr>
              <w:t>245-17-О</w:t>
            </w:r>
            <w:r w:rsidR="00D51194" w:rsidRPr="00347D40">
              <w:rPr>
                <w:b/>
                <w:noProof/>
                <w:lang w:val="sr-Cyrl-RS"/>
              </w:rPr>
              <w:t xml:space="preserve"> - </w:t>
            </w:r>
            <w:r w:rsidR="00347D40" w:rsidRPr="00347D40">
              <w:rPr>
                <w:b/>
                <w:noProof/>
                <w:lang w:val="sr-Cyrl-RS"/>
              </w:rPr>
              <w:t>С</w:t>
            </w:r>
            <w:r w:rsidRPr="00347D40">
              <w:rPr>
                <w:b/>
                <w:noProof/>
                <w:lang w:val="sr-Cyrl-RS"/>
              </w:rPr>
              <w:t>ервис јонизатора ваздуха</w:t>
            </w:r>
          </w:p>
        </w:tc>
      </w:tr>
      <w:tr w:rsidR="005E2923" w:rsidRPr="00AE1407" w14:paraId="09CB08C9" w14:textId="77777777" w:rsidTr="00347D40">
        <w:tc>
          <w:tcPr>
            <w:tcW w:w="5245" w:type="dxa"/>
          </w:tcPr>
          <w:p w14:paraId="03D94306" w14:textId="77777777" w:rsidR="005E2923" w:rsidRPr="004F4FB1" w:rsidRDefault="005E2923" w:rsidP="005E2923">
            <w:pPr>
              <w:jc w:val="right"/>
              <w:rPr>
                <w:noProof/>
              </w:rPr>
            </w:pPr>
            <w:r w:rsidRPr="004F4FB1">
              <w:rPr>
                <w:noProof/>
              </w:rPr>
              <w:t>Број понуде</w:t>
            </w:r>
          </w:p>
        </w:tc>
        <w:tc>
          <w:tcPr>
            <w:tcW w:w="3402" w:type="dxa"/>
            <w:gridSpan w:val="2"/>
            <w:tcBorders>
              <w:top w:val="inset" w:sz="6" w:space="0" w:color="auto"/>
            </w:tcBorders>
          </w:tcPr>
          <w:p w14:paraId="40ECE87D" w14:textId="77777777" w:rsidR="005E2923" w:rsidRPr="004F4FB1" w:rsidRDefault="005E2923" w:rsidP="005E2923">
            <w:pPr>
              <w:jc w:val="right"/>
              <w:rPr>
                <w:noProof/>
              </w:rPr>
            </w:pPr>
          </w:p>
        </w:tc>
        <w:tc>
          <w:tcPr>
            <w:tcW w:w="2977" w:type="dxa"/>
            <w:tcBorders>
              <w:top w:val="inset" w:sz="6" w:space="0" w:color="auto"/>
            </w:tcBorders>
          </w:tcPr>
          <w:p w14:paraId="5B9FDCCC" w14:textId="77777777" w:rsidR="005E2923" w:rsidRPr="00347D40" w:rsidRDefault="005E2923" w:rsidP="005E2923">
            <w:pPr>
              <w:jc w:val="right"/>
              <w:rPr>
                <w:b/>
                <w:noProof/>
              </w:rPr>
            </w:pPr>
            <w:r w:rsidRPr="00347D40">
              <w:rPr>
                <w:b/>
                <w:noProof/>
              </w:rPr>
              <w:t>Датум понуде</w:t>
            </w:r>
          </w:p>
        </w:tc>
        <w:tc>
          <w:tcPr>
            <w:tcW w:w="2945"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347D40">
        <w:tc>
          <w:tcPr>
            <w:tcW w:w="14569" w:type="dxa"/>
            <w:gridSpan w:val="6"/>
          </w:tcPr>
          <w:p w14:paraId="4D1CACA2" w14:textId="77777777" w:rsidR="005E2923" w:rsidRPr="004F4FB1" w:rsidRDefault="005E2923" w:rsidP="005E2923">
            <w:pPr>
              <w:jc w:val="center"/>
              <w:rPr>
                <w:b/>
                <w:noProof/>
              </w:rPr>
            </w:pPr>
            <w:r w:rsidRPr="004F4FB1">
              <w:rPr>
                <w:b/>
                <w:noProof/>
              </w:rPr>
              <w:br w:type="page"/>
              <w:t>Општи подаци о понуђачу</w:t>
            </w:r>
          </w:p>
        </w:tc>
      </w:tr>
      <w:tr w:rsidR="005E2923" w:rsidRPr="00AE1407" w14:paraId="50F6061E" w14:textId="77777777" w:rsidTr="00347D40">
        <w:tc>
          <w:tcPr>
            <w:tcW w:w="5245" w:type="dxa"/>
            <w:vAlign w:val="center"/>
          </w:tcPr>
          <w:p w14:paraId="05F137D2" w14:textId="77777777" w:rsidR="005E2923" w:rsidRPr="004F4FB1" w:rsidRDefault="005E2923" w:rsidP="00EB6B00">
            <w:pPr>
              <w:rPr>
                <w:b/>
                <w:noProof/>
              </w:rPr>
            </w:pPr>
            <w:r w:rsidRPr="004F4FB1">
              <w:rPr>
                <w:noProof/>
              </w:rPr>
              <w:t>Пословно име или скраћени назив из одговарајућег регистра</w:t>
            </w:r>
          </w:p>
        </w:tc>
        <w:tc>
          <w:tcPr>
            <w:tcW w:w="9324" w:type="dxa"/>
            <w:gridSpan w:val="5"/>
          </w:tcPr>
          <w:p w14:paraId="11F72292" w14:textId="77777777" w:rsidR="005E2923" w:rsidRPr="004F4FB1" w:rsidRDefault="005E2923" w:rsidP="005E2923">
            <w:pPr>
              <w:rPr>
                <w:b/>
                <w:noProof/>
              </w:rPr>
            </w:pPr>
          </w:p>
        </w:tc>
      </w:tr>
      <w:tr w:rsidR="005E2923" w:rsidRPr="00AE1407" w14:paraId="6304B40C" w14:textId="77777777" w:rsidTr="00347D40">
        <w:tc>
          <w:tcPr>
            <w:tcW w:w="5245" w:type="dxa"/>
            <w:vAlign w:val="center"/>
          </w:tcPr>
          <w:p w14:paraId="095586E4" w14:textId="77777777" w:rsidR="005E2923" w:rsidRPr="004F4FB1" w:rsidRDefault="005E2923" w:rsidP="00EB6B00">
            <w:pPr>
              <w:rPr>
                <w:b/>
                <w:noProof/>
              </w:rPr>
            </w:pPr>
            <w:r w:rsidRPr="004F4FB1">
              <w:rPr>
                <w:noProof/>
              </w:rPr>
              <w:t>Адреса седишта</w:t>
            </w:r>
          </w:p>
        </w:tc>
        <w:tc>
          <w:tcPr>
            <w:tcW w:w="9324" w:type="dxa"/>
            <w:gridSpan w:val="5"/>
          </w:tcPr>
          <w:p w14:paraId="31249213" w14:textId="77777777" w:rsidR="005E2923" w:rsidRPr="004F4FB1" w:rsidRDefault="005E2923" w:rsidP="005E2923">
            <w:pPr>
              <w:rPr>
                <w:b/>
                <w:noProof/>
              </w:rPr>
            </w:pPr>
          </w:p>
        </w:tc>
      </w:tr>
      <w:tr w:rsidR="005E2923" w:rsidRPr="00AE1407" w14:paraId="3C27E7D5" w14:textId="77777777" w:rsidTr="00347D40">
        <w:tc>
          <w:tcPr>
            <w:tcW w:w="5245" w:type="dxa"/>
            <w:vAlign w:val="center"/>
          </w:tcPr>
          <w:p w14:paraId="467C25B2" w14:textId="77777777" w:rsidR="005E2923" w:rsidRPr="004F4FB1" w:rsidRDefault="005E2923" w:rsidP="00EB6B00">
            <w:pPr>
              <w:rPr>
                <w:noProof/>
              </w:rPr>
            </w:pPr>
            <w:r w:rsidRPr="004F4FB1">
              <w:rPr>
                <w:noProof/>
              </w:rPr>
              <w:t>Име особе за контакт</w:t>
            </w:r>
          </w:p>
        </w:tc>
        <w:tc>
          <w:tcPr>
            <w:tcW w:w="3402" w:type="dxa"/>
            <w:gridSpan w:val="2"/>
          </w:tcPr>
          <w:p w14:paraId="23BF08BD" w14:textId="77777777" w:rsidR="005E2923" w:rsidRPr="004F4FB1"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2414" w:type="dxa"/>
          </w:tcPr>
          <w:p w14:paraId="25014103" w14:textId="77777777" w:rsidR="005E2923" w:rsidRPr="00AE1407" w:rsidRDefault="005E2923" w:rsidP="005E2923">
            <w:pPr>
              <w:jc w:val="right"/>
              <w:rPr>
                <w:b/>
                <w:noProof/>
              </w:rPr>
            </w:pPr>
          </w:p>
        </w:tc>
      </w:tr>
      <w:tr w:rsidR="005E2923" w:rsidRPr="00AE1407" w14:paraId="60AEFCF5" w14:textId="77777777" w:rsidTr="00347D40">
        <w:tc>
          <w:tcPr>
            <w:tcW w:w="5245" w:type="dxa"/>
            <w:vAlign w:val="center"/>
          </w:tcPr>
          <w:p w14:paraId="61F5A4C1" w14:textId="77777777" w:rsidR="005E2923" w:rsidRPr="004F4FB1" w:rsidRDefault="005E2923" w:rsidP="00EB6B00">
            <w:pPr>
              <w:rPr>
                <w:b/>
                <w:noProof/>
              </w:rPr>
            </w:pPr>
            <w:r w:rsidRPr="004F4FB1">
              <w:rPr>
                <w:noProof/>
              </w:rPr>
              <w:t>Телефон/факс</w:t>
            </w:r>
          </w:p>
        </w:tc>
        <w:tc>
          <w:tcPr>
            <w:tcW w:w="3402" w:type="dxa"/>
            <w:gridSpan w:val="2"/>
          </w:tcPr>
          <w:p w14:paraId="27BE59CE" w14:textId="77777777" w:rsidR="005E2923" w:rsidRPr="004F4FB1"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2414" w:type="dxa"/>
          </w:tcPr>
          <w:p w14:paraId="17317DAC" w14:textId="77777777" w:rsidR="005E2923" w:rsidRPr="00AE1407" w:rsidRDefault="005E2923" w:rsidP="005E2923">
            <w:pPr>
              <w:jc w:val="right"/>
              <w:rPr>
                <w:b/>
                <w:noProof/>
              </w:rPr>
            </w:pPr>
          </w:p>
        </w:tc>
      </w:tr>
      <w:tr w:rsidR="005E2923" w:rsidRPr="00AE1407" w14:paraId="29C44B3B" w14:textId="77777777" w:rsidTr="00347D40">
        <w:tc>
          <w:tcPr>
            <w:tcW w:w="5245" w:type="dxa"/>
            <w:vAlign w:val="center"/>
          </w:tcPr>
          <w:p w14:paraId="342B3C2A" w14:textId="3C05F293" w:rsidR="005E2923" w:rsidRPr="004F4FB1" w:rsidRDefault="00260A31" w:rsidP="00EB6B00">
            <w:pPr>
              <w:rPr>
                <w:b/>
                <w:noProof/>
              </w:rPr>
            </w:pPr>
            <w:r w:rsidRPr="004F4FB1">
              <w:rPr>
                <w:noProof/>
              </w:rPr>
              <w:t>Е-мејл</w:t>
            </w:r>
          </w:p>
        </w:tc>
        <w:tc>
          <w:tcPr>
            <w:tcW w:w="3402" w:type="dxa"/>
            <w:gridSpan w:val="2"/>
          </w:tcPr>
          <w:p w14:paraId="79AFE614" w14:textId="77777777" w:rsidR="005E2923" w:rsidRPr="004F4FB1"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2414" w:type="dxa"/>
          </w:tcPr>
          <w:p w14:paraId="523080A6" w14:textId="77777777" w:rsidR="005E2923" w:rsidRPr="00AE1407" w:rsidRDefault="005E2923" w:rsidP="005E2923">
            <w:pPr>
              <w:jc w:val="right"/>
              <w:rPr>
                <w:b/>
                <w:noProof/>
              </w:rPr>
            </w:pPr>
          </w:p>
        </w:tc>
      </w:tr>
      <w:tr w:rsidR="005E2923" w:rsidRPr="00AE1407" w14:paraId="07F28BEE" w14:textId="77777777" w:rsidTr="00347D40">
        <w:tc>
          <w:tcPr>
            <w:tcW w:w="5245" w:type="dxa"/>
            <w:vAlign w:val="center"/>
          </w:tcPr>
          <w:p w14:paraId="6A86D1A0" w14:textId="7046A9BE" w:rsidR="005E2923" w:rsidRPr="004F4FB1" w:rsidRDefault="00380975" w:rsidP="004F4FB1">
            <w:pPr>
              <w:rPr>
                <w:noProof/>
              </w:rPr>
            </w:pPr>
            <w:r w:rsidRPr="004F4FB1">
              <w:rPr>
                <w:noProof/>
              </w:rPr>
              <w:t>Овлашћено лице, које ће потписати Уговор</w:t>
            </w:r>
          </w:p>
        </w:tc>
        <w:tc>
          <w:tcPr>
            <w:tcW w:w="3402" w:type="dxa"/>
            <w:gridSpan w:val="2"/>
          </w:tcPr>
          <w:p w14:paraId="5124D3FF" w14:textId="77777777" w:rsidR="005E2923" w:rsidRPr="004F4FB1"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2414" w:type="dxa"/>
          </w:tcPr>
          <w:p w14:paraId="634C7A09" w14:textId="77777777" w:rsidR="005E2923" w:rsidRPr="00AE1407" w:rsidRDefault="005E2923" w:rsidP="005E2923">
            <w:pPr>
              <w:jc w:val="right"/>
              <w:rPr>
                <w:b/>
                <w:noProof/>
              </w:rPr>
            </w:pPr>
          </w:p>
        </w:tc>
      </w:tr>
      <w:tr w:rsidR="00223DF2" w:rsidRPr="00AE1407" w14:paraId="2403886A" w14:textId="77777777" w:rsidTr="00347D40">
        <w:trPr>
          <w:trHeight w:val="345"/>
        </w:trPr>
        <w:tc>
          <w:tcPr>
            <w:tcW w:w="5245" w:type="dxa"/>
            <w:vMerge w:val="restart"/>
            <w:vAlign w:val="center"/>
          </w:tcPr>
          <w:p w14:paraId="7EEEE912" w14:textId="48AA586E" w:rsidR="00223DF2" w:rsidRPr="004F4FB1" w:rsidRDefault="00223DF2" w:rsidP="00EB6B00">
            <w:pPr>
              <w:rPr>
                <w:b/>
                <w:noProof/>
              </w:rPr>
            </w:pPr>
            <w:r w:rsidRPr="004F4FB1">
              <w:rPr>
                <w:b/>
                <w:noProof/>
              </w:rPr>
              <w:br w:type="page"/>
            </w:r>
            <w:r w:rsidRPr="004F4FB1">
              <w:rPr>
                <w:noProof/>
              </w:rPr>
              <w:t xml:space="preserve">Рок важења понуде изражен у броју дана од дана отварања понуда, који не може бити краћи </w:t>
            </w:r>
            <w:r w:rsidR="00260A31" w:rsidRPr="004F4FB1">
              <w:rPr>
                <w:noProof/>
              </w:rPr>
              <w:t>од 6</w:t>
            </w:r>
            <w:r w:rsidRPr="004F4FB1">
              <w:rPr>
                <w:noProof/>
              </w:rPr>
              <w:t>0 дана</w:t>
            </w:r>
          </w:p>
        </w:tc>
        <w:tc>
          <w:tcPr>
            <w:tcW w:w="3402" w:type="dxa"/>
            <w:gridSpan w:val="2"/>
            <w:vMerge w:val="restart"/>
          </w:tcPr>
          <w:p w14:paraId="2E705FE9" w14:textId="77777777" w:rsidR="00223DF2" w:rsidRPr="004F4FB1"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2414" w:type="dxa"/>
            <w:vAlign w:val="center"/>
          </w:tcPr>
          <w:p w14:paraId="5D8DCD22" w14:textId="7A677CCC" w:rsidR="00223DF2" w:rsidRPr="00AE1407" w:rsidRDefault="00223DF2" w:rsidP="00EB6B00">
            <w:pPr>
              <w:rPr>
                <w:b/>
                <w:noProof/>
              </w:rPr>
            </w:pPr>
          </w:p>
        </w:tc>
      </w:tr>
      <w:tr w:rsidR="00223DF2" w:rsidRPr="00AE1407" w14:paraId="4F561AE1" w14:textId="77777777" w:rsidTr="00347D4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2414" w:type="dxa"/>
          </w:tcPr>
          <w:p w14:paraId="16E7A29D" w14:textId="77777777" w:rsidR="00223DF2" w:rsidRPr="00AE1407" w:rsidRDefault="00223DF2" w:rsidP="005E2923">
            <w:pPr>
              <w:jc w:val="right"/>
              <w:rPr>
                <w:b/>
                <w:noProof/>
              </w:rPr>
            </w:pPr>
          </w:p>
        </w:tc>
      </w:tr>
      <w:tr w:rsidR="005E2923" w:rsidRPr="00AE1407" w14:paraId="27AD8770" w14:textId="77777777" w:rsidTr="00347D40">
        <w:tc>
          <w:tcPr>
            <w:tcW w:w="14569" w:type="dxa"/>
            <w:gridSpan w:val="6"/>
          </w:tcPr>
          <w:p w14:paraId="35520C45" w14:textId="61EACDD1" w:rsidR="005E2923" w:rsidRPr="00AE1407" w:rsidRDefault="005E2923" w:rsidP="004F4FB1">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347D40">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8898"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347D40">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8898"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347D40">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8898"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F4FB1" w:rsidRPr="009E1C54" w14:paraId="550C3B0C" w14:textId="77777777" w:rsidTr="00347D40">
        <w:trPr>
          <w:trHeight w:val="293"/>
        </w:trPr>
        <w:tc>
          <w:tcPr>
            <w:tcW w:w="5245" w:type="dxa"/>
          </w:tcPr>
          <w:p w14:paraId="6BA0582A" w14:textId="08415FF0" w:rsidR="004F4FB1" w:rsidRPr="009E1C54" w:rsidRDefault="004F4FB1" w:rsidP="0090317B">
            <w:pPr>
              <w:rPr>
                <w:noProof/>
                <w:highlight w:val="yellow"/>
              </w:rPr>
            </w:pPr>
            <w:r w:rsidRPr="001A17A1">
              <w:rPr>
                <w:noProof/>
              </w:rPr>
              <w:t>Начин</w:t>
            </w:r>
            <w:r w:rsidRPr="001A17A1">
              <w:rPr>
                <w:noProof/>
                <w:lang w:val="sr-Cyrl-RS"/>
              </w:rPr>
              <w:t>, рок</w:t>
            </w:r>
            <w:r w:rsidRPr="001A17A1">
              <w:rPr>
                <w:noProof/>
              </w:rPr>
              <w:t xml:space="preserve"> и услови плаћања</w:t>
            </w:r>
          </w:p>
        </w:tc>
        <w:tc>
          <w:tcPr>
            <w:tcW w:w="9324" w:type="dxa"/>
            <w:gridSpan w:val="5"/>
          </w:tcPr>
          <w:p w14:paraId="01632EEF" w14:textId="77777777" w:rsidR="004F4FB1" w:rsidRPr="009E1C54" w:rsidRDefault="004F4FB1" w:rsidP="0090317B">
            <w:pPr>
              <w:rPr>
                <w:b/>
                <w:noProof/>
                <w:highlight w:val="yellow"/>
              </w:rPr>
            </w:pPr>
          </w:p>
        </w:tc>
      </w:tr>
      <w:tr w:rsidR="004F4FB1" w:rsidRPr="009E1C54" w14:paraId="59207558" w14:textId="77777777" w:rsidTr="00347D40">
        <w:trPr>
          <w:trHeight w:val="283"/>
        </w:trPr>
        <w:tc>
          <w:tcPr>
            <w:tcW w:w="5245" w:type="dxa"/>
          </w:tcPr>
          <w:p w14:paraId="51422C5A" w14:textId="551EFD93" w:rsidR="004F4FB1" w:rsidRPr="009E1C54" w:rsidRDefault="004F4FB1" w:rsidP="0090317B">
            <w:pPr>
              <w:rPr>
                <w:noProof/>
                <w:highlight w:val="yellow"/>
              </w:rPr>
            </w:pPr>
            <w:r w:rsidRPr="001A17A1">
              <w:rPr>
                <w:noProof/>
                <w:lang w:val="sr-Cyrl-RS"/>
              </w:rPr>
              <w:t xml:space="preserve">Рок одзива ради извршења </w:t>
            </w:r>
          </w:p>
        </w:tc>
        <w:tc>
          <w:tcPr>
            <w:tcW w:w="9324" w:type="dxa"/>
            <w:gridSpan w:val="5"/>
          </w:tcPr>
          <w:p w14:paraId="72AC5AB3" w14:textId="77777777" w:rsidR="004F4FB1" w:rsidRPr="009E1C54" w:rsidRDefault="004F4FB1" w:rsidP="0090317B">
            <w:pPr>
              <w:rPr>
                <w:b/>
                <w:noProof/>
                <w:highlight w:val="yellow"/>
              </w:rPr>
            </w:pPr>
          </w:p>
        </w:tc>
      </w:tr>
      <w:tr w:rsidR="004F4FB1" w:rsidRPr="009E1C54" w14:paraId="429AECA8" w14:textId="77777777" w:rsidTr="00347D40">
        <w:trPr>
          <w:trHeight w:val="283"/>
        </w:trPr>
        <w:tc>
          <w:tcPr>
            <w:tcW w:w="5245" w:type="dxa"/>
          </w:tcPr>
          <w:p w14:paraId="4D429599" w14:textId="1EF78AAB" w:rsidR="004F4FB1" w:rsidRPr="009E1C54" w:rsidRDefault="004F4FB1" w:rsidP="0090317B">
            <w:pPr>
              <w:rPr>
                <w:highlight w:val="yellow"/>
              </w:rPr>
            </w:pPr>
            <w:r w:rsidRPr="001A17A1">
              <w:rPr>
                <w:noProof/>
              </w:rPr>
              <w:t xml:space="preserve">Рок извршења </w:t>
            </w:r>
          </w:p>
        </w:tc>
        <w:tc>
          <w:tcPr>
            <w:tcW w:w="9324" w:type="dxa"/>
            <w:gridSpan w:val="5"/>
          </w:tcPr>
          <w:p w14:paraId="0E71E640" w14:textId="77777777" w:rsidR="004F4FB1" w:rsidRPr="009E1C54" w:rsidRDefault="004F4FB1" w:rsidP="0090317B">
            <w:pPr>
              <w:rPr>
                <w:b/>
                <w:noProof/>
                <w:highlight w:val="yellow"/>
              </w:rPr>
            </w:pPr>
          </w:p>
        </w:tc>
      </w:tr>
      <w:tr w:rsidR="004F4FB1" w:rsidRPr="009E1C54" w14:paraId="631E1D2B" w14:textId="77777777" w:rsidTr="00347D40">
        <w:trPr>
          <w:trHeight w:val="283"/>
        </w:trPr>
        <w:tc>
          <w:tcPr>
            <w:tcW w:w="5245" w:type="dxa"/>
          </w:tcPr>
          <w:p w14:paraId="4C75C6D7" w14:textId="3408ED6E" w:rsidR="004F4FB1" w:rsidRPr="009E1C54" w:rsidRDefault="004F4FB1" w:rsidP="0090317B">
            <w:pPr>
              <w:rPr>
                <w:noProof/>
                <w:highlight w:val="yellow"/>
                <w:lang w:val="sr-Cyrl-RS"/>
              </w:rPr>
            </w:pPr>
            <w:r w:rsidRPr="001A17A1">
              <w:rPr>
                <w:noProof/>
                <w:lang w:val="sr-Cyrl-RS"/>
              </w:rPr>
              <w:t xml:space="preserve">Гарантни рок на уграђене делове </w:t>
            </w:r>
          </w:p>
        </w:tc>
        <w:tc>
          <w:tcPr>
            <w:tcW w:w="9324" w:type="dxa"/>
            <w:gridSpan w:val="5"/>
          </w:tcPr>
          <w:p w14:paraId="5D5A0FD4" w14:textId="77777777" w:rsidR="004F4FB1" w:rsidRPr="009E1C54" w:rsidRDefault="004F4FB1" w:rsidP="0090317B">
            <w:pPr>
              <w:rPr>
                <w:b/>
                <w:noProof/>
                <w:highlight w:val="yellow"/>
              </w:rPr>
            </w:pPr>
          </w:p>
        </w:tc>
      </w:tr>
      <w:tr w:rsidR="004F4FB1" w:rsidRPr="009E1C54" w14:paraId="313AFB7F" w14:textId="77777777" w:rsidTr="00347D40">
        <w:trPr>
          <w:trHeight w:val="283"/>
        </w:trPr>
        <w:tc>
          <w:tcPr>
            <w:tcW w:w="5245" w:type="dxa"/>
          </w:tcPr>
          <w:p w14:paraId="1551DCB5" w14:textId="131C2F47" w:rsidR="004F4FB1" w:rsidRPr="009E1C54" w:rsidRDefault="004F4FB1" w:rsidP="0090317B">
            <w:pPr>
              <w:rPr>
                <w:highlight w:val="yellow"/>
              </w:rPr>
            </w:pPr>
            <w:r w:rsidRPr="001A17A1">
              <w:rPr>
                <w:noProof/>
              </w:rPr>
              <w:t xml:space="preserve">Друго </w:t>
            </w:r>
          </w:p>
        </w:tc>
        <w:tc>
          <w:tcPr>
            <w:tcW w:w="9324" w:type="dxa"/>
            <w:gridSpan w:val="5"/>
          </w:tcPr>
          <w:p w14:paraId="008CB651" w14:textId="77777777" w:rsidR="004F4FB1" w:rsidRPr="009E1C54" w:rsidRDefault="004F4FB1" w:rsidP="0090317B">
            <w:pPr>
              <w:rPr>
                <w:b/>
                <w:noProof/>
                <w:highlight w:val="yellow"/>
              </w:rPr>
            </w:pPr>
          </w:p>
        </w:tc>
      </w:tr>
    </w:tbl>
    <w:tbl>
      <w:tblPr>
        <w:tblW w:w="1455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085"/>
        <w:gridCol w:w="1276"/>
        <w:gridCol w:w="1985"/>
        <w:gridCol w:w="1134"/>
        <w:gridCol w:w="2126"/>
        <w:gridCol w:w="3370"/>
      </w:tblGrid>
      <w:tr w:rsidR="00347D40" w:rsidRPr="00AE1407" w14:paraId="76F3B14F" w14:textId="77777777" w:rsidTr="00347D40">
        <w:trPr>
          <w:trHeight w:val="262"/>
        </w:trPr>
        <w:tc>
          <w:tcPr>
            <w:tcW w:w="569" w:type="dxa"/>
            <w:vAlign w:val="center"/>
          </w:tcPr>
          <w:p w14:paraId="51FDCC9E" w14:textId="77777777" w:rsidR="00347D40" w:rsidRPr="00AE1407" w:rsidRDefault="00347D40" w:rsidP="00192E6F">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109F97DA" w14:textId="77777777" w:rsidR="00347D40" w:rsidRPr="00AE1407" w:rsidRDefault="00347D40" w:rsidP="00192E6F">
            <w:pPr>
              <w:autoSpaceDE w:val="0"/>
              <w:autoSpaceDN w:val="0"/>
              <w:adjustRightInd w:val="0"/>
              <w:jc w:val="center"/>
              <w:rPr>
                <w:noProof/>
                <w:sz w:val="22"/>
                <w:szCs w:val="22"/>
                <w:lang w:val="en-US"/>
              </w:rPr>
            </w:pPr>
            <w:r w:rsidRPr="00AE1407">
              <w:rPr>
                <w:noProof/>
                <w:sz w:val="22"/>
                <w:szCs w:val="22"/>
                <w:lang w:val="en-US"/>
              </w:rPr>
              <w:t>Назив</w:t>
            </w:r>
          </w:p>
        </w:tc>
        <w:tc>
          <w:tcPr>
            <w:tcW w:w="1085" w:type="dxa"/>
            <w:vAlign w:val="center"/>
          </w:tcPr>
          <w:p w14:paraId="5591407D" w14:textId="77777777" w:rsidR="00347D40" w:rsidRPr="00AE1407" w:rsidRDefault="00347D40" w:rsidP="00192E6F">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76" w:type="dxa"/>
            <w:vAlign w:val="center"/>
          </w:tcPr>
          <w:p w14:paraId="4063E163" w14:textId="77777777" w:rsidR="00347D40" w:rsidRPr="00AE1407" w:rsidRDefault="00347D40" w:rsidP="00192E6F">
            <w:pPr>
              <w:autoSpaceDE w:val="0"/>
              <w:autoSpaceDN w:val="0"/>
              <w:adjustRightInd w:val="0"/>
              <w:jc w:val="center"/>
              <w:rPr>
                <w:noProof/>
                <w:sz w:val="22"/>
                <w:szCs w:val="22"/>
                <w:lang w:val="en-US"/>
              </w:rPr>
            </w:pPr>
            <w:r w:rsidRPr="00AE1407">
              <w:rPr>
                <w:noProof/>
                <w:sz w:val="22"/>
                <w:szCs w:val="22"/>
                <w:lang w:val="en-US"/>
              </w:rPr>
              <w:t>Количина</w:t>
            </w:r>
          </w:p>
        </w:tc>
        <w:tc>
          <w:tcPr>
            <w:tcW w:w="1985" w:type="dxa"/>
            <w:vAlign w:val="center"/>
          </w:tcPr>
          <w:p w14:paraId="52CA74F8" w14:textId="77777777" w:rsidR="00347D40" w:rsidRPr="00AE1407" w:rsidRDefault="00347D40" w:rsidP="00192E6F">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34" w:type="dxa"/>
            <w:vAlign w:val="center"/>
          </w:tcPr>
          <w:p w14:paraId="3BF63E69" w14:textId="77777777" w:rsidR="00347D40" w:rsidRPr="000504BD" w:rsidRDefault="00347D40" w:rsidP="00192E6F">
            <w:pPr>
              <w:pStyle w:val="BodyText"/>
              <w:jc w:val="center"/>
              <w:rPr>
                <w:noProof/>
                <w:sz w:val="22"/>
                <w:szCs w:val="22"/>
              </w:rPr>
            </w:pPr>
            <w:r>
              <w:rPr>
                <w:noProof/>
                <w:sz w:val="22"/>
                <w:szCs w:val="22"/>
              </w:rPr>
              <w:t>Стопа</w:t>
            </w:r>
          </w:p>
          <w:p w14:paraId="70C526B2" w14:textId="77777777" w:rsidR="00347D40" w:rsidRPr="00AE1407" w:rsidRDefault="00347D40" w:rsidP="00192E6F">
            <w:pPr>
              <w:autoSpaceDE w:val="0"/>
              <w:autoSpaceDN w:val="0"/>
              <w:adjustRightInd w:val="0"/>
              <w:jc w:val="center"/>
              <w:rPr>
                <w:noProof/>
                <w:sz w:val="22"/>
                <w:szCs w:val="22"/>
                <w:lang w:val="en-US"/>
              </w:rPr>
            </w:pPr>
            <w:r w:rsidRPr="00AE1407">
              <w:rPr>
                <w:noProof/>
                <w:sz w:val="22"/>
                <w:szCs w:val="22"/>
              </w:rPr>
              <w:t>ПДВ-а</w:t>
            </w:r>
          </w:p>
        </w:tc>
        <w:tc>
          <w:tcPr>
            <w:tcW w:w="2126" w:type="dxa"/>
            <w:vAlign w:val="center"/>
          </w:tcPr>
          <w:p w14:paraId="566A71B9" w14:textId="77777777" w:rsidR="00347D40" w:rsidRPr="00AE1407" w:rsidRDefault="00347D40" w:rsidP="00192E6F">
            <w:pPr>
              <w:autoSpaceDE w:val="0"/>
              <w:autoSpaceDN w:val="0"/>
              <w:adjustRightInd w:val="0"/>
              <w:jc w:val="center"/>
              <w:rPr>
                <w:noProof/>
                <w:lang w:val="en-US"/>
              </w:rPr>
            </w:pPr>
            <w:r w:rsidRPr="00AE1407">
              <w:rPr>
                <w:noProof/>
                <w:lang w:val="en-US"/>
              </w:rPr>
              <w:t>Укупна цена без ПДВ-а</w:t>
            </w:r>
          </w:p>
        </w:tc>
        <w:tc>
          <w:tcPr>
            <w:tcW w:w="3370" w:type="dxa"/>
            <w:vAlign w:val="center"/>
          </w:tcPr>
          <w:p w14:paraId="4C99B82C" w14:textId="77777777" w:rsidR="00347D40" w:rsidRPr="00D571C8" w:rsidRDefault="00347D40" w:rsidP="00192E6F">
            <w:pPr>
              <w:autoSpaceDE w:val="0"/>
              <w:autoSpaceDN w:val="0"/>
              <w:adjustRightInd w:val="0"/>
              <w:jc w:val="center"/>
              <w:rPr>
                <w:noProof/>
              </w:rPr>
            </w:pPr>
            <w:r w:rsidRPr="00D571C8">
              <w:rPr>
                <w:noProof/>
              </w:rPr>
              <w:t>Произвођач</w:t>
            </w:r>
          </w:p>
          <w:p w14:paraId="403B5463" w14:textId="77777777" w:rsidR="00347D40" w:rsidRPr="00D571C8" w:rsidRDefault="00347D40" w:rsidP="00192E6F">
            <w:pPr>
              <w:autoSpaceDE w:val="0"/>
              <w:autoSpaceDN w:val="0"/>
              <w:adjustRightInd w:val="0"/>
              <w:jc w:val="center"/>
              <w:rPr>
                <w:noProof/>
              </w:rPr>
            </w:pPr>
            <w:r w:rsidRPr="00D571C8">
              <w:rPr>
                <w:noProof/>
              </w:rPr>
              <w:t>(за ставке за које је то могуће попунити)</w:t>
            </w:r>
          </w:p>
        </w:tc>
      </w:tr>
      <w:tr w:rsidR="00347D40" w:rsidRPr="00F85647" w14:paraId="7421746E" w14:textId="77777777" w:rsidTr="00347D40">
        <w:trPr>
          <w:trHeight w:val="288"/>
        </w:trPr>
        <w:tc>
          <w:tcPr>
            <w:tcW w:w="569" w:type="dxa"/>
          </w:tcPr>
          <w:p w14:paraId="7DE6180F" w14:textId="77777777" w:rsidR="00347D40" w:rsidRPr="00F85647" w:rsidRDefault="00347D40" w:rsidP="00192E6F">
            <w:pPr>
              <w:autoSpaceDE w:val="0"/>
              <w:autoSpaceDN w:val="0"/>
              <w:adjustRightInd w:val="0"/>
              <w:jc w:val="center"/>
              <w:rPr>
                <w:noProof/>
              </w:rPr>
            </w:pPr>
            <w:r w:rsidRPr="00F85647">
              <w:rPr>
                <w:noProof/>
              </w:rPr>
              <w:t>1</w:t>
            </w:r>
          </w:p>
        </w:tc>
        <w:tc>
          <w:tcPr>
            <w:tcW w:w="3005" w:type="dxa"/>
          </w:tcPr>
          <w:p w14:paraId="7F35FB18" w14:textId="77777777" w:rsidR="00347D40" w:rsidRPr="00F85647" w:rsidRDefault="00347D40" w:rsidP="00192E6F">
            <w:pPr>
              <w:autoSpaceDE w:val="0"/>
              <w:autoSpaceDN w:val="0"/>
              <w:adjustRightInd w:val="0"/>
              <w:jc w:val="center"/>
              <w:rPr>
                <w:noProof/>
                <w:lang w:val="en-US"/>
              </w:rPr>
            </w:pPr>
            <w:r w:rsidRPr="00F85647">
              <w:rPr>
                <w:noProof/>
                <w:lang w:val="en-US"/>
              </w:rPr>
              <w:t>2</w:t>
            </w:r>
          </w:p>
        </w:tc>
        <w:tc>
          <w:tcPr>
            <w:tcW w:w="1085" w:type="dxa"/>
          </w:tcPr>
          <w:p w14:paraId="54EECD77" w14:textId="77777777" w:rsidR="00347D40" w:rsidRPr="00F85647" w:rsidRDefault="00347D40" w:rsidP="00192E6F">
            <w:pPr>
              <w:autoSpaceDE w:val="0"/>
              <w:autoSpaceDN w:val="0"/>
              <w:adjustRightInd w:val="0"/>
              <w:jc w:val="center"/>
              <w:rPr>
                <w:noProof/>
                <w:lang w:val="en-US"/>
              </w:rPr>
            </w:pPr>
            <w:r w:rsidRPr="00F85647">
              <w:rPr>
                <w:noProof/>
                <w:lang w:val="en-US"/>
              </w:rPr>
              <w:t>3</w:t>
            </w:r>
          </w:p>
        </w:tc>
        <w:tc>
          <w:tcPr>
            <w:tcW w:w="1276" w:type="dxa"/>
          </w:tcPr>
          <w:p w14:paraId="684D30E9" w14:textId="77777777" w:rsidR="00347D40" w:rsidRPr="00F85647" w:rsidRDefault="00347D40" w:rsidP="00192E6F">
            <w:pPr>
              <w:autoSpaceDE w:val="0"/>
              <w:autoSpaceDN w:val="0"/>
              <w:adjustRightInd w:val="0"/>
              <w:jc w:val="center"/>
              <w:rPr>
                <w:noProof/>
                <w:lang w:val="en-US"/>
              </w:rPr>
            </w:pPr>
            <w:r w:rsidRPr="00F85647">
              <w:rPr>
                <w:noProof/>
                <w:lang w:val="en-US"/>
              </w:rPr>
              <w:t>4</w:t>
            </w:r>
          </w:p>
        </w:tc>
        <w:tc>
          <w:tcPr>
            <w:tcW w:w="1985" w:type="dxa"/>
          </w:tcPr>
          <w:p w14:paraId="745A3CF3" w14:textId="77777777" w:rsidR="00347D40" w:rsidRPr="00F85647" w:rsidRDefault="00347D40" w:rsidP="00192E6F">
            <w:pPr>
              <w:autoSpaceDE w:val="0"/>
              <w:autoSpaceDN w:val="0"/>
              <w:adjustRightInd w:val="0"/>
              <w:jc w:val="center"/>
              <w:rPr>
                <w:noProof/>
                <w:lang w:val="en-US"/>
              </w:rPr>
            </w:pPr>
            <w:r w:rsidRPr="00F85647">
              <w:rPr>
                <w:noProof/>
                <w:lang w:val="en-US"/>
              </w:rPr>
              <w:t>5</w:t>
            </w:r>
          </w:p>
        </w:tc>
        <w:tc>
          <w:tcPr>
            <w:tcW w:w="1134" w:type="dxa"/>
          </w:tcPr>
          <w:p w14:paraId="44E11C1B" w14:textId="77777777" w:rsidR="00347D40" w:rsidRPr="00F85647" w:rsidRDefault="00347D40" w:rsidP="00192E6F">
            <w:pPr>
              <w:autoSpaceDE w:val="0"/>
              <w:autoSpaceDN w:val="0"/>
              <w:adjustRightInd w:val="0"/>
              <w:jc w:val="center"/>
              <w:rPr>
                <w:noProof/>
                <w:lang w:val="en-US"/>
              </w:rPr>
            </w:pPr>
            <w:r w:rsidRPr="00F85647">
              <w:rPr>
                <w:noProof/>
                <w:lang w:val="en-US"/>
              </w:rPr>
              <w:t>6</w:t>
            </w:r>
          </w:p>
        </w:tc>
        <w:tc>
          <w:tcPr>
            <w:tcW w:w="2126" w:type="dxa"/>
          </w:tcPr>
          <w:p w14:paraId="0B000BF5" w14:textId="77777777" w:rsidR="00347D40" w:rsidRPr="00F85647" w:rsidRDefault="00347D40" w:rsidP="00192E6F">
            <w:pPr>
              <w:autoSpaceDE w:val="0"/>
              <w:autoSpaceDN w:val="0"/>
              <w:adjustRightInd w:val="0"/>
              <w:jc w:val="center"/>
              <w:rPr>
                <w:noProof/>
                <w:lang w:val="en-US"/>
              </w:rPr>
            </w:pPr>
            <w:r w:rsidRPr="00F85647">
              <w:rPr>
                <w:noProof/>
                <w:lang w:val="en-US"/>
              </w:rPr>
              <w:t>7</w:t>
            </w:r>
          </w:p>
        </w:tc>
        <w:tc>
          <w:tcPr>
            <w:tcW w:w="3370" w:type="dxa"/>
          </w:tcPr>
          <w:p w14:paraId="1BD768CF" w14:textId="77777777" w:rsidR="00347D40" w:rsidRPr="00F85647" w:rsidRDefault="00347D40" w:rsidP="00192E6F">
            <w:pPr>
              <w:autoSpaceDE w:val="0"/>
              <w:autoSpaceDN w:val="0"/>
              <w:adjustRightInd w:val="0"/>
              <w:jc w:val="center"/>
              <w:rPr>
                <w:noProof/>
              </w:rPr>
            </w:pPr>
            <w:r w:rsidRPr="00F85647">
              <w:rPr>
                <w:noProof/>
              </w:rPr>
              <w:t>8</w:t>
            </w:r>
          </w:p>
        </w:tc>
      </w:tr>
      <w:tr w:rsidR="00347D40" w:rsidRPr="00AE1407" w14:paraId="0A4C3EC8" w14:textId="77777777" w:rsidTr="00347D40">
        <w:trPr>
          <w:trHeight w:val="420"/>
        </w:trPr>
        <w:tc>
          <w:tcPr>
            <w:tcW w:w="569" w:type="dxa"/>
          </w:tcPr>
          <w:p w14:paraId="427C912E" w14:textId="77777777" w:rsidR="00347D40" w:rsidRPr="00AE1407" w:rsidRDefault="00347D40" w:rsidP="00192E6F">
            <w:pPr>
              <w:autoSpaceDE w:val="0"/>
              <w:autoSpaceDN w:val="0"/>
              <w:adjustRightInd w:val="0"/>
              <w:jc w:val="center"/>
              <w:rPr>
                <w:noProof/>
                <w:lang w:val="en-US"/>
              </w:rPr>
            </w:pPr>
            <w:r w:rsidRPr="00AE1407">
              <w:rPr>
                <w:noProof/>
                <w:lang w:val="en-US"/>
              </w:rPr>
              <w:t>1</w:t>
            </w:r>
          </w:p>
        </w:tc>
        <w:tc>
          <w:tcPr>
            <w:tcW w:w="3005" w:type="dxa"/>
          </w:tcPr>
          <w:p w14:paraId="3FDA56DF" w14:textId="77777777" w:rsidR="00347D40" w:rsidRPr="00AE1407" w:rsidRDefault="00347D40" w:rsidP="00192E6F">
            <w:pPr>
              <w:autoSpaceDE w:val="0"/>
              <w:autoSpaceDN w:val="0"/>
              <w:adjustRightInd w:val="0"/>
              <w:rPr>
                <w:noProof/>
                <w:lang w:val="en-US"/>
              </w:rPr>
            </w:pPr>
            <w:r>
              <w:rPr>
                <w:noProof/>
                <w:lang w:val="sr-Cyrl-RS"/>
              </w:rPr>
              <w:t xml:space="preserve">Испорука и монтажа сета филтера (фини филтер и катализатор) за уређај за стерилизацију ваздуха </w:t>
            </w:r>
            <w:r>
              <w:rPr>
                <w:noProof/>
                <w:lang w:val="sr-Latn-RS"/>
              </w:rPr>
              <w:t>Viroxx 1000, Bioclimatic</w:t>
            </w:r>
          </w:p>
        </w:tc>
        <w:tc>
          <w:tcPr>
            <w:tcW w:w="1085" w:type="dxa"/>
          </w:tcPr>
          <w:p w14:paraId="36437597" w14:textId="77777777" w:rsidR="00347D40" w:rsidRDefault="00347D40" w:rsidP="00192E6F">
            <w:pPr>
              <w:autoSpaceDE w:val="0"/>
              <w:autoSpaceDN w:val="0"/>
              <w:adjustRightInd w:val="0"/>
              <w:jc w:val="center"/>
              <w:rPr>
                <w:noProof/>
                <w:lang w:val="sr-Cyrl-RS"/>
              </w:rPr>
            </w:pPr>
          </w:p>
          <w:p w14:paraId="5502EDC2" w14:textId="77777777" w:rsidR="00347D40" w:rsidRDefault="00347D40" w:rsidP="00192E6F">
            <w:pPr>
              <w:autoSpaceDE w:val="0"/>
              <w:autoSpaceDN w:val="0"/>
              <w:adjustRightInd w:val="0"/>
              <w:jc w:val="center"/>
              <w:rPr>
                <w:noProof/>
                <w:lang w:val="sr-Cyrl-RS"/>
              </w:rPr>
            </w:pPr>
          </w:p>
          <w:p w14:paraId="6C680563" w14:textId="77777777" w:rsidR="00347D40" w:rsidRPr="00AE1407" w:rsidRDefault="00347D40" w:rsidP="00192E6F">
            <w:pPr>
              <w:autoSpaceDE w:val="0"/>
              <w:autoSpaceDN w:val="0"/>
              <w:adjustRightInd w:val="0"/>
              <w:jc w:val="center"/>
              <w:rPr>
                <w:noProof/>
                <w:highlight w:val="yellow"/>
                <w:lang w:val="en-US"/>
              </w:rPr>
            </w:pPr>
            <w:r w:rsidRPr="0007168C">
              <w:rPr>
                <w:noProof/>
                <w:lang w:val="sr-Cyrl-RS"/>
              </w:rPr>
              <w:t>сет</w:t>
            </w:r>
          </w:p>
        </w:tc>
        <w:tc>
          <w:tcPr>
            <w:tcW w:w="1276" w:type="dxa"/>
          </w:tcPr>
          <w:p w14:paraId="6DA3A5F7" w14:textId="77777777" w:rsidR="00347D40" w:rsidRDefault="00347D40" w:rsidP="00192E6F">
            <w:pPr>
              <w:autoSpaceDE w:val="0"/>
              <w:autoSpaceDN w:val="0"/>
              <w:adjustRightInd w:val="0"/>
              <w:jc w:val="center"/>
              <w:rPr>
                <w:noProof/>
                <w:lang w:val="sr-Cyrl-RS"/>
              </w:rPr>
            </w:pPr>
          </w:p>
          <w:p w14:paraId="3A22F070" w14:textId="77777777" w:rsidR="00347D40" w:rsidRDefault="00347D40" w:rsidP="00192E6F">
            <w:pPr>
              <w:autoSpaceDE w:val="0"/>
              <w:autoSpaceDN w:val="0"/>
              <w:adjustRightInd w:val="0"/>
              <w:jc w:val="center"/>
              <w:rPr>
                <w:noProof/>
                <w:lang w:val="sr-Cyrl-RS"/>
              </w:rPr>
            </w:pPr>
          </w:p>
          <w:p w14:paraId="696ECE54" w14:textId="77777777" w:rsidR="00347D40" w:rsidRPr="00AE1407" w:rsidRDefault="00347D40" w:rsidP="00192E6F">
            <w:pPr>
              <w:autoSpaceDE w:val="0"/>
              <w:autoSpaceDN w:val="0"/>
              <w:adjustRightInd w:val="0"/>
              <w:jc w:val="center"/>
              <w:rPr>
                <w:noProof/>
                <w:lang w:val="en-US"/>
              </w:rPr>
            </w:pPr>
            <w:r>
              <w:rPr>
                <w:noProof/>
                <w:lang w:val="sr-Cyrl-RS"/>
              </w:rPr>
              <w:t>8</w:t>
            </w:r>
          </w:p>
        </w:tc>
        <w:tc>
          <w:tcPr>
            <w:tcW w:w="1985" w:type="dxa"/>
          </w:tcPr>
          <w:p w14:paraId="5AEE5DF5" w14:textId="77777777" w:rsidR="00347D40" w:rsidRPr="00AE1407" w:rsidRDefault="00347D40" w:rsidP="00192E6F">
            <w:pPr>
              <w:autoSpaceDE w:val="0"/>
              <w:autoSpaceDN w:val="0"/>
              <w:adjustRightInd w:val="0"/>
              <w:jc w:val="center"/>
              <w:rPr>
                <w:noProof/>
                <w:lang w:val="en-US"/>
              </w:rPr>
            </w:pPr>
          </w:p>
        </w:tc>
        <w:tc>
          <w:tcPr>
            <w:tcW w:w="1134" w:type="dxa"/>
          </w:tcPr>
          <w:p w14:paraId="059759FF" w14:textId="77777777" w:rsidR="00347D40" w:rsidRPr="00AE1407" w:rsidRDefault="00347D40" w:rsidP="00192E6F">
            <w:pPr>
              <w:autoSpaceDE w:val="0"/>
              <w:autoSpaceDN w:val="0"/>
              <w:adjustRightInd w:val="0"/>
              <w:jc w:val="right"/>
              <w:rPr>
                <w:noProof/>
                <w:lang w:val="en-US"/>
              </w:rPr>
            </w:pPr>
          </w:p>
        </w:tc>
        <w:tc>
          <w:tcPr>
            <w:tcW w:w="2126" w:type="dxa"/>
          </w:tcPr>
          <w:p w14:paraId="1A6444E2" w14:textId="77777777" w:rsidR="00347D40" w:rsidRPr="00AE1407" w:rsidRDefault="00347D40" w:rsidP="00192E6F">
            <w:pPr>
              <w:autoSpaceDE w:val="0"/>
              <w:autoSpaceDN w:val="0"/>
              <w:adjustRightInd w:val="0"/>
              <w:jc w:val="right"/>
              <w:rPr>
                <w:noProof/>
                <w:lang w:val="en-US"/>
              </w:rPr>
            </w:pPr>
          </w:p>
        </w:tc>
        <w:tc>
          <w:tcPr>
            <w:tcW w:w="3370" w:type="dxa"/>
          </w:tcPr>
          <w:p w14:paraId="13B36340" w14:textId="77777777" w:rsidR="00347D40" w:rsidRPr="00AE1407" w:rsidRDefault="00347D40" w:rsidP="00192E6F">
            <w:pPr>
              <w:autoSpaceDE w:val="0"/>
              <w:autoSpaceDN w:val="0"/>
              <w:adjustRightInd w:val="0"/>
              <w:jc w:val="right"/>
              <w:rPr>
                <w:noProof/>
                <w:lang w:val="en-US"/>
              </w:rPr>
            </w:pPr>
          </w:p>
        </w:tc>
      </w:tr>
      <w:tr w:rsidR="00347D40" w:rsidRPr="00AE1407" w14:paraId="77174FF1" w14:textId="77777777" w:rsidTr="00347D40">
        <w:trPr>
          <w:trHeight w:val="420"/>
        </w:trPr>
        <w:tc>
          <w:tcPr>
            <w:tcW w:w="569" w:type="dxa"/>
          </w:tcPr>
          <w:p w14:paraId="2A1147CA" w14:textId="77777777" w:rsidR="00347D40" w:rsidRPr="00AE1407" w:rsidRDefault="00347D40" w:rsidP="00192E6F">
            <w:pPr>
              <w:autoSpaceDE w:val="0"/>
              <w:autoSpaceDN w:val="0"/>
              <w:adjustRightInd w:val="0"/>
              <w:jc w:val="center"/>
              <w:rPr>
                <w:noProof/>
                <w:lang w:val="en-US"/>
              </w:rPr>
            </w:pPr>
            <w:r w:rsidRPr="00AE1407">
              <w:rPr>
                <w:noProof/>
                <w:lang w:val="en-US"/>
              </w:rPr>
              <w:lastRenderedPageBreak/>
              <w:t>2</w:t>
            </w:r>
          </w:p>
        </w:tc>
        <w:tc>
          <w:tcPr>
            <w:tcW w:w="3005" w:type="dxa"/>
          </w:tcPr>
          <w:p w14:paraId="73FBCEA5" w14:textId="77777777" w:rsidR="00347D40" w:rsidRPr="00AE1407" w:rsidRDefault="00347D40" w:rsidP="00192E6F">
            <w:pPr>
              <w:autoSpaceDE w:val="0"/>
              <w:autoSpaceDN w:val="0"/>
              <w:adjustRightInd w:val="0"/>
              <w:rPr>
                <w:noProof/>
                <w:lang w:val="en-US"/>
              </w:rPr>
            </w:pPr>
            <w:r>
              <w:rPr>
                <w:noProof/>
                <w:lang w:val="sr-Cyrl-RS"/>
              </w:rPr>
              <w:t>Испорука и монтажа цеви за фотохемијску дезинфекцију (</w:t>
            </w:r>
            <w:r>
              <w:rPr>
                <w:noProof/>
                <w:lang w:val="sr-Latn-RS"/>
              </w:rPr>
              <w:t>UV-</w:t>
            </w:r>
            <w:r>
              <w:rPr>
                <w:noProof/>
                <w:lang w:val="sr-Cyrl-RS"/>
              </w:rPr>
              <w:t xml:space="preserve">лампи) за уређај за стерилизацију ваздуха </w:t>
            </w:r>
            <w:r>
              <w:rPr>
                <w:noProof/>
                <w:lang w:val="sr-Latn-RS"/>
              </w:rPr>
              <w:t>Viroxx 1000, Bioclimatic</w:t>
            </w:r>
          </w:p>
        </w:tc>
        <w:tc>
          <w:tcPr>
            <w:tcW w:w="1085" w:type="dxa"/>
          </w:tcPr>
          <w:p w14:paraId="1E338DF9" w14:textId="77777777" w:rsidR="00347D40" w:rsidRDefault="00347D40" w:rsidP="00192E6F">
            <w:pPr>
              <w:autoSpaceDE w:val="0"/>
              <w:autoSpaceDN w:val="0"/>
              <w:adjustRightInd w:val="0"/>
              <w:jc w:val="center"/>
              <w:rPr>
                <w:noProof/>
                <w:lang w:val="sr-Cyrl-RS"/>
              </w:rPr>
            </w:pPr>
          </w:p>
          <w:p w14:paraId="3ADA5104" w14:textId="77777777" w:rsidR="00347D40" w:rsidRDefault="00347D40" w:rsidP="00192E6F">
            <w:pPr>
              <w:autoSpaceDE w:val="0"/>
              <w:autoSpaceDN w:val="0"/>
              <w:adjustRightInd w:val="0"/>
              <w:jc w:val="center"/>
              <w:rPr>
                <w:noProof/>
                <w:lang w:val="sr-Cyrl-RS"/>
              </w:rPr>
            </w:pPr>
          </w:p>
          <w:p w14:paraId="6462CBD6" w14:textId="77777777" w:rsidR="00347D40" w:rsidRPr="001A17A1" w:rsidRDefault="00347D40" w:rsidP="00192E6F">
            <w:pPr>
              <w:autoSpaceDE w:val="0"/>
              <w:autoSpaceDN w:val="0"/>
              <w:adjustRightInd w:val="0"/>
              <w:jc w:val="center"/>
              <w:rPr>
                <w:noProof/>
                <w:highlight w:val="yellow"/>
                <w:lang w:val="sr-Cyrl-RS"/>
              </w:rPr>
            </w:pPr>
            <w:r w:rsidRPr="001A17A1">
              <w:rPr>
                <w:noProof/>
                <w:lang w:val="sr-Cyrl-RS"/>
              </w:rPr>
              <w:t>сет</w:t>
            </w:r>
          </w:p>
        </w:tc>
        <w:tc>
          <w:tcPr>
            <w:tcW w:w="1276" w:type="dxa"/>
          </w:tcPr>
          <w:p w14:paraId="3D32B239" w14:textId="77777777" w:rsidR="00347D40" w:rsidRDefault="00347D40" w:rsidP="00192E6F">
            <w:pPr>
              <w:autoSpaceDE w:val="0"/>
              <w:autoSpaceDN w:val="0"/>
              <w:adjustRightInd w:val="0"/>
              <w:jc w:val="center"/>
              <w:rPr>
                <w:noProof/>
                <w:lang w:val="sr-Cyrl-RS"/>
              </w:rPr>
            </w:pPr>
          </w:p>
          <w:p w14:paraId="5CEC1A9C" w14:textId="77777777" w:rsidR="00347D40" w:rsidRDefault="00347D40" w:rsidP="00192E6F">
            <w:pPr>
              <w:autoSpaceDE w:val="0"/>
              <w:autoSpaceDN w:val="0"/>
              <w:adjustRightInd w:val="0"/>
              <w:jc w:val="center"/>
              <w:rPr>
                <w:noProof/>
                <w:lang w:val="sr-Cyrl-RS"/>
              </w:rPr>
            </w:pPr>
          </w:p>
          <w:p w14:paraId="68C5ADB5" w14:textId="59B69AC6" w:rsidR="00347D40" w:rsidRPr="001A17A1" w:rsidRDefault="00347D40" w:rsidP="00192E6F">
            <w:pPr>
              <w:autoSpaceDE w:val="0"/>
              <w:autoSpaceDN w:val="0"/>
              <w:adjustRightInd w:val="0"/>
              <w:jc w:val="center"/>
              <w:rPr>
                <w:noProof/>
                <w:lang w:val="sr-Cyrl-RS"/>
              </w:rPr>
            </w:pPr>
            <w:r>
              <w:rPr>
                <w:noProof/>
                <w:lang w:val="sr-Cyrl-RS"/>
              </w:rPr>
              <w:t>16</w:t>
            </w:r>
          </w:p>
        </w:tc>
        <w:tc>
          <w:tcPr>
            <w:tcW w:w="1985" w:type="dxa"/>
          </w:tcPr>
          <w:p w14:paraId="02A5ED32" w14:textId="77777777" w:rsidR="00347D40" w:rsidRPr="00AE1407" w:rsidRDefault="00347D40" w:rsidP="00192E6F">
            <w:pPr>
              <w:autoSpaceDE w:val="0"/>
              <w:autoSpaceDN w:val="0"/>
              <w:adjustRightInd w:val="0"/>
              <w:jc w:val="center"/>
              <w:rPr>
                <w:noProof/>
                <w:lang w:val="en-US"/>
              </w:rPr>
            </w:pPr>
          </w:p>
        </w:tc>
        <w:tc>
          <w:tcPr>
            <w:tcW w:w="1134" w:type="dxa"/>
          </w:tcPr>
          <w:p w14:paraId="328954FB" w14:textId="77777777" w:rsidR="00347D40" w:rsidRPr="00AE1407" w:rsidRDefault="00347D40" w:rsidP="00192E6F">
            <w:pPr>
              <w:autoSpaceDE w:val="0"/>
              <w:autoSpaceDN w:val="0"/>
              <w:adjustRightInd w:val="0"/>
              <w:jc w:val="right"/>
              <w:rPr>
                <w:noProof/>
                <w:lang w:val="en-US"/>
              </w:rPr>
            </w:pPr>
          </w:p>
        </w:tc>
        <w:tc>
          <w:tcPr>
            <w:tcW w:w="2126" w:type="dxa"/>
          </w:tcPr>
          <w:p w14:paraId="598DF567" w14:textId="77777777" w:rsidR="00347D40" w:rsidRPr="00AE1407" w:rsidRDefault="00347D40" w:rsidP="00192E6F">
            <w:pPr>
              <w:autoSpaceDE w:val="0"/>
              <w:autoSpaceDN w:val="0"/>
              <w:adjustRightInd w:val="0"/>
              <w:jc w:val="right"/>
              <w:rPr>
                <w:noProof/>
                <w:lang w:val="en-US"/>
              </w:rPr>
            </w:pPr>
          </w:p>
        </w:tc>
        <w:tc>
          <w:tcPr>
            <w:tcW w:w="3370" w:type="dxa"/>
          </w:tcPr>
          <w:p w14:paraId="360C678E" w14:textId="77777777" w:rsidR="00347D40" w:rsidRPr="00AE1407" w:rsidRDefault="00347D40" w:rsidP="00192E6F">
            <w:pPr>
              <w:autoSpaceDE w:val="0"/>
              <w:autoSpaceDN w:val="0"/>
              <w:adjustRightInd w:val="0"/>
              <w:jc w:val="right"/>
              <w:rPr>
                <w:noProof/>
                <w:lang w:val="en-US"/>
              </w:rPr>
            </w:pPr>
          </w:p>
        </w:tc>
      </w:tr>
      <w:tr w:rsidR="00347D40" w:rsidRPr="00AE1407" w14:paraId="04237A65" w14:textId="77777777" w:rsidTr="00347D40">
        <w:trPr>
          <w:trHeight w:val="420"/>
        </w:trPr>
        <w:tc>
          <w:tcPr>
            <w:tcW w:w="569" w:type="dxa"/>
          </w:tcPr>
          <w:p w14:paraId="5462BE2C" w14:textId="77777777" w:rsidR="00347D40" w:rsidRPr="00AE1407" w:rsidRDefault="00347D40" w:rsidP="00192E6F">
            <w:pPr>
              <w:autoSpaceDE w:val="0"/>
              <w:autoSpaceDN w:val="0"/>
              <w:adjustRightInd w:val="0"/>
              <w:jc w:val="center"/>
              <w:rPr>
                <w:noProof/>
                <w:lang w:val="en-US"/>
              </w:rPr>
            </w:pPr>
            <w:r w:rsidRPr="00AE1407">
              <w:rPr>
                <w:noProof/>
                <w:lang w:val="en-US"/>
              </w:rPr>
              <w:t>3</w:t>
            </w:r>
          </w:p>
        </w:tc>
        <w:tc>
          <w:tcPr>
            <w:tcW w:w="3005" w:type="dxa"/>
          </w:tcPr>
          <w:p w14:paraId="6B266DEE" w14:textId="77777777" w:rsidR="00347D40" w:rsidRPr="00AE1407" w:rsidRDefault="00347D40" w:rsidP="00192E6F">
            <w:pPr>
              <w:autoSpaceDE w:val="0"/>
              <w:autoSpaceDN w:val="0"/>
              <w:adjustRightInd w:val="0"/>
              <w:rPr>
                <w:noProof/>
                <w:lang w:val="en-US"/>
              </w:rPr>
            </w:pPr>
            <w:r>
              <w:rPr>
                <w:noProof/>
                <w:lang w:val="sr-Cyrl-RS"/>
              </w:rPr>
              <w:t>Услуга сервиса каналних система за биполарну јонизацију ваздуха са уређајима за биполарну јонизацију типа аеоротрон 2000 са посребреним цевима</w:t>
            </w:r>
          </w:p>
        </w:tc>
        <w:tc>
          <w:tcPr>
            <w:tcW w:w="1085" w:type="dxa"/>
          </w:tcPr>
          <w:p w14:paraId="3C543C65" w14:textId="77777777" w:rsidR="00347D40" w:rsidRDefault="00347D40" w:rsidP="00192E6F">
            <w:pPr>
              <w:autoSpaceDE w:val="0"/>
              <w:autoSpaceDN w:val="0"/>
              <w:adjustRightInd w:val="0"/>
              <w:jc w:val="center"/>
              <w:rPr>
                <w:noProof/>
                <w:lang w:val="sr-Cyrl-RS"/>
              </w:rPr>
            </w:pPr>
          </w:p>
          <w:p w14:paraId="069DCF21" w14:textId="77777777" w:rsidR="00347D40" w:rsidRDefault="00347D40" w:rsidP="00192E6F">
            <w:pPr>
              <w:autoSpaceDE w:val="0"/>
              <w:autoSpaceDN w:val="0"/>
              <w:adjustRightInd w:val="0"/>
              <w:jc w:val="center"/>
              <w:rPr>
                <w:noProof/>
                <w:lang w:val="sr-Cyrl-RS"/>
              </w:rPr>
            </w:pPr>
          </w:p>
          <w:p w14:paraId="6F1FCFB2" w14:textId="77777777" w:rsidR="00347D40" w:rsidRDefault="00347D40" w:rsidP="00192E6F">
            <w:pPr>
              <w:autoSpaceDE w:val="0"/>
              <w:autoSpaceDN w:val="0"/>
              <w:adjustRightInd w:val="0"/>
              <w:jc w:val="center"/>
              <w:rPr>
                <w:noProof/>
                <w:lang w:val="sr-Cyrl-RS"/>
              </w:rPr>
            </w:pPr>
          </w:p>
          <w:p w14:paraId="326FCE09" w14:textId="513538C4" w:rsidR="00347D40" w:rsidRPr="00AE1407" w:rsidRDefault="00347D40" w:rsidP="00192E6F">
            <w:pPr>
              <w:autoSpaceDE w:val="0"/>
              <w:autoSpaceDN w:val="0"/>
              <w:adjustRightInd w:val="0"/>
              <w:jc w:val="center"/>
              <w:rPr>
                <w:noProof/>
                <w:highlight w:val="yellow"/>
                <w:lang w:val="en-US"/>
              </w:rPr>
            </w:pPr>
            <w:r>
              <w:rPr>
                <w:noProof/>
                <w:lang w:val="sr-Cyrl-RS"/>
              </w:rPr>
              <w:t>/</w:t>
            </w:r>
          </w:p>
        </w:tc>
        <w:tc>
          <w:tcPr>
            <w:tcW w:w="1276" w:type="dxa"/>
          </w:tcPr>
          <w:p w14:paraId="063FF82E" w14:textId="77777777" w:rsidR="00347D40" w:rsidRDefault="00347D40" w:rsidP="00192E6F">
            <w:pPr>
              <w:autoSpaceDE w:val="0"/>
              <w:autoSpaceDN w:val="0"/>
              <w:adjustRightInd w:val="0"/>
              <w:jc w:val="center"/>
              <w:rPr>
                <w:noProof/>
                <w:lang w:val="sr-Cyrl-RS"/>
              </w:rPr>
            </w:pPr>
          </w:p>
          <w:p w14:paraId="5F20A612" w14:textId="77777777" w:rsidR="00347D40" w:rsidRDefault="00347D40" w:rsidP="00192E6F">
            <w:pPr>
              <w:autoSpaceDE w:val="0"/>
              <w:autoSpaceDN w:val="0"/>
              <w:adjustRightInd w:val="0"/>
              <w:jc w:val="center"/>
              <w:rPr>
                <w:noProof/>
                <w:lang w:val="sr-Cyrl-RS"/>
              </w:rPr>
            </w:pPr>
          </w:p>
          <w:p w14:paraId="028FE493" w14:textId="77777777" w:rsidR="00347D40" w:rsidRDefault="00347D40" w:rsidP="00192E6F">
            <w:pPr>
              <w:autoSpaceDE w:val="0"/>
              <w:autoSpaceDN w:val="0"/>
              <w:adjustRightInd w:val="0"/>
              <w:jc w:val="center"/>
              <w:rPr>
                <w:noProof/>
                <w:lang w:val="sr-Cyrl-RS"/>
              </w:rPr>
            </w:pPr>
          </w:p>
          <w:p w14:paraId="65407B52" w14:textId="77777777" w:rsidR="00347D40" w:rsidRPr="00AE1407" w:rsidRDefault="00347D40" w:rsidP="00192E6F">
            <w:pPr>
              <w:autoSpaceDE w:val="0"/>
              <w:autoSpaceDN w:val="0"/>
              <w:adjustRightInd w:val="0"/>
              <w:jc w:val="center"/>
              <w:rPr>
                <w:noProof/>
                <w:lang w:val="en-US"/>
              </w:rPr>
            </w:pPr>
            <w:r>
              <w:rPr>
                <w:noProof/>
                <w:lang w:val="sr-Cyrl-RS"/>
              </w:rPr>
              <w:t>2</w:t>
            </w:r>
          </w:p>
        </w:tc>
        <w:tc>
          <w:tcPr>
            <w:tcW w:w="1985" w:type="dxa"/>
          </w:tcPr>
          <w:p w14:paraId="75C7E12A" w14:textId="77777777" w:rsidR="00347D40" w:rsidRPr="00AE1407" w:rsidRDefault="00347D40" w:rsidP="00192E6F">
            <w:pPr>
              <w:autoSpaceDE w:val="0"/>
              <w:autoSpaceDN w:val="0"/>
              <w:adjustRightInd w:val="0"/>
              <w:jc w:val="center"/>
              <w:rPr>
                <w:noProof/>
                <w:lang w:val="en-US"/>
              </w:rPr>
            </w:pPr>
          </w:p>
        </w:tc>
        <w:tc>
          <w:tcPr>
            <w:tcW w:w="1134" w:type="dxa"/>
          </w:tcPr>
          <w:p w14:paraId="1015FA14" w14:textId="77777777" w:rsidR="00347D40" w:rsidRPr="00AE1407" w:rsidRDefault="00347D40" w:rsidP="00192E6F">
            <w:pPr>
              <w:autoSpaceDE w:val="0"/>
              <w:autoSpaceDN w:val="0"/>
              <w:adjustRightInd w:val="0"/>
              <w:jc w:val="right"/>
              <w:rPr>
                <w:noProof/>
                <w:lang w:val="en-US"/>
              </w:rPr>
            </w:pPr>
          </w:p>
        </w:tc>
        <w:tc>
          <w:tcPr>
            <w:tcW w:w="2126" w:type="dxa"/>
          </w:tcPr>
          <w:p w14:paraId="36278172" w14:textId="77777777" w:rsidR="00347D40" w:rsidRPr="00AE1407" w:rsidRDefault="00347D40" w:rsidP="00192E6F">
            <w:pPr>
              <w:autoSpaceDE w:val="0"/>
              <w:autoSpaceDN w:val="0"/>
              <w:adjustRightInd w:val="0"/>
              <w:jc w:val="right"/>
              <w:rPr>
                <w:noProof/>
                <w:lang w:val="en-US"/>
              </w:rPr>
            </w:pPr>
          </w:p>
        </w:tc>
        <w:tc>
          <w:tcPr>
            <w:tcW w:w="3370" w:type="dxa"/>
          </w:tcPr>
          <w:p w14:paraId="249DC463" w14:textId="77777777" w:rsidR="00347D40" w:rsidRPr="00AE1407" w:rsidRDefault="00347D40" w:rsidP="00192E6F">
            <w:pPr>
              <w:autoSpaceDE w:val="0"/>
              <w:autoSpaceDN w:val="0"/>
              <w:adjustRightInd w:val="0"/>
              <w:jc w:val="right"/>
              <w:rPr>
                <w:noProof/>
                <w:lang w:val="en-US"/>
              </w:rPr>
            </w:pPr>
          </w:p>
        </w:tc>
      </w:tr>
      <w:tr w:rsidR="00347D40" w:rsidRPr="00AE1407" w14:paraId="44FB9068" w14:textId="77777777" w:rsidTr="00347D40">
        <w:trPr>
          <w:trHeight w:val="420"/>
        </w:trPr>
        <w:tc>
          <w:tcPr>
            <w:tcW w:w="569" w:type="dxa"/>
          </w:tcPr>
          <w:p w14:paraId="601B1B94" w14:textId="77777777" w:rsidR="00347D40" w:rsidRPr="00AE1407" w:rsidRDefault="00347D40" w:rsidP="00192E6F">
            <w:pPr>
              <w:autoSpaceDE w:val="0"/>
              <w:autoSpaceDN w:val="0"/>
              <w:adjustRightInd w:val="0"/>
              <w:jc w:val="center"/>
              <w:rPr>
                <w:noProof/>
                <w:lang w:val="en-US"/>
              </w:rPr>
            </w:pPr>
            <w:r w:rsidRPr="00AE1407">
              <w:rPr>
                <w:noProof/>
                <w:lang w:val="en-US"/>
              </w:rPr>
              <w:t>4</w:t>
            </w:r>
          </w:p>
        </w:tc>
        <w:tc>
          <w:tcPr>
            <w:tcW w:w="3005" w:type="dxa"/>
          </w:tcPr>
          <w:p w14:paraId="0AFDE106" w14:textId="77777777" w:rsidR="00347D40" w:rsidRPr="00AE1407" w:rsidRDefault="00347D40" w:rsidP="00192E6F">
            <w:pPr>
              <w:autoSpaceDE w:val="0"/>
              <w:autoSpaceDN w:val="0"/>
              <w:adjustRightInd w:val="0"/>
              <w:rPr>
                <w:noProof/>
                <w:lang w:val="en-US"/>
              </w:rPr>
            </w:pPr>
            <w:r>
              <w:rPr>
                <w:noProof/>
                <w:lang w:val="sr-Cyrl-RS"/>
              </w:rPr>
              <w:t>Услуга сервиса  каналних система за биполарну јонизацију ваздуха са уређајима за биполарну јонизацију типа аеоротрон 1300 са посребреним цевима</w:t>
            </w:r>
          </w:p>
        </w:tc>
        <w:tc>
          <w:tcPr>
            <w:tcW w:w="1085" w:type="dxa"/>
          </w:tcPr>
          <w:p w14:paraId="48AE5801" w14:textId="77777777" w:rsidR="00347D40" w:rsidRDefault="00347D40" w:rsidP="00192E6F">
            <w:pPr>
              <w:autoSpaceDE w:val="0"/>
              <w:autoSpaceDN w:val="0"/>
              <w:adjustRightInd w:val="0"/>
              <w:jc w:val="center"/>
              <w:rPr>
                <w:noProof/>
                <w:lang w:val="sr-Cyrl-RS"/>
              </w:rPr>
            </w:pPr>
          </w:p>
          <w:p w14:paraId="6372FA60" w14:textId="77777777" w:rsidR="00347D40" w:rsidRDefault="00347D40" w:rsidP="00192E6F">
            <w:pPr>
              <w:autoSpaceDE w:val="0"/>
              <w:autoSpaceDN w:val="0"/>
              <w:adjustRightInd w:val="0"/>
              <w:jc w:val="center"/>
              <w:rPr>
                <w:noProof/>
                <w:lang w:val="sr-Cyrl-RS"/>
              </w:rPr>
            </w:pPr>
          </w:p>
          <w:p w14:paraId="4CFC10D0" w14:textId="77777777" w:rsidR="00347D40" w:rsidRDefault="00347D40" w:rsidP="00192E6F">
            <w:pPr>
              <w:autoSpaceDE w:val="0"/>
              <w:autoSpaceDN w:val="0"/>
              <w:adjustRightInd w:val="0"/>
              <w:jc w:val="center"/>
              <w:rPr>
                <w:noProof/>
                <w:lang w:val="sr-Cyrl-RS"/>
              </w:rPr>
            </w:pPr>
          </w:p>
          <w:p w14:paraId="7D1DD087" w14:textId="163ADF4C" w:rsidR="00347D40" w:rsidRPr="00AE1407" w:rsidRDefault="00347D40" w:rsidP="00192E6F">
            <w:pPr>
              <w:autoSpaceDE w:val="0"/>
              <w:autoSpaceDN w:val="0"/>
              <w:adjustRightInd w:val="0"/>
              <w:jc w:val="center"/>
              <w:rPr>
                <w:noProof/>
                <w:highlight w:val="yellow"/>
                <w:lang w:val="en-US"/>
              </w:rPr>
            </w:pPr>
            <w:r>
              <w:rPr>
                <w:noProof/>
                <w:lang w:val="sr-Cyrl-RS"/>
              </w:rPr>
              <w:t>/</w:t>
            </w:r>
          </w:p>
        </w:tc>
        <w:tc>
          <w:tcPr>
            <w:tcW w:w="1276" w:type="dxa"/>
          </w:tcPr>
          <w:p w14:paraId="7BD5CA7E" w14:textId="77777777" w:rsidR="00347D40" w:rsidRDefault="00347D40" w:rsidP="00192E6F">
            <w:pPr>
              <w:autoSpaceDE w:val="0"/>
              <w:autoSpaceDN w:val="0"/>
              <w:adjustRightInd w:val="0"/>
              <w:jc w:val="center"/>
              <w:rPr>
                <w:noProof/>
                <w:lang w:val="sr-Cyrl-RS"/>
              </w:rPr>
            </w:pPr>
          </w:p>
          <w:p w14:paraId="53C642ED" w14:textId="77777777" w:rsidR="00347D40" w:rsidRDefault="00347D40" w:rsidP="00192E6F">
            <w:pPr>
              <w:autoSpaceDE w:val="0"/>
              <w:autoSpaceDN w:val="0"/>
              <w:adjustRightInd w:val="0"/>
              <w:jc w:val="center"/>
              <w:rPr>
                <w:noProof/>
                <w:lang w:val="sr-Cyrl-RS"/>
              </w:rPr>
            </w:pPr>
          </w:p>
          <w:p w14:paraId="78026160" w14:textId="77777777" w:rsidR="00347D40" w:rsidRDefault="00347D40" w:rsidP="00192E6F">
            <w:pPr>
              <w:autoSpaceDE w:val="0"/>
              <w:autoSpaceDN w:val="0"/>
              <w:adjustRightInd w:val="0"/>
              <w:jc w:val="center"/>
              <w:rPr>
                <w:noProof/>
                <w:lang w:val="sr-Cyrl-RS"/>
              </w:rPr>
            </w:pPr>
          </w:p>
          <w:p w14:paraId="0E5E9391" w14:textId="77777777" w:rsidR="00347D40" w:rsidRPr="00AE1407" w:rsidRDefault="00347D40" w:rsidP="00192E6F">
            <w:pPr>
              <w:autoSpaceDE w:val="0"/>
              <w:autoSpaceDN w:val="0"/>
              <w:adjustRightInd w:val="0"/>
              <w:jc w:val="center"/>
              <w:rPr>
                <w:noProof/>
                <w:lang w:val="en-US"/>
              </w:rPr>
            </w:pPr>
            <w:r>
              <w:rPr>
                <w:noProof/>
                <w:lang w:val="sr-Cyrl-RS"/>
              </w:rPr>
              <w:t>4</w:t>
            </w:r>
          </w:p>
        </w:tc>
        <w:tc>
          <w:tcPr>
            <w:tcW w:w="1985" w:type="dxa"/>
          </w:tcPr>
          <w:p w14:paraId="5D4FE689" w14:textId="77777777" w:rsidR="00347D40" w:rsidRPr="00AE1407" w:rsidRDefault="00347D40" w:rsidP="00192E6F">
            <w:pPr>
              <w:autoSpaceDE w:val="0"/>
              <w:autoSpaceDN w:val="0"/>
              <w:adjustRightInd w:val="0"/>
              <w:jc w:val="center"/>
              <w:rPr>
                <w:noProof/>
                <w:lang w:val="en-US"/>
              </w:rPr>
            </w:pPr>
          </w:p>
        </w:tc>
        <w:tc>
          <w:tcPr>
            <w:tcW w:w="1134" w:type="dxa"/>
          </w:tcPr>
          <w:p w14:paraId="5D4BECD6" w14:textId="77777777" w:rsidR="00347D40" w:rsidRPr="00AE1407" w:rsidRDefault="00347D40" w:rsidP="00192E6F">
            <w:pPr>
              <w:autoSpaceDE w:val="0"/>
              <w:autoSpaceDN w:val="0"/>
              <w:adjustRightInd w:val="0"/>
              <w:jc w:val="right"/>
              <w:rPr>
                <w:noProof/>
                <w:lang w:val="en-US"/>
              </w:rPr>
            </w:pPr>
          </w:p>
        </w:tc>
        <w:tc>
          <w:tcPr>
            <w:tcW w:w="2126" w:type="dxa"/>
          </w:tcPr>
          <w:p w14:paraId="44C9AA21" w14:textId="77777777" w:rsidR="00347D40" w:rsidRPr="00AE1407" w:rsidRDefault="00347D40" w:rsidP="00192E6F">
            <w:pPr>
              <w:autoSpaceDE w:val="0"/>
              <w:autoSpaceDN w:val="0"/>
              <w:adjustRightInd w:val="0"/>
              <w:jc w:val="right"/>
              <w:rPr>
                <w:noProof/>
                <w:lang w:val="en-US"/>
              </w:rPr>
            </w:pPr>
          </w:p>
        </w:tc>
        <w:tc>
          <w:tcPr>
            <w:tcW w:w="3370" w:type="dxa"/>
          </w:tcPr>
          <w:p w14:paraId="07908C68" w14:textId="77777777" w:rsidR="00347D40" w:rsidRPr="00AE1407" w:rsidRDefault="00347D40" w:rsidP="00192E6F">
            <w:pPr>
              <w:autoSpaceDE w:val="0"/>
              <w:autoSpaceDN w:val="0"/>
              <w:adjustRightInd w:val="0"/>
              <w:jc w:val="right"/>
              <w:rPr>
                <w:noProof/>
                <w:lang w:val="en-US"/>
              </w:rPr>
            </w:pPr>
          </w:p>
        </w:tc>
      </w:tr>
      <w:tr w:rsidR="00347D40" w:rsidRPr="00AE1407" w14:paraId="1FB26E73" w14:textId="77777777" w:rsidTr="00347D40">
        <w:trPr>
          <w:trHeight w:val="420"/>
        </w:trPr>
        <w:tc>
          <w:tcPr>
            <w:tcW w:w="569" w:type="dxa"/>
          </w:tcPr>
          <w:p w14:paraId="01DFACE4" w14:textId="77777777" w:rsidR="00347D40" w:rsidRPr="00AE1407" w:rsidRDefault="00347D40" w:rsidP="00192E6F">
            <w:pPr>
              <w:autoSpaceDE w:val="0"/>
              <w:autoSpaceDN w:val="0"/>
              <w:adjustRightInd w:val="0"/>
              <w:jc w:val="center"/>
              <w:rPr>
                <w:noProof/>
                <w:lang w:val="en-US"/>
              </w:rPr>
            </w:pPr>
            <w:r w:rsidRPr="00AE1407">
              <w:rPr>
                <w:noProof/>
                <w:lang w:val="en-US"/>
              </w:rPr>
              <w:t>5</w:t>
            </w:r>
          </w:p>
        </w:tc>
        <w:tc>
          <w:tcPr>
            <w:tcW w:w="3005" w:type="dxa"/>
          </w:tcPr>
          <w:p w14:paraId="7CF868C3" w14:textId="77777777" w:rsidR="00347D40" w:rsidRPr="00AE1407" w:rsidRDefault="00347D40" w:rsidP="00192E6F">
            <w:pPr>
              <w:autoSpaceDE w:val="0"/>
              <w:autoSpaceDN w:val="0"/>
              <w:adjustRightInd w:val="0"/>
              <w:rPr>
                <w:noProof/>
                <w:lang w:val="en-US"/>
              </w:rPr>
            </w:pPr>
            <w:r>
              <w:rPr>
                <w:noProof/>
                <w:lang w:val="sr-Cyrl-RS"/>
              </w:rPr>
              <w:t xml:space="preserve">Испорука и монтажа посребрених цеви за биполарну јонизацију ваздуха тип </w:t>
            </w:r>
            <w:r>
              <w:rPr>
                <w:noProof/>
                <w:lang w:val="sr-Latn-RS"/>
              </w:rPr>
              <w:t xml:space="preserve">F </w:t>
            </w:r>
            <w:r>
              <w:rPr>
                <w:noProof/>
                <w:lang w:val="sr-Cyrl-RS"/>
              </w:rPr>
              <w:t>силвер</w:t>
            </w:r>
          </w:p>
        </w:tc>
        <w:tc>
          <w:tcPr>
            <w:tcW w:w="1085" w:type="dxa"/>
          </w:tcPr>
          <w:p w14:paraId="60D7FB0C" w14:textId="77777777" w:rsidR="00347D40" w:rsidRDefault="00347D40" w:rsidP="00192E6F">
            <w:pPr>
              <w:autoSpaceDE w:val="0"/>
              <w:autoSpaceDN w:val="0"/>
              <w:adjustRightInd w:val="0"/>
              <w:jc w:val="center"/>
              <w:rPr>
                <w:noProof/>
                <w:lang w:val="sr-Cyrl-RS"/>
              </w:rPr>
            </w:pPr>
          </w:p>
          <w:p w14:paraId="58C6F604" w14:textId="77777777" w:rsidR="00347D40" w:rsidRDefault="00347D40" w:rsidP="00192E6F">
            <w:pPr>
              <w:autoSpaceDE w:val="0"/>
              <w:autoSpaceDN w:val="0"/>
              <w:adjustRightInd w:val="0"/>
              <w:jc w:val="center"/>
              <w:rPr>
                <w:noProof/>
                <w:lang w:val="sr-Cyrl-RS"/>
              </w:rPr>
            </w:pPr>
          </w:p>
          <w:p w14:paraId="63D8DE8D" w14:textId="6CF8C7D4" w:rsidR="00347D40" w:rsidRPr="00AE1407" w:rsidRDefault="00347D40" w:rsidP="00192E6F">
            <w:pPr>
              <w:autoSpaceDE w:val="0"/>
              <w:autoSpaceDN w:val="0"/>
              <w:adjustRightInd w:val="0"/>
              <w:jc w:val="center"/>
              <w:rPr>
                <w:noProof/>
                <w:highlight w:val="yellow"/>
                <w:lang w:val="en-US"/>
              </w:rPr>
            </w:pPr>
            <w:r>
              <w:rPr>
                <w:noProof/>
                <w:lang w:val="sr-Cyrl-RS"/>
              </w:rPr>
              <w:t xml:space="preserve">/ </w:t>
            </w:r>
          </w:p>
        </w:tc>
        <w:tc>
          <w:tcPr>
            <w:tcW w:w="1276" w:type="dxa"/>
          </w:tcPr>
          <w:p w14:paraId="11DEC508" w14:textId="77777777" w:rsidR="00347D40" w:rsidRDefault="00347D40" w:rsidP="00192E6F">
            <w:pPr>
              <w:autoSpaceDE w:val="0"/>
              <w:autoSpaceDN w:val="0"/>
              <w:adjustRightInd w:val="0"/>
              <w:jc w:val="center"/>
              <w:rPr>
                <w:noProof/>
                <w:lang w:val="sr-Cyrl-RS"/>
              </w:rPr>
            </w:pPr>
          </w:p>
          <w:p w14:paraId="2A397669" w14:textId="77777777" w:rsidR="00347D40" w:rsidRDefault="00347D40" w:rsidP="00192E6F">
            <w:pPr>
              <w:autoSpaceDE w:val="0"/>
              <w:autoSpaceDN w:val="0"/>
              <w:adjustRightInd w:val="0"/>
              <w:jc w:val="center"/>
              <w:rPr>
                <w:noProof/>
                <w:lang w:val="sr-Cyrl-RS"/>
              </w:rPr>
            </w:pPr>
          </w:p>
          <w:p w14:paraId="79805DF4" w14:textId="7259D07B" w:rsidR="00347D40" w:rsidRPr="001A17A1" w:rsidRDefault="00347D40" w:rsidP="00192E6F">
            <w:pPr>
              <w:autoSpaceDE w:val="0"/>
              <w:autoSpaceDN w:val="0"/>
              <w:adjustRightInd w:val="0"/>
              <w:jc w:val="center"/>
              <w:rPr>
                <w:noProof/>
                <w:lang w:val="sr-Cyrl-RS"/>
              </w:rPr>
            </w:pPr>
            <w:r>
              <w:rPr>
                <w:noProof/>
                <w:lang w:val="sr-Cyrl-RS"/>
              </w:rPr>
              <w:t>25</w:t>
            </w:r>
          </w:p>
        </w:tc>
        <w:tc>
          <w:tcPr>
            <w:tcW w:w="1985" w:type="dxa"/>
          </w:tcPr>
          <w:p w14:paraId="4CA1423D" w14:textId="77777777" w:rsidR="00347D40" w:rsidRPr="00AE1407" w:rsidRDefault="00347D40" w:rsidP="00192E6F">
            <w:pPr>
              <w:autoSpaceDE w:val="0"/>
              <w:autoSpaceDN w:val="0"/>
              <w:adjustRightInd w:val="0"/>
              <w:jc w:val="center"/>
              <w:rPr>
                <w:noProof/>
                <w:lang w:val="en-US"/>
              </w:rPr>
            </w:pPr>
          </w:p>
        </w:tc>
        <w:tc>
          <w:tcPr>
            <w:tcW w:w="1134" w:type="dxa"/>
          </w:tcPr>
          <w:p w14:paraId="61770DE0" w14:textId="77777777" w:rsidR="00347D40" w:rsidRPr="00AE1407" w:rsidRDefault="00347D40" w:rsidP="00192E6F">
            <w:pPr>
              <w:autoSpaceDE w:val="0"/>
              <w:autoSpaceDN w:val="0"/>
              <w:adjustRightInd w:val="0"/>
              <w:jc w:val="right"/>
              <w:rPr>
                <w:noProof/>
                <w:lang w:val="en-US"/>
              </w:rPr>
            </w:pPr>
          </w:p>
        </w:tc>
        <w:tc>
          <w:tcPr>
            <w:tcW w:w="2126" w:type="dxa"/>
          </w:tcPr>
          <w:p w14:paraId="2F5C43E9" w14:textId="77777777" w:rsidR="00347D40" w:rsidRPr="00AE1407" w:rsidRDefault="00347D40" w:rsidP="00192E6F">
            <w:pPr>
              <w:autoSpaceDE w:val="0"/>
              <w:autoSpaceDN w:val="0"/>
              <w:adjustRightInd w:val="0"/>
              <w:jc w:val="right"/>
              <w:rPr>
                <w:noProof/>
                <w:lang w:val="en-US"/>
              </w:rPr>
            </w:pPr>
          </w:p>
        </w:tc>
        <w:tc>
          <w:tcPr>
            <w:tcW w:w="3370" w:type="dxa"/>
          </w:tcPr>
          <w:p w14:paraId="01A60CF4" w14:textId="77777777" w:rsidR="00347D40" w:rsidRPr="00AE1407" w:rsidRDefault="00347D40" w:rsidP="00192E6F">
            <w:pPr>
              <w:autoSpaceDE w:val="0"/>
              <w:autoSpaceDN w:val="0"/>
              <w:adjustRightInd w:val="0"/>
              <w:jc w:val="right"/>
              <w:rPr>
                <w:noProof/>
                <w:lang w:val="en-US"/>
              </w:rPr>
            </w:pPr>
          </w:p>
        </w:tc>
      </w:tr>
      <w:tr w:rsidR="00347D40" w:rsidRPr="00AE1407" w14:paraId="4F73706E" w14:textId="77777777" w:rsidTr="00347D40">
        <w:trPr>
          <w:trHeight w:val="420"/>
        </w:trPr>
        <w:tc>
          <w:tcPr>
            <w:tcW w:w="569" w:type="dxa"/>
          </w:tcPr>
          <w:p w14:paraId="1B43E927" w14:textId="77777777" w:rsidR="00347D40" w:rsidRPr="00AE1407" w:rsidRDefault="00347D40" w:rsidP="00192E6F">
            <w:pPr>
              <w:autoSpaceDE w:val="0"/>
              <w:autoSpaceDN w:val="0"/>
              <w:adjustRightInd w:val="0"/>
              <w:jc w:val="center"/>
              <w:rPr>
                <w:noProof/>
              </w:rPr>
            </w:pPr>
            <w:r w:rsidRPr="00AE1407">
              <w:rPr>
                <w:noProof/>
              </w:rPr>
              <w:t>6</w:t>
            </w:r>
          </w:p>
        </w:tc>
        <w:tc>
          <w:tcPr>
            <w:tcW w:w="3005" w:type="dxa"/>
          </w:tcPr>
          <w:p w14:paraId="17543990" w14:textId="77777777" w:rsidR="00347D40" w:rsidRPr="00AE1407" w:rsidRDefault="00347D40" w:rsidP="00192E6F">
            <w:pPr>
              <w:autoSpaceDE w:val="0"/>
              <w:autoSpaceDN w:val="0"/>
              <w:adjustRightInd w:val="0"/>
              <w:rPr>
                <w:noProof/>
                <w:lang w:val="en-US"/>
              </w:rPr>
            </w:pPr>
            <w:r>
              <w:rPr>
                <w:noProof/>
                <w:lang w:val="sr-Cyrl-RS"/>
              </w:rPr>
              <w:t xml:space="preserve">Електро пригушница </w:t>
            </w:r>
          </w:p>
        </w:tc>
        <w:tc>
          <w:tcPr>
            <w:tcW w:w="1085" w:type="dxa"/>
          </w:tcPr>
          <w:p w14:paraId="15310C3A" w14:textId="77777777" w:rsidR="00347D40" w:rsidRPr="00AE1407" w:rsidRDefault="00347D40" w:rsidP="00192E6F">
            <w:pPr>
              <w:autoSpaceDE w:val="0"/>
              <w:autoSpaceDN w:val="0"/>
              <w:adjustRightInd w:val="0"/>
              <w:jc w:val="center"/>
              <w:rPr>
                <w:noProof/>
                <w:highlight w:val="yellow"/>
                <w:lang w:val="en-US"/>
              </w:rPr>
            </w:pPr>
            <w:r>
              <w:rPr>
                <w:noProof/>
                <w:lang w:val="sr-Cyrl-RS"/>
              </w:rPr>
              <w:t>ком</w:t>
            </w:r>
          </w:p>
        </w:tc>
        <w:tc>
          <w:tcPr>
            <w:tcW w:w="1276" w:type="dxa"/>
          </w:tcPr>
          <w:p w14:paraId="15AEC86B" w14:textId="77777777" w:rsidR="00347D40" w:rsidRPr="00AE1407" w:rsidRDefault="00347D40" w:rsidP="00192E6F">
            <w:pPr>
              <w:autoSpaceDE w:val="0"/>
              <w:autoSpaceDN w:val="0"/>
              <w:adjustRightInd w:val="0"/>
              <w:jc w:val="center"/>
              <w:rPr>
                <w:noProof/>
                <w:lang w:val="en-US"/>
              </w:rPr>
            </w:pPr>
            <w:r>
              <w:rPr>
                <w:noProof/>
                <w:lang w:val="sr-Cyrl-RS"/>
              </w:rPr>
              <w:t>1</w:t>
            </w:r>
          </w:p>
        </w:tc>
        <w:tc>
          <w:tcPr>
            <w:tcW w:w="1985" w:type="dxa"/>
          </w:tcPr>
          <w:p w14:paraId="6D4B5EF3" w14:textId="77777777" w:rsidR="00347D40" w:rsidRPr="00AE1407" w:rsidRDefault="00347D40" w:rsidP="00192E6F">
            <w:pPr>
              <w:autoSpaceDE w:val="0"/>
              <w:autoSpaceDN w:val="0"/>
              <w:adjustRightInd w:val="0"/>
              <w:jc w:val="center"/>
              <w:rPr>
                <w:noProof/>
                <w:lang w:val="en-US"/>
              </w:rPr>
            </w:pPr>
          </w:p>
        </w:tc>
        <w:tc>
          <w:tcPr>
            <w:tcW w:w="1134" w:type="dxa"/>
          </w:tcPr>
          <w:p w14:paraId="7F868550" w14:textId="77777777" w:rsidR="00347D40" w:rsidRPr="00AE1407" w:rsidRDefault="00347D40" w:rsidP="00192E6F">
            <w:pPr>
              <w:autoSpaceDE w:val="0"/>
              <w:autoSpaceDN w:val="0"/>
              <w:adjustRightInd w:val="0"/>
              <w:jc w:val="right"/>
              <w:rPr>
                <w:noProof/>
                <w:lang w:val="en-US"/>
              </w:rPr>
            </w:pPr>
          </w:p>
        </w:tc>
        <w:tc>
          <w:tcPr>
            <w:tcW w:w="2126" w:type="dxa"/>
          </w:tcPr>
          <w:p w14:paraId="66B543C6" w14:textId="77777777" w:rsidR="00347D40" w:rsidRPr="00AE1407" w:rsidRDefault="00347D40" w:rsidP="00192E6F">
            <w:pPr>
              <w:autoSpaceDE w:val="0"/>
              <w:autoSpaceDN w:val="0"/>
              <w:adjustRightInd w:val="0"/>
              <w:jc w:val="right"/>
              <w:rPr>
                <w:noProof/>
                <w:lang w:val="en-US"/>
              </w:rPr>
            </w:pPr>
          </w:p>
        </w:tc>
        <w:tc>
          <w:tcPr>
            <w:tcW w:w="3370" w:type="dxa"/>
          </w:tcPr>
          <w:p w14:paraId="52F5EA8E" w14:textId="77777777" w:rsidR="00347D40" w:rsidRPr="00AE1407" w:rsidRDefault="00347D40" w:rsidP="00192E6F">
            <w:pPr>
              <w:autoSpaceDE w:val="0"/>
              <w:autoSpaceDN w:val="0"/>
              <w:adjustRightInd w:val="0"/>
              <w:jc w:val="right"/>
              <w:rPr>
                <w:noProof/>
                <w:lang w:val="en-US"/>
              </w:rPr>
            </w:pPr>
          </w:p>
        </w:tc>
      </w:tr>
      <w:tr w:rsidR="004F4FB1" w:rsidRPr="00AE1407" w14:paraId="2E78C40E" w14:textId="77777777" w:rsidTr="00347D40">
        <w:trPr>
          <w:trHeight w:val="274"/>
        </w:trPr>
        <w:tc>
          <w:tcPr>
            <w:tcW w:w="569" w:type="dxa"/>
          </w:tcPr>
          <w:p w14:paraId="1AAD18C2" w14:textId="77777777" w:rsidR="004F4FB1" w:rsidRPr="00AE1407" w:rsidRDefault="004F4FB1" w:rsidP="00192E6F">
            <w:pPr>
              <w:autoSpaceDE w:val="0"/>
              <w:autoSpaceDN w:val="0"/>
              <w:adjustRightInd w:val="0"/>
              <w:jc w:val="center"/>
              <w:rPr>
                <w:b/>
                <w:bCs/>
                <w:noProof/>
              </w:rPr>
            </w:pPr>
            <w:r>
              <w:rPr>
                <w:b/>
                <w:bCs/>
                <w:noProof/>
              </w:rPr>
              <w:t>I</w:t>
            </w:r>
          </w:p>
        </w:tc>
        <w:tc>
          <w:tcPr>
            <w:tcW w:w="8485" w:type="dxa"/>
            <w:gridSpan w:val="5"/>
          </w:tcPr>
          <w:p w14:paraId="7D9B9A6C" w14:textId="77777777" w:rsidR="004F4FB1" w:rsidRPr="00AE1407" w:rsidRDefault="004F4FB1" w:rsidP="00192E6F">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496" w:type="dxa"/>
            <w:gridSpan w:val="2"/>
          </w:tcPr>
          <w:p w14:paraId="55801A2B" w14:textId="77777777" w:rsidR="004F4FB1" w:rsidRPr="00AE1407" w:rsidRDefault="004F4FB1" w:rsidP="00192E6F">
            <w:pPr>
              <w:autoSpaceDE w:val="0"/>
              <w:autoSpaceDN w:val="0"/>
              <w:adjustRightInd w:val="0"/>
              <w:jc w:val="right"/>
              <w:rPr>
                <w:b/>
                <w:bCs/>
                <w:noProof/>
                <w:lang w:val="en-US"/>
              </w:rPr>
            </w:pPr>
          </w:p>
        </w:tc>
      </w:tr>
      <w:tr w:rsidR="004F4FB1" w:rsidRPr="00AE1407" w14:paraId="662B7E81" w14:textId="77777777" w:rsidTr="00347D40">
        <w:trPr>
          <w:trHeight w:val="274"/>
        </w:trPr>
        <w:tc>
          <w:tcPr>
            <w:tcW w:w="569" w:type="dxa"/>
          </w:tcPr>
          <w:p w14:paraId="6A061E28" w14:textId="77777777" w:rsidR="004F4FB1" w:rsidRPr="00AE1407" w:rsidRDefault="004F4FB1" w:rsidP="00192E6F">
            <w:pPr>
              <w:autoSpaceDE w:val="0"/>
              <w:autoSpaceDN w:val="0"/>
              <w:adjustRightInd w:val="0"/>
              <w:jc w:val="center"/>
              <w:rPr>
                <w:b/>
                <w:bCs/>
                <w:noProof/>
                <w:lang w:val="en-US"/>
              </w:rPr>
            </w:pPr>
            <w:r>
              <w:rPr>
                <w:b/>
                <w:bCs/>
                <w:noProof/>
                <w:lang w:val="en-US"/>
              </w:rPr>
              <w:t>II</w:t>
            </w:r>
          </w:p>
        </w:tc>
        <w:tc>
          <w:tcPr>
            <w:tcW w:w="8485" w:type="dxa"/>
            <w:gridSpan w:val="5"/>
          </w:tcPr>
          <w:p w14:paraId="07BFD2E8" w14:textId="77777777" w:rsidR="004F4FB1" w:rsidRPr="00AE1407" w:rsidRDefault="004F4FB1" w:rsidP="00192E6F">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496" w:type="dxa"/>
            <w:gridSpan w:val="2"/>
          </w:tcPr>
          <w:p w14:paraId="650AB0BF" w14:textId="77777777" w:rsidR="004F4FB1" w:rsidRPr="00AE1407" w:rsidRDefault="004F4FB1" w:rsidP="00192E6F">
            <w:pPr>
              <w:autoSpaceDE w:val="0"/>
              <w:autoSpaceDN w:val="0"/>
              <w:adjustRightInd w:val="0"/>
              <w:jc w:val="right"/>
              <w:rPr>
                <w:b/>
                <w:bCs/>
                <w:noProof/>
                <w:lang w:val="en-US"/>
              </w:rPr>
            </w:pPr>
          </w:p>
        </w:tc>
      </w:tr>
      <w:tr w:rsidR="004F4FB1" w:rsidRPr="00AE1407" w14:paraId="0FCA79D9" w14:textId="77777777" w:rsidTr="00347D40">
        <w:trPr>
          <w:trHeight w:val="274"/>
        </w:trPr>
        <w:tc>
          <w:tcPr>
            <w:tcW w:w="569" w:type="dxa"/>
          </w:tcPr>
          <w:p w14:paraId="2DA10304" w14:textId="77777777" w:rsidR="004F4FB1" w:rsidRPr="00AE1407" w:rsidRDefault="004F4FB1" w:rsidP="00192E6F">
            <w:pPr>
              <w:autoSpaceDE w:val="0"/>
              <w:autoSpaceDN w:val="0"/>
              <w:adjustRightInd w:val="0"/>
              <w:jc w:val="center"/>
              <w:rPr>
                <w:b/>
                <w:bCs/>
                <w:noProof/>
                <w:lang w:val="en-US"/>
              </w:rPr>
            </w:pPr>
            <w:r>
              <w:rPr>
                <w:b/>
                <w:bCs/>
                <w:noProof/>
                <w:lang w:val="en-US"/>
              </w:rPr>
              <w:t>III</w:t>
            </w:r>
          </w:p>
        </w:tc>
        <w:tc>
          <w:tcPr>
            <w:tcW w:w="8485" w:type="dxa"/>
            <w:gridSpan w:val="5"/>
          </w:tcPr>
          <w:p w14:paraId="14FD765D" w14:textId="77777777" w:rsidR="004F4FB1" w:rsidRPr="00AE1407" w:rsidRDefault="004F4FB1" w:rsidP="00192E6F">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496" w:type="dxa"/>
            <w:gridSpan w:val="2"/>
          </w:tcPr>
          <w:p w14:paraId="5AB29351" w14:textId="77777777" w:rsidR="004F4FB1" w:rsidRPr="00AE1407" w:rsidRDefault="004F4FB1" w:rsidP="00192E6F">
            <w:pPr>
              <w:autoSpaceDE w:val="0"/>
              <w:autoSpaceDN w:val="0"/>
              <w:adjustRightInd w:val="0"/>
              <w:jc w:val="right"/>
              <w:rPr>
                <w:b/>
                <w:bCs/>
                <w:noProof/>
                <w:lang w:val="en-US"/>
              </w:rPr>
            </w:pPr>
          </w:p>
        </w:tc>
      </w:tr>
    </w:tbl>
    <w:p w14:paraId="068756A1" w14:textId="77777777" w:rsidR="00D5551A" w:rsidRPr="000E7BB1" w:rsidRDefault="00D5551A">
      <w:pPr>
        <w:rPr>
          <w:lang w:val="sr-Cyrl-RS"/>
        </w:rPr>
      </w:pPr>
    </w:p>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5762FB3A" w:rsidR="00E05332" w:rsidRPr="000E7BB1" w:rsidRDefault="00E05332" w:rsidP="00CC366C">
      <w:pPr>
        <w:rPr>
          <w:lang w:val="sr-Cyrl-RS"/>
        </w:rPr>
        <w:sectPr w:rsidR="00E05332" w:rsidRPr="000E7BB1" w:rsidSect="00347D40">
          <w:pgSz w:w="16838" w:h="11906" w:orient="landscape"/>
          <w:pgMar w:top="810" w:right="1418" w:bottom="1418" w:left="1418" w:header="709" w:footer="709" w:gutter="0"/>
          <w:cols w:space="708"/>
          <w:docGrid w:linePitch="360"/>
        </w:sectPr>
      </w:pPr>
      <w:bookmarkStart w:id="93" w:name="_Toc401143642"/>
    </w:p>
    <w:p w14:paraId="1034BE34" w14:textId="4FE7AF3F"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521DFE" w:rsidRDefault="00521DFE">
      <w:r>
        <w:separator/>
      </w:r>
    </w:p>
  </w:endnote>
  <w:endnote w:type="continuationSeparator" w:id="0">
    <w:p w14:paraId="5242A48A" w14:textId="77777777" w:rsidR="00521DFE" w:rsidRDefault="005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521DFE" w:rsidRDefault="00521DF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521DFE" w:rsidRDefault="00521DF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521DFE" w:rsidRDefault="00521DFE">
            <w:pPr>
              <w:pStyle w:val="Footer"/>
              <w:jc w:val="center"/>
            </w:pPr>
            <w:r>
              <w:t xml:space="preserve">Страна </w:t>
            </w:r>
            <w:r>
              <w:rPr>
                <w:b/>
              </w:rPr>
              <w:fldChar w:fldCharType="begin"/>
            </w:r>
            <w:r>
              <w:rPr>
                <w:b/>
              </w:rPr>
              <w:instrText xml:space="preserve"> PAGE </w:instrText>
            </w:r>
            <w:r>
              <w:rPr>
                <w:b/>
              </w:rPr>
              <w:fldChar w:fldCharType="separate"/>
            </w:r>
            <w:r w:rsidR="00146920">
              <w:rPr>
                <w:b/>
                <w:noProof/>
              </w:rPr>
              <w:t>24</w:t>
            </w:r>
            <w:r>
              <w:rPr>
                <w:b/>
              </w:rPr>
              <w:fldChar w:fldCharType="end"/>
            </w:r>
            <w:r>
              <w:t xml:space="preserve"> од </w:t>
            </w:r>
            <w:r>
              <w:rPr>
                <w:b/>
              </w:rPr>
              <w:fldChar w:fldCharType="begin"/>
            </w:r>
            <w:r>
              <w:rPr>
                <w:b/>
              </w:rPr>
              <w:instrText xml:space="preserve"> NUMPAGES  </w:instrText>
            </w:r>
            <w:r>
              <w:rPr>
                <w:b/>
              </w:rPr>
              <w:fldChar w:fldCharType="separate"/>
            </w:r>
            <w:r w:rsidR="00146920">
              <w:rPr>
                <w:b/>
                <w:noProof/>
              </w:rPr>
              <w:t>34</w:t>
            </w:r>
            <w:r>
              <w:rPr>
                <w:b/>
              </w:rPr>
              <w:fldChar w:fldCharType="end"/>
            </w:r>
          </w:p>
        </w:sdtContent>
      </w:sdt>
    </w:sdtContent>
  </w:sdt>
  <w:p w14:paraId="178E4715" w14:textId="77777777" w:rsidR="00521DFE" w:rsidRPr="00CF2211" w:rsidRDefault="00521DF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521DFE" w:rsidRDefault="00521DFE">
      <w:r>
        <w:separator/>
      </w:r>
    </w:p>
  </w:footnote>
  <w:footnote w:type="continuationSeparator" w:id="0">
    <w:p w14:paraId="3C997141" w14:textId="77777777" w:rsidR="00521DFE" w:rsidRDefault="0052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521DFE" w:rsidRPr="00884492" w:rsidRDefault="00521DF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B521D1"/>
    <w:multiLevelType w:val="hybridMultilevel"/>
    <w:tmpl w:val="5A946D66"/>
    <w:lvl w:ilvl="0" w:tplc="1CC03624">
      <w:start w:val="24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5"/>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4"/>
  </w:num>
  <w:num w:numId="21">
    <w:abstractNumId w:val="33"/>
  </w:num>
  <w:num w:numId="22">
    <w:abstractNumId w:val="40"/>
  </w:num>
  <w:num w:numId="23">
    <w:abstractNumId w:val="32"/>
  </w:num>
  <w:num w:numId="24">
    <w:abstractNumId w:val="8"/>
  </w:num>
  <w:num w:numId="25">
    <w:abstractNumId w:val="16"/>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20"/>
  </w:num>
  <w:num w:numId="33">
    <w:abstractNumId w:val="25"/>
  </w:num>
  <w:num w:numId="34">
    <w:abstractNumId w:val="9"/>
  </w:num>
  <w:num w:numId="35">
    <w:abstractNumId w:val="17"/>
  </w:num>
  <w:num w:numId="36">
    <w:abstractNumId w:val="42"/>
  </w:num>
  <w:num w:numId="37">
    <w:abstractNumId w:val="12"/>
  </w:num>
  <w:num w:numId="38">
    <w:abstractNumId w:val="6"/>
  </w:num>
  <w:num w:numId="39">
    <w:abstractNumId w:val="35"/>
  </w:num>
  <w:num w:numId="40">
    <w:abstractNumId w:val="5"/>
  </w:num>
  <w:num w:numId="41">
    <w:abstractNumId w:val="13"/>
  </w:num>
  <w:num w:numId="42">
    <w:abstractNumId w:val="22"/>
  </w:num>
  <w:num w:numId="43">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067BB"/>
    <w:rsid w:val="00013588"/>
    <w:rsid w:val="000138DA"/>
    <w:rsid w:val="00014202"/>
    <w:rsid w:val="000146CB"/>
    <w:rsid w:val="00014853"/>
    <w:rsid w:val="00015154"/>
    <w:rsid w:val="00016094"/>
    <w:rsid w:val="00017752"/>
    <w:rsid w:val="000209CB"/>
    <w:rsid w:val="00021588"/>
    <w:rsid w:val="00022193"/>
    <w:rsid w:val="00022D21"/>
    <w:rsid w:val="00022DE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E7BB1"/>
    <w:rsid w:val="000F0736"/>
    <w:rsid w:val="000F0E13"/>
    <w:rsid w:val="000F10D6"/>
    <w:rsid w:val="000F1172"/>
    <w:rsid w:val="000F2601"/>
    <w:rsid w:val="000F483E"/>
    <w:rsid w:val="000F58AF"/>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20"/>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47F"/>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47D4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B1"/>
    <w:rsid w:val="004F4FCD"/>
    <w:rsid w:val="004F5FBA"/>
    <w:rsid w:val="005036B2"/>
    <w:rsid w:val="0050447A"/>
    <w:rsid w:val="00505B0D"/>
    <w:rsid w:val="00507218"/>
    <w:rsid w:val="00510329"/>
    <w:rsid w:val="00513460"/>
    <w:rsid w:val="00513F6F"/>
    <w:rsid w:val="005145FA"/>
    <w:rsid w:val="005160D9"/>
    <w:rsid w:val="00516496"/>
    <w:rsid w:val="0051665F"/>
    <w:rsid w:val="00521DFE"/>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301B"/>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6EA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A3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4C8"/>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4E6F"/>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5A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3A04"/>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593"/>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17B"/>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45A"/>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1720"/>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363F"/>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3E0"/>
    <w:rsid w:val="00BC5F71"/>
    <w:rsid w:val="00BC6DD7"/>
    <w:rsid w:val="00BD027B"/>
    <w:rsid w:val="00BD0475"/>
    <w:rsid w:val="00BD0CEB"/>
    <w:rsid w:val="00BD129E"/>
    <w:rsid w:val="00BD16F6"/>
    <w:rsid w:val="00BD1C89"/>
    <w:rsid w:val="00BD205C"/>
    <w:rsid w:val="00BD3DC8"/>
    <w:rsid w:val="00BD619D"/>
    <w:rsid w:val="00BD7B17"/>
    <w:rsid w:val="00BE1051"/>
    <w:rsid w:val="00BE1163"/>
    <w:rsid w:val="00BE168A"/>
    <w:rsid w:val="00BE2ADA"/>
    <w:rsid w:val="00BE422F"/>
    <w:rsid w:val="00BE50C8"/>
    <w:rsid w:val="00BE5BC6"/>
    <w:rsid w:val="00BE5EB7"/>
    <w:rsid w:val="00BE609A"/>
    <w:rsid w:val="00BE6363"/>
    <w:rsid w:val="00BE650A"/>
    <w:rsid w:val="00BE65ED"/>
    <w:rsid w:val="00BE68F0"/>
    <w:rsid w:val="00BE7A5B"/>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3F88"/>
    <w:rsid w:val="00CC6BAC"/>
    <w:rsid w:val="00CC741D"/>
    <w:rsid w:val="00CD0E3F"/>
    <w:rsid w:val="00CD32AE"/>
    <w:rsid w:val="00CD4064"/>
    <w:rsid w:val="00CD56FC"/>
    <w:rsid w:val="00CD5AD1"/>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E7CAF"/>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47C8D"/>
    <w:rsid w:val="00D50D0F"/>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29AA"/>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0ED7"/>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66EA5"/>
    <w:rPr>
      <w:sz w:val="24"/>
      <w:szCs w:val="24"/>
      <w:lang w:val="en-GB"/>
    </w:rPr>
  </w:style>
  <w:style w:type="paragraph" w:customStyle="1" w:styleId="Normal1">
    <w:name w:val="Normal1"/>
    <w:basedOn w:val="Normal"/>
    <w:rsid w:val="00766EA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6428485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724117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955905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F211C"/>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5362-651C-4D76-8B0D-F8E0B276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34</Pages>
  <Words>8160</Words>
  <Characters>49240</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57286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602</cp:revision>
  <cp:lastPrinted>2015-08-24T10:45:00Z</cp:lastPrinted>
  <dcterms:created xsi:type="dcterms:W3CDTF">2015-08-19T10:36:00Z</dcterms:created>
  <dcterms:modified xsi:type="dcterms:W3CDTF">2018-01-04T09:02:00Z</dcterms:modified>
</cp:coreProperties>
</file>