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77096322"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77777777" w:rsidR="002D5B2C" w:rsidRPr="00AE1407" w:rsidRDefault="002D5B2C" w:rsidP="002D5B2C">
      <w:pPr>
        <w:pStyle w:val="Footer"/>
        <w:tabs>
          <w:tab w:val="left" w:pos="720"/>
        </w:tabs>
        <w:rPr>
          <w:b/>
          <w:noProof/>
        </w:rPr>
      </w:pPr>
    </w:p>
    <w:p w14:paraId="06C086CA" w14:textId="4E55B852" w:rsidR="002D5B2C" w:rsidRPr="0026713C" w:rsidRDefault="008521B9" w:rsidP="002D5B2C">
      <w:pPr>
        <w:pStyle w:val="Footer"/>
        <w:tabs>
          <w:tab w:val="left" w:pos="720"/>
        </w:tabs>
        <w:rPr>
          <w:noProof/>
          <w:lang w:val="sr-Cyrl-RS"/>
        </w:rPr>
      </w:pPr>
      <w:r w:rsidRPr="0026713C">
        <w:rPr>
          <w:noProof/>
          <w:lang w:val="sr-Cyrl-RS"/>
        </w:rPr>
        <w:t>Дана: 10.01.2018. године</w:t>
      </w:r>
    </w:p>
    <w:p w14:paraId="22FFAC7B" w14:textId="77777777" w:rsidR="002D5B2C" w:rsidRPr="0026713C" w:rsidRDefault="002D5B2C" w:rsidP="002D5B2C">
      <w:pPr>
        <w:pStyle w:val="Footer"/>
        <w:tabs>
          <w:tab w:val="left" w:pos="720"/>
        </w:tabs>
        <w:rPr>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B420A2" w:rsidRDefault="008B2119" w:rsidP="008B2119">
      <w:pPr>
        <w:pStyle w:val="Footer"/>
        <w:jc w:val="center"/>
        <w:rPr>
          <w:b/>
          <w:noProof/>
        </w:rPr>
      </w:pPr>
    </w:p>
    <w:p w14:paraId="102CF2AF" w14:textId="041FB3DC" w:rsidR="008B2119" w:rsidRPr="00B420A2" w:rsidRDefault="004A0DA3" w:rsidP="008B2119">
      <w:pPr>
        <w:pStyle w:val="Footer"/>
        <w:jc w:val="center"/>
        <w:rPr>
          <w:b/>
          <w:noProof/>
          <w:lang w:val="en-US"/>
        </w:rPr>
      </w:pPr>
      <w:r w:rsidRPr="00B420A2">
        <w:rPr>
          <w:b/>
          <w:noProof/>
          <w:lang w:val="sr-Cyrl-RS"/>
        </w:rPr>
        <w:t>Потрошни машински материјал за Службу за термоенергију и снабдевање гасовима под притиском</w:t>
      </w:r>
    </w:p>
    <w:p w14:paraId="4F43A968" w14:textId="77777777" w:rsidR="004A0DA3" w:rsidRPr="00B420A2" w:rsidRDefault="004A0DA3" w:rsidP="008B2119">
      <w:pPr>
        <w:pStyle w:val="Footer"/>
        <w:jc w:val="center"/>
        <w:rPr>
          <w:b/>
          <w:noProof/>
          <w:lang w:val="en-US"/>
        </w:rPr>
      </w:pPr>
    </w:p>
    <w:p w14:paraId="2766DC5F" w14:textId="77777777" w:rsidR="008B2119" w:rsidRPr="00C35CDB" w:rsidRDefault="00A048F3"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4A0DA3">
            <w:rPr>
              <w:b/>
            </w:rPr>
            <w:t>Отворени поступак</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7B925D51" w14:textId="0C2BCF57" w:rsidR="008B2119" w:rsidRPr="00C35CDB" w:rsidRDefault="004A0DA3" w:rsidP="008B2119">
      <w:pPr>
        <w:pStyle w:val="Footer"/>
        <w:tabs>
          <w:tab w:val="left" w:pos="720"/>
        </w:tabs>
        <w:jc w:val="center"/>
        <w:rPr>
          <w:b/>
          <w:noProof/>
        </w:rPr>
      </w:pPr>
      <w:r>
        <w:rPr>
          <w:b/>
          <w:noProof/>
        </w:rPr>
        <w:t>261-17-O</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31BC37E4" w14:textId="39873824" w:rsidR="005B4BDC" w:rsidRPr="0006375B"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A048F3">
        <w:rPr>
          <w:rFonts w:eastAsia="TimesNewRomanPSMT"/>
          <w:lang w:val="sr-Cyrl-RS"/>
        </w:rPr>
        <w:t>86</w:t>
      </w:r>
      <w:bookmarkStart w:id="4" w:name="_GoBack"/>
      <w:bookmarkEnd w:id="4"/>
      <w:r w:rsidR="00CF3434" w:rsidRPr="005238E6">
        <w:rPr>
          <w:rFonts w:eastAsia="TimesNewRomanPSMT"/>
        </w:rPr>
        <w:t>/2015</w:t>
      </w:r>
      <w:r w:rsidR="005B4BDC" w:rsidRPr="005238E6">
        <w:rPr>
          <w:rFonts w:eastAsia="TimesNewRomanPSMT"/>
        </w:rPr>
        <w:t xml:space="preserve">), </w:t>
      </w:r>
      <w:r w:rsidR="005B4BDC" w:rsidRPr="005238E6">
        <w:t xml:space="preserve">Одлуке о </w:t>
      </w:r>
      <w:r w:rsidR="005B4BDC" w:rsidRPr="0006375B">
        <w:t>п</w:t>
      </w:r>
      <w:r w:rsidR="00C74F94" w:rsidRPr="0006375B">
        <w:t xml:space="preserve">окретању поступка предметне јавне набавке </w:t>
      </w:r>
      <w:r w:rsidR="005B4BDC" w:rsidRPr="0006375B">
        <w:t xml:space="preserve">и Решења о образовању комисије за </w:t>
      </w:r>
      <w:r w:rsidR="00C74F94" w:rsidRPr="0006375B">
        <w:t xml:space="preserve">предметну </w:t>
      </w:r>
      <w:r w:rsidR="005B4BDC" w:rsidRPr="0006375B">
        <w:t>јавну набавку</w:t>
      </w:r>
      <w:r w:rsidR="00C74F94" w:rsidRPr="0006375B">
        <w:t>,</w:t>
      </w:r>
      <w:r w:rsidR="005B4BDC" w:rsidRPr="0006375B">
        <w:t xml:space="preserve"> припремљена је:</w:t>
      </w:r>
    </w:p>
    <w:p w14:paraId="1CB8EF1C" w14:textId="77777777" w:rsidR="005B4BDC" w:rsidRPr="0006375B" w:rsidRDefault="005B4BDC" w:rsidP="005B4BDC">
      <w:pPr>
        <w:ind w:firstLine="720"/>
        <w:jc w:val="both"/>
        <w:rPr>
          <w:rFonts w:eastAsia="TimesNewRomanPSMT"/>
        </w:rPr>
      </w:pPr>
    </w:p>
    <w:p w14:paraId="7DB9D15F" w14:textId="77777777" w:rsidR="000C3B23" w:rsidRPr="0006375B" w:rsidRDefault="000C3B23" w:rsidP="00FC4113">
      <w:pPr>
        <w:jc w:val="center"/>
        <w:rPr>
          <w:b/>
          <w:noProof/>
        </w:rPr>
      </w:pPr>
      <w:r w:rsidRPr="0006375B">
        <w:rPr>
          <w:b/>
          <w:noProof/>
        </w:rPr>
        <w:t>КОНКУРСНА ДОКУМЕНТАЦИЈА</w:t>
      </w:r>
    </w:p>
    <w:p w14:paraId="5CA21F4C" w14:textId="77777777" w:rsidR="000C3B23" w:rsidRPr="0006375B" w:rsidRDefault="000C3B23" w:rsidP="00FC4113">
      <w:pPr>
        <w:jc w:val="center"/>
        <w:rPr>
          <w:b/>
          <w:noProof/>
        </w:rPr>
      </w:pPr>
    </w:p>
    <w:p w14:paraId="3D10DF63" w14:textId="77777777" w:rsidR="004A0DA3" w:rsidRPr="0006375B" w:rsidRDefault="00A048F3" w:rsidP="008B2119">
      <w:pPr>
        <w:jc w:val="center"/>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06375B">
            <w:rPr>
              <w:b/>
              <w:noProof/>
            </w:rPr>
            <w:t>у отвореном поступку јавне набавке</w:t>
          </w:r>
        </w:sdtContent>
      </w:sdt>
      <w:r w:rsidR="008B2119" w:rsidRPr="0006375B">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680EF4" w:rsidRPr="0006375B">
            <w:rPr>
              <w:b/>
              <w:noProof/>
            </w:rPr>
            <w:t>добара</w:t>
          </w:r>
        </w:sdtContent>
      </w:sdt>
      <w:r w:rsidR="00680EF4" w:rsidRPr="0006375B">
        <w:rPr>
          <w:b/>
          <w:noProof/>
        </w:rPr>
        <w:t xml:space="preserve"> </w:t>
      </w:r>
      <w:r w:rsidR="008B2119" w:rsidRPr="0006375B">
        <w:rPr>
          <w:b/>
          <w:noProof/>
        </w:rPr>
        <w:t xml:space="preserve">бр. </w:t>
      </w:r>
      <w:r w:rsidR="004A0DA3" w:rsidRPr="0006375B">
        <w:rPr>
          <w:b/>
          <w:noProof/>
        </w:rPr>
        <w:t xml:space="preserve">261-17-O </w:t>
      </w:r>
    </w:p>
    <w:p w14:paraId="52979521" w14:textId="4B569EDF" w:rsidR="008B2119" w:rsidRPr="004A0DA3" w:rsidRDefault="004A0DA3" w:rsidP="008B2119">
      <w:pPr>
        <w:jc w:val="center"/>
        <w:rPr>
          <w:b/>
          <w:noProof/>
          <w:highlight w:val="yellow"/>
          <w:lang w:val="en-US"/>
        </w:rPr>
      </w:pPr>
      <w:r w:rsidRPr="0006375B">
        <w:rPr>
          <w:b/>
          <w:noProof/>
          <w:lang w:val="sr-Cyrl-RS"/>
        </w:rPr>
        <w:t>Потрошни машински материјал за Службу за термоенергију и снабдевање</w:t>
      </w:r>
      <w:r>
        <w:rPr>
          <w:b/>
          <w:noProof/>
          <w:lang w:val="sr-Cyrl-RS"/>
        </w:rPr>
        <w:t xml:space="preserve"> гасовима под притиском</w:t>
      </w:r>
    </w:p>
    <w:p w14:paraId="1C40E9C2" w14:textId="77777777" w:rsidR="000C3B23" w:rsidRPr="00AE1407" w:rsidRDefault="000C3B23" w:rsidP="008B2119">
      <w:pPr>
        <w:jc w:val="center"/>
      </w:pPr>
    </w:p>
    <w:bookmarkEnd w:id="0"/>
    <w:bookmarkEnd w:id="1"/>
    <w:bookmarkEnd w:id="2"/>
    <w:bookmarkEnd w:id="3"/>
    <w:p w14:paraId="63CEFB8D" w14:textId="2B04ED79" w:rsidR="00DA1BB7" w:rsidRPr="00F975CC" w:rsidRDefault="001366BB" w:rsidP="00A139C4">
      <w:pPr>
        <w:jc w:val="both"/>
      </w:pPr>
      <w:r w:rsidRPr="00F975CC">
        <w:rPr>
          <w:rFonts w:eastAsia="TimesNewRomanPSMT"/>
        </w:rPr>
        <w:t>Конкурсна документација садржи:</w:t>
      </w:r>
      <w:bookmarkStart w:id="5" w:name="_Toc354658139"/>
      <w:bookmarkStart w:id="6" w:name="_Toc354658271"/>
      <w:bookmarkStart w:id="7" w:name="_Toc354658305"/>
      <w:bookmarkStart w:id="8" w:name="_Toc354658399"/>
      <w:bookmarkStart w:id="9" w:name="_Toc375826002"/>
      <w:r w:rsidR="00F032AE" w:rsidRPr="00F975CC">
        <w:rPr>
          <w:noProof/>
          <w:sz w:val="28"/>
          <w:lang w:val="sr-Latn-CS"/>
        </w:rPr>
        <w:t xml:space="preserve"> </w:t>
      </w:r>
      <w:bookmarkStart w:id="10" w:name="_Toc389030809"/>
      <w:bookmarkStart w:id="11" w:name="_Toc448222233"/>
      <w:bookmarkStart w:id="12" w:name="_Toc477327705"/>
      <w:bookmarkStart w:id="13" w:name="_Toc477327988"/>
    </w:p>
    <w:bookmarkStart w:id="14" w:name="_Toc477328717"/>
    <w:p w14:paraId="40E4610A" w14:textId="77777777" w:rsidR="006640DC" w:rsidRPr="006640DC" w:rsidRDefault="007B6E05">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6640DC">
        <w:rPr>
          <w:rFonts w:ascii="Times New Roman" w:hAnsi="Times New Roman"/>
          <w:b w:val="0"/>
          <w:sz w:val="24"/>
          <w:szCs w:val="24"/>
        </w:rPr>
        <w:fldChar w:fldCharType="begin"/>
      </w:r>
      <w:r w:rsidRPr="006640DC">
        <w:rPr>
          <w:rFonts w:ascii="Times New Roman" w:hAnsi="Times New Roman"/>
          <w:b w:val="0"/>
          <w:sz w:val="24"/>
          <w:szCs w:val="24"/>
        </w:rPr>
        <w:instrText xml:space="preserve"> TOC \o "1-3" \u </w:instrText>
      </w:r>
      <w:r w:rsidRPr="006640DC">
        <w:rPr>
          <w:rFonts w:ascii="Times New Roman" w:hAnsi="Times New Roman"/>
          <w:b w:val="0"/>
          <w:sz w:val="24"/>
          <w:szCs w:val="24"/>
        </w:rPr>
        <w:fldChar w:fldCharType="separate"/>
      </w:r>
      <w:r w:rsidR="006640DC" w:rsidRPr="006640DC">
        <w:rPr>
          <w:rFonts w:ascii="Times New Roman" w:hAnsi="Times New Roman"/>
          <w:b w:val="0"/>
          <w:noProof/>
          <w:sz w:val="24"/>
          <w:szCs w:val="24"/>
        </w:rPr>
        <w:t>1.</w:t>
      </w:r>
      <w:r w:rsidR="006640DC" w:rsidRPr="006640DC">
        <w:rPr>
          <w:rFonts w:ascii="Times New Roman" w:eastAsiaTheme="minorEastAsia" w:hAnsi="Times New Roman"/>
          <w:b w:val="0"/>
          <w:bCs w:val="0"/>
          <w:caps w:val="0"/>
          <w:noProof/>
          <w:sz w:val="24"/>
          <w:szCs w:val="24"/>
          <w:lang w:val="en-US"/>
        </w:rPr>
        <w:tab/>
      </w:r>
      <w:r w:rsidR="006640DC" w:rsidRPr="006640DC">
        <w:rPr>
          <w:rFonts w:ascii="Times New Roman" w:hAnsi="Times New Roman"/>
          <w:b w:val="0"/>
          <w:noProof/>
          <w:sz w:val="24"/>
          <w:szCs w:val="24"/>
        </w:rPr>
        <w:t>ОПШТИ ПОДАЦИ О НАБАВЦИ</w:t>
      </w:r>
      <w:r w:rsidR="006640DC" w:rsidRPr="006640DC">
        <w:rPr>
          <w:rFonts w:ascii="Times New Roman" w:hAnsi="Times New Roman"/>
          <w:b w:val="0"/>
          <w:noProof/>
          <w:sz w:val="24"/>
          <w:szCs w:val="24"/>
        </w:rPr>
        <w:tab/>
      </w:r>
      <w:r w:rsidR="006640DC" w:rsidRPr="006640DC">
        <w:rPr>
          <w:rFonts w:ascii="Times New Roman" w:hAnsi="Times New Roman"/>
          <w:b w:val="0"/>
          <w:noProof/>
          <w:sz w:val="24"/>
          <w:szCs w:val="24"/>
        </w:rPr>
        <w:fldChar w:fldCharType="begin"/>
      </w:r>
      <w:r w:rsidR="006640DC" w:rsidRPr="006640DC">
        <w:rPr>
          <w:rFonts w:ascii="Times New Roman" w:hAnsi="Times New Roman"/>
          <w:b w:val="0"/>
          <w:noProof/>
          <w:sz w:val="24"/>
          <w:szCs w:val="24"/>
        </w:rPr>
        <w:instrText xml:space="preserve"> PAGEREF _Toc503353718 \h </w:instrText>
      </w:r>
      <w:r w:rsidR="006640DC" w:rsidRPr="006640DC">
        <w:rPr>
          <w:rFonts w:ascii="Times New Roman" w:hAnsi="Times New Roman"/>
          <w:b w:val="0"/>
          <w:noProof/>
          <w:sz w:val="24"/>
          <w:szCs w:val="24"/>
        </w:rPr>
      </w:r>
      <w:r w:rsidR="006640DC" w:rsidRPr="006640DC">
        <w:rPr>
          <w:rFonts w:ascii="Times New Roman" w:hAnsi="Times New Roman"/>
          <w:b w:val="0"/>
          <w:noProof/>
          <w:sz w:val="24"/>
          <w:szCs w:val="24"/>
        </w:rPr>
        <w:fldChar w:fldCharType="separate"/>
      </w:r>
      <w:r w:rsidR="00D962F6">
        <w:rPr>
          <w:rFonts w:ascii="Times New Roman" w:hAnsi="Times New Roman"/>
          <w:b w:val="0"/>
          <w:noProof/>
          <w:sz w:val="24"/>
          <w:szCs w:val="24"/>
        </w:rPr>
        <w:t>3</w:t>
      </w:r>
      <w:r w:rsidR="006640DC" w:rsidRPr="006640DC">
        <w:rPr>
          <w:rFonts w:ascii="Times New Roman" w:hAnsi="Times New Roman"/>
          <w:b w:val="0"/>
          <w:noProof/>
          <w:sz w:val="24"/>
          <w:szCs w:val="24"/>
        </w:rPr>
        <w:fldChar w:fldCharType="end"/>
      </w:r>
    </w:p>
    <w:p w14:paraId="146B87DD" w14:textId="77777777" w:rsidR="006640DC" w:rsidRPr="006640DC" w:rsidRDefault="006640D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6640DC">
        <w:rPr>
          <w:rFonts w:ascii="Times New Roman" w:hAnsi="Times New Roman"/>
          <w:b w:val="0"/>
          <w:noProof/>
          <w:sz w:val="24"/>
          <w:szCs w:val="24"/>
        </w:rPr>
        <w:t>2.</w:t>
      </w:r>
      <w:r w:rsidRPr="006640DC">
        <w:rPr>
          <w:rFonts w:ascii="Times New Roman" w:eastAsiaTheme="minorEastAsia" w:hAnsi="Times New Roman"/>
          <w:b w:val="0"/>
          <w:bCs w:val="0"/>
          <w:caps w:val="0"/>
          <w:noProof/>
          <w:sz w:val="24"/>
          <w:szCs w:val="24"/>
          <w:lang w:val="en-US"/>
        </w:rPr>
        <w:tab/>
      </w:r>
      <w:r w:rsidRPr="006640DC">
        <w:rPr>
          <w:rFonts w:ascii="Times New Roman" w:hAnsi="Times New Roman"/>
          <w:b w:val="0"/>
          <w:noProof/>
          <w:sz w:val="24"/>
          <w:szCs w:val="24"/>
        </w:rPr>
        <w:t>ОПИС ПРЕДМЕТА ЈАВНЕ НАБАВКЕ</w:t>
      </w:r>
      <w:r w:rsidRPr="006640DC">
        <w:rPr>
          <w:rFonts w:ascii="Times New Roman" w:hAnsi="Times New Roman"/>
          <w:b w:val="0"/>
          <w:noProof/>
          <w:sz w:val="24"/>
          <w:szCs w:val="24"/>
        </w:rPr>
        <w:tab/>
      </w:r>
      <w:r w:rsidRPr="006640DC">
        <w:rPr>
          <w:rFonts w:ascii="Times New Roman" w:hAnsi="Times New Roman"/>
          <w:b w:val="0"/>
          <w:noProof/>
          <w:sz w:val="24"/>
          <w:szCs w:val="24"/>
        </w:rPr>
        <w:fldChar w:fldCharType="begin"/>
      </w:r>
      <w:r w:rsidRPr="006640DC">
        <w:rPr>
          <w:rFonts w:ascii="Times New Roman" w:hAnsi="Times New Roman"/>
          <w:b w:val="0"/>
          <w:noProof/>
          <w:sz w:val="24"/>
          <w:szCs w:val="24"/>
        </w:rPr>
        <w:instrText xml:space="preserve"> PAGEREF _Toc503353719 \h </w:instrText>
      </w:r>
      <w:r w:rsidRPr="006640DC">
        <w:rPr>
          <w:rFonts w:ascii="Times New Roman" w:hAnsi="Times New Roman"/>
          <w:b w:val="0"/>
          <w:noProof/>
          <w:sz w:val="24"/>
          <w:szCs w:val="24"/>
        </w:rPr>
      </w:r>
      <w:r w:rsidRPr="006640DC">
        <w:rPr>
          <w:rFonts w:ascii="Times New Roman" w:hAnsi="Times New Roman"/>
          <w:b w:val="0"/>
          <w:noProof/>
          <w:sz w:val="24"/>
          <w:szCs w:val="24"/>
        </w:rPr>
        <w:fldChar w:fldCharType="separate"/>
      </w:r>
      <w:r w:rsidR="00D962F6">
        <w:rPr>
          <w:rFonts w:ascii="Times New Roman" w:hAnsi="Times New Roman"/>
          <w:b w:val="0"/>
          <w:noProof/>
          <w:sz w:val="24"/>
          <w:szCs w:val="24"/>
        </w:rPr>
        <w:t>4</w:t>
      </w:r>
      <w:r w:rsidRPr="006640DC">
        <w:rPr>
          <w:rFonts w:ascii="Times New Roman" w:hAnsi="Times New Roman"/>
          <w:b w:val="0"/>
          <w:noProof/>
          <w:sz w:val="24"/>
          <w:szCs w:val="24"/>
        </w:rPr>
        <w:fldChar w:fldCharType="end"/>
      </w:r>
    </w:p>
    <w:p w14:paraId="7C47EAD8" w14:textId="77777777" w:rsidR="006640DC" w:rsidRPr="006640DC" w:rsidRDefault="006640D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6640DC">
        <w:rPr>
          <w:rFonts w:ascii="Times New Roman" w:hAnsi="Times New Roman"/>
          <w:b w:val="0"/>
          <w:noProof/>
          <w:sz w:val="24"/>
          <w:szCs w:val="24"/>
        </w:rPr>
        <w:t>3.</w:t>
      </w:r>
      <w:r w:rsidRPr="006640DC">
        <w:rPr>
          <w:rFonts w:ascii="Times New Roman" w:eastAsiaTheme="minorEastAsia" w:hAnsi="Times New Roman"/>
          <w:b w:val="0"/>
          <w:bCs w:val="0"/>
          <w:caps w:val="0"/>
          <w:noProof/>
          <w:sz w:val="24"/>
          <w:szCs w:val="24"/>
          <w:lang w:val="en-US"/>
        </w:rPr>
        <w:tab/>
      </w:r>
      <w:r w:rsidRPr="006640DC">
        <w:rPr>
          <w:rFonts w:ascii="Times New Roman" w:hAnsi="Times New Roman"/>
          <w:b w:val="0"/>
          <w:noProof/>
          <w:sz w:val="24"/>
          <w:szCs w:val="24"/>
        </w:rPr>
        <w:t>УСЛОВИ ЗА УЧЕШЋЕ У ПОСТУПКУ ЈАВНЕ НАБАВКЕ ИЗ ЧЛ. 75. И 76. ЗАКОНА И УПУТСТВО КАКО СЕ ДОКАЗУЈЕ ИСПУЊЕНОСТ ТИХ УСЛОВА</w:t>
      </w:r>
      <w:r w:rsidRPr="006640DC">
        <w:rPr>
          <w:rFonts w:ascii="Times New Roman" w:hAnsi="Times New Roman"/>
          <w:b w:val="0"/>
          <w:noProof/>
          <w:sz w:val="24"/>
          <w:szCs w:val="24"/>
        </w:rPr>
        <w:tab/>
      </w:r>
      <w:r w:rsidRPr="006640DC">
        <w:rPr>
          <w:rFonts w:ascii="Times New Roman" w:hAnsi="Times New Roman"/>
          <w:b w:val="0"/>
          <w:noProof/>
          <w:sz w:val="24"/>
          <w:szCs w:val="24"/>
        </w:rPr>
        <w:fldChar w:fldCharType="begin"/>
      </w:r>
      <w:r w:rsidRPr="006640DC">
        <w:rPr>
          <w:rFonts w:ascii="Times New Roman" w:hAnsi="Times New Roman"/>
          <w:b w:val="0"/>
          <w:noProof/>
          <w:sz w:val="24"/>
          <w:szCs w:val="24"/>
        </w:rPr>
        <w:instrText xml:space="preserve"> PAGEREF _Toc503353720 \h </w:instrText>
      </w:r>
      <w:r w:rsidRPr="006640DC">
        <w:rPr>
          <w:rFonts w:ascii="Times New Roman" w:hAnsi="Times New Roman"/>
          <w:b w:val="0"/>
          <w:noProof/>
          <w:sz w:val="24"/>
          <w:szCs w:val="24"/>
        </w:rPr>
      </w:r>
      <w:r w:rsidRPr="006640DC">
        <w:rPr>
          <w:rFonts w:ascii="Times New Roman" w:hAnsi="Times New Roman"/>
          <w:b w:val="0"/>
          <w:noProof/>
          <w:sz w:val="24"/>
          <w:szCs w:val="24"/>
        </w:rPr>
        <w:fldChar w:fldCharType="separate"/>
      </w:r>
      <w:r w:rsidR="00D962F6">
        <w:rPr>
          <w:rFonts w:ascii="Times New Roman" w:hAnsi="Times New Roman"/>
          <w:b w:val="0"/>
          <w:noProof/>
          <w:sz w:val="24"/>
          <w:szCs w:val="24"/>
        </w:rPr>
        <w:t>5</w:t>
      </w:r>
      <w:r w:rsidRPr="006640DC">
        <w:rPr>
          <w:rFonts w:ascii="Times New Roman" w:hAnsi="Times New Roman"/>
          <w:b w:val="0"/>
          <w:noProof/>
          <w:sz w:val="24"/>
          <w:szCs w:val="24"/>
        </w:rPr>
        <w:fldChar w:fldCharType="end"/>
      </w:r>
    </w:p>
    <w:p w14:paraId="6E095E32" w14:textId="77777777" w:rsidR="006640DC" w:rsidRPr="006640DC" w:rsidRDefault="006640D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6640DC">
        <w:rPr>
          <w:rFonts w:ascii="Times New Roman" w:hAnsi="Times New Roman"/>
          <w:b w:val="0"/>
          <w:noProof/>
          <w:sz w:val="24"/>
          <w:szCs w:val="24"/>
        </w:rPr>
        <w:t>4.</w:t>
      </w:r>
      <w:r w:rsidRPr="006640DC">
        <w:rPr>
          <w:rFonts w:ascii="Times New Roman" w:eastAsiaTheme="minorEastAsia" w:hAnsi="Times New Roman"/>
          <w:b w:val="0"/>
          <w:bCs w:val="0"/>
          <w:caps w:val="0"/>
          <w:noProof/>
          <w:sz w:val="24"/>
          <w:szCs w:val="24"/>
          <w:lang w:val="en-US"/>
        </w:rPr>
        <w:tab/>
      </w:r>
      <w:r w:rsidRPr="006640DC">
        <w:rPr>
          <w:rFonts w:ascii="Times New Roman" w:hAnsi="Times New Roman"/>
          <w:b w:val="0"/>
          <w:noProof/>
          <w:sz w:val="24"/>
          <w:szCs w:val="24"/>
        </w:rPr>
        <w:t>УПУТСТВО ПОНУЂАЧИМА КАКО ДА САЧИНЕ ПОНУДУ</w:t>
      </w:r>
      <w:r w:rsidRPr="006640DC">
        <w:rPr>
          <w:rFonts w:ascii="Times New Roman" w:hAnsi="Times New Roman"/>
          <w:b w:val="0"/>
          <w:noProof/>
          <w:sz w:val="24"/>
          <w:szCs w:val="24"/>
        </w:rPr>
        <w:tab/>
      </w:r>
      <w:r w:rsidRPr="006640DC">
        <w:rPr>
          <w:rFonts w:ascii="Times New Roman" w:hAnsi="Times New Roman"/>
          <w:b w:val="0"/>
          <w:noProof/>
          <w:sz w:val="24"/>
          <w:szCs w:val="24"/>
        </w:rPr>
        <w:fldChar w:fldCharType="begin"/>
      </w:r>
      <w:r w:rsidRPr="006640DC">
        <w:rPr>
          <w:rFonts w:ascii="Times New Roman" w:hAnsi="Times New Roman"/>
          <w:b w:val="0"/>
          <w:noProof/>
          <w:sz w:val="24"/>
          <w:szCs w:val="24"/>
        </w:rPr>
        <w:instrText xml:space="preserve"> PAGEREF _Toc503353721 \h </w:instrText>
      </w:r>
      <w:r w:rsidRPr="006640DC">
        <w:rPr>
          <w:rFonts w:ascii="Times New Roman" w:hAnsi="Times New Roman"/>
          <w:b w:val="0"/>
          <w:noProof/>
          <w:sz w:val="24"/>
          <w:szCs w:val="24"/>
        </w:rPr>
      </w:r>
      <w:r w:rsidRPr="006640DC">
        <w:rPr>
          <w:rFonts w:ascii="Times New Roman" w:hAnsi="Times New Roman"/>
          <w:b w:val="0"/>
          <w:noProof/>
          <w:sz w:val="24"/>
          <w:szCs w:val="24"/>
        </w:rPr>
        <w:fldChar w:fldCharType="separate"/>
      </w:r>
      <w:r w:rsidR="00D962F6">
        <w:rPr>
          <w:rFonts w:ascii="Times New Roman" w:hAnsi="Times New Roman"/>
          <w:b w:val="0"/>
          <w:noProof/>
          <w:sz w:val="24"/>
          <w:szCs w:val="24"/>
        </w:rPr>
        <w:t>9</w:t>
      </w:r>
      <w:r w:rsidRPr="006640DC">
        <w:rPr>
          <w:rFonts w:ascii="Times New Roman" w:hAnsi="Times New Roman"/>
          <w:b w:val="0"/>
          <w:noProof/>
          <w:sz w:val="24"/>
          <w:szCs w:val="24"/>
        </w:rPr>
        <w:fldChar w:fldCharType="end"/>
      </w:r>
    </w:p>
    <w:p w14:paraId="1F053CED" w14:textId="2CC41CD9" w:rsidR="006640DC" w:rsidRPr="006640DC" w:rsidRDefault="006640DC" w:rsidP="006640DC">
      <w:pPr>
        <w:pStyle w:val="TOC1"/>
        <w:tabs>
          <w:tab w:val="left" w:pos="480"/>
          <w:tab w:val="right" w:leader="dot" w:pos="9060"/>
        </w:tabs>
        <w:rPr>
          <w:rFonts w:ascii="Times New Roman" w:eastAsiaTheme="minorEastAsia" w:hAnsi="Times New Roman"/>
          <w:b w:val="0"/>
          <w:bCs w:val="0"/>
          <w:caps w:val="0"/>
          <w:noProof/>
          <w:sz w:val="24"/>
          <w:szCs w:val="24"/>
          <w:lang w:val="sr-Cyrl-RS"/>
        </w:rPr>
      </w:pPr>
      <w:r w:rsidRPr="006640DC">
        <w:rPr>
          <w:rFonts w:ascii="Times New Roman" w:hAnsi="Times New Roman"/>
          <w:b w:val="0"/>
          <w:noProof/>
          <w:sz w:val="24"/>
          <w:szCs w:val="24"/>
        </w:rPr>
        <w:t>5.</w:t>
      </w:r>
      <w:r w:rsidRPr="006640DC">
        <w:rPr>
          <w:rFonts w:ascii="Times New Roman" w:eastAsiaTheme="minorEastAsia" w:hAnsi="Times New Roman"/>
          <w:b w:val="0"/>
          <w:bCs w:val="0"/>
          <w:caps w:val="0"/>
          <w:noProof/>
          <w:sz w:val="24"/>
          <w:szCs w:val="24"/>
          <w:lang w:val="en-US"/>
        </w:rPr>
        <w:tab/>
      </w:r>
      <w:r w:rsidRPr="006640DC">
        <w:rPr>
          <w:rFonts w:ascii="Times New Roman" w:hAnsi="Times New Roman"/>
          <w:b w:val="0"/>
          <w:noProof/>
          <w:sz w:val="24"/>
          <w:szCs w:val="24"/>
        </w:rPr>
        <w:t>МОДЕЛ УГОВОРА</w:t>
      </w:r>
      <w:r w:rsidRPr="006640DC">
        <w:rPr>
          <w:rFonts w:ascii="Times New Roman" w:hAnsi="Times New Roman"/>
          <w:b w:val="0"/>
          <w:noProof/>
          <w:sz w:val="24"/>
          <w:szCs w:val="24"/>
        </w:rPr>
        <w:tab/>
      </w:r>
      <w:r w:rsidRPr="006640DC">
        <w:rPr>
          <w:rFonts w:ascii="Times New Roman" w:hAnsi="Times New Roman"/>
          <w:b w:val="0"/>
          <w:noProof/>
          <w:sz w:val="24"/>
          <w:szCs w:val="24"/>
        </w:rPr>
        <w:fldChar w:fldCharType="begin"/>
      </w:r>
      <w:r w:rsidRPr="006640DC">
        <w:rPr>
          <w:rFonts w:ascii="Times New Roman" w:hAnsi="Times New Roman"/>
          <w:b w:val="0"/>
          <w:noProof/>
          <w:sz w:val="24"/>
          <w:szCs w:val="24"/>
        </w:rPr>
        <w:instrText xml:space="preserve"> PAGEREF _Toc503353722 \h </w:instrText>
      </w:r>
      <w:r w:rsidRPr="006640DC">
        <w:rPr>
          <w:rFonts w:ascii="Times New Roman" w:hAnsi="Times New Roman"/>
          <w:b w:val="0"/>
          <w:noProof/>
          <w:sz w:val="24"/>
          <w:szCs w:val="24"/>
        </w:rPr>
      </w:r>
      <w:r w:rsidRPr="006640DC">
        <w:rPr>
          <w:rFonts w:ascii="Times New Roman" w:hAnsi="Times New Roman"/>
          <w:b w:val="0"/>
          <w:noProof/>
          <w:sz w:val="24"/>
          <w:szCs w:val="24"/>
        </w:rPr>
        <w:fldChar w:fldCharType="separate"/>
      </w:r>
      <w:r w:rsidR="00D962F6">
        <w:rPr>
          <w:rFonts w:ascii="Times New Roman" w:hAnsi="Times New Roman"/>
          <w:b w:val="0"/>
          <w:noProof/>
          <w:sz w:val="24"/>
          <w:szCs w:val="24"/>
        </w:rPr>
        <w:t>21</w:t>
      </w:r>
      <w:r w:rsidRPr="006640DC">
        <w:rPr>
          <w:rFonts w:ascii="Times New Roman" w:hAnsi="Times New Roman"/>
          <w:b w:val="0"/>
          <w:noProof/>
          <w:sz w:val="24"/>
          <w:szCs w:val="24"/>
        </w:rPr>
        <w:fldChar w:fldCharType="end"/>
      </w:r>
    </w:p>
    <w:p w14:paraId="26FF0047" w14:textId="77777777" w:rsidR="006640DC" w:rsidRPr="006640DC" w:rsidRDefault="006640D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6640DC">
        <w:rPr>
          <w:rFonts w:ascii="Times New Roman" w:hAnsi="Times New Roman"/>
          <w:b w:val="0"/>
          <w:noProof/>
          <w:sz w:val="24"/>
          <w:szCs w:val="24"/>
        </w:rPr>
        <w:t>6.</w:t>
      </w:r>
      <w:r w:rsidRPr="006640DC">
        <w:rPr>
          <w:rFonts w:ascii="Times New Roman" w:eastAsiaTheme="minorEastAsia" w:hAnsi="Times New Roman"/>
          <w:b w:val="0"/>
          <w:bCs w:val="0"/>
          <w:caps w:val="0"/>
          <w:noProof/>
          <w:sz w:val="24"/>
          <w:szCs w:val="24"/>
          <w:lang w:val="en-US"/>
        </w:rPr>
        <w:tab/>
      </w:r>
      <w:r w:rsidRPr="006640DC">
        <w:rPr>
          <w:rFonts w:ascii="Times New Roman" w:hAnsi="Times New Roman"/>
          <w:b w:val="0"/>
          <w:noProof/>
          <w:sz w:val="24"/>
          <w:szCs w:val="24"/>
        </w:rPr>
        <w:t>ИЗЈАВА О НЕЗАВИСНОЈ ПОНУДИ</w:t>
      </w:r>
      <w:r w:rsidRPr="006640DC">
        <w:rPr>
          <w:rFonts w:ascii="Times New Roman" w:hAnsi="Times New Roman"/>
          <w:b w:val="0"/>
          <w:noProof/>
          <w:sz w:val="24"/>
          <w:szCs w:val="24"/>
        </w:rPr>
        <w:tab/>
      </w:r>
      <w:r w:rsidRPr="006640DC">
        <w:rPr>
          <w:rFonts w:ascii="Times New Roman" w:hAnsi="Times New Roman"/>
          <w:b w:val="0"/>
          <w:noProof/>
          <w:sz w:val="24"/>
          <w:szCs w:val="24"/>
        </w:rPr>
        <w:fldChar w:fldCharType="begin"/>
      </w:r>
      <w:r w:rsidRPr="006640DC">
        <w:rPr>
          <w:rFonts w:ascii="Times New Roman" w:hAnsi="Times New Roman"/>
          <w:b w:val="0"/>
          <w:noProof/>
          <w:sz w:val="24"/>
          <w:szCs w:val="24"/>
        </w:rPr>
        <w:instrText xml:space="preserve"> PAGEREF _Toc503353738 \h </w:instrText>
      </w:r>
      <w:r w:rsidRPr="006640DC">
        <w:rPr>
          <w:rFonts w:ascii="Times New Roman" w:hAnsi="Times New Roman"/>
          <w:b w:val="0"/>
          <w:noProof/>
          <w:sz w:val="24"/>
          <w:szCs w:val="24"/>
        </w:rPr>
      </w:r>
      <w:r w:rsidRPr="006640DC">
        <w:rPr>
          <w:rFonts w:ascii="Times New Roman" w:hAnsi="Times New Roman"/>
          <w:b w:val="0"/>
          <w:noProof/>
          <w:sz w:val="24"/>
          <w:szCs w:val="24"/>
        </w:rPr>
        <w:fldChar w:fldCharType="separate"/>
      </w:r>
      <w:r w:rsidR="00D962F6">
        <w:rPr>
          <w:rFonts w:ascii="Times New Roman" w:hAnsi="Times New Roman"/>
          <w:b w:val="0"/>
          <w:noProof/>
          <w:sz w:val="24"/>
          <w:szCs w:val="24"/>
        </w:rPr>
        <w:t>25</w:t>
      </w:r>
      <w:r w:rsidRPr="006640DC">
        <w:rPr>
          <w:rFonts w:ascii="Times New Roman" w:hAnsi="Times New Roman"/>
          <w:b w:val="0"/>
          <w:noProof/>
          <w:sz w:val="24"/>
          <w:szCs w:val="24"/>
        </w:rPr>
        <w:fldChar w:fldCharType="end"/>
      </w:r>
    </w:p>
    <w:p w14:paraId="1FBA75C4" w14:textId="77777777" w:rsidR="006640DC" w:rsidRPr="006640DC" w:rsidRDefault="006640D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6640DC">
        <w:rPr>
          <w:rFonts w:ascii="Times New Roman" w:hAnsi="Times New Roman"/>
          <w:b w:val="0"/>
          <w:noProof/>
          <w:sz w:val="24"/>
          <w:szCs w:val="24"/>
        </w:rPr>
        <w:t>7.</w:t>
      </w:r>
      <w:r w:rsidRPr="006640DC">
        <w:rPr>
          <w:rFonts w:ascii="Times New Roman" w:eastAsiaTheme="minorEastAsia" w:hAnsi="Times New Roman"/>
          <w:b w:val="0"/>
          <w:bCs w:val="0"/>
          <w:caps w:val="0"/>
          <w:noProof/>
          <w:sz w:val="24"/>
          <w:szCs w:val="24"/>
          <w:lang w:val="en-US"/>
        </w:rPr>
        <w:tab/>
      </w:r>
      <w:r w:rsidRPr="006640DC">
        <w:rPr>
          <w:rFonts w:ascii="Times New Roman" w:hAnsi="Times New Roman"/>
          <w:b w:val="0"/>
          <w:noProof/>
          <w:sz w:val="24"/>
          <w:szCs w:val="24"/>
        </w:rPr>
        <w:t>ОБРАЗАЦ ИЗЈАВЕ О ПОШТОВАЊУ ОБАВЕЗА</w:t>
      </w:r>
      <w:r w:rsidRPr="006640DC">
        <w:rPr>
          <w:rFonts w:ascii="Times New Roman" w:hAnsi="Times New Roman"/>
          <w:b w:val="0"/>
          <w:noProof/>
          <w:sz w:val="24"/>
          <w:szCs w:val="24"/>
        </w:rPr>
        <w:tab/>
      </w:r>
      <w:r w:rsidRPr="006640DC">
        <w:rPr>
          <w:rFonts w:ascii="Times New Roman" w:hAnsi="Times New Roman"/>
          <w:b w:val="0"/>
          <w:noProof/>
          <w:sz w:val="24"/>
          <w:szCs w:val="24"/>
        </w:rPr>
        <w:fldChar w:fldCharType="begin"/>
      </w:r>
      <w:r w:rsidRPr="006640DC">
        <w:rPr>
          <w:rFonts w:ascii="Times New Roman" w:hAnsi="Times New Roman"/>
          <w:b w:val="0"/>
          <w:noProof/>
          <w:sz w:val="24"/>
          <w:szCs w:val="24"/>
        </w:rPr>
        <w:instrText xml:space="preserve"> PAGEREF _Toc503353739 \h </w:instrText>
      </w:r>
      <w:r w:rsidRPr="006640DC">
        <w:rPr>
          <w:rFonts w:ascii="Times New Roman" w:hAnsi="Times New Roman"/>
          <w:b w:val="0"/>
          <w:noProof/>
          <w:sz w:val="24"/>
          <w:szCs w:val="24"/>
        </w:rPr>
      </w:r>
      <w:r w:rsidRPr="006640DC">
        <w:rPr>
          <w:rFonts w:ascii="Times New Roman" w:hAnsi="Times New Roman"/>
          <w:b w:val="0"/>
          <w:noProof/>
          <w:sz w:val="24"/>
          <w:szCs w:val="24"/>
        </w:rPr>
        <w:fldChar w:fldCharType="separate"/>
      </w:r>
      <w:r w:rsidR="00D962F6">
        <w:rPr>
          <w:rFonts w:ascii="Times New Roman" w:hAnsi="Times New Roman"/>
          <w:b w:val="0"/>
          <w:noProof/>
          <w:sz w:val="24"/>
          <w:szCs w:val="24"/>
        </w:rPr>
        <w:t>26</w:t>
      </w:r>
      <w:r w:rsidRPr="006640DC">
        <w:rPr>
          <w:rFonts w:ascii="Times New Roman" w:hAnsi="Times New Roman"/>
          <w:b w:val="0"/>
          <w:noProof/>
          <w:sz w:val="24"/>
          <w:szCs w:val="24"/>
        </w:rPr>
        <w:fldChar w:fldCharType="end"/>
      </w:r>
    </w:p>
    <w:p w14:paraId="4F44AF1A" w14:textId="77777777" w:rsidR="006640DC" w:rsidRPr="006640DC" w:rsidRDefault="006640D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6640DC">
        <w:rPr>
          <w:rFonts w:ascii="Times New Roman" w:hAnsi="Times New Roman"/>
          <w:b w:val="0"/>
          <w:noProof/>
          <w:sz w:val="24"/>
          <w:szCs w:val="24"/>
        </w:rPr>
        <w:t>8.</w:t>
      </w:r>
      <w:r w:rsidRPr="006640DC">
        <w:rPr>
          <w:rFonts w:ascii="Times New Roman" w:eastAsiaTheme="minorEastAsia" w:hAnsi="Times New Roman"/>
          <w:b w:val="0"/>
          <w:bCs w:val="0"/>
          <w:caps w:val="0"/>
          <w:noProof/>
          <w:sz w:val="24"/>
          <w:szCs w:val="24"/>
          <w:lang w:val="en-US"/>
        </w:rPr>
        <w:tab/>
      </w:r>
      <w:r w:rsidRPr="006640DC">
        <w:rPr>
          <w:rFonts w:ascii="Times New Roman" w:hAnsi="Times New Roman"/>
          <w:b w:val="0"/>
          <w:noProof/>
          <w:sz w:val="24"/>
          <w:szCs w:val="24"/>
        </w:rPr>
        <w:t>ОБРАЗАЦ СТРУКТУРЕ ПОНУЂЕНЕ ЦЕНЕ</w:t>
      </w:r>
      <w:r w:rsidRPr="006640DC">
        <w:rPr>
          <w:rFonts w:ascii="Times New Roman" w:hAnsi="Times New Roman"/>
          <w:b w:val="0"/>
          <w:noProof/>
          <w:sz w:val="24"/>
          <w:szCs w:val="24"/>
        </w:rPr>
        <w:tab/>
      </w:r>
      <w:r w:rsidRPr="006640DC">
        <w:rPr>
          <w:rFonts w:ascii="Times New Roman" w:hAnsi="Times New Roman"/>
          <w:b w:val="0"/>
          <w:noProof/>
          <w:sz w:val="24"/>
          <w:szCs w:val="24"/>
        </w:rPr>
        <w:fldChar w:fldCharType="begin"/>
      </w:r>
      <w:r w:rsidRPr="006640DC">
        <w:rPr>
          <w:rFonts w:ascii="Times New Roman" w:hAnsi="Times New Roman"/>
          <w:b w:val="0"/>
          <w:noProof/>
          <w:sz w:val="24"/>
          <w:szCs w:val="24"/>
        </w:rPr>
        <w:instrText xml:space="preserve"> PAGEREF _Toc503353740 \h </w:instrText>
      </w:r>
      <w:r w:rsidRPr="006640DC">
        <w:rPr>
          <w:rFonts w:ascii="Times New Roman" w:hAnsi="Times New Roman"/>
          <w:b w:val="0"/>
          <w:noProof/>
          <w:sz w:val="24"/>
          <w:szCs w:val="24"/>
        </w:rPr>
      </w:r>
      <w:r w:rsidRPr="006640DC">
        <w:rPr>
          <w:rFonts w:ascii="Times New Roman" w:hAnsi="Times New Roman"/>
          <w:b w:val="0"/>
          <w:noProof/>
          <w:sz w:val="24"/>
          <w:szCs w:val="24"/>
        </w:rPr>
        <w:fldChar w:fldCharType="separate"/>
      </w:r>
      <w:r w:rsidR="00D962F6">
        <w:rPr>
          <w:rFonts w:ascii="Times New Roman" w:hAnsi="Times New Roman"/>
          <w:b w:val="0"/>
          <w:noProof/>
          <w:sz w:val="24"/>
          <w:szCs w:val="24"/>
        </w:rPr>
        <w:t>27</w:t>
      </w:r>
      <w:r w:rsidRPr="006640DC">
        <w:rPr>
          <w:rFonts w:ascii="Times New Roman" w:hAnsi="Times New Roman"/>
          <w:b w:val="0"/>
          <w:noProof/>
          <w:sz w:val="24"/>
          <w:szCs w:val="24"/>
        </w:rPr>
        <w:fldChar w:fldCharType="end"/>
      </w:r>
    </w:p>
    <w:p w14:paraId="18FE5C8D" w14:textId="77777777" w:rsidR="006640DC" w:rsidRPr="006640DC" w:rsidRDefault="006640D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6640DC">
        <w:rPr>
          <w:rFonts w:ascii="Times New Roman" w:hAnsi="Times New Roman"/>
          <w:b w:val="0"/>
          <w:noProof/>
          <w:sz w:val="24"/>
          <w:szCs w:val="24"/>
        </w:rPr>
        <w:t>9.</w:t>
      </w:r>
      <w:r w:rsidRPr="006640DC">
        <w:rPr>
          <w:rFonts w:ascii="Times New Roman" w:eastAsiaTheme="minorEastAsia" w:hAnsi="Times New Roman"/>
          <w:b w:val="0"/>
          <w:bCs w:val="0"/>
          <w:caps w:val="0"/>
          <w:noProof/>
          <w:sz w:val="24"/>
          <w:szCs w:val="24"/>
          <w:lang w:val="en-US"/>
        </w:rPr>
        <w:tab/>
      </w:r>
      <w:r w:rsidRPr="006640DC">
        <w:rPr>
          <w:rFonts w:ascii="Times New Roman" w:hAnsi="Times New Roman"/>
          <w:b w:val="0"/>
          <w:noProof/>
          <w:sz w:val="24"/>
          <w:szCs w:val="24"/>
        </w:rPr>
        <w:t>ОБРАЗАЦ ТРОШКОВА ПРИПРЕМЕ ПОНУДЕ</w:t>
      </w:r>
      <w:r w:rsidRPr="006640DC">
        <w:rPr>
          <w:rFonts w:ascii="Times New Roman" w:hAnsi="Times New Roman"/>
          <w:b w:val="0"/>
          <w:noProof/>
          <w:sz w:val="24"/>
          <w:szCs w:val="24"/>
        </w:rPr>
        <w:tab/>
      </w:r>
      <w:r w:rsidRPr="006640DC">
        <w:rPr>
          <w:rFonts w:ascii="Times New Roman" w:hAnsi="Times New Roman"/>
          <w:b w:val="0"/>
          <w:noProof/>
          <w:sz w:val="24"/>
          <w:szCs w:val="24"/>
        </w:rPr>
        <w:fldChar w:fldCharType="begin"/>
      </w:r>
      <w:r w:rsidRPr="006640DC">
        <w:rPr>
          <w:rFonts w:ascii="Times New Roman" w:hAnsi="Times New Roman"/>
          <w:b w:val="0"/>
          <w:noProof/>
          <w:sz w:val="24"/>
          <w:szCs w:val="24"/>
        </w:rPr>
        <w:instrText xml:space="preserve"> PAGEREF _Toc503353741 \h </w:instrText>
      </w:r>
      <w:r w:rsidRPr="006640DC">
        <w:rPr>
          <w:rFonts w:ascii="Times New Roman" w:hAnsi="Times New Roman"/>
          <w:b w:val="0"/>
          <w:noProof/>
          <w:sz w:val="24"/>
          <w:szCs w:val="24"/>
        </w:rPr>
      </w:r>
      <w:r w:rsidRPr="006640DC">
        <w:rPr>
          <w:rFonts w:ascii="Times New Roman" w:hAnsi="Times New Roman"/>
          <w:b w:val="0"/>
          <w:noProof/>
          <w:sz w:val="24"/>
          <w:szCs w:val="24"/>
        </w:rPr>
        <w:fldChar w:fldCharType="separate"/>
      </w:r>
      <w:r w:rsidR="00D962F6">
        <w:rPr>
          <w:rFonts w:ascii="Times New Roman" w:hAnsi="Times New Roman"/>
          <w:b w:val="0"/>
          <w:noProof/>
          <w:sz w:val="24"/>
          <w:szCs w:val="24"/>
        </w:rPr>
        <w:t>28</w:t>
      </w:r>
      <w:r w:rsidRPr="006640DC">
        <w:rPr>
          <w:rFonts w:ascii="Times New Roman" w:hAnsi="Times New Roman"/>
          <w:b w:val="0"/>
          <w:noProof/>
          <w:sz w:val="24"/>
          <w:szCs w:val="24"/>
        </w:rPr>
        <w:fldChar w:fldCharType="end"/>
      </w:r>
    </w:p>
    <w:p w14:paraId="71315A79" w14:textId="77777777" w:rsidR="006640DC" w:rsidRPr="006640DC" w:rsidRDefault="006640D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6640DC">
        <w:rPr>
          <w:rFonts w:ascii="Times New Roman" w:hAnsi="Times New Roman"/>
          <w:b w:val="0"/>
          <w:noProof/>
          <w:sz w:val="24"/>
          <w:szCs w:val="24"/>
        </w:rPr>
        <w:t>10.</w:t>
      </w:r>
      <w:r w:rsidRPr="006640DC">
        <w:rPr>
          <w:rFonts w:ascii="Times New Roman" w:eastAsiaTheme="minorEastAsia" w:hAnsi="Times New Roman"/>
          <w:b w:val="0"/>
          <w:bCs w:val="0"/>
          <w:caps w:val="0"/>
          <w:noProof/>
          <w:sz w:val="24"/>
          <w:szCs w:val="24"/>
          <w:lang w:val="en-US"/>
        </w:rPr>
        <w:tab/>
      </w:r>
      <w:r w:rsidRPr="006640DC">
        <w:rPr>
          <w:rFonts w:ascii="Times New Roman" w:hAnsi="Times New Roman"/>
          <w:b w:val="0"/>
          <w:noProof/>
          <w:sz w:val="24"/>
          <w:szCs w:val="24"/>
        </w:rPr>
        <w:t>ОБРАЗАЦ ПОНУДЕ</w:t>
      </w:r>
      <w:r w:rsidRPr="006640DC">
        <w:rPr>
          <w:rFonts w:ascii="Times New Roman" w:hAnsi="Times New Roman"/>
          <w:b w:val="0"/>
          <w:noProof/>
          <w:sz w:val="24"/>
          <w:szCs w:val="24"/>
        </w:rPr>
        <w:tab/>
      </w:r>
      <w:r w:rsidRPr="006640DC">
        <w:rPr>
          <w:rFonts w:ascii="Times New Roman" w:hAnsi="Times New Roman"/>
          <w:b w:val="0"/>
          <w:noProof/>
          <w:sz w:val="24"/>
          <w:szCs w:val="24"/>
        </w:rPr>
        <w:fldChar w:fldCharType="begin"/>
      </w:r>
      <w:r w:rsidRPr="006640DC">
        <w:rPr>
          <w:rFonts w:ascii="Times New Roman" w:hAnsi="Times New Roman"/>
          <w:b w:val="0"/>
          <w:noProof/>
          <w:sz w:val="24"/>
          <w:szCs w:val="24"/>
        </w:rPr>
        <w:instrText xml:space="preserve"> PAGEREF _Toc503353742 \h </w:instrText>
      </w:r>
      <w:r w:rsidRPr="006640DC">
        <w:rPr>
          <w:rFonts w:ascii="Times New Roman" w:hAnsi="Times New Roman"/>
          <w:b w:val="0"/>
          <w:noProof/>
          <w:sz w:val="24"/>
          <w:szCs w:val="24"/>
        </w:rPr>
      </w:r>
      <w:r w:rsidRPr="006640DC">
        <w:rPr>
          <w:rFonts w:ascii="Times New Roman" w:hAnsi="Times New Roman"/>
          <w:b w:val="0"/>
          <w:noProof/>
          <w:sz w:val="24"/>
          <w:szCs w:val="24"/>
        </w:rPr>
        <w:fldChar w:fldCharType="separate"/>
      </w:r>
      <w:r w:rsidR="00D962F6">
        <w:rPr>
          <w:rFonts w:ascii="Times New Roman" w:hAnsi="Times New Roman"/>
          <w:b w:val="0"/>
          <w:noProof/>
          <w:sz w:val="24"/>
          <w:szCs w:val="24"/>
        </w:rPr>
        <w:t>29</w:t>
      </w:r>
      <w:r w:rsidRPr="006640DC">
        <w:rPr>
          <w:rFonts w:ascii="Times New Roman" w:hAnsi="Times New Roman"/>
          <w:b w:val="0"/>
          <w:noProof/>
          <w:sz w:val="24"/>
          <w:szCs w:val="24"/>
        </w:rPr>
        <w:fldChar w:fldCharType="end"/>
      </w:r>
    </w:p>
    <w:p w14:paraId="48CB2735" w14:textId="0E4CB43E" w:rsidR="00A139C4" w:rsidRPr="006640DC" w:rsidRDefault="007B6E05">
      <w:pPr>
        <w:rPr>
          <w:bCs/>
          <w:lang w:val="hr-HR"/>
        </w:rPr>
      </w:pPr>
      <w:r w:rsidRPr="006640DC">
        <w:fldChar w:fldCharType="end"/>
      </w:r>
      <w:r w:rsidR="00A139C4" w:rsidRPr="006640DC">
        <w:br w:type="page"/>
      </w:r>
    </w:p>
    <w:p w14:paraId="659483C9" w14:textId="63DCA538" w:rsidR="002D5B2C" w:rsidRPr="00BD205C" w:rsidRDefault="002D5B2C" w:rsidP="00BD205C">
      <w:pPr>
        <w:pStyle w:val="Heading1"/>
      </w:pPr>
      <w:bookmarkStart w:id="15" w:name="_Toc477329188"/>
      <w:bookmarkStart w:id="16" w:name="_Toc503353718"/>
      <w:r w:rsidRPr="00BD205C">
        <w:lastRenderedPageBreak/>
        <w:t>ОПШТИ ПОДАЦИ О НАБАВЦИ</w:t>
      </w:r>
      <w:bookmarkEnd w:id="5"/>
      <w:bookmarkEnd w:id="6"/>
      <w:bookmarkEnd w:id="7"/>
      <w:bookmarkEnd w:id="8"/>
      <w:bookmarkEnd w:id="9"/>
      <w:bookmarkEnd w:id="10"/>
      <w:bookmarkEnd w:id="11"/>
      <w:bookmarkEnd w:id="12"/>
      <w:bookmarkEnd w:id="13"/>
      <w:bookmarkEnd w:id="14"/>
      <w:bookmarkEnd w:id="15"/>
      <w:bookmarkEnd w:id="16"/>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4A0DA3" w14:paraId="549BF86C" w14:textId="77777777" w:rsidTr="00115B82">
        <w:tc>
          <w:tcPr>
            <w:tcW w:w="4643" w:type="dxa"/>
          </w:tcPr>
          <w:p w14:paraId="007DFEFB" w14:textId="77777777" w:rsidR="00B331BC" w:rsidRPr="004A0DA3" w:rsidRDefault="00B331BC" w:rsidP="00B331BC">
            <w:pPr>
              <w:rPr>
                <w:b/>
                <w:noProof/>
              </w:rPr>
            </w:pPr>
            <w:r w:rsidRPr="004A0DA3">
              <w:rPr>
                <w:b/>
                <w:noProof/>
              </w:rPr>
              <w:t>Наручилац</w:t>
            </w:r>
          </w:p>
        </w:tc>
        <w:tc>
          <w:tcPr>
            <w:tcW w:w="4643" w:type="dxa"/>
          </w:tcPr>
          <w:p w14:paraId="7CABA591" w14:textId="77777777" w:rsidR="00B331BC" w:rsidRPr="004A0DA3" w:rsidRDefault="00B331BC" w:rsidP="00B331BC">
            <w:pPr>
              <w:rPr>
                <w:noProof/>
              </w:rPr>
            </w:pPr>
            <w:r w:rsidRPr="004A0DA3">
              <w:rPr>
                <w:noProof/>
              </w:rPr>
              <w:t xml:space="preserve">КЛИНИЧКИ ЦЕНТАР ВОЈВОДИНЕ, </w:t>
            </w:r>
          </w:p>
          <w:p w14:paraId="5FFBA955" w14:textId="73236ACB" w:rsidR="00B331BC" w:rsidRPr="004A0DA3" w:rsidRDefault="00B331BC" w:rsidP="00B331BC">
            <w:pPr>
              <w:rPr>
                <w:noProof/>
              </w:rPr>
            </w:pPr>
            <w:r w:rsidRPr="004A0DA3">
              <w:rPr>
                <w:noProof/>
              </w:rPr>
              <w:t>ул. Хајдук Вељкова бр.1, Нови Сад, (www.kcv.rs)</w:t>
            </w:r>
          </w:p>
        </w:tc>
      </w:tr>
      <w:tr w:rsidR="00D51194" w:rsidRPr="004A0DA3" w14:paraId="1034F58C" w14:textId="77777777" w:rsidTr="00115B82">
        <w:tc>
          <w:tcPr>
            <w:tcW w:w="4643" w:type="dxa"/>
          </w:tcPr>
          <w:p w14:paraId="00897AD6" w14:textId="2A9ACF01" w:rsidR="00D51194" w:rsidRPr="004A0DA3" w:rsidRDefault="00D51194" w:rsidP="00D51194">
            <w:pPr>
              <w:rPr>
                <w:b/>
                <w:noProof/>
              </w:rPr>
            </w:pPr>
            <w:r w:rsidRPr="004A0DA3">
              <w:rPr>
                <w:b/>
                <w:noProof/>
              </w:rPr>
              <w:t>Предмет јавне набавке</w:t>
            </w:r>
          </w:p>
        </w:tc>
        <w:tc>
          <w:tcPr>
            <w:tcW w:w="4643" w:type="dxa"/>
          </w:tcPr>
          <w:p w14:paraId="353A1499" w14:textId="501E16BB" w:rsidR="00D51194" w:rsidRPr="004A0DA3" w:rsidRDefault="00A048F3" w:rsidP="004A0DA3">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D51194" w:rsidRPr="004A0DA3">
                  <w:rPr>
                    <w:noProof/>
                  </w:rPr>
                  <w:t>Добра</w:t>
                </w:r>
              </w:sdtContent>
            </w:sdt>
            <w:r w:rsidR="00D51194" w:rsidRPr="004A0DA3">
              <w:t xml:space="preserve"> бр</w:t>
            </w:r>
            <w:r w:rsidR="00D51194" w:rsidRPr="004A0DA3">
              <w:rPr>
                <w:lang w:val="ru-RU"/>
              </w:rPr>
              <w:t>.</w:t>
            </w:r>
            <w:r w:rsidR="00D51194" w:rsidRPr="004A0DA3">
              <w:t xml:space="preserve"> </w:t>
            </w:r>
            <w:r w:rsidR="004A0DA3" w:rsidRPr="004A0DA3">
              <w:t>261-17</w:t>
            </w:r>
            <w:r w:rsidR="00D51194" w:rsidRPr="004A0DA3">
              <w:t>-O</w:t>
            </w:r>
            <w:r w:rsidR="00D51194" w:rsidRPr="004A0DA3">
              <w:rPr>
                <w:i/>
                <w:iCs/>
              </w:rPr>
              <w:t xml:space="preserve"> </w:t>
            </w:r>
            <w:r w:rsidR="00D51194" w:rsidRPr="004A0DA3">
              <w:t xml:space="preserve">- </w:t>
            </w:r>
            <w:r w:rsidR="004A0DA3" w:rsidRPr="004A0DA3">
              <w:rPr>
                <w:noProof/>
                <w:lang w:val="sr-Cyrl-RS"/>
              </w:rPr>
              <w:t>Потрошни машински материјал за Службу за термоенергију и снабдевање гасовима под притиском.</w:t>
            </w:r>
          </w:p>
        </w:tc>
      </w:tr>
      <w:tr w:rsidR="00B331BC" w:rsidRPr="004A0DA3" w14:paraId="616B1D58" w14:textId="77777777" w:rsidTr="00115B82">
        <w:tc>
          <w:tcPr>
            <w:tcW w:w="4643" w:type="dxa"/>
          </w:tcPr>
          <w:p w14:paraId="7E961934" w14:textId="77777777" w:rsidR="00B331BC" w:rsidRPr="004A0DA3" w:rsidRDefault="00B331BC" w:rsidP="00B331BC">
            <w:pPr>
              <w:rPr>
                <w:b/>
                <w:noProof/>
              </w:rPr>
            </w:pPr>
            <w:r w:rsidRPr="004A0DA3">
              <w:rPr>
                <w:b/>
                <w:noProof/>
              </w:rPr>
              <w:t>Врста поступка</w:t>
            </w:r>
          </w:p>
        </w:tc>
        <w:tc>
          <w:tcPr>
            <w:tcW w:w="4643" w:type="dxa"/>
          </w:tcPr>
          <w:p w14:paraId="5F51D527" w14:textId="46B66561" w:rsidR="00B331BC" w:rsidRPr="004A0DA3" w:rsidRDefault="00A048F3"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4A0DA3">
                  <w:t>Отворени поступак</w:t>
                </w:r>
              </w:sdtContent>
            </w:sdt>
            <w:r w:rsidR="00115B82" w:rsidRPr="004A0DA3">
              <w:rPr>
                <w:noProof/>
              </w:rPr>
              <w:t xml:space="preserve"> </w:t>
            </w:r>
          </w:p>
        </w:tc>
      </w:tr>
      <w:tr w:rsidR="00B331BC" w:rsidRPr="004A0DA3" w14:paraId="7FF5F8A0" w14:textId="77777777" w:rsidTr="00115B82">
        <w:tc>
          <w:tcPr>
            <w:tcW w:w="4643" w:type="dxa"/>
          </w:tcPr>
          <w:p w14:paraId="6158BA40" w14:textId="77777777" w:rsidR="00B331BC" w:rsidRPr="004A0DA3" w:rsidRDefault="00B331BC" w:rsidP="00B331BC">
            <w:pPr>
              <w:rPr>
                <w:noProof/>
              </w:rPr>
            </w:pPr>
            <w:r w:rsidRPr="004A0DA3">
              <w:rPr>
                <w:b/>
                <w:bCs/>
                <w:lang w:val="sr-Cyrl-CS"/>
              </w:rPr>
              <w:t>Циљ поступка</w:t>
            </w:r>
          </w:p>
        </w:tc>
        <w:tc>
          <w:tcPr>
            <w:tcW w:w="4643" w:type="dxa"/>
          </w:tcPr>
          <w:p w14:paraId="23EE1706" w14:textId="77777777" w:rsidR="00B331BC" w:rsidRPr="004A0DA3" w:rsidRDefault="00B331BC" w:rsidP="00B331BC">
            <w:pPr>
              <w:jc w:val="both"/>
              <w:rPr>
                <w:i/>
                <w:iCs/>
              </w:rPr>
            </w:pPr>
            <w:r w:rsidRPr="004A0DA3">
              <w:rPr>
                <w:lang w:val="sr-Cyrl-CS"/>
              </w:rPr>
              <w:t>Поступак јавне набавке се спроводи ради закључења</w:t>
            </w:r>
            <w:r w:rsidRPr="004A0DA3">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4A0DA3">
                  <w:t>уговора о јавној набавци</w:t>
                </w:r>
              </w:sdtContent>
            </w:sdt>
          </w:p>
        </w:tc>
      </w:tr>
      <w:tr w:rsidR="00B331BC" w:rsidRPr="004A0DA3" w14:paraId="4E422704" w14:textId="77777777" w:rsidTr="00B331BC">
        <w:tc>
          <w:tcPr>
            <w:tcW w:w="4643" w:type="dxa"/>
          </w:tcPr>
          <w:p w14:paraId="6662FEC7" w14:textId="77777777" w:rsidR="00B331BC" w:rsidRPr="004A0DA3" w:rsidRDefault="00B331BC" w:rsidP="00B331BC">
            <w:pPr>
              <w:rPr>
                <w:b/>
                <w:noProof/>
              </w:rPr>
            </w:pPr>
            <w:r w:rsidRPr="004A0DA3">
              <w:rPr>
                <w:b/>
                <w:noProof/>
              </w:rPr>
              <w:t>Контакт</w:t>
            </w:r>
          </w:p>
        </w:tc>
        <w:tc>
          <w:tcPr>
            <w:tcW w:w="4643" w:type="dxa"/>
          </w:tcPr>
          <w:p w14:paraId="267CECBD" w14:textId="77777777" w:rsidR="00990B72" w:rsidRPr="004A0DA3" w:rsidRDefault="00B331BC" w:rsidP="00B331BC">
            <w:pPr>
              <w:rPr>
                <w:noProof/>
              </w:rPr>
            </w:pPr>
            <w:r w:rsidRPr="004A0DA3">
              <w:rPr>
                <w:noProof/>
              </w:rPr>
              <w:t>Служба за немедицинске јавне набавке</w:t>
            </w:r>
            <w:r w:rsidR="00990B72" w:rsidRPr="004A0DA3">
              <w:rPr>
                <w:noProof/>
              </w:rPr>
              <w:t xml:space="preserve">, </w:t>
            </w:r>
          </w:p>
          <w:p w14:paraId="7ED50C34" w14:textId="2192D851" w:rsidR="00B331BC" w:rsidRPr="004A0DA3" w:rsidRDefault="00990B72" w:rsidP="00B331BC">
            <w:pPr>
              <w:rPr>
                <w:noProof/>
              </w:rPr>
            </w:pPr>
            <w:r w:rsidRPr="004A0DA3">
              <w:rPr>
                <w:noProof/>
              </w:rPr>
              <w:t>e-mail: nabavke@kcv.rs</w:t>
            </w:r>
          </w:p>
        </w:tc>
      </w:tr>
      <w:tr w:rsidR="00B331BC" w:rsidRPr="004A0DA3" w14:paraId="153C1F40" w14:textId="77777777" w:rsidTr="00B331BC">
        <w:tc>
          <w:tcPr>
            <w:tcW w:w="4643" w:type="dxa"/>
          </w:tcPr>
          <w:p w14:paraId="5108AA54" w14:textId="77777777" w:rsidR="00B331BC" w:rsidRPr="004A0DA3" w:rsidRDefault="00B331BC" w:rsidP="00B331BC">
            <w:pPr>
              <w:rPr>
                <w:b/>
                <w:noProof/>
              </w:rPr>
            </w:pPr>
            <w:r w:rsidRPr="004A0DA3">
              <w:rPr>
                <w:b/>
                <w:noProof/>
              </w:rPr>
              <w:t>Радно време наручиоца</w:t>
            </w:r>
          </w:p>
        </w:tc>
        <w:tc>
          <w:tcPr>
            <w:tcW w:w="4643" w:type="dxa"/>
          </w:tcPr>
          <w:p w14:paraId="547B320E" w14:textId="12254A06" w:rsidR="00B331BC" w:rsidRPr="004A0DA3" w:rsidRDefault="00B331BC" w:rsidP="00B331BC">
            <w:pPr>
              <w:rPr>
                <w:noProof/>
              </w:rPr>
            </w:pPr>
            <w:r w:rsidRPr="004A0DA3">
              <w:rPr>
                <w:noProof/>
              </w:rPr>
              <w:t>понедељак-петак, 07–15 часова</w:t>
            </w:r>
          </w:p>
        </w:tc>
      </w:tr>
    </w:tbl>
    <w:p w14:paraId="3E879DC3" w14:textId="3511B826" w:rsidR="00AD0C56" w:rsidRPr="004A0DA3" w:rsidRDefault="00AD0C56">
      <w:pPr>
        <w:rPr>
          <w:noProof/>
        </w:rPr>
      </w:pPr>
    </w:p>
    <w:p w14:paraId="5A300E5D" w14:textId="64000152" w:rsidR="004D2E66" w:rsidRDefault="00C21A19">
      <w:pPr>
        <w:rPr>
          <w:b/>
          <w:noProof/>
        </w:rPr>
      </w:pPr>
      <w:r w:rsidRPr="004A0DA3">
        <w:rPr>
          <w:b/>
          <w:noProof/>
        </w:rPr>
        <w:t xml:space="preserve">Предмет јавне набавке </w:t>
      </w:r>
      <w:r w:rsidR="004A0DA3" w:rsidRPr="004A0DA3">
        <w:rPr>
          <w:b/>
          <w:noProof/>
          <w:lang w:val="sr-Cyrl-RS"/>
        </w:rPr>
        <w:t>ни</w:t>
      </w:r>
      <w:r w:rsidR="002D7AEC" w:rsidRPr="004A0DA3">
        <w:rPr>
          <w:b/>
          <w:noProof/>
        </w:rPr>
        <w:t>је</w:t>
      </w:r>
      <w:r w:rsidR="009A5352" w:rsidRPr="004A0DA3">
        <w:rPr>
          <w:b/>
          <w:noProof/>
        </w:rPr>
        <w:t xml:space="preserve"> обликован по партијама</w:t>
      </w:r>
      <w:r w:rsidRPr="004A0DA3">
        <w:rPr>
          <w:b/>
          <w:noProof/>
        </w:rPr>
        <w:t>.</w:t>
      </w:r>
    </w:p>
    <w:p w14:paraId="544C7BFD" w14:textId="77777777" w:rsidR="007015D1" w:rsidRPr="007015D1" w:rsidRDefault="007015D1">
      <w:pPr>
        <w:rPr>
          <w:b/>
          <w:noProof/>
        </w:rPr>
      </w:pPr>
    </w:p>
    <w:p w14:paraId="153D89AE" w14:textId="77777777" w:rsidR="007B247F" w:rsidRPr="00AE1407" w:rsidRDefault="007B247F" w:rsidP="00646779">
      <w:pPr>
        <w:rPr>
          <w:b/>
          <w:noProof/>
        </w:rPr>
      </w:pPr>
    </w:p>
    <w:p w14:paraId="1BA50906" w14:textId="77777777" w:rsidR="00F36A6E" w:rsidRDefault="00F36A6E"/>
    <w:p w14:paraId="4BF08417" w14:textId="77777777" w:rsidR="00115B82" w:rsidRDefault="00115B82">
      <w:pPr>
        <w:rPr>
          <w:b/>
          <w:bCs/>
          <w:sz w:val="28"/>
          <w:lang w:val="hr-HR"/>
        </w:rPr>
      </w:pP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r>
        <w:br w:type="page"/>
      </w:r>
    </w:p>
    <w:p w14:paraId="7B75B61A" w14:textId="2F0E200E" w:rsidR="00E43FAE" w:rsidRPr="00CC366C" w:rsidRDefault="00E43FAE" w:rsidP="00E7066D">
      <w:pPr>
        <w:pStyle w:val="Heading1"/>
      </w:pPr>
      <w:bookmarkStart w:id="24" w:name="_Toc503353719"/>
      <w:r w:rsidRPr="00CC366C">
        <w:lastRenderedPageBreak/>
        <w:t>ОПИС ПРЕДМЕТА ЈАВНЕ НАБАВКЕ</w:t>
      </w:r>
      <w:bookmarkEnd w:id="17"/>
      <w:bookmarkEnd w:id="18"/>
      <w:bookmarkEnd w:id="19"/>
      <w:bookmarkEnd w:id="20"/>
      <w:bookmarkEnd w:id="21"/>
      <w:bookmarkEnd w:id="22"/>
      <w:bookmarkEnd w:id="23"/>
      <w:bookmarkEnd w:id="24"/>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1B7D893" w14:textId="77777777" w:rsidR="00E43FAE" w:rsidRPr="00AE1407" w:rsidRDefault="00E43FAE">
      <w:pPr>
        <w:rPr>
          <w:b/>
          <w:noProof/>
        </w:rPr>
      </w:pPr>
    </w:p>
    <w:p w14:paraId="77F71B24" w14:textId="77777777" w:rsidR="00C95468" w:rsidRPr="00F975CC" w:rsidRDefault="00C95468" w:rsidP="00C95468">
      <w:pPr>
        <w:jc w:val="both"/>
        <w:rPr>
          <w:bCs/>
          <w:iCs/>
        </w:rPr>
      </w:pPr>
    </w:p>
    <w:p w14:paraId="2980C4A9" w14:textId="066DE222" w:rsidR="00950A03" w:rsidRPr="006640DC" w:rsidRDefault="00950A03" w:rsidP="006D5E71">
      <w:pPr>
        <w:pStyle w:val="Footer"/>
        <w:jc w:val="both"/>
        <w:rPr>
          <w:noProof/>
          <w:lang w:val="en-US"/>
        </w:rPr>
      </w:pPr>
      <w:r w:rsidRPr="00F975CC">
        <w:rPr>
          <w:lang w:val="sr-Cyrl-BA"/>
        </w:rPr>
        <w:tab/>
        <w:t xml:space="preserve">     </w:t>
      </w:r>
      <w:r w:rsidR="006D5E71" w:rsidRPr="00F975CC">
        <w:rPr>
          <w:lang w:val="sr-Cyrl-BA"/>
        </w:rPr>
        <w:t xml:space="preserve">   </w:t>
      </w:r>
      <w:r w:rsidRPr="00F975CC">
        <w:rPr>
          <w:lang w:val="sr-Cyrl-BA"/>
        </w:rPr>
        <w:t xml:space="preserve">    </w:t>
      </w:r>
      <w:r w:rsidRPr="006640DC">
        <w:rPr>
          <w:lang w:val="sr-Cyrl-BA"/>
        </w:rPr>
        <w:t xml:space="preserve">Предмет ове јавне набавке је </w:t>
      </w:r>
      <w:r w:rsidRPr="006640DC">
        <w:rPr>
          <w:noProof/>
          <w:lang w:val="sr-Cyrl-RS"/>
        </w:rPr>
        <w:t>потрошни машински материјал за Службу за термоенергију и снабдевање гасовима под притиском, а све за потребе Сектора за техничко услужне послове.</w:t>
      </w:r>
    </w:p>
    <w:p w14:paraId="4A719223" w14:textId="6531AEB6" w:rsidR="00AD0B48" w:rsidRPr="006640DC" w:rsidRDefault="00950A03" w:rsidP="006D5E71">
      <w:pPr>
        <w:ind w:firstLine="720"/>
        <w:jc w:val="both"/>
        <w:rPr>
          <w:noProof/>
          <w:lang w:val="sr-Cyrl-RS"/>
        </w:rPr>
      </w:pPr>
      <w:r w:rsidRPr="006640DC">
        <w:rPr>
          <w:bCs/>
          <w:iCs/>
          <w:lang w:val="sr-Cyrl-RS"/>
        </w:rPr>
        <w:t>Детаљна спецификација</w:t>
      </w:r>
      <w:r w:rsidRPr="006640DC">
        <w:rPr>
          <w:bCs/>
          <w:iCs/>
          <w:lang w:val="sr-Latn-RS"/>
        </w:rPr>
        <w:t xml:space="preserve"> </w:t>
      </w:r>
      <w:r w:rsidRPr="006640DC">
        <w:rPr>
          <w:bCs/>
          <w:iCs/>
          <w:lang w:val="sr-Cyrl-RS"/>
        </w:rPr>
        <w:t>захтеваних добара и потребн</w:t>
      </w:r>
      <w:r w:rsidR="0026713C" w:rsidRPr="006640DC">
        <w:rPr>
          <w:bCs/>
          <w:iCs/>
          <w:lang w:val="sr-Cyrl-RS"/>
        </w:rPr>
        <w:t>их</w:t>
      </w:r>
      <w:r w:rsidRPr="006640DC">
        <w:rPr>
          <w:bCs/>
          <w:iCs/>
          <w:lang w:val="sr-Cyrl-RS"/>
        </w:rPr>
        <w:t xml:space="preserve"> количина дата је у поглављу 10. ОБРАЗАЦ ПОНУДЕ</w:t>
      </w:r>
      <w:bookmarkStart w:id="25" w:name="_Toc389030812"/>
      <w:bookmarkStart w:id="26" w:name="_Toc375826005"/>
      <w:bookmarkStart w:id="27" w:name="_Toc448222236"/>
    </w:p>
    <w:p w14:paraId="65A18D57" w14:textId="7A75B117" w:rsidR="00AD0B48" w:rsidRPr="006640DC" w:rsidRDefault="00B84472" w:rsidP="006D5E71">
      <w:pPr>
        <w:ind w:firstLine="720"/>
        <w:jc w:val="both"/>
        <w:rPr>
          <w:lang w:val="sr-Cyrl-RS"/>
        </w:rPr>
      </w:pPr>
      <w:proofErr w:type="gramStart"/>
      <w:r w:rsidRPr="006640DC">
        <w:t xml:space="preserve">Понуђач је дужан да наручиоцу </w:t>
      </w:r>
      <w:r w:rsidR="00F54E9F" w:rsidRPr="006640DC">
        <w:t>сукцесивно испоручи</w:t>
      </w:r>
      <w:r w:rsidRPr="006640DC">
        <w:t xml:space="preserve"> количину и врсту добара прецизирану писаним за</w:t>
      </w:r>
      <w:r w:rsidR="00F54E9F" w:rsidRPr="006640DC">
        <w:t>хтевом који наручилац упућује путем електонске поште, факс</w:t>
      </w:r>
      <w:r w:rsidR="00AD0B48" w:rsidRPr="006640DC">
        <w:t>а или на адресу понуђача.</w:t>
      </w:r>
      <w:proofErr w:type="gramEnd"/>
    </w:p>
    <w:p w14:paraId="2773EE64" w14:textId="771DCA85" w:rsidR="00F54E9F" w:rsidRPr="00F975CC" w:rsidRDefault="00B84472" w:rsidP="00950A03">
      <w:pPr>
        <w:ind w:firstLine="720"/>
        <w:jc w:val="both"/>
        <w:rPr>
          <w:lang w:val="sr-Cyrl-RS"/>
        </w:rPr>
      </w:pPr>
      <w:proofErr w:type="gramStart"/>
      <w:r w:rsidRPr="006640DC">
        <w:t xml:space="preserve">Понуђач је дужан да </w:t>
      </w:r>
      <w:r w:rsidR="00F54E9F" w:rsidRPr="006640DC">
        <w:rPr>
          <w:lang w:val="sr-Cyrl-RS"/>
        </w:rPr>
        <w:t xml:space="preserve">добра </w:t>
      </w:r>
      <w:r w:rsidR="00F54E9F" w:rsidRPr="006640DC">
        <w:t>испоручи</w:t>
      </w:r>
      <w:r w:rsidRPr="006640DC">
        <w:t xml:space="preserve"> на за то </w:t>
      </w:r>
      <w:r w:rsidR="00950A03" w:rsidRPr="006640DC">
        <w:t>предвиђено место код наручиоца</w:t>
      </w:r>
      <w:r w:rsidR="00950A03" w:rsidRPr="006640DC">
        <w:rPr>
          <w:lang w:val="sr-Cyrl-RS"/>
        </w:rPr>
        <w:t>.</w:t>
      </w:r>
      <w:proofErr w:type="gramEnd"/>
    </w:p>
    <w:p w14:paraId="61FD99C0" w14:textId="51597874" w:rsidR="00B84472" w:rsidRPr="00F975CC" w:rsidRDefault="00B84472" w:rsidP="00AD0B48">
      <w:pPr>
        <w:jc w:val="both"/>
        <w:rPr>
          <w:lang w:val="sr-Cyrl-RS"/>
        </w:rPr>
      </w:pPr>
    </w:p>
    <w:p w14:paraId="3DE82980" w14:textId="706EE433" w:rsidR="00AB0322" w:rsidRPr="00F975CC" w:rsidRDefault="00AB0322" w:rsidP="00AD0B48">
      <w:pPr>
        <w:jc w:val="both"/>
      </w:pPr>
      <w:r w:rsidRPr="00F975CC">
        <w:rPr>
          <w:sz w:val="28"/>
          <w:szCs w:val="28"/>
        </w:rPr>
        <w:br w:type="page"/>
      </w:r>
    </w:p>
    <w:bookmarkEnd w:id="25"/>
    <w:bookmarkEnd w:id="26"/>
    <w:bookmarkEnd w:id="27"/>
    <w:p w14:paraId="3C8A5351" w14:textId="77777777" w:rsidR="00E43FAE" w:rsidRPr="00AE1407" w:rsidRDefault="00E43FAE" w:rsidP="00E43FAE">
      <w:pPr>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C20E93" w:rsidRPr="00AE1407" w14:paraId="3EC8E8CC" w14:textId="77777777" w:rsidTr="00117FA4">
        <w:trPr>
          <w:trHeight w:val="25"/>
        </w:trPr>
        <w:tc>
          <w:tcPr>
            <w:tcW w:w="9036" w:type="dxa"/>
            <w:shd w:val="clear" w:color="auto" w:fill="auto"/>
          </w:tcPr>
          <w:p w14:paraId="21AB2C22" w14:textId="77777777" w:rsidR="00E43FAE" w:rsidRPr="00117FA4" w:rsidRDefault="00E43FAE" w:rsidP="00A37566">
            <w:pPr>
              <w:jc w:val="both"/>
              <w:rPr>
                <w:lang w:val="sr-Cyrl-RS"/>
              </w:rPr>
            </w:pPr>
          </w:p>
        </w:tc>
      </w:tr>
    </w:tbl>
    <w:p w14:paraId="5397E922" w14:textId="5B046037" w:rsidR="00E43FAE" w:rsidRPr="00117FA4" w:rsidRDefault="00E43FAE" w:rsidP="00117FA4">
      <w:pPr>
        <w:rPr>
          <w:noProof/>
          <w:lang w:val="sr-Cyrl-RS"/>
        </w:rPr>
      </w:pPr>
    </w:p>
    <w:p w14:paraId="3C990FE9" w14:textId="23A68813" w:rsidR="00127AFC" w:rsidRPr="00CC366C" w:rsidRDefault="002D5B2C" w:rsidP="00E7066D">
      <w:pPr>
        <w:pStyle w:val="Heading1"/>
      </w:pPr>
      <w:bookmarkStart w:id="28" w:name="_Toc389030813"/>
      <w:bookmarkStart w:id="29" w:name="_Toc448222237"/>
      <w:bookmarkStart w:id="30" w:name="_Toc375826006"/>
      <w:bookmarkStart w:id="31" w:name="_Toc477327709"/>
      <w:bookmarkStart w:id="32" w:name="_Toc477327992"/>
      <w:bookmarkStart w:id="33" w:name="_Toc477328721"/>
      <w:bookmarkStart w:id="34" w:name="_Toc477329192"/>
      <w:bookmarkStart w:id="35" w:name="_Toc503353720"/>
      <w:r w:rsidRPr="00CC366C">
        <w:t>УСЛОВИ ЗА УЧЕШЋЕ У ПОСТУПКУ ЈАВНЕ НАБАВКЕ</w:t>
      </w:r>
      <w:bookmarkEnd w:id="28"/>
      <w:bookmarkEnd w:id="29"/>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30"/>
      <w:bookmarkEnd w:id="31"/>
      <w:bookmarkEnd w:id="32"/>
      <w:bookmarkEnd w:id="33"/>
      <w:bookmarkEnd w:id="34"/>
      <w:bookmarkEnd w:id="35"/>
    </w:p>
    <w:p w14:paraId="6F04FFA3" w14:textId="77777777" w:rsidR="007B7D80" w:rsidRPr="00C35CDB" w:rsidRDefault="007B7D80" w:rsidP="007B7D80">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p w14:paraId="574A47CC" w14:textId="5E2ED6E7" w:rsidR="00CD60D3" w:rsidRPr="009937B8" w:rsidRDefault="00CD60D3" w:rsidP="009937B8">
      <w:pPr>
        <w:jc w:val="both"/>
        <w:rPr>
          <w:lang w:val="sr-Latn-CS"/>
        </w:rPr>
      </w:pPr>
    </w:p>
    <w:tbl>
      <w:tblPr>
        <w:tblW w:w="9350"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5366"/>
      </w:tblGrid>
      <w:tr w:rsidR="004A5634" w:rsidRPr="00AE1407" w14:paraId="22EDEC2C" w14:textId="77777777" w:rsidTr="004A5634">
        <w:trPr>
          <w:trHeight w:val="972"/>
        </w:trPr>
        <w:tc>
          <w:tcPr>
            <w:tcW w:w="801" w:type="dxa"/>
            <w:vAlign w:val="center"/>
          </w:tcPr>
          <w:p w14:paraId="57B1385F" w14:textId="77777777" w:rsidR="004A5634" w:rsidRPr="00AE1407" w:rsidRDefault="004A5634" w:rsidP="00CD60D3">
            <w:pPr>
              <w:jc w:val="center"/>
              <w:rPr>
                <w:noProof/>
              </w:rPr>
            </w:pPr>
            <w:r w:rsidRPr="00AE1407">
              <w:rPr>
                <w:noProof/>
              </w:rPr>
              <w:t>Бр.</w:t>
            </w:r>
          </w:p>
        </w:tc>
        <w:tc>
          <w:tcPr>
            <w:tcW w:w="3183" w:type="dxa"/>
            <w:gridSpan w:val="2"/>
            <w:vAlign w:val="center"/>
          </w:tcPr>
          <w:p w14:paraId="44CC777E" w14:textId="77777777" w:rsidR="004A5634" w:rsidRPr="00AE1407" w:rsidRDefault="004A5634" w:rsidP="00CD60D3">
            <w:pPr>
              <w:jc w:val="center"/>
              <w:rPr>
                <w:noProof/>
              </w:rPr>
            </w:pPr>
            <w:r w:rsidRPr="00AE1407">
              <w:rPr>
                <w:noProof/>
              </w:rPr>
              <w:t>УСЛОВИ</w:t>
            </w:r>
          </w:p>
        </w:tc>
        <w:tc>
          <w:tcPr>
            <w:tcW w:w="5366" w:type="dxa"/>
            <w:vAlign w:val="center"/>
          </w:tcPr>
          <w:p w14:paraId="7310F496" w14:textId="77777777" w:rsidR="004A5634" w:rsidRPr="00AE1407" w:rsidRDefault="004A5634" w:rsidP="00CD60D3">
            <w:pPr>
              <w:jc w:val="center"/>
              <w:rPr>
                <w:noProof/>
              </w:rPr>
            </w:pPr>
            <w:r w:rsidRPr="00AE1407">
              <w:rPr>
                <w:noProof/>
              </w:rPr>
              <w:t>ДОКАЗИ</w:t>
            </w:r>
          </w:p>
        </w:tc>
      </w:tr>
      <w:tr w:rsidR="004A5634" w:rsidRPr="00AE1407" w14:paraId="23AB3BF9" w14:textId="77777777" w:rsidTr="004A5634">
        <w:trPr>
          <w:trHeight w:val="505"/>
        </w:trPr>
        <w:tc>
          <w:tcPr>
            <w:tcW w:w="9350" w:type="dxa"/>
            <w:gridSpan w:val="4"/>
          </w:tcPr>
          <w:p w14:paraId="1C8A1F24" w14:textId="77777777" w:rsidR="004A5634" w:rsidRPr="00AE1407" w:rsidRDefault="004A5634" w:rsidP="00CD60D3">
            <w:pPr>
              <w:jc w:val="center"/>
              <w:rPr>
                <w:b/>
                <w:noProof/>
              </w:rPr>
            </w:pPr>
            <w:r w:rsidRPr="00AE1407">
              <w:rPr>
                <w:b/>
                <w:noProof/>
              </w:rPr>
              <w:t>ОБАВЕЗНИ УСЛОВИ ЗА УЧЕШЋЕ У ПОСТУПКУ ЈАВНЕ НАБАВКЕ ИЗ ЧЛАНА 75. ЗАКОНА</w:t>
            </w:r>
          </w:p>
        </w:tc>
      </w:tr>
      <w:tr w:rsidR="004A5634" w:rsidRPr="00AE1407" w14:paraId="188A7F4F" w14:textId="77777777" w:rsidTr="004A5634">
        <w:trPr>
          <w:trHeight w:val="505"/>
        </w:trPr>
        <w:tc>
          <w:tcPr>
            <w:tcW w:w="801" w:type="dxa"/>
            <w:vAlign w:val="center"/>
          </w:tcPr>
          <w:p w14:paraId="7B28910D" w14:textId="77777777" w:rsidR="004A5634" w:rsidRPr="00AE1407" w:rsidRDefault="004A5634" w:rsidP="00BD619D">
            <w:pPr>
              <w:pStyle w:val="ListParagraph"/>
              <w:numPr>
                <w:ilvl w:val="0"/>
                <w:numId w:val="18"/>
              </w:numPr>
              <w:rPr>
                <w:noProof/>
              </w:rPr>
            </w:pPr>
          </w:p>
        </w:tc>
        <w:tc>
          <w:tcPr>
            <w:tcW w:w="3183" w:type="dxa"/>
            <w:gridSpan w:val="2"/>
          </w:tcPr>
          <w:p w14:paraId="5E519881" w14:textId="77777777" w:rsidR="004A5634" w:rsidRPr="00AE1407" w:rsidRDefault="004A5634"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366" w:type="dxa"/>
          </w:tcPr>
          <w:p w14:paraId="42BD1BDF" w14:textId="3B117B54" w:rsidR="004A5634" w:rsidRDefault="004A5634" w:rsidP="00AF2AA1">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3C88EFE8" w14:textId="15E64E7F" w:rsidR="004A5634" w:rsidRPr="00B741B2" w:rsidRDefault="004A5634" w:rsidP="00AF2AA1">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28B5105F" w:rsidR="004A5634" w:rsidRPr="009937B8" w:rsidRDefault="004A5634"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7B548592" w14:textId="3F5E229F" w:rsidR="004A5634" w:rsidRPr="00B741B2" w:rsidRDefault="004A5634" w:rsidP="00AF2AA1">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4A5634" w:rsidRPr="00AE1407" w14:paraId="1C66CB3C" w14:textId="77777777" w:rsidTr="004A5634">
        <w:trPr>
          <w:trHeight w:val="458"/>
        </w:trPr>
        <w:tc>
          <w:tcPr>
            <w:tcW w:w="801" w:type="dxa"/>
            <w:vAlign w:val="center"/>
          </w:tcPr>
          <w:p w14:paraId="1442B07A" w14:textId="77777777" w:rsidR="004A5634" w:rsidRPr="00AE1407" w:rsidRDefault="004A5634" w:rsidP="00BD619D">
            <w:pPr>
              <w:pStyle w:val="ListParagraph"/>
              <w:numPr>
                <w:ilvl w:val="0"/>
                <w:numId w:val="18"/>
              </w:numPr>
              <w:rPr>
                <w:noProof/>
              </w:rPr>
            </w:pPr>
          </w:p>
        </w:tc>
        <w:tc>
          <w:tcPr>
            <w:tcW w:w="3183" w:type="dxa"/>
            <w:gridSpan w:val="2"/>
          </w:tcPr>
          <w:p w14:paraId="5D78E354" w14:textId="77777777" w:rsidR="004A5634" w:rsidRPr="00AE1407" w:rsidRDefault="004A5634"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366" w:type="dxa"/>
          </w:tcPr>
          <w:p w14:paraId="01B5F166" w14:textId="4541D198" w:rsidR="004A5634" w:rsidRPr="009937B8" w:rsidRDefault="004A5634"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BFA8E67" w14:textId="3DD4E55A" w:rsidR="004A5634" w:rsidRPr="000738FF" w:rsidRDefault="004A5634" w:rsidP="00AF2AA1">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0912A032" w:rsidR="004A5634" w:rsidRPr="00AE1407" w:rsidRDefault="004A5634"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296CEA8E" w14:textId="531CBF22" w:rsidR="004A5634" w:rsidRPr="005B07C0" w:rsidRDefault="004A5634"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lastRenderedPageBreak/>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4A5634" w:rsidRPr="009937B8" w:rsidRDefault="004A5634"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4A5634" w:rsidRPr="0028014B" w:rsidRDefault="004A5634"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4A5634" w:rsidRPr="00386009" w14:paraId="52084727" w14:textId="77777777" w:rsidTr="004A5634">
        <w:trPr>
          <w:trHeight w:val="789"/>
        </w:trPr>
        <w:tc>
          <w:tcPr>
            <w:tcW w:w="801" w:type="dxa"/>
            <w:vAlign w:val="center"/>
          </w:tcPr>
          <w:p w14:paraId="2E8F8661" w14:textId="77777777" w:rsidR="004A5634" w:rsidRPr="00AE1407" w:rsidRDefault="004A5634" w:rsidP="00BD619D">
            <w:pPr>
              <w:pStyle w:val="ListParagraph"/>
              <w:numPr>
                <w:ilvl w:val="0"/>
                <w:numId w:val="18"/>
              </w:numPr>
              <w:rPr>
                <w:noProof/>
              </w:rPr>
            </w:pPr>
          </w:p>
        </w:tc>
        <w:tc>
          <w:tcPr>
            <w:tcW w:w="3183" w:type="dxa"/>
            <w:gridSpan w:val="2"/>
          </w:tcPr>
          <w:p w14:paraId="5322F8F3" w14:textId="77777777" w:rsidR="004A5634" w:rsidRPr="00386009" w:rsidRDefault="004A5634" w:rsidP="00AF2AA1">
            <w:pPr>
              <w:pStyle w:val="stil1tekst"/>
              <w:ind w:left="0" w:right="63" w:firstLine="0"/>
              <w:rPr>
                <w:noProof/>
                <w:sz w:val="24"/>
                <w:szCs w:val="24"/>
              </w:rPr>
            </w:pPr>
            <w:r w:rsidRPr="00386009">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366" w:type="dxa"/>
          </w:tcPr>
          <w:p w14:paraId="7FB56794" w14:textId="3AA5DEA8" w:rsidR="004A5634" w:rsidRPr="00386009" w:rsidRDefault="004A5634" w:rsidP="00CD60D3">
            <w:pPr>
              <w:pStyle w:val="Default"/>
              <w:jc w:val="both"/>
              <w:rPr>
                <w:rFonts w:ascii="Times New Roman" w:hAnsi="Times New Roman" w:cs="Times New Roman"/>
                <w:b/>
                <w:iCs/>
                <w:color w:val="auto"/>
              </w:rPr>
            </w:pPr>
            <w:r w:rsidRPr="00386009">
              <w:rPr>
                <w:rFonts w:ascii="Times New Roman" w:hAnsi="Times New Roman" w:cs="Times New Roman"/>
                <w:iCs/>
                <w:color w:val="auto"/>
              </w:rPr>
              <w:t xml:space="preserve">Доказ за </w:t>
            </w:r>
            <w:r w:rsidRPr="00386009">
              <w:rPr>
                <w:rFonts w:ascii="Times New Roman" w:hAnsi="Times New Roman" w:cs="Times New Roman"/>
                <w:b/>
                <w:iCs/>
                <w:color w:val="auto"/>
              </w:rPr>
              <w:t>правна лица / предузетнике / физичка лица:</w:t>
            </w:r>
          </w:p>
          <w:p w14:paraId="6D5388C8" w14:textId="53ECD998" w:rsidR="004A5634" w:rsidRPr="00386009" w:rsidRDefault="004A5634" w:rsidP="00E1735E">
            <w:pPr>
              <w:pStyle w:val="Default"/>
              <w:jc w:val="both"/>
              <w:rPr>
                <w:rFonts w:ascii="Times New Roman" w:hAnsi="Times New Roman" w:cs="Times New Roman"/>
                <w:iCs/>
                <w:color w:val="auto"/>
              </w:rPr>
            </w:pPr>
            <w:r w:rsidRPr="00386009">
              <w:rPr>
                <w:rFonts w:ascii="Times New Roman" w:hAnsi="Times New Roman" w:cs="Times New Roman"/>
                <w:color w:val="auto"/>
              </w:rPr>
              <w:t>У</w:t>
            </w:r>
            <w:r w:rsidRPr="00386009">
              <w:rPr>
                <w:rFonts w:ascii="Times New Roman" w:hAnsi="Times New Roman" w:cs="Times New Roman"/>
                <w:iCs/>
                <w:color w:val="auto"/>
              </w:rPr>
              <w:t>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w:t>
            </w:r>
            <w:r w:rsidRPr="00386009">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386009">
              <w:rPr>
                <w:color w:val="auto"/>
              </w:rPr>
              <w:t>,</w:t>
            </w:r>
            <w:r w:rsidRPr="00386009">
              <w:rPr>
                <w:rFonts w:ascii="Times New Roman" w:hAnsi="Times New Roman" w:cs="Times New Roman"/>
                <w:iCs/>
                <w:color w:val="auto"/>
              </w:rPr>
              <w:t xml:space="preserve"> не старија од два месеца пре отварања понуде</w:t>
            </w:r>
            <w:r w:rsidRPr="00386009">
              <w:rPr>
                <w:rFonts w:ascii="Times New Roman" w:hAnsi="Times New Roman" w:cs="Times New Roman"/>
                <w:bCs/>
                <w:iCs/>
                <w:color w:val="auto"/>
              </w:rPr>
              <w:t>.</w:t>
            </w:r>
          </w:p>
        </w:tc>
      </w:tr>
      <w:tr w:rsidR="004A5634" w:rsidRPr="00386009" w14:paraId="3E5B9D58" w14:textId="77777777" w:rsidTr="004A5634">
        <w:trPr>
          <w:trHeight w:val="848"/>
        </w:trPr>
        <w:tc>
          <w:tcPr>
            <w:tcW w:w="9350" w:type="dxa"/>
            <w:gridSpan w:val="4"/>
            <w:vAlign w:val="center"/>
          </w:tcPr>
          <w:p w14:paraId="107C53BE" w14:textId="77777777" w:rsidR="004A5634" w:rsidRPr="00386009" w:rsidRDefault="004A5634" w:rsidP="001E45F1">
            <w:pPr>
              <w:jc w:val="center"/>
              <w:rPr>
                <w:b/>
                <w:noProof/>
              </w:rPr>
            </w:pPr>
            <w:r w:rsidRPr="00386009">
              <w:rPr>
                <w:b/>
                <w:noProof/>
              </w:rPr>
              <w:t>ДОДАТНИ УСЛОВИ ЗА УЧЕШЋЕ У ПОСТУПКУ ЈАВНЕ НАБАВКЕ ИЗ ЧЛАНА 76. ЗАКОНА</w:t>
            </w:r>
          </w:p>
        </w:tc>
      </w:tr>
      <w:tr w:rsidR="004A5634" w:rsidRPr="00386009" w14:paraId="013C28E1" w14:textId="77777777" w:rsidTr="004A5634">
        <w:trPr>
          <w:trHeight w:val="132"/>
        </w:trPr>
        <w:tc>
          <w:tcPr>
            <w:tcW w:w="801" w:type="dxa"/>
            <w:shd w:val="clear" w:color="auto" w:fill="auto"/>
            <w:vAlign w:val="center"/>
          </w:tcPr>
          <w:p w14:paraId="3ECFB915" w14:textId="77777777" w:rsidR="004A5634" w:rsidRPr="00386009" w:rsidRDefault="004A5634" w:rsidP="00EC19BC">
            <w:pPr>
              <w:pStyle w:val="ListParagraph"/>
              <w:numPr>
                <w:ilvl w:val="0"/>
                <w:numId w:val="25"/>
              </w:numPr>
              <w:rPr>
                <w:noProof/>
              </w:rPr>
            </w:pPr>
          </w:p>
        </w:tc>
        <w:tc>
          <w:tcPr>
            <w:tcW w:w="3041" w:type="dxa"/>
            <w:shd w:val="clear" w:color="auto" w:fill="auto"/>
          </w:tcPr>
          <w:p w14:paraId="41FC42DB" w14:textId="123B612D" w:rsidR="004A5634" w:rsidRPr="00386009" w:rsidRDefault="006D5E71" w:rsidP="006D5E71">
            <w:pPr>
              <w:jc w:val="both"/>
              <w:rPr>
                <w:lang w:val="sr-Cyrl-RS"/>
              </w:rPr>
            </w:pPr>
            <w:r w:rsidRPr="00386009">
              <w:rPr>
                <w:lang w:val="sr-Cyrl-RS"/>
              </w:rPr>
              <w:t>Да п</w:t>
            </w:r>
            <w:r w:rsidR="004A5634" w:rsidRPr="00386009">
              <w:rPr>
                <w:lang w:val="sr-Latn-CS"/>
              </w:rPr>
              <w:t xml:space="preserve">онуђач има минимум </w:t>
            </w:r>
            <w:r w:rsidRPr="00386009">
              <w:rPr>
                <w:lang w:val="sr-Cyrl-RS"/>
              </w:rPr>
              <w:t>једно лице машинске струке</w:t>
            </w:r>
            <w:r w:rsidRPr="00386009">
              <w:rPr>
                <w:lang w:val="sr-Latn-RS"/>
              </w:rPr>
              <w:t xml:space="preserve">-IV </w:t>
            </w:r>
            <w:r w:rsidRPr="00386009">
              <w:rPr>
                <w:lang w:val="sr-Cyrl-RS"/>
              </w:rPr>
              <w:t>степен стручне спреме.</w:t>
            </w:r>
          </w:p>
        </w:tc>
        <w:tc>
          <w:tcPr>
            <w:tcW w:w="5508" w:type="dxa"/>
            <w:gridSpan w:val="2"/>
            <w:shd w:val="clear" w:color="auto" w:fill="auto"/>
            <w:vAlign w:val="center"/>
          </w:tcPr>
          <w:p w14:paraId="2950E422" w14:textId="77777777" w:rsidR="004A5634" w:rsidRPr="00386009" w:rsidRDefault="004A5634" w:rsidP="00EC19BC">
            <w:pPr>
              <w:pStyle w:val="Default"/>
              <w:jc w:val="both"/>
              <w:rPr>
                <w:rFonts w:ascii="Times New Roman" w:hAnsi="Times New Roman" w:cs="Times New Roman"/>
                <w:b/>
                <w:iCs/>
                <w:color w:val="auto"/>
              </w:rPr>
            </w:pPr>
            <w:r w:rsidRPr="00386009">
              <w:rPr>
                <w:rFonts w:ascii="Times New Roman" w:hAnsi="Times New Roman" w:cs="Times New Roman"/>
                <w:iCs/>
                <w:color w:val="auto"/>
              </w:rPr>
              <w:t xml:space="preserve">Доказ за </w:t>
            </w:r>
            <w:r w:rsidRPr="00386009">
              <w:rPr>
                <w:rFonts w:ascii="Times New Roman" w:hAnsi="Times New Roman" w:cs="Times New Roman"/>
                <w:b/>
                <w:iCs/>
                <w:color w:val="auto"/>
              </w:rPr>
              <w:t>правна лица / предузетнике / физичка лица:</w:t>
            </w:r>
          </w:p>
          <w:p w14:paraId="059D9870" w14:textId="6D92EDBB" w:rsidR="004A5634" w:rsidRPr="00386009" w:rsidRDefault="004A5634" w:rsidP="006D5E71">
            <w:pPr>
              <w:pStyle w:val="ListParagraph"/>
              <w:numPr>
                <w:ilvl w:val="0"/>
                <w:numId w:val="36"/>
              </w:numPr>
              <w:jc w:val="both"/>
              <w:rPr>
                <w:lang w:val="sr-Latn-CS"/>
              </w:rPr>
            </w:pPr>
            <w:r w:rsidRPr="00386009">
              <w:rPr>
                <w:lang w:val="sr-Latn-CS"/>
              </w:rPr>
              <w:t>М-А (стари М2) образац за запослене</w:t>
            </w:r>
            <w:r w:rsidR="006D5E71" w:rsidRPr="00386009">
              <w:rPr>
                <w:lang w:val="sr-Cyrl-RS"/>
              </w:rPr>
              <w:t xml:space="preserve"> и Уговор о раду уколико је лице запослено код понуђача, </w:t>
            </w:r>
            <w:r w:rsidRPr="00386009">
              <w:rPr>
                <w:lang w:val="sr-Latn-CS"/>
              </w:rPr>
              <w:t>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r w:rsidR="006D5E71" w:rsidRPr="00386009">
              <w:rPr>
                <w:lang w:val="sr-Cyrl-RS"/>
              </w:rPr>
              <w:t xml:space="preserve"> уколико лице није запослено код понуђача.</w:t>
            </w:r>
          </w:p>
        </w:tc>
      </w:tr>
      <w:tr w:rsidR="004A5634" w:rsidRPr="00386009" w14:paraId="4F7412DB" w14:textId="77777777" w:rsidTr="004A5634">
        <w:trPr>
          <w:trHeight w:val="1573"/>
        </w:trPr>
        <w:tc>
          <w:tcPr>
            <w:tcW w:w="801" w:type="dxa"/>
            <w:shd w:val="clear" w:color="auto" w:fill="auto"/>
            <w:vAlign w:val="center"/>
          </w:tcPr>
          <w:p w14:paraId="436EBEB0" w14:textId="77777777" w:rsidR="004A5634" w:rsidRPr="00386009" w:rsidRDefault="004A5634" w:rsidP="00EC19BC">
            <w:pPr>
              <w:pStyle w:val="ListParagraph"/>
              <w:numPr>
                <w:ilvl w:val="0"/>
                <w:numId w:val="25"/>
              </w:numPr>
              <w:rPr>
                <w:noProof/>
              </w:rPr>
            </w:pPr>
          </w:p>
        </w:tc>
        <w:tc>
          <w:tcPr>
            <w:tcW w:w="3041" w:type="dxa"/>
            <w:shd w:val="clear" w:color="auto" w:fill="auto"/>
          </w:tcPr>
          <w:p w14:paraId="0A963417" w14:textId="73E87AAC" w:rsidR="004A5634" w:rsidRPr="00386009" w:rsidRDefault="004A5634" w:rsidP="008F7B69">
            <w:pPr>
              <w:jc w:val="both"/>
              <w:rPr>
                <w:lang w:val="sr-Latn-CS"/>
              </w:rPr>
            </w:pPr>
            <w:r w:rsidRPr="00386009">
              <w:rPr>
                <w:lang w:val="sr-Latn-CS"/>
              </w:rPr>
              <w:t>Понуђач има минимум</w:t>
            </w:r>
            <w:r w:rsidRPr="00386009">
              <w:rPr>
                <w:lang w:val="sr-Cyrl-RS"/>
              </w:rPr>
              <w:t xml:space="preserve"> једно</w:t>
            </w:r>
            <w:r w:rsidRPr="00386009">
              <w:rPr>
                <w:lang w:val="sr-Latn-CS"/>
              </w:rPr>
              <w:t xml:space="preserve"> </w:t>
            </w:r>
            <w:r w:rsidRPr="00386009">
              <w:rPr>
                <w:lang w:val="sr-Cyrl-RS"/>
              </w:rPr>
              <w:t>возило</w:t>
            </w:r>
            <w:r w:rsidRPr="00386009">
              <w:rPr>
                <w:lang w:val="sr-Latn-CS"/>
              </w:rPr>
              <w:t>.</w:t>
            </w:r>
          </w:p>
        </w:tc>
        <w:tc>
          <w:tcPr>
            <w:tcW w:w="5508" w:type="dxa"/>
            <w:gridSpan w:val="2"/>
            <w:shd w:val="clear" w:color="auto" w:fill="auto"/>
          </w:tcPr>
          <w:p w14:paraId="46588285" w14:textId="77777777" w:rsidR="004A5634" w:rsidRPr="00386009" w:rsidRDefault="004A5634" w:rsidP="00EC19BC">
            <w:pPr>
              <w:pStyle w:val="Default"/>
              <w:jc w:val="both"/>
              <w:rPr>
                <w:rFonts w:ascii="Times New Roman" w:hAnsi="Times New Roman" w:cs="Times New Roman"/>
                <w:b/>
                <w:iCs/>
                <w:color w:val="auto"/>
              </w:rPr>
            </w:pPr>
            <w:r w:rsidRPr="00386009">
              <w:rPr>
                <w:rFonts w:ascii="Times New Roman" w:hAnsi="Times New Roman" w:cs="Times New Roman"/>
                <w:iCs/>
                <w:color w:val="auto"/>
              </w:rPr>
              <w:t xml:space="preserve">Доказ за </w:t>
            </w:r>
            <w:r w:rsidRPr="00386009">
              <w:rPr>
                <w:rFonts w:ascii="Times New Roman" w:hAnsi="Times New Roman" w:cs="Times New Roman"/>
                <w:b/>
                <w:iCs/>
                <w:color w:val="auto"/>
              </w:rPr>
              <w:t>правна лица / предузетнике / физичка лица:</w:t>
            </w:r>
          </w:p>
          <w:p w14:paraId="0569F147" w14:textId="18848430" w:rsidR="004A5634" w:rsidRPr="00386009" w:rsidRDefault="004A5634" w:rsidP="00EC19BC">
            <w:pPr>
              <w:pStyle w:val="Default"/>
              <w:numPr>
                <w:ilvl w:val="0"/>
                <w:numId w:val="38"/>
              </w:numPr>
              <w:jc w:val="both"/>
              <w:rPr>
                <w:rFonts w:ascii="Times New Roman" w:hAnsi="Times New Roman" w:cs="Times New Roman"/>
                <w:lang w:val="sr-Latn-CS"/>
              </w:rPr>
            </w:pPr>
            <w:r w:rsidRPr="00386009">
              <w:rPr>
                <w:rFonts w:ascii="Times New Roman" w:hAnsi="Times New Roman" w:cs="Times New Roman"/>
                <w:lang w:val="sr-Latn-CS"/>
              </w:rPr>
              <w:t>Уговор о закупу или лизингу или други основ којим се доказује поседовање возила.</w:t>
            </w:r>
          </w:p>
          <w:p w14:paraId="3F591B24" w14:textId="2ECFDBE9" w:rsidR="004A5634" w:rsidRPr="00386009" w:rsidRDefault="004A5634" w:rsidP="00EC19BC">
            <w:pPr>
              <w:pStyle w:val="Default"/>
              <w:numPr>
                <w:ilvl w:val="0"/>
                <w:numId w:val="38"/>
              </w:numPr>
              <w:jc w:val="both"/>
              <w:rPr>
                <w:rFonts w:ascii="Times New Roman" w:hAnsi="Times New Roman" w:cs="Times New Roman"/>
                <w:b/>
                <w:iCs/>
                <w:color w:val="auto"/>
              </w:rPr>
            </w:pPr>
            <w:r w:rsidRPr="00386009">
              <w:rPr>
                <w:rFonts w:ascii="Times New Roman" w:hAnsi="Times New Roman" w:cs="Times New Roman"/>
                <w:lang w:val="sr-Latn-CS"/>
              </w:rPr>
              <w:t>Саобраћајна дозвола.</w:t>
            </w:r>
          </w:p>
        </w:tc>
      </w:tr>
    </w:tbl>
    <w:p w14:paraId="7BF8F383" w14:textId="77777777" w:rsidR="00CD60D3" w:rsidRPr="00386009" w:rsidRDefault="00CD60D3" w:rsidP="002D5B2C">
      <w:pPr>
        <w:rPr>
          <w:noProof/>
        </w:rPr>
      </w:pPr>
    </w:p>
    <w:p w14:paraId="18A2D624" w14:textId="47274DFF" w:rsidR="00AD2380" w:rsidRPr="00386009" w:rsidRDefault="00AD2380" w:rsidP="00AD2380">
      <w:pPr>
        <w:pStyle w:val="ListParagraph"/>
        <w:ind w:left="405"/>
        <w:jc w:val="both"/>
        <w:rPr>
          <w:bCs/>
          <w:iCs/>
        </w:rPr>
      </w:pPr>
      <w:r w:rsidRPr="00386009">
        <w:rPr>
          <w:b/>
          <w:bCs/>
          <w:iCs/>
          <w:u w:val="single"/>
          <w:lang w:val="sr-Cyrl-CS"/>
        </w:rPr>
        <w:lastRenderedPageBreak/>
        <w:t>Доказивање испуњености услова за учешће у поступку јавне набавке</w:t>
      </w:r>
      <w:r w:rsidR="00750158" w:rsidRPr="00386009">
        <w:rPr>
          <w:b/>
          <w:bCs/>
          <w:iCs/>
          <w:u w:val="single"/>
          <w:lang w:val="sr-Cyrl-CS"/>
        </w:rPr>
        <w:t xml:space="preserve"> и начин достављања доказа</w:t>
      </w:r>
    </w:p>
    <w:p w14:paraId="39FDD129" w14:textId="77777777" w:rsidR="00AD2380" w:rsidRPr="00386009" w:rsidRDefault="00AD2380" w:rsidP="002D5B2C">
      <w:pPr>
        <w:rPr>
          <w:noProof/>
        </w:rPr>
      </w:pPr>
    </w:p>
    <w:p w14:paraId="5954CDC6" w14:textId="56449A0E" w:rsidR="00FC1E62" w:rsidRPr="00386009" w:rsidRDefault="004F4808" w:rsidP="00FC1E62">
      <w:pPr>
        <w:pStyle w:val="ListParagraph"/>
        <w:numPr>
          <w:ilvl w:val="0"/>
          <w:numId w:val="1"/>
        </w:numPr>
        <w:jc w:val="both"/>
        <w:rPr>
          <w:noProof/>
        </w:rPr>
      </w:pPr>
      <w:r w:rsidRPr="00386009">
        <w:rPr>
          <w:noProof/>
        </w:rPr>
        <w:t>ОБАВЕЗН</w:t>
      </w:r>
      <w:r w:rsidRPr="00386009">
        <w:rPr>
          <w:noProof/>
          <w:lang w:val="sr-Cyrl-CS"/>
        </w:rPr>
        <w:t>И</w:t>
      </w:r>
      <w:r w:rsidRPr="00386009">
        <w:rPr>
          <w:noProof/>
        </w:rPr>
        <w:t xml:space="preserve">  УСЛОВ</w:t>
      </w:r>
      <w:r w:rsidRPr="00386009">
        <w:rPr>
          <w:noProof/>
          <w:lang w:val="sr-Cyrl-CS"/>
        </w:rPr>
        <w:t>И</w:t>
      </w:r>
      <w:r w:rsidRPr="00386009">
        <w:rPr>
          <w:noProof/>
        </w:rPr>
        <w:t xml:space="preserve"> ЗА УЧЕШЋЕ У ПОСТУПКУ ЈАВНЕ НАБАВКЕ ИЗ ЧЛАНА 75. ЗАКОНА о ЈН: </w:t>
      </w:r>
      <w:r w:rsidR="00FC1E62" w:rsidRPr="00386009">
        <w:rPr>
          <w:noProof/>
          <w:lang w:val="sr-Cyrl-CS"/>
        </w:rPr>
        <w:t>И</w:t>
      </w:r>
      <w:r w:rsidR="00FC1E62" w:rsidRPr="00386009">
        <w:rPr>
          <w:noProof/>
        </w:rPr>
        <w:t xml:space="preserve">спуњеност услова из тачке </w:t>
      </w:r>
      <w:r w:rsidR="00FC1E62" w:rsidRPr="00386009">
        <w:rPr>
          <w:noProof/>
          <w:lang w:val="sr-Cyrl-CS"/>
        </w:rPr>
        <w:t>1, 2, 3</w:t>
      </w:r>
      <w:r w:rsidR="00FC1E62" w:rsidRPr="00386009">
        <w:rPr>
          <w:noProof/>
        </w:rPr>
        <w:t xml:space="preserve"> понуђач доказује достављањем доказа наведених у табели</w:t>
      </w:r>
      <w:r w:rsidR="004B0A93" w:rsidRPr="00386009">
        <w:rPr>
          <w:noProof/>
        </w:rPr>
        <w:t>.</w:t>
      </w:r>
    </w:p>
    <w:p w14:paraId="02F6C229" w14:textId="77777777" w:rsidR="00C87537" w:rsidRPr="00386009" w:rsidRDefault="00C87537" w:rsidP="004A5634">
      <w:pPr>
        <w:jc w:val="both"/>
        <w:rPr>
          <w:noProof/>
          <w:lang w:val="sr-Cyrl-CS"/>
        </w:rPr>
      </w:pPr>
    </w:p>
    <w:p w14:paraId="4F834FAC" w14:textId="65226B19" w:rsidR="00113AEA" w:rsidRPr="00386009" w:rsidRDefault="004F4808" w:rsidP="004F4808">
      <w:pPr>
        <w:pStyle w:val="ListParagraph"/>
        <w:numPr>
          <w:ilvl w:val="0"/>
          <w:numId w:val="1"/>
        </w:numPr>
        <w:jc w:val="both"/>
        <w:rPr>
          <w:noProof/>
        </w:rPr>
      </w:pPr>
      <w:r w:rsidRPr="00386009">
        <w:rPr>
          <w:noProof/>
        </w:rPr>
        <w:t xml:space="preserve">ДОДАТНИ УСЛОВИ ЗА УЧЕШЋЕ У ПОСТУПКУ ЈАВНЕ НАБАВКЕ ИЗ ЧЛАНА 76. ЗАКОНА о ЈН: </w:t>
      </w:r>
      <w:r w:rsidR="00113AEA" w:rsidRPr="00386009">
        <w:rPr>
          <w:noProof/>
          <w:lang w:val="sr-Cyrl-CS"/>
        </w:rPr>
        <w:t>И</w:t>
      </w:r>
      <w:r w:rsidR="00113AEA" w:rsidRPr="00386009">
        <w:rPr>
          <w:noProof/>
        </w:rPr>
        <w:t xml:space="preserve">спуњеност услова из тачке </w:t>
      </w:r>
      <w:r w:rsidR="00BB7210" w:rsidRPr="00386009">
        <w:rPr>
          <w:noProof/>
        </w:rPr>
        <w:t>1, 2</w:t>
      </w:r>
      <w:r w:rsidR="004A5634" w:rsidRPr="00386009">
        <w:rPr>
          <w:noProof/>
          <w:lang w:val="sr-Cyrl-RS"/>
        </w:rPr>
        <w:t xml:space="preserve"> </w:t>
      </w:r>
      <w:r w:rsidR="00113AEA" w:rsidRPr="00386009">
        <w:rPr>
          <w:noProof/>
        </w:rPr>
        <w:t>понуђач доказује достав</w:t>
      </w:r>
      <w:r w:rsidR="00875FBC" w:rsidRPr="00386009">
        <w:rPr>
          <w:noProof/>
        </w:rPr>
        <w:t>љањем доказа наведених у табели</w:t>
      </w:r>
      <w:r w:rsidR="004B0A93" w:rsidRPr="00386009">
        <w:rPr>
          <w:noProof/>
        </w:rPr>
        <w:t>.</w:t>
      </w:r>
    </w:p>
    <w:p w14:paraId="4C21C092" w14:textId="77777777" w:rsidR="00C15D3D" w:rsidRPr="00386009" w:rsidRDefault="00C15D3D" w:rsidP="004F4808">
      <w:pPr>
        <w:pStyle w:val="ListParagraph"/>
        <w:ind w:left="405"/>
        <w:jc w:val="both"/>
        <w:rPr>
          <w:noProof/>
        </w:rPr>
      </w:pPr>
    </w:p>
    <w:p w14:paraId="7907EA93" w14:textId="0F0B508B" w:rsidR="008B636C" w:rsidRDefault="008B636C" w:rsidP="008B636C">
      <w:pPr>
        <w:pStyle w:val="ListParagraph"/>
        <w:numPr>
          <w:ilvl w:val="0"/>
          <w:numId w:val="1"/>
        </w:numPr>
        <w:tabs>
          <w:tab w:val="left" w:pos="680"/>
        </w:tabs>
        <w:jc w:val="both"/>
        <w:rPr>
          <w:rFonts w:eastAsia="TimesNewRomanPSMT"/>
          <w:bCs/>
        </w:rPr>
      </w:pPr>
      <w:r w:rsidRPr="00386009">
        <w:rPr>
          <w:rFonts w:eastAsia="TimesNewRomanPSMT"/>
          <w:bCs/>
        </w:rPr>
        <w:t>Понуђач, односно добављач је дужан да без одлагања писм</w:t>
      </w:r>
      <w:r w:rsidRPr="003D19C1">
        <w:rPr>
          <w:rFonts w:eastAsia="TimesNewRomanPSMT"/>
          <w:bCs/>
        </w:rPr>
        <w:t>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4D419BC3"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6D2B28DD" w14:textId="77777777" w:rsidR="004E5B58" w:rsidRDefault="004E5B58" w:rsidP="0085346B">
      <w:pPr>
        <w:pStyle w:val="ListParagraph"/>
        <w:tabs>
          <w:tab w:val="left" w:pos="680"/>
        </w:tabs>
        <w:ind w:left="405"/>
        <w:jc w:val="both"/>
        <w:rPr>
          <w:bCs/>
          <w:lang w:val="sr-Cyrl-CS"/>
        </w:rPr>
      </w:pPr>
    </w:p>
    <w:p w14:paraId="3BD09CFD"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85BAEE5" w14:textId="77777777" w:rsidR="004E5B58" w:rsidRPr="00300477" w:rsidRDefault="004E5B58" w:rsidP="0085346B">
      <w:pPr>
        <w:pStyle w:val="ListParagraph"/>
        <w:tabs>
          <w:tab w:val="left" w:pos="680"/>
        </w:tabs>
        <w:ind w:left="405"/>
        <w:jc w:val="both"/>
        <w:rPr>
          <w:bCs/>
          <w:lang w:val="sr-Cyrl-CS"/>
        </w:rPr>
      </w:pP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4A5634"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овог закона, </w:t>
      </w:r>
      <w:r w:rsidRPr="004A5634">
        <w:rPr>
          <w:lang w:val="en-US"/>
        </w:rPr>
        <w:t>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4A5634">
        <w:rPr>
          <w:rFonts w:eastAsia="TimesNewRomanPSMT"/>
          <w:bCs/>
        </w:rPr>
        <w:t>.</w:t>
      </w:r>
    </w:p>
    <w:p w14:paraId="761310D8" w14:textId="77777777" w:rsidR="00630A69" w:rsidRPr="004A5634" w:rsidRDefault="00630A69" w:rsidP="00630A69">
      <w:pPr>
        <w:tabs>
          <w:tab w:val="left" w:pos="680"/>
        </w:tabs>
        <w:jc w:val="both"/>
        <w:rPr>
          <w:rFonts w:eastAsia="TimesNewRomanPSMT"/>
          <w:b/>
          <w:bCs/>
        </w:rPr>
      </w:pPr>
    </w:p>
    <w:p w14:paraId="6504E3DA" w14:textId="3D08F5BD" w:rsidR="0085346B" w:rsidRPr="004A5634" w:rsidRDefault="00E04B7B" w:rsidP="004A5634">
      <w:pPr>
        <w:pStyle w:val="ListParagraph"/>
        <w:numPr>
          <w:ilvl w:val="0"/>
          <w:numId w:val="1"/>
        </w:numPr>
        <w:jc w:val="both"/>
        <w:rPr>
          <w:bCs/>
          <w:iCs/>
        </w:rPr>
      </w:pPr>
      <w:r w:rsidRPr="004A5634">
        <w:rPr>
          <w:b/>
          <w:bCs/>
          <w:iCs/>
        </w:rPr>
        <w:t>Уколико п</w:t>
      </w:r>
      <w:r w:rsidRPr="004A5634">
        <w:rPr>
          <w:b/>
          <w:bCs/>
          <w:iCs/>
          <w:lang w:val="sr-Cyrl-CS"/>
        </w:rPr>
        <w:t>онуду</w:t>
      </w:r>
      <w:r w:rsidRPr="004A5634">
        <w:rPr>
          <w:b/>
          <w:bCs/>
          <w:iCs/>
        </w:rPr>
        <w:t xml:space="preserve"> подноси </w:t>
      </w:r>
      <w:r w:rsidRPr="004A5634">
        <w:rPr>
          <w:b/>
          <w:bCs/>
          <w:iCs/>
          <w:lang w:val="sr-Cyrl-CS"/>
        </w:rPr>
        <w:t>група понуђача</w:t>
      </w:r>
      <w:r w:rsidR="00EB4E07" w:rsidRPr="004A5634">
        <w:rPr>
          <w:b/>
          <w:bCs/>
          <w:iCs/>
          <w:lang w:val="sr-Cyrl-CS"/>
        </w:rPr>
        <w:t>,</w:t>
      </w:r>
      <w:r w:rsidRPr="004A5634">
        <w:rPr>
          <w:bCs/>
          <w:iCs/>
        </w:rPr>
        <w:t xml:space="preserve"> понуђач је дужан да </w:t>
      </w:r>
      <w:r w:rsidRPr="004A5634">
        <w:rPr>
          <w:bCs/>
          <w:iCs/>
          <w:lang w:val="sr-Cyrl-CS"/>
        </w:rPr>
        <w:t>за сваког члана групе понуђача</w:t>
      </w:r>
      <w:r w:rsidR="00A67B63" w:rsidRPr="004A5634">
        <w:rPr>
          <w:bCs/>
          <w:iCs/>
        </w:rPr>
        <w:t xml:space="preserve"> </w:t>
      </w:r>
      <w:r w:rsidRPr="004A5634">
        <w:rPr>
          <w:bCs/>
          <w:iCs/>
          <w:lang w:val="sr-Cyrl-CS"/>
        </w:rPr>
        <w:t>достави наведене доказе да испуњава обавезне услове из члана 75. став 1. тач. 1) до 3)</w:t>
      </w:r>
      <w:r w:rsidR="001828F9" w:rsidRPr="004A5634">
        <w:rPr>
          <w:bCs/>
          <w:iCs/>
          <w:lang w:val="sr-Cyrl-CS"/>
        </w:rPr>
        <w:t>,</w:t>
      </w:r>
      <w:r w:rsidRPr="004A5634">
        <w:rPr>
          <w:bCs/>
          <w:iCs/>
          <w:lang w:val="sr-Cyrl-CS"/>
        </w:rPr>
        <w:t xml:space="preserve"> Додатне услове група понуђача испуњава заједно</w:t>
      </w:r>
      <w:r w:rsidR="00FF51CE" w:rsidRPr="004A5634">
        <w:rPr>
          <w:bCs/>
          <w:iCs/>
          <w:lang w:val="sr-Cyrl-CS"/>
        </w:rPr>
        <w:t>.</w:t>
      </w:r>
      <w:r w:rsidR="00BD0CEB" w:rsidRPr="004A5634">
        <w:rPr>
          <w:bCs/>
          <w:iCs/>
        </w:rPr>
        <w:t xml:space="preserve"> </w:t>
      </w:r>
      <w:r w:rsidR="004A5634" w:rsidRPr="004A5634">
        <w:rPr>
          <w:bCs/>
          <w:iCs/>
        </w:rPr>
        <w:t xml:space="preserve"> </w:t>
      </w:r>
    </w:p>
    <w:p w14:paraId="01BF4171" w14:textId="77777777" w:rsidR="004A5634" w:rsidRPr="004A5634" w:rsidRDefault="004A5634" w:rsidP="004A5634">
      <w:pPr>
        <w:jc w:val="both"/>
        <w:rPr>
          <w:bCs/>
          <w:iCs/>
          <w:lang w:val="sr-Cyrl-RS"/>
        </w:rPr>
      </w:pPr>
    </w:p>
    <w:p w14:paraId="76CC5535" w14:textId="0AD9B41D" w:rsidR="00630A69" w:rsidRPr="009F696A" w:rsidRDefault="00E04B7B" w:rsidP="00EF466B">
      <w:pPr>
        <w:pStyle w:val="ListParagraph"/>
        <w:numPr>
          <w:ilvl w:val="0"/>
          <w:numId w:val="1"/>
        </w:numPr>
        <w:jc w:val="both"/>
        <w:rPr>
          <w:bCs/>
          <w:iCs/>
        </w:rPr>
      </w:pPr>
      <w:r w:rsidRPr="004A5634">
        <w:rPr>
          <w:b/>
          <w:bCs/>
          <w:iCs/>
          <w:lang w:val="sr-Cyrl-CS"/>
        </w:rPr>
        <w:t>У</w:t>
      </w:r>
      <w:r w:rsidRPr="004A5634">
        <w:rPr>
          <w:b/>
          <w:bCs/>
          <w:iCs/>
        </w:rPr>
        <w:t>колико понуђач подноси понуду са подизвођачем</w:t>
      </w:r>
      <w:r w:rsidRPr="004A5634">
        <w:rPr>
          <w:bCs/>
          <w:iCs/>
        </w:rPr>
        <w:t xml:space="preserve">, понуђач је дужан да </w:t>
      </w:r>
      <w:r w:rsidRPr="004A5634">
        <w:rPr>
          <w:bCs/>
          <w:iCs/>
          <w:lang w:val="sr-Cyrl-CS"/>
        </w:rPr>
        <w:t>за подизвођача</w:t>
      </w:r>
      <w:r w:rsidRPr="009F696A">
        <w:rPr>
          <w:bCs/>
          <w:iCs/>
          <w:lang w:val="sr-Cyrl-CS"/>
        </w:rPr>
        <w:t xml:space="preserve"> достави доказе да испуњава услове из члана 75. став 1. тач. 1) до 3) Закона.  </w:t>
      </w:r>
    </w:p>
    <w:p w14:paraId="110D0C2F" w14:textId="77777777" w:rsidR="004B0A93" w:rsidRDefault="004B0A93">
      <w:pPr>
        <w:rPr>
          <w:b/>
          <w:bCs/>
          <w:sz w:val="28"/>
          <w:szCs w:val="28"/>
          <w:lang w:val="hr-HR"/>
        </w:rPr>
      </w:pPr>
      <w:bookmarkStart w:id="36" w:name="_Toc375826007"/>
      <w:bookmarkStart w:id="37" w:name="_Toc389030814"/>
      <w:bookmarkStart w:id="38" w:name="_Toc448222238"/>
      <w:r>
        <w:rPr>
          <w:sz w:val="28"/>
          <w:szCs w:val="28"/>
        </w:rPr>
        <w:br w:type="page"/>
      </w:r>
    </w:p>
    <w:p w14:paraId="738B94CC" w14:textId="3AB814EF" w:rsidR="002D5B2C" w:rsidRPr="00CC366C" w:rsidRDefault="002D5B2C" w:rsidP="00E7066D">
      <w:pPr>
        <w:pStyle w:val="Heading1"/>
      </w:pPr>
      <w:bookmarkStart w:id="39" w:name="_Toc477327710"/>
      <w:bookmarkStart w:id="40" w:name="_Toc477327993"/>
      <w:bookmarkStart w:id="41" w:name="_Toc477328722"/>
      <w:bookmarkStart w:id="42" w:name="_Toc477329193"/>
      <w:bookmarkStart w:id="43" w:name="_Toc503353721"/>
      <w:r w:rsidRPr="00CC366C">
        <w:lastRenderedPageBreak/>
        <w:t>УПУТСТВО П</w:t>
      </w:r>
      <w:r w:rsidR="00343F79" w:rsidRPr="00CC366C">
        <w:t>ОНУЂАЧИМА КАКО ДА САЧИНЕ ПОНУДУ</w:t>
      </w:r>
      <w:bookmarkEnd w:id="36"/>
      <w:bookmarkEnd w:id="37"/>
      <w:bookmarkEnd w:id="38"/>
      <w:bookmarkEnd w:id="39"/>
      <w:bookmarkEnd w:id="40"/>
      <w:bookmarkEnd w:id="41"/>
      <w:bookmarkEnd w:id="42"/>
      <w:bookmarkEnd w:id="43"/>
    </w:p>
    <w:p w14:paraId="4CD8515E" w14:textId="77777777" w:rsidR="00937994" w:rsidRPr="00AE1407" w:rsidRDefault="00937994" w:rsidP="00937994">
      <w:pPr>
        <w:ind w:left="540"/>
        <w:jc w:val="both"/>
        <w:rPr>
          <w:noProof/>
        </w:rPr>
      </w:pPr>
    </w:p>
    <w:p w14:paraId="5B10D48A" w14:textId="77777777"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5ECB55FE" w14:textId="30F72C70" w:rsidR="00251440" w:rsidRPr="007F6F85" w:rsidRDefault="00545532" w:rsidP="00D04816">
      <w:pPr>
        <w:jc w:val="both"/>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p>
    <w:p w14:paraId="05F798AA" w14:textId="500E54E0" w:rsidR="00A878F3" w:rsidRPr="00AE1407" w:rsidRDefault="00A878F3" w:rsidP="00251440">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0885CBE8"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21103DA3"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07195861"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506E4909" w:rsidR="00C21A19" w:rsidRPr="00AE1407" w:rsidRDefault="00C21A19" w:rsidP="00C21A19">
      <w:pPr>
        <w:rPr>
          <w:noProof/>
        </w:rPr>
      </w:pPr>
      <w:r w:rsidRPr="00AE1407">
        <w:rPr>
          <w:noProof/>
        </w:rPr>
        <w:t xml:space="preserve">Предмет јавне </w:t>
      </w:r>
      <w:r w:rsidRPr="004A5634">
        <w:rPr>
          <w:noProof/>
        </w:rPr>
        <w:t>набавке није обликован</w:t>
      </w:r>
      <w:r w:rsidRPr="00AE1407">
        <w:rPr>
          <w:noProof/>
        </w:rPr>
        <w:t xml:space="preserve"> по партијама.</w:t>
      </w:r>
    </w:p>
    <w:p w14:paraId="07006C23" w14:textId="77777777" w:rsidR="00A878F3" w:rsidRPr="00AE1407" w:rsidRDefault="00A878F3" w:rsidP="00A878F3">
      <w:pPr>
        <w:jc w:val="both"/>
        <w:rPr>
          <w:highlight w:val="green"/>
        </w:rPr>
      </w:pPr>
    </w:p>
    <w:p w14:paraId="36413E27"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7FFA23EC" w14:textId="77777777" w:rsidR="00A878F3" w:rsidRPr="004A5634" w:rsidRDefault="00A878F3" w:rsidP="00A878F3">
      <w:pPr>
        <w:jc w:val="both"/>
        <w:rPr>
          <w:bCs/>
          <w:iCs/>
        </w:rPr>
      </w:pPr>
    </w:p>
    <w:p w14:paraId="3A41190F" w14:textId="5452A763" w:rsidR="00A878F3" w:rsidRPr="00AE1407" w:rsidRDefault="00A878F3" w:rsidP="00A878F3">
      <w:pPr>
        <w:jc w:val="both"/>
        <w:rPr>
          <w:b/>
          <w:bCs/>
          <w:i/>
          <w:iCs/>
          <w:highlight w:val="yellow"/>
        </w:rPr>
      </w:pPr>
      <w:r w:rsidRPr="004A5634">
        <w:rPr>
          <w:bCs/>
          <w:iCs/>
        </w:rPr>
        <w:t>По</w:t>
      </w:r>
      <w:r w:rsidR="00705D76" w:rsidRPr="004A5634">
        <w:rPr>
          <w:bCs/>
          <w:iCs/>
        </w:rPr>
        <w:t xml:space="preserve">дношење понуде са варијантама </w:t>
      </w:r>
      <w:r w:rsidR="002238DC" w:rsidRPr="004A5634">
        <w:rPr>
          <w:bCs/>
          <w:iCs/>
          <w:lang w:val="sr-Cyrl-RS"/>
        </w:rPr>
        <w:t>ни</w:t>
      </w:r>
      <w:r w:rsidRPr="004A5634">
        <w:rPr>
          <w:bCs/>
          <w:iCs/>
        </w:rPr>
        <w:t>је дозвољено.</w:t>
      </w:r>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39E37991" w14:textId="77777777" w:rsidR="00A878F3" w:rsidRPr="00AE1407" w:rsidRDefault="00A878F3" w:rsidP="00A878F3">
      <w:pPr>
        <w:jc w:val="both"/>
        <w:rPr>
          <w:rFonts w:eastAsia="TimesNewRomanPSMT"/>
          <w:bCs/>
          <w:iCs/>
        </w:rPr>
      </w:pPr>
      <w:r w:rsidRPr="00AE1407">
        <w:lastRenderedPageBreak/>
        <w:t xml:space="preserve">Понуђач је дужан да јасно назначи који део понуде мења односно која документа накнадно доставља.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4F4ADE7"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14:paraId="31F1058A"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66E59A6"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5C4233D7" w14:textId="77777777" w:rsidR="00A878F3" w:rsidRPr="00AE1407" w:rsidRDefault="00A878F3" w:rsidP="00A878F3">
      <w:pPr>
        <w:jc w:val="both"/>
        <w:rPr>
          <w:iCs/>
          <w:highlight w:val="green"/>
        </w:rPr>
      </w:pPr>
    </w:p>
    <w:p w14:paraId="72CBB557" w14:textId="430024BB" w:rsidR="008B55B5" w:rsidRPr="00AE1407" w:rsidRDefault="008B55B5" w:rsidP="008B55B5">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w:t>
      </w:r>
      <w:r w:rsidR="004A5634">
        <w:rPr>
          <w:iCs/>
        </w:rPr>
        <w:t>ће бити наведен и у</w:t>
      </w:r>
      <w:r w:rsidR="004A5634">
        <w:rPr>
          <w:iCs/>
          <w:lang w:val="sr-Cyrl-RS"/>
        </w:rPr>
        <w:t xml:space="preserve"> </w:t>
      </w:r>
      <w:r w:rsidR="003D19C1" w:rsidRPr="008713CF">
        <w:rPr>
          <w:iCs/>
        </w:rPr>
        <w:t>уговору о јавној набавци</w:t>
      </w:r>
      <w:r w:rsidRPr="008713CF">
        <w:rPr>
          <w:iCs/>
        </w:rPr>
        <w:t>.</w:t>
      </w:r>
      <w:r w:rsidRPr="00AE1407">
        <w:rPr>
          <w:bCs/>
          <w:iCs/>
        </w:rPr>
        <w:t xml:space="preserve"> </w:t>
      </w:r>
    </w:p>
    <w:p w14:paraId="0BF8BC93" w14:textId="55BA4138" w:rsidR="008B55B5" w:rsidRPr="00AE1407" w:rsidRDefault="008B55B5" w:rsidP="008B55B5">
      <w:pPr>
        <w:jc w:val="both"/>
        <w:rPr>
          <w:iCs/>
        </w:rPr>
      </w:pPr>
      <w:proofErr w:type="gramStart"/>
      <w:r w:rsidRPr="00651D05">
        <w:rPr>
          <w:bCs/>
          <w:iCs/>
        </w:rPr>
        <w:t xml:space="preserve">Понуђач је дужан да </w:t>
      </w:r>
      <w:r w:rsidRPr="001A3942">
        <w:rPr>
          <w:bCs/>
          <w:iCs/>
        </w:rPr>
        <w:t xml:space="preserve">за подизвођаче достави доказе о испуњености услова који су наведени у </w:t>
      </w:r>
      <w:r w:rsidRPr="001A3942">
        <w:rPr>
          <w:bCs/>
          <w:iCs/>
          <w:lang w:val="sr-Cyrl-CS"/>
        </w:rPr>
        <w:t>поглављу</w:t>
      </w:r>
      <w:r w:rsidRPr="001A3942">
        <w:rPr>
          <w:bCs/>
          <w:iCs/>
        </w:rPr>
        <w:t xml:space="preserve"> </w:t>
      </w:r>
      <w:r w:rsidR="001A3942" w:rsidRPr="001A3942">
        <w:rPr>
          <w:bCs/>
          <w:iCs/>
          <w:lang w:val="sr-Cyrl-RS"/>
        </w:rPr>
        <w:t>3</w:t>
      </w:r>
      <w:r w:rsidRPr="001A3942">
        <w:rPr>
          <w:bCs/>
          <w:iCs/>
        </w:rPr>
        <w:t>.</w:t>
      </w:r>
      <w:proofErr w:type="gramEnd"/>
      <w:r w:rsidRPr="001A3942">
        <w:rPr>
          <w:bCs/>
          <w:iCs/>
        </w:rPr>
        <w:t xml:space="preserve"> конкур</w:t>
      </w:r>
      <w:r w:rsidR="00CB5A79" w:rsidRPr="001A3942">
        <w:rPr>
          <w:bCs/>
          <w:iCs/>
        </w:rPr>
        <w:t>сне документације, у складу са у</w:t>
      </w:r>
      <w:r w:rsidRPr="001A3942">
        <w:rPr>
          <w:bCs/>
          <w:iCs/>
        </w:rPr>
        <w:t>путством како се доказује испуњеност услова</w:t>
      </w:r>
      <w:r w:rsidRPr="00651D05">
        <w:rPr>
          <w:bCs/>
          <w:iCs/>
        </w:rPr>
        <w:t>.</w:t>
      </w:r>
    </w:p>
    <w:p w14:paraId="60671184" w14:textId="77777777" w:rsidR="008B55B5" w:rsidRPr="00AE1407" w:rsidRDefault="008B55B5" w:rsidP="008B55B5">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14:paraId="6D17E50B" w14:textId="77777777" w:rsidR="008B55B5" w:rsidRPr="004A5634" w:rsidRDefault="008B55B5" w:rsidP="008B55B5">
      <w:pPr>
        <w:jc w:val="both"/>
        <w:rPr>
          <w:iCs/>
        </w:rPr>
      </w:pPr>
      <w:r w:rsidRPr="00AE1407">
        <w:rPr>
          <w:iCs/>
        </w:rPr>
        <w:t xml:space="preserve">Понуђач у </w:t>
      </w:r>
      <w:r w:rsidRPr="004A5634">
        <w:rPr>
          <w:iCs/>
        </w:rPr>
        <w:t xml:space="preserve">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8BACD02" w14:textId="77777777" w:rsidR="00A878F3" w:rsidRPr="00AE1407" w:rsidRDefault="008B55B5" w:rsidP="00A878F3">
      <w:pPr>
        <w:jc w:val="both"/>
        <w:rPr>
          <w:iCs/>
        </w:rPr>
      </w:pPr>
      <w:r w:rsidRPr="004A5634">
        <w:rPr>
          <w:iCs/>
        </w:rPr>
        <w:t>Наручилац не дозвољава</w:t>
      </w:r>
      <w:r w:rsidRPr="00AE1407">
        <w:rPr>
          <w:iCs/>
        </w:rPr>
        <w:t xml:space="preserve"> пренос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r w:rsidRPr="00642456">
        <w:t>Понуду може поднети група понуђача.</w:t>
      </w:r>
    </w:p>
    <w:p w14:paraId="3055EF50" w14:textId="77777777" w:rsidR="00A878F3" w:rsidRPr="00642456" w:rsidRDefault="00A878F3" w:rsidP="00A878F3">
      <w:pPr>
        <w:jc w:val="both"/>
      </w:pPr>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6BCAAA33" w14:textId="77777777" w:rsidR="00A878F3" w:rsidRPr="001A3942" w:rsidRDefault="00EB37CB" w:rsidP="00BD619D">
      <w:pPr>
        <w:numPr>
          <w:ilvl w:val="0"/>
          <w:numId w:val="5"/>
        </w:numPr>
        <w:suppressAutoHyphens/>
        <w:spacing w:line="100" w:lineRule="atLeast"/>
        <w:jc w:val="both"/>
      </w:pPr>
      <w:r w:rsidRPr="00642456">
        <w:t xml:space="preserve">Податке о </w:t>
      </w:r>
      <w:r w:rsidR="00A878F3" w:rsidRPr="00642456">
        <w:t xml:space="preserve">члану групе који ће бити носилац посла, односно који ће поднети </w:t>
      </w:r>
      <w:r w:rsidR="00A878F3" w:rsidRPr="001A3942">
        <w:t>понуду и који ће заступати групу понуђача пред наручиоцем</w:t>
      </w:r>
      <w:r w:rsidRPr="001A3942">
        <w:t xml:space="preserve"> и</w:t>
      </w:r>
      <w:r w:rsidR="00A878F3" w:rsidRPr="001A3942">
        <w:t xml:space="preserve">, </w:t>
      </w:r>
    </w:p>
    <w:p w14:paraId="58F05412" w14:textId="77777777" w:rsidR="00A878F3" w:rsidRPr="001A3942" w:rsidRDefault="00EB37CB" w:rsidP="00BD619D">
      <w:pPr>
        <w:pStyle w:val="ListParagraph"/>
        <w:numPr>
          <w:ilvl w:val="0"/>
          <w:numId w:val="5"/>
        </w:numPr>
        <w:suppressAutoHyphens/>
        <w:spacing w:line="100" w:lineRule="atLeast"/>
        <w:contextualSpacing w:val="0"/>
        <w:jc w:val="both"/>
        <w:rPr>
          <w:rFonts w:eastAsia="TimesNewRomanPSMT"/>
          <w:bCs/>
        </w:rPr>
      </w:pPr>
      <w:r w:rsidRPr="001A3942">
        <w:t>Опис послова сваког понуђача из групе понуђача у</w:t>
      </w:r>
      <w:r w:rsidR="00A878F3" w:rsidRPr="001A3942">
        <w:t xml:space="preserve"> извршење уговора.</w:t>
      </w:r>
    </w:p>
    <w:p w14:paraId="16D625F6" w14:textId="77777777" w:rsidR="00A878F3" w:rsidRPr="001A3942" w:rsidRDefault="00A878F3" w:rsidP="00A878F3">
      <w:pPr>
        <w:pStyle w:val="ListParagraph"/>
        <w:jc w:val="both"/>
        <w:rPr>
          <w:rFonts w:eastAsia="TimesNewRomanPSMT"/>
          <w:bCs/>
        </w:rPr>
      </w:pPr>
    </w:p>
    <w:p w14:paraId="307B05AA" w14:textId="3F4DF607" w:rsidR="00A878F3" w:rsidRPr="00AE1407" w:rsidRDefault="00A878F3" w:rsidP="00A878F3">
      <w:pPr>
        <w:jc w:val="both"/>
      </w:pPr>
      <w:proofErr w:type="gramStart"/>
      <w:r w:rsidRPr="001A3942">
        <w:rPr>
          <w:rFonts w:eastAsia="TimesNewRomanPSMT"/>
          <w:bCs/>
        </w:rPr>
        <w:t xml:space="preserve">Група понуђача је дужна да достави све доказе о испуњености услова који су наведени у </w:t>
      </w:r>
      <w:r w:rsidRPr="001A3942">
        <w:rPr>
          <w:rFonts w:eastAsia="TimesNewRomanPSMT"/>
          <w:bCs/>
          <w:lang w:val="sr-Cyrl-CS"/>
        </w:rPr>
        <w:t>поглављу</w:t>
      </w:r>
      <w:r w:rsidRPr="001A3942">
        <w:rPr>
          <w:rFonts w:eastAsia="TimesNewRomanPSMT"/>
          <w:bCs/>
        </w:rPr>
        <w:t xml:space="preserve"> </w:t>
      </w:r>
      <w:r w:rsidR="001A3942" w:rsidRPr="001A3942">
        <w:rPr>
          <w:rFonts w:eastAsia="TimesNewRomanPSMT"/>
          <w:bCs/>
          <w:lang w:val="sr-Cyrl-RS"/>
        </w:rPr>
        <w:t>3.</w:t>
      </w:r>
      <w:proofErr w:type="gramEnd"/>
      <w:r w:rsidRPr="001A3942">
        <w:rPr>
          <w:rFonts w:eastAsia="TimesNewRomanPSMT"/>
          <w:bCs/>
          <w:lang w:val="ru-RU"/>
        </w:rPr>
        <w:t xml:space="preserve"> </w:t>
      </w:r>
      <w:proofErr w:type="gramStart"/>
      <w:r w:rsidRPr="001A3942">
        <w:rPr>
          <w:rFonts w:eastAsia="TimesNewRomanPSMT"/>
          <w:bCs/>
        </w:rPr>
        <w:t>конкурсне</w:t>
      </w:r>
      <w:proofErr w:type="gramEnd"/>
      <w:r w:rsidRPr="001A3942">
        <w:rPr>
          <w:rFonts w:eastAsia="TimesNewRomanPSMT"/>
          <w:bCs/>
        </w:rPr>
        <w:t xml:space="preserve"> документације, у складу са Упутством како се доказује испуњеност услова.</w:t>
      </w:r>
    </w:p>
    <w:p w14:paraId="7A95268B" w14:textId="77777777" w:rsidR="00A878F3" w:rsidRPr="00642456" w:rsidRDefault="00A878F3" w:rsidP="00A878F3">
      <w:pPr>
        <w:jc w:val="both"/>
      </w:pPr>
      <w:r w:rsidRPr="00642456">
        <w:t xml:space="preserve">Понуђачи из групе понуђача одговарају неограничено солидарно према наручиоцу. </w:t>
      </w:r>
    </w:p>
    <w:p w14:paraId="46F48FE4" w14:textId="77777777"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14:paraId="2F40FF29"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B899FDC"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9C69E34" w14:textId="77777777" w:rsidR="00A878F3" w:rsidRPr="00642456" w:rsidRDefault="00A878F3" w:rsidP="00A878F3">
      <w:pPr>
        <w:jc w:val="both"/>
      </w:pPr>
    </w:p>
    <w:p w14:paraId="73AFFE4A" w14:textId="77777777" w:rsidR="00A878F3" w:rsidRPr="00386009" w:rsidRDefault="00A878F3" w:rsidP="00BD619D">
      <w:pPr>
        <w:pStyle w:val="ListParagraph"/>
        <w:numPr>
          <w:ilvl w:val="0"/>
          <w:numId w:val="13"/>
        </w:numPr>
        <w:jc w:val="both"/>
      </w:pPr>
      <w:r w:rsidRPr="00386009">
        <w:rPr>
          <w:b/>
          <w:bCs/>
          <w:i/>
          <w:iCs/>
        </w:rPr>
        <w:t>НАЧИН И УСЛОВ</w:t>
      </w:r>
      <w:r w:rsidRPr="00386009">
        <w:rPr>
          <w:b/>
          <w:bCs/>
          <w:i/>
          <w:iCs/>
          <w:lang w:val="sr-Cyrl-CS"/>
        </w:rPr>
        <w:t>И</w:t>
      </w:r>
      <w:r w:rsidRPr="00386009">
        <w:rPr>
          <w:b/>
          <w:bCs/>
          <w:i/>
          <w:iCs/>
        </w:rPr>
        <w:t xml:space="preserve"> ПЛАЋАЊА, ГАРАНТНИ РОК, КАО И ДРУГЕ ОКОЛНОСТИ ОД КОЈИХ ЗАВИСИ ПРИХВАТЉИВОСТ  ПОНУДЕ</w:t>
      </w:r>
    </w:p>
    <w:p w14:paraId="41BB4F13" w14:textId="77777777" w:rsidR="00A878F3" w:rsidRPr="00386009" w:rsidRDefault="00A878F3" w:rsidP="00A878F3">
      <w:pPr>
        <w:jc w:val="both"/>
      </w:pPr>
    </w:p>
    <w:p w14:paraId="365389F7" w14:textId="743BF288" w:rsidR="009B42AC" w:rsidRPr="00386009" w:rsidRDefault="0068551F" w:rsidP="000F0D1B">
      <w:pPr>
        <w:pStyle w:val="ListParagraph"/>
        <w:numPr>
          <w:ilvl w:val="1"/>
          <w:numId w:val="12"/>
        </w:numPr>
        <w:rPr>
          <w:b/>
          <w:u w:val="single"/>
        </w:rPr>
      </w:pPr>
      <w:r w:rsidRPr="00386009">
        <w:rPr>
          <w:b/>
          <w:u w:val="single"/>
        </w:rPr>
        <w:t>Захтеви у погледу начина, рока и услова плаћања</w:t>
      </w:r>
    </w:p>
    <w:p w14:paraId="50AD1AC5" w14:textId="719855D0" w:rsidR="00E27598" w:rsidRPr="00386009" w:rsidRDefault="00E27598" w:rsidP="001A3942">
      <w:pPr>
        <w:rPr>
          <w:b/>
          <w:u w:val="single"/>
        </w:rPr>
      </w:pPr>
      <w:r w:rsidRPr="00386009">
        <w:rPr>
          <w:noProof/>
          <w:lang w:val="sr-Cyrl-CS"/>
        </w:rPr>
        <w:t>Наручилац захтева да рок плаћања буде 90 дана, од дана доставе рачуна</w:t>
      </w:r>
    </w:p>
    <w:p w14:paraId="4AB83589" w14:textId="4E242B38" w:rsidR="00E27598" w:rsidRPr="00386009" w:rsidRDefault="00E27598" w:rsidP="001A3942">
      <w:pPr>
        <w:jc w:val="both"/>
        <w:rPr>
          <w:iCs/>
        </w:rPr>
      </w:pPr>
      <w:proofErr w:type="gramStart"/>
      <w:r w:rsidRPr="00386009">
        <w:rPr>
          <w:iCs/>
        </w:rPr>
        <w:t xml:space="preserve">Рачун </w:t>
      </w:r>
      <w:r w:rsidRPr="00386009">
        <w:rPr>
          <w:iCs/>
          <w:lang w:val="sr-Cyrl-RS"/>
        </w:rPr>
        <w:t xml:space="preserve">се </w:t>
      </w:r>
      <w:r w:rsidRPr="00386009">
        <w:rPr>
          <w:iCs/>
        </w:rPr>
        <w:t>испоставља на основу потписаног документа-</w:t>
      </w:r>
      <w:r w:rsidRPr="00386009">
        <w:rPr>
          <w:iCs/>
          <w:lang w:val="sr-Cyrl-RS"/>
        </w:rPr>
        <w:t>отпремнице,</w:t>
      </w:r>
      <w:r w:rsidRPr="00386009">
        <w:rPr>
          <w:iCs/>
        </w:rPr>
        <w:t xml:space="preserve"> од стране овлашћеног лица </w:t>
      </w:r>
      <w:r w:rsidRPr="00386009">
        <w:rPr>
          <w:bCs/>
          <w:noProof/>
        </w:rPr>
        <w:t>за техничк</w:t>
      </w:r>
      <w:r w:rsidRPr="00386009">
        <w:rPr>
          <w:bCs/>
          <w:noProof/>
          <w:lang w:val="sr-Cyrl-RS"/>
        </w:rPr>
        <w:t xml:space="preserve">у </w:t>
      </w:r>
      <w:r w:rsidRPr="00386009">
        <w:rPr>
          <w:bCs/>
          <w:noProof/>
        </w:rPr>
        <w:t>реализациј</w:t>
      </w:r>
      <w:r w:rsidRPr="00386009">
        <w:rPr>
          <w:bCs/>
          <w:noProof/>
          <w:lang w:val="sr-Cyrl-RS"/>
        </w:rPr>
        <w:t xml:space="preserve">у </w:t>
      </w:r>
      <w:r w:rsidRPr="00386009">
        <w:rPr>
          <w:iCs/>
          <w:lang w:val="sr-Cyrl-RS"/>
        </w:rPr>
        <w:t>уговора</w:t>
      </w:r>
      <w:r w:rsidRPr="00386009">
        <w:rPr>
          <w:iCs/>
        </w:rPr>
        <w:t xml:space="preserve"> којим се верификује квалитет испору</w:t>
      </w:r>
      <w:r w:rsidRPr="00386009">
        <w:rPr>
          <w:iCs/>
          <w:lang w:val="sr-Cyrl-RS"/>
        </w:rPr>
        <w:t>чених добара.</w:t>
      </w:r>
      <w:proofErr w:type="gramEnd"/>
      <w:r w:rsidRPr="00386009">
        <w:rPr>
          <w:iCs/>
          <w:lang w:val="sr-Cyrl-RS"/>
        </w:rPr>
        <w:t xml:space="preserve"> </w:t>
      </w:r>
    </w:p>
    <w:p w14:paraId="675E4E47" w14:textId="77777777" w:rsidR="00E27598" w:rsidRPr="00386009" w:rsidRDefault="00E27598" w:rsidP="001A3942">
      <w:pPr>
        <w:jc w:val="both"/>
        <w:rPr>
          <w:iCs/>
        </w:rPr>
      </w:pPr>
      <w:proofErr w:type="gramStart"/>
      <w:r w:rsidRPr="00386009">
        <w:rPr>
          <w:iCs/>
        </w:rPr>
        <w:t>Плаћање се врши уплатом на рачун понуђача.</w:t>
      </w:r>
      <w:proofErr w:type="gramEnd"/>
    </w:p>
    <w:p w14:paraId="27EDEE3C" w14:textId="77777777" w:rsidR="00E27598" w:rsidRPr="00386009" w:rsidRDefault="00E27598" w:rsidP="001A3942">
      <w:pPr>
        <w:jc w:val="both"/>
        <w:rPr>
          <w:iCs/>
        </w:rPr>
      </w:pPr>
      <w:proofErr w:type="gramStart"/>
      <w:r w:rsidRPr="00386009">
        <w:rPr>
          <w:iCs/>
        </w:rPr>
        <w:t>Понуђачу није дозвољено да захтева аванс.</w:t>
      </w:r>
      <w:proofErr w:type="gramEnd"/>
    </w:p>
    <w:p w14:paraId="6F2CF3F2" w14:textId="77777777" w:rsidR="00F45364" w:rsidRPr="00386009" w:rsidRDefault="00F45364" w:rsidP="007F6617">
      <w:pPr>
        <w:jc w:val="both"/>
        <w:rPr>
          <w:iCs/>
        </w:rPr>
      </w:pPr>
    </w:p>
    <w:p w14:paraId="4C954997" w14:textId="77777777" w:rsidR="0068551F" w:rsidRPr="00386009" w:rsidRDefault="0068551F" w:rsidP="00BD619D">
      <w:pPr>
        <w:pStyle w:val="ListParagraph"/>
        <w:numPr>
          <w:ilvl w:val="1"/>
          <w:numId w:val="12"/>
        </w:numPr>
        <w:rPr>
          <w:b/>
          <w:u w:val="single"/>
        </w:rPr>
      </w:pPr>
      <w:r w:rsidRPr="00386009">
        <w:rPr>
          <w:b/>
          <w:u w:val="single"/>
        </w:rPr>
        <w:t>Захтеви у погледу гарантног рока</w:t>
      </w:r>
    </w:p>
    <w:p w14:paraId="700FE186" w14:textId="1F514993" w:rsidR="00EE11BB" w:rsidRPr="00386009" w:rsidRDefault="00EE11BB" w:rsidP="001A3942">
      <w:r w:rsidRPr="00386009">
        <w:rPr>
          <w:lang w:val="sr-Cyrl-RS"/>
        </w:rPr>
        <w:t>Понуђач даје ганатни рок по препоруци поризвођача.</w:t>
      </w:r>
    </w:p>
    <w:p w14:paraId="0AC37B85" w14:textId="77777777" w:rsidR="0068551F" w:rsidRPr="00386009" w:rsidRDefault="0068551F" w:rsidP="0068551F">
      <w:pPr>
        <w:jc w:val="both"/>
        <w:rPr>
          <w:iCs/>
        </w:rPr>
      </w:pPr>
    </w:p>
    <w:p w14:paraId="086656B7" w14:textId="77777777" w:rsidR="0068551F" w:rsidRPr="00386009" w:rsidRDefault="0068551F" w:rsidP="00BD619D">
      <w:pPr>
        <w:pStyle w:val="ListParagraph"/>
        <w:numPr>
          <w:ilvl w:val="1"/>
          <w:numId w:val="12"/>
        </w:numPr>
        <w:rPr>
          <w:b/>
          <w:u w:val="single"/>
        </w:rPr>
      </w:pPr>
      <w:r w:rsidRPr="00386009">
        <w:rPr>
          <w:b/>
          <w:u w:val="single"/>
        </w:rPr>
        <w:t>Захтев у погледу рока (испоруке добара, извршења услуге, извођења радова)</w:t>
      </w:r>
    </w:p>
    <w:p w14:paraId="59196333" w14:textId="18C318BA" w:rsidR="0068551F" w:rsidRPr="00386009" w:rsidRDefault="0068551F" w:rsidP="0068551F">
      <w:pPr>
        <w:jc w:val="both"/>
        <w:rPr>
          <w:b/>
          <w:iCs/>
        </w:rPr>
      </w:pPr>
      <w:r w:rsidRPr="00386009">
        <w:rPr>
          <w:bCs/>
          <w:lang w:val="sr-Latn-CS"/>
        </w:rPr>
        <w:t xml:space="preserve">Наручилац захтева да  испорука буде сукцесивна, по захтеву </w:t>
      </w:r>
      <w:r w:rsidR="00D329F2" w:rsidRPr="00386009">
        <w:rPr>
          <w:bCs/>
          <w:lang w:val="sr-Cyrl-RS"/>
        </w:rPr>
        <w:t>н</w:t>
      </w:r>
      <w:r w:rsidRPr="00386009">
        <w:rPr>
          <w:bCs/>
          <w:lang w:val="sr-Latn-CS"/>
        </w:rPr>
        <w:t xml:space="preserve">аручиоца, </w:t>
      </w:r>
      <w:r w:rsidR="00D329F2" w:rsidRPr="00386009">
        <w:rPr>
          <w:bCs/>
          <w:lang w:val="sr-Cyrl-RS"/>
        </w:rPr>
        <w:t xml:space="preserve">и то да </w:t>
      </w:r>
      <w:r w:rsidRPr="00386009">
        <w:rPr>
          <w:bCs/>
          <w:lang w:val="sr-Latn-CS"/>
        </w:rPr>
        <w:t xml:space="preserve">рок испоруке да не буде дужи од </w:t>
      </w:r>
      <w:r w:rsidR="001A3942" w:rsidRPr="00386009">
        <w:rPr>
          <w:bCs/>
          <w:lang w:val="sr-Cyrl-RS"/>
        </w:rPr>
        <w:t>24</w:t>
      </w:r>
      <w:r w:rsidRPr="00386009">
        <w:rPr>
          <w:bCs/>
          <w:lang w:val="sr-Latn-CS"/>
        </w:rPr>
        <w:t xml:space="preserve"> </w:t>
      </w:r>
      <w:r w:rsidR="001A3942" w:rsidRPr="00386009">
        <w:rPr>
          <w:bCs/>
        </w:rPr>
        <w:t>час</w:t>
      </w:r>
      <w:r w:rsidRPr="00386009">
        <w:rPr>
          <w:bCs/>
        </w:rPr>
        <w:t>а</w:t>
      </w:r>
      <w:r w:rsidR="00B44583" w:rsidRPr="00386009">
        <w:rPr>
          <w:bCs/>
          <w:lang w:val="sr-Cyrl-RS"/>
        </w:rPr>
        <w:t>,</w:t>
      </w:r>
      <w:r w:rsidRPr="00386009">
        <w:rPr>
          <w:bCs/>
          <w:lang w:val="sr-Latn-CS"/>
        </w:rPr>
        <w:t xml:space="preserve"> од </w:t>
      </w:r>
      <w:r w:rsidRPr="00386009">
        <w:rPr>
          <w:bCs/>
        </w:rPr>
        <w:t>часа подношења</w:t>
      </w:r>
      <w:r w:rsidRPr="00386009">
        <w:rPr>
          <w:bCs/>
          <w:lang w:val="sr-Latn-CS"/>
        </w:rPr>
        <w:t xml:space="preserve"> захтева </w:t>
      </w:r>
      <w:r w:rsidR="00D329F2" w:rsidRPr="00386009">
        <w:rPr>
          <w:bCs/>
          <w:lang w:val="sr-Cyrl-RS"/>
        </w:rPr>
        <w:t>н</w:t>
      </w:r>
      <w:r w:rsidRPr="00386009">
        <w:rPr>
          <w:bCs/>
          <w:lang w:val="sr-Latn-CS"/>
        </w:rPr>
        <w:t>аручиоца.</w:t>
      </w:r>
    </w:p>
    <w:p w14:paraId="525F1C9D" w14:textId="4F734FEC" w:rsidR="00D329F2" w:rsidRPr="00386009" w:rsidRDefault="0068551F" w:rsidP="0068551F">
      <w:pPr>
        <w:jc w:val="both"/>
        <w:rPr>
          <w:bCs/>
          <w:lang w:val="sr-Cyrl-CS"/>
        </w:rPr>
      </w:pPr>
      <w:r w:rsidRPr="00386009">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14:paraId="2DBF0545" w14:textId="77777777" w:rsidR="00193469" w:rsidRPr="00386009" w:rsidRDefault="00193469" w:rsidP="00193469">
      <w:pPr>
        <w:jc w:val="both"/>
        <w:rPr>
          <w:bCs/>
          <w:lang w:val="sr-Latn-CS"/>
        </w:rPr>
      </w:pPr>
      <w:r w:rsidRPr="00386009">
        <w:rPr>
          <w:bCs/>
          <w:lang w:val="sr-Latn-CS"/>
        </w:rPr>
        <w:t>Наручилац упућује позив на контакте које понуђач достави у својој понуди.</w:t>
      </w:r>
    </w:p>
    <w:p w14:paraId="0F292796" w14:textId="77777777" w:rsidR="0068551F" w:rsidRPr="00386009" w:rsidRDefault="0068551F" w:rsidP="0068551F">
      <w:pPr>
        <w:jc w:val="both"/>
        <w:rPr>
          <w:iCs/>
        </w:rPr>
      </w:pPr>
    </w:p>
    <w:p w14:paraId="58542845" w14:textId="77777777" w:rsidR="0068551F" w:rsidRPr="00386009" w:rsidRDefault="0068551F" w:rsidP="00BD619D">
      <w:pPr>
        <w:pStyle w:val="ListParagraph"/>
        <w:numPr>
          <w:ilvl w:val="1"/>
          <w:numId w:val="12"/>
        </w:numPr>
        <w:rPr>
          <w:b/>
          <w:u w:val="single"/>
        </w:rPr>
      </w:pPr>
      <w:r w:rsidRPr="00386009">
        <w:rPr>
          <w:b/>
          <w:u w:val="single"/>
        </w:rPr>
        <w:t>Захтев у погледу рока важења понуде</w:t>
      </w:r>
    </w:p>
    <w:p w14:paraId="2FDECA1F" w14:textId="77777777" w:rsidR="002A52DF" w:rsidRPr="00386009" w:rsidRDefault="002A52DF" w:rsidP="002A52DF">
      <w:pPr>
        <w:jc w:val="both"/>
        <w:rPr>
          <w:iCs/>
        </w:rPr>
      </w:pPr>
      <w:r w:rsidRPr="00386009">
        <w:rPr>
          <w:iCs/>
        </w:rPr>
        <w:t xml:space="preserve">Наручилац захтева </w:t>
      </w:r>
      <w:r w:rsidRPr="00386009">
        <w:rPr>
          <w:iCs/>
          <w:lang w:val="sr-Cyrl-RS"/>
        </w:rPr>
        <w:t>да р</w:t>
      </w:r>
      <w:r w:rsidRPr="00386009">
        <w:rPr>
          <w:iCs/>
        </w:rPr>
        <w:t xml:space="preserve">ок важења понуде </w:t>
      </w:r>
      <w:r w:rsidRPr="00386009">
        <w:rPr>
          <w:iCs/>
          <w:lang w:val="sr-Cyrl-RS"/>
        </w:rPr>
        <w:t>буде најмање</w:t>
      </w:r>
      <w:r w:rsidRPr="00386009">
        <w:rPr>
          <w:iCs/>
        </w:rPr>
        <w:t xml:space="preserve"> 60 дана од дана отварања понуда.</w:t>
      </w:r>
    </w:p>
    <w:p w14:paraId="10FCE1A1" w14:textId="77777777" w:rsidR="002A52DF" w:rsidRPr="00386009" w:rsidRDefault="002A52DF" w:rsidP="002A52DF">
      <w:pPr>
        <w:jc w:val="both"/>
        <w:rPr>
          <w:iCs/>
        </w:rPr>
      </w:pPr>
      <w:r w:rsidRPr="00386009">
        <w:rPr>
          <w:iCs/>
        </w:rPr>
        <w:t>У случају истека рока важења понуде, наручилац је дужан да у писаном облику затражи од понуђача продужење рока важења понуде.</w:t>
      </w:r>
    </w:p>
    <w:p w14:paraId="50689336" w14:textId="77777777" w:rsidR="002A52DF" w:rsidRPr="00386009" w:rsidRDefault="002A52DF" w:rsidP="002A52DF">
      <w:pPr>
        <w:jc w:val="both"/>
        <w:rPr>
          <w:iCs/>
        </w:rPr>
      </w:pPr>
      <w:r w:rsidRPr="00386009">
        <w:rPr>
          <w:iCs/>
        </w:rPr>
        <w:t>Понуђач који прихвати захтев за продужење рока важења понуде на може мењати понуду.</w:t>
      </w:r>
    </w:p>
    <w:p w14:paraId="1BAB9696" w14:textId="77777777" w:rsidR="0068551F" w:rsidRPr="00386009" w:rsidRDefault="0068551F" w:rsidP="0068551F">
      <w:pPr>
        <w:jc w:val="both"/>
        <w:rPr>
          <w:iCs/>
        </w:rPr>
      </w:pPr>
    </w:p>
    <w:p w14:paraId="20BCB9C2" w14:textId="77777777" w:rsidR="0068551F" w:rsidRPr="00386009" w:rsidRDefault="0068551F" w:rsidP="00BD619D">
      <w:pPr>
        <w:pStyle w:val="ListParagraph"/>
        <w:numPr>
          <w:ilvl w:val="1"/>
          <w:numId w:val="12"/>
        </w:numPr>
        <w:jc w:val="both"/>
        <w:rPr>
          <w:b/>
          <w:u w:val="single"/>
        </w:rPr>
      </w:pPr>
      <w:r w:rsidRPr="00386009">
        <w:rPr>
          <w:b/>
          <w:u w:val="single"/>
        </w:rPr>
        <w:t>Други захтеви</w:t>
      </w:r>
    </w:p>
    <w:p w14:paraId="6EAAC481" w14:textId="05ADD2FF" w:rsidR="00990C44" w:rsidRPr="00386009" w:rsidRDefault="002132E8" w:rsidP="00990C44">
      <w:pPr>
        <w:jc w:val="both"/>
        <w:rPr>
          <w:iCs/>
          <w:lang w:val="sr-Cyrl-RS"/>
        </w:rPr>
      </w:pPr>
      <w:r w:rsidRPr="00386009">
        <w:rPr>
          <w:bCs/>
          <w:iCs/>
          <w:lang w:val="sr-Cyrl-RS"/>
        </w:rPr>
        <w:t>Нема.</w:t>
      </w:r>
    </w:p>
    <w:p w14:paraId="1141A227" w14:textId="77777777" w:rsidR="00F1353B" w:rsidRDefault="00F1353B" w:rsidP="00A878F3">
      <w:pPr>
        <w:jc w:val="both"/>
        <w:rPr>
          <w:b/>
          <w:bCs/>
          <w:i/>
          <w:iCs/>
          <w:lang w:val="sr-Cyrl-RS"/>
        </w:rPr>
      </w:pPr>
    </w:p>
    <w:p w14:paraId="704C57F4" w14:textId="77777777" w:rsidR="00947533" w:rsidRDefault="00947533" w:rsidP="00A878F3">
      <w:pPr>
        <w:jc w:val="both"/>
        <w:rPr>
          <w:b/>
          <w:bCs/>
          <w:i/>
          <w:iCs/>
          <w:lang w:val="sr-Cyrl-RS"/>
        </w:rPr>
      </w:pPr>
    </w:p>
    <w:p w14:paraId="3BD722DA" w14:textId="77777777" w:rsidR="00947533" w:rsidRPr="00386009" w:rsidRDefault="00947533" w:rsidP="00A878F3">
      <w:pPr>
        <w:jc w:val="both"/>
        <w:rPr>
          <w:b/>
          <w:bCs/>
          <w:i/>
          <w:iCs/>
          <w:lang w:val="sr-Cyrl-RS"/>
        </w:rPr>
      </w:pPr>
    </w:p>
    <w:p w14:paraId="1C77FCC2" w14:textId="77777777" w:rsidR="00A878F3" w:rsidRPr="00386009" w:rsidRDefault="00A878F3" w:rsidP="00BD619D">
      <w:pPr>
        <w:pStyle w:val="ListParagraph"/>
        <w:numPr>
          <w:ilvl w:val="0"/>
          <w:numId w:val="13"/>
        </w:numPr>
        <w:jc w:val="both"/>
        <w:rPr>
          <w:b/>
          <w:bCs/>
          <w:i/>
          <w:iCs/>
        </w:rPr>
      </w:pPr>
      <w:r w:rsidRPr="00386009">
        <w:rPr>
          <w:b/>
          <w:bCs/>
          <w:i/>
          <w:iCs/>
        </w:rPr>
        <w:lastRenderedPageBreak/>
        <w:t>ВАЛУТА И НАЧИН НА КОЈИ МОРА ДА БУДЕ НАВЕДЕНА И ИЗРАЖЕНА ЦЕНА У ПОНУДИ</w:t>
      </w:r>
    </w:p>
    <w:p w14:paraId="42285F11" w14:textId="77777777" w:rsidR="00A878F3" w:rsidRPr="00386009" w:rsidRDefault="00A878F3" w:rsidP="00A878F3">
      <w:pPr>
        <w:jc w:val="both"/>
        <w:rPr>
          <w:b/>
          <w:bCs/>
          <w:i/>
          <w:iCs/>
        </w:rPr>
      </w:pPr>
    </w:p>
    <w:p w14:paraId="21D3D8AF" w14:textId="77777777" w:rsidR="00A878F3" w:rsidRPr="003B2D63" w:rsidRDefault="00A878F3" w:rsidP="00A878F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61C77148" w14:textId="4C586642"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14:paraId="1BC1FB2D" w14:textId="77777777" w:rsidR="00B03FFD" w:rsidRPr="003B2D63" w:rsidRDefault="00A878F3" w:rsidP="00A878F3">
      <w:pPr>
        <w:jc w:val="both"/>
        <w:rPr>
          <w:iCs/>
        </w:rPr>
      </w:pPr>
      <w:r w:rsidRPr="003B2D63">
        <w:rPr>
          <w:iCs/>
        </w:rPr>
        <w:t>Цена је фиксна и не може се мењати</w:t>
      </w:r>
      <w:r w:rsidR="000803D2" w:rsidRPr="003B2D63">
        <w:rPr>
          <w:iCs/>
          <w:lang w:val="sr-Cyrl-RS"/>
        </w:rPr>
        <w:t xml:space="preserve">, осим </w:t>
      </w:r>
      <w:r w:rsidR="00284225" w:rsidRPr="003B2D63">
        <w:rPr>
          <w:iCs/>
          <w:lang w:val="sr-Cyrl-RS"/>
        </w:rPr>
        <w:t>у случајевима наведеним у делу ИЗМЕНЕ ТОКОМ ТРАЈАЊА УГОВОРА овог упутства</w:t>
      </w:r>
      <w:r w:rsidRPr="003B2D63">
        <w:rPr>
          <w:iCs/>
        </w:rPr>
        <w:t>.</w:t>
      </w:r>
    </w:p>
    <w:p w14:paraId="5E9EC085" w14:textId="77777777" w:rsidR="00A878F3" w:rsidRDefault="00A878F3" w:rsidP="00A878F3">
      <w:pPr>
        <w:jc w:val="both"/>
      </w:pPr>
      <w:r w:rsidRPr="003B2D63">
        <w:t>Ако је у понуди исказана неуобичајено ниска цена, наручилац ће поступити у складу са чланом 92. Закона.</w:t>
      </w:r>
    </w:p>
    <w:p w14:paraId="584205BC" w14:textId="77777777" w:rsidR="0046199D" w:rsidRPr="00AE1407" w:rsidRDefault="0046199D" w:rsidP="00A878F3">
      <w:pPr>
        <w:jc w:val="both"/>
        <w:rPr>
          <w:iCs/>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5E3A516F" w14:textId="3D59325C" w:rsidR="006E6A7C" w:rsidRPr="00BB2F7B" w:rsidRDefault="006E6A7C" w:rsidP="007D5B55">
      <w:pPr>
        <w:jc w:val="both"/>
        <w:rPr>
          <w:noProof/>
        </w:rPr>
      </w:pPr>
      <w:r w:rsidRPr="00BB2F7B">
        <w:t xml:space="preserve">Понуђач је дужан да уз понуду достави </w:t>
      </w:r>
      <w:r w:rsidRPr="00BB2F7B">
        <w:rPr>
          <w:b/>
        </w:rPr>
        <w:t>регистровану бланко меницу и менично овлашћење</w:t>
      </w:r>
      <w:r w:rsidRPr="00BB2F7B">
        <w:rPr>
          <w:b/>
          <w:noProof/>
        </w:rPr>
        <w:t xml:space="preserve"> за озбиљност понуде</w:t>
      </w:r>
      <w:r w:rsidR="00E8206F" w:rsidRPr="00BB2F7B">
        <w:rPr>
          <w:noProof/>
        </w:rPr>
        <w:t xml:space="preserve">, </w:t>
      </w:r>
      <w:r w:rsidRPr="00BB2F7B">
        <w:rPr>
          <w:noProof/>
        </w:rPr>
        <w:t>попуњено на износ од 10% од укупне вредности понуде</w:t>
      </w:r>
      <w:r w:rsidR="00BC0179" w:rsidRPr="00BB2F7B">
        <w:rPr>
          <w:noProof/>
          <w:lang w:val="sr-Cyrl-RS"/>
        </w:rPr>
        <w:t xml:space="preserve"> </w:t>
      </w:r>
      <w:r w:rsidR="004A5634" w:rsidRPr="00BB2F7B">
        <w:rPr>
          <w:noProof/>
          <w:lang w:val="sr-Cyrl-RS"/>
        </w:rPr>
        <w:t xml:space="preserve"> </w:t>
      </w:r>
      <w:r w:rsidR="007B1035" w:rsidRPr="00BB2F7B">
        <w:rPr>
          <w:noProof/>
        </w:rPr>
        <w:t>без ПДВ-а, којом понуђач</w:t>
      </w:r>
      <w:r w:rsidRPr="00BB2F7B">
        <w:rPr>
          <w:noProof/>
        </w:rPr>
        <w:t xml:space="preserve"> гарантује испуњење својих обавеза у поступку јавне набавке.</w:t>
      </w:r>
    </w:p>
    <w:p w14:paraId="15481695" w14:textId="77777777" w:rsidR="009F1D17" w:rsidRPr="00BB2F7B" w:rsidRDefault="009F1D17" w:rsidP="007D5B55">
      <w:pPr>
        <w:jc w:val="both"/>
        <w:rPr>
          <w:noProof/>
        </w:rPr>
      </w:pPr>
    </w:p>
    <w:p w14:paraId="65840A56" w14:textId="762023AD" w:rsidR="00BF2948" w:rsidRPr="00BB2F7B" w:rsidRDefault="00BF2948" w:rsidP="00BF2948">
      <w:pPr>
        <w:jc w:val="both"/>
        <w:rPr>
          <w:color w:val="000000"/>
        </w:rPr>
      </w:pPr>
      <w:r w:rsidRPr="00BB2F7B">
        <w:rPr>
          <w:rFonts w:eastAsia="TimesNewRomanPSMT"/>
          <w:bCs/>
          <w:iCs/>
          <w:color w:val="000000"/>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004A5634" w:rsidRPr="00BB2F7B">
        <w:rPr>
          <w:rFonts w:eastAsia="TimesNewRomanPSMT"/>
          <w:bCs/>
          <w:iCs/>
          <w:color w:val="000000"/>
          <w:lang w:val="sr-Cyrl-CS"/>
        </w:rPr>
        <w:t xml:space="preserve"> </w:t>
      </w:r>
      <w:r w:rsidRPr="00BB2F7B">
        <w:rPr>
          <w:iCs/>
          <w:color w:val="000000"/>
          <w:lang w:val="sr-Cyrl-CS"/>
        </w:rPr>
        <w:t>не поднесе средства обезбеђења у складу са захтевима из конкурсне документације.</w:t>
      </w:r>
    </w:p>
    <w:p w14:paraId="158D7E08" w14:textId="77777777" w:rsidR="00BF2948" w:rsidRPr="00BB2F7B" w:rsidRDefault="00BF2948" w:rsidP="00BF2948">
      <w:pPr>
        <w:jc w:val="both"/>
        <w:rPr>
          <w:color w:val="000000"/>
        </w:rPr>
      </w:pPr>
      <w:r w:rsidRPr="00BB2F7B">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14:paraId="7E52FDFD" w14:textId="77777777" w:rsidR="006E6A7C" w:rsidRPr="00BB2F7B" w:rsidRDefault="006E6A7C" w:rsidP="006E6A7C">
      <w:pPr>
        <w:ind w:left="87"/>
        <w:jc w:val="both"/>
        <w:rPr>
          <w:noProof/>
        </w:rPr>
      </w:pPr>
    </w:p>
    <w:p w14:paraId="50E6DDFA" w14:textId="15CD6D09" w:rsidR="006E6A7C" w:rsidRPr="00BB2F7B" w:rsidRDefault="006E6A7C" w:rsidP="007D5B55">
      <w:pPr>
        <w:jc w:val="both"/>
        <w:rPr>
          <w:noProof/>
        </w:rPr>
      </w:pPr>
      <w:r w:rsidRPr="00BB2F7B">
        <w:rPr>
          <w:noProof/>
        </w:rPr>
        <w:t xml:space="preserve">Понуђач који је изабран као најповољнији је дужан </w:t>
      </w:r>
      <w:r w:rsidR="004A5634" w:rsidRPr="00BB2F7B">
        <w:rPr>
          <w:noProof/>
        </w:rPr>
        <w:t>да, приликом потписивања уговор</w:t>
      </w:r>
      <w:r w:rsidR="004A5634" w:rsidRPr="00BB2F7B">
        <w:rPr>
          <w:noProof/>
          <w:lang w:val="sr-Cyrl-RS"/>
        </w:rPr>
        <w:t>а</w:t>
      </w:r>
      <w:r w:rsidRPr="00BB2F7B">
        <w:rPr>
          <w:noProof/>
        </w:rPr>
        <w:t xml:space="preserve"> достави:</w:t>
      </w:r>
    </w:p>
    <w:p w14:paraId="4E71B1CA" w14:textId="5B5FD686" w:rsidR="006E6A7C" w:rsidRPr="00EE11BB" w:rsidRDefault="006E6A7C" w:rsidP="00095073">
      <w:pPr>
        <w:pStyle w:val="ListParagraph"/>
        <w:numPr>
          <w:ilvl w:val="0"/>
          <w:numId w:val="9"/>
        </w:numPr>
        <w:jc w:val="both"/>
        <w:rPr>
          <w:noProof/>
        </w:rPr>
      </w:pPr>
      <w:r w:rsidRPr="00BB2F7B">
        <w:rPr>
          <w:b/>
        </w:rPr>
        <w:t>регистровану бланко меницу и менично овлашћење</w:t>
      </w:r>
      <w:r w:rsidRPr="00BB2F7B">
        <w:rPr>
          <w:b/>
          <w:noProof/>
        </w:rPr>
        <w:t xml:space="preserve"> за извршење уговорне обавезе</w:t>
      </w:r>
      <w:r w:rsidRPr="00BB2F7B">
        <w:rPr>
          <w:noProof/>
        </w:rPr>
        <w:t xml:space="preserve">, </w:t>
      </w:r>
      <w:r w:rsidR="00144E77" w:rsidRPr="00BB2F7B">
        <w:rPr>
          <w:noProof/>
        </w:rPr>
        <w:t>попуњено</w:t>
      </w:r>
      <w:r w:rsidRPr="00BB2F7B">
        <w:rPr>
          <w:noProof/>
        </w:rPr>
        <w:t xml:space="preserve"> на износ од 10% од укупне вредности уговора</w:t>
      </w:r>
      <w:r w:rsidR="001C4F8E" w:rsidRPr="00BB2F7B">
        <w:rPr>
          <w:noProof/>
          <w:lang w:val="sr-Cyrl-RS"/>
        </w:rPr>
        <w:t xml:space="preserve"> без ПДВ-а</w:t>
      </w:r>
      <w:r w:rsidRPr="00BB2F7B">
        <w:rPr>
          <w:noProof/>
        </w:rPr>
        <w:t xml:space="preserve">, која је наплатива у случајевима предвиђеним </w:t>
      </w:r>
      <w:r w:rsidRPr="00EE11BB">
        <w:rPr>
          <w:noProof/>
        </w:rPr>
        <w:t xml:space="preserve">конкурсном документацијом, тј. у случају да изабрани понуђач не испуњава своје обавезе из уговора. </w:t>
      </w:r>
    </w:p>
    <w:p w14:paraId="7ABE7090" w14:textId="1494A69F" w:rsidR="006E6A7C" w:rsidRPr="00EE11BB" w:rsidRDefault="006E6A7C" w:rsidP="006E6A7C">
      <w:pPr>
        <w:pStyle w:val="ListParagraph"/>
        <w:numPr>
          <w:ilvl w:val="0"/>
          <w:numId w:val="9"/>
        </w:numPr>
        <w:jc w:val="both"/>
        <w:rPr>
          <w:noProof/>
        </w:rPr>
      </w:pPr>
      <w:r w:rsidRPr="00EE11BB">
        <w:rPr>
          <w:b/>
        </w:rPr>
        <w:t>регистровану бланко меницу и менично овлашћење</w:t>
      </w:r>
      <w:r w:rsidRPr="00EE11BB">
        <w:rPr>
          <w:b/>
          <w:noProof/>
        </w:rPr>
        <w:t xml:space="preserve"> за отклањање недостатака у гарантном року</w:t>
      </w:r>
      <w:r w:rsidRPr="00EE11BB">
        <w:rPr>
          <w:noProof/>
        </w:rPr>
        <w:t>,</w:t>
      </w:r>
      <w:r w:rsidR="00095073" w:rsidRPr="00EE11BB">
        <w:rPr>
          <w:noProof/>
          <w:lang w:val="sr-Cyrl-RS"/>
        </w:rPr>
        <w:t xml:space="preserve"> </w:t>
      </w:r>
      <w:r w:rsidR="00144E77" w:rsidRPr="00EE11BB">
        <w:rPr>
          <w:noProof/>
        </w:rPr>
        <w:t>попуњено</w:t>
      </w:r>
      <w:r w:rsidRPr="00EE11BB">
        <w:rPr>
          <w:noProof/>
        </w:rPr>
        <w:t xml:space="preserve"> на износ од 10% од укупне вредности </w:t>
      </w:r>
      <w:r w:rsidR="001C4F8E" w:rsidRPr="00EE11BB">
        <w:rPr>
          <w:noProof/>
        </w:rPr>
        <w:t>у</w:t>
      </w:r>
      <w:r w:rsidRPr="00EE11BB">
        <w:rPr>
          <w:noProof/>
        </w:rPr>
        <w:t>говора</w:t>
      </w:r>
      <w:r w:rsidR="001C4F8E" w:rsidRPr="00EE11BB">
        <w:rPr>
          <w:noProof/>
          <w:lang w:val="sr-Cyrl-RS"/>
        </w:rPr>
        <w:t xml:space="preserve"> без ПДВ-а</w:t>
      </w:r>
      <w:r w:rsidR="00144E77" w:rsidRPr="00EE11BB">
        <w:rPr>
          <w:noProof/>
          <w:lang w:val="sr-Cyrl-RS"/>
        </w:rPr>
        <w:t>,</w:t>
      </w:r>
      <w:r w:rsidRPr="00EE11BB">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07D082B6" w14:textId="77777777" w:rsidR="009F1D17" w:rsidRPr="00EE11BB" w:rsidRDefault="009F1D17" w:rsidP="009F1D17">
      <w:pPr>
        <w:jc w:val="both"/>
        <w:rPr>
          <w:noProof/>
        </w:rPr>
      </w:pPr>
    </w:p>
    <w:p w14:paraId="1EB70C8D" w14:textId="4BE38924" w:rsidR="006E6A7C" w:rsidRPr="00BB2F7B" w:rsidRDefault="009E2746" w:rsidP="00BF2948">
      <w:pPr>
        <w:jc w:val="both"/>
        <w:rPr>
          <w:rFonts w:eastAsia="TimesNewRomanPSMT"/>
          <w:bCs/>
          <w:iCs/>
          <w:lang w:val="sr-Cyrl-CS"/>
        </w:rPr>
      </w:pPr>
      <w:r w:rsidRPr="00EE11BB">
        <w:rPr>
          <w:rFonts w:eastAsia="TimesNewRomanPSMT"/>
          <w:bCs/>
          <w:iCs/>
          <w:lang w:val="sr-Cyrl-CS"/>
        </w:rPr>
        <w:t xml:space="preserve">Меница мора бити </w:t>
      </w:r>
      <w:r w:rsidRPr="00EE11BB">
        <w:rPr>
          <w:rFonts w:eastAsia="TimesNewRomanPSMT"/>
          <w:b/>
          <w:bCs/>
          <w:iCs/>
          <w:lang w:val="sr-Cyrl-CS"/>
        </w:rPr>
        <w:t>оверена печатом и потписана</w:t>
      </w:r>
      <w:r w:rsidRPr="00BB2F7B">
        <w:rPr>
          <w:rFonts w:eastAsia="TimesNewRomanPSMT"/>
          <w:bCs/>
          <w:iCs/>
          <w:lang w:val="sr-Cyrl-CS"/>
        </w:rPr>
        <w:t xml:space="preserve"> од стране лица овлашћеног за заступање, а уз исту мора бити достављено попуњено и оверено </w:t>
      </w:r>
      <w:r w:rsidRPr="00BB2F7B">
        <w:rPr>
          <w:rFonts w:eastAsia="TimesNewRomanPSMT"/>
          <w:b/>
          <w:bCs/>
          <w:iCs/>
          <w:lang w:val="sr-Cyrl-CS"/>
        </w:rPr>
        <w:t>менично овлашћење – писмо</w:t>
      </w:r>
      <w:r w:rsidRPr="00BB2F7B">
        <w:rPr>
          <w:rFonts w:eastAsia="TimesNewRomanPSMT"/>
          <w:bCs/>
          <w:iCs/>
          <w:lang w:val="sr-Cyrl-CS"/>
        </w:rPr>
        <w:t xml:space="preserve">, са назначеним износом, </w:t>
      </w:r>
      <w:r w:rsidRPr="00BB2F7B">
        <w:rPr>
          <w:rFonts w:eastAsia="TimesNewRomanPSMT"/>
          <w:b/>
          <w:bCs/>
          <w:iCs/>
          <w:lang w:val="sr-Cyrl-CS"/>
        </w:rPr>
        <w:t>копија картона депонованих потписа</w:t>
      </w:r>
      <w:r w:rsidRPr="00BB2F7B">
        <w:rPr>
          <w:rFonts w:eastAsia="TimesNewRomanPSMT"/>
          <w:bCs/>
          <w:iCs/>
          <w:lang w:val="sr-Cyrl-CS"/>
        </w:rPr>
        <w:t xml:space="preserve"> који је издат од стране пословне банке коју понуђач наводи у меничном овлашћењу – писму и </w:t>
      </w:r>
      <w:r w:rsidRPr="00BB2F7B">
        <w:rPr>
          <w:rFonts w:eastAsia="TimesNewRomanPSMT"/>
          <w:b/>
          <w:bCs/>
          <w:iCs/>
          <w:lang w:val="sr-Cyrl-CS"/>
        </w:rPr>
        <w:t>образац овере потписа лица овлашћених за заступање  - ОП образац</w:t>
      </w:r>
      <w:r w:rsidRPr="00BB2F7B">
        <w:rPr>
          <w:rFonts w:eastAsia="TimesNewRomanPSMT"/>
          <w:bCs/>
          <w:iCs/>
          <w:lang w:val="sr-Cyrl-CS"/>
        </w:rPr>
        <w:t>.</w:t>
      </w:r>
    </w:p>
    <w:p w14:paraId="6F694381" w14:textId="77777777" w:rsidR="006E6A7C" w:rsidRPr="00BB2F7B" w:rsidRDefault="006E6A7C" w:rsidP="006E6A7C">
      <w:pPr>
        <w:jc w:val="both"/>
        <w:rPr>
          <w:noProof/>
        </w:rPr>
      </w:pPr>
      <w:r w:rsidRPr="00BB2F7B">
        <w:rPr>
          <w:noProof/>
        </w:rPr>
        <w:t xml:space="preserve">Понуђач је дужан да достави и </w:t>
      </w:r>
      <w:r w:rsidRPr="00BB2F7B">
        <w:rPr>
          <w:b/>
          <w:noProof/>
        </w:rPr>
        <w:t xml:space="preserve">копију извода из Регистра </w:t>
      </w:r>
      <w:r w:rsidRPr="00BB2F7B">
        <w:rPr>
          <w:noProof/>
        </w:rPr>
        <w:t xml:space="preserve"> </w:t>
      </w:r>
      <w:r w:rsidRPr="00BB2F7B">
        <w:rPr>
          <w:b/>
          <w:noProof/>
        </w:rPr>
        <w:t>меница и овлашћења</w:t>
      </w:r>
      <w:r w:rsidRPr="00BB2F7B">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F09FAE0" w14:textId="77777777" w:rsidR="00BF2948" w:rsidRPr="00BB2F7B" w:rsidRDefault="00BF2948" w:rsidP="006E6A7C">
      <w:pPr>
        <w:jc w:val="both"/>
        <w:rPr>
          <w:noProof/>
        </w:rPr>
      </w:pPr>
    </w:p>
    <w:p w14:paraId="4DBB6883" w14:textId="77777777" w:rsidR="006E6A7C" w:rsidRPr="00BB2F7B" w:rsidRDefault="006E6A7C" w:rsidP="006E6A7C">
      <w:pPr>
        <w:pStyle w:val="ListParagraph"/>
        <w:ind w:left="87" w:firstLine="453"/>
        <w:jc w:val="both"/>
        <w:rPr>
          <w:noProof/>
        </w:rPr>
      </w:pPr>
    </w:p>
    <w:p w14:paraId="3CFACC9C" w14:textId="77777777" w:rsidR="006E6A7C" w:rsidRPr="00BB2F7B" w:rsidRDefault="006E6A7C" w:rsidP="006E6A7C">
      <w:pPr>
        <w:ind w:firstLine="720"/>
        <w:jc w:val="both"/>
        <w:rPr>
          <w:bCs/>
          <w:iCs/>
          <w:lang w:val="sr-Cyrl-CS"/>
        </w:rPr>
      </w:pPr>
    </w:p>
    <w:p w14:paraId="17659A81" w14:textId="77777777" w:rsidR="006E6A7C" w:rsidRPr="00AE1407" w:rsidRDefault="006E6A7C" w:rsidP="006E6A7C">
      <w:pPr>
        <w:pStyle w:val="ListParagraph"/>
        <w:ind w:left="87" w:firstLine="453"/>
        <w:jc w:val="both"/>
        <w:rPr>
          <w:noProof/>
        </w:rPr>
      </w:pPr>
    </w:p>
    <w:p w14:paraId="2FE4FDA3" w14:textId="42A5ED4A" w:rsidR="006E6A7C" w:rsidRPr="002C4BE3" w:rsidRDefault="006E6A7C" w:rsidP="006E6A7C">
      <w:pPr>
        <w:jc w:val="both"/>
      </w:pPr>
      <w:r w:rsidRPr="002C4BE3">
        <w:t>Средство обезбеђења</w:t>
      </w:r>
      <w:r w:rsidR="003541EC">
        <w:rPr>
          <w:lang w:val="sr-Cyrl-RS"/>
        </w:rPr>
        <w:t xml:space="preserve"> треба да</w:t>
      </w:r>
      <w:r w:rsidRPr="002C4BE3">
        <w:t xml:space="preserve"> </w:t>
      </w:r>
      <w:r w:rsidRPr="00D9661A">
        <w:t xml:space="preserve">траје </w:t>
      </w:r>
      <w:r w:rsidR="0029758A" w:rsidRPr="005A016F">
        <w:rPr>
          <w:lang w:val="sr-Cyrl-RS"/>
        </w:rPr>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005A016F" w:rsidRPr="005A016F">
        <w:t xml:space="preserve"> </w:t>
      </w:r>
      <w:r w:rsidRPr="005A016F">
        <w:t>и сл</w:t>
      </w:r>
      <w:r w:rsidRPr="002C4BE3">
        <w:t>.).</w:t>
      </w:r>
    </w:p>
    <w:p w14:paraId="7EE32795" w14:textId="77777777" w:rsidR="006E6A7C" w:rsidRDefault="006E6A7C" w:rsidP="006E6A7C">
      <w:pPr>
        <w:jc w:val="both"/>
      </w:pPr>
      <w:r w:rsidRPr="002C4BE3">
        <w:t>Средство обезбеђења не може се вратити понуђачу пре истека рока трајања.</w:t>
      </w:r>
    </w:p>
    <w:p w14:paraId="5D636640" w14:textId="77777777" w:rsidR="00915894" w:rsidRDefault="00915894" w:rsidP="006E6A7C">
      <w:pPr>
        <w:jc w:val="both"/>
        <w:rPr>
          <w:lang w:val="sr-Cyrl-RS"/>
        </w:rPr>
      </w:pPr>
    </w:p>
    <w:p w14:paraId="5A1B7304" w14:textId="77777777" w:rsidR="004A5634" w:rsidRDefault="004A5634" w:rsidP="006E6A7C">
      <w:pPr>
        <w:jc w:val="both"/>
        <w:rPr>
          <w:lang w:val="sr-Cyrl-RS"/>
        </w:rPr>
      </w:pPr>
    </w:p>
    <w:p w14:paraId="6A18599C" w14:textId="77777777" w:rsidR="004A5634" w:rsidRDefault="004A5634" w:rsidP="006E6A7C">
      <w:pPr>
        <w:jc w:val="both"/>
        <w:rPr>
          <w:lang w:val="sr-Cyrl-RS"/>
        </w:rPr>
      </w:pPr>
    </w:p>
    <w:p w14:paraId="4332AADC" w14:textId="77777777" w:rsidR="004A5634" w:rsidRDefault="004A5634" w:rsidP="006E6A7C">
      <w:pPr>
        <w:jc w:val="both"/>
        <w:rPr>
          <w:lang w:val="sr-Cyrl-RS"/>
        </w:rPr>
      </w:pPr>
    </w:p>
    <w:p w14:paraId="09D19710" w14:textId="77777777" w:rsidR="004A5634" w:rsidRDefault="004A5634" w:rsidP="006E6A7C">
      <w:pPr>
        <w:jc w:val="both"/>
        <w:rPr>
          <w:lang w:val="sr-Cyrl-RS"/>
        </w:rPr>
      </w:pPr>
    </w:p>
    <w:p w14:paraId="489CEBD2" w14:textId="77777777" w:rsidR="004A5634" w:rsidRDefault="004A5634" w:rsidP="006E6A7C">
      <w:pPr>
        <w:jc w:val="both"/>
        <w:rPr>
          <w:lang w:val="sr-Cyrl-RS"/>
        </w:rPr>
      </w:pPr>
    </w:p>
    <w:p w14:paraId="470FBB2B" w14:textId="77777777" w:rsidR="004A5634" w:rsidRDefault="004A5634" w:rsidP="006E6A7C">
      <w:pPr>
        <w:jc w:val="both"/>
        <w:rPr>
          <w:lang w:val="sr-Cyrl-RS"/>
        </w:rPr>
      </w:pPr>
    </w:p>
    <w:p w14:paraId="418C3F55" w14:textId="77777777" w:rsidR="004A5634" w:rsidRDefault="004A5634" w:rsidP="006E6A7C">
      <w:pPr>
        <w:jc w:val="both"/>
        <w:rPr>
          <w:lang w:val="sr-Cyrl-RS"/>
        </w:rPr>
      </w:pPr>
    </w:p>
    <w:p w14:paraId="3C666A22" w14:textId="77777777" w:rsidR="004A5634" w:rsidRDefault="004A5634" w:rsidP="006E6A7C">
      <w:pPr>
        <w:jc w:val="both"/>
        <w:rPr>
          <w:lang w:val="sr-Cyrl-RS"/>
        </w:rPr>
      </w:pPr>
    </w:p>
    <w:p w14:paraId="4002746A" w14:textId="77777777" w:rsidR="004A5634" w:rsidRDefault="004A5634" w:rsidP="006E6A7C">
      <w:pPr>
        <w:jc w:val="both"/>
        <w:rPr>
          <w:lang w:val="sr-Cyrl-RS"/>
        </w:rPr>
      </w:pPr>
    </w:p>
    <w:p w14:paraId="3938ED16" w14:textId="77777777" w:rsidR="004A5634" w:rsidRDefault="004A5634" w:rsidP="006E6A7C">
      <w:pPr>
        <w:jc w:val="both"/>
        <w:rPr>
          <w:lang w:val="sr-Cyrl-RS"/>
        </w:rPr>
      </w:pPr>
    </w:p>
    <w:p w14:paraId="57EC3204" w14:textId="77777777" w:rsidR="004A5634" w:rsidRDefault="004A5634" w:rsidP="006E6A7C">
      <w:pPr>
        <w:jc w:val="both"/>
        <w:rPr>
          <w:lang w:val="sr-Cyrl-RS"/>
        </w:rPr>
      </w:pPr>
    </w:p>
    <w:p w14:paraId="1B47B92B" w14:textId="77777777" w:rsidR="004A5634" w:rsidRDefault="004A5634" w:rsidP="006E6A7C">
      <w:pPr>
        <w:jc w:val="both"/>
        <w:rPr>
          <w:lang w:val="sr-Cyrl-RS"/>
        </w:rPr>
      </w:pPr>
    </w:p>
    <w:p w14:paraId="299767CF" w14:textId="77777777" w:rsidR="004A5634" w:rsidRDefault="004A5634" w:rsidP="006E6A7C">
      <w:pPr>
        <w:jc w:val="both"/>
        <w:rPr>
          <w:lang w:val="sr-Cyrl-RS"/>
        </w:rPr>
      </w:pPr>
    </w:p>
    <w:p w14:paraId="30764B17" w14:textId="77777777" w:rsidR="004A5634" w:rsidRDefault="004A5634" w:rsidP="006E6A7C">
      <w:pPr>
        <w:jc w:val="both"/>
        <w:rPr>
          <w:lang w:val="sr-Cyrl-RS"/>
        </w:rPr>
      </w:pPr>
    </w:p>
    <w:p w14:paraId="452B717E" w14:textId="77777777" w:rsidR="004A5634" w:rsidRDefault="004A5634" w:rsidP="006E6A7C">
      <w:pPr>
        <w:jc w:val="both"/>
        <w:rPr>
          <w:lang w:val="sr-Cyrl-RS"/>
        </w:rPr>
      </w:pPr>
    </w:p>
    <w:p w14:paraId="2EADDB32" w14:textId="77777777" w:rsidR="004A5634" w:rsidRDefault="004A5634" w:rsidP="006E6A7C">
      <w:pPr>
        <w:jc w:val="both"/>
        <w:rPr>
          <w:lang w:val="sr-Cyrl-RS"/>
        </w:rPr>
      </w:pPr>
    </w:p>
    <w:p w14:paraId="5EBEE0A2" w14:textId="77777777" w:rsidR="004A5634" w:rsidRDefault="004A5634" w:rsidP="006E6A7C">
      <w:pPr>
        <w:jc w:val="both"/>
        <w:rPr>
          <w:lang w:val="sr-Cyrl-RS"/>
        </w:rPr>
      </w:pPr>
    </w:p>
    <w:p w14:paraId="5BBC8E07" w14:textId="77777777" w:rsidR="004A5634" w:rsidRDefault="004A5634" w:rsidP="006E6A7C">
      <w:pPr>
        <w:jc w:val="both"/>
        <w:rPr>
          <w:lang w:val="sr-Cyrl-RS"/>
        </w:rPr>
      </w:pPr>
    </w:p>
    <w:p w14:paraId="6BA180F3" w14:textId="77777777" w:rsidR="004A5634" w:rsidRDefault="004A5634" w:rsidP="006E6A7C">
      <w:pPr>
        <w:jc w:val="both"/>
        <w:rPr>
          <w:lang w:val="sr-Cyrl-RS"/>
        </w:rPr>
      </w:pPr>
    </w:p>
    <w:p w14:paraId="2DDCE563" w14:textId="77777777" w:rsidR="004A5634" w:rsidRDefault="004A5634" w:rsidP="006E6A7C">
      <w:pPr>
        <w:jc w:val="both"/>
        <w:rPr>
          <w:lang w:val="sr-Cyrl-RS"/>
        </w:rPr>
      </w:pPr>
    </w:p>
    <w:p w14:paraId="0E58CB3A" w14:textId="77777777" w:rsidR="004A5634" w:rsidRDefault="004A5634" w:rsidP="006E6A7C">
      <w:pPr>
        <w:jc w:val="both"/>
        <w:rPr>
          <w:lang w:val="sr-Cyrl-RS"/>
        </w:rPr>
      </w:pPr>
    </w:p>
    <w:p w14:paraId="7F7935C0" w14:textId="77777777" w:rsidR="004A5634" w:rsidRDefault="004A5634" w:rsidP="006E6A7C">
      <w:pPr>
        <w:jc w:val="both"/>
        <w:rPr>
          <w:lang w:val="sr-Cyrl-RS"/>
        </w:rPr>
      </w:pPr>
    </w:p>
    <w:p w14:paraId="6810041A" w14:textId="77777777" w:rsidR="004A5634" w:rsidRDefault="004A5634" w:rsidP="006E6A7C">
      <w:pPr>
        <w:jc w:val="both"/>
        <w:rPr>
          <w:lang w:val="sr-Cyrl-RS"/>
        </w:rPr>
      </w:pPr>
    </w:p>
    <w:p w14:paraId="497A554D" w14:textId="77777777" w:rsidR="004A5634" w:rsidRDefault="004A5634" w:rsidP="006E6A7C">
      <w:pPr>
        <w:jc w:val="both"/>
        <w:rPr>
          <w:lang w:val="sr-Cyrl-RS"/>
        </w:rPr>
      </w:pPr>
    </w:p>
    <w:p w14:paraId="75274E79" w14:textId="77777777" w:rsidR="004A5634" w:rsidRDefault="004A5634" w:rsidP="006E6A7C">
      <w:pPr>
        <w:jc w:val="both"/>
        <w:rPr>
          <w:lang w:val="sr-Cyrl-RS"/>
        </w:rPr>
      </w:pPr>
    </w:p>
    <w:p w14:paraId="7FFA808C" w14:textId="77777777" w:rsidR="004A5634" w:rsidRDefault="004A5634" w:rsidP="006E6A7C">
      <w:pPr>
        <w:jc w:val="both"/>
        <w:rPr>
          <w:lang w:val="sr-Cyrl-RS"/>
        </w:rPr>
      </w:pPr>
    </w:p>
    <w:p w14:paraId="48228028" w14:textId="77777777" w:rsidR="004A5634" w:rsidRDefault="004A5634" w:rsidP="006E6A7C">
      <w:pPr>
        <w:jc w:val="both"/>
        <w:rPr>
          <w:lang w:val="sr-Cyrl-RS"/>
        </w:rPr>
      </w:pPr>
    </w:p>
    <w:p w14:paraId="6E9B5DC3" w14:textId="77777777" w:rsidR="004A5634" w:rsidRDefault="004A5634" w:rsidP="006E6A7C">
      <w:pPr>
        <w:jc w:val="both"/>
        <w:rPr>
          <w:lang w:val="sr-Cyrl-RS"/>
        </w:rPr>
      </w:pPr>
    </w:p>
    <w:p w14:paraId="5968FCDF" w14:textId="77777777" w:rsidR="004A5634" w:rsidRDefault="004A5634" w:rsidP="006E6A7C">
      <w:pPr>
        <w:jc w:val="both"/>
        <w:rPr>
          <w:lang w:val="sr-Cyrl-RS"/>
        </w:rPr>
      </w:pPr>
    </w:p>
    <w:p w14:paraId="2BB9DA98" w14:textId="77777777" w:rsidR="004A5634" w:rsidRDefault="004A5634" w:rsidP="006E6A7C">
      <w:pPr>
        <w:jc w:val="both"/>
        <w:rPr>
          <w:lang w:val="sr-Cyrl-RS"/>
        </w:rPr>
      </w:pPr>
    </w:p>
    <w:p w14:paraId="1403BC0F" w14:textId="77777777" w:rsidR="004A5634" w:rsidRDefault="004A5634" w:rsidP="006E6A7C">
      <w:pPr>
        <w:jc w:val="both"/>
        <w:rPr>
          <w:lang w:val="sr-Cyrl-RS"/>
        </w:rPr>
      </w:pPr>
    </w:p>
    <w:p w14:paraId="6E523FD2" w14:textId="77777777" w:rsidR="004A5634" w:rsidRDefault="004A5634" w:rsidP="006E6A7C">
      <w:pPr>
        <w:jc w:val="both"/>
        <w:rPr>
          <w:lang w:val="sr-Cyrl-RS"/>
        </w:rPr>
      </w:pPr>
    </w:p>
    <w:p w14:paraId="64675A37" w14:textId="77777777" w:rsidR="004A5634" w:rsidRDefault="004A5634" w:rsidP="006E6A7C">
      <w:pPr>
        <w:jc w:val="both"/>
        <w:rPr>
          <w:lang w:val="sr-Cyrl-RS"/>
        </w:rPr>
      </w:pPr>
    </w:p>
    <w:p w14:paraId="6BFCE4A4" w14:textId="77777777" w:rsidR="004A5634" w:rsidRDefault="004A5634" w:rsidP="006E6A7C">
      <w:pPr>
        <w:jc w:val="both"/>
        <w:rPr>
          <w:lang w:val="sr-Cyrl-RS"/>
        </w:rPr>
      </w:pPr>
    </w:p>
    <w:p w14:paraId="5FDC60A9" w14:textId="77777777" w:rsidR="004A5634" w:rsidRDefault="004A5634" w:rsidP="006E6A7C">
      <w:pPr>
        <w:jc w:val="both"/>
        <w:rPr>
          <w:lang w:val="sr-Cyrl-RS"/>
        </w:rPr>
      </w:pPr>
    </w:p>
    <w:p w14:paraId="2475219E" w14:textId="77777777" w:rsidR="004A5634" w:rsidRDefault="004A5634" w:rsidP="006E6A7C">
      <w:pPr>
        <w:jc w:val="both"/>
        <w:rPr>
          <w:lang w:val="sr-Cyrl-RS"/>
        </w:rPr>
      </w:pPr>
    </w:p>
    <w:p w14:paraId="3C97654B" w14:textId="77777777" w:rsidR="004A5634" w:rsidRDefault="004A5634" w:rsidP="006E6A7C">
      <w:pPr>
        <w:jc w:val="both"/>
        <w:rPr>
          <w:lang w:val="sr-Cyrl-RS"/>
        </w:rPr>
      </w:pPr>
    </w:p>
    <w:p w14:paraId="1715BF3F" w14:textId="77777777" w:rsidR="004A5634" w:rsidRDefault="004A5634" w:rsidP="006E6A7C">
      <w:pPr>
        <w:jc w:val="both"/>
        <w:rPr>
          <w:lang w:val="sr-Cyrl-RS"/>
        </w:rPr>
      </w:pPr>
    </w:p>
    <w:p w14:paraId="385694ED" w14:textId="77777777" w:rsidR="004A5634" w:rsidRDefault="004A5634" w:rsidP="006E6A7C">
      <w:pPr>
        <w:jc w:val="both"/>
        <w:rPr>
          <w:lang w:val="sr-Cyrl-RS"/>
        </w:rPr>
      </w:pPr>
    </w:p>
    <w:p w14:paraId="6C9C150C" w14:textId="77777777" w:rsidR="004A5634" w:rsidRDefault="004A5634" w:rsidP="006E6A7C">
      <w:pPr>
        <w:jc w:val="both"/>
        <w:rPr>
          <w:lang w:val="sr-Cyrl-RS"/>
        </w:rPr>
      </w:pPr>
    </w:p>
    <w:p w14:paraId="3AE05C1B" w14:textId="77777777" w:rsidR="004A5634" w:rsidRDefault="004A5634" w:rsidP="006E6A7C">
      <w:pPr>
        <w:jc w:val="both"/>
        <w:rPr>
          <w:lang w:val="sr-Cyrl-RS"/>
        </w:rPr>
      </w:pPr>
    </w:p>
    <w:p w14:paraId="5F62E02B" w14:textId="77777777" w:rsidR="004A5634" w:rsidRDefault="004A5634" w:rsidP="006E6A7C">
      <w:pPr>
        <w:jc w:val="both"/>
        <w:rPr>
          <w:lang w:val="sr-Cyrl-RS"/>
        </w:rPr>
      </w:pPr>
    </w:p>
    <w:p w14:paraId="6F3EAC5B" w14:textId="77777777" w:rsidR="004A5634" w:rsidRDefault="004A5634" w:rsidP="006E6A7C">
      <w:pPr>
        <w:jc w:val="both"/>
        <w:rPr>
          <w:lang w:val="sr-Cyrl-RS"/>
        </w:rPr>
      </w:pPr>
    </w:p>
    <w:p w14:paraId="52671DFC" w14:textId="77777777" w:rsidR="004A5634" w:rsidRPr="004A5634" w:rsidRDefault="004A5634" w:rsidP="006E6A7C">
      <w:pPr>
        <w:jc w:val="both"/>
        <w:rPr>
          <w:lang w:val="sr-Cyrl-RS"/>
        </w:rPr>
      </w:pPr>
    </w:p>
    <w:p w14:paraId="2AC7BFF3" w14:textId="6AEE7C17" w:rsidR="00E92C0B" w:rsidRPr="00C42B02" w:rsidRDefault="00E92C0B" w:rsidP="00E92C0B">
      <w:pPr>
        <w:ind w:firstLine="720"/>
        <w:rPr>
          <w:sz w:val="22"/>
          <w:szCs w:val="22"/>
          <w:lang w:val="sr-Cyrl-CS"/>
        </w:rPr>
      </w:pPr>
      <w:r w:rsidRPr="00C42B02">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4C1B83F9" w14:textId="77777777" w:rsidR="00E92C0B" w:rsidRPr="00C42B02" w:rsidRDefault="00E92C0B" w:rsidP="00E92C0B">
      <w:pPr>
        <w:ind w:firstLine="720"/>
        <w:rPr>
          <w:sz w:val="22"/>
          <w:szCs w:val="22"/>
          <w:lang w:val="sr-Cyrl-CS"/>
        </w:rPr>
      </w:pPr>
    </w:p>
    <w:tbl>
      <w:tblPr>
        <w:tblW w:w="0" w:type="auto"/>
        <w:tblLook w:val="01E0" w:firstRow="1" w:lastRow="1" w:firstColumn="1" w:lastColumn="1" w:noHBand="0" w:noVBand="0"/>
      </w:tblPr>
      <w:tblGrid>
        <w:gridCol w:w="1500"/>
        <w:gridCol w:w="7786"/>
      </w:tblGrid>
      <w:tr w:rsidR="00E92C0B" w:rsidRPr="00252BAC" w14:paraId="32BB20A9" w14:textId="77777777" w:rsidTr="008B636C">
        <w:tc>
          <w:tcPr>
            <w:tcW w:w="1548" w:type="dxa"/>
            <w:shd w:val="clear" w:color="auto" w:fill="auto"/>
          </w:tcPr>
          <w:p w14:paraId="56A2D839" w14:textId="77777777" w:rsidR="00E92C0B" w:rsidRPr="00C42B02" w:rsidRDefault="00E92C0B" w:rsidP="008B636C">
            <w:pPr>
              <w:rPr>
                <w:b/>
                <w:sz w:val="22"/>
                <w:szCs w:val="22"/>
                <w:lang w:val="sr-Cyrl-CS"/>
              </w:rPr>
            </w:pPr>
            <w:r w:rsidRPr="00C42B02">
              <w:rPr>
                <w:b/>
                <w:sz w:val="22"/>
                <w:szCs w:val="22"/>
                <w:lang w:val="sr-Cyrl-CS"/>
              </w:rPr>
              <w:t>ДУЖНИК:</w:t>
            </w:r>
          </w:p>
        </w:tc>
        <w:tc>
          <w:tcPr>
            <w:tcW w:w="8100" w:type="dxa"/>
            <w:shd w:val="clear" w:color="auto" w:fill="auto"/>
          </w:tcPr>
          <w:p w14:paraId="404DEAB5" w14:textId="77777777" w:rsidR="00E92C0B" w:rsidRPr="00C42B02" w:rsidRDefault="00E92C0B" w:rsidP="008B636C">
            <w:pPr>
              <w:rPr>
                <w:b/>
                <w:sz w:val="22"/>
                <w:szCs w:val="22"/>
                <w:lang w:val="sr-Cyrl-CS"/>
              </w:rPr>
            </w:pPr>
            <w:r w:rsidRPr="00C42B02">
              <w:rPr>
                <w:b/>
                <w:sz w:val="22"/>
                <w:szCs w:val="22"/>
                <w:lang w:val="sr-Cyrl-CS"/>
              </w:rPr>
              <w:t>Пун назив и седиште:__________________________________________________</w:t>
            </w:r>
          </w:p>
          <w:p w14:paraId="08320018" w14:textId="77777777" w:rsidR="00E92C0B" w:rsidRPr="00C42B02" w:rsidRDefault="00E92C0B" w:rsidP="008B636C">
            <w:pPr>
              <w:rPr>
                <w:b/>
                <w:sz w:val="22"/>
                <w:szCs w:val="22"/>
                <w:lang w:val="sr-Cyrl-CS"/>
              </w:rPr>
            </w:pPr>
            <w:r w:rsidRPr="00C42B02">
              <w:rPr>
                <w:b/>
                <w:sz w:val="22"/>
                <w:szCs w:val="22"/>
                <w:lang w:val="sr-Cyrl-CS"/>
              </w:rPr>
              <w:t>ПИБ</w:t>
            </w:r>
            <w:r w:rsidRPr="00C42B02">
              <w:rPr>
                <w:b/>
                <w:sz w:val="22"/>
                <w:szCs w:val="22"/>
                <w:lang w:val="sr-Latn-CS"/>
              </w:rPr>
              <w:t>:</w:t>
            </w:r>
            <w:r w:rsidRPr="00C42B02">
              <w:rPr>
                <w:b/>
                <w:sz w:val="22"/>
                <w:szCs w:val="22"/>
                <w:lang w:val="sr-Cyrl-CS"/>
              </w:rPr>
              <w:t xml:space="preserve"> </w:t>
            </w:r>
            <w:r w:rsidRPr="00C42B02">
              <w:rPr>
                <w:b/>
                <w:sz w:val="22"/>
                <w:szCs w:val="22"/>
                <w:lang w:val="sr-Latn-CS"/>
              </w:rPr>
              <w:t>_________________</w:t>
            </w:r>
            <w:r w:rsidRPr="00C42B02">
              <w:rPr>
                <w:b/>
                <w:sz w:val="22"/>
                <w:szCs w:val="22"/>
                <w:lang w:val="sr-Cyrl-CS"/>
              </w:rPr>
              <w:t>______  Матични број:___________________________</w:t>
            </w:r>
          </w:p>
          <w:p w14:paraId="013A4023" w14:textId="77777777" w:rsidR="00E92C0B" w:rsidRPr="00C42B02" w:rsidRDefault="00E92C0B" w:rsidP="008B636C">
            <w:pPr>
              <w:rPr>
                <w:b/>
                <w:sz w:val="22"/>
                <w:szCs w:val="22"/>
                <w:lang w:val="sr-Cyrl-CS"/>
              </w:rPr>
            </w:pPr>
            <w:r w:rsidRPr="00C42B02">
              <w:rPr>
                <w:b/>
                <w:sz w:val="22"/>
                <w:szCs w:val="22"/>
                <w:lang w:val="sr-Cyrl-CS"/>
              </w:rPr>
              <w:t>Текући рачун:____________________код: _____________________(назив банке),</w:t>
            </w:r>
          </w:p>
        </w:tc>
      </w:tr>
      <w:tr w:rsidR="00E92C0B" w:rsidRPr="00C44549" w14:paraId="3B666B4C" w14:textId="77777777" w:rsidTr="008B636C">
        <w:tc>
          <w:tcPr>
            <w:tcW w:w="9648" w:type="dxa"/>
            <w:gridSpan w:val="2"/>
            <w:shd w:val="clear" w:color="auto" w:fill="auto"/>
          </w:tcPr>
          <w:p w14:paraId="4FE0B1BC" w14:textId="77777777" w:rsidR="00E92C0B" w:rsidRPr="00C44549" w:rsidRDefault="00E92C0B" w:rsidP="008B636C">
            <w:pPr>
              <w:jc w:val="center"/>
              <w:rPr>
                <w:b/>
                <w:sz w:val="22"/>
                <w:szCs w:val="22"/>
                <w:lang w:val="sr-Cyrl-CS"/>
              </w:rPr>
            </w:pPr>
          </w:p>
          <w:p w14:paraId="7A0F636E" w14:textId="77777777" w:rsidR="00E92C0B" w:rsidRPr="00C44549" w:rsidRDefault="00E92C0B" w:rsidP="008B636C">
            <w:pPr>
              <w:jc w:val="center"/>
              <w:rPr>
                <w:b/>
                <w:sz w:val="22"/>
                <w:szCs w:val="22"/>
                <w:lang w:val="sr-Cyrl-CS"/>
              </w:rPr>
            </w:pPr>
            <w:r w:rsidRPr="00C44549">
              <w:rPr>
                <w:b/>
                <w:sz w:val="22"/>
                <w:szCs w:val="22"/>
                <w:lang w:val="sr-Cyrl-CS"/>
              </w:rPr>
              <w:t>И з д а ј е</w:t>
            </w:r>
          </w:p>
        </w:tc>
      </w:tr>
    </w:tbl>
    <w:p w14:paraId="632F11A8" w14:textId="77777777" w:rsidR="00E92C0B" w:rsidRPr="00C44549" w:rsidRDefault="00E92C0B" w:rsidP="00E92C0B">
      <w:pPr>
        <w:rPr>
          <w:b/>
          <w:sz w:val="22"/>
          <w:szCs w:val="22"/>
          <w:lang w:val="sr-Cyrl-CS"/>
        </w:rPr>
      </w:pPr>
    </w:p>
    <w:p w14:paraId="1FC54C13" w14:textId="77777777" w:rsidR="00E92C0B" w:rsidRPr="00C44549" w:rsidRDefault="00E92C0B" w:rsidP="00E92C0B">
      <w:pPr>
        <w:jc w:val="center"/>
        <w:rPr>
          <w:b/>
          <w:sz w:val="28"/>
          <w:szCs w:val="28"/>
          <w:lang w:val="sr-Cyrl-CS"/>
        </w:rPr>
      </w:pPr>
      <w:r w:rsidRPr="00C44549">
        <w:rPr>
          <w:b/>
          <w:sz w:val="28"/>
          <w:szCs w:val="28"/>
          <w:lang w:val="sr-Cyrl-CS"/>
        </w:rPr>
        <w:t>МЕНИЧНО ПИСМО – ОВЛАШЋЕЊЕ</w:t>
      </w:r>
    </w:p>
    <w:p w14:paraId="6F0439E9" w14:textId="77777777" w:rsidR="00E92C0B" w:rsidRPr="00C44549" w:rsidRDefault="00E92C0B" w:rsidP="00E92C0B">
      <w:pPr>
        <w:jc w:val="center"/>
        <w:rPr>
          <w:b/>
          <w:sz w:val="22"/>
          <w:szCs w:val="22"/>
          <w:lang w:val="sr-Cyrl-CS"/>
        </w:rPr>
      </w:pPr>
      <w:r w:rsidRPr="00C44549">
        <w:rPr>
          <w:b/>
          <w:sz w:val="22"/>
          <w:szCs w:val="22"/>
          <w:lang w:val="sr-Cyrl-CS"/>
        </w:rPr>
        <w:t>ЗА КОРИСНИКА БЛАНКО СОЛО МЕНИЦЕ</w:t>
      </w:r>
    </w:p>
    <w:p w14:paraId="102E84A7" w14:textId="77777777" w:rsidR="00E92C0B" w:rsidRPr="00C44549"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C44549" w14:paraId="4F5FEDFD" w14:textId="77777777" w:rsidTr="008B636C">
        <w:tc>
          <w:tcPr>
            <w:tcW w:w="1548" w:type="dxa"/>
            <w:shd w:val="clear" w:color="auto" w:fill="auto"/>
          </w:tcPr>
          <w:p w14:paraId="63A3A873" w14:textId="77777777" w:rsidR="00E92C0B" w:rsidRPr="00C44549" w:rsidRDefault="00E92C0B" w:rsidP="008B636C">
            <w:pPr>
              <w:rPr>
                <w:b/>
                <w:sz w:val="22"/>
                <w:szCs w:val="22"/>
                <w:lang w:val="sr-Cyrl-CS"/>
              </w:rPr>
            </w:pPr>
            <w:r w:rsidRPr="00C44549">
              <w:rPr>
                <w:b/>
                <w:sz w:val="22"/>
                <w:szCs w:val="22"/>
                <w:lang w:val="sr-Cyrl-CS"/>
              </w:rPr>
              <w:t>КОРИСНИК:</w:t>
            </w:r>
          </w:p>
          <w:p w14:paraId="18821CF2" w14:textId="77777777" w:rsidR="00E92C0B" w:rsidRPr="00C44549" w:rsidRDefault="00E92C0B" w:rsidP="008B636C">
            <w:pPr>
              <w:rPr>
                <w:b/>
                <w:sz w:val="22"/>
                <w:szCs w:val="22"/>
                <w:lang w:val="sr-Cyrl-CS"/>
              </w:rPr>
            </w:pPr>
            <w:r w:rsidRPr="00C44549">
              <w:rPr>
                <w:b/>
                <w:sz w:val="22"/>
                <w:szCs w:val="22"/>
                <w:lang w:val="sr-Cyrl-CS"/>
              </w:rPr>
              <w:t>(поверилац)</w:t>
            </w:r>
          </w:p>
        </w:tc>
        <w:tc>
          <w:tcPr>
            <w:tcW w:w="8100" w:type="dxa"/>
            <w:shd w:val="clear" w:color="auto" w:fill="auto"/>
          </w:tcPr>
          <w:p w14:paraId="529D293C" w14:textId="77777777" w:rsidR="00E92C0B" w:rsidRPr="00C44549" w:rsidRDefault="00E92C0B" w:rsidP="008B636C">
            <w:pPr>
              <w:jc w:val="both"/>
              <w:rPr>
                <w:sz w:val="22"/>
                <w:szCs w:val="22"/>
                <w:lang w:val="sr-Cyrl-CS"/>
              </w:rPr>
            </w:pPr>
            <w:r w:rsidRPr="00C44549">
              <w:rPr>
                <w:b/>
                <w:sz w:val="22"/>
                <w:szCs w:val="22"/>
                <w:lang w:val="sr-Cyrl-CS"/>
              </w:rPr>
              <w:t>Пун назив и седиште:</w:t>
            </w:r>
            <w:r w:rsidRPr="00C44549">
              <w:rPr>
                <w:sz w:val="22"/>
                <w:szCs w:val="22"/>
              </w:rPr>
              <w:t xml:space="preserve"> </w:t>
            </w:r>
            <w:r w:rsidRPr="00C44549">
              <w:rPr>
                <w:sz w:val="22"/>
                <w:szCs w:val="22"/>
                <w:lang w:val="sr-Cyrl-CS"/>
              </w:rPr>
              <w:t>КЛИНИЧКИ ЦЕНТАР ВОЈВОДИНЕ, ул. Хајдук Вељкова бр. 1, Нови Сад</w:t>
            </w:r>
          </w:p>
          <w:p w14:paraId="7243BAE9" w14:textId="77777777" w:rsidR="00E92C0B" w:rsidRPr="00C44549" w:rsidRDefault="00E92C0B" w:rsidP="008B636C">
            <w:pPr>
              <w:jc w:val="both"/>
              <w:rPr>
                <w:b/>
                <w:sz w:val="22"/>
                <w:szCs w:val="22"/>
                <w:lang w:val="sr-Cyrl-CS"/>
              </w:rPr>
            </w:pPr>
            <w:r w:rsidRPr="00C44549">
              <w:rPr>
                <w:b/>
                <w:sz w:val="22"/>
                <w:szCs w:val="22"/>
                <w:lang w:val="sr-Cyrl-CS"/>
              </w:rPr>
              <w:t>ПИБ</w:t>
            </w:r>
            <w:r w:rsidRPr="00C44549">
              <w:rPr>
                <w:b/>
                <w:sz w:val="22"/>
                <w:szCs w:val="22"/>
                <w:lang w:val="sr-Latn-CS"/>
              </w:rPr>
              <w:t>:</w:t>
            </w:r>
            <w:r w:rsidRPr="00C44549">
              <w:rPr>
                <w:b/>
                <w:sz w:val="22"/>
                <w:szCs w:val="22"/>
                <w:lang w:val="sr-Cyrl-CS"/>
              </w:rPr>
              <w:t xml:space="preserve"> </w:t>
            </w:r>
            <w:r w:rsidRPr="00C44549">
              <w:rPr>
                <w:sz w:val="22"/>
                <w:szCs w:val="22"/>
                <w:lang w:val="sr-Latn-CS"/>
              </w:rPr>
              <w:t>101696893</w:t>
            </w:r>
            <w:r w:rsidRPr="00C44549">
              <w:rPr>
                <w:b/>
                <w:sz w:val="22"/>
                <w:szCs w:val="22"/>
                <w:lang w:val="sr-Cyrl-CS"/>
              </w:rPr>
              <w:t xml:space="preserve">  Матични број:</w:t>
            </w:r>
            <w:r w:rsidRPr="00C44549">
              <w:rPr>
                <w:sz w:val="22"/>
                <w:szCs w:val="22"/>
              </w:rPr>
              <w:t xml:space="preserve"> </w:t>
            </w:r>
            <w:r w:rsidRPr="00C44549">
              <w:rPr>
                <w:sz w:val="22"/>
                <w:szCs w:val="22"/>
                <w:lang w:val="sr-Cyrl-CS"/>
              </w:rPr>
              <w:t>08664161</w:t>
            </w:r>
          </w:p>
          <w:p w14:paraId="2B666DDD" w14:textId="77777777" w:rsidR="00E92C0B" w:rsidRPr="00C44549" w:rsidRDefault="00E92C0B" w:rsidP="008B636C">
            <w:pPr>
              <w:jc w:val="both"/>
              <w:rPr>
                <w:sz w:val="22"/>
                <w:szCs w:val="22"/>
                <w:lang w:val="sr-Cyrl-CS"/>
              </w:rPr>
            </w:pPr>
            <w:r w:rsidRPr="00C44549">
              <w:rPr>
                <w:b/>
                <w:sz w:val="22"/>
                <w:szCs w:val="22"/>
                <w:lang w:val="sr-Cyrl-CS"/>
              </w:rPr>
              <w:t xml:space="preserve">Текући рачун: </w:t>
            </w:r>
            <w:r w:rsidRPr="00C44549">
              <w:rPr>
                <w:sz w:val="22"/>
                <w:szCs w:val="22"/>
                <w:lang w:val="sr-Cyrl-CS"/>
              </w:rPr>
              <w:t>840-577661-50,</w:t>
            </w:r>
            <w:r w:rsidRPr="00C44549">
              <w:rPr>
                <w:b/>
                <w:sz w:val="22"/>
                <w:szCs w:val="22"/>
                <w:lang w:val="sr-Cyrl-CS"/>
              </w:rPr>
              <w:t xml:space="preserve">  код : </w:t>
            </w:r>
            <w:r w:rsidRPr="00C44549">
              <w:rPr>
                <w:sz w:val="22"/>
                <w:szCs w:val="22"/>
                <w:lang w:val="sr-Cyrl-CS"/>
              </w:rPr>
              <w:t>Управа за трезор –Република Србија,</w:t>
            </w:r>
          </w:p>
          <w:p w14:paraId="13917C72" w14:textId="77777777" w:rsidR="00E92C0B" w:rsidRPr="00C44549" w:rsidRDefault="00E92C0B" w:rsidP="008B636C">
            <w:pPr>
              <w:jc w:val="both"/>
              <w:rPr>
                <w:b/>
                <w:sz w:val="22"/>
                <w:szCs w:val="22"/>
                <w:lang w:val="sr-Cyrl-CS"/>
              </w:rPr>
            </w:pPr>
            <w:r w:rsidRPr="00C44549">
              <w:rPr>
                <w:sz w:val="22"/>
                <w:szCs w:val="22"/>
                <w:lang w:val="sr-Cyrl-CS"/>
              </w:rPr>
              <w:t xml:space="preserve">Министарство финансија, </w:t>
            </w:r>
          </w:p>
        </w:tc>
      </w:tr>
    </w:tbl>
    <w:p w14:paraId="2E39F52D" w14:textId="77777777" w:rsidR="00E92C0B" w:rsidRPr="00C44549" w:rsidRDefault="00E92C0B" w:rsidP="00E92C0B">
      <w:pPr>
        <w:jc w:val="both"/>
        <w:rPr>
          <w:sz w:val="22"/>
          <w:szCs w:val="22"/>
          <w:lang w:val="sr-Cyrl-CS"/>
        </w:rPr>
      </w:pPr>
    </w:p>
    <w:p w14:paraId="4830F74A" w14:textId="52CD3F69" w:rsidR="007060F0" w:rsidRPr="00C44549" w:rsidRDefault="007060F0" w:rsidP="007060F0">
      <w:pPr>
        <w:ind w:firstLine="720"/>
        <w:jc w:val="both"/>
        <w:rPr>
          <w:sz w:val="22"/>
          <w:szCs w:val="22"/>
          <w:lang w:val="sr-Latn-RS"/>
        </w:rPr>
      </w:pPr>
      <w:r w:rsidRPr="00C44549">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C44549">
        <w:rPr>
          <w:b/>
          <w:sz w:val="22"/>
          <w:szCs w:val="22"/>
          <w:lang w:val="sr-Cyrl-CS"/>
        </w:rPr>
        <w:t xml:space="preserve"> за озбиљност понуде, </w:t>
      </w:r>
      <w:r w:rsidRPr="00C44549">
        <w:rPr>
          <w:sz w:val="22"/>
          <w:szCs w:val="22"/>
          <w:lang w:val="sr-Cyrl-CS"/>
        </w:rPr>
        <w:t>назив јавне набавке _________________</w:t>
      </w:r>
      <w:r w:rsidR="00673D33" w:rsidRPr="00C44549">
        <w:rPr>
          <w:sz w:val="22"/>
          <w:szCs w:val="22"/>
          <w:lang w:val="sr-Cyrl-CS"/>
        </w:rPr>
        <w:t>_____________________________</w:t>
      </w:r>
      <w:r w:rsidRPr="00C44549">
        <w:rPr>
          <w:sz w:val="22"/>
          <w:szCs w:val="22"/>
          <w:lang w:val="sr-Cyrl-CS"/>
        </w:rPr>
        <w:t>, и овлашћује меничног повериоца да предату меницу може попунити на износ од 10%</w:t>
      </w:r>
      <w:r w:rsidRPr="00C44549">
        <w:rPr>
          <w:b/>
          <w:sz w:val="22"/>
          <w:szCs w:val="22"/>
          <w:lang w:val="sr-Cyrl-CS"/>
        </w:rPr>
        <w:t xml:space="preserve"> </w:t>
      </w:r>
      <w:r w:rsidRPr="00C44549">
        <w:rPr>
          <w:sz w:val="22"/>
          <w:szCs w:val="22"/>
          <w:lang w:val="sr-Cyrl-CS"/>
        </w:rPr>
        <w:t xml:space="preserve">од </w:t>
      </w:r>
      <w:r w:rsidRPr="00C44549">
        <w:rPr>
          <w:noProof/>
          <w:sz w:val="22"/>
          <w:szCs w:val="22"/>
        </w:rPr>
        <w:t>укупне вредности понуде без ПДВ-а</w:t>
      </w:r>
      <w:r w:rsidRPr="00C44549">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14:paraId="352DEC6C" w14:textId="3F183274" w:rsidR="001A5464" w:rsidRPr="00C44549" w:rsidRDefault="001A5464" w:rsidP="001A5464">
      <w:pPr>
        <w:ind w:firstLine="720"/>
        <w:jc w:val="both"/>
        <w:rPr>
          <w:sz w:val="22"/>
          <w:szCs w:val="22"/>
          <w:lang w:val="sr-Cyrl-CS"/>
        </w:rPr>
      </w:pPr>
      <w:r w:rsidRPr="00C44549">
        <w:rPr>
          <w:sz w:val="22"/>
          <w:szCs w:val="22"/>
          <w:lang w:val="sr-Cyrl-CS"/>
        </w:rPr>
        <w:t xml:space="preserve">Рок важности менице и меничног овлашћења _________________ (најмање </w:t>
      </w:r>
      <w:r w:rsidR="0041105F" w:rsidRPr="00C44549">
        <w:rPr>
          <w:sz w:val="22"/>
          <w:szCs w:val="22"/>
          <w:lang w:val="sr-Latn-RS"/>
        </w:rPr>
        <w:t>30</w:t>
      </w:r>
      <w:r w:rsidRPr="00C44549">
        <w:rPr>
          <w:sz w:val="22"/>
          <w:szCs w:val="22"/>
          <w:lang w:val="sr-Cyrl-CS"/>
        </w:rPr>
        <w:t xml:space="preserve"> дана дужи од дана рока за коначно извршење обавеза за које се меница и менично овлашћење  издаје).</w:t>
      </w:r>
    </w:p>
    <w:p w14:paraId="2E60AD1D" w14:textId="77777777" w:rsidR="00E92C0B" w:rsidRPr="00C44549" w:rsidRDefault="00E92C0B" w:rsidP="00E92C0B">
      <w:pPr>
        <w:ind w:firstLine="720"/>
        <w:jc w:val="both"/>
        <w:rPr>
          <w:sz w:val="22"/>
          <w:szCs w:val="22"/>
          <w:lang w:val="ru-RU"/>
        </w:rPr>
      </w:pPr>
      <w:r w:rsidRPr="00C44549">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DDDF2B9" w14:textId="77777777" w:rsidR="00E92C0B" w:rsidRPr="00C44549" w:rsidRDefault="00E92C0B" w:rsidP="00E92C0B">
      <w:pPr>
        <w:jc w:val="both"/>
        <w:rPr>
          <w:color w:val="FF0000"/>
          <w:sz w:val="22"/>
          <w:szCs w:val="22"/>
          <w:lang w:val="sr-Cyrl-CS"/>
        </w:rPr>
      </w:pPr>
    </w:p>
    <w:p w14:paraId="56B57E18" w14:textId="1F8459D3" w:rsidR="00E92C0B" w:rsidRPr="00C44549" w:rsidRDefault="00782C2C" w:rsidP="00E92C0B">
      <w:pPr>
        <w:jc w:val="both"/>
        <w:rPr>
          <w:sz w:val="22"/>
          <w:szCs w:val="22"/>
          <w:lang w:val="sr-Cyrl-CS"/>
        </w:rPr>
      </w:pPr>
      <w:r w:rsidRPr="00C44549">
        <w:rPr>
          <w:sz w:val="22"/>
          <w:szCs w:val="22"/>
          <w:lang w:val="ru-RU"/>
        </w:rPr>
        <w:t xml:space="preserve">Прилог: </w:t>
      </w:r>
      <w:r w:rsidR="00E92C0B" w:rsidRPr="00C44549">
        <w:rPr>
          <w:sz w:val="22"/>
          <w:szCs w:val="22"/>
          <w:lang w:val="ru-RU"/>
        </w:rPr>
        <w:t xml:space="preserve">- </w:t>
      </w:r>
      <w:r w:rsidRPr="00C44549">
        <w:rPr>
          <w:sz w:val="22"/>
          <w:szCs w:val="22"/>
          <w:lang w:val="ru-RU"/>
        </w:rPr>
        <w:t>М</w:t>
      </w:r>
      <w:r w:rsidR="00E92C0B" w:rsidRPr="00C44549">
        <w:rPr>
          <w:sz w:val="22"/>
          <w:szCs w:val="22"/>
          <w:lang w:val="ru-RU"/>
        </w:rPr>
        <w:t xml:space="preserve">еница серијски број </w:t>
      </w:r>
      <w:r w:rsidR="00E92C0B" w:rsidRPr="00C44549">
        <w:rPr>
          <w:sz w:val="22"/>
          <w:szCs w:val="22"/>
          <w:lang w:val="sr-Cyrl-CS"/>
        </w:rPr>
        <w:t xml:space="preserve">_____________________  </w:t>
      </w:r>
    </w:p>
    <w:p w14:paraId="0BB34539" w14:textId="3376AEFF" w:rsidR="00E92C0B" w:rsidRPr="00C44549" w:rsidRDefault="00E92C0B" w:rsidP="00E92C0B">
      <w:pPr>
        <w:jc w:val="both"/>
        <w:rPr>
          <w:sz w:val="22"/>
          <w:szCs w:val="22"/>
          <w:lang w:val="sr-Cyrl-CS"/>
        </w:rPr>
      </w:pPr>
      <w:r w:rsidRPr="00C44549">
        <w:rPr>
          <w:sz w:val="22"/>
          <w:szCs w:val="22"/>
          <w:lang w:val="sr-Cyrl-CS"/>
        </w:rPr>
        <w:t xml:space="preserve">              </w:t>
      </w:r>
      <w:r w:rsidR="00782C2C" w:rsidRPr="00C44549">
        <w:rPr>
          <w:sz w:val="22"/>
          <w:szCs w:val="22"/>
          <w:lang w:val="sr-Cyrl-CS"/>
        </w:rPr>
        <w:t xml:space="preserve"> </w:t>
      </w:r>
      <w:r w:rsidRPr="00C44549">
        <w:rPr>
          <w:sz w:val="22"/>
          <w:szCs w:val="22"/>
          <w:lang w:val="sr-Cyrl-CS"/>
        </w:rPr>
        <w:t xml:space="preserve">- </w:t>
      </w:r>
      <w:r w:rsidR="00782C2C" w:rsidRPr="00C44549">
        <w:rPr>
          <w:sz w:val="22"/>
          <w:szCs w:val="22"/>
          <w:lang w:val="sr-Cyrl-CS"/>
        </w:rPr>
        <w:t xml:space="preserve">Копија </w:t>
      </w:r>
      <w:r w:rsidRPr="00C44549">
        <w:rPr>
          <w:sz w:val="22"/>
          <w:szCs w:val="22"/>
          <w:lang w:val="sr-Cyrl-CS"/>
        </w:rPr>
        <w:t>картон</w:t>
      </w:r>
      <w:r w:rsidR="00782C2C" w:rsidRPr="00C44549">
        <w:rPr>
          <w:sz w:val="22"/>
          <w:szCs w:val="22"/>
          <w:lang w:val="sr-Cyrl-CS"/>
        </w:rPr>
        <w:t>а</w:t>
      </w:r>
      <w:r w:rsidRPr="00C44549">
        <w:rPr>
          <w:sz w:val="22"/>
          <w:szCs w:val="22"/>
          <w:lang w:val="sr-Cyrl-CS"/>
        </w:rPr>
        <w:t xml:space="preserve"> депонованих потписа</w:t>
      </w:r>
    </w:p>
    <w:p w14:paraId="777361C3" w14:textId="6B244114" w:rsidR="00E92C0B" w:rsidRPr="00C44549" w:rsidRDefault="00E92C0B" w:rsidP="00E92C0B">
      <w:pPr>
        <w:jc w:val="both"/>
        <w:rPr>
          <w:sz w:val="22"/>
          <w:szCs w:val="22"/>
          <w:lang w:val="sr-Cyrl-CS"/>
        </w:rPr>
      </w:pPr>
      <w:r w:rsidRPr="00C44549">
        <w:rPr>
          <w:sz w:val="22"/>
          <w:szCs w:val="22"/>
          <w:lang w:val="sr-Cyrl-CS"/>
        </w:rPr>
        <w:t xml:space="preserve">              </w:t>
      </w:r>
      <w:r w:rsidR="00782C2C" w:rsidRPr="00C44549">
        <w:rPr>
          <w:sz w:val="22"/>
          <w:szCs w:val="22"/>
          <w:lang w:val="sr-Cyrl-CS"/>
        </w:rPr>
        <w:t xml:space="preserve"> </w:t>
      </w:r>
      <w:r w:rsidRPr="00C44549">
        <w:rPr>
          <w:sz w:val="22"/>
          <w:szCs w:val="22"/>
          <w:lang w:val="sr-Cyrl-CS"/>
        </w:rPr>
        <w:t xml:space="preserve">- </w:t>
      </w:r>
      <w:r w:rsidR="00782C2C" w:rsidRPr="00C44549">
        <w:rPr>
          <w:rFonts w:eastAsia="TimesNewRomanPSMT"/>
          <w:bCs/>
          <w:iCs/>
          <w:sz w:val="22"/>
          <w:szCs w:val="22"/>
          <w:lang w:val="sr-Cyrl-CS"/>
        </w:rPr>
        <w:t>ОП образац</w:t>
      </w:r>
    </w:p>
    <w:p w14:paraId="207A6FAD" w14:textId="177E2413" w:rsidR="00E92C0B" w:rsidRPr="00C44549" w:rsidRDefault="00782C2C" w:rsidP="00E92C0B">
      <w:pPr>
        <w:jc w:val="both"/>
        <w:rPr>
          <w:sz w:val="22"/>
          <w:szCs w:val="22"/>
          <w:lang w:val="sr-Cyrl-CS"/>
        </w:rPr>
      </w:pPr>
      <w:r w:rsidRPr="00C44549">
        <w:rPr>
          <w:sz w:val="22"/>
          <w:szCs w:val="22"/>
          <w:lang w:val="sr-Cyrl-CS"/>
        </w:rPr>
        <w:t xml:space="preserve">               - </w:t>
      </w:r>
      <w:r w:rsidR="00C415B8" w:rsidRPr="00C44549">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92C0B" w:rsidRPr="00C44549" w14:paraId="6735A8BF" w14:textId="77777777" w:rsidTr="008B636C">
        <w:tc>
          <w:tcPr>
            <w:tcW w:w="4428" w:type="dxa"/>
            <w:shd w:val="clear" w:color="auto" w:fill="auto"/>
          </w:tcPr>
          <w:p w14:paraId="141B00D0" w14:textId="77777777" w:rsidR="00E92C0B" w:rsidRPr="00C44549" w:rsidRDefault="00E92C0B" w:rsidP="008B636C">
            <w:pPr>
              <w:jc w:val="both"/>
              <w:rPr>
                <w:b/>
                <w:sz w:val="22"/>
                <w:szCs w:val="22"/>
                <w:lang w:val="sr-Cyrl-CS"/>
              </w:rPr>
            </w:pPr>
          </w:p>
          <w:p w14:paraId="6AFAF18B" w14:textId="77777777" w:rsidR="00E92C0B" w:rsidRPr="00C44549" w:rsidRDefault="00E92C0B" w:rsidP="008B636C">
            <w:pPr>
              <w:jc w:val="both"/>
              <w:rPr>
                <w:b/>
                <w:sz w:val="22"/>
                <w:szCs w:val="22"/>
                <w:lang w:val="sr-Cyrl-CS"/>
              </w:rPr>
            </w:pPr>
          </w:p>
        </w:tc>
        <w:tc>
          <w:tcPr>
            <w:tcW w:w="1260" w:type="dxa"/>
            <w:shd w:val="clear" w:color="auto" w:fill="auto"/>
          </w:tcPr>
          <w:p w14:paraId="3811545D" w14:textId="77777777" w:rsidR="00E92C0B" w:rsidRPr="00C44549" w:rsidRDefault="00E92C0B" w:rsidP="008B636C">
            <w:pPr>
              <w:jc w:val="both"/>
              <w:rPr>
                <w:b/>
                <w:sz w:val="22"/>
                <w:szCs w:val="22"/>
                <w:lang w:val="sr-Cyrl-CS"/>
              </w:rPr>
            </w:pPr>
          </w:p>
        </w:tc>
        <w:tc>
          <w:tcPr>
            <w:tcW w:w="4140" w:type="dxa"/>
            <w:shd w:val="clear" w:color="auto" w:fill="auto"/>
          </w:tcPr>
          <w:p w14:paraId="0BDE38CC" w14:textId="77777777" w:rsidR="00E92C0B" w:rsidRPr="00C44549" w:rsidRDefault="00E92C0B" w:rsidP="008B636C">
            <w:pPr>
              <w:jc w:val="center"/>
              <w:rPr>
                <w:b/>
                <w:sz w:val="22"/>
                <w:szCs w:val="22"/>
                <w:lang w:val="sr-Cyrl-CS"/>
              </w:rPr>
            </w:pPr>
          </w:p>
        </w:tc>
      </w:tr>
      <w:tr w:rsidR="00E92C0B" w:rsidRPr="00C44549" w14:paraId="1F31F1EF" w14:textId="77777777" w:rsidTr="008B636C">
        <w:trPr>
          <w:trHeight w:val="212"/>
        </w:trPr>
        <w:tc>
          <w:tcPr>
            <w:tcW w:w="4428" w:type="dxa"/>
            <w:shd w:val="clear" w:color="auto" w:fill="auto"/>
          </w:tcPr>
          <w:p w14:paraId="1097A1E6" w14:textId="77777777" w:rsidR="00E92C0B" w:rsidRPr="00C44549" w:rsidRDefault="00E92C0B" w:rsidP="008B636C">
            <w:pPr>
              <w:jc w:val="center"/>
              <w:rPr>
                <w:b/>
                <w:sz w:val="22"/>
                <w:szCs w:val="22"/>
                <w:lang w:val="sr-Cyrl-CS"/>
              </w:rPr>
            </w:pPr>
            <w:r w:rsidRPr="00C44549">
              <w:rPr>
                <w:b/>
                <w:sz w:val="22"/>
                <w:szCs w:val="22"/>
                <w:lang w:val="sr-Cyrl-CS"/>
              </w:rPr>
              <w:t>Место и датум издавања Овлашћења:</w:t>
            </w:r>
          </w:p>
        </w:tc>
        <w:tc>
          <w:tcPr>
            <w:tcW w:w="1260" w:type="dxa"/>
            <w:shd w:val="clear" w:color="auto" w:fill="auto"/>
          </w:tcPr>
          <w:p w14:paraId="242AA75C" w14:textId="77777777" w:rsidR="00E92C0B" w:rsidRPr="00C44549" w:rsidRDefault="00E92C0B" w:rsidP="008B636C">
            <w:pPr>
              <w:jc w:val="both"/>
              <w:rPr>
                <w:b/>
                <w:sz w:val="22"/>
                <w:szCs w:val="22"/>
                <w:lang w:val="sr-Cyrl-CS"/>
              </w:rPr>
            </w:pPr>
          </w:p>
        </w:tc>
        <w:tc>
          <w:tcPr>
            <w:tcW w:w="4140" w:type="dxa"/>
            <w:shd w:val="clear" w:color="auto" w:fill="auto"/>
          </w:tcPr>
          <w:p w14:paraId="13632DBF" w14:textId="77777777" w:rsidR="00E92C0B" w:rsidRPr="00C44549" w:rsidRDefault="00E92C0B" w:rsidP="008B636C">
            <w:pPr>
              <w:rPr>
                <w:b/>
                <w:sz w:val="22"/>
                <w:szCs w:val="22"/>
                <w:lang w:val="sr-Cyrl-CS"/>
              </w:rPr>
            </w:pPr>
            <w:r w:rsidRPr="00C44549">
              <w:rPr>
                <w:b/>
                <w:sz w:val="22"/>
                <w:szCs w:val="22"/>
                <w:lang w:val="sr-Cyrl-CS"/>
              </w:rPr>
              <w:t>ДУЖНИК – ИЗДАВАЛАЦ МЕНИЦЕ</w:t>
            </w:r>
          </w:p>
          <w:p w14:paraId="5EDEAA23" w14:textId="77777777" w:rsidR="00E92C0B" w:rsidRPr="00C44549" w:rsidRDefault="00E92C0B" w:rsidP="008B636C">
            <w:pPr>
              <w:jc w:val="center"/>
              <w:rPr>
                <w:b/>
                <w:sz w:val="22"/>
                <w:szCs w:val="22"/>
                <w:lang w:val="sr-Cyrl-CS"/>
              </w:rPr>
            </w:pPr>
          </w:p>
        </w:tc>
      </w:tr>
      <w:tr w:rsidR="00E92C0B" w:rsidRPr="00C44549" w14:paraId="23BD59C2" w14:textId="77777777" w:rsidTr="008B636C">
        <w:tc>
          <w:tcPr>
            <w:tcW w:w="4428" w:type="dxa"/>
            <w:tcBorders>
              <w:bottom w:val="single" w:sz="4" w:space="0" w:color="auto"/>
            </w:tcBorders>
            <w:shd w:val="clear" w:color="auto" w:fill="auto"/>
          </w:tcPr>
          <w:p w14:paraId="5A1B22E8" w14:textId="77777777" w:rsidR="00E92C0B" w:rsidRPr="00C44549" w:rsidRDefault="00E92C0B" w:rsidP="008B636C">
            <w:pPr>
              <w:rPr>
                <w:sz w:val="22"/>
                <w:szCs w:val="22"/>
                <w:lang w:val="sr-Cyrl-CS"/>
              </w:rPr>
            </w:pPr>
          </w:p>
        </w:tc>
        <w:tc>
          <w:tcPr>
            <w:tcW w:w="1260" w:type="dxa"/>
            <w:shd w:val="clear" w:color="auto" w:fill="auto"/>
          </w:tcPr>
          <w:p w14:paraId="5E170A40" w14:textId="77777777" w:rsidR="00E92C0B" w:rsidRPr="00C44549" w:rsidRDefault="00E92C0B" w:rsidP="008B636C">
            <w:pPr>
              <w:jc w:val="center"/>
              <w:rPr>
                <w:b/>
                <w:sz w:val="22"/>
                <w:szCs w:val="22"/>
                <w:lang w:val="sr-Cyrl-CS"/>
              </w:rPr>
            </w:pPr>
            <w:r w:rsidRPr="00C44549">
              <w:rPr>
                <w:sz w:val="22"/>
                <w:szCs w:val="22"/>
                <w:lang w:val="sr-Cyrl-CS"/>
              </w:rPr>
              <w:t>МП</w:t>
            </w:r>
          </w:p>
        </w:tc>
        <w:tc>
          <w:tcPr>
            <w:tcW w:w="4140" w:type="dxa"/>
            <w:tcBorders>
              <w:bottom w:val="single" w:sz="4" w:space="0" w:color="auto"/>
            </w:tcBorders>
            <w:shd w:val="clear" w:color="auto" w:fill="auto"/>
          </w:tcPr>
          <w:p w14:paraId="34F12FA3" w14:textId="77777777" w:rsidR="00E92C0B" w:rsidRPr="00C44549" w:rsidRDefault="00E92C0B" w:rsidP="008B636C">
            <w:pPr>
              <w:rPr>
                <w:b/>
                <w:sz w:val="22"/>
                <w:szCs w:val="22"/>
                <w:lang w:val="sr-Cyrl-CS"/>
              </w:rPr>
            </w:pPr>
          </w:p>
        </w:tc>
      </w:tr>
      <w:tr w:rsidR="00E92C0B" w:rsidRPr="00C44549" w14:paraId="23B59058" w14:textId="77777777" w:rsidTr="008B636C">
        <w:tc>
          <w:tcPr>
            <w:tcW w:w="4428" w:type="dxa"/>
            <w:tcBorders>
              <w:top w:val="single" w:sz="4" w:space="0" w:color="auto"/>
            </w:tcBorders>
            <w:shd w:val="clear" w:color="auto" w:fill="auto"/>
          </w:tcPr>
          <w:p w14:paraId="32291D47" w14:textId="77777777" w:rsidR="00E92C0B" w:rsidRPr="00C44549" w:rsidRDefault="00E92C0B" w:rsidP="008B636C">
            <w:pPr>
              <w:jc w:val="both"/>
              <w:rPr>
                <w:b/>
                <w:sz w:val="22"/>
                <w:szCs w:val="22"/>
                <w:lang w:val="sr-Cyrl-CS"/>
              </w:rPr>
            </w:pPr>
          </w:p>
        </w:tc>
        <w:tc>
          <w:tcPr>
            <w:tcW w:w="1260" w:type="dxa"/>
            <w:shd w:val="clear" w:color="auto" w:fill="auto"/>
          </w:tcPr>
          <w:p w14:paraId="6E54F04D" w14:textId="77777777" w:rsidR="00E92C0B" w:rsidRPr="00C44549" w:rsidRDefault="00E92C0B" w:rsidP="008B636C">
            <w:pPr>
              <w:jc w:val="right"/>
              <w:rPr>
                <w:sz w:val="22"/>
                <w:szCs w:val="22"/>
                <w:lang w:val="sr-Cyrl-CS"/>
              </w:rPr>
            </w:pPr>
          </w:p>
          <w:p w14:paraId="4B93AD10" w14:textId="77777777" w:rsidR="00E92C0B" w:rsidRPr="00C44549" w:rsidRDefault="00E92C0B" w:rsidP="008B636C">
            <w:pPr>
              <w:jc w:val="right"/>
              <w:rPr>
                <w:sz w:val="22"/>
                <w:szCs w:val="22"/>
                <w:lang w:val="sr-Cyrl-CS"/>
              </w:rPr>
            </w:pPr>
          </w:p>
        </w:tc>
        <w:tc>
          <w:tcPr>
            <w:tcW w:w="4140" w:type="dxa"/>
            <w:tcBorders>
              <w:top w:val="single" w:sz="4" w:space="0" w:color="auto"/>
            </w:tcBorders>
            <w:shd w:val="clear" w:color="auto" w:fill="auto"/>
          </w:tcPr>
          <w:p w14:paraId="7B6318A6" w14:textId="77777777" w:rsidR="00E92C0B" w:rsidRPr="00C44549" w:rsidRDefault="00E92C0B" w:rsidP="008B636C">
            <w:pPr>
              <w:jc w:val="center"/>
              <w:rPr>
                <w:b/>
                <w:sz w:val="22"/>
                <w:szCs w:val="22"/>
                <w:lang w:val="sr-Cyrl-CS"/>
              </w:rPr>
            </w:pPr>
            <w:r w:rsidRPr="00C44549">
              <w:rPr>
                <w:sz w:val="22"/>
                <w:szCs w:val="22"/>
                <w:lang w:val="sr-Cyrl-CS"/>
              </w:rPr>
              <w:t>Потпис овлашћеног лица</w:t>
            </w:r>
          </w:p>
        </w:tc>
      </w:tr>
    </w:tbl>
    <w:p w14:paraId="094462E4" w14:textId="77777777" w:rsidR="00B17BE5" w:rsidRPr="00C44549" w:rsidRDefault="00B17BE5" w:rsidP="003E1502">
      <w:pPr>
        <w:ind w:firstLine="720"/>
        <w:jc w:val="both"/>
        <w:rPr>
          <w:sz w:val="22"/>
          <w:szCs w:val="22"/>
          <w:lang w:val="sr-Cyrl-CS"/>
        </w:rPr>
      </w:pPr>
    </w:p>
    <w:p w14:paraId="54235738" w14:textId="77777777" w:rsidR="00B17BE5" w:rsidRPr="00C44549" w:rsidRDefault="00B17BE5">
      <w:pPr>
        <w:rPr>
          <w:sz w:val="22"/>
          <w:szCs w:val="22"/>
          <w:lang w:val="sr-Cyrl-CS"/>
        </w:rPr>
      </w:pPr>
      <w:r w:rsidRPr="00C44549">
        <w:rPr>
          <w:sz w:val="22"/>
          <w:szCs w:val="22"/>
          <w:lang w:val="sr-Cyrl-CS"/>
        </w:rPr>
        <w:br w:type="page"/>
      </w:r>
    </w:p>
    <w:p w14:paraId="4AA1E191" w14:textId="1F928C76" w:rsidR="00915894" w:rsidRPr="00C44549" w:rsidRDefault="00915894" w:rsidP="003E1502">
      <w:pPr>
        <w:ind w:firstLine="720"/>
        <w:jc w:val="both"/>
        <w:rPr>
          <w:sz w:val="22"/>
          <w:szCs w:val="22"/>
          <w:lang w:val="sr-Cyrl-CS"/>
        </w:rPr>
      </w:pPr>
      <w:r w:rsidRPr="00C44549">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C44549"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C44549" w14:paraId="40C91762" w14:textId="77777777" w:rsidTr="004B0A93">
        <w:tc>
          <w:tcPr>
            <w:tcW w:w="1548" w:type="dxa"/>
            <w:shd w:val="clear" w:color="auto" w:fill="auto"/>
          </w:tcPr>
          <w:p w14:paraId="45054636" w14:textId="77777777" w:rsidR="00915894" w:rsidRPr="00C44549" w:rsidRDefault="00915894" w:rsidP="004B0A93">
            <w:pPr>
              <w:rPr>
                <w:b/>
                <w:sz w:val="22"/>
                <w:szCs w:val="22"/>
                <w:lang w:val="sr-Cyrl-CS"/>
              </w:rPr>
            </w:pPr>
            <w:r w:rsidRPr="00C44549">
              <w:rPr>
                <w:b/>
                <w:sz w:val="22"/>
                <w:szCs w:val="22"/>
                <w:lang w:val="sr-Cyrl-CS"/>
              </w:rPr>
              <w:t>ДУЖНИК:</w:t>
            </w:r>
          </w:p>
        </w:tc>
        <w:tc>
          <w:tcPr>
            <w:tcW w:w="8100" w:type="dxa"/>
            <w:shd w:val="clear" w:color="auto" w:fill="auto"/>
          </w:tcPr>
          <w:p w14:paraId="76636081" w14:textId="77777777" w:rsidR="00915894" w:rsidRPr="00C44549" w:rsidRDefault="00915894" w:rsidP="004B0A93">
            <w:pPr>
              <w:rPr>
                <w:b/>
                <w:sz w:val="22"/>
                <w:szCs w:val="22"/>
                <w:lang w:val="sr-Cyrl-CS"/>
              </w:rPr>
            </w:pPr>
            <w:r w:rsidRPr="00C44549">
              <w:rPr>
                <w:b/>
                <w:sz w:val="22"/>
                <w:szCs w:val="22"/>
                <w:lang w:val="sr-Cyrl-CS"/>
              </w:rPr>
              <w:t>Пун назив и седиште:__________________________________________________</w:t>
            </w:r>
          </w:p>
          <w:p w14:paraId="5D7A1B5D" w14:textId="77777777" w:rsidR="00915894" w:rsidRPr="00C44549" w:rsidRDefault="00915894" w:rsidP="004B0A93">
            <w:pPr>
              <w:rPr>
                <w:b/>
                <w:sz w:val="22"/>
                <w:szCs w:val="22"/>
                <w:lang w:val="sr-Cyrl-CS"/>
              </w:rPr>
            </w:pPr>
            <w:r w:rsidRPr="00C44549">
              <w:rPr>
                <w:b/>
                <w:sz w:val="22"/>
                <w:szCs w:val="22"/>
                <w:lang w:val="sr-Cyrl-CS"/>
              </w:rPr>
              <w:t>ПИБ</w:t>
            </w:r>
            <w:r w:rsidRPr="00C44549">
              <w:rPr>
                <w:b/>
                <w:sz w:val="22"/>
                <w:szCs w:val="22"/>
                <w:lang w:val="sr-Latn-CS"/>
              </w:rPr>
              <w:t>:</w:t>
            </w:r>
            <w:r w:rsidRPr="00C44549">
              <w:rPr>
                <w:b/>
                <w:sz w:val="22"/>
                <w:szCs w:val="22"/>
                <w:lang w:val="sr-Cyrl-CS"/>
              </w:rPr>
              <w:t xml:space="preserve"> </w:t>
            </w:r>
            <w:r w:rsidRPr="00C44549">
              <w:rPr>
                <w:b/>
                <w:sz w:val="22"/>
                <w:szCs w:val="22"/>
                <w:lang w:val="sr-Latn-CS"/>
              </w:rPr>
              <w:t>_________________</w:t>
            </w:r>
            <w:r w:rsidRPr="00C44549">
              <w:rPr>
                <w:b/>
                <w:sz w:val="22"/>
                <w:szCs w:val="22"/>
                <w:lang w:val="sr-Cyrl-CS"/>
              </w:rPr>
              <w:t>______  Матични број:___________________________</w:t>
            </w:r>
          </w:p>
          <w:p w14:paraId="3078AB35" w14:textId="77777777" w:rsidR="00915894" w:rsidRPr="00C44549" w:rsidRDefault="00915894" w:rsidP="004B0A93">
            <w:pPr>
              <w:rPr>
                <w:b/>
                <w:sz w:val="22"/>
                <w:szCs w:val="22"/>
                <w:lang w:val="sr-Cyrl-CS"/>
              </w:rPr>
            </w:pPr>
            <w:r w:rsidRPr="00C44549">
              <w:rPr>
                <w:b/>
                <w:sz w:val="22"/>
                <w:szCs w:val="22"/>
                <w:lang w:val="sr-Cyrl-CS"/>
              </w:rPr>
              <w:t>Текући рачун:____________________код: _____________________(назив банке),</w:t>
            </w:r>
          </w:p>
          <w:p w14:paraId="204CE3BA" w14:textId="77777777" w:rsidR="00915894" w:rsidRPr="00C44549" w:rsidRDefault="00915894" w:rsidP="004B0A93">
            <w:pPr>
              <w:rPr>
                <w:b/>
                <w:sz w:val="22"/>
                <w:szCs w:val="22"/>
                <w:lang w:val="sr-Cyrl-CS"/>
              </w:rPr>
            </w:pPr>
          </w:p>
        </w:tc>
      </w:tr>
      <w:tr w:rsidR="00915894" w:rsidRPr="00C44549" w14:paraId="4CE79200" w14:textId="77777777" w:rsidTr="004B0A93">
        <w:tc>
          <w:tcPr>
            <w:tcW w:w="9648" w:type="dxa"/>
            <w:gridSpan w:val="2"/>
            <w:shd w:val="clear" w:color="auto" w:fill="auto"/>
          </w:tcPr>
          <w:p w14:paraId="0801ECD6" w14:textId="77777777" w:rsidR="00915894" w:rsidRPr="00C44549" w:rsidRDefault="00915894" w:rsidP="004B0A93">
            <w:pPr>
              <w:jc w:val="center"/>
              <w:rPr>
                <w:b/>
                <w:sz w:val="22"/>
                <w:szCs w:val="22"/>
                <w:lang w:val="sr-Cyrl-CS"/>
              </w:rPr>
            </w:pPr>
            <w:r w:rsidRPr="00C44549">
              <w:rPr>
                <w:b/>
                <w:sz w:val="22"/>
                <w:szCs w:val="22"/>
                <w:lang w:val="sr-Cyrl-CS"/>
              </w:rPr>
              <w:t>И з д а ј е</w:t>
            </w:r>
          </w:p>
        </w:tc>
      </w:tr>
    </w:tbl>
    <w:p w14:paraId="2064015A" w14:textId="77777777" w:rsidR="00915894" w:rsidRPr="00C44549" w:rsidRDefault="00915894" w:rsidP="00915894">
      <w:pPr>
        <w:rPr>
          <w:b/>
          <w:sz w:val="22"/>
          <w:szCs w:val="22"/>
          <w:lang w:val="sr-Cyrl-CS"/>
        </w:rPr>
      </w:pPr>
    </w:p>
    <w:p w14:paraId="3794AF30" w14:textId="77777777" w:rsidR="00915894" w:rsidRPr="00C44549" w:rsidRDefault="00915894" w:rsidP="00915894">
      <w:pPr>
        <w:jc w:val="center"/>
        <w:rPr>
          <w:b/>
          <w:sz w:val="28"/>
          <w:szCs w:val="28"/>
          <w:lang w:val="sr-Cyrl-CS"/>
        </w:rPr>
      </w:pPr>
      <w:r w:rsidRPr="00C44549">
        <w:rPr>
          <w:b/>
          <w:sz w:val="28"/>
          <w:szCs w:val="28"/>
          <w:lang w:val="sr-Cyrl-CS"/>
        </w:rPr>
        <w:t>МЕНИЧНО ПИСМО – ОВЛАШЋЕЊЕ</w:t>
      </w:r>
    </w:p>
    <w:p w14:paraId="5E11A7F1" w14:textId="77777777" w:rsidR="00915894" w:rsidRPr="00C44549" w:rsidRDefault="00915894" w:rsidP="00915894">
      <w:pPr>
        <w:jc w:val="center"/>
        <w:rPr>
          <w:b/>
          <w:sz w:val="22"/>
          <w:szCs w:val="22"/>
          <w:lang w:val="sr-Cyrl-CS"/>
        </w:rPr>
      </w:pPr>
      <w:r w:rsidRPr="00C44549">
        <w:rPr>
          <w:b/>
          <w:sz w:val="22"/>
          <w:szCs w:val="22"/>
          <w:lang w:val="sr-Cyrl-CS"/>
        </w:rPr>
        <w:t>ЗА КОРИСНИКА БЛАНКО СОЛО МЕНИЦЕ</w:t>
      </w:r>
    </w:p>
    <w:p w14:paraId="6664AAC8" w14:textId="77777777" w:rsidR="00915894" w:rsidRPr="00C44549"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C44549" w14:paraId="49734CC2" w14:textId="77777777" w:rsidTr="000B6016">
        <w:tc>
          <w:tcPr>
            <w:tcW w:w="1587" w:type="dxa"/>
            <w:shd w:val="clear" w:color="auto" w:fill="auto"/>
          </w:tcPr>
          <w:p w14:paraId="3EF89984" w14:textId="77777777" w:rsidR="00915894" w:rsidRPr="00C44549" w:rsidRDefault="00915894" w:rsidP="004B0A93">
            <w:pPr>
              <w:rPr>
                <w:b/>
                <w:sz w:val="22"/>
                <w:szCs w:val="22"/>
                <w:lang w:val="sr-Cyrl-CS"/>
              </w:rPr>
            </w:pPr>
            <w:r w:rsidRPr="00C44549">
              <w:rPr>
                <w:b/>
                <w:sz w:val="22"/>
                <w:szCs w:val="22"/>
                <w:lang w:val="sr-Cyrl-CS"/>
              </w:rPr>
              <w:t>КОРИСНИК:</w:t>
            </w:r>
          </w:p>
          <w:p w14:paraId="62263524" w14:textId="77777777" w:rsidR="00915894" w:rsidRPr="00C44549" w:rsidRDefault="00915894" w:rsidP="004B0A93">
            <w:pPr>
              <w:rPr>
                <w:b/>
                <w:sz w:val="22"/>
                <w:szCs w:val="22"/>
                <w:lang w:val="sr-Cyrl-CS"/>
              </w:rPr>
            </w:pPr>
            <w:r w:rsidRPr="00C44549">
              <w:rPr>
                <w:b/>
                <w:sz w:val="22"/>
                <w:szCs w:val="22"/>
                <w:lang w:val="sr-Cyrl-CS"/>
              </w:rPr>
              <w:t>(поверилац)</w:t>
            </w:r>
          </w:p>
        </w:tc>
        <w:tc>
          <w:tcPr>
            <w:tcW w:w="7699" w:type="dxa"/>
            <w:shd w:val="clear" w:color="auto" w:fill="auto"/>
          </w:tcPr>
          <w:p w14:paraId="6ED19E43" w14:textId="77777777" w:rsidR="00915894" w:rsidRPr="00C44549" w:rsidRDefault="00915894" w:rsidP="004B0A93">
            <w:pPr>
              <w:jc w:val="both"/>
              <w:rPr>
                <w:sz w:val="22"/>
                <w:szCs w:val="22"/>
                <w:lang w:val="sr-Cyrl-CS"/>
              </w:rPr>
            </w:pPr>
            <w:r w:rsidRPr="00C44549">
              <w:rPr>
                <w:b/>
                <w:sz w:val="22"/>
                <w:szCs w:val="22"/>
                <w:lang w:val="sr-Cyrl-CS"/>
              </w:rPr>
              <w:t>Пун назив и седиште:</w:t>
            </w:r>
            <w:r w:rsidRPr="00C44549">
              <w:rPr>
                <w:sz w:val="22"/>
                <w:szCs w:val="22"/>
              </w:rPr>
              <w:t xml:space="preserve"> </w:t>
            </w:r>
            <w:r w:rsidRPr="00C44549">
              <w:rPr>
                <w:sz w:val="22"/>
                <w:szCs w:val="22"/>
                <w:lang w:val="sr-Cyrl-CS"/>
              </w:rPr>
              <w:t>КЛИНИЧКИ ЦЕНТАР ВОЈВОДИНЕ, ул. Хајдук Вељкова бр. 1, Нови Сад</w:t>
            </w:r>
          </w:p>
          <w:p w14:paraId="7AB157AA" w14:textId="77777777" w:rsidR="00915894" w:rsidRPr="00C44549" w:rsidRDefault="00915894" w:rsidP="004B0A93">
            <w:pPr>
              <w:jc w:val="both"/>
              <w:rPr>
                <w:b/>
                <w:sz w:val="22"/>
                <w:szCs w:val="22"/>
                <w:lang w:val="sr-Cyrl-CS"/>
              </w:rPr>
            </w:pPr>
            <w:r w:rsidRPr="00C44549">
              <w:rPr>
                <w:b/>
                <w:sz w:val="22"/>
                <w:szCs w:val="22"/>
                <w:lang w:val="sr-Cyrl-CS"/>
              </w:rPr>
              <w:t>ПИБ</w:t>
            </w:r>
            <w:r w:rsidRPr="00C44549">
              <w:rPr>
                <w:b/>
                <w:sz w:val="22"/>
                <w:szCs w:val="22"/>
                <w:lang w:val="sr-Latn-CS"/>
              </w:rPr>
              <w:t>:</w:t>
            </w:r>
            <w:r w:rsidRPr="00C44549">
              <w:rPr>
                <w:b/>
                <w:sz w:val="22"/>
                <w:szCs w:val="22"/>
                <w:lang w:val="sr-Cyrl-CS"/>
              </w:rPr>
              <w:t xml:space="preserve"> </w:t>
            </w:r>
            <w:r w:rsidRPr="00C44549">
              <w:rPr>
                <w:sz w:val="22"/>
                <w:szCs w:val="22"/>
                <w:lang w:val="sr-Latn-CS"/>
              </w:rPr>
              <w:t>101696893</w:t>
            </w:r>
            <w:r w:rsidRPr="00C44549">
              <w:rPr>
                <w:b/>
                <w:sz w:val="22"/>
                <w:szCs w:val="22"/>
                <w:lang w:val="sr-Cyrl-CS"/>
              </w:rPr>
              <w:t xml:space="preserve">  Матични број:</w:t>
            </w:r>
            <w:r w:rsidRPr="00C44549">
              <w:rPr>
                <w:sz w:val="22"/>
                <w:szCs w:val="22"/>
              </w:rPr>
              <w:t xml:space="preserve"> </w:t>
            </w:r>
            <w:r w:rsidRPr="00C44549">
              <w:rPr>
                <w:sz w:val="22"/>
                <w:szCs w:val="22"/>
                <w:lang w:val="sr-Cyrl-CS"/>
              </w:rPr>
              <w:t>08664161</w:t>
            </w:r>
          </w:p>
          <w:p w14:paraId="007D012F" w14:textId="77777777" w:rsidR="00915894" w:rsidRPr="00C44549" w:rsidRDefault="00915894" w:rsidP="004B0A93">
            <w:pPr>
              <w:jc w:val="both"/>
              <w:rPr>
                <w:sz w:val="22"/>
                <w:szCs w:val="22"/>
                <w:lang w:val="sr-Cyrl-CS"/>
              </w:rPr>
            </w:pPr>
            <w:r w:rsidRPr="00C44549">
              <w:rPr>
                <w:b/>
                <w:sz w:val="22"/>
                <w:szCs w:val="22"/>
                <w:lang w:val="sr-Cyrl-CS"/>
              </w:rPr>
              <w:t xml:space="preserve">Текући рачун: </w:t>
            </w:r>
            <w:r w:rsidRPr="00C44549">
              <w:rPr>
                <w:sz w:val="22"/>
                <w:szCs w:val="22"/>
                <w:lang w:val="sr-Cyrl-CS"/>
              </w:rPr>
              <w:t>840-577661-50,</w:t>
            </w:r>
            <w:r w:rsidRPr="00C44549">
              <w:rPr>
                <w:b/>
                <w:sz w:val="22"/>
                <w:szCs w:val="22"/>
                <w:lang w:val="sr-Cyrl-CS"/>
              </w:rPr>
              <w:t xml:space="preserve">  код : </w:t>
            </w:r>
            <w:r w:rsidRPr="00C44549">
              <w:rPr>
                <w:sz w:val="22"/>
                <w:szCs w:val="22"/>
                <w:lang w:val="sr-Cyrl-CS"/>
              </w:rPr>
              <w:t>Управа за трезор –Република Србија,</w:t>
            </w:r>
          </w:p>
          <w:p w14:paraId="3494EE20" w14:textId="77777777" w:rsidR="00915894" w:rsidRPr="00C44549" w:rsidRDefault="00915894" w:rsidP="004B0A93">
            <w:pPr>
              <w:jc w:val="both"/>
              <w:rPr>
                <w:sz w:val="22"/>
                <w:szCs w:val="22"/>
                <w:lang w:val="sr-Cyrl-CS"/>
              </w:rPr>
            </w:pPr>
            <w:r w:rsidRPr="00C44549">
              <w:rPr>
                <w:sz w:val="22"/>
                <w:szCs w:val="22"/>
                <w:lang w:val="sr-Cyrl-CS"/>
              </w:rPr>
              <w:t xml:space="preserve">Министарство финансија, </w:t>
            </w:r>
          </w:p>
          <w:p w14:paraId="56A31541" w14:textId="77777777" w:rsidR="003E1502" w:rsidRPr="00C44549" w:rsidRDefault="003E1502" w:rsidP="004B0A93">
            <w:pPr>
              <w:jc w:val="both"/>
              <w:rPr>
                <w:b/>
                <w:sz w:val="22"/>
                <w:szCs w:val="22"/>
                <w:lang w:val="sr-Cyrl-CS"/>
              </w:rPr>
            </w:pPr>
          </w:p>
        </w:tc>
      </w:tr>
    </w:tbl>
    <w:p w14:paraId="187BFD6D" w14:textId="653B3D7A" w:rsidR="00915894" w:rsidRPr="00C44549" w:rsidRDefault="000B6016" w:rsidP="0041105F">
      <w:pPr>
        <w:ind w:firstLine="720"/>
        <w:jc w:val="both"/>
        <w:rPr>
          <w:sz w:val="22"/>
          <w:szCs w:val="22"/>
          <w:lang w:val="sr-Cyrl-CS"/>
        </w:rPr>
      </w:pPr>
      <w:r w:rsidRPr="00C44549">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C44549">
        <w:rPr>
          <w:b/>
          <w:noProof/>
          <w:sz w:val="22"/>
          <w:szCs w:val="22"/>
        </w:rPr>
        <w:t>за извршење уговорне обавезе</w:t>
      </w:r>
      <w:r w:rsidRPr="00C44549">
        <w:rPr>
          <w:b/>
          <w:noProof/>
          <w:sz w:val="22"/>
          <w:szCs w:val="22"/>
          <w:lang w:val="sr-Cyrl-RS"/>
        </w:rPr>
        <w:t>,</w:t>
      </w:r>
      <w:r w:rsidRPr="00C44549">
        <w:rPr>
          <w:sz w:val="22"/>
          <w:szCs w:val="22"/>
          <w:lang w:val="sr-Cyrl-CS"/>
        </w:rPr>
        <w:t xml:space="preserve"> и овлашћује меничног повериоца да предату меницу може попунити </w:t>
      </w:r>
      <w:r w:rsidRPr="00C44549">
        <w:rPr>
          <w:b/>
          <w:sz w:val="22"/>
          <w:szCs w:val="22"/>
          <w:lang w:val="sr-Cyrl-CS"/>
        </w:rPr>
        <w:t xml:space="preserve">на износ од 10% од уговорене вредности без ПДВ-а </w:t>
      </w:r>
      <w:r w:rsidR="00915894" w:rsidRPr="00C44549">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C44549">
        <w:rPr>
          <w:sz w:val="22"/>
          <w:szCs w:val="22"/>
          <w:lang w:val="sr-Latn-RS"/>
        </w:rPr>
        <w:t xml:space="preserve">, </w:t>
      </w:r>
      <w:r w:rsidR="00915894" w:rsidRPr="00C44549">
        <w:rPr>
          <w:sz w:val="22"/>
          <w:szCs w:val="22"/>
          <w:lang w:val="sr-Cyrl-CS"/>
        </w:rPr>
        <w:t>назив јавне набавке _________________________________________________</w:t>
      </w:r>
      <w:r w:rsidR="00673D33" w:rsidRPr="00C44549">
        <w:rPr>
          <w:sz w:val="22"/>
          <w:szCs w:val="22"/>
          <w:lang w:val="sr-Cyrl-RS"/>
        </w:rPr>
        <w:t xml:space="preserve"> </w:t>
      </w:r>
      <w:r w:rsidR="00915894" w:rsidRPr="00C44549">
        <w:rPr>
          <w:sz w:val="22"/>
          <w:szCs w:val="22"/>
          <w:lang w:val="sr-Cyrl-CS"/>
        </w:rPr>
        <w:t>заведен код наручиоца–повериоца под бројем</w:t>
      </w:r>
      <w:r w:rsidR="0041105F" w:rsidRPr="00C44549">
        <w:rPr>
          <w:sz w:val="22"/>
          <w:szCs w:val="22"/>
          <w:lang w:val="sr-Cyrl-CS"/>
        </w:rPr>
        <w:t xml:space="preserve"> </w:t>
      </w:r>
      <w:r w:rsidR="00915894" w:rsidRPr="00C44549">
        <w:rPr>
          <w:sz w:val="22"/>
          <w:szCs w:val="22"/>
          <w:lang w:val="sr-Cyrl-CS"/>
        </w:rPr>
        <w:t>____________ дана _________________, уколико као</w:t>
      </w:r>
      <w:r w:rsidR="0041105F" w:rsidRPr="00C44549">
        <w:rPr>
          <w:sz w:val="22"/>
          <w:szCs w:val="22"/>
          <w:lang w:val="sr-Cyrl-CS"/>
        </w:rPr>
        <w:t xml:space="preserve"> </w:t>
      </w:r>
      <w:r w:rsidR="00915894" w:rsidRPr="00C44549">
        <w:rPr>
          <w:sz w:val="22"/>
          <w:szCs w:val="22"/>
          <w:lang w:val="sr-Cyrl-CS"/>
        </w:rPr>
        <w:t xml:space="preserve">дужник не изврши </w:t>
      </w:r>
      <w:r w:rsidR="00B11D31" w:rsidRPr="00C44549">
        <w:rPr>
          <w:sz w:val="22"/>
          <w:szCs w:val="22"/>
          <w:lang w:val="sr-Cyrl-CS"/>
        </w:rPr>
        <w:t>предвиђене обавезе</w:t>
      </w:r>
      <w:r w:rsidR="00915894" w:rsidRPr="00C44549">
        <w:rPr>
          <w:sz w:val="22"/>
          <w:szCs w:val="22"/>
          <w:lang w:val="sr-Cyrl-CS"/>
        </w:rPr>
        <w:t>.</w:t>
      </w:r>
    </w:p>
    <w:p w14:paraId="3EBADF8F" w14:textId="278B57D7" w:rsidR="004A5D81" w:rsidRPr="00C44549" w:rsidRDefault="004A5D81" w:rsidP="004A5D81">
      <w:pPr>
        <w:ind w:firstLine="720"/>
        <w:jc w:val="both"/>
        <w:rPr>
          <w:sz w:val="22"/>
          <w:szCs w:val="22"/>
          <w:lang w:val="sr-Cyrl-CS"/>
        </w:rPr>
      </w:pPr>
      <w:r w:rsidRPr="00C44549">
        <w:rPr>
          <w:sz w:val="22"/>
          <w:szCs w:val="22"/>
          <w:lang w:val="sr-Cyrl-CS"/>
        </w:rPr>
        <w:t xml:space="preserve">Рок важности менице и меничног овлашћења _________________ (најмање </w:t>
      </w:r>
      <w:r w:rsidR="0041105F" w:rsidRPr="00C44549">
        <w:rPr>
          <w:sz w:val="22"/>
          <w:szCs w:val="22"/>
        </w:rPr>
        <w:t>3</w:t>
      </w:r>
      <w:r w:rsidRPr="00C44549">
        <w:rPr>
          <w:sz w:val="22"/>
          <w:szCs w:val="22"/>
          <w:lang w:val="sr-Latn-RS"/>
        </w:rPr>
        <w:t>0</w:t>
      </w:r>
      <w:r w:rsidRPr="00C44549">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C44549" w:rsidRDefault="00915894" w:rsidP="00915894">
      <w:pPr>
        <w:ind w:firstLine="720"/>
        <w:jc w:val="both"/>
        <w:rPr>
          <w:sz w:val="22"/>
          <w:szCs w:val="22"/>
          <w:lang w:val="sr-Cyrl-CS"/>
        </w:rPr>
      </w:pPr>
      <w:r w:rsidRPr="00C44549">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C44549" w:rsidRDefault="00915894" w:rsidP="00915894">
      <w:pPr>
        <w:ind w:firstLine="720"/>
        <w:jc w:val="both"/>
        <w:rPr>
          <w:sz w:val="22"/>
          <w:szCs w:val="22"/>
          <w:lang w:val="ru-RU"/>
        </w:rPr>
      </w:pPr>
      <w:r w:rsidRPr="00C44549">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C44549" w:rsidRDefault="00915894" w:rsidP="00915894">
      <w:pPr>
        <w:ind w:firstLine="720"/>
        <w:jc w:val="both"/>
        <w:rPr>
          <w:sz w:val="22"/>
          <w:szCs w:val="22"/>
          <w:lang w:val="ru-RU"/>
        </w:rPr>
      </w:pPr>
      <w:r w:rsidRPr="00C44549">
        <w:rPr>
          <w:sz w:val="22"/>
          <w:szCs w:val="22"/>
          <w:lang w:val="ru-RU"/>
        </w:rPr>
        <w:t>Ово менично писмо – овлашћење сачињено је у 2 (два) истоветна</w:t>
      </w:r>
      <w:r w:rsidRPr="00C44549">
        <w:rPr>
          <w:b/>
          <w:sz w:val="22"/>
          <w:szCs w:val="22"/>
          <w:lang w:val="ru-RU"/>
        </w:rPr>
        <w:t xml:space="preserve"> </w:t>
      </w:r>
      <w:r w:rsidRPr="00C44549">
        <w:rPr>
          <w:sz w:val="22"/>
          <w:szCs w:val="22"/>
          <w:lang w:val="ru-RU"/>
        </w:rPr>
        <w:t>примерка, од којих је 1 (један) примерак за Повериоца, а 1 (један) задржава Дужник.</w:t>
      </w:r>
    </w:p>
    <w:p w14:paraId="12149139" w14:textId="77777777" w:rsidR="00915894" w:rsidRPr="00C44549" w:rsidRDefault="00915894" w:rsidP="00915894">
      <w:pPr>
        <w:jc w:val="both"/>
        <w:rPr>
          <w:sz w:val="22"/>
          <w:szCs w:val="22"/>
          <w:lang w:val="sr-Cyrl-CS"/>
        </w:rPr>
      </w:pPr>
    </w:p>
    <w:p w14:paraId="53851D5C" w14:textId="77777777" w:rsidR="00F134F3" w:rsidRPr="00C44549" w:rsidRDefault="00F134F3" w:rsidP="00F134F3">
      <w:pPr>
        <w:jc w:val="both"/>
        <w:rPr>
          <w:sz w:val="22"/>
          <w:szCs w:val="22"/>
          <w:lang w:val="sr-Cyrl-CS"/>
        </w:rPr>
      </w:pPr>
      <w:r w:rsidRPr="00C44549">
        <w:rPr>
          <w:sz w:val="22"/>
          <w:szCs w:val="22"/>
          <w:lang w:val="ru-RU"/>
        </w:rPr>
        <w:t xml:space="preserve">Прилог: - Меница серијски број </w:t>
      </w:r>
      <w:r w:rsidRPr="00C44549">
        <w:rPr>
          <w:sz w:val="22"/>
          <w:szCs w:val="22"/>
          <w:lang w:val="sr-Cyrl-CS"/>
        </w:rPr>
        <w:t xml:space="preserve">_____________________  </w:t>
      </w:r>
    </w:p>
    <w:p w14:paraId="34C4352E" w14:textId="77777777" w:rsidR="00F134F3" w:rsidRPr="00C44549" w:rsidRDefault="00F134F3" w:rsidP="00F134F3">
      <w:pPr>
        <w:jc w:val="both"/>
        <w:rPr>
          <w:sz w:val="22"/>
          <w:szCs w:val="22"/>
          <w:lang w:val="sr-Cyrl-CS"/>
        </w:rPr>
      </w:pPr>
      <w:r w:rsidRPr="00C44549">
        <w:rPr>
          <w:sz w:val="22"/>
          <w:szCs w:val="22"/>
          <w:lang w:val="sr-Cyrl-CS"/>
        </w:rPr>
        <w:t xml:space="preserve">               - Копија картона депонованих потписа</w:t>
      </w:r>
    </w:p>
    <w:p w14:paraId="6638E89F" w14:textId="77777777" w:rsidR="00F134F3" w:rsidRPr="00C44549" w:rsidRDefault="00F134F3" w:rsidP="00F134F3">
      <w:pPr>
        <w:jc w:val="both"/>
        <w:rPr>
          <w:sz w:val="22"/>
          <w:szCs w:val="22"/>
          <w:lang w:val="sr-Cyrl-CS"/>
        </w:rPr>
      </w:pPr>
      <w:r w:rsidRPr="00C44549">
        <w:rPr>
          <w:sz w:val="22"/>
          <w:szCs w:val="22"/>
          <w:lang w:val="sr-Cyrl-CS"/>
        </w:rPr>
        <w:t xml:space="preserve">               - </w:t>
      </w:r>
      <w:r w:rsidRPr="00C44549">
        <w:rPr>
          <w:rFonts w:eastAsia="TimesNewRomanPSMT"/>
          <w:bCs/>
          <w:iCs/>
          <w:sz w:val="22"/>
          <w:szCs w:val="22"/>
          <w:lang w:val="sr-Cyrl-CS"/>
        </w:rPr>
        <w:t>ОП образац</w:t>
      </w:r>
    </w:p>
    <w:p w14:paraId="3040FD78" w14:textId="77777777" w:rsidR="00F134F3" w:rsidRPr="00C44549" w:rsidRDefault="00F134F3" w:rsidP="00F134F3">
      <w:pPr>
        <w:jc w:val="both"/>
        <w:rPr>
          <w:sz w:val="22"/>
          <w:szCs w:val="22"/>
          <w:lang w:val="sr-Cyrl-CS"/>
        </w:rPr>
      </w:pPr>
      <w:r w:rsidRPr="00C44549">
        <w:rPr>
          <w:sz w:val="22"/>
          <w:szCs w:val="22"/>
          <w:lang w:val="sr-Cyrl-CS"/>
        </w:rPr>
        <w:t xml:space="preserve">               - </w:t>
      </w:r>
      <w:r w:rsidRPr="00C44549">
        <w:rPr>
          <w:noProof/>
          <w:sz w:val="22"/>
          <w:szCs w:val="22"/>
        </w:rPr>
        <w:t>Копија извода из Регистра  меница и овлашћења</w:t>
      </w:r>
    </w:p>
    <w:p w14:paraId="0D115E1E" w14:textId="29010BFF" w:rsidR="00915894" w:rsidRPr="00C44549" w:rsidRDefault="00915894" w:rsidP="003E1502">
      <w:pPr>
        <w:ind w:firstLine="720"/>
        <w:jc w:val="both"/>
        <w:rPr>
          <w:sz w:val="22"/>
          <w:szCs w:val="22"/>
          <w:lang w:val="sr-Cyrl-CS"/>
        </w:rPr>
      </w:pPr>
      <w:r w:rsidRPr="00C44549">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C44549" w14:paraId="00FF5A90" w14:textId="77777777" w:rsidTr="00345B33">
        <w:tc>
          <w:tcPr>
            <w:tcW w:w="4428" w:type="dxa"/>
            <w:shd w:val="clear" w:color="auto" w:fill="auto"/>
          </w:tcPr>
          <w:p w14:paraId="465D1002" w14:textId="77777777" w:rsidR="00345B33" w:rsidRPr="00C44549" w:rsidRDefault="00345B33" w:rsidP="003E149E">
            <w:pPr>
              <w:jc w:val="both"/>
              <w:rPr>
                <w:b/>
                <w:sz w:val="22"/>
                <w:szCs w:val="22"/>
                <w:lang w:val="sr-Cyrl-CS"/>
              </w:rPr>
            </w:pPr>
          </w:p>
        </w:tc>
        <w:tc>
          <w:tcPr>
            <w:tcW w:w="1260" w:type="dxa"/>
            <w:shd w:val="clear" w:color="auto" w:fill="auto"/>
          </w:tcPr>
          <w:p w14:paraId="7B3BEC72" w14:textId="77777777" w:rsidR="00064F9A" w:rsidRPr="00C44549" w:rsidRDefault="00064F9A" w:rsidP="003E149E">
            <w:pPr>
              <w:jc w:val="both"/>
              <w:rPr>
                <w:b/>
                <w:sz w:val="22"/>
                <w:szCs w:val="22"/>
                <w:lang w:val="sr-Cyrl-CS"/>
              </w:rPr>
            </w:pPr>
          </w:p>
        </w:tc>
        <w:tc>
          <w:tcPr>
            <w:tcW w:w="4140" w:type="dxa"/>
            <w:shd w:val="clear" w:color="auto" w:fill="auto"/>
          </w:tcPr>
          <w:p w14:paraId="44EADBCF" w14:textId="77777777" w:rsidR="00064F9A" w:rsidRPr="00C44549" w:rsidRDefault="00064F9A" w:rsidP="003E149E">
            <w:pPr>
              <w:jc w:val="center"/>
              <w:rPr>
                <w:b/>
                <w:sz w:val="22"/>
                <w:szCs w:val="22"/>
                <w:lang w:val="sr-Cyrl-CS"/>
              </w:rPr>
            </w:pPr>
          </w:p>
        </w:tc>
      </w:tr>
      <w:tr w:rsidR="00064F9A" w:rsidRPr="00C44549" w14:paraId="13AC61BC" w14:textId="77777777" w:rsidTr="00345B33">
        <w:trPr>
          <w:trHeight w:val="212"/>
        </w:trPr>
        <w:tc>
          <w:tcPr>
            <w:tcW w:w="4428" w:type="dxa"/>
            <w:shd w:val="clear" w:color="auto" w:fill="auto"/>
          </w:tcPr>
          <w:p w14:paraId="5F41E8EE" w14:textId="77777777" w:rsidR="00064F9A" w:rsidRPr="00C44549" w:rsidRDefault="00064F9A" w:rsidP="003E149E">
            <w:pPr>
              <w:jc w:val="center"/>
              <w:rPr>
                <w:b/>
                <w:sz w:val="22"/>
                <w:szCs w:val="22"/>
                <w:lang w:val="sr-Cyrl-CS"/>
              </w:rPr>
            </w:pPr>
            <w:r w:rsidRPr="00C44549">
              <w:rPr>
                <w:b/>
                <w:sz w:val="22"/>
                <w:szCs w:val="22"/>
                <w:lang w:val="sr-Cyrl-CS"/>
              </w:rPr>
              <w:t>Место и датум издавања Овлашћења:</w:t>
            </w:r>
          </w:p>
        </w:tc>
        <w:tc>
          <w:tcPr>
            <w:tcW w:w="1260" w:type="dxa"/>
            <w:shd w:val="clear" w:color="auto" w:fill="auto"/>
          </w:tcPr>
          <w:p w14:paraId="7E91C927" w14:textId="77777777" w:rsidR="00064F9A" w:rsidRPr="00C44549" w:rsidRDefault="00064F9A" w:rsidP="003E149E">
            <w:pPr>
              <w:jc w:val="both"/>
              <w:rPr>
                <w:b/>
                <w:sz w:val="22"/>
                <w:szCs w:val="22"/>
                <w:lang w:val="sr-Cyrl-CS"/>
              </w:rPr>
            </w:pPr>
          </w:p>
        </w:tc>
        <w:tc>
          <w:tcPr>
            <w:tcW w:w="4140" w:type="dxa"/>
            <w:shd w:val="clear" w:color="auto" w:fill="auto"/>
          </w:tcPr>
          <w:p w14:paraId="39DEC88A" w14:textId="77777777" w:rsidR="00064F9A" w:rsidRPr="00C44549" w:rsidRDefault="00064F9A" w:rsidP="003E149E">
            <w:pPr>
              <w:rPr>
                <w:b/>
                <w:sz w:val="22"/>
                <w:szCs w:val="22"/>
                <w:lang w:val="sr-Cyrl-CS"/>
              </w:rPr>
            </w:pPr>
            <w:r w:rsidRPr="00C44549">
              <w:rPr>
                <w:b/>
                <w:sz w:val="22"/>
                <w:szCs w:val="22"/>
                <w:lang w:val="sr-Cyrl-CS"/>
              </w:rPr>
              <w:t>ДУЖНИК – ИЗДАВАЛАЦ МЕНИЦЕ</w:t>
            </w:r>
          </w:p>
          <w:p w14:paraId="32C03B36" w14:textId="77777777" w:rsidR="00064F9A" w:rsidRPr="00C44549" w:rsidRDefault="00064F9A" w:rsidP="003E149E">
            <w:pPr>
              <w:jc w:val="center"/>
              <w:rPr>
                <w:b/>
                <w:sz w:val="22"/>
                <w:szCs w:val="22"/>
                <w:lang w:val="sr-Cyrl-CS"/>
              </w:rPr>
            </w:pPr>
          </w:p>
        </w:tc>
      </w:tr>
      <w:tr w:rsidR="00064F9A" w:rsidRPr="00C44549" w14:paraId="3CAC6E7E" w14:textId="77777777" w:rsidTr="00345B33">
        <w:tc>
          <w:tcPr>
            <w:tcW w:w="4428" w:type="dxa"/>
            <w:tcBorders>
              <w:bottom w:val="single" w:sz="4" w:space="0" w:color="auto"/>
            </w:tcBorders>
            <w:shd w:val="clear" w:color="auto" w:fill="auto"/>
          </w:tcPr>
          <w:p w14:paraId="572E17FA" w14:textId="77777777" w:rsidR="00064F9A" w:rsidRPr="00C44549" w:rsidRDefault="00064F9A" w:rsidP="003E149E">
            <w:pPr>
              <w:rPr>
                <w:sz w:val="22"/>
                <w:szCs w:val="22"/>
                <w:lang w:val="sr-Cyrl-CS"/>
              </w:rPr>
            </w:pPr>
          </w:p>
        </w:tc>
        <w:tc>
          <w:tcPr>
            <w:tcW w:w="1260" w:type="dxa"/>
            <w:shd w:val="clear" w:color="auto" w:fill="auto"/>
          </w:tcPr>
          <w:p w14:paraId="1E5AB1E1" w14:textId="77777777" w:rsidR="00064F9A" w:rsidRPr="00C44549" w:rsidRDefault="00064F9A" w:rsidP="003E149E">
            <w:pPr>
              <w:jc w:val="center"/>
              <w:rPr>
                <w:b/>
                <w:sz w:val="22"/>
                <w:szCs w:val="22"/>
                <w:lang w:val="sr-Cyrl-CS"/>
              </w:rPr>
            </w:pPr>
            <w:r w:rsidRPr="00C44549">
              <w:rPr>
                <w:sz w:val="22"/>
                <w:szCs w:val="22"/>
                <w:lang w:val="sr-Cyrl-CS"/>
              </w:rPr>
              <w:t>МП</w:t>
            </w:r>
          </w:p>
        </w:tc>
        <w:tc>
          <w:tcPr>
            <w:tcW w:w="4140" w:type="dxa"/>
            <w:tcBorders>
              <w:bottom w:val="single" w:sz="4" w:space="0" w:color="auto"/>
            </w:tcBorders>
            <w:shd w:val="clear" w:color="auto" w:fill="auto"/>
          </w:tcPr>
          <w:p w14:paraId="1866D956" w14:textId="77777777" w:rsidR="00064F9A" w:rsidRPr="00C44549" w:rsidRDefault="00064F9A" w:rsidP="003E149E">
            <w:pPr>
              <w:rPr>
                <w:b/>
                <w:sz w:val="22"/>
                <w:szCs w:val="22"/>
                <w:lang w:val="sr-Cyrl-CS"/>
              </w:rPr>
            </w:pPr>
          </w:p>
        </w:tc>
      </w:tr>
      <w:tr w:rsidR="00064F9A" w:rsidRPr="00252BAC" w14:paraId="0DEE79E4" w14:textId="77777777" w:rsidTr="00345B33">
        <w:tc>
          <w:tcPr>
            <w:tcW w:w="4428" w:type="dxa"/>
            <w:tcBorders>
              <w:top w:val="single" w:sz="4" w:space="0" w:color="auto"/>
            </w:tcBorders>
            <w:shd w:val="clear" w:color="auto" w:fill="auto"/>
          </w:tcPr>
          <w:p w14:paraId="3E179EBB" w14:textId="77777777" w:rsidR="00064F9A" w:rsidRPr="00C44549" w:rsidRDefault="00064F9A" w:rsidP="003E149E">
            <w:pPr>
              <w:jc w:val="both"/>
              <w:rPr>
                <w:b/>
                <w:sz w:val="22"/>
                <w:szCs w:val="22"/>
                <w:lang w:val="sr-Cyrl-CS"/>
              </w:rPr>
            </w:pPr>
          </w:p>
        </w:tc>
        <w:tc>
          <w:tcPr>
            <w:tcW w:w="1260" w:type="dxa"/>
            <w:shd w:val="clear" w:color="auto" w:fill="auto"/>
          </w:tcPr>
          <w:p w14:paraId="2B31464C" w14:textId="77777777" w:rsidR="00064F9A" w:rsidRPr="00C44549" w:rsidRDefault="00064F9A" w:rsidP="003E149E">
            <w:pPr>
              <w:jc w:val="right"/>
              <w:rPr>
                <w:sz w:val="22"/>
                <w:szCs w:val="22"/>
                <w:lang w:val="sr-Cyrl-CS"/>
              </w:rPr>
            </w:pPr>
          </w:p>
          <w:p w14:paraId="1C62ADB3" w14:textId="77777777" w:rsidR="00064F9A" w:rsidRPr="00C44549"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C44549" w:rsidRDefault="00064F9A" w:rsidP="003E149E">
            <w:pPr>
              <w:jc w:val="center"/>
              <w:rPr>
                <w:b/>
                <w:sz w:val="22"/>
                <w:szCs w:val="22"/>
                <w:lang w:val="sr-Cyrl-CS"/>
              </w:rPr>
            </w:pPr>
            <w:r w:rsidRPr="00C44549">
              <w:rPr>
                <w:sz w:val="22"/>
                <w:szCs w:val="22"/>
                <w:lang w:val="sr-Cyrl-CS"/>
              </w:rPr>
              <w:t>Потпис овлашћеног лица</w:t>
            </w:r>
          </w:p>
        </w:tc>
      </w:tr>
    </w:tbl>
    <w:p w14:paraId="3A9568AB" w14:textId="4A8AF6FD" w:rsidR="00F134F3" w:rsidRDefault="00F134F3">
      <w:pPr>
        <w:rPr>
          <w:lang w:val="sr-Cyrl-RS"/>
        </w:rPr>
      </w:pPr>
    </w:p>
    <w:p w14:paraId="15F16B1F" w14:textId="77777777" w:rsidR="00C42B02" w:rsidRPr="00C42B02" w:rsidRDefault="00C42B02">
      <w:pPr>
        <w:rPr>
          <w:lang w:val="sr-Cyrl-RS"/>
        </w:rPr>
      </w:pPr>
    </w:p>
    <w:tbl>
      <w:tblPr>
        <w:tblW w:w="9286" w:type="dxa"/>
        <w:tblLook w:val="01E0" w:firstRow="1" w:lastRow="1" w:firstColumn="1" w:lastColumn="1" w:noHBand="0" w:noVBand="0"/>
      </w:tblPr>
      <w:tblGrid>
        <w:gridCol w:w="9286"/>
      </w:tblGrid>
      <w:tr w:rsidR="00915894" w:rsidRPr="00EE11BB" w14:paraId="3112EDD7" w14:textId="77777777" w:rsidTr="00F134F3">
        <w:tc>
          <w:tcPr>
            <w:tcW w:w="9286" w:type="dxa"/>
            <w:shd w:val="clear" w:color="auto" w:fill="auto"/>
          </w:tcPr>
          <w:p w14:paraId="01F133B0" w14:textId="2835FF71" w:rsidR="007556AB" w:rsidRPr="00EE11BB" w:rsidRDefault="007556AB" w:rsidP="007556AB">
            <w:pPr>
              <w:ind w:firstLine="720"/>
              <w:jc w:val="both"/>
              <w:rPr>
                <w:sz w:val="22"/>
                <w:szCs w:val="22"/>
                <w:lang w:val="sr-Cyrl-CS"/>
              </w:rPr>
            </w:pPr>
            <w:r w:rsidRPr="00EE11BB">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D588F40" w14:textId="77777777" w:rsidR="007556AB" w:rsidRPr="00EE11BB"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EE11BB" w14:paraId="07D38BBD" w14:textId="77777777" w:rsidTr="003E149E">
              <w:tc>
                <w:tcPr>
                  <w:tcW w:w="1548" w:type="dxa"/>
                  <w:shd w:val="clear" w:color="auto" w:fill="auto"/>
                </w:tcPr>
                <w:p w14:paraId="697C5973" w14:textId="77777777" w:rsidR="007556AB" w:rsidRPr="00EE11BB" w:rsidRDefault="007556AB" w:rsidP="007556AB">
                  <w:pPr>
                    <w:rPr>
                      <w:b/>
                      <w:sz w:val="22"/>
                      <w:szCs w:val="22"/>
                      <w:lang w:val="sr-Cyrl-CS"/>
                    </w:rPr>
                  </w:pPr>
                  <w:r w:rsidRPr="00EE11BB">
                    <w:rPr>
                      <w:b/>
                      <w:sz w:val="22"/>
                      <w:szCs w:val="22"/>
                      <w:lang w:val="sr-Cyrl-CS"/>
                    </w:rPr>
                    <w:t>ДУЖНИК:</w:t>
                  </w:r>
                </w:p>
              </w:tc>
              <w:tc>
                <w:tcPr>
                  <w:tcW w:w="8100" w:type="dxa"/>
                  <w:shd w:val="clear" w:color="auto" w:fill="auto"/>
                </w:tcPr>
                <w:p w14:paraId="62808165" w14:textId="77777777" w:rsidR="007556AB" w:rsidRPr="00EE11BB" w:rsidRDefault="007556AB" w:rsidP="007556AB">
                  <w:pPr>
                    <w:rPr>
                      <w:b/>
                      <w:sz w:val="22"/>
                      <w:szCs w:val="22"/>
                      <w:lang w:val="sr-Cyrl-CS"/>
                    </w:rPr>
                  </w:pPr>
                  <w:r w:rsidRPr="00EE11BB">
                    <w:rPr>
                      <w:b/>
                      <w:sz w:val="22"/>
                      <w:szCs w:val="22"/>
                      <w:lang w:val="sr-Cyrl-CS"/>
                    </w:rPr>
                    <w:t>Пун назив и седиште:__________________________________________________</w:t>
                  </w:r>
                </w:p>
                <w:p w14:paraId="76F0D9C1" w14:textId="77777777" w:rsidR="007556AB" w:rsidRPr="00EE11BB" w:rsidRDefault="007556AB" w:rsidP="007556AB">
                  <w:pPr>
                    <w:rPr>
                      <w:b/>
                      <w:sz w:val="22"/>
                      <w:szCs w:val="22"/>
                      <w:lang w:val="sr-Cyrl-CS"/>
                    </w:rPr>
                  </w:pPr>
                  <w:r w:rsidRPr="00EE11BB">
                    <w:rPr>
                      <w:b/>
                      <w:sz w:val="22"/>
                      <w:szCs w:val="22"/>
                      <w:lang w:val="sr-Cyrl-CS"/>
                    </w:rPr>
                    <w:t>ПИБ</w:t>
                  </w:r>
                  <w:r w:rsidRPr="00EE11BB">
                    <w:rPr>
                      <w:b/>
                      <w:sz w:val="22"/>
                      <w:szCs w:val="22"/>
                      <w:lang w:val="sr-Latn-CS"/>
                    </w:rPr>
                    <w:t>:</w:t>
                  </w:r>
                  <w:r w:rsidRPr="00EE11BB">
                    <w:rPr>
                      <w:b/>
                      <w:sz w:val="22"/>
                      <w:szCs w:val="22"/>
                      <w:lang w:val="sr-Cyrl-CS"/>
                    </w:rPr>
                    <w:t xml:space="preserve"> </w:t>
                  </w:r>
                  <w:r w:rsidRPr="00EE11BB">
                    <w:rPr>
                      <w:b/>
                      <w:sz w:val="22"/>
                      <w:szCs w:val="22"/>
                      <w:lang w:val="sr-Latn-CS"/>
                    </w:rPr>
                    <w:t>_________________</w:t>
                  </w:r>
                  <w:r w:rsidRPr="00EE11BB">
                    <w:rPr>
                      <w:b/>
                      <w:sz w:val="22"/>
                      <w:szCs w:val="22"/>
                      <w:lang w:val="sr-Cyrl-CS"/>
                    </w:rPr>
                    <w:t>______  Матични број:___________________________</w:t>
                  </w:r>
                </w:p>
                <w:p w14:paraId="10DEA7B1" w14:textId="77777777" w:rsidR="007556AB" w:rsidRPr="00EE11BB" w:rsidRDefault="007556AB" w:rsidP="007556AB">
                  <w:pPr>
                    <w:rPr>
                      <w:b/>
                      <w:sz w:val="22"/>
                      <w:szCs w:val="22"/>
                      <w:lang w:val="sr-Cyrl-CS"/>
                    </w:rPr>
                  </w:pPr>
                  <w:r w:rsidRPr="00EE11BB">
                    <w:rPr>
                      <w:b/>
                      <w:sz w:val="22"/>
                      <w:szCs w:val="22"/>
                      <w:lang w:val="sr-Cyrl-CS"/>
                    </w:rPr>
                    <w:t>Текући рачун:____________________код: _____________________(назив банке),</w:t>
                  </w:r>
                </w:p>
                <w:p w14:paraId="48D3FE67" w14:textId="77777777" w:rsidR="007556AB" w:rsidRPr="00EE11BB" w:rsidRDefault="007556AB" w:rsidP="007556AB">
                  <w:pPr>
                    <w:rPr>
                      <w:b/>
                      <w:sz w:val="22"/>
                      <w:szCs w:val="22"/>
                      <w:lang w:val="sr-Cyrl-CS"/>
                    </w:rPr>
                  </w:pPr>
                </w:p>
              </w:tc>
            </w:tr>
          </w:tbl>
          <w:p w14:paraId="1F4EE77A" w14:textId="77777777" w:rsidR="00915894" w:rsidRPr="00EE11BB" w:rsidRDefault="00915894" w:rsidP="004B0A93">
            <w:pPr>
              <w:jc w:val="center"/>
              <w:rPr>
                <w:b/>
                <w:sz w:val="22"/>
                <w:szCs w:val="22"/>
                <w:lang w:val="sr-Cyrl-CS"/>
              </w:rPr>
            </w:pPr>
            <w:r w:rsidRPr="00EE11BB">
              <w:rPr>
                <w:b/>
                <w:sz w:val="22"/>
                <w:szCs w:val="22"/>
                <w:lang w:val="sr-Cyrl-CS"/>
              </w:rPr>
              <w:t>И з д а ј е</w:t>
            </w:r>
          </w:p>
        </w:tc>
      </w:tr>
    </w:tbl>
    <w:p w14:paraId="7E1F40C4" w14:textId="77777777" w:rsidR="00915894" w:rsidRPr="00EE11BB" w:rsidRDefault="00915894" w:rsidP="00915894">
      <w:pPr>
        <w:rPr>
          <w:b/>
          <w:sz w:val="22"/>
          <w:szCs w:val="22"/>
          <w:lang w:val="sr-Cyrl-CS"/>
        </w:rPr>
      </w:pPr>
    </w:p>
    <w:p w14:paraId="100490A6" w14:textId="77777777" w:rsidR="00915894" w:rsidRPr="00EE11BB" w:rsidRDefault="00915894" w:rsidP="00915894">
      <w:pPr>
        <w:jc w:val="center"/>
        <w:rPr>
          <w:b/>
          <w:sz w:val="28"/>
          <w:szCs w:val="28"/>
          <w:lang w:val="sr-Cyrl-CS"/>
        </w:rPr>
      </w:pPr>
      <w:r w:rsidRPr="00EE11BB">
        <w:rPr>
          <w:b/>
          <w:sz w:val="28"/>
          <w:szCs w:val="28"/>
          <w:lang w:val="sr-Cyrl-CS"/>
        </w:rPr>
        <w:t>МЕНИЧНО ПИСМО – ОВЛАШЋЕЊЕ</w:t>
      </w:r>
    </w:p>
    <w:p w14:paraId="1A2DE3EF" w14:textId="77777777" w:rsidR="00915894" w:rsidRPr="00EE11BB" w:rsidRDefault="00915894" w:rsidP="00915894">
      <w:pPr>
        <w:jc w:val="center"/>
        <w:rPr>
          <w:b/>
          <w:sz w:val="22"/>
          <w:szCs w:val="22"/>
          <w:lang w:val="sr-Cyrl-CS"/>
        </w:rPr>
      </w:pPr>
      <w:r w:rsidRPr="00EE11BB">
        <w:rPr>
          <w:b/>
          <w:sz w:val="22"/>
          <w:szCs w:val="22"/>
          <w:lang w:val="sr-Cyrl-CS"/>
        </w:rPr>
        <w:t>ЗА КОРИСНИКА БЛАНКО СОЛО МЕНИЦЕ</w:t>
      </w:r>
    </w:p>
    <w:p w14:paraId="6D8E0111" w14:textId="77777777" w:rsidR="00915894" w:rsidRPr="00EE11BB"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EE11BB" w14:paraId="0560AB15" w14:textId="77777777" w:rsidTr="004B0A93">
        <w:tc>
          <w:tcPr>
            <w:tcW w:w="1548" w:type="dxa"/>
            <w:shd w:val="clear" w:color="auto" w:fill="auto"/>
          </w:tcPr>
          <w:p w14:paraId="7BCBE0AF" w14:textId="77777777" w:rsidR="00915894" w:rsidRPr="00EE11BB" w:rsidRDefault="00915894" w:rsidP="004B0A93">
            <w:pPr>
              <w:rPr>
                <w:b/>
                <w:sz w:val="22"/>
                <w:szCs w:val="22"/>
                <w:lang w:val="sr-Cyrl-CS"/>
              </w:rPr>
            </w:pPr>
            <w:r w:rsidRPr="00EE11BB">
              <w:rPr>
                <w:b/>
                <w:sz w:val="22"/>
                <w:szCs w:val="22"/>
                <w:lang w:val="sr-Cyrl-CS"/>
              </w:rPr>
              <w:t>КОРИСНИК:</w:t>
            </w:r>
          </w:p>
          <w:p w14:paraId="57778EFC" w14:textId="77777777" w:rsidR="00915894" w:rsidRPr="00EE11BB" w:rsidRDefault="00915894" w:rsidP="004B0A93">
            <w:pPr>
              <w:rPr>
                <w:b/>
                <w:sz w:val="22"/>
                <w:szCs w:val="22"/>
                <w:lang w:val="sr-Cyrl-CS"/>
              </w:rPr>
            </w:pPr>
            <w:r w:rsidRPr="00EE11BB">
              <w:rPr>
                <w:b/>
                <w:sz w:val="22"/>
                <w:szCs w:val="22"/>
                <w:lang w:val="sr-Cyrl-CS"/>
              </w:rPr>
              <w:t>(поверилац)</w:t>
            </w:r>
          </w:p>
        </w:tc>
        <w:tc>
          <w:tcPr>
            <w:tcW w:w="8100" w:type="dxa"/>
            <w:shd w:val="clear" w:color="auto" w:fill="auto"/>
          </w:tcPr>
          <w:p w14:paraId="20B54BAA" w14:textId="77777777" w:rsidR="00915894" w:rsidRPr="00EE11BB" w:rsidRDefault="00915894" w:rsidP="004B0A93">
            <w:pPr>
              <w:jc w:val="both"/>
              <w:rPr>
                <w:sz w:val="22"/>
                <w:szCs w:val="22"/>
                <w:lang w:val="sr-Cyrl-CS"/>
              </w:rPr>
            </w:pPr>
            <w:r w:rsidRPr="00EE11BB">
              <w:rPr>
                <w:b/>
                <w:sz w:val="22"/>
                <w:szCs w:val="22"/>
                <w:lang w:val="sr-Cyrl-CS"/>
              </w:rPr>
              <w:t>Пун назив и седиште:</w:t>
            </w:r>
            <w:r w:rsidRPr="00EE11BB">
              <w:rPr>
                <w:sz w:val="22"/>
                <w:szCs w:val="22"/>
              </w:rPr>
              <w:t xml:space="preserve"> </w:t>
            </w:r>
            <w:r w:rsidRPr="00EE11BB">
              <w:rPr>
                <w:sz w:val="22"/>
                <w:szCs w:val="22"/>
                <w:lang w:val="sr-Cyrl-CS"/>
              </w:rPr>
              <w:t>КЛИНИЧКИ ЦЕНТАР ВОЈВОДИНЕ, ул. Хајдук Вељкова бр. 1, Нови Сад</w:t>
            </w:r>
          </w:p>
          <w:p w14:paraId="662484BC" w14:textId="77777777" w:rsidR="00915894" w:rsidRPr="00EE11BB" w:rsidRDefault="00915894" w:rsidP="004B0A93">
            <w:pPr>
              <w:jc w:val="both"/>
              <w:rPr>
                <w:b/>
                <w:sz w:val="22"/>
                <w:szCs w:val="22"/>
                <w:lang w:val="sr-Cyrl-CS"/>
              </w:rPr>
            </w:pPr>
            <w:r w:rsidRPr="00EE11BB">
              <w:rPr>
                <w:b/>
                <w:sz w:val="22"/>
                <w:szCs w:val="22"/>
                <w:lang w:val="sr-Cyrl-CS"/>
              </w:rPr>
              <w:t>ПИБ</w:t>
            </w:r>
            <w:r w:rsidRPr="00EE11BB">
              <w:rPr>
                <w:b/>
                <w:sz w:val="22"/>
                <w:szCs w:val="22"/>
                <w:lang w:val="sr-Latn-CS"/>
              </w:rPr>
              <w:t>:</w:t>
            </w:r>
            <w:r w:rsidRPr="00EE11BB">
              <w:rPr>
                <w:b/>
                <w:sz w:val="22"/>
                <w:szCs w:val="22"/>
                <w:lang w:val="sr-Cyrl-CS"/>
              </w:rPr>
              <w:t xml:space="preserve"> </w:t>
            </w:r>
            <w:r w:rsidRPr="00EE11BB">
              <w:rPr>
                <w:sz w:val="22"/>
                <w:szCs w:val="22"/>
                <w:lang w:val="sr-Latn-CS"/>
              </w:rPr>
              <w:t>101696893</w:t>
            </w:r>
            <w:r w:rsidRPr="00EE11BB">
              <w:rPr>
                <w:b/>
                <w:sz w:val="22"/>
                <w:szCs w:val="22"/>
                <w:lang w:val="sr-Cyrl-CS"/>
              </w:rPr>
              <w:t xml:space="preserve">  Матични број:</w:t>
            </w:r>
            <w:r w:rsidRPr="00EE11BB">
              <w:rPr>
                <w:sz w:val="22"/>
                <w:szCs w:val="22"/>
              </w:rPr>
              <w:t xml:space="preserve"> </w:t>
            </w:r>
            <w:r w:rsidRPr="00EE11BB">
              <w:rPr>
                <w:sz w:val="22"/>
                <w:szCs w:val="22"/>
                <w:lang w:val="sr-Cyrl-CS"/>
              </w:rPr>
              <w:t>08664161</w:t>
            </w:r>
          </w:p>
          <w:p w14:paraId="2205012E" w14:textId="77777777" w:rsidR="00915894" w:rsidRPr="00EE11BB" w:rsidRDefault="00915894" w:rsidP="004B0A93">
            <w:pPr>
              <w:jc w:val="both"/>
              <w:rPr>
                <w:sz w:val="22"/>
                <w:szCs w:val="22"/>
                <w:lang w:val="sr-Cyrl-CS"/>
              </w:rPr>
            </w:pPr>
            <w:r w:rsidRPr="00EE11BB">
              <w:rPr>
                <w:b/>
                <w:sz w:val="22"/>
                <w:szCs w:val="22"/>
                <w:lang w:val="sr-Cyrl-CS"/>
              </w:rPr>
              <w:t xml:space="preserve">Текући рачун: </w:t>
            </w:r>
            <w:r w:rsidRPr="00EE11BB">
              <w:rPr>
                <w:sz w:val="22"/>
                <w:szCs w:val="22"/>
                <w:lang w:val="sr-Cyrl-CS"/>
              </w:rPr>
              <w:t>840-577661-50,</w:t>
            </w:r>
            <w:r w:rsidRPr="00EE11BB">
              <w:rPr>
                <w:b/>
                <w:sz w:val="22"/>
                <w:szCs w:val="22"/>
                <w:lang w:val="sr-Cyrl-CS"/>
              </w:rPr>
              <w:t xml:space="preserve">  код : </w:t>
            </w:r>
            <w:r w:rsidRPr="00EE11BB">
              <w:rPr>
                <w:sz w:val="22"/>
                <w:szCs w:val="22"/>
                <w:lang w:val="sr-Cyrl-CS"/>
              </w:rPr>
              <w:t>Управа за трезор –Република Србија,</w:t>
            </w:r>
          </w:p>
          <w:p w14:paraId="350B163B" w14:textId="77777777" w:rsidR="00915894" w:rsidRPr="00EE11BB" w:rsidRDefault="00915894" w:rsidP="004B0A93">
            <w:pPr>
              <w:jc w:val="both"/>
              <w:rPr>
                <w:b/>
                <w:sz w:val="22"/>
                <w:szCs w:val="22"/>
                <w:lang w:val="sr-Cyrl-CS"/>
              </w:rPr>
            </w:pPr>
            <w:r w:rsidRPr="00EE11BB">
              <w:rPr>
                <w:sz w:val="22"/>
                <w:szCs w:val="22"/>
                <w:lang w:val="sr-Cyrl-CS"/>
              </w:rPr>
              <w:t xml:space="preserve">Министарство финансија, </w:t>
            </w:r>
          </w:p>
        </w:tc>
      </w:tr>
    </w:tbl>
    <w:p w14:paraId="73F7AEF4" w14:textId="77777777" w:rsidR="00915894" w:rsidRPr="00EE11BB" w:rsidRDefault="00915894" w:rsidP="00915894">
      <w:pPr>
        <w:jc w:val="both"/>
        <w:rPr>
          <w:sz w:val="22"/>
          <w:szCs w:val="22"/>
          <w:lang w:val="sr-Cyrl-CS"/>
        </w:rPr>
      </w:pPr>
    </w:p>
    <w:p w14:paraId="13597430" w14:textId="2CB25CD8" w:rsidR="00915894" w:rsidRPr="00EE11BB" w:rsidRDefault="00A3038D" w:rsidP="003E1502">
      <w:pPr>
        <w:ind w:firstLine="720"/>
        <w:jc w:val="both"/>
        <w:rPr>
          <w:sz w:val="22"/>
          <w:szCs w:val="22"/>
          <w:lang w:val="sr-Cyrl-CS"/>
        </w:rPr>
      </w:pPr>
      <w:r w:rsidRPr="00EE11BB">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7761A3" w:rsidRPr="00EE11BB">
        <w:rPr>
          <w:b/>
          <w:noProof/>
          <w:sz w:val="22"/>
          <w:szCs w:val="22"/>
        </w:rPr>
        <w:t>за отклањање недостатака у гарантном року</w:t>
      </w:r>
      <w:r w:rsidRPr="00EE11BB">
        <w:rPr>
          <w:b/>
          <w:noProof/>
          <w:sz w:val="22"/>
          <w:szCs w:val="22"/>
          <w:lang w:val="sr-Cyrl-RS"/>
        </w:rPr>
        <w:t>,</w:t>
      </w:r>
      <w:r w:rsidRPr="00EE11BB">
        <w:rPr>
          <w:sz w:val="22"/>
          <w:szCs w:val="22"/>
          <w:lang w:val="sr-Cyrl-CS"/>
        </w:rPr>
        <w:t xml:space="preserve"> и овлашћује меничног повериоца да предату меницу може попунити </w:t>
      </w:r>
      <w:r w:rsidRPr="00EE11BB">
        <w:rPr>
          <w:b/>
          <w:sz w:val="22"/>
          <w:szCs w:val="22"/>
          <w:lang w:val="sr-Cyrl-CS"/>
        </w:rPr>
        <w:t xml:space="preserve">на износ од 10% од уговорене вредности без ПДВ-а </w:t>
      </w:r>
      <w:r w:rsidR="002872AF" w:rsidRPr="00EE11BB">
        <w:rPr>
          <w:sz w:val="22"/>
          <w:szCs w:val="22"/>
          <w:lang w:val="sr-Cyrl-CS"/>
        </w:rPr>
        <w:t xml:space="preserve">и наплатити до максималног износа од </w:t>
      </w:r>
      <w:r w:rsidR="00915894" w:rsidRPr="00EE11BB">
        <w:rPr>
          <w:sz w:val="22"/>
          <w:szCs w:val="22"/>
          <w:lang w:val="sr-Cyrl-CS"/>
        </w:rPr>
        <w:t>___________________ динара (словима ___________________________________________динара), по уговору о јавној набавци број _____________, назив јавне набавке _________________________________________________</w:t>
      </w:r>
      <w:r w:rsidR="00673D33" w:rsidRPr="00EE11BB">
        <w:rPr>
          <w:sz w:val="22"/>
          <w:szCs w:val="22"/>
          <w:lang w:val="sr-Cyrl-RS"/>
        </w:rPr>
        <w:t xml:space="preserve"> </w:t>
      </w:r>
      <w:r w:rsidR="00915894" w:rsidRPr="00EE11BB">
        <w:rPr>
          <w:sz w:val="22"/>
          <w:szCs w:val="22"/>
          <w:lang w:val="sr-Cyrl-CS"/>
        </w:rPr>
        <w:t xml:space="preserve">заведен код наручиоца–повериоца под бројем____________ дана _________________, уколико као дужник </w:t>
      </w:r>
      <w:r w:rsidR="002872AF" w:rsidRPr="00EE11BB">
        <w:rPr>
          <w:sz w:val="22"/>
          <w:szCs w:val="22"/>
          <w:lang w:val="sr-Cyrl-CS"/>
        </w:rPr>
        <w:t>не изврши предвиђене обавезе</w:t>
      </w:r>
      <w:r w:rsidR="00915894" w:rsidRPr="00EE11BB">
        <w:rPr>
          <w:sz w:val="22"/>
          <w:szCs w:val="22"/>
          <w:lang w:val="sr-Cyrl-CS"/>
        </w:rPr>
        <w:t>.</w:t>
      </w:r>
    </w:p>
    <w:p w14:paraId="2CCD6DF9" w14:textId="2302AB23" w:rsidR="0076305D" w:rsidRPr="00EE11BB" w:rsidRDefault="0076305D" w:rsidP="0076305D">
      <w:pPr>
        <w:ind w:firstLine="720"/>
        <w:jc w:val="both"/>
        <w:rPr>
          <w:sz w:val="22"/>
          <w:szCs w:val="22"/>
          <w:lang w:val="sr-Cyrl-CS"/>
        </w:rPr>
      </w:pPr>
      <w:r w:rsidRPr="00EE11BB">
        <w:rPr>
          <w:sz w:val="22"/>
          <w:szCs w:val="22"/>
          <w:lang w:val="sr-Cyrl-CS"/>
        </w:rPr>
        <w:t xml:space="preserve">Рок важности менице и меничног овлашћења _________________ (најмање </w:t>
      </w:r>
      <w:r w:rsidR="0041105F" w:rsidRPr="00EE11BB">
        <w:rPr>
          <w:sz w:val="22"/>
          <w:szCs w:val="22"/>
          <w:lang w:val="sr-Latn-RS"/>
        </w:rPr>
        <w:t>3</w:t>
      </w:r>
      <w:r w:rsidR="005662CF" w:rsidRPr="00EE11BB">
        <w:rPr>
          <w:sz w:val="22"/>
          <w:szCs w:val="22"/>
          <w:lang w:val="sr-Latn-RS"/>
        </w:rPr>
        <w:t>0</w:t>
      </w:r>
      <w:r w:rsidRPr="00EE11BB">
        <w:rPr>
          <w:sz w:val="22"/>
          <w:szCs w:val="22"/>
          <w:lang w:val="sr-Cyrl-CS"/>
        </w:rPr>
        <w:t xml:space="preserve"> дана дужи од дана рока за коначно извршење обавеза за које се меница и менично овлашћење  издаје).</w:t>
      </w:r>
    </w:p>
    <w:p w14:paraId="2B83DD4E" w14:textId="77777777" w:rsidR="00915894" w:rsidRPr="00EE11BB" w:rsidRDefault="00915894" w:rsidP="00915894">
      <w:pPr>
        <w:ind w:firstLine="720"/>
        <w:jc w:val="both"/>
        <w:rPr>
          <w:sz w:val="22"/>
          <w:szCs w:val="22"/>
          <w:lang w:val="sr-Cyrl-CS"/>
        </w:rPr>
      </w:pPr>
      <w:r w:rsidRPr="00EE11BB">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CCDBE57" w14:textId="77777777" w:rsidR="00915894" w:rsidRPr="00EE11BB" w:rsidRDefault="00915894" w:rsidP="00915894">
      <w:pPr>
        <w:ind w:firstLine="720"/>
        <w:jc w:val="both"/>
        <w:rPr>
          <w:sz w:val="22"/>
          <w:szCs w:val="22"/>
          <w:lang w:val="ru-RU"/>
        </w:rPr>
      </w:pPr>
      <w:r w:rsidRPr="00EE11BB">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0C1AF8" w14:textId="77777777" w:rsidR="00915894" w:rsidRPr="00EE11BB" w:rsidRDefault="00915894" w:rsidP="00915894">
      <w:pPr>
        <w:ind w:firstLine="720"/>
        <w:jc w:val="both"/>
        <w:rPr>
          <w:sz w:val="22"/>
          <w:szCs w:val="22"/>
          <w:lang w:val="ru-RU"/>
        </w:rPr>
      </w:pPr>
      <w:r w:rsidRPr="00EE11BB">
        <w:rPr>
          <w:sz w:val="22"/>
          <w:szCs w:val="22"/>
          <w:lang w:val="ru-RU"/>
        </w:rPr>
        <w:t>Ово менично писмо – овлашћење сачињено је у 2 (два) истоветна</w:t>
      </w:r>
      <w:r w:rsidRPr="00EE11BB">
        <w:rPr>
          <w:b/>
          <w:sz w:val="22"/>
          <w:szCs w:val="22"/>
          <w:lang w:val="ru-RU"/>
        </w:rPr>
        <w:t xml:space="preserve"> </w:t>
      </w:r>
      <w:r w:rsidRPr="00EE11BB">
        <w:rPr>
          <w:sz w:val="22"/>
          <w:szCs w:val="22"/>
          <w:lang w:val="ru-RU"/>
        </w:rPr>
        <w:t>примерка, од којих је 1 (један) примерак за Повериоца, а 1 (један) задржава Дужник.</w:t>
      </w:r>
    </w:p>
    <w:p w14:paraId="77739699" w14:textId="77777777" w:rsidR="00915894" w:rsidRPr="00EE11BB" w:rsidRDefault="00915894" w:rsidP="00915894">
      <w:pPr>
        <w:jc w:val="both"/>
        <w:rPr>
          <w:color w:val="FF0000"/>
          <w:sz w:val="22"/>
          <w:szCs w:val="22"/>
          <w:lang w:val="sr-Cyrl-CS"/>
        </w:rPr>
      </w:pPr>
    </w:p>
    <w:p w14:paraId="1315CD98" w14:textId="77777777" w:rsidR="00F134F3" w:rsidRPr="00EE11BB" w:rsidRDefault="00F134F3" w:rsidP="00673D33">
      <w:pPr>
        <w:jc w:val="both"/>
        <w:rPr>
          <w:sz w:val="22"/>
          <w:szCs w:val="22"/>
          <w:lang w:val="sr-Cyrl-CS"/>
        </w:rPr>
      </w:pPr>
      <w:r w:rsidRPr="00EE11BB">
        <w:rPr>
          <w:sz w:val="22"/>
          <w:szCs w:val="22"/>
          <w:lang w:val="ru-RU"/>
        </w:rPr>
        <w:t xml:space="preserve">Прилог: - Меница серијски број </w:t>
      </w:r>
      <w:r w:rsidRPr="00EE11BB">
        <w:rPr>
          <w:sz w:val="22"/>
          <w:szCs w:val="22"/>
          <w:lang w:val="sr-Cyrl-CS"/>
        </w:rPr>
        <w:t xml:space="preserve">_____________________  </w:t>
      </w:r>
    </w:p>
    <w:p w14:paraId="467CFE56" w14:textId="77777777" w:rsidR="00F134F3" w:rsidRPr="00EE11BB" w:rsidRDefault="00F134F3" w:rsidP="00673D33">
      <w:pPr>
        <w:jc w:val="both"/>
        <w:rPr>
          <w:sz w:val="22"/>
          <w:szCs w:val="22"/>
          <w:lang w:val="sr-Cyrl-CS"/>
        </w:rPr>
      </w:pPr>
      <w:r w:rsidRPr="00EE11BB">
        <w:rPr>
          <w:sz w:val="22"/>
          <w:szCs w:val="22"/>
          <w:lang w:val="sr-Cyrl-CS"/>
        </w:rPr>
        <w:t xml:space="preserve">               - Копија картона депонованих потписа</w:t>
      </w:r>
    </w:p>
    <w:p w14:paraId="4435F2F9" w14:textId="77777777" w:rsidR="00F134F3" w:rsidRPr="00EE11BB" w:rsidRDefault="00F134F3" w:rsidP="00673D33">
      <w:pPr>
        <w:jc w:val="both"/>
        <w:rPr>
          <w:sz w:val="22"/>
          <w:szCs w:val="22"/>
          <w:lang w:val="sr-Cyrl-CS"/>
        </w:rPr>
      </w:pPr>
      <w:r w:rsidRPr="00EE11BB">
        <w:rPr>
          <w:sz w:val="22"/>
          <w:szCs w:val="22"/>
          <w:lang w:val="sr-Cyrl-CS"/>
        </w:rPr>
        <w:t xml:space="preserve">               - </w:t>
      </w:r>
      <w:r w:rsidRPr="00EE11BB">
        <w:rPr>
          <w:rFonts w:eastAsia="TimesNewRomanPSMT"/>
          <w:bCs/>
          <w:iCs/>
          <w:sz w:val="22"/>
          <w:szCs w:val="22"/>
          <w:lang w:val="sr-Cyrl-CS"/>
        </w:rPr>
        <w:t>ОП образац</w:t>
      </w:r>
    </w:p>
    <w:p w14:paraId="64B70A1B" w14:textId="77777777" w:rsidR="00F134F3" w:rsidRPr="00EE11BB" w:rsidRDefault="00F134F3" w:rsidP="00F134F3">
      <w:pPr>
        <w:jc w:val="both"/>
        <w:rPr>
          <w:sz w:val="22"/>
          <w:szCs w:val="22"/>
          <w:lang w:val="sr-Cyrl-CS"/>
        </w:rPr>
      </w:pPr>
      <w:r w:rsidRPr="00EE11BB">
        <w:rPr>
          <w:sz w:val="22"/>
          <w:szCs w:val="22"/>
          <w:lang w:val="sr-Cyrl-CS"/>
        </w:rPr>
        <w:t xml:space="preserve">               - </w:t>
      </w:r>
      <w:r w:rsidRPr="00EE11BB">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915894" w:rsidRPr="00EE11BB" w14:paraId="16D5D3C7" w14:textId="77777777" w:rsidTr="003E1502">
        <w:tc>
          <w:tcPr>
            <w:tcW w:w="4428" w:type="dxa"/>
            <w:shd w:val="clear" w:color="auto" w:fill="auto"/>
          </w:tcPr>
          <w:p w14:paraId="2F150E44" w14:textId="77777777" w:rsidR="00064F9A" w:rsidRPr="00EE11BB" w:rsidRDefault="00064F9A" w:rsidP="004B0A93">
            <w:pPr>
              <w:jc w:val="both"/>
              <w:rPr>
                <w:b/>
                <w:sz w:val="22"/>
                <w:szCs w:val="22"/>
                <w:lang w:val="sr-Cyrl-CS"/>
              </w:rPr>
            </w:pPr>
          </w:p>
        </w:tc>
        <w:tc>
          <w:tcPr>
            <w:tcW w:w="1260" w:type="dxa"/>
            <w:shd w:val="clear" w:color="auto" w:fill="auto"/>
          </w:tcPr>
          <w:p w14:paraId="55D12004" w14:textId="77777777" w:rsidR="00915894" w:rsidRPr="00EE11BB" w:rsidRDefault="00915894" w:rsidP="004B0A93">
            <w:pPr>
              <w:jc w:val="both"/>
              <w:rPr>
                <w:b/>
                <w:sz w:val="22"/>
                <w:szCs w:val="22"/>
                <w:lang w:val="sr-Cyrl-CS"/>
              </w:rPr>
            </w:pPr>
          </w:p>
        </w:tc>
        <w:tc>
          <w:tcPr>
            <w:tcW w:w="4140" w:type="dxa"/>
            <w:shd w:val="clear" w:color="auto" w:fill="auto"/>
          </w:tcPr>
          <w:p w14:paraId="52C62713" w14:textId="77777777" w:rsidR="00915894" w:rsidRPr="00EE11BB" w:rsidRDefault="00915894" w:rsidP="004B0A93">
            <w:pPr>
              <w:jc w:val="center"/>
              <w:rPr>
                <w:b/>
                <w:sz w:val="22"/>
                <w:szCs w:val="22"/>
                <w:lang w:val="sr-Cyrl-CS"/>
              </w:rPr>
            </w:pPr>
          </w:p>
        </w:tc>
      </w:tr>
      <w:tr w:rsidR="003E1502" w:rsidRPr="00EE11BB" w14:paraId="4655E4BD" w14:textId="77777777" w:rsidTr="003E1502">
        <w:trPr>
          <w:trHeight w:val="212"/>
        </w:trPr>
        <w:tc>
          <w:tcPr>
            <w:tcW w:w="4428" w:type="dxa"/>
            <w:shd w:val="clear" w:color="auto" w:fill="auto"/>
          </w:tcPr>
          <w:p w14:paraId="242A44E6" w14:textId="77777777" w:rsidR="003E1502" w:rsidRPr="00EE11BB" w:rsidRDefault="003E1502" w:rsidP="003E1502">
            <w:pPr>
              <w:jc w:val="center"/>
              <w:rPr>
                <w:b/>
                <w:sz w:val="22"/>
                <w:szCs w:val="22"/>
                <w:lang w:val="sr-Cyrl-CS"/>
              </w:rPr>
            </w:pPr>
            <w:r w:rsidRPr="00EE11BB">
              <w:rPr>
                <w:b/>
                <w:sz w:val="22"/>
                <w:szCs w:val="22"/>
                <w:lang w:val="sr-Cyrl-CS"/>
              </w:rPr>
              <w:t>Место и датум издавања Овлашћења:</w:t>
            </w:r>
          </w:p>
        </w:tc>
        <w:tc>
          <w:tcPr>
            <w:tcW w:w="1260" w:type="dxa"/>
            <w:shd w:val="clear" w:color="auto" w:fill="auto"/>
          </w:tcPr>
          <w:p w14:paraId="04A1E999" w14:textId="77777777" w:rsidR="003E1502" w:rsidRPr="00EE11BB" w:rsidRDefault="003E1502" w:rsidP="003E1502">
            <w:pPr>
              <w:jc w:val="both"/>
              <w:rPr>
                <w:b/>
                <w:sz w:val="22"/>
                <w:szCs w:val="22"/>
                <w:lang w:val="sr-Cyrl-CS"/>
              </w:rPr>
            </w:pPr>
          </w:p>
        </w:tc>
        <w:tc>
          <w:tcPr>
            <w:tcW w:w="4140" w:type="dxa"/>
            <w:shd w:val="clear" w:color="auto" w:fill="auto"/>
          </w:tcPr>
          <w:p w14:paraId="4F96E461" w14:textId="464CB180" w:rsidR="003E1502" w:rsidRPr="00EE11BB" w:rsidRDefault="003E1502" w:rsidP="003E1502">
            <w:pPr>
              <w:rPr>
                <w:b/>
                <w:sz w:val="22"/>
                <w:szCs w:val="22"/>
                <w:lang w:val="sr-Cyrl-CS"/>
              </w:rPr>
            </w:pPr>
            <w:r w:rsidRPr="00EE11BB">
              <w:rPr>
                <w:b/>
                <w:sz w:val="22"/>
                <w:szCs w:val="22"/>
                <w:lang w:val="sr-Cyrl-CS"/>
              </w:rPr>
              <w:t>ДУЖНИК – ИЗДАВАЛАЦ МЕНИЦЕ</w:t>
            </w:r>
          </w:p>
          <w:p w14:paraId="528B5558" w14:textId="4CB13BB7" w:rsidR="003E1502" w:rsidRPr="00EE11BB" w:rsidRDefault="003E1502" w:rsidP="003E1502">
            <w:pPr>
              <w:jc w:val="center"/>
              <w:rPr>
                <w:b/>
                <w:sz w:val="22"/>
                <w:szCs w:val="22"/>
                <w:lang w:val="sr-Cyrl-CS"/>
              </w:rPr>
            </w:pPr>
          </w:p>
        </w:tc>
      </w:tr>
      <w:tr w:rsidR="003E1502" w:rsidRPr="00EE11BB" w14:paraId="52AD2F38" w14:textId="77777777" w:rsidTr="003E1502">
        <w:tc>
          <w:tcPr>
            <w:tcW w:w="4428" w:type="dxa"/>
            <w:tcBorders>
              <w:bottom w:val="single" w:sz="4" w:space="0" w:color="auto"/>
            </w:tcBorders>
            <w:shd w:val="clear" w:color="auto" w:fill="auto"/>
          </w:tcPr>
          <w:p w14:paraId="68350358" w14:textId="77777777" w:rsidR="003E1502" w:rsidRPr="00EE11BB" w:rsidRDefault="003E1502" w:rsidP="003E1502">
            <w:pPr>
              <w:rPr>
                <w:sz w:val="22"/>
                <w:szCs w:val="22"/>
                <w:lang w:val="sr-Cyrl-CS"/>
              </w:rPr>
            </w:pPr>
          </w:p>
        </w:tc>
        <w:tc>
          <w:tcPr>
            <w:tcW w:w="1260" w:type="dxa"/>
            <w:shd w:val="clear" w:color="auto" w:fill="auto"/>
          </w:tcPr>
          <w:p w14:paraId="54CE3B42" w14:textId="131D6CD4" w:rsidR="003E1502" w:rsidRPr="00EE11BB" w:rsidRDefault="003E1502" w:rsidP="003E1502">
            <w:pPr>
              <w:jc w:val="center"/>
              <w:rPr>
                <w:b/>
                <w:sz w:val="22"/>
                <w:szCs w:val="22"/>
                <w:lang w:val="sr-Cyrl-CS"/>
              </w:rPr>
            </w:pPr>
            <w:r w:rsidRPr="00EE11BB">
              <w:rPr>
                <w:sz w:val="22"/>
                <w:szCs w:val="22"/>
                <w:lang w:val="sr-Cyrl-CS"/>
              </w:rPr>
              <w:t>МП</w:t>
            </w:r>
          </w:p>
        </w:tc>
        <w:tc>
          <w:tcPr>
            <w:tcW w:w="4140" w:type="dxa"/>
            <w:tcBorders>
              <w:bottom w:val="single" w:sz="4" w:space="0" w:color="auto"/>
            </w:tcBorders>
            <w:shd w:val="clear" w:color="auto" w:fill="auto"/>
          </w:tcPr>
          <w:p w14:paraId="2E6E25CF" w14:textId="17B8EF73" w:rsidR="003E1502" w:rsidRPr="00EE11BB" w:rsidRDefault="003E1502" w:rsidP="003E1502">
            <w:pPr>
              <w:rPr>
                <w:b/>
                <w:sz w:val="22"/>
                <w:szCs w:val="22"/>
                <w:lang w:val="sr-Cyrl-CS"/>
              </w:rPr>
            </w:pPr>
          </w:p>
        </w:tc>
      </w:tr>
      <w:tr w:rsidR="003E1502" w:rsidRPr="00EE11BB" w14:paraId="406BED3E" w14:textId="77777777" w:rsidTr="003E1502">
        <w:tc>
          <w:tcPr>
            <w:tcW w:w="4428" w:type="dxa"/>
            <w:tcBorders>
              <w:top w:val="single" w:sz="4" w:space="0" w:color="auto"/>
            </w:tcBorders>
            <w:shd w:val="clear" w:color="auto" w:fill="auto"/>
          </w:tcPr>
          <w:p w14:paraId="58F959F3" w14:textId="77777777" w:rsidR="003E1502" w:rsidRPr="00EE11BB" w:rsidRDefault="003E1502" w:rsidP="003E1502">
            <w:pPr>
              <w:jc w:val="both"/>
              <w:rPr>
                <w:b/>
                <w:sz w:val="22"/>
                <w:szCs w:val="22"/>
                <w:lang w:val="sr-Cyrl-CS"/>
              </w:rPr>
            </w:pPr>
          </w:p>
        </w:tc>
        <w:tc>
          <w:tcPr>
            <w:tcW w:w="1260" w:type="dxa"/>
            <w:shd w:val="clear" w:color="auto" w:fill="auto"/>
          </w:tcPr>
          <w:p w14:paraId="70FC9A9D" w14:textId="77777777" w:rsidR="003E1502" w:rsidRPr="00EE11BB" w:rsidRDefault="003E1502" w:rsidP="003E1502">
            <w:pPr>
              <w:jc w:val="right"/>
              <w:rPr>
                <w:sz w:val="22"/>
                <w:szCs w:val="22"/>
                <w:lang w:val="sr-Cyrl-CS"/>
              </w:rPr>
            </w:pPr>
          </w:p>
          <w:p w14:paraId="25C462FC" w14:textId="45B6DBDC" w:rsidR="003E1502" w:rsidRPr="00EE11BB" w:rsidRDefault="003E1502" w:rsidP="003E1502">
            <w:pPr>
              <w:jc w:val="right"/>
              <w:rPr>
                <w:sz w:val="22"/>
                <w:szCs w:val="22"/>
                <w:lang w:val="sr-Cyrl-CS"/>
              </w:rPr>
            </w:pPr>
          </w:p>
        </w:tc>
        <w:tc>
          <w:tcPr>
            <w:tcW w:w="4140" w:type="dxa"/>
            <w:tcBorders>
              <w:top w:val="single" w:sz="4" w:space="0" w:color="auto"/>
            </w:tcBorders>
            <w:shd w:val="clear" w:color="auto" w:fill="auto"/>
          </w:tcPr>
          <w:p w14:paraId="7A16313D" w14:textId="7A4BF50B" w:rsidR="003E1502" w:rsidRPr="00EE11BB" w:rsidRDefault="003E1502" w:rsidP="003E1502">
            <w:pPr>
              <w:jc w:val="center"/>
              <w:rPr>
                <w:b/>
                <w:sz w:val="22"/>
                <w:szCs w:val="22"/>
                <w:lang w:val="sr-Cyrl-CS"/>
              </w:rPr>
            </w:pPr>
            <w:r w:rsidRPr="00EE11BB">
              <w:rPr>
                <w:sz w:val="22"/>
                <w:szCs w:val="22"/>
                <w:lang w:val="sr-Cyrl-CS"/>
              </w:rPr>
              <w:t>Потпис овлашћеног лица</w:t>
            </w:r>
          </w:p>
        </w:tc>
      </w:tr>
    </w:tbl>
    <w:p w14:paraId="622B05E4" w14:textId="77777777" w:rsidR="00345B33" w:rsidRPr="00EE11BB" w:rsidRDefault="00345B33">
      <w:pPr>
        <w:rPr>
          <w:sz w:val="22"/>
          <w:szCs w:val="22"/>
          <w:lang w:val="sr-Cyrl-CS"/>
        </w:rPr>
      </w:pPr>
      <w:r w:rsidRPr="00EE11BB">
        <w:rPr>
          <w:sz w:val="22"/>
          <w:szCs w:val="22"/>
          <w:lang w:val="sr-Cyrl-CS"/>
        </w:rPr>
        <w:br w:type="page"/>
      </w:r>
    </w:p>
    <w:p w14:paraId="3093ECAD" w14:textId="77777777" w:rsidR="007834D8" w:rsidRPr="00EE11BB" w:rsidRDefault="007834D8" w:rsidP="007834D8">
      <w:pPr>
        <w:jc w:val="both"/>
      </w:pPr>
    </w:p>
    <w:p w14:paraId="2B45AF8E" w14:textId="77777777" w:rsidR="00A878F3" w:rsidRPr="00EE11BB" w:rsidRDefault="00A878F3" w:rsidP="00BD619D">
      <w:pPr>
        <w:pStyle w:val="ListParagraph"/>
        <w:numPr>
          <w:ilvl w:val="0"/>
          <w:numId w:val="13"/>
        </w:numPr>
        <w:jc w:val="both"/>
      </w:pPr>
      <w:r w:rsidRPr="00EE11BB">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EE11BB" w:rsidRDefault="00A878F3" w:rsidP="00A878F3">
      <w:pPr>
        <w:spacing w:before="120" w:after="120"/>
        <w:jc w:val="both"/>
        <w:rPr>
          <w:b/>
          <w:i/>
        </w:rPr>
      </w:pPr>
      <w:r w:rsidRPr="00EE11BB">
        <w:t>Предметна набавка не садржи поверљиве информације које наручилац ставља на располагање.</w:t>
      </w:r>
    </w:p>
    <w:p w14:paraId="1963F453" w14:textId="77777777" w:rsidR="00B50E99" w:rsidRPr="00EE11BB" w:rsidRDefault="00B50E99" w:rsidP="00B50E99">
      <w:pPr>
        <w:pStyle w:val="ListParagraph"/>
        <w:ind w:left="360"/>
        <w:jc w:val="both"/>
        <w:rPr>
          <w:b/>
          <w:bCs/>
        </w:rPr>
      </w:pPr>
    </w:p>
    <w:p w14:paraId="2AA0D2DE" w14:textId="77777777" w:rsidR="00A878F3" w:rsidRPr="00EE11BB" w:rsidRDefault="00A878F3" w:rsidP="00BD619D">
      <w:pPr>
        <w:pStyle w:val="ListParagraph"/>
        <w:numPr>
          <w:ilvl w:val="0"/>
          <w:numId w:val="13"/>
        </w:numPr>
        <w:jc w:val="both"/>
        <w:rPr>
          <w:b/>
          <w:bCs/>
        </w:rPr>
      </w:pPr>
      <w:r w:rsidRPr="00EE11BB">
        <w:rPr>
          <w:b/>
          <w:bCs/>
        </w:rPr>
        <w:t>ДОДАТНЕ ИНФОРМАЦИЈЕ ИЛИ ПОЈАШЊЕЊА У ВЕЗИ СА ПРИПРЕМАЊЕМ ПОНУДЕ</w:t>
      </w:r>
    </w:p>
    <w:p w14:paraId="76C669C2" w14:textId="77777777" w:rsidR="00A878F3" w:rsidRPr="00EE11BB" w:rsidRDefault="00A878F3" w:rsidP="00A878F3">
      <w:pPr>
        <w:jc w:val="both"/>
        <w:rPr>
          <w:b/>
          <w:bCs/>
        </w:rPr>
      </w:pPr>
    </w:p>
    <w:p w14:paraId="34D432E2" w14:textId="77777777" w:rsidR="00F87167" w:rsidRPr="00EE11BB" w:rsidRDefault="00A878F3" w:rsidP="00F87167">
      <w:pPr>
        <w:jc w:val="both"/>
        <w:rPr>
          <w:rFonts w:eastAsia="TimesNewRomanPSMT"/>
          <w:bCs/>
          <w:iCs/>
        </w:rPr>
      </w:pPr>
      <w:r w:rsidRPr="00EE11BB">
        <w:t>Заинтересов</w:t>
      </w:r>
      <w:r w:rsidR="00F87167" w:rsidRPr="00EE11BB">
        <w:t>ано лице може, у писаном облику</w:t>
      </w:r>
      <w:r w:rsidRPr="00EE11BB">
        <w:rPr>
          <w:rFonts w:eastAsia="TimesNewRomanPS-BoldMT"/>
          <w:b/>
          <w:bCs/>
        </w:rPr>
        <w:t xml:space="preserve"> </w:t>
      </w:r>
      <w:r w:rsidRPr="00EE11BB">
        <w:t xml:space="preserve">тражити од наручиоца додатне информације или појашњења у вези са припремањем понуде, </w:t>
      </w:r>
      <w:r w:rsidR="00E30D60" w:rsidRPr="00EE11BB">
        <w:t xml:space="preserve">при чему може да укаже наручиоцу и на евентуалне уочене недостатке и неправилности у конкурсној документацији, </w:t>
      </w:r>
      <w:r w:rsidRPr="00EE11BB">
        <w:t>најкасније 5 дана пре истека рока за подношење понуде</w:t>
      </w:r>
      <w:r w:rsidR="00F87167" w:rsidRPr="00EE11BB">
        <w:t xml:space="preserve"> </w:t>
      </w:r>
      <w:r w:rsidR="00F87167" w:rsidRPr="00EE11BB">
        <w:rPr>
          <w:rFonts w:eastAsia="TimesNewRomanPSMT"/>
          <w:bCs/>
          <w:iCs/>
        </w:rPr>
        <w:t>и то на један од следећих начина:</w:t>
      </w:r>
    </w:p>
    <w:p w14:paraId="6785F869" w14:textId="77777777" w:rsidR="001E4FD2" w:rsidRPr="00EE11BB" w:rsidRDefault="001E4FD2" w:rsidP="00F87167">
      <w:pPr>
        <w:jc w:val="both"/>
        <w:rPr>
          <w:rFonts w:eastAsia="TimesNewRomanPSMT"/>
          <w:bCs/>
          <w:iCs/>
        </w:rPr>
      </w:pPr>
    </w:p>
    <w:p w14:paraId="4BB0E83C" w14:textId="77777777" w:rsidR="00F87167" w:rsidRPr="00EE11BB" w:rsidRDefault="00F87167" w:rsidP="00EF466B">
      <w:pPr>
        <w:pStyle w:val="ListParagraph"/>
        <w:numPr>
          <w:ilvl w:val="0"/>
          <w:numId w:val="2"/>
        </w:numPr>
        <w:jc w:val="both"/>
        <w:rPr>
          <w:rFonts w:eastAsia="TimesNewRomanPSMT"/>
          <w:bCs/>
          <w:iCs/>
        </w:rPr>
      </w:pPr>
      <w:r w:rsidRPr="00EE11BB">
        <w:rPr>
          <w:rFonts w:eastAsia="TimesNewRomanPSMT"/>
          <w:bCs/>
          <w:iCs/>
        </w:rPr>
        <w:t xml:space="preserve">поштом, на адресу наручиоца: </w:t>
      </w:r>
      <w:r w:rsidR="00466DF7" w:rsidRPr="00EE11BB">
        <w:rPr>
          <w:b/>
        </w:rPr>
        <w:t>Клинички центар Војводине,</w:t>
      </w:r>
      <w:r w:rsidR="00466DF7" w:rsidRPr="00EE11BB">
        <w:t xml:space="preserve"> </w:t>
      </w:r>
      <w:r w:rsidR="00466DF7" w:rsidRPr="00EE11BB">
        <w:rPr>
          <w:rFonts w:eastAsia="TimesNewRomanPSMT"/>
          <w:b/>
          <w:bCs/>
        </w:rPr>
        <w:t>21000 Нови Сад, Хајдук Вељкова број 1</w:t>
      </w:r>
      <w:r w:rsidR="00466DF7" w:rsidRPr="00EE11BB">
        <w:rPr>
          <w:i/>
          <w:iCs/>
        </w:rPr>
        <w:t xml:space="preserve">, </w:t>
      </w:r>
      <w:r w:rsidR="00466DF7" w:rsidRPr="00EE11BB">
        <w:rPr>
          <w:iCs/>
        </w:rPr>
        <w:t xml:space="preserve">искључиво </w:t>
      </w:r>
      <w:r w:rsidR="00466DF7" w:rsidRPr="00EE11BB">
        <w:rPr>
          <w:rFonts w:eastAsia="TimesNewRomanPSMT"/>
          <w:bCs/>
        </w:rPr>
        <w:t>преко писарнице  Клиничког центра</w:t>
      </w:r>
      <w:r w:rsidRPr="00EE11BB">
        <w:rPr>
          <w:rFonts w:eastAsia="TimesNewRomanPSMT"/>
          <w:bCs/>
          <w:iCs/>
        </w:rPr>
        <w:t xml:space="preserve">, </w:t>
      </w:r>
    </w:p>
    <w:p w14:paraId="516E9EE9" w14:textId="74244614" w:rsidR="00F87167" w:rsidRPr="00EE11BB" w:rsidRDefault="00F87167" w:rsidP="00EF466B">
      <w:pPr>
        <w:pStyle w:val="ListParagraph"/>
        <w:numPr>
          <w:ilvl w:val="0"/>
          <w:numId w:val="2"/>
        </w:numPr>
        <w:jc w:val="both"/>
        <w:rPr>
          <w:rFonts w:eastAsia="TimesNewRomanPSMT"/>
          <w:bCs/>
          <w:iCs/>
        </w:rPr>
      </w:pPr>
      <w:r w:rsidRPr="00EE11BB">
        <w:rPr>
          <w:rFonts w:eastAsia="TimesNewRomanPSMT"/>
          <w:bCs/>
          <w:iCs/>
        </w:rPr>
        <w:t>електронском поштом, на адресу:</w:t>
      </w:r>
      <w:r w:rsidR="00680A1E" w:rsidRPr="00EE11BB">
        <w:rPr>
          <w:rFonts w:eastAsia="TimesNewRomanPSMT"/>
          <w:bCs/>
          <w:iCs/>
        </w:rPr>
        <w:t xml:space="preserve"> nabavke@kcv.rs</w:t>
      </w:r>
      <w:r w:rsidR="00D06E88" w:rsidRPr="00EE11BB">
        <w:rPr>
          <w:rFonts w:eastAsia="TimesNewRomanPSMT"/>
          <w:bCs/>
          <w:iCs/>
        </w:rPr>
        <w:t>,</w:t>
      </w:r>
    </w:p>
    <w:p w14:paraId="120B6673" w14:textId="77777777" w:rsidR="00F87167" w:rsidRPr="00EE11BB" w:rsidRDefault="00F87167" w:rsidP="00F87167">
      <w:pPr>
        <w:pStyle w:val="ListParagraph"/>
        <w:ind w:left="360"/>
        <w:jc w:val="both"/>
        <w:rPr>
          <w:rFonts w:eastAsia="TimesNewRomanPSMT"/>
          <w:bCs/>
          <w:iCs/>
        </w:rPr>
      </w:pPr>
    </w:p>
    <w:p w14:paraId="5A661142" w14:textId="77777777" w:rsidR="00A878F3" w:rsidRPr="00EE11BB" w:rsidRDefault="00A878F3" w:rsidP="00A878F3">
      <w:pPr>
        <w:jc w:val="both"/>
      </w:pPr>
      <w:r w:rsidRPr="00EE11BB">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8B0F5C2" w14:textId="77777777" w:rsidR="00A878F3" w:rsidRPr="00EE11BB" w:rsidRDefault="00A878F3" w:rsidP="00A878F3">
      <w:pPr>
        <w:jc w:val="both"/>
      </w:pPr>
      <w:r w:rsidRPr="00EE11BB">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EE11BB">
        <w:t>ужењу рока за подношење понуда, које објављује на Порталу јавних набавки и на својој интернет страници</w:t>
      </w:r>
    </w:p>
    <w:p w14:paraId="57D0D2B7" w14:textId="77777777" w:rsidR="00A878F3" w:rsidRPr="00EE11BB" w:rsidRDefault="00A878F3" w:rsidP="00A878F3">
      <w:pPr>
        <w:jc w:val="both"/>
      </w:pPr>
      <w:r w:rsidRPr="00EE11BB">
        <w:t>По истеку рока предвиђеног за подношење понуда н</w:t>
      </w:r>
      <w:r w:rsidRPr="00EE11BB">
        <w:rPr>
          <w:lang w:val="sr-Cyrl-CS"/>
        </w:rPr>
        <w:t>а</w:t>
      </w:r>
      <w:r w:rsidRPr="00EE11BB">
        <w:t xml:space="preserve">ручилац не може да мења нити да допуњује конкурсну документацију. </w:t>
      </w:r>
    </w:p>
    <w:p w14:paraId="01309C03" w14:textId="77777777" w:rsidR="00A878F3" w:rsidRPr="00EE11BB" w:rsidRDefault="00A878F3" w:rsidP="00A878F3">
      <w:pPr>
        <w:jc w:val="both"/>
        <w:rPr>
          <w:bCs/>
        </w:rPr>
      </w:pPr>
      <w:r w:rsidRPr="00EE11BB">
        <w:t xml:space="preserve">Тражење додатних информација или појашњења у вези са припремањем понуде телефоном није дозвољено. </w:t>
      </w:r>
    </w:p>
    <w:p w14:paraId="40DDD749" w14:textId="77777777" w:rsidR="00A878F3" w:rsidRPr="00EE11BB" w:rsidRDefault="00A878F3" w:rsidP="00A878F3">
      <w:pPr>
        <w:jc w:val="both"/>
      </w:pPr>
      <w:r w:rsidRPr="00EE11BB">
        <w:rPr>
          <w:bCs/>
        </w:rPr>
        <w:t>Комуникација у поступку јавне набавке врши се искључиво на начин одређен чланом 20. Закона.</w:t>
      </w:r>
    </w:p>
    <w:p w14:paraId="1998EE34" w14:textId="77777777" w:rsidR="008A1D66" w:rsidRPr="00EE11BB" w:rsidRDefault="008A1D66" w:rsidP="008A1D66">
      <w:pPr>
        <w:jc w:val="both"/>
      </w:pPr>
      <w:r w:rsidRPr="00EE11BB">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Pr="00EE11BB" w:rsidRDefault="008A1D66" w:rsidP="00A878F3">
      <w:pPr>
        <w:jc w:val="both"/>
        <w:rPr>
          <w:b/>
          <w:bCs/>
        </w:rPr>
      </w:pPr>
    </w:p>
    <w:p w14:paraId="1206296C" w14:textId="77777777" w:rsidR="00A0761E" w:rsidRPr="00EE11BB" w:rsidRDefault="00A0761E" w:rsidP="00A878F3">
      <w:pPr>
        <w:jc w:val="both"/>
        <w:rPr>
          <w:b/>
          <w:bCs/>
        </w:rPr>
      </w:pPr>
    </w:p>
    <w:p w14:paraId="116FD799" w14:textId="77777777" w:rsidR="00A878F3" w:rsidRPr="00EE11BB" w:rsidRDefault="00A878F3" w:rsidP="00BD619D">
      <w:pPr>
        <w:pStyle w:val="ListParagraph"/>
        <w:numPr>
          <w:ilvl w:val="0"/>
          <w:numId w:val="13"/>
        </w:numPr>
        <w:jc w:val="both"/>
        <w:rPr>
          <w:b/>
          <w:bCs/>
        </w:rPr>
      </w:pPr>
      <w:r w:rsidRPr="00EE11BB">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EE11BB" w:rsidRDefault="00A878F3" w:rsidP="00A878F3">
      <w:pPr>
        <w:jc w:val="both"/>
        <w:rPr>
          <w:b/>
          <w:bCs/>
        </w:rPr>
      </w:pPr>
    </w:p>
    <w:p w14:paraId="6E236997" w14:textId="77777777" w:rsidR="00A878F3" w:rsidRPr="00EE11BB" w:rsidRDefault="00A878F3" w:rsidP="00A878F3">
      <w:pPr>
        <w:jc w:val="both"/>
        <w:rPr>
          <w:rFonts w:eastAsia="TimesNewRomanPSMT"/>
          <w:bCs/>
        </w:rPr>
      </w:pPr>
      <w:r w:rsidRPr="00EE11BB">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F96BD24" w14:textId="77777777" w:rsidR="00A878F3" w:rsidRPr="00AE1407" w:rsidRDefault="00A878F3" w:rsidP="00A878F3">
      <w:pPr>
        <w:tabs>
          <w:tab w:val="left" w:pos="-135"/>
          <w:tab w:val="left" w:pos="0"/>
          <w:tab w:val="left" w:pos="120"/>
        </w:tabs>
        <w:jc w:val="both"/>
      </w:pPr>
      <w:r w:rsidRPr="00EE11BB">
        <w:rPr>
          <w:rFonts w:eastAsia="TimesNewRomanPSMT"/>
          <w:bCs/>
        </w:rPr>
        <w:t>Уколико наручилац оцени да су потребна додатна објашњења или је потребно извршити</w:t>
      </w:r>
      <w:r w:rsidRPr="00EE11BB">
        <w:t xml:space="preserve"> контролу (увид) код понуђача, односно његовог подизвођача</w:t>
      </w:r>
      <w:r w:rsidRPr="00EE11BB">
        <w:rPr>
          <w:rFonts w:eastAsia="TimesNewRomanPSMT"/>
          <w:bCs/>
        </w:rPr>
        <w:t>, наручилац ће понуђачу оставити примерени рок да поступи по пози</w:t>
      </w:r>
      <w:r w:rsidRPr="00AE1407">
        <w:rPr>
          <w:rFonts w:eastAsia="TimesNewRomanPSMT"/>
          <w:bCs/>
        </w:rPr>
        <w:t xml:space="preserve">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0E4E8AB" w14:textId="77777777"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68BE89C3" w14:textId="77777777" w:rsidR="00A878F3" w:rsidRPr="00AE1407" w:rsidRDefault="00A878F3" w:rsidP="00A878F3">
      <w:pPr>
        <w:jc w:val="both"/>
        <w:rPr>
          <w:b/>
          <w:bCs/>
        </w:rPr>
      </w:pPr>
      <w:r w:rsidRPr="00AE1407">
        <w:lastRenderedPageBreak/>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70B7ED08" w14:textId="77777777" w:rsidR="00260809" w:rsidRPr="00A0761E" w:rsidRDefault="00260809" w:rsidP="00A878F3">
      <w:pPr>
        <w:jc w:val="both"/>
        <w:rPr>
          <w:b/>
          <w:bCs/>
        </w:rPr>
      </w:pPr>
    </w:p>
    <w:p w14:paraId="1D9C36B2" w14:textId="034DA77F" w:rsidR="00A878F3" w:rsidRPr="008C1327" w:rsidRDefault="00A878F3" w:rsidP="004947FB">
      <w:pPr>
        <w:pStyle w:val="ListParagraph"/>
        <w:numPr>
          <w:ilvl w:val="0"/>
          <w:numId w:val="13"/>
        </w:numPr>
        <w:jc w:val="both"/>
      </w:pPr>
      <w:r w:rsidRPr="00A43FB2">
        <w:rPr>
          <w:b/>
          <w:bCs/>
        </w:rPr>
        <w:t xml:space="preserve">ВРСТА КРИТЕРИЈУМА ЗА ДОДЕЛУ УГОВОРА, ЕЛЕМЕНТИ КРИТЕРИЈУМА НА ОСНОВУ КОЈИХ СЕ ДОДЕЉУЈЕ УГОВОР И </w:t>
      </w:r>
      <w:r w:rsidRPr="008C1327">
        <w:rPr>
          <w:b/>
          <w:bCs/>
        </w:rPr>
        <w:t>МЕТОДОЛОГИЈА ЗА ДОДЕЛУ ПОНДЕРА ЗА СВАКИ ЕЛЕМЕНТ КРИТЕРИЈУМА</w:t>
      </w:r>
    </w:p>
    <w:p w14:paraId="0CEB02DD" w14:textId="77777777" w:rsidR="00A878F3" w:rsidRPr="008C1327" w:rsidRDefault="00A878F3" w:rsidP="00A878F3">
      <w:pPr>
        <w:jc w:val="both"/>
      </w:pPr>
    </w:p>
    <w:p w14:paraId="2ED9949B" w14:textId="15C6AC97" w:rsidR="00A878F3" w:rsidRPr="008C1327" w:rsidRDefault="00A878F3" w:rsidP="00A878F3">
      <w:pPr>
        <w:jc w:val="both"/>
        <w:rPr>
          <w:b/>
          <w:bCs/>
          <w:i/>
          <w:iCs/>
        </w:rPr>
      </w:pPr>
      <w:r w:rsidRPr="008C1327">
        <w:t>Избор најповољније понуде ће се извршити применом критеријума</w:t>
      </w:r>
      <w:r w:rsidR="00A43FB2" w:rsidRPr="008C1327">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8C1327">
            <w:rPr>
              <w:b/>
            </w:rPr>
            <w:t xml:space="preserve">„најнижа понуђена цена“. </w:t>
          </w:r>
        </w:sdtContent>
      </w:sdt>
      <w:r w:rsidRPr="008C1327">
        <w:rPr>
          <w:b/>
          <w:bCs/>
        </w:rPr>
        <w:t xml:space="preserve"> </w:t>
      </w:r>
    </w:p>
    <w:p w14:paraId="24C40F14" w14:textId="77777777" w:rsidR="00A878F3" w:rsidRPr="00AE1407" w:rsidRDefault="00A878F3" w:rsidP="00A878F3">
      <w:pPr>
        <w:jc w:val="both"/>
        <w:rPr>
          <w:highlight w:val="green"/>
        </w:rPr>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C42B02" w:rsidRDefault="00A878F3" w:rsidP="00A878F3">
      <w:pPr>
        <w:jc w:val="both"/>
        <w:rPr>
          <w:b/>
          <w:bCs/>
        </w:rPr>
      </w:pPr>
    </w:p>
    <w:p w14:paraId="467DF814" w14:textId="21314C2D" w:rsidR="003E431D" w:rsidRDefault="003E431D" w:rsidP="00597475">
      <w:pPr>
        <w:jc w:val="both"/>
        <w:rPr>
          <w:noProof/>
          <w:lang w:val="sr-Cyrl-RS"/>
        </w:rPr>
      </w:pPr>
      <w:r w:rsidRPr="00C42B02">
        <w:rPr>
          <w:iCs/>
        </w:rPr>
        <w:t>Уколико две или више понуда имају исту најнижу понуђену цену,</w:t>
      </w:r>
      <w:r w:rsidRPr="00C42B02">
        <w:rPr>
          <w:noProof/>
        </w:rPr>
        <w:t xml:space="preserve"> </w:t>
      </w:r>
      <w:r w:rsidRPr="00C42B02">
        <w:rPr>
          <w:iCs/>
        </w:rPr>
        <w:t xml:space="preserve">као најповољнија биће изабрана понуда </w:t>
      </w:r>
      <w:r w:rsidR="00C42B02" w:rsidRPr="00C42B02">
        <w:rPr>
          <w:iCs/>
          <w:lang w:val="sr-Cyrl-RS"/>
        </w:rPr>
        <w:t xml:space="preserve">путем </w:t>
      </w:r>
      <w:r w:rsidRPr="00C42B02">
        <w:rPr>
          <w:noProof/>
          <w:lang w:val="sr-Cyrl-RS"/>
        </w:rPr>
        <w:t>„жребањ</w:t>
      </w:r>
      <w:r w:rsidR="00C42B02" w:rsidRPr="00C42B02">
        <w:rPr>
          <w:noProof/>
          <w:lang w:val="sr-Cyrl-RS"/>
        </w:rPr>
        <w:t>а</w:t>
      </w:r>
      <w:r w:rsidRPr="00C42B02">
        <w:rPr>
          <w:noProof/>
          <w:lang w:val="sr-Cyrl-RS"/>
        </w:rPr>
        <w:t>“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7CA87262"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14:paraId="65390E30" w14:textId="77777777" w:rsidR="002A6959" w:rsidRPr="00342397" w:rsidRDefault="00F11C0E" w:rsidP="00FF09C5">
      <w:pPr>
        <w:jc w:val="both"/>
      </w:pPr>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w:t>
      </w:r>
      <w:r w:rsidR="00950EC4" w:rsidRPr="00342397">
        <w:lastRenderedPageBreak/>
        <w:t xml:space="preserve">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2AB1DBC2"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04487E18"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C19FF4F"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lastRenderedPageBreak/>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53255FDD"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4B8CC467" w14:textId="77777777" w:rsidR="00384F96" w:rsidRDefault="00384F96" w:rsidP="00384F96">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72577AA2" w14:textId="77777777" w:rsidR="00384F96" w:rsidRDefault="00384F96" w:rsidP="00384F96">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2108832D" w14:textId="77777777" w:rsidR="00384F96" w:rsidRDefault="00384F96" w:rsidP="00384F96">
      <w:pPr>
        <w:ind w:firstLine="720"/>
        <w:jc w:val="both"/>
        <w:rPr>
          <w:shd w:val="clear" w:color="auto" w:fill="FFFFFF"/>
        </w:rPr>
      </w:pPr>
    </w:p>
    <w:p w14:paraId="5E9D2598" w14:textId="77777777" w:rsidR="00384F96" w:rsidRDefault="00384F96" w:rsidP="00384F96">
      <w:pPr>
        <w:jc w:val="both"/>
      </w:pPr>
      <w:r>
        <w:t>Наручилац ће дозволити измене уговора у следећим ситуацијама:</w:t>
      </w:r>
    </w:p>
    <w:p w14:paraId="4DB826AA" w14:textId="77777777"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14:paraId="2CB0178F" w14:textId="77777777" w:rsidR="00384F96" w:rsidRDefault="00384F96" w:rsidP="00384F96">
      <w:pPr>
        <w:pStyle w:val="ListParagraph"/>
        <w:numPr>
          <w:ilvl w:val="0"/>
          <w:numId w:val="40"/>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7A848D95" w14:textId="77777777" w:rsidR="00384F96" w:rsidRDefault="00384F96" w:rsidP="00384F96">
      <w:pPr>
        <w:pStyle w:val="ListParagraph"/>
        <w:numPr>
          <w:ilvl w:val="0"/>
          <w:numId w:val="40"/>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4A3875A7" w14:textId="77777777"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8EC380A" w14:textId="77777777" w:rsidR="007A0DD0" w:rsidRDefault="007A0DD0" w:rsidP="007A0DD0">
      <w:pPr>
        <w:ind w:left="360"/>
        <w:jc w:val="both"/>
        <w:rPr>
          <w:lang w:val="sr-Cyrl-RS"/>
        </w:rPr>
      </w:pPr>
    </w:p>
    <w:p w14:paraId="09C88FA1" w14:textId="77777777" w:rsidR="009C1D52" w:rsidRPr="00111B15" w:rsidRDefault="009C1D52" w:rsidP="009C1D52">
      <w:pPr>
        <w:ind w:firstLine="72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29299A8E" w14:textId="77777777" w:rsidR="00E20B95" w:rsidRPr="00E20B95" w:rsidRDefault="00E20B95" w:rsidP="00B357D6">
      <w:pPr>
        <w:ind w:firstLine="720"/>
        <w:jc w:val="both"/>
      </w:pPr>
    </w:p>
    <w:p w14:paraId="0D71379A" w14:textId="036BF87A" w:rsidR="003E71AC" w:rsidRPr="00EF0DD4" w:rsidRDefault="00E20B95" w:rsidP="004B0A93">
      <w:pPr>
        <w:jc w:val="both"/>
        <w:rPr>
          <w:noProof/>
          <w:lang w:val="sr-Cyrl-RS"/>
        </w:rPr>
      </w:pPr>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t xml:space="preserve"> </w:t>
      </w:r>
      <w:r w:rsidR="00B60424" w:rsidRPr="00AE1407">
        <w:rPr>
          <w:noProof/>
        </w:rPr>
        <w:br w:type="page"/>
      </w:r>
      <w:bookmarkStart w:id="44" w:name="_Toc375826009"/>
      <w:bookmarkStart w:id="45" w:name="_Toc389030816"/>
    </w:p>
    <w:p w14:paraId="4B6ED753" w14:textId="33DA051D" w:rsidR="00B819C7" w:rsidRPr="00CC366C" w:rsidRDefault="00B819C7" w:rsidP="00E7066D">
      <w:pPr>
        <w:pStyle w:val="Heading1"/>
      </w:pPr>
      <w:bookmarkStart w:id="46" w:name="_Toc448222240"/>
      <w:bookmarkStart w:id="47" w:name="_Toc477327712"/>
      <w:bookmarkStart w:id="48" w:name="_Toc477327995"/>
      <w:bookmarkStart w:id="49" w:name="_Toc477328724"/>
      <w:bookmarkStart w:id="50" w:name="_Toc477329195"/>
      <w:bookmarkStart w:id="51" w:name="_Toc503353722"/>
      <w:r w:rsidRPr="00CC366C">
        <w:lastRenderedPageBreak/>
        <w:t>МОДЕЛ УГОВОРА</w:t>
      </w:r>
      <w:bookmarkEnd w:id="44"/>
      <w:bookmarkEnd w:id="45"/>
      <w:bookmarkEnd w:id="46"/>
      <w:bookmarkEnd w:id="47"/>
      <w:bookmarkEnd w:id="48"/>
      <w:bookmarkEnd w:id="49"/>
      <w:bookmarkEnd w:id="50"/>
      <w:bookmarkEnd w:id="51"/>
      <w:r w:rsidR="008C1327" w:rsidRPr="00CC366C">
        <w:t xml:space="preserve"> </w:t>
      </w:r>
    </w:p>
    <w:p w14:paraId="78ED7823" w14:textId="77777777" w:rsidR="00EF0DD4" w:rsidRPr="00927127" w:rsidRDefault="00EF0DD4" w:rsidP="00EF0DD4">
      <w:pPr>
        <w:keepNext/>
        <w:outlineLvl w:val="0"/>
        <w:rPr>
          <w:b/>
          <w:bCs/>
          <w:noProof/>
          <w:lang w:val="sr-Cyrl-RS"/>
        </w:rPr>
      </w:pPr>
      <w:bookmarkStart w:id="52" w:name="_Toc375826010"/>
      <w:bookmarkStart w:id="53" w:name="_Toc389030817"/>
    </w:p>
    <w:p w14:paraId="4926D87E" w14:textId="77777777" w:rsidR="00EF0DD4" w:rsidRPr="0051726B" w:rsidRDefault="00EF0DD4" w:rsidP="00EF0DD4">
      <w:pPr>
        <w:spacing w:before="100" w:beforeAutospacing="1" w:line="210" w:lineRule="atLeast"/>
        <w:ind w:firstLine="720"/>
        <w:contextualSpacing/>
        <w:jc w:val="both"/>
        <w:rPr>
          <w:b/>
          <w:noProof/>
          <w:lang w:val="sr-Cyrl-RS"/>
        </w:rPr>
      </w:pPr>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724C2453" w14:textId="77777777" w:rsidR="00EF0DD4" w:rsidRPr="0051726B" w:rsidRDefault="00EF0DD4" w:rsidP="00EF0DD4">
      <w:pPr>
        <w:jc w:val="center"/>
        <w:rPr>
          <w:noProof/>
        </w:rPr>
      </w:pPr>
    </w:p>
    <w:p w14:paraId="6E1A7A16" w14:textId="77777777" w:rsidR="00EF0DD4" w:rsidRPr="0051726B" w:rsidRDefault="00EF0DD4" w:rsidP="00EF0DD4">
      <w:pPr>
        <w:jc w:val="center"/>
        <w:rPr>
          <w:b/>
          <w:noProof/>
        </w:rPr>
      </w:pPr>
      <w:r w:rsidRPr="0051726B">
        <w:rPr>
          <w:b/>
          <w:noProof/>
        </w:rPr>
        <w:t>УГОВОР</w:t>
      </w:r>
    </w:p>
    <w:p w14:paraId="08CA9A74" w14:textId="77777777" w:rsidR="00EF0DD4" w:rsidRPr="00CD26A4" w:rsidRDefault="00EF0DD4" w:rsidP="00EF0DD4">
      <w:pPr>
        <w:tabs>
          <w:tab w:val="left" w:pos="720"/>
          <w:tab w:val="center" w:pos="4320"/>
          <w:tab w:val="right" w:pos="8640"/>
        </w:tabs>
        <w:jc w:val="center"/>
        <w:rPr>
          <w:b/>
          <w:noProof/>
          <w:lang w:val="en-US"/>
        </w:rPr>
      </w:pPr>
      <w:r w:rsidRPr="0051726B">
        <w:rPr>
          <w:b/>
          <w:noProof/>
        </w:rPr>
        <w:t xml:space="preserve"> О ЈАВНОЈ НАБАВЦИ БРОЈ </w:t>
      </w:r>
      <w:r>
        <w:rPr>
          <w:b/>
          <w:noProof/>
          <w:lang w:val="en-US"/>
        </w:rPr>
        <w:t>261-17-O</w:t>
      </w:r>
    </w:p>
    <w:p w14:paraId="5F93FC60" w14:textId="77777777" w:rsidR="00EF0DD4" w:rsidRPr="0051726B" w:rsidRDefault="00EF0DD4" w:rsidP="00EF0DD4">
      <w:pPr>
        <w:rPr>
          <w:noProof/>
        </w:rPr>
      </w:pPr>
    </w:p>
    <w:p w14:paraId="4B45DD78" w14:textId="77777777" w:rsidR="00EF0DD4" w:rsidRPr="0051726B" w:rsidRDefault="00EF0DD4" w:rsidP="00EF0DD4">
      <w:pPr>
        <w:rPr>
          <w:noProof/>
        </w:rPr>
      </w:pPr>
      <w:r w:rsidRPr="0051726B">
        <w:rPr>
          <w:noProof/>
        </w:rPr>
        <w:t xml:space="preserve">Уговорне стране: </w:t>
      </w:r>
    </w:p>
    <w:p w14:paraId="524E2254" w14:textId="77777777" w:rsidR="00EF0DD4" w:rsidRPr="0051726B" w:rsidRDefault="00EF0DD4" w:rsidP="00EF0DD4">
      <w:pPr>
        <w:rPr>
          <w:noProof/>
        </w:rPr>
      </w:pPr>
    </w:p>
    <w:p w14:paraId="1A87D346" w14:textId="77777777" w:rsidR="00EF0DD4" w:rsidRPr="0051726B" w:rsidRDefault="00EF0DD4" w:rsidP="00EF0DD4">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14:paraId="67C0E757" w14:textId="77777777" w:rsidR="00EF0DD4" w:rsidRPr="0051726B" w:rsidRDefault="00EF0DD4" w:rsidP="00EF0DD4">
      <w:pPr>
        <w:ind w:left="720"/>
        <w:jc w:val="both"/>
        <w:rPr>
          <w:noProof/>
        </w:rPr>
      </w:pPr>
      <w:r w:rsidRPr="0051726B">
        <w:rPr>
          <w:noProof/>
        </w:rPr>
        <w:t>ПИБ: 101696893 Матични број: 08664161,</w:t>
      </w:r>
    </w:p>
    <w:p w14:paraId="6E77D64F" w14:textId="77777777" w:rsidR="00EF0DD4" w:rsidRPr="0051726B" w:rsidRDefault="00EF0DD4" w:rsidP="00EF0DD4">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06658F83" w14:textId="77777777" w:rsidR="00EF0DD4" w:rsidRPr="0051726B" w:rsidRDefault="00EF0DD4" w:rsidP="00EF0DD4">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14:paraId="013F3CFB" w14:textId="77777777" w:rsidR="00EF0DD4" w:rsidRPr="0051726B" w:rsidRDefault="00EF0DD4" w:rsidP="00EF0DD4">
      <w:pPr>
        <w:jc w:val="both"/>
        <w:rPr>
          <w:noProof/>
        </w:rPr>
      </w:pPr>
    </w:p>
    <w:p w14:paraId="721318FC" w14:textId="77777777" w:rsidR="00EF0DD4" w:rsidRPr="0051726B" w:rsidRDefault="00EF0DD4" w:rsidP="00EF0DD4">
      <w:pPr>
        <w:numPr>
          <w:ilvl w:val="0"/>
          <w:numId w:val="3"/>
        </w:numPr>
        <w:jc w:val="both"/>
        <w:rPr>
          <w:noProof/>
        </w:rPr>
      </w:pPr>
      <w:r w:rsidRPr="0051726B">
        <w:rPr>
          <w:noProof/>
        </w:rPr>
        <w:t>____________________________________________________________________,</w:t>
      </w:r>
    </w:p>
    <w:p w14:paraId="61B27767" w14:textId="77777777" w:rsidR="00EF0DD4" w:rsidRPr="0051726B" w:rsidRDefault="00EF0DD4" w:rsidP="00EF0DD4">
      <w:pPr>
        <w:jc w:val="center"/>
      </w:pPr>
      <w:r w:rsidRPr="0051726B">
        <w:rPr>
          <w:noProof/>
        </w:rPr>
        <w:t>(</w:t>
      </w:r>
      <w:r w:rsidRPr="0051726B">
        <w:rPr>
          <w:i/>
          <w:noProof/>
        </w:rPr>
        <w:t>назив и адреса)</w:t>
      </w:r>
    </w:p>
    <w:p w14:paraId="169B9964" w14:textId="77777777" w:rsidR="00EF0DD4" w:rsidRPr="0051726B" w:rsidRDefault="00EF0DD4" w:rsidP="00EF0DD4">
      <w:pPr>
        <w:ind w:left="720"/>
        <w:jc w:val="both"/>
        <w:rPr>
          <w:noProof/>
        </w:rPr>
      </w:pPr>
      <w:r w:rsidRPr="0051726B">
        <w:rPr>
          <w:noProof/>
        </w:rPr>
        <w:t>ПИБ:.......................... Матични број: ........................................,</w:t>
      </w:r>
    </w:p>
    <w:p w14:paraId="6A58452D" w14:textId="77777777" w:rsidR="00EF0DD4" w:rsidRPr="0051726B" w:rsidRDefault="00EF0DD4" w:rsidP="00EF0DD4">
      <w:pPr>
        <w:ind w:left="720"/>
        <w:jc w:val="both"/>
        <w:rPr>
          <w:noProof/>
        </w:rPr>
      </w:pPr>
      <w:r w:rsidRPr="0051726B">
        <w:rPr>
          <w:noProof/>
        </w:rPr>
        <w:t>Број рачуна: ............................................ Назив банке:......................................,</w:t>
      </w:r>
    </w:p>
    <w:p w14:paraId="5762C3DC" w14:textId="77777777" w:rsidR="00EF0DD4" w:rsidRPr="0051726B" w:rsidRDefault="00EF0DD4" w:rsidP="00EF0DD4">
      <w:pPr>
        <w:ind w:left="720"/>
        <w:jc w:val="both"/>
        <w:rPr>
          <w:noProof/>
        </w:rPr>
      </w:pPr>
      <w:r w:rsidRPr="0051726B">
        <w:rPr>
          <w:noProof/>
        </w:rPr>
        <w:t>Телефон:............................Телефакс:......................................</w:t>
      </w:r>
    </w:p>
    <w:p w14:paraId="0300BA13" w14:textId="77777777" w:rsidR="00EF0DD4" w:rsidRPr="0051726B" w:rsidRDefault="00EF0DD4" w:rsidP="00EF0DD4">
      <w:pPr>
        <w:ind w:left="720"/>
        <w:jc w:val="both"/>
        <w:rPr>
          <w:noProof/>
        </w:rPr>
      </w:pPr>
      <w:r w:rsidRPr="0051726B">
        <w:rPr>
          <w:noProof/>
        </w:rPr>
        <w:t>(у даљем тексту: добављач), кога заступа ________________________________ .</w:t>
      </w:r>
    </w:p>
    <w:p w14:paraId="4DEF14A3" w14:textId="77777777" w:rsidR="00EF0DD4" w:rsidRPr="0051726B" w:rsidRDefault="00EF0DD4" w:rsidP="00EF0DD4">
      <w:pPr>
        <w:jc w:val="both"/>
        <w:rPr>
          <w:noProof/>
          <w:lang w:val="sr-Cyrl-RS"/>
        </w:rPr>
      </w:pPr>
    </w:p>
    <w:p w14:paraId="67F791B9" w14:textId="77777777" w:rsidR="00EF0DD4" w:rsidRPr="0051726B" w:rsidRDefault="00EF0DD4" w:rsidP="00EF0DD4">
      <w:pPr>
        <w:jc w:val="center"/>
        <w:outlineLvl w:val="0"/>
        <w:rPr>
          <w:noProof/>
        </w:rPr>
      </w:pPr>
      <w:bookmarkStart w:id="54" w:name="_Toc503353723"/>
      <w:r w:rsidRPr="0051726B">
        <w:rPr>
          <w:b/>
          <w:noProof/>
        </w:rPr>
        <w:t>Члан 1.</w:t>
      </w:r>
      <w:bookmarkEnd w:id="54"/>
    </w:p>
    <w:p w14:paraId="1F9E5541" w14:textId="77777777" w:rsidR="00EF0DD4" w:rsidRPr="001B6191" w:rsidRDefault="00EF0DD4" w:rsidP="00EF0DD4">
      <w:pPr>
        <w:ind w:firstLine="708"/>
        <w:jc w:val="both"/>
        <w:rPr>
          <w:b/>
          <w:noProof/>
          <w:highlight w:val="yellow"/>
          <w:lang w:val="en-US"/>
        </w:rPr>
      </w:pPr>
      <w:r w:rsidRPr="0051726B">
        <w:rPr>
          <w:noProof/>
          <w:lang w:val="sr-Latn-CS"/>
        </w:rPr>
        <w:t>Предмет овог уговора је</w:t>
      </w:r>
      <w:r w:rsidRPr="0051726B">
        <w:rPr>
          <w:noProof/>
          <w:lang w:val="sr-Cyrl-CS"/>
        </w:rPr>
        <w:t xml:space="preserve"> </w:t>
      </w:r>
      <w:r w:rsidRPr="0051726B">
        <w:rPr>
          <w:noProof/>
        </w:rPr>
        <w:t xml:space="preserve">набавка </w:t>
      </w:r>
      <w:r>
        <w:rPr>
          <w:noProof/>
          <w:lang w:val="sr-Cyrl-RS"/>
        </w:rPr>
        <w:t>добара</w:t>
      </w:r>
      <w:r w:rsidRPr="0051726B">
        <w:rPr>
          <w:b/>
          <w:noProof/>
        </w:rPr>
        <w:t xml:space="preserve"> - </w:t>
      </w:r>
      <w:r w:rsidRPr="0006375B">
        <w:rPr>
          <w:b/>
          <w:noProof/>
          <w:lang w:val="sr-Cyrl-RS"/>
        </w:rPr>
        <w:t>Потрошни машински материјал за Службу за термоенергију и снабдевање</w:t>
      </w:r>
      <w:r>
        <w:rPr>
          <w:b/>
          <w:noProof/>
          <w:lang w:val="sr-Cyrl-RS"/>
        </w:rPr>
        <w:t xml:space="preserve"> гасовима под притиском</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w:t>
      </w:r>
      <w:r>
        <w:t xml:space="preserve"> </w:t>
      </w:r>
      <w:r>
        <w:rPr>
          <w:lang w:val="sr-Cyrl-RS"/>
        </w:rPr>
        <w:t>отвореном</w:t>
      </w:r>
      <w:r w:rsidRPr="0051726B">
        <w:t xml:space="preserve">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sidRPr="0051726B">
        <w:rPr>
          <w:lang w:val="sr-Latn-CS"/>
        </w:rPr>
        <w:t xml:space="preserve">број </w:t>
      </w:r>
      <w:r>
        <w:rPr>
          <w:noProof/>
          <w:lang w:val="sr-Cyrl-RS"/>
        </w:rPr>
        <w:t>261-17-О</w:t>
      </w:r>
      <w:r w:rsidRPr="0051726B">
        <w:t xml:space="preserve">, </w:t>
      </w:r>
      <w:r w:rsidRPr="0051726B">
        <w:rPr>
          <w:lang w:val="sr-Cyrl-RS"/>
        </w:rPr>
        <w:t>од дана ___________ године.</w:t>
      </w:r>
    </w:p>
    <w:p w14:paraId="1839596F" w14:textId="77777777" w:rsidR="00EF0DD4" w:rsidRPr="0051726B" w:rsidRDefault="00EF0DD4" w:rsidP="00EF0DD4">
      <w:pPr>
        <w:ind w:firstLine="720"/>
        <w:jc w:val="both"/>
        <w:rPr>
          <w:noProof/>
          <w:lang w:val="sr-Cyrl-RS"/>
        </w:rPr>
      </w:pPr>
    </w:p>
    <w:p w14:paraId="6B28C15A" w14:textId="77777777" w:rsidR="00EF0DD4" w:rsidRPr="0051726B" w:rsidRDefault="00EF0DD4" w:rsidP="00EF0DD4">
      <w:pPr>
        <w:jc w:val="center"/>
        <w:outlineLvl w:val="0"/>
        <w:rPr>
          <w:b/>
          <w:noProof/>
        </w:rPr>
      </w:pPr>
      <w:bookmarkStart w:id="55" w:name="_Toc503353724"/>
      <w:r w:rsidRPr="0051726B">
        <w:rPr>
          <w:b/>
          <w:noProof/>
        </w:rPr>
        <w:t>Члан 2.</w:t>
      </w:r>
      <w:bookmarkEnd w:id="55"/>
    </w:p>
    <w:p w14:paraId="158E8538" w14:textId="77777777" w:rsidR="00EF0DD4" w:rsidRPr="0051726B" w:rsidRDefault="00EF0DD4" w:rsidP="00EF0DD4">
      <w:pPr>
        <w:pStyle w:val="BodyTextIndent"/>
        <w:ind w:left="0" w:firstLine="720"/>
        <w:jc w:val="both"/>
        <w:rPr>
          <w:b w:val="0"/>
          <w:noProof/>
        </w:rPr>
      </w:pPr>
      <w:r w:rsidRPr="0051726B">
        <w:rPr>
          <w:b w:val="0"/>
        </w:rPr>
        <w:t xml:space="preserve">Добављач се обавезује да </w:t>
      </w:r>
      <w:r>
        <w:rPr>
          <w:b w:val="0"/>
          <w:lang w:val="sr-Cyrl-RS"/>
        </w:rPr>
        <w:t>добра</w:t>
      </w:r>
      <w:r w:rsidRPr="0051726B">
        <w:rPr>
          <w:b w:val="0"/>
        </w:rPr>
        <w:t xml:space="preserve"> која </w:t>
      </w:r>
      <w:r>
        <w:rPr>
          <w:b w:val="0"/>
          <w:lang w:val="sr-Cyrl-RS"/>
        </w:rPr>
        <w:t>су</w:t>
      </w:r>
      <w:r w:rsidRPr="0051726B">
        <w:rPr>
          <w:b w:val="0"/>
        </w:rPr>
        <w:t xml:space="preserve"> предмет овог уговора </w:t>
      </w:r>
      <w:r>
        <w:rPr>
          <w:b w:val="0"/>
          <w:lang w:val="sr-Cyrl-RS"/>
        </w:rPr>
        <w:t>испоручи</w:t>
      </w:r>
      <w:r w:rsidRPr="0051726B">
        <w:rPr>
          <w:b w:val="0"/>
        </w:rPr>
        <w:t xml:space="preserve">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17998200" w14:textId="77777777" w:rsidR="00EF0DD4" w:rsidRPr="0051726B" w:rsidRDefault="00EF0DD4" w:rsidP="00EF0DD4">
      <w:pPr>
        <w:pStyle w:val="BodyTextIndent"/>
        <w:ind w:left="0" w:firstLine="708"/>
        <w:jc w:val="both"/>
        <w:rPr>
          <w:lang w:val="sr-Cyrl-RS"/>
        </w:rPr>
      </w:pPr>
      <w:r w:rsidRPr="0051726B">
        <w:rPr>
          <w:b w:val="0"/>
          <w:bCs w:val="0"/>
        </w:rPr>
        <w:t xml:space="preserve">Цена </w:t>
      </w:r>
      <w:r>
        <w:rPr>
          <w:b w:val="0"/>
          <w:bCs w:val="0"/>
          <w:lang w:val="sr-Cyrl-RS"/>
        </w:rPr>
        <w:t xml:space="preserve">добара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lang w:val="sr-Cyrl-RS"/>
        </w:rPr>
        <w:t xml:space="preserve">, </w:t>
      </w:r>
      <w:r w:rsidRPr="0051726B">
        <w:rPr>
          <w:b w:val="0"/>
          <w:bCs w:val="0"/>
        </w:rPr>
        <w:t xml:space="preserve">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Pr>
          <w:b w:val="0"/>
          <w:bCs w:val="0"/>
          <w:lang w:val="sr-Cyrl-RS"/>
        </w:rPr>
        <w:t>.</w:t>
      </w:r>
    </w:p>
    <w:p w14:paraId="771CE681" w14:textId="77777777" w:rsidR="00EF0DD4" w:rsidRPr="0051726B" w:rsidRDefault="00EF0DD4" w:rsidP="00EF0DD4">
      <w:pPr>
        <w:ind w:firstLine="720"/>
        <w:jc w:val="both"/>
        <w:rPr>
          <w:bCs/>
          <w:noProof/>
          <w:szCs w:val="20"/>
        </w:rPr>
      </w:pPr>
      <w:proofErr w:type="gramStart"/>
      <w:r w:rsidRPr="0051726B">
        <w:t>Овако уговорена цена се сматра фиксном за време трајања уговора.</w:t>
      </w:r>
      <w:proofErr w:type="gramEnd"/>
      <w:r w:rsidRPr="0051726B">
        <w:rPr>
          <w:bCs/>
          <w:noProof/>
        </w:rPr>
        <w:t xml:space="preserve"> </w:t>
      </w:r>
    </w:p>
    <w:p w14:paraId="2AC3DF05" w14:textId="77777777" w:rsidR="00EF0DD4" w:rsidRPr="0051726B" w:rsidRDefault="00EF0DD4" w:rsidP="00EF0DD4">
      <w:pPr>
        <w:rPr>
          <w:noProof/>
          <w:lang w:val="sr-Cyrl-RS"/>
        </w:rPr>
      </w:pPr>
    </w:p>
    <w:p w14:paraId="374F9BE8" w14:textId="77777777" w:rsidR="00EF0DD4" w:rsidRPr="0051726B" w:rsidRDefault="00EF0DD4" w:rsidP="00EF0DD4">
      <w:pPr>
        <w:jc w:val="center"/>
        <w:outlineLvl w:val="0"/>
        <w:rPr>
          <w:b/>
          <w:noProof/>
          <w:lang w:val="sr-Cyrl-RS"/>
        </w:rPr>
      </w:pPr>
      <w:bookmarkStart w:id="56" w:name="_Toc503353725"/>
      <w:r w:rsidRPr="0051726B">
        <w:rPr>
          <w:b/>
          <w:noProof/>
        </w:rPr>
        <w:t>Члан 3.</w:t>
      </w:r>
      <w:bookmarkEnd w:id="56"/>
    </w:p>
    <w:p w14:paraId="041CEC00" w14:textId="77777777" w:rsidR="00EF0DD4" w:rsidRPr="001B6191" w:rsidRDefault="00EF0DD4" w:rsidP="00EF0DD4">
      <w:pPr>
        <w:jc w:val="both"/>
        <w:rPr>
          <w:noProof/>
          <w:lang w:val="sr-Cyrl-RS"/>
        </w:rPr>
      </w:pPr>
      <w:r>
        <w:rPr>
          <w:noProof/>
          <w:lang w:val="sr-Cyrl-RS"/>
        </w:rPr>
        <w:t xml:space="preserve">       </w:t>
      </w:r>
      <w:r w:rsidRPr="0051726B">
        <w:rPr>
          <w:noProof/>
          <w:lang w:val="sr-Cyrl-RS"/>
        </w:rPr>
        <w:t xml:space="preserve">  Добављач се</w:t>
      </w:r>
      <w:r w:rsidRPr="0051726B">
        <w:rPr>
          <w:noProof/>
        </w:rPr>
        <w:t xml:space="preserve"> </w:t>
      </w:r>
      <w:r w:rsidRPr="0051726B">
        <w:rPr>
          <w:noProof/>
          <w:lang w:val="sr-Cyrl-RS"/>
        </w:rPr>
        <w:t>обавезује да</w:t>
      </w:r>
      <w:r>
        <w:rPr>
          <w:noProof/>
          <w:lang w:val="sr-Cyrl-RS"/>
        </w:rPr>
        <w:t xml:space="preserve"> </w:t>
      </w:r>
      <w:r w:rsidRPr="001B6191">
        <w:rPr>
          <w:noProof/>
          <w:lang w:val="sr-Cyrl-RS"/>
        </w:rPr>
        <w:t>испоручи потрошни машински материјал</w:t>
      </w:r>
      <w:r w:rsidRPr="0006375B">
        <w:rPr>
          <w:b/>
          <w:noProof/>
          <w:lang w:val="sr-Cyrl-RS"/>
        </w:rPr>
        <w:t xml:space="preserve"> </w:t>
      </w:r>
      <w:r>
        <w:rPr>
          <w:noProof/>
          <w:lang w:val="sr-Cyrl-RS"/>
        </w:rPr>
        <w:t>(у даљем тексту: добра)</w:t>
      </w:r>
      <w:r>
        <w:rPr>
          <w:lang w:val="sr-Cyrl-BA"/>
        </w:rPr>
        <w:t xml:space="preserve">, </w:t>
      </w:r>
      <w:r w:rsidRPr="0051726B">
        <w:rPr>
          <w:noProof/>
          <w:lang w:val="sr-Cyrl-RS"/>
        </w:rPr>
        <w:t xml:space="preserve">а </w:t>
      </w:r>
      <w:r w:rsidRPr="0051726B">
        <w:rPr>
          <w:noProof/>
        </w:rPr>
        <w:t>у свему према захтевима наручиоца из конкурсне документације</w:t>
      </w:r>
      <w:r>
        <w:rPr>
          <w:noProof/>
          <w:lang w:val="sr-Cyrl-RS"/>
        </w:rPr>
        <w:t xml:space="preserve"> и обрасцем понуде који је саставни део овог уговора.</w:t>
      </w:r>
    </w:p>
    <w:p w14:paraId="649671DF" w14:textId="77777777" w:rsidR="00EF0DD4" w:rsidRPr="00EF0DD4" w:rsidRDefault="00EF0DD4" w:rsidP="00EF0DD4">
      <w:pPr>
        <w:ind w:firstLine="708"/>
        <w:jc w:val="both"/>
        <w:rPr>
          <w:iCs/>
          <w:lang w:val="sr-Cyrl-RS"/>
        </w:rPr>
      </w:pPr>
      <w:proofErr w:type="gramStart"/>
      <w:r w:rsidRPr="0051726B">
        <w:rPr>
          <w:noProof/>
        </w:rPr>
        <w:t xml:space="preserve">Добављач се обавезује да </w:t>
      </w:r>
      <w:r>
        <w:rPr>
          <w:noProof/>
          <w:lang w:val="sr-Cyrl-RS"/>
        </w:rPr>
        <w:t xml:space="preserve">испоруку </w:t>
      </w:r>
      <w:r w:rsidRPr="00EF0DD4">
        <w:rPr>
          <w:noProof/>
          <w:lang w:val="sr-Cyrl-RS"/>
        </w:rPr>
        <w:t>предметних добара изврши сукцесивно у року од______(</w:t>
      </w:r>
      <w:r w:rsidRPr="00EF0DD4">
        <w:rPr>
          <w:i/>
          <w:noProof/>
          <w:lang w:val="sr-Cyrl-RS"/>
        </w:rPr>
        <w:t xml:space="preserve">највише 24часа), </w:t>
      </w:r>
      <w:r w:rsidRPr="00EF0DD4">
        <w:rPr>
          <w:noProof/>
        </w:rPr>
        <w:t xml:space="preserve">од </w:t>
      </w:r>
      <w:r w:rsidRPr="00EF0DD4">
        <w:rPr>
          <w:noProof/>
          <w:lang w:val="sr-Cyrl-RS"/>
        </w:rPr>
        <w:t xml:space="preserve">момента </w:t>
      </w:r>
      <w:r w:rsidRPr="00EF0DD4">
        <w:rPr>
          <w:noProof/>
        </w:rPr>
        <w:t xml:space="preserve">пријема </w:t>
      </w:r>
      <w:r w:rsidRPr="00EF0DD4">
        <w:rPr>
          <w:noProof/>
          <w:lang w:val="sr-Cyrl-RS"/>
        </w:rPr>
        <w:t xml:space="preserve">писаног захтева </w:t>
      </w:r>
      <w:r w:rsidRPr="00EF0DD4">
        <w:rPr>
          <w:noProof/>
        </w:rPr>
        <w:t>наручиоц</w:t>
      </w:r>
      <w:r w:rsidRPr="00EF0DD4">
        <w:rPr>
          <w:noProof/>
          <w:lang w:val="sr-Cyrl-RS"/>
        </w:rPr>
        <w:t>а</w:t>
      </w:r>
      <w:r w:rsidRPr="00EF0DD4">
        <w:rPr>
          <w:iCs/>
          <w:lang w:val="sr-Cyrl-RS"/>
        </w:rPr>
        <w:t>.</w:t>
      </w:r>
      <w:proofErr w:type="gramEnd"/>
    </w:p>
    <w:p w14:paraId="7A9B68DA" w14:textId="77777777" w:rsidR="00EF0DD4" w:rsidRPr="00EF0DD4" w:rsidRDefault="00EF0DD4" w:rsidP="00EF0DD4">
      <w:pPr>
        <w:ind w:firstLine="708"/>
        <w:jc w:val="both"/>
        <w:rPr>
          <w:noProof/>
          <w:lang w:val="sr-Cyrl-RS"/>
        </w:rPr>
      </w:pPr>
      <w:r w:rsidRPr="00EF0DD4">
        <w:rPr>
          <w:noProof/>
        </w:rPr>
        <w:t xml:space="preserve">Добављач се обавезује да </w:t>
      </w:r>
      <w:r w:rsidRPr="00EF0DD4">
        <w:rPr>
          <w:noProof/>
          <w:lang w:val="sr-Cyrl-RS"/>
        </w:rPr>
        <w:t xml:space="preserve">передметна добра испоручи </w:t>
      </w:r>
      <w:r w:rsidRPr="00EF0DD4">
        <w:rPr>
          <w:noProof/>
        </w:rPr>
        <w:t>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3712622A" w14:textId="77777777" w:rsidR="00EF0DD4" w:rsidRPr="00EF0DD4" w:rsidRDefault="00EF0DD4" w:rsidP="00EF0DD4">
      <w:pPr>
        <w:ind w:firstLine="708"/>
        <w:jc w:val="both"/>
        <w:rPr>
          <w:i/>
          <w:iCs/>
          <w:lang w:val="sr-Cyrl-RS"/>
        </w:rPr>
      </w:pPr>
      <w:proofErr w:type="gramStart"/>
      <w:r w:rsidRPr="00EF0DD4">
        <w:rPr>
          <w:noProof/>
        </w:rPr>
        <w:t xml:space="preserve">Добављач </w:t>
      </w:r>
      <w:r w:rsidRPr="00EF0DD4">
        <w:rPr>
          <w:noProof/>
          <w:lang w:val="sr-Cyrl-RS"/>
        </w:rPr>
        <w:t>даје гарантни рок по препоруви произвођача, односно_____)(</w:t>
      </w:r>
      <w:r w:rsidRPr="00EF0DD4">
        <w:rPr>
          <w:i/>
          <w:noProof/>
          <w:lang w:val="sr-Cyrl-RS"/>
        </w:rPr>
        <w:t>навести период гарантног рока)</w:t>
      </w:r>
      <w:r w:rsidRPr="00EF0DD4">
        <w:rPr>
          <w:i/>
          <w:iCs/>
          <w:lang w:val="sr-Cyrl-RS"/>
        </w:rPr>
        <w:t>.</w:t>
      </w:r>
      <w:proofErr w:type="gramEnd"/>
    </w:p>
    <w:p w14:paraId="574CBF8C" w14:textId="77777777" w:rsidR="00EF0DD4" w:rsidRPr="00EF0DD4" w:rsidRDefault="00EF0DD4" w:rsidP="00EF0DD4">
      <w:pPr>
        <w:jc w:val="both"/>
        <w:rPr>
          <w:b/>
          <w:noProof/>
          <w:lang w:val="sr-Cyrl-RS"/>
        </w:rPr>
      </w:pPr>
    </w:p>
    <w:p w14:paraId="365D32FB" w14:textId="77777777" w:rsidR="00EF0DD4" w:rsidRPr="00EF0DD4" w:rsidRDefault="00EF0DD4" w:rsidP="00EF0DD4">
      <w:pPr>
        <w:tabs>
          <w:tab w:val="center" w:pos="4536"/>
          <w:tab w:val="left" w:pos="5644"/>
        </w:tabs>
        <w:outlineLvl w:val="0"/>
        <w:rPr>
          <w:b/>
          <w:noProof/>
        </w:rPr>
      </w:pPr>
      <w:r w:rsidRPr="00EF0DD4">
        <w:rPr>
          <w:b/>
          <w:noProof/>
        </w:rPr>
        <w:lastRenderedPageBreak/>
        <w:tab/>
      </w:r>
      <w:bookmarkStart w:id="57" w:name="_Toc503353726"/>
      <w:r w:rsidRPr="00EF0DD4">
        <w:rPr>
          <w:b/>
          <w:noProof/>
        </w:rPr>
        <w:t>Члан 4.</w:t>
      </w:r>
      <w:bookmarkEnd w:id="57"/>
      <w:r w:rsidRPr="00EF0DD4">
        <w:rPr>
          <w:b/>
          <w:noProof/>
        </w:rPr>
        <w:tab/>
      </w:r>
    </w:p>
    <w:p w14:paraId="307987D9" w14:textId="77777777" w:rsidR="00EF0DD4" w:rsidRPr="00EF0DD4" w:rsidRDefault="00EF0DD4" w:rsidP="00EF0DD4">
      <w:pPr>
        <w:ind w:firstLine="708"/>
        <w:jc w:val="both"/>
        <w:rPr>
          <w:bCs/>
          <w:noProof/>
          <w:lang w:val="sr-Cyrl-RS"/>
        </w:rPr>
      </w:pPr>
      <w:r w:rsidRPr="00EF0DD4">
        <w:rPr>
          <w:noProof/>
        </w:rPr>
        <w:t xml:space="preserve">Добављач се обавезује да квалитет </w:t>
      </w:r>
      <w:r w:rsidRPr="00EF0DD4">
        <w:rPr>
          <w:noProof/>
          <w:lang w:val="sr-Cyrl-RS"/>
        </w:rPr>
        <w:t>предметних добара</w:t>
      </w:r>
      <w:r w:rsidRPr="00EF0DD4">
        <w:rPr>
          <w:noProof/>
        </w:rPr>
        <w:t xml:space="preserve"> одговара стандардима и прописима </w:t>
      </w:r>
      <w:r w:rsidRPr="00EF0DD4">
        <w:rPr>
          <w:noProof/>
          <w:lang w:val="sr-Cyrl-RS"/>
        </w:rPr>
        <w:t>Р</w:t>
      </w:r>
      <w:r w:rsidRPr="00EF0DD4">
        <w:rPr>
          <w:noProof/>
        </w:rPr>
        <w:t xml:space="preserve">епублике Србије и Европске </w:t>
      </w:r>
      <w:r w:rsidRPr="00EF0DD4">
        <w:rPr>
          <w:noProof/>
          <w:lang w:val="sr-Cyrl-RS"/>
        </w:rPr>
        <w:t>у</w:t>
      </w:r>
      <w:r w:rsidRPr="00EF0DD4">
        <w:rPr>
          <w:noProof/>
        </w:rPr>
        <w:t>није</w:t>
      </w:r>
      <w:r w:rsidRPr="00EF0DD4">
        <w:rPr>
          <w:noProof/>
          <w:lang w:val="sr-Cyrl-RS"/>
        </w:rPr>
        <w:t xml:space="preserve"> </w:t>
      </w:r>
      <w:r w:rsidRPr="00EF0DD4">
        <w:rPr>
          <w:noProof/>
        </w:rPr>
        <w:t>и захтевима из конкурсне документације</w:t>
      </w:r>
      <w:r w:rsidRPr="00EF0DD4">
        <w:rPr>
          <w:noProof/>
          <w:lang w:val="sr-Cyrl-RS"/>
        </w:rPr>
        <w:t>.</w:t>
      </w:r>
    </w:p>
    <w:p w14:paraId="415D604E" w14:textId="77777777" w:rsidR="00EF0DD4" w:rsidRPr="00EF0DD4" w:rsidRDefault="00EF0DD4" w:rsidP="00EF0DD4">
      <w:pPr>
        <w:ind w:firstLine="720"/>
        <w:jc w:val="both"/>
        <w:rPr>
          <w:bCs/>
          <w:noProof/>
        </w:rPr>
      </w:pPr>
      <w:r w:rsidRPr="00EF0DD4">
        <w:rPr>
          <w:bCs/>
          <w:noProof/>
          <w:lang w:val="sr-Latn-CS"/>
        </w:rPr>
        <w:t xml:space="preserve">У случају да се установи да </w:t>
      </w:r>
      <w:r w:rsidRPr="00EF0DD4">
        <w:rPr>
          <w:noProof/>
          <w:lang w:val="sr-Cyrl-RS"/>
        </w:rPr>
        <w:t>предметна добара</w:t>
      </w:r>
      <w:r w:rsidRPr="00EF0DD4">
        <w:rPr>
          <w:noProof/>
        </w:rPr>
        <w:t xml:space="preserve"> </w:t>
      </w:r>
      <w:r w:rsidRPr="00EF0DD4">
        <w:rPr>
          <w:bCs/>
          <w:noProof/>
          <w:lang w:val="sr-Latn-CS"/>
        </w:rPr>
        <w:t>одступа</w:t>
      </w:r>
      <w:r w:rsidRPr="00EF0DD4">
        <w:rPr>
          <w:bCs/>
          <w:noProof/>
          <w:lang w:val="sr-Cyrl-RS"/>
        </w:rPr>
        <w:t>ју</w:t>
      </w:r>
      <w:r w:rsidRPr="00EF0DD4">
        <w:rPr>
          <w:bCs/>
          <w:noProof/>
          <w:lang w:val="sr-Latn-CS"/>
        </w:rPr>
        <w:t xml:space="preserve"> од стандарда из претходног става, добављач се обавезује да </w:t>
      </w:r>
      <w:r w:rsidRPr="00EF0DD4">
        <w:rPr>
          <w:bCs/>
          <w:noProof/>
          <w:lang w:val="sr-Cyrl-RS"/>
        </w:rPr>
        <w:t xml:space="preserve">испоручи добра </w:t>
      </w:r>
      <w:r w:rsidRPr="00EF0DD4">
        <w:rPr>
          <w:bCs/>
          <w:noProof/>
          <w:lang w:val="sr-Latn-CS"/>
        </w:rPr>
        <w:t xml:space="preserve">уговореног квалитета изврши у најкраћем могућем року, а најкасније у року од </w:t>
      </w:r>
      <w:r w:rsidRPr="00EF0DD4">
        <w:rPr>
          <w:bCs/>
          <w:noProof/>
          <w:lang w:val="sr-Cyrl-RS"/>
        </w:rPr>
        <w:t>24 часа</w:t>
      </w:r>
      <w:r w:rsidRPr="00EF0DD4">
        <w:rPr>
          <w:bCs/>
          <w:noProof/>
          <w:lang w:val="sr-Latn-CS"/>
        </w:rPr>
        <w:t xml:space="preserve"> од дана пријема писане рекламације наручиоца.</w:t>
      </w:r>
    </w:p>
    <w:p w14:paraId="36446D53" w14:textId="77777777" w:rsidR="00EF0DD4" w:rsidRPr="00EF0DD4" w:rsidRDefault="00EF0DD4" w:rsidP="00EF0DD4">
      <w:pPr>
        <w:jc w:val="both"/>
        <w:rPr>
          <w:bCs/>
          <w:noProof/>
          <w:lang w:val="sr-Cyrl-RS"/>
        </w:rPr>
      </w:pPr>
    </w:p>
    <w:p w14:paraId="7A22CC96" w14:textId="77777777" w:rsidR="00EF0DD4" w:rsidRPr="00EF0DD4" w:rsidRDefault="00EF0DD4" w:rsidP="00EF0DD4">
      <w:pPr>
        <w:ind w:firstLine="708"/>
        <w:jc w:val="center"/>
        <w:rPr>
          <w:b/>
          <w:noProof/>
          <w:lang w:val="sr-Cyrl-RS"/>
        </w:rPr>
      </w:pPr>
      <w:r w:rsidRPr="00EF0DD4">
        <w:rPr>
          <w:b/>
          <w:noProof/>
        </w:rPr>
        <w:t>Члан 5.</w:t>
      </w:r>
    </w:p>
    <w:p w14:paraId="240F829E" w14:textId="77777777" w:rsidR="00EF0DD4" w:rsidRPr="00EF0DD4" w:rsidRDefault="00EF0DD4" w:rsidP="00EF0DD4">
      <w:pPr>
        <w:ind w:firstLine="708"/>
        <w:jc w:val="both"/>
        <w:rPr>
          <w:iCs/>
          <w:lang w:val="sr-Cyrl-RS"/>
        </w:rPr>
      </w:pPr>
      <w:proofErr w:type="gramStart"/>
      <w:r w:rsidRPr="00EF0DD4">
        <w:rPr>
          <w:iCs/>
        </w:rPr>
        <w:t xml:space="preserve">Рачун за </w:t>
      </w:r>
      <w:r w:rsidRPr="00EF0DD4">
        <w:rPr>
          <w:iCs/>
          <w:lang w:val="sr-Cyrl-RS"/>
        </w:rPr>
        <w:t>испоручена добра</w:t>
      </w:r>
      <w:r w:rsidRPr="00EF0DD4">
        <w:rPr>
          <w:iCs/>
        </w:rPr>
        <w:t xml:space="preserve"> испоставља се на основу потписаног документа-</w:t>
      </w:r>
      <w:r w:rsidRPr="00EF0DD4">
        <w:rPr>
          <w:iCs/>
          <w:lang w:val="sr-Cyrl-RS"/>
        </w:rPr>
        <w:t xml:space="preserve"> отпремнице, </w:t>
      </w:r>
      <w:r w:rsidRPr="00EF0DD4">
        <w:rPr>
          <w:iCs/>
        </w:rPr>
        <w:t xml:space="preserve">од стране овлашћеног лица </w:t>
      </w:r>
      <w:r w:rsidRPr="00EF0DD4">
        <w:rPr>
          <w:bCs/>
          <w:noProof/>
        </w:rPr>
        <w:t>за техничк</w:t>
      </w:r>
      <w:r w:rsidRPr="00EF0DD4">
        <w:rPr>
          <w:bCs/>
          <w:noProof/>
          <w:lang w:val="sr-Cyrl-RS"/>
        </w:rPr>
        <w:t xml:space="preserve">у </w:t>
      </w:r>
      <w:r w:rsidRPr="00EF0DD4">
        <w:rPr>
          <w:bCs/>
          <w:noProof/>
        </w:rPr>
        <w:t>реализациј</w:t>
      </w:r>
      <w:r w:rsidRPr="00EF0DD4">
        <w:rPr>
          <w:bCs/>
          <w:noProof/>
          <w:lang w:val="sr-Cyrl-RS"/>
        </w:rPr>
        <w:t xml:space="preserve">у </w:t>
      </w:r>
      <w:r w:rsidRPr="00EF0DD4">
        <w:rPr>
          <w:iCs/>
          <w:lang w:val="sr-Cyrl-RS"/>
        </w:rPr>
        <w:t>из члана 11.</w:t>
      </w:r>
      <w:proofErr w:type="gramEnd"/>
      <w:r w:rsidRPr="00EF0DD4">
        <w:rPr>
          <w:iCs/>
          <w:lang w:val="sr-Cyrl-RS"/>
        </w:rPr>
        <w:t xml:space="preserve"> овог уговора</w:t>
      </w:r>
      <w:r w:rsidRPr="00EF0DD4">
        <w:rPr>
          <w:iCs/>
        </w:rPr>
        <w:t xml:space="preserve"> којим се верификује квалитет испору</w:t>
      </w:r>
      <w:r w:rsidRPr="00EF0DD4">
        <w:rPr>
          <w:iCs/>
          <w:lang w:val="sr-Cyrl-RS"/>
        </w:rPr>
        <w:t xml:space="preserve">чених добара. </w:t>
      </w:r>
    </w:p>
    <w:p w14:paraId="02129F13" w14:textId="77777777" w:rsidR="00EF0DD4" w:rsidRPr="00EF0DD4" w:rsidRDefault="00EF0DD4" w:rsidP="00EF0DD4">
      <w:pPr>
        <w:pStyle w:val="BodyTextIndent"/>
        <w:ind w:left="0" w:firstLine="720"/>
        <w:jc w:val="both"/>
        <w:rPr>
          <w:b w:val="0"/>
          <w:noProof/>
          <w:lang w:val="sr-Cyrl-RS"/>
        </w:rPr>
      </w:pPr>
      <w:r w:rsidRPr="00EF0DD4">
        <w:rPr>
          <w:b w:val="0"/>
          <w:noProof/>
          <w:lang w:val="sr-Latn-RS"/>
        </w:rPr>
        <w:t xml:space="preserve">Наручилац ће уговорену цену исплатити добављачу одложено, у року од </w:t>
      </w:r>
      <w:r w:rsidRPr="00EF0DD4">
        <w:rPr>
          <w:b w:val="0"/>
          <w:noProof/>
          <w:lang w:val="sr-Cyrl-RS"/>
        </w:rPr>
        <w:t xml:space="preserve">90 </w:t>
      </w:r>
      <w:r w:rsidRPr="00EF0DD4">
        <w:rPr>
          <w:b w:val="0"/>
          <w:noProof/>
          <w:lang w:val="sr-Latn-RS"/>
        </w:rPr>
        <w:t>дана</w:t>
      </w:r>
      <w:r w:rsidRPr="00EF0DD4">
        <w:rPr>
          <w:b w:val="0"/>
          <w:noProof/>
          <w:lang w:val="sr-Cyrl-CS"/>
        </w:rPr>
        <w:t xml:space="preserve"> од дана доставе  </w:t>
      </w:r>
      <w:r w:rsidRPr="00EF0DD4">
        <w:rPr>
          <w:b w:val="0"/>
          <w:noProof/>
          <w:lang w:val="sr-Latn-RS"/>
        </w:rPr>
        <w:t>исправног рачуна за испоручену количину добара</w:t>
      </w:r>
      <w:r w:rsidRPr="00EF0DD4">
        <w:rPr>
          <w:b w:val="0"/>
          <w:noProof/>
          <w:lang w:val="sr-Cyrl-CS"/>
        </w:rPr>
        <w:t>,</w:t>
      </w:r>
      <w:r w:rsidRPr="00EF0DD4">
        <w:rPr>
          <w:b w:val="0"/>
          <w:noProof/>
          <w:lang w:val="sr-Latn-RS"/>
        </w:rPr>
        <w:t xml:space="preserve"> о чему потврду даје овлашћено лице </w:t>
      </w:r>
      <w:r w:rsidRPr="00EF0DD4">
        <w:rPr>
          <w:b w:val="0"/>
          <w:noProof/>
          <w:color w:val="000000" w:themeColor="text1"/>
          <w:lang w:val="sr-Cyrl-CS"/>
        </w:rPr>
        <w:t xml:space="preserve">за праћење техничке реализације </w:t>
      </w:r>
      <w:r w:rsidRPr="00EF0DD4">
        <w:rPr>
          <w:b w:val="0"/>
          <w:noProof/>
          <w:lang w:val="sr-Latn-RS"/>
        </w:rPr>
        <w:t>из члана 1</w:t>
      </w:r>
      <w:r w:rsidRPr="00EF0DD4">
        <w:rPr>
          <w:b w:val="0"/>
          <w:noProof/>
          <w:lang w:val="sr-Cyrl-RS"/>
        </w:rPr>
        <w:t>1</w:t>
      </w:r>
      <w:r w:rsidRPr="00EF0DD4">
        <w:rPr>
          <w:b w:val="0"/>
          <w:noProof/>
          <w:lang w:val="sr-Latn-RS"/>
        </w:rPr>
        <w:t>. овог уговора.</w:t>
      </w:r>
    </w:p>
    <w:p w14:paraId="1F6D4DCF" w14:textId="77777777" w:rsidR="00EF0DD4" w:rsidRPr="00EF0DD4" w:rsidRDefault="00EF0DD4" w:rsidP="00EF0DD4">
      <w:pPr>
        <w:ind w:firstLine="708"/>
        <w:jc w:val="both"/>
        <w:outlineLvl w:val="0"/>
        <w:rPr>
          <w:noProof/>
          <w:lang w:val="sr-Cyrl-RS"/>
        </w:rPr>
      </w:pPr>
      <w:bookmarkStart w:id="58" w:name="_Toc503353727"/>
      <w:r w:rsidRPr="00EF0DD4">
        <w:rPr>
          <w:noProof/>
          <w:lang w:val="sr-Cyrl-CS"/>
        </w:rPr>
        <w:t>Добављач се обавезује да рачун достави преко писарнице наручиоца, адресирано на седиште наручиоца.</w:t>
      </w:r>
      <w:bookmarkEnd w:id="58"/>
    </w:p>
    <w:p w14:paraId="3F4EB0A1" w14:textId="77777777" w:rsidR="00EF0DD4" w:rsidRPr="00EF0DD4" w:rsidRDefault="00EF0DD4" w:rsidP="00EF0DD4">
      <w:pPr>
        <w:framePr w:hSpace="180" w:wrap="around" w:vAnchor="text" w:hAnchor="margin" w:y="1"/>
        <w:ind w:firstLine="720"/>
        <w:jc w:val="both"/>
        <w:rPr>
          <w:lang w:val="sr-Cyrl-RS"/>
        </w:rPr>
      </w:pPr>
      <w:proofErr w:type="gramStart"/>
      <w:r w:rsidRPr="00EF0DD4">
        <w:t>Плаћање по овом уговору вршиће се до нивоа средстава обезбеђених Финансијским планом за ове намене</w:t>
      </w:r>
      <w:r w:rsidRPr="00EF0DD4">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EF0DD4">
        <w:rPr>
          <w:lang w:val="sr-Cyrl-RS"/>
        </w:rPr>
        <w:t xml:space="preserve"> </w:t>
      </w:r>
    </w:p>
    <w:p w14:paraId="48DAE455" w14:textId="77777777" w:rsidR="00EF0DD4" w:rsidRPr="00EF0DD4" w:rsidRDefault="00EF0DD4" w:rsidP="00EF0DD4">
      <w:pPr>
        <w:framePr w:hSpace="180" w:wrap="around" w:vAnchor="text" w:hAnchor="margin" w:y="1"/>
        <w:ind w:firstLine="720"/>
        <w:jc w:val="both"/>
        <w:rPr>
          <w:lang w:val="sr-Cyrl-RS"/>
        </w:rPr>
      </w:pPr>
      <w:proofErr w:type="gramStart"/>
      <w:r w:rsidRPr="00EF0DD4">
        <w:t>У супротном уговор престаје да важи без накнаде штете због немогућности преузимања обавеза од стране наручиоца.</w:t>
      </w:r>
      <w:proofErr w:type="gramEnd"/>
    </w:p>
    <w:p w14:paraId="10767489" w14:textId="77777777" w:rsidR="00EF0DD4" w:rsidRPr="00EF0DD4" w:rsidRDefault="00EF0DD4" w:rsidP="00EF0DD4">
      <w:pPr>
        <w:outlineLvl w:val="0"/>
        <w:rPr>
          <w:b/>
          <w:noProof/>
          <w:lang w:val="sr-Cyrl-RS"/>
        </w:rPr>
      </w:pPr>
    </w:p>
    <w:p w14:paraId="2B617593" w14:textId="77777777" w:rsidR="00EF0DD4" w:rsidRPr="00EF0DD4" w:rsidRDefault="00EF0DD4" w:rsidP="00EF0DD4">
      <w:pPr>
        <w:jc w:val="center"/>
        <w:outlineLvl w:val="0"/>
        <w:rPr>
          <w:noProof/>
          <w:lang w:val="sr-Cyrl-CS"/>
        </w:rPr>
      </w:pPr>
      <w:bookmarkStart w:id="59" w:name="_Toc503353728"/>
      <w:r w:rsidRPr="00EF0DD4">
        <w:rPr>
          <w:b/>
          <w:noProof/>
          <w:lang w:val="en-US"/>
        </w:rPr>
        <w:t>Члан 6.</w:t>
      </w:r>
      <w:bookmarkEnd w:id="59"/>
    </w:p>
    <w:p w14:paraId="54E85F05" w14:textId="77777777" w:rsidR="00EF0DD4" w:rsidRPr="00EF0DD4" w:rsidRDefault="00EF0DD4" w:rsidP="00EF0DD4">
      <w:pPr>
        <w:ind w:firstLine="720"/>
        <w:jc w:val="both"/>
        <w:rPr>
          <w:noProof/>
        </w:rPr>
      </w:pPr>
      <w:r w:rsidRPr="00EF0DD4">
        <w:rPr>
          <w:noProof/>
        </w:rPr>
        <w:t>Уговорне стране констатују да је добављач доставио наручиоцу следећа средства обезбеђења са овлашћењима за наплату:</w:t>
      </w:r>
    </w:p>
    <w:p w14:paraId="71921BC1" w14:textId="77777777" w:rsidR="00EF0DD4" w:rsidRPr="00EF0DD4" w:rsidRDefault="00EF0DD4" w:rsidP="00EF0DD4">
      <w:pPr>
        <w:pStyle w:val="ListParagraph"/>
        <w:numPr>
          <w:ilvl w:val="0"/>
          <w:numId w:val="41"/>
        </w:numPr>
        <w:jc w:val="both"/>
        <w:rPr>
          <w:noProof/>
        </w:rPr>
      </w:pPr>
      <w:r w:rsidRPr="00EF0DD4">
        <w:rPr>
          <w:b/>
        </w:rPr>
        <w:t>регистровану бланко меницу и менично овлашћење</w:t>
      </w:r>
      <w:r w:rsidRPr="00EF0DD4">
        <w:rPr>
          <w:b/>
          <w:noProof/>
        </w:rPr>
        <w:t xml:space="preserve"> за извршење уговорне обавезе</w:t>
      </w:r>
      <w:r w:rsidRPr="00EF0DD4">
        <w:rPr>
          <w:noProof/>
        </w:rPr>
        <w:t>, попуњену на износ од 10% од укупне вредности уговора</w:t>
      </w:r>
      <w:r w:rsidRPr="00EF0DD4">
        <w:rPr>
          <w:noProof/>
          <w:lang w:val="sr-Cyrl-RS"/>
        </w:rPr>
        <w:t xml:space="preserve"> без ПДВ-а</w:t>
      </w:r>
      <w:r w:rsidRPr="00EF0DD4">
        <w:rPr>
          <w:noProof/>
        </w:rPr>
        <w:t xml:space="preserve">, која је наплатива у случајевима предвиђеним конкурсном документацијом, тј. у случају да </w:t>
      </w:r>
      <w:r w:rsidRPr="00EF0DD4">
        <w:rPr>
          <w:noProof/>
          <w:lang w:val="sr-Cyrl-RS"/>
        </w:rPr>
        <w:t>добављач</w:t>
      </w:r>
      <w:r w:rsidRPr="00EF0DD4">
        <w:rPr>
          <w:noProof/>
        </w:rPr>
        <w:t xml:space="preserve"> не испуњава своје обавезе из уговора. </w:t>
      </w:r>
    </w:p>
    <w:p w14:paraId="0D3FAC42" w14:textId="77777777" w:rsidR="00EF0DD4" w:rsidRPr="00EF0DD4" w:rsidRDefault="00EF0DD4" w:rsidP="00EF0DD4">
      <w:pPr>
        <w:pStyle w:val="ListParagraph"/>
        <w:numPr>
          <w:ilvl w:val="0"/>
          <w:numId w:val="41"/>
        </w:numPr>
        <w:jc w:val="both"/>
        <w:rPr>
          <w:noProof/>
        </w:rPr>
      </w:pPr>
      <w:r w:rsidRPr="00EF0DD4">
        <w:rPr>
          <w:b/>
        </w:rPr>
        <w:t>регистровану бланко меницу и менично овлашћење</w:t>
      </w:r>
      <w:r w:rsidRPr="00EF0DD4">
        <w:rPr>
          <w:b/>
          <w:noProof/>
        </w:rPr>
        <w:t xml:space="preserve"> за отклањање недостатака у гарантном року</w:t>
      </w:r>
      <w:r w:rsidRPr="00EF0DD4">
        <w:rPr>
          <w:noProof/>
        </w:rPr>
        <w:t>, попуњену на износ од 10% од укупне вредности Уговора</w:t>
      </w:r>
      <w:r w:rsidRPr="00EF0DD4">
        <w:rPr>
          <w:noProof/>
          <w:lang w:val="sr-Cyrl-RS"/>
        </w:rPr>
        <w:t>, без ПДВ-а,</w:t>
      </w:r>
      <w:r w:rsidRPr="00EF0DD4">
        <w:rPr>
          <w:noProof/>
        </w:rPr>
        <w:t xml:space="preserve"> која је наплатива у случајевима предвиђеним конкурсном документацијом, тј. у случају да </w:t>
      </w:r>
      <w:r w:rsidRPr="00EF0DD4">
        <w:rPr>
          <w:noProof/>
          <w:lang w:val="sr-Cyrl-RS"/>
        </w:rPr>
        <w:t>добављач</w:t>
      </w:r>
      <w:r w:rsidRPr="00EF0DD4">
        <w:rPr>
          <w:noProof/>
        </w:rPr>
        <w:t xml:space="preserve"> не испуњава своје обавезе из уговора.</w:t>
      </w:r>
    </w:p>
    <w:p w14:paraId="5EC01E17" w14:textId="77777777" w:rsidR="00EF0DD4" w:rsidRPr="00EF0DD4" w:rsidRDefault="00EF0DD4" w:rsidP="00EF0DD4">
      <w:pPr>
        <w:jc w:val="both"/>
        <w:rPr>
          <w:b/>
          <w:noProof/>
          <w:lang w:val="sr-Cyrl-RS"/>
        </w:rPr>
      </w:pPr>
    </w:p>
    <w:p w14:paraId="0B4F4874" w14:textId="77777777" w:rsidR="00EF0DD4" w:rsidRPr="00EF0DD4" w:rsidRDefault="00EF0DD4" w:rsidP="00EF0DD4">
      <w:pPr>
        <w:pStyle w:val="BodyTextIndent"/>
        <w:ind w:left="0" w:firstLine="0"/>
        <w:jc w:val="center"/>
        <w:outlineLvl w:val="0"/>
        <w:rPr>
          <w:noProof/>
          <w:color w:val="000000" w:themeColor="text1"/>
        </w:rPr>
      </w:pPr>
      <w:bookmarkStart w:id="60" w:name="_Toc448141809"/>
      <w:bookmarkStart w:id="61" w:name="_Toc503353729"/>
      <w:r w:rsidRPr="00EF0DD4">
        <w:rPr>
          <w:noProof/>
          <w:color w:val="000000" w:themeColor="text1"/>
        </w:rPr>
        <w:t xml:space="preserve">Члан </w:t>
      </w:r>
      <w:r w:rsidRPr="00EF0DD4">
        <w:rPr>
          <w:noProof/>
          <w:color w:val="000000" w:themeColor="text1"/>
          <w:lang w:val="sr-Cyrl-RS"/>
        </w:rPr>
        <w:t>7</w:t>
      </w:r>
      <w:r w:rsidRPr="00EF0DD4">
        <w:rPr>
          <w:noProof/>
          <w:color w:val="000000" w:themeColor="text1"/>
        </w:rPr>
        <w:t>.</w:t>
      </w:r>
      <w:bookmarkEnd w:id="60"/>
      <w:bookmarkEnd w:id="61"/>
    </w:p>
    <w:p w14:paraId="7B9B336C" w14:textId="77777777" w:rsidR="00EF0DD4" w:rsidRPr="00EF0DD4" w:rsidRDefault="00EF0DD4" w:rsidP="00EF0DD4">
      <w:pPr>
        <w:ind w:firstLine="720"/>
        <w:jc w:val="both"/>
        <w:rPr>
          <w:noProof/>
        </w:rPr>
      </w:pPr>
      <w:r w:rsidRPr="00EF0DD4">
        <w:rPr>
          <w:noProof/>
        </w:rPr>
        <w:t xml:space="preserve">У случају наступања чињеница које могу утицати да </w:t>
      </w:r>
      <w:r w:rsidRPr="00EF0DD4">
        <w:rPr>
          <w:noProof/>
          <w:lang w:val="sr-Cyrl-RS"/>
        </w:rPr>
        <w:t>предмет овог уговора</w:t>
      </w:r>
      <w:r w:rsidRPr="00EF0DD4">
        <w:rPr>
          <w:noProof/>
        </w:rPr>
        <w:t xml:space="preserve"> не бу</w:t>
      </w:r>
      <w:r w:rsidRPr="00EF0DD4">
        <w:rPr>
          <w:noProof/>
          <w:lang w:val="sr-Cyrl-RS"/>
        </w:rPr>
        <w:t>де</w:t>
      </w:r>
      <w:r w:rsidRPr="00EF0DD4">
        <w:rPr>
          <w:noProof/>
        </w:rPr>
        <w:t xml:space="preserve"> извршен</w:t>
      </w:r>
      <w:r w:rsidRPr="00EF0DD4">
        <w:rPr>
          <w:noProof/>
          <w:lang w:val="sr-Cyrl-RS"/>
        </w:rPr>
        <w:t xml:space="preserve"> у роковима предвиђеним овим уговором</w:t>
      </w:r>
      <w:r w:rsidRPr="00EF0DD4">
        <w:rPr>
          <w:noProof/>
        </w:rPr>
        <w:t xml:space="preserve">, </w:t>
      </w:r>
      <w:r w:rsidRPr="00EF0DD4">
        <w:rPr>
          <w:noProof/>
          <w:lang w:val="sr-Cyrl-RS"/>
        </w:rPr>
        <w:t xml:space="preserve">једна уговорна страна </w:t>
      </w:r>
      <w:r w:rsidRPr="00EF0DD4">
        <w:rPr>
          <w:noProof/>
        </w:rPr>
        <w:t>је дужн</w:t>
      </w:r>
      <w:r w:rsidRPr="00EF0DD4">
        <w:rPr>
          <w:noProof/>
          <w:lang w:val="sr-Cyrl-RS"/>
        </w:rPr>
        <w:t>а</w:t>
      </w:r>
      <w:r w:rsidRPr="00EF0DD4">
        <w:rPr>
          <w:noProof/>
        </w:rPr>
        <w:t xml:space="preserve"> да одмах по њиховом сазнању о истим писмено обавести </w:t>
      </w:r>
      <w:r w:rsidRPr="00EF0DD4">
        <w:rPr>
          <w:noProof/>
          <w:lang w:val="sr-Cyrl-RS"/>
        </w:rPr>
        <w:t>другу уговорну страну</w:t>
      </w:r>
      <w:r w:rsidRPr="00EF0DD4">
        <w:rPr>
          <w:noProof/>
        </w:rPr>
        <w:t>.</w:t>
      </w:r>
    </w:p>
    <w:p w14:paraId="0C10B9A9" w14:textId="77777777" w:rsidR="00EF0DD4" w:rsidRPr="00EF0DD4" w:rsidRDefault="00EF0DD4" w:rsidP="00EF0DD4">
      <w:pPr>
        <w:ind w:firstLine="720"/>
        <w:jc w:val="both"/>
        <w:rPr>
          <w:noProof/>
        </w:rPr>
      </w:pPr>
      <w:r w:rsidRPr="00EF0DD4">
        <w:rPr>
          <w:noProof/>
        </w:rPr>
        <w:t>Сва обавештења која нису дата у писаном облику неће производити правно дејство.</w:t>
      </w:r>
    </w:p>
    <w:p w14:paraId="78AF52CC" w14:textId="77777777" w:rsidR="00EF0DD4" w:rsidRPr="00EF0DD4" w:rsidRDefault="00EF0DD4" w:rsidP="00EF0DD4">
      <w:pPr>
        <w:ind w:firstLine="708"/>
        <w:jc w:val="both"/>
        <w:rPr>
          <w:lang w:val="sr-Cyrl-RS"/>
        </w:rPr>
      </w:pPr>
      <w:r w:rsidRPr="00EF0DD4">
        <w:rPr>
          <w:noProof/>
          <w:lang w:val="sr-Cyrl-RS"/>
        </w:rPr>
        <w:t>Рокови  предвиђени овим уговором</w:t>
      </w:r>
      <w:r w:rsidRPr="00EF0DD4">
        <w:rPr>
          <w:noProof/>
        </w:rPr>
        <w:t xml:space="preserve"> могу бити продужени услед настанка случаја више силе,</w:t>
      </w:r>
      <w:r w:rsidRPr="00EF0DD4">
        <w:rPr>
          <w:shd w:val="clear" w:color="auto" w:fill="FFFFFF"/>
        </w:rPr>
        <w:t xml:space="preserve"> </w:t>
      </w:r>
      <w:r w:rsidRPr="00EF0DD4">
        <w:rPr>
          <w:shd w:val="clear" w:color="auto" w:fill="FFFFFF"/>
          <w:lang w:val="sr-Cyrl-RS"/>
        </w:rPr>
        <w:t xml:space="preserve">односно наступања свих оних </w:t>
      </w:r>
      <w:r w:rsidRPr="00EF0DD4">
        <w:rPr>
          <w:lang w:val="sr-Cyrl-RS"/>
        </w:rPr>
        <w:t xml:space="preserve"> догађаја који се нису могли предвидвети, </w:t>
      </w:r>
      <w:r w:rsidRPr="00EF0DD4">
        <w:t>избећи или отклонити</w:t>
      </w:r>
      <w:r w:rsidRPr="00EF0DD4">
        <w:rPr>
          <w:lang w:val="sr-Cyrl-RS"/>
        </w:rPr>
        <w:t>,</w:t>
      </w:r>
      <w:r w:rsidRPr="00EF0DD4">
        <w:rPr>
          <w:shd w:val="clear" w:color="auto" w:fill="FFFFFF"/>
          <w:lang w:val="sr-Cyrl-RS"/>
        </w:rPr>
        <w:t xml:space="preserve"> </w:t>
      </w:r>
      <w:r w:rsidRPr="00EF0DD4">
        <w:rPr>
          <w:shd w:val="clear" w:color="auto" w:fill="FFFFFF"/>
        </w:rPr>
        <w:t xml:space="preserve">у тренутку </w:t>
      </w:r>
      <w:r w:rsidRPr="00EF0DD4">
        <w:rPr>
          <w:shd w:val="clear" w:color="auto" w:fill="FFFFFF"/>
          <w:lang w:val="sr-Cyrl-RS"/>
        </w:rPr>
        <w:t>закључења</w:t>
      </w:r>
      <w:r w:rsidRPr="00EF0DD4">
        <w:rPr>
          <w:rStyle w:val="apple-converted-space"/>
          <w:shd w:val="clear" w:color="auto" w:fill="FFFFFF"/>
        </w:rPr>
        <w:t> </w:t>
      </w:r>
      <w:r w:rsidRPr="00EF0DD4">
        <w:rPr>
          <w:shd w:val="clear" w:color="auto" w:fill="FFFFFF"/>
          <w:lang w:val="sr-Cyrl-RS"/>
        </w:rPr>
        <w:t>У</w:t>
      </w:r>
      <w:r w:rsidRPr="00EF0DD4">
        <w:rPr>
          <w:shd w:val="clear" w:color="auto" w:fill="FFFFFF"/>
        </w:rPr>
        <w:t>говора</w:t>
      </w:r>
      <w:r w:rsidRPr="00EF0DD4">
        <w:rPr>
          <w:rStyle w:val="apple-converted-space"/>
          <w:shd w:val="clear" w:color="auto" w:fill="FFFFFF"/>
          <w:lang w:val="sr-Cyrl-RS"/>
        </w:rPr>
        <w:t xml:space="preserve">, </w:t>
      </w:r>
      <w:r w:rsidRPr="00EF0DD4">
        <w:rPr>
          <w:shd w:val="clear" w:color="auto" w:fill="FFFFFF"/>
        </w:rPr>
        <w:t xml:space="preserve">и на који уговорне стране објективно не могу и нису могле </w:t>
      </w:r>
      <w:r w:rsidRPr="00EF0DD4">
        <w:rPr>
          <w:shd w:val="clear" w:color="auto" w:fill="FFFFFF"/>
          <w:lang w:val="sr-Cyrl-RS"/>
        </w:rPr>
        <w:t xml:space="preserve">да утичу </w:t>
      </w:r>
      <w:r w:rsidRPr="00EF0DD4">
        <w:rPr>
          <w:shd w:val="clear" w:color="auto" w:fill="FFFFFF"/>
        </w:rPr>
        <w:t xml:space="preserve">(догађај мора бити за </w:t>
      </w:r>
      <w:r w:rsidRPr="00EF0DD4">
        <w:rPr>
          <w:shd w:val="clear" w:color="auto" w:fill="FFFFFF"/>
          <w:lang w:val="sr-Cyrl-RS"/>
        </w:rPr>
        <w:t>уговорне стране</w:t>
      </w:r>
      <w:r w:rsidRPr="00EF0DD4">
        <w:rPr>
          <w:shd w:val="clear" w:color="auto" w:fill="FFFFFF"/>
        </w:rPr>
        <w:t xml:space="preserve"> неочекиван, изванредан, непредвидив), нпр.</w:t>
      </w:r>
      <w:r w:rsidRPr="00EF0DD4">
        <w:rPr>
          <w:rStyle w:val="apple-converted-space"/>
          <w:shd w:val="clear" w:color="auto" w:fill="FFFFFF"/>
        </w:rPr>
        <w:t> </w:t>
      </w:r>
      <w:r w:rsidRPr="00EF0DD4">
        <w:rPr>
          <w:shd w:val="clear" w:color="auto" w:fill="FFFFFF"/>
        </w:rPr>
        <w:t>ратно</w:t>
      </w:r>
      <w:r w:rsidRPr="00EF0DD4">
        <w:rPr>
          <w:rStyle w:val="apple-converted-space"/>
          <w:shd w:val="clear" w:color="auto" w:fill="FFFFFF"/>
        </w:rPr>
        <w:t> </w:t>
      </w:r>
      <w:r w:rsidRPr="00EF0DD4">
        <w:rPr>
          <w:shd w:val="clear" w:color="auto" w:fill="FFFFFF"/>
        </w:rPr>
        <w:t>стање,</w:t>
      </w:r>
      <w:r w:rsidRPr="00EF0DD4">
        <w:rPr>
          <w:rStyle w:val="apple-converted-space"/>
          <w:shd w:val="clear" w:color="auto" w:fill="FFFFFF"/>
        </w:rPr>
        <w:t> </w:t>
      </w:r>
      <w:r w:rsidRPr="00EF0DD4">
        <w:rPr>
          <w:shd w:val="clear" w:color="auto" w:fill="FFFFFF"/>
        </w:rPr>
        <w:t>штрајк,</w:t>
      </w:r>
      <w:r w:rsidRPr="00EF0DD4">
        <w:rPr>
          <w:shd w:val="clear" w:color="auto" w:fill="FFFFFF"/>
          <w:lang w:val="sr-Cyrl-RS"/>
        </w:rPr>
        <w:t xml:space="preserve"> </w:t>
      </w:r>
      <w:r w:rsidRPr="00EF0DD4">
        <w:rPr>
          <w:shd w:val="clear" w:color="auto" w:fill="FFFFFF"/>
        </w:rPr>
        <w:t>елементарне непогоде</w:t>
      </w:r>
      <w:r w:rsidRPr="00EF0DD4">
        <w:rPr>
          <w:shd w:val="clear" w:color="auto" w:fill="FFFFFF"/>
          <w:lang w:val="sr-Cyrl-RS"/>
        </w:rPr>
        <w:t xml:space="preserve">, природне катастрофе, </w:t>
      </w:r>
      <w:r w:rsidRPr="00EF0DD4">
        <w:t>пожар, поплава, експлозија, транспортне несреће</w:t>
      </w:r>
      <w:r w:rsidRPr="00EF0DD4">
        <w:rPr>
          <w:lang w:val="sr-Cyrl-RS"/>
        </w:rPr>
        <w:t xml:space="preserve"> изазване природним катастрофама</w:t>
      </w:r>
      <w:r w:rsidRPr="00EF0DD4">
        <w:t>, одлуке органа власти</w:t>
      </w:r>
      <w:r w:rsidRPr="00EF0DD4">
        <w:rPr>
          <w:lang w:val="sr-Cyrl-RS"/>
        </w:rPr>
        <w:t xml:space="preserve">, </w:t>
      </w:r>
      <w:r w:rsidRPr="00EF0DD4">
        <w:t xml:space="preserve">забране увоза, извоза и други </w:t>
      </w:r>
      <w:r w:rsidRPr="00EF0DD4">
        <w:lastRenderedPageBreak/>
        <w:t>случајеви, који су законом утврђени као виша сила</w:t>
      </w:r>
      <w:r w:rsidRPr="00EF0DD4">
        <w:rPr>
          <w:lang w:val="sr-Cyrl-RS"/>
        </w:rPr>
        <w:t xml:space="preserve">, те се у предвиђеним случајевима </w:t>
      </w:r>
      <w:r w:rsidRPr="00EF0DD4">
        <w:rPr>
          <w:lang w:val="sr-Latn-RS"/>
        </w:rPr>
        <w:t xml:space="preserve"> </w:t>
      </w:r>
      <w:r w:rsidRPr="00EF0DD4">
        <w:rPr>
          <w:lang w:val="sr-Cyrl-RS"/>
        </w:rPr>
        <w:t xml:space="preserve">уговорне стране </w:t>
      </w:r>
      <w:r w:rsidRPr="00EF0DD4">
        <w:t>ослобођ</w:t>
      </w:r>
      <w:r w:rsidRPr="00EF0DD4">
        <w:rPr>
          <w:lang w:val="sr-Cyrl-RS"/>
        </w:rPr>
        <w:t>ају су</w:t>
      </w:r>
      <w:r w:rsidRPr="00EF0DD4">
        <w:t xml:space="preserve"> одговорности за штету</w:t>
      </w:r>
      <w:r w:rsidRPr="00EF0DD4">
        <w:rPr>
          <w:lang w:val="sr-Cyrl-RS"/>
        </w:rPr>
        <w:t>.</w:t>
      </w:r>
    </w:p>
    <w:p w14:paraId="7908441B" w14:textId="77777777" w:rsidR="00EF0DD4" w:rsidRPr="00EF0DD4" w:rsidRDefault="00EF0DD4" w:rsidP="00EF0DD4">
      <w:pPr>
        <w:ind w:firstLine="708"/>
        <w:jc w:val="both"/>
        <w:rPr>
          <w:rStyle w:val="Hyperlink"/>
          <w:lang w:val="sr-Cyrl-RS"/>
        </w:rPr>
      </w:pPr>
      <w:r w:rsidRPr="00EF0DD4">
        <w:rPr>
          <w:lang w:val="sr-Cyrl-RS"/>
        </w:rPr>
        <w:t xml:space="preserve">Уколико наступе случајеви одређени као виша сила, односно оних случајева </w:t>
      </w:r>
      <w:r w:rsidRPr="00EF0DD4">
        <w:t>на које уговорне стране не могу утицати, а које чине испуњење уговора трајно или привремено немогућим</w:t>
      </w:r>
      <w:r w:rsidRPr="00EF0DD4">
        <w:rPr>
          <w:lang w:val="sr-Cyrl-RS"/>
        </w:rPr>
        <w:t>, наручилац може да обустави испуњење уговорних обавеза до момента отклањања догађаја који је наступио</w:t>
      </w:r>
      <w:r w:rsidRPr="00EF0DD4">
        <w:t xml:space="preserve"> или</w:t>
      </w:r>
      <w:r w:rsidRPr="00EF0DD4">
        <w:rPr>
          <w:rStyle w:val="apple-converted-space"/>
        </w:rPr>
        <w:t> </w:t>
      </w:r>
      <w:r w:rsidRPr="00EF0DD4">
        <w:rPr>
          <w:rStyle w:val="apple-converted-space"/>
          <w:lang w:val="sr-Cyrl-RS"/>
        </w:rPr>
        <w:t xml:space="preserve">да приступи </w:t>
      </w:r>
      <w:r w:rsidRPr="00EF0DD4">
        <w:t>раскид</w:t>
      </w:r>
      <w:r w:rsidRPr="00EF0DD4">
        <w:rPr>
          <w:lang w:val="sr-Cyrl-RS"/>
        </w:rPr>
        <w:t>у у</w:t>
      </w:r>
      <w:r w:rsidRPr="00EF0DD4">
        <w:t>говора</w:t>
      </w:r>
      <w:r w:rsidRPr="00EF0DD4">
        <w:rPr>
          <w:rStyle w:val="Hyperlink"/>
          <w:lang w:val="sr-Cyrl-RS"/>
        </w:rPr>
        <w:t xml:space="preserve">, </w:t>
      </w:r>
    </w:p>
    <w:p w14:paraId="4D29C482" w14:textId="77777777" w:rsidR="00EF0DD4" w:rsidRPr="00EF0DD4" w:rsidRDefault="00EF0DD4" w:rsidP="00EF0DD4">
      <w:pPr>
        <w:ind w:firstLine="708"/>
        <w:jc w:val="both"/>
        <w:rPr>
          <w:lang w:val="sr-Cyrl-RS"/>
        </w:rPr>
      </w:pPr>
      <w:r w:rsidRPr="00EF0DD4">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56647D13" w14:textId="77777777" w:rsidR="00EF0DD4" w:rsidRPr="00EF0DD4" w:rsidRDefault="00EF0DD4" w:rsidP="00EF0DD4">
      <w:pPr>
        <w:jc w:val="both"/>
        <w:rPr>
          <w:b/>
          <w:noProof/>
          <w:color w:val="000000" w:themeColor="text1"/>
          <w:lang w:val="sr-Cyrl-RS"/>
        </w:rPr>
      </w:pPr>
    </w:p>
    <w:p w14:paraId="681F378A" w14:textId="77777777" w:rsidR="00EF0DD4" w:rsidRPr="00EF0DD4" w:rsidRDefault="00EF0DD4" w:rsidP="00EF0DD4">
      <w:pPr>
        <w:jc w:val="center"/>
        <w:outlineLvl w:val="0"/>
        <w:rPr>
          <w:b/>
          <w:noProof/>
          <w:color w:val="000000" w:themeColor="text1"/>
          <w:lang w:val="sr-Cyrl-RS"/>
        </w:rPr>
      </w:pPr>
      <w:bookmarkStart w:id="62" w:name="_Toc380740085"/>
      <w:bookmarkStart w:id="63" w:name="_Toc389742047"/>
      <w:bookmarkStart w:id="64" w:name="_Toc448141813"/>
      <w:bookmarkStart w:id="65" w:name="_Toc503353730"/>
      <w:r w:rsidRPr="00EF0DD4">
        <w:rPr>
          <w:b/>
          <w:noProof/>
          <w:color w:val="000000" w:themeColor="text1"/>
        </w:rPr>
        <w:t xml:space="preserve">Члан </w:t>
      </w:r>
      <w:r w:rsidRPr="00EF0DD4">
        <w:rPr>
          <w:b/>
          <w:noProof/>
          <w:color w:val="000000" w:themeColor="text1"/>
          <w:lang w:val="sr-Cyrl-RS"/>
        </w:rPr>
        <w:t>8</w:t>
      </w:r>
      <w:r w:rsidRPr="00EF0DD4">
        <w:rPr>
          <w:b/>
          <w:noProof/>
          <w:color w:val="000000" w:themeColor="text1"/>
        </w:rPr>
        <w:t>.</w:t>
      </w:r>
      <w:bookmarkEnd w:id="62"/>
      <w:bookmarkEnd w:id="63"/>
      <w:bookmarkEnd w:id="64"/>
      <w:bookmarkEnd w:id="65"/>
    </w:p>
    <w:p w14:paraId="10A289B8" w14:textId="77777777" w:rsidR="00EF0DD4" w:rsidRPr="00EF0DD4" w:rsidRDefault="00EF0DD4" w:rsidP="00EF0DD4">
      <w:pPr>
        <w:ind w:firstLine="720"/>
        <w:jc w:val="both"/>
        <w:rPr>
          <w:noProof/>
          <w:color w:val="000000" w:themeColor="text1"/>
        </w:rPr>
      </w:pPr>
      <w:proofErr w:type="gramStart"/>
      <w:r w:rsidRPr="00EF0DD4">
        <w:t>У складу са чланом 115.</w:t>
      </w:r>
      <w:proofErr w:type="gramEnd"/>
      <w:r w:rsidRPr="00EF0DD4">
        <w:t xml:space="preserve"> </w:t>
      </w:r>
      <w:r w:rsidRPr="00EF0DD4">
        <w:rPr>
          <w:noProof/>
          <w:color w:val="000000" w:themeColor="text1"/>
        </w:rPr>
        <w:t>Закона о јавним набавкама</w:t>
      </w:r>
      <w:r w:rsidRPr="00EF0DD4">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EF0DD4">
        <w:rPr>
          <w:lang w:val="en-US"/>
        </w:rPr>
        <w:t xml:space="preserve"> </w:t>
      </w:r>
      <w:r w:rsidRPr="00EF0DD4">
        <w:t xml:space="preserve">првобитно закљученог уговора, при чему укупна вредност повећања уговора не може да буде већа од вредности из члана 39. </w:t>
      </w:r>
      <w:proofErr w:type="gramStart"/>
      <w:r w:rsidRPr="00EF0DD4">
        <w:t>став</w:t>
      </w:r>
      <w:proofErr w:type="gramEnd"/>
      <w:r w:rsidRPr="00EF0DD4">
        <w:t xml:space="preserve"> 1. </w:t>
      </w:r>
      <w:r w:rsidRPr="00EF0DD4">
        <w:rPr>
          <w:noProof/>
          <w:color w:val="000000" w:themeColor="text1"/>
        </w:rPr>
        <w:t>Закона о јавним набавкама.</w:t>
      </w:r>
    </w:p>
    <w:p w14:paraId="468A107D" w14:textId="77777777" w:rsidR="00EF0DD4" w:rsidRPr="00EF0DD4" w:rsidRDefault="00EF0DD4" w:rsidP="00EF0DD4">
      <w:pPr>
        <w:ind w:firstLine="720"/>
        <w:jc w:val="both"/>
      </w:pPr>
      <w:proofErr w:type="gramStart"/>
      <w:r w:rsidRPr="00EF0DD4">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EF0DD4">
        <w:rPr>
          <w:shd w:val="clear" w:color="auto" w:fill="FFFFFF"/>
        </w:rPr>
        <w:t xml:space="preserve"> </w:t>
      </w:r>
      <w:proofErr w:type="gramStart"/>
      <w:r w:rsidRPr="00EF0DD4">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39A7718A" w14:textId="77777777" w:rsidR="00EF0DD4" w:rsidRPr="00EF0DD4" w:rsidRDefault="00EF0DD4" w:rsidP="00EF0DD4">
      <w:pPr>
        <w:ind w:firstLine="720"/>
        <w:jc w:val="both"/>
      </w:pPr>
    </w:p>
    <w:p w14:paraId="67BB84B6" w14:textId="77777777" w:rsidR="00EF0DD4" w:rsidRPr="00EF0DD4" w:rsidRDefault="00EF0DD4" w:rsidP="00EF0DD4">
      <w:pPr>
        <w:ind w:firstLine="720"/>
        <w:jc w:val="both"/>
      </w:pPr>
      <w:r w:rsidRPr="00EF0DD4">
        <w:t>Наручилац ће дозволити измене уговора у следећим ситуацијама:</w:t>
      </w:r>
    </w:p>
    <w:p w14:paraId="1FDF2232" w14:textId="77777777" w:rsidR="00EF0DD4" w:rsidRPr="00EF0DD4" w:rsidRDefault="00EF0DD4" w:rsidP="00EF0DD4">
      <w:pPr>
        <w:ind w:firstLine="720"/>
        <w:jc w:val="both"/>
      </w:pPr>
    </w:p>
    <w:p w14:paraId="4E2F971A" w14:textId="77777777" w:rsidR="00EF0DD4" w:rsidRPr="00EF0DD4" w:rsidRDefault="00EF0DD4" w:rsidP="00EF0DD4">
      <w:pPr>
        <w:pStyle w:val="ListParagraph"/>
        <w:numPr>
          <w:ilvl w:val="0"/>
          <w:numId w:val="1"/>
        </w:numPr>
        <w:jc w:val="both"/>
      </w:pPr>
      <w:r w:rsidRPr="00EF0DD4">
        <w:t>Уколико се повећа обим предмета јавне набавке због непредвиђених околности;</w:t>
      </w:r>
    </w:p>
    <w:p w14:paraId="12C4B077" w14:textId="77777777" w:rsidR="00EF0DD4" w:rsidRPr="00EF0DD4" w:rsidRDefault="00EF0DD4" w:rsidP="00EF0DD4">
      <w:pPr>
        <w:pStyle w:val="ListParagraph"/>
        <w:numPr>
          <w:ilvl w:val="0"/>
          <w:numId w:val="1"/>
        </w:numPr>
        <w:jc w:val="both"/>
      </w:pPr>
      <w:r w:rsidRPr="00EF0DD4">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1EB28DEA" w14:textId="77777777" w:rsidR="00EF0DD4" w:rsidRPr="00EF0DD4" w:rsidRDefault="00EF0DD4" w:rsidP="00EF0DD4">
      <w:pPr>
        <w:pStyle w:val="ListParagraph"/>
        <w:numPr>
          <w:ilvl w:val="0"/>
          <w:numId w:val="1"/>
        </w:numPr>
        <w:jc w:val="both"/>
      </w:pPr>
      <w:r w:rsidRPr="00EF0DD4">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42FB04D4" w14:textId="77777777" w:rsidR="00EF0DD4" w:rsidRPr="00EF0DD4" w:rsidRDefault="00EF0DD4" w:rsidP="00EF0DD4">
      <w:pPr>
        <w:pStyle w:val="ListParagraph"/>
        <w:numPr>
          <w:ilvl w:val="0"/>
          <w:numId w:val="1"/>
        </w:numPr>
        <w:jc w:val="both"/>
      </w:pPr>
      <w:r w:rsidRPr="00EF0DD4">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32F5030C" w14:textId="77777777" w:rsidR="00EF0DD4" w:rsidRPr="00EF0DD4" w:rsidRDefault="00EF0DD4" w:rsidP="00EF0DD4">
      <w:pPr>
        <w:outlineLvl w:val="0"/>
        <w:rPr>
          <w:b/>
          <w:noProof/>
          <w:color w:val="000000" w:themeColor="text1"/>
          <w:lang w:val="sr-Cyrl-RS"/>
        </w:rPr>
      </w:pPr>
    </w:p>
    <w:p w14:paraId="7C82A884" w14:textId="77777777" w:rsidR="00EF0DD4" w:rsidRPr="00EF0DD4" w:rsidRDefault="00EF0DD4" w:rsidP="00EF0DD4">
      <w:pPr>
        <w:jc w:val="center"/>
        <w:outlineLvl w:val="0"/>
        <w:rPr>
          <w:b/>
          <w:noProof/>
          <w:color w:val="000000" w:themeColor="text1"/>
          <w:lang w:val="sr-Cyrl-RS"/>
        </w:rPr>
      </w:pPr>
      <w:bookmarkStart w:id="66" w:name="_Toc503353731"/>
      <w:r w:rsidRPr="00EF0DD4">
        <w:rPr>
          <w:b/>
          <w:noProof/>
          <w:color w:val="000000" w:themeColor="text1"/>
        </w:rPr>
        <w:t xml:space="preserve">Члан </w:t>
      </w:r>
      <w:r w:rsidRPr="00EF0DD4">
        <w:rPr>
          <w:b/>
          <w:noProof/>
          <w:color w:val="000000" w:themeColor="text1"/>
          <w:lang w:val="sr-Cyrl-RS"/>
        </w:rPr>
        <w:t>9</w:t>
      </w:r>
      <w:r w:rsidRPr="00EF0DD4">
        <w:rPr>
          <w:b/>
          <w:noProof/>
          <w:color w:val="000000" w:themeColor="text1"/>
        </w:rPr>
        <w:t>.</w:t>
      </w:r>
      <w:bookmarkEnd w:id="66"/>
    </w:p>
    <w:p w14:paraId="3B87C2E5" w14:textId="77777777" w:rsidR="00EF0DD4" w:rsidRPr="00EF0DD4" w:rsidRDefault="00EF0DD4" w:rsidP="00EF0DD4">
      <w:pPr>
        <w:shd w:val="clear" w:color="auto" w:fill="FFFFFF"/>
        <w:ind w:firstLine="720"/>
        <w:jc w:val="both"/>
        <w:rPr>
          <w:color w:val="000000"/>
          <w:lang w:val="sr-Cyrl-RS"/>
        </w:rPr>
      </w:pPr>
      <w:r w:rsidRPr="00EF0DD4">
        <w:rPr>
          <w:color w:val="000000"/>
          <w:lang w:val="sr-Cyrl-RS"/>
        </w:rPr>
        <w:t xml:space="preserve">Свака </w:t>
      </w:r>
      <w:r w:rsidRPr="00EF0DD4">
        <w:rPr>
          <w:color w:val="000000"/>
        </w:rPr>
        <w:t>уговорна страна незадовољна испуњењем уговорних обавеза друге уговорне стране може захтевати раскид уговора</w:t>
      </w:r>
      <w:r w:rsidRPr="00EF0DD4">
        <w:rPr>
          <w:color w:val="000000"/>
          <w:lang w:val="sr-Cyrl-RS"/>
        </w:rPr>
        <w:t>.</w:t>
      </w:r>
    </w:p>
    <w:p w14:paraId="624C9718" w14:textId="77777777" w:rsidR="00EF0DD4" w:rsidRPr="00EF0DD4" w:rsidRDefault="00EF0DD4" w:rsidP="00EF0DD4">
      <w:pPr>
        <w:ind w:firstLine="720"/>
        <w:jc w:val="both"/>
        <w:rPr>
          <w:noProof/>
          <w:color w:val="000000" w:themeColor="text1"/>
          <w:lang w:val="sr-Cyrl-RS"/>
        </w:rPr>
      </w:pPr>
      <w:r w:rsidRPr="00EF0DD4">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EF0DD4">
        <w:rPr>
          <w:noProof/>
          <w:color w:val="000000" w:themeColor="text1"/>
          <w:lang w:val="sr-Cyrl-RS"/>
        </w:rPr>
        <w:t>, осим у случају неиспуњења незнатног дела обавезе.</w:t>
      </w:r>
    </w:p>
    <w:p w14:paraId="2F4D4DA2" w14:textId="77777777" w:rsidR="00EF0DD4" w:rsidRPr="00EF0DD4" w:rsidRDefault="00EF0DD4" w:rsidP="00EF0DD4">
      <w:pPr>
        <w:ind w:firstLine="720"/>
        <w:jc w:val="both"/>
        <w:rPr>
          <w:noProof/>
          <w:color w:val="000000" w:themeColor="text1"/>
          <w:lang w:val="sr-Cyrl-RS"/>
        </w:rPr>
      </w:pPr>
      <w:r w:rsidRPr="00EF0DD4">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EF0DD4">
        <w:rPr>
          <w:noProof/>
          <w:color w:val="000000" w:themeColor="text1"/>
          <w:lang w:val="sr-Cyrl-RS"/>
        </w:rPr>
        <w:t xml:space="preserve">ће поступити у складу са чланом 10. став 4.  алинија 1. овог уговора. </w:t>
      </w:r>
    </w:p>
    <w:p w14:paraId="22E09116" w14:textId="7E590A24" w:rsidR="00EF0DD4" w:rsidRPr="00EF0DD4" w:rsidRDefault="00EF0DD4" w:rsidP="00EF0DD4">
      <w:pPr>
        <w:ind w:firstLine="708"/>
        <w:jc w:val="both"/>
        <w:rPr>
          <w:lang w:val="sr-Cyrl-RS"/>
        </w:rPr>
      </w:pPr>
      <w:proofErr w:type="gramStart"/>
      <w:r w:rsidRPr="00EF0DD4">
        <w:t>У случaју рaскидa уговорa, примењивaће се одредбе Зaконa о облигaционим односимa.</w:t>
      </w:r>
      <w:proofErr w:type="gramEnd"/>
    </w:p>
    <w:p w14:paraId="4B70C798" w14:textId="77777777" w:rsidR="00EF0DD4" w:rsidRPr="00EF0DD4" w:rsidRDefault="00EF0DD4" w:rsidP="00EF0DD4">
      <w:pPr>
        <w:jc w:val="center"/>
        <w:outlineLvl w:val="0"/>
        <w:rPr>
          <w:b/>
          <w:noProof/>
          <w:color w:val="000000" w:themeColor="text1"/>
          <w:lang w:val="sr-Cyrl-RS"/>
        </w:rPr>
      </w:pPr>
      <w:bookmarkStart w:id="67" w:name="_Toc503353732"/>
      <w:r w:rsidRPr="00EF0DD4">
        <w:rPr>
          <w:b/>
          <w:noProof/>
          <w:color w:val="000000" w:themeColor="text1"/>
          <w:lang w:val="sr-Cyrl-RS"/>
        </w:rPr>
        <w:t>Члан 10.</w:t>
      </w:r>
      <w:bookmarkEnd w:id="67"/>
    </w:p>
    <w:p w14:paraId="40A600D0" w14:textId="77777777" w:rsidR="00EF0DD4" w:rsidRPr="00EF0DD4" w:rsidRDefault="00EF0DD4" w:rsidP="00EF0DD4">
      <w:pPr>
        <w:ind w:firstLine="708"/>
        <w:jc w:val="both"/>
      </w:pPr>
      <w:proofErr w:type="gramStart"/>
      <w:r w:rsidRPr="00EF0DD4">
        <w:t>Наручилац ће добављачу наплатити уговорну казну или средство обезбеђења из члана 6.</w:t>
      </w:r>
      <w:proofErr w:type="gramEnd"/>
      <w:r w:rsidRPr="00EF0DD4">
        <w:rPr>
          <w:lang w:val="sr-Cyrl-RS"/>
        </w:rPr>
        <w:t xml:space="preserve"> став 1. алинеја 1.</w:t>
      </w:r>
      <w:r w:rsidRPr="00EF0DD4">
        <w:t xml:space="preserve"> </w:t>
      </w:r>
      <w:proofErr w:type="gramStart"/>
      <w:r w:rsidRPr="00EF0DD4">
        <w:t>овог</w:t>
      </w:r>
      <w:proofErr w:type="gramEnd"/>
      <w:r w:rsidRPr="00EF0DD4">
        <w:t xml:space="preserve"> уговора, уколико добављач задоцни или неиспуњава своје oбавезе из уговора.</w:t>
      </w:r>
    </w:p>
    <w:p w14:paraId="3B7A094C" w14:textId="77777777" w:rsidR="00EF0DD4" w:rsidRPr="00EF0DD4" w:rsidRDefault="00EF0DD4" w:rsidP="00EF0DD4">
      <w:pPr>
        <w:pStyle w:val="NoSpacing"/>
        <w:ind w:firstLine="708"/>
        <w:jc w:val="both"/>
        <w:rPr>
          <w:rFonts w:ascii="Times New Roman" w:hAnsi="Times New Roman" w:cs="Times New Roman"/>
          <w:noProof/>
          <w:sz w:val="24"/>
          <w:szCs w:val="24"/>
        </w:rPr>
      </w:pPr>
      <w:r w:rsidRPr="00EF0DD4">
        <w:rPr>
          <w:rFonts w:ascii="Times New Roman" w:hAnsi="Times New Roman" w:cs="Times New Roman"/>
          <w:noProof/>
          <w:sz w:val="24"/>
          <w:szCs w:val="24"/>
        </w:rPr>
        <w:lastRenderedPageBreak/>
        <w:t xml:space="preserve">Уколико добављач не </w:t>
      </w:r>
      <w:r w:rsidRPr="00EF0DD4">
        <w:rPr>
          <w:rFonts w:ascii="Times New Roman" w:hAnsi="Times New Roman" w:cs="Times New Roman"/>
          <w:noProof/>
          <w:sz w:val="24"/>
          <w:szCs w:val="24"/>
          <w:lang w:val="sr-Cyrl-RS"/>
        </w:rPr>
        <w:t>испоручи предметна добра</w:t>
      </w:r>
      <w:r w:rsidRPr="00EF0DD4">
        <w:rPr>
          <w:rFonts w:ascii="Times New Roman" w:hAnsi="Times New Roman" w:cs="Times New Roman"/>
          <w:noProof/>
          <w:sz w:val="24"/>
          <w:szCs w:val="24"/>
        </w:rPr>
        <w:t xml:space="preserve"> у рок</w:t>
      </w:r>
      <w:r w:rsidRPr="00EF0DD4">
        <w:rPr>
          <w:rFonts w:ascii="Times New Roman" w:hAnsi="Times New Roman" w:cs="Times New Roman"/>
          <w:noProof/>
          <w:sz w:val="24"/>
          <w:szCs w:val="24"/>
          <w:lang w:val="sr-Cyrl-RS"/>
        </w:rPr>
        <w:t>у</w:t>
      </w:r>
      <w:r w:rsidRPr="00EF0DD4">
        <w:rPr>
          <w:rFonts w:ascii="Times New Roman" w:hAnsi="Times New Roman" w:cs="Times New Roman"/>
          <w:noProof/>
          <w:sz w:val="24"/>
          <w:szCs w:val="24"/>
        </w:rPr>
        <w:t xml:space="preserve"> предвиђеним овим уговором,односно задоцни са испуњењем уговорне обавезе, наручилац има право да:</w:t>
      </w:r>
    </w:p>
    <w:p w14:paraId="53C38B5D" w14:textId="77777777" w:rsidR="00EF0DD4" w:rsidRPr="00EF0DD4" w:rsidRDefault="00EF0DD4" w:rsidP="00EF0DD4">
      <w:pPr>
        <w:pStyle w:val="NoSpacing"/>
        <w:numPr>
          <w:ilvl w:val="0"/>
          <w:numId w:val="42"/>
        </w:numPr>
        <w:jc w:val="both"/>
        <w:rPr>
          <w:rFonts w:ascii="Times New Roman" w:hAnsi="Times New Roman" w:cs="Times New Roman"/>
          <w:noProof/>
          <w:sz w:val="24"/>
          <w:szCs w:val="24"/>
        </w:rPr>
      </w:pPr>
      <w:r w:rsidRPr="00EF0DD4">
        <w:rPr>
          <w:rFonts w:ascii="Times New Roman" w:hAnsi="Times New Roman" w:cs="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0FC65810" w14:textId="77777777" w:rsidR="00EF0DD4" w:rsidRPr="00EF0DD4" w:rsidRDefault="00EF0DD4" w:rsidP="00EF0DD4">
      <w:pPr>
        <w:pStyle w:val="Normal1"/>
        <w:shd w:val="clear" w:color="auto" w:fill="FFFFFF"/>
        <w:spacing w:before="0" w:beforeAutospacing="0" w:after="0" w:afterAutospacing="0"/>
        <w:ind w:firstLine="706"/>
        <w:jc w:val="both"/>
        <w:rPr>
          <w:noProof/>
          <w:lang w:val="sr-Cyrl-RS"/>
        </w:rPr>
      </w:pPr>
      <w:r w:rsidRPr="00EF0DD4">
        <w:rPr>
          <w:noProof/>
        </w:rPr>
        <w:t>Уколико наступи случај из става</w:t>
      </w:r>
      <w:r w:rsidRPr="00EF0DD4">
        <w:rPr>
          <w:noProof/>
          <w:lang w:val="sr-Cyrl-RS"/>
        </w:rPr>
        <w:t xml:space="preserve"> 2. овог члана а добављач испоручи добра</w:t>
      </w:r>
      <w:r w:rsidRPr="00EF0DD4">
        <w:rPr>
          <w:noProof/>
        </w:rPr>
        <w:t xml:space="preserve"> </w:t>
      </w:r>
      <w:r w:rsidRPr="00EF0DD4">
        <w:rPr>
          <w:noProof/>
          <w:lang w:val="sr-Cyrl-RS"/>
        </w:rPr>
        <w:t>и</w:t>
      </w:r>
      <w:r w:rsidRPr="00EF0DD4">
        <w:rPr>
          <w:noProof/>
        </w:rPr>
        <w:t xml:space="preserve"> наручилац</w:t>
      </w:r>
      <w:r w:rsidRPr="00EF0DD4">
        <w:rPr>
          <w:noProof/>
          <w:lang w:val="sr-Cyrl-RS"/>
        </w:rPr>
        <w:t xml:space="preserve"> прими испуњење уговорне обавезе он</w:t>
      </w:r>
      <w:r w:rsidRPr="00EF0DD4">
        <w:rPr>
          <w:noProof/>
        </w:rPr>
        <w:t xml:space="preserve"> ће без одлагања обавестити </w:t>
      </w:r>
      <w:r w:rsidRPr="00EF0DD4">
        <w:rPr>
          <w:noProof/>
          <w:lang w:val="sr-Cyrl-RS"/>
        </w:rPr>
        <w:t>добављача</w:t>
      </w:r>
      <w:r w:rsidRPr="00EF0DD4">
        <w:rPr>
          <w:noProof/>
        </w:rPr>
        <w:t xml:space="preserve"> да задржава своје право на уговорну казну из став</w:t>
      </w:r>
      <w:r w:rsidRPr="00EF0DD4">
        <w:rPr>
          <w:noProof/>
          <w:lang w:val="sr-Cyrl-RS"/>
        </w:rPr>
        <w:t>а</w:t>
      </w:r>
      <w:r w:rsidRPr="00EF0DD4">
        <w:rPr>
          <w:noProof/>
        </w:rPr>
        <w:t xml:space="preserve"> 2. овог </w:t>
      </w:r>
      <w:r w:rsidRPr="00EF0DD4">
        <w:rPr>
          <w:noProof/>
          <w:lang w:val="sr-Cyrl-RS"/>
        </w:rPr>
        <w:t>члана.</w:t>
      </w:r>
    </w:p>
    <w:p w14:paraId="472D1928" w14:textId="77777777" w:rsidR="00EF0DD4" w:rsidRPr="00EF0DD4" w:rsidRDefault="00EF0DD4" w:rsidP="00EF0DD4">
      <w:pPr>
        <w:pStyle w:val="NoSpacing"/>
        <w:ind w:firstLine="708"/>
        <w:jc w:val="both"/>
        <w:rPr>
          <w:rFonts w:ascii="Times New Roman" w:hAnsi="Times New Roman" w:cs="Times New Roman"/>
          <w:noProof/>
          <w:sz w:val="24"/>
          <w:szCs w:val="24"/>
        </w:rPr>
      </w:pPr>
      <w:r w:rsidRPr="00EF0DD4">
        <w:rPr>
          <w:rFonts w:ascii="Times New Roman" w:hAnsi="Times New Roman" w:cs="Times New Roman"/>
          <w:noProof/>
          <w:sz w:val="24"/>
          <w:szCs w:val="24"/>
        </w:rPr>
        <w:t xml:space="preserve">Уколико добављач </w:t>
      </w:r>
      <w:r w:rsidRPr="00EF0DD4">
        <w:rPr>
          <w:rFonts w:ascii="Times New Roman" w:hAnsi="Times New Roman" w:cs="Times New Roman"/>
          <w:noProof/>
          <w:sz w:val="24"/>
          <w:szCs w:val="24"/>
          <w:lang w:val="sr-Cyrl-RS"/>
        </w:rPr>
        <w:t>не испоручи предметна добра</w:t>
      </w:r>
      <w:r w:rsidRPr="00EF0DD4">
        <w:rPr>
          <w:rFonts w:ascii="Times New Roman" w:hAnsi="Times New Roman" w:cs="Times New Roman"/>
          <w:noProof/>
          <w:sz w:val="24"/>
          <w:szCs w:val="24"/>
        </w:rPr>
        <w:t xml:space="preserve"> у рок</w:t>
      </w:r>
      <w:r w:rsidRPr="00EF0DD4">
        <w:rPr>
          <w:rFonts w:ascii="Times New Roman" w:hAnsi="Times New Roman" w:cs="Times New Roman"/>
          <w:noProof/>
          <w:sz w:val="24"/>
          <w:szCs w:val="24"/>
          <w:lang w:val="sr-Cyrl-RS"/>
        </w:rPr>
        <w:t>у</w:t>
      </w:r>
      <w:r w:rsidRPr="00EF0DD4">
        <w:rPr>
          <w:rFonts w:ascii="Times New Roman" w:hAnsi="Times New Roman" w:cs="Times New Roman"/>
          <w:noProof/>
          <w:sz w:val="24"/>
          <w:szCs w:val="24"/>
        </w:rPr>
        <w:t xml:space="preserve"> предвиђеним овим уговором,</w:t>
      </w:r>
      <w:r w:rsidRPr="00EF0DD4">
        <w:rPr>
          <w:rFonts w:ascii="Times New Roman" w:hAnsi="Times New Roman" w:cs="Times New Roman"/>
          <w:noProof/>
          <w:sz w:val="24"/>
          <w:szCs w:val="24"/>
          <w:lang w:val="sr-Cyrl-RS"/>
        </w:rPr>
        <w:t xml:space="preserve"> </w:t>
      </w:r>
      <w:r w:rsidRPr="00EF0DD4">
        <w:rPr>
          <w:rFonts w:ascii="Times New Roman" w:hAnsi="Times New Roman" w:cs="Times New Roman"/>
          <w:noProof/>
          <w:sz w:val="24"/>
          <w:szCs w:val="24"/>
        </w:rPr>
        <w:t>односно неиспуњава уговорне обавезе, наручилац има право да:</w:t>
      </w:r>
    </w:p>
    <w:p w14:paraId="282AE7FA" w14:textId="77777777" w:rsidR="00EF0DD4" w:rsidRPr="00EF0DD4" w:rsidRDefault="00EF0DD4" w:rsidP="00EF0DD4">
      <w:pPr>
        <w:pStyle w:val="NoSpacing"/>
        <w:numPr>
          <w:ilvl w:val="0"/>
          <w:numId w:val="42"/>
        </w:numPr>
        <w:jc w:val="both"/>
        <w:rPr>
          <w:rFonts w:ascii="Times New Roman" w:hAnsi="Times New Roman" w:cs="Times New Roman"/>
          <w:noProof/>
          <w:sz w:val="24"/>
          <w:szCs w:val="24"/>
        </w:rPr>
      </w:pPr>
      <w:r w:rsidRPr="00EF0DD4">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EF0DD4">
        <w:rPr>
          <w:rFonts w:ascii="Times New Roman" w:hAnsi="Times New Roman" w:cs="Times New Roman"/>
          <w:noProof/>
          <w:sz w:val="24"/>
          <w:szCs w:val="24"/>
          <w:lang w:val="sr-Cyrl-RS"/>
        </w:rPr>
        <w:t>6</w:t>
      </w:r>
      <w:r w:rsidRPr="00EF0DD4">
        <w:rPr>
          <w:rFonts w:ascii="Times New Roman" w:hAnsi="Times New Roman" w:cs="Times New Roman"/>
          <w:noProof/>
          <w:sz w:val="24"/>
          <w:szCs w:val="24"/>
        </w:rPr>
        <w:t xml:space="preserve">. </w:t>
      </w:r>
      <w:r w:rsidRPr="00EF0DD4">
        <w:rPr>
          <w:rFonts w:ascii="Times New Roman" w:hAnsi="Times New Roman" w:cs="Times New Roman"/>
          <w:noProof/>
          <w:sz w:val="24"/>
          <w:szCs w:val="24"/>
          <w:lang w:val="sr-Cyrl-RS"/>
        </w:rPr>
        <w:t>став 1. алинеја 1.</w:t>
      </w:r>
      <w:r w:rsidRPr="00EF0DD4">
        <w:rPr>
          <w:rFonts w:ascii="Times New Roman" w:hAnsi="Times New Roman" w:cs="Times New Roman"/>
          <w:noProof/>
          <w:sz w:val="24"/>
          <w:szCs w:val="24"/>
        </w:rPr>
        <w:t>овог уговора.</w:t>
      </w:r>
    </w:p>
    <w:p w14:paraId="11123080" w14:textId="77777777" w:rsidR="00EF0DD4" w:rsidRPr="00EF0DD4" w:rsidRDefault="00EF0DD4" w:rsidP="00EF0DD4">
      <w:pPr>
        <w:pStyle w:val="NoSpacing"/>
        <w:ind w:firstLine="708"/>
        <w:jc w:val="both"/>
        <w:rPr>
          <w:rFonts w:ascii="Times New Roman" w:hAnsi="Times New Roman" w:cs="Times New Roman"/>
          <w:noProof/>
          <w:sz w:val="24"/>
          <w:szCs w:val="24"/>
        </w:rPr>
      </w:pPr>
      <w:r w:rsidRPr="00EF0DD4">
        <w:rPr>
          <w:rFonts w:ascii="Times New Roman" w:hAnsi="Times New Roman" w:cs="Times New Roman"/>
          <w:noProof/>
          <w:sz w:val="24"/>
          <w:szCs w:val="24"/>
        </w:rPr>
        <w:t xml:space="preserve">У случају наступања чињеница које могу утицати да предметна </w:t>
      </w:r>
      <w:r w:rsidRPr="00EF0DD4">
        <w:rPr>
          <w:rFonts w:ascii="Times New Roman" w:hAnsi="Times New Roman" w:cs="Times New Roman"/>
          <w:noProof/>
          <w:sz w:val="24"/>
          <w:szCs w:val="24"/>
          <w:lang w:val="sr-Cyrl-RS"/>
        </w:rPr>
        <w:t>добра не буду</w:t>
      </w:r>
      <w:r w:rsidRPr="00EF0DD4">
        <w:rPr>
          <w:rFonts w:ascii="Times New Roman" w:hAnsi="Times New Roman" w:cs="Times New Roman"/>
          <w:noProof/>
          <w:sz w:val="24"/>
          <w:szCs w:val="24"/>
        </w:rPr>
        <w:t xml:space="preserve"> </w:t>
      </w:r>
      <w:r w:rsidRPr="00EF0DD4">
        <w:rPr>
          <w:rFonts w:ascii="Times New Roman" w:hAnsi="Times New Roman" w:cs="Times New Roman"/>
          <w:noProof/>
          <w:sz w:val="24"/>
          <w:szCs w:val="24"/>
          <w:lang w:val="sr-Cyrl-RS"/>
        </w:rPr>
        <w:t>испоручена</w:t>
      </w:r>
      <w:r w:rsidRPr="00EF0DD4">
        <w:rPr>
          <w:rFonts w:ascii="Times New Roman" w:hAnsi="Times New Roman" w:cs="Times New Roman"/>
          <w:noProof/>
          <w:sz w:val="24"/>
          <w:szCs w:val="24"/>
        </w:rPr>
        <w:t xml:space="preserve"> у рок</w:t>
      </w:r>
      <w:r w:rsidRPr="00EF0DD4">
        <w:rPr>
          <w:rFonts w:ascii="Times New Roman" w:hAnsi="Times New Roman" w:cs="Times New Roman"/>
          <w:noProof/>
          <w:sz w:val="24"/>
          <w:szCs w:val="24"/>
          <w:lang w:val="sr-Cyrl-RS"/>
        </w:rPr>
        <w:t>у</w:t>
      </w:r>
      <w:r w:rsidRPr="00EF0DD4">
        <w:rPr>
          <w:rFonts w:ascii="Times New Roman" w:hAnsi="Times New Roman" w:cs="Times New Roman"/>
          <w:noProof/>
          <w:sz w:val="24"/>
          <w:szCs w:val="24"/>
        </w:rPr>
        <w:t xml:space="preserve"> из овог уговора, добављач је дужан да одмах по њиховом сазнању о истим писмено обавести наручиоца.</w:t>
      </w:r>
    </w:p>
    <w:p w14:paraId="01DB4757" w14:textId="77777777" w:rsidR="00EF0DD4" w:rsidRPr="00EF0DD4" w:rsidRDefault="00EF0DD4" w:rsidP="00EF0DD4">
      <w:pPr>
        <w:pStyle w:val="NoSpacing"/>
        <w:ind w:firstLine="708"/>
        <w:jc w:val="both"/>
        <w:rPr>
          <w:rFonts w:ascii="Times New Roman" w:hAnsi="Times New Roman" w:cs="Times New Roman"/>
          <w:noProof/>
          <w:sz w:val="24"/>
          <w:szCs w:val="24"/>
        </w:rPr>
      </w:pPr>
      <w:r w:rsidRPr="00EF0DD4">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14:paraId="1704BFB2" w14:textId="1C2AC93E" w:rsidR="00EF0DD4" w:rsidRPr="00EF0DD4" w:rsidRDefault="00EF0DD4" w:rsidP="00EF0DD4">
      <w:pPr>
        <w:pStyle w:val="NoSpacing"/>
        <w:ind w:firstLine="708"/>
        <w:jc w:val="both"/>
        <w:rPr>
          <w:rFonts w:ascii="Times New Roman" w:hAnsi="Times New Roman" w:cs="Times New Roman"/>
          <w:noProof/>
          <w:sz w:val="24"/>
          <w:szCs w:val="24"/>
          <w:lang w:val="sr-Cyrl-RS"/>
        </w:rPr>
      </w:pPr>
      <w:proofErr w:type="gramStart"/>
      <w:r w:rsidRPr="00EF0DD4">
        <w:rPr>
          <w:rFonts w:ascii="Times New Roman" w:hAnsi="Times New Roman" w:cs="Times New Roman"/>
          <w:noProof/>
          <w:sz w:val="24"/>
          <w:szCs w:val="24"/>
        </w:rPr>
        <w:t xml:space="preserve">Наплатом уговорне казне </w:t>
      </w:r>
      <w:r w:rsidRPr="00EF0DD4">
        <w:rPr>
          <w:rFonts w:ascii="Times New Roman" w:hAnsi="Times New Roman" w:cs="Times New Roman"/>
          <w:sz w:val="24"/>
          <w:szCs w:val="24"/>
        </w:rPr>
        <w:t xml:space="preserve">и средства обезбеђења из </w:t>
      </w:r>
      <w:r w:rsidRPr="00EF0DD4">
        <w:rPr>
          <w:rFonts w:ascii="Times New Roman" w:hAnsi="Times New Roman" w:cs="Times New Roman"/>
          <w:noProof/>
          <w:sz w:val="24"/>
          <w:szCs w:val="24"/>
        </w:rPr>
        <w:t xml:space="preserve">члана </w:t>
      </w:r>
      <w:r w:rsidRPr="00EF0DD4">
        <w:rPr>
          <w:rFonts w:ascii="Times New Roman" w:hAnsi="Times New Roman" w:cs="Times New Roman"/>
          <w:noProof/>
          <w:sz w:val="24"/>
          <w:szCs w:val="24"/>
          <w:lang w:val="sr-Cyrl-RS"/>
        </w:rPr>
        <w:t>6</w:t>
      </w:r>
      <w:r w:rsidRPr="00EF0DD4">
        <w:rPr>
          <w:rFonts w:ascii="Times New Roman" w:hAnsi="Times New Roman" w:cs="Times New Roman"/>
          <w:noProof/>
          <w:sz w:val="24"/>
          <w:szCs w:val="24"/>
        </w:rPr>
        <w:t>.</w:t>
      </w:r>
      <w:proofErr w:type="gramEnd"/>
      <w:r w:rsidRPr="00EF0DD4">
        <w:rPr>
          <w:rFonts w:ascii="Times New Roman" w:hAnsi="Times New Roman" w:cs="Times New Roman"/>
          <w:noProof/>
          <w:sz w:val="24"/>
          <w:szCs w:val="24"/>
        </w:rPr>
        <w:t xml:space="preserve"> </w:t>
      </w:r>
      <w:r w:rsidRPr="00EF0DD4">
        <w:rPr>
          <w:rFonts w:ascii="Times New Roman" w:hAnsi="Times New Roman" w:cs="Times New Roman"/>
          <w:noProof/>
          <w:sz w:val="24"/>
          <w:szCs w:val="24"/>
          <w:lang w:val="sr-Cyrl-RS"/>
        </w:rPr>
        <w:t>став 1. алинеја 1.</w:t>
      </w:r>
      <w:r w:rsidRPr="00EF0DD4">
        <w:rPr>
          <w:rFonts w:ascii="Times New Roman" w:hAnsi="Times New Roman" w:cs="Times New Roman"/>
          <w:noProof/>
          <w:sz w:val="24"/>
          <w:szCs w:val="24"/>
        </w:rPr>
        <w:t>овог уговора</w:t>
      </w:r>
      <w:r w:rsidRPr="00EF0DD4">
        <w:rPr>
          <w:rFonts w:ascii="Times New Roman" w:hAnsi="Times New Roman" w:cs="Times New Roman"/>
          <w:sz w:val="24"/>
          <w:szCs w:val="24"/>
        </w:rPr>
        <w:t xml:space="preserve">, </w:t>
      </w:r>
      <w:r w:rsidRPr="00EF0DD4">
        <w:rPr>
          <w:rFonts w:ascii="Times New Roman" w:hAnsi="Times New Roman" w:cs="Times New Roman"/>
          <w:noProof/>
          <w:sz w:val="24"/>
          <w:szCs w:val="24"/>
        </w:rPr>
        <w:t xml:space="preserve"> не утиче и не умањује право наручиоца на накнаду стварно претрпљене штете</w:t>
      </w:r>
      <w:r w:rsidRPr="00EF0DD4">
        <w:rPr>
          <w:rFonts w:ascii="Times New Roman" w:hAnsi="Times New Roman" w:cs="Times New Roman"/>
          <w:noProof/>
          <w:sz w:val="24"/>
          <w:szCs w:val="24"/>
          <w:lang w:val="sr-Cyrl-RS"/>
        </w:rPr>
        <w:t>.</w:t>
      </w:r>
    </w:p>
    <w:p w14:paraId="2C3ABFB2" w14:textId="77777777" w:rsidR="00EF0DD4" w:rsidRPr="00EF0DD4" w:rsidRDefault="00EF0DD4" w:rsidP="00EF0DD4">
      <w:pPr>
        <w:jc w:val="center"/>
        <w:outlineLvl w:val="0"/>
        <w:rPr>
          <w:noProof/>
        </w:rPr>
      </w:pPr>
      <w:bookmarkStart w:id="68" w:name="_Toc503353733"/>
      <w:r w:rsidRPr="00EF0DD4">
        <w:rPr>
          <w:b/>
          <w:noProof/>
        </w:rPr>
        <w:t xml:space="preserve">Члан </w:t>
      </w:r>
      <w:r w:rsidRPr="00EF0DD4">
        <w:rPr>
          <w:b/>
          <w:noProof/>
          <w:lang w:val="sr-Cyrl-RS"/>
        </w:rPr>
        <w:t>11</w:t>
      </w:r>
      <w:r w:rsidRPr="00EF0DD4">
        <w:rPr>
          <w:b/>
          <w:noProof/>
        </w:rPr>
        <w:t>.</w:t>
      </w:r>
      <w:bookmarkEnd w:id="68"/>
    </w:p>
    <w:p w14:paraId="64D8D3B2" w14:textId="77777777" w:rsidR="00EF0DD4" w:rsidRPr="00EF0DD4" w:rsidRDefault="00EF0DD4" w:rsidP="00EF0DD4">
      <w:pPr>
        <w:ind w:firstLine="720"/>
        <w:jc w:val="both"/>
        <w:rPr>
          <w:noProof/>
          <w:lang w:val="sr-Latn-RS"/>
        </w:rPr>
      </w:pPr>
      <w:r w:rsidRPr="00EF0DD4">
        <w:rPr>
          <w:noProof/>
          <w:lang w:val="en-US"/>
        </w:rPr>
        <w:t xml:space="preserve">За праћење техничке реализације </w:t>
      </w:r>
      <w:r w:rsidRPr="00EF0DD4">
        <w:rPr>
          <w:noProof/>
          <w:lang w:val="sr-Cyrl-RS"/>
        </w:rPr>
        <w:t xml:space="preserve">и </w:t>
      </w:r>
      <w:r w:rsidRPr="00EF0DD4">
        <w:rPr>
          <w:noProof/>
          <w:lang w:val="en-US"/>
        </w:rPr>
        <w:t>извршења уговорних обавеза уговорних страна</w:t>
      </w:r>
      <w:r w:rsidRPr="00EF0DD4">
        <w:rPr>
          <w:noProof/>
          <w:lang w:val="sr-Cyrl-RS"/>
        </w:rPr>
        <w:t xml:space="preserve"> </w:t>
      </w:r>
      <w:r w:rsidRPr="00EF0DD4">
        <w:rPr>
          <w:noProof/>
          <w:lang w:val="en-US"/>
        </w:rPr>
        <w:t xml:space="preserve">у име наручиоца овлашћује се </w:t>
      </w:r>
      <w:r w:rsidRPr="00EF0DD4">
        <w:rPr>
          <w:noProof/>
          <w:lang w:val="sr-Latn-RS"/>
        </w:rPr>
        <w:t>______________________.</w:t>
      </w:r>
    </w:p>
    <w:p w14:paraId="0ABCC1FB" w14:textId="3077179B" w:rsidR="00EF0DD4" w:rsidRPr="00EF0DD4" w:rsidRDefault="00EF0DD4" w:rsidP="00EF0DD4">
      <w:pPr>
        <w:ind w:firstLine="720"/>
        <w:jc w:val="both"/>
        <w:rPr>
          <w:noProof/>
          <w:lang w:val="sr-Cyrl-RS"/>
        </w:rPr>
      </w:pPr>
      <w:r w:rsidRPr="00EF0DD4">
        <w:rPr>
          <w:noProof/>
          <w:lang w:val="en-US"/>
        </w:rPr>
        <w:t>За праћењ</w:t>
      </w:r>
      <w:r w:rsidRPr="00EF0DD4">
        <w:rPr>
          <w:noProof/>
          <w:lang w:val="sr-Cyrl-RS"/>
        </w:rPr>
        <w:t>е</w:t>
      </w:r>
      <w:r w:rsidRPr="00EF0DD4">
        <w:rPr>
          <w:noProof/>
          <w:lang w:val="en-US"/>
        </w:rPr>
        <w:t xml:space="preserve"> финансијске реализације овог уговора у име наручиоца овлашћује се </w:t>
      </w:r>
      <w:r w:rsidRPr="00EF0DD4">
        <w:rPr>
          <w:noProof/>
          <w:lang w:val="sr-Latn-RS"/>
        </w:rPr>
        <w:t>___________________________.</w:t>
      </w:r>
    </w:p>
    <w:p w14:paraId="066A681E" w14:textId="77777777" w:rsidR="00EF0DD4" w:rsidRPr="00EF0DD4" w:rsidRDefault="00EF0DD4" w:rsidP="00EF0DD4">
      <w:pPr>
        <w:jc w:val="center"/>
        <w:outlineLvl w:val="0"/>
        <w:rPr>
          <w:noProof/>
          <w:lang w:val="sr-Cyrl-CS"/>
        </w:rPr>
      </w:pPr>
      <w:bookmarkStart w:id="69" w:name="_Toc503353734"/>
      <w:r w:rsidRPr="00EF0DD4">
        <w:rPr>
          <w:b/>
          <w:noProof/>
        </w:rPr>
        <w:t xml:space="preserve">Члан </w:t>
      </w:r>
      <w:r w:rsidRPr="00EF0DD4">
        <w:rPr>
          <w:b/>
          <w:noProof/>
          <w:lang w:val="sr-Cyrl-RS"/>
        </w:rPr>
        <w:t>12</w:t>
      </w:r>
      <w:r w:rsidRPr="00EF0DD4">
        <w:rPr>
          <w:b/>
          <w:noProof/>
        </w:rPr>
        <w:t>.</w:t>
      </w:r>
      <w:bookmarkEnd w:id="69"/>
    </w:p>
    <w:p w14:paraId="3016CFA8" w14:textId="63D1651B" w:rsidR="00EF0DD4" w:rsidRPr="00EF0DD4" w:rsidRDefault="00EF0DD4" w:rsidP="00EF0DD4">
      <w:pPr>
        <w:ind w:firstLine="720"/>
        <w:jc w:val="both"/>
        <w:rPr>
          <w:noProof/>
          <w:lang w:val="sr-Cyrl-RS"/>
        </w:rPr>
      </w:pPr>
      <w:r w:rsidRPr="00EF0DD4">
        <w:rPr>
          <w:noProof/>
          <w:lang w:val="en-US"/>
        </w:rPr>
        <w:t>Уговорне стране су сагласне да се ближе одређење начина реализације овог уговора врш</w:t>
      </w:r>
      <w:r w:rsidRPr="00EF0DD4">
        <w:rPr>
          <w:noProof/>
        </w:rPr>
        <w:t>и</w:t>
      </w:r>
      <w:r w:rsidRPr="00EF0DD4">
        <w:rPr>
          <w:noProof/>
          <w:lang w:val="en-US"/>
        </w:rPr>
        <w:t xml:space="preserve"> путем протокола о спровођењу овог уговора закљученим између уговорних страна.</w:t>
      </w:r>
    </w:p>
    <w:p w14:paraId="762938E5" w14:textId="77777777" w:rsidR="00EF0DD4" w:rsidRPr="00EF0DD4" w:rsidRDefault="00EF0DD4" w:rsidP="00EF0DD4">
      <w:pPr>
        <w:jc w:val="center"/>
        <w:outlineLvl w:val="0"/>
        <w:rPr>
          <w:noProof/>
        </w:rPr>
      </w:pPr>
      <w:bookmarkStart w:id="70" w:name="_Toc503353735"/>
      <w:r w:rsidRPr="00EF0DD4">
        <w:rPr>
          <w:b/>
          <w:noProof/>
        </w:rPr>
        <w:t>Члан 1</w:t>
      </w:r>
      <w:r w:rsidRPr="00EF0DD4">
        <w:rPr>
          <w:b/>
          <w:noProof/>
          <w:lang w:val="sr-Cyrl-RS"/>
        </w:rPr>
        <w:t>3</w:t>
      </w:r>
      <w:r w:rsidRPr="00EF0DD4">
        <w:rPr>
          <w:b/>
          <w:noProof/>
        </w:rPr>
        <w:t>.</w:t>
      </w:r>
      <w:bookmarkEnd w:id="70"/>
    </w:p>
    <w:p w14:paraId="2678935E" w14:textId="77777777" w:rsidR="00EF0DD4" w:rsidRPr="00EF0DD4" w:rsidRDefault="00EF0DD4" w:rsidP="00EF0DD4">
      <w:pPr>
        <w:ind w:firstLine="720"/>
        <w:jc w:val="both"/>
        <w:rPr>
          <w:noProof/>
        </w:rPr>
      </w:pPr>
      <w:r w:rsidRPr="00EF0DD4">
        <w:rPr>
          <w:noProof/>
        </w:rPr>
        <w:t xml:space="preserve">Уговорне стране овај уговор закључују до дана док добављач за потребе наручиоца </w:t>
      </w:r>
      <w:r w:rsidRPr="00EF0DD4">
        <w:rPr>
          <w:noProof/>
          <w:lang w:val="sr-Cyrl-RS"/>
        </w:rPr>
        <w:t>не испоручи предметна добра</w:t>
      </w:r>
      <w:r w:rsidRPr="00EF0DD4">
        <w:rPr>
          <w:noProof/>
        </w:rPr>
        <w:t>, a до максималног износа из члана 2. овог уговора, односно најдуже годину дана од дана закључења овог уговора.</w:t>
      </w:r>
    </w:p>
    <w:p w14:paraId="7ABA3F75" w14:textId="77777777" w:rsidR="00EF0DD4" w:rsidRPr="00EF0DD4" w:rsidRDefault="00EF0DD4" w:rsidP="00EF0DD4">
      <w:pPr>
        <w:jc w:val="center"/>
        <w:outlineLvl w:val="0"/>
        <w:rPr>
          <w:noProof/>
          <w:lang w:val="sr-Cyrl-RS"/>
        </w:rPr>
      </w:pPr>
    </w:p>
    <w:p w14:paraId="56216230" w14:textId="77777777" w:rsidR="00EF0DD4" w:rsidRPr="00EF0DD4" w:rsidRDefault="00EF0DD4" w:rsidP="00EF0DD4">
      <w:pPr>
        <w:jc w:val="center"/>
        <w:outlineLvl w:val="0"/>
        <w:rPr>
          <w:noProof/>
        </w:rPr>
      </w:pPr>
      <w:bookmarkStart w:id="71" w:name="_Toc503353736"/>
      <w:r w:rsidRPr="00EF0DD4">
        <w:rPr>
          <w:b/>
          <w:noProof/>
        </w:rPr>
        <w:t>Члан 1</w:t>
      </w:r>
      <w:r w:rsidRPr="00EF0DD4">
        <w:rPr>
          <w:b/>
          <w:noProof/>
          <w:lang w:val="sr-Cyrl-RS"/>
        </w:rPr>
        <w:t>4</w:t>
      </w:r>
      <w:r w:rsidRPr="00EF0DD4">
        <w:rPr>
          <w:b/>
          <w:noProof/>
        </w:rPr>
        <w:t>.</w:t>
      </w:r>
      <w:bookmarkEnd w:id="71"/>
    </w:p>
    <w:p w14:paraId="59C0C0D9" w14:textId="77777777" w:rsidR="00EF0DD4" w:rsidRPr="00EF0DD4" w:rsidRDefault="00EF0DD4" w:rsidP="00EF0DD4">
      <w:pPr>
        <w:ind w:firstLine="741"/>
        <w:jc w:val="both"/>
        <w:rPr>
          <w:noProof/>
        </w:rPr>
      </w:pPr>
      <w:r w:rsidRPr="00EF0DD4">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52B336DF" w14:textId="77777777" w:rsidR="00EF0DD4" w:rsidRPr="00EF0DD4" w:rsidRDefault="00EF0DD4" w:rsidP="00EF0DD4">
      <w:pPr>
        <w:jc w:val="both"/>
        <w:rPr>
          <w:noProof/>
          <w:lang w:val="sr-Cyrl-RS"/>
        </w:rPr>
      </w:pPr>
    </w:p>
    <w:p w14:paraId="404CF462" w14:textId="77777777" w:rsidR="00EF0DD4" w:rsidRPr="00EF0DD4" w:rsidRDefault="00EF0DD4" w:rsidP="00EF0DD4">
      <w:pPr>
        <w:jc w:val="center"/>
        <w:outlineLvl w:val="0"/>
        <w:rPr>
          <w:noProof/>
        </w:rPr>
      </w:pPr>
      <w:bookmarkStart w:id="72" w:name="_Toc503353737"/>
      <w:r w:rsidRPr="00EF0DD4">
        <w:rPr>
          <w:b/>
          <w:noProof/>
        </w:rPr>
        <w:t>Члан 1</w:t>
      </w:r>
      <w:r w:rsidRPr="00EF0DD4">
        <w:rPr>
          <w:b/>
          <w:noProof/>
          <w:lang w:val="sr-Cyrl-RS"/>
        </w:rPr>
        <w:t>5</w:t>
      </w:r>
      <w:r w:rsidRPr="00EF0DD4">
        <w:rPr>
          <w:b/>
          <w:noProof/>
        </w:rPr>
        <w:t>.</w:t>
      </w:r>
      <w:bookmarkEnd w:id="72"/>
    </w:p>
    <w:p w14:paraId="55A41505" w14:textId="46D2725C" w:rsidR="00EF0DD4" w:rsidRDefault="00EF0DD4" w:rsidP="00EF0DD4">
      <w:pPr>
        <w:ind w:firstLine="741"/>
        <w:jc w:val="both"/>
        <w:rPr>
          <w:noProof/>
          <w:lang w:val="sr-Cyrl-RS"/>
        </w:rPr>
      </w:pPr>
      <w:r w:rsidRPr="00EF0DD4">
        <w:rPr>
          <w:noProof/>
        </w:rPr>
        <w:t>Овај уговор је сачињен у шест истоветних примерака од којих наручилац задржава четири, а добављач два примерка.</w:t>
      </w:r>
    </w:p>
    <w:p w14:paraId="12426E09" w14:textId="7B3E8A77" w:rsidR="00EF0DD4" w:rsidRPr="00EF0DD4" w:rsidRDefault="00EF0DD4" w:rsidP="00EF0DD4">
      <w:pPr>
        <w:tabs>
          <w:tab w:val="left" w:pos="2857"/>
        </w:tabs>
        <w:rPr>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EF0DD4" w:rsidRPr="00EF0DD4" w14:paraId="46816C38" w14:textId="77777777" w:rsidTr="00684058">
        <w:trPr>
          <w:trHeight w:val="347"/>
        </w:trPr>
        <w:tc>
          <w:tcPr>
            <w:tcW w:w="3216" w:type="dxa"/>
            <w:vAlign w:val="center"/>
          </w:tcPr>
          <w:p w14:paraId="12C738EF" w14:textId="77777777" w:rsidR="00EF0DD4" w:rsidRPr="00EF0DD4" w:rsidRDefault="00EF0DD4" w:rsidP="00684058">
            <w:pPr>
              <w:jc w:val="center"/>
              <w:rPr>
                <w:noProof/>
              </w:rPr>
            </w:pPr>
            <w:r w:rsidRPr="00EF0DD4">
              <w:rPr>
                <w:noProof/>
              </w:rPr>
              <w:t>ЗА ДОБАВЉАЧА:</w:t>
            </w:r>
          </w:p>
        </w:tc>
        <w:tc>
          <w:tcPr>
            <w:tcW w:w="2279" w:type="dxa"/>
          </w:tcPr>
          <w:p w14:paraId="7FDFF3AD" w14:textId="77777777" w:rsidR="00EF0DD4" w:rsidRPr="00EF0DD4" w:rsidRDefault="00EF0DD4" w:rsidP="00684058">
            <w:pPr>
              <w:jc w:val="center"/>
              <w:rPr>
                <w:noProof/>
              </w:rPr>
            </w:pPr>
          </w:p>
        </w:tc>
        <w:tc>
          <w:tcPr>
            <w:tcW w:w="3827" w:type="dxa"/>
            <w:vAlign w:val="center"/>
          </w:tcPr>
          <w:p w14:paraId="4D941F4B" w14:textId="77777777" w:rsidR="00EF0DD4" w:rsidRPr="00EF0DD4" w:rsidRDefault="00EF0DD4" w:rsidP="00684058">
            <w:pPr>
              <w:jc w:val="center"/>
              <w:rPr>
                <w:noProof/>
              </w:rPr>
            </w:pPr>
            <w:r w:rsidRPr="00EF0DD4">
              <w:rPr>
                <w:noProof/>
              </w:rPr>
              <w:t>ЗА НАРУЧИОЦА:</w:t>
            </w:r>
          </w:p>
        </w:tc>
      </w:tr>
      <w:tr w:rsidR="00EF0DD4" w:rsidRPr="00EF0DD4" w14:paraId="5CFC2BD3" w14:textId="77777777" w:rsidTr="00684058">
        <w:trPr>
          <w:trHeight w:val="359"/>
        </w:trPr>
        <w:tc>
          <w:tcPr>
            <w:tcW w:w="3216" w:type="dxa"/>
            <w:vAlign w:val="center"/>
          </w:tcPr>
          <w:p w14:paraId="6E21705D" w14:textId="77777777" w:rsidR="00EF0DD4" w:rsidRPr="00EF0DD4" w:rsidRDefault="00EF0DD4" w:rsidP="00684058">
            <w:pPr>
              <w:jc w:val="center"/>
              <w:rPr>
                <w:noProof/>
              </w:rPr>
            </w:pPr>
            <w:r w:rsidRPr="00EF0DD4">
              <w:rPr>
                <w:noProof/>
              </w:rPr>
              <w:t>ДИРЕКТОР</w:t>
            </w:r>
          </w:p>
        </w:tc>
        <w:tc>
          <w:tcPr>
            <w:tcW w:w="2279" w:type="dxa"/>
          </w:tcPr>
          <w:p w14:paraId="13E09FB1" w14:textId="77777777" w:rsidR="00EF0DD4" w:rsidRPr="00EF0DD4" w:rsidRDefault="00EF0DD4" w:rsidP="00684058">
            <w:pPr>
              <w:jc w:val="center"/>
              <w:rPr>
                <w:noProof/>
              </w:rPr>
            </w:pPr>
          </w:p>
        </w:tc>
        <w:tc>
          <w:tcPr>
            <w:tcW w:w="3827" w:type="dxa"/>
            <w:vAlign w:val="center"/>
          </w:tcPr>
          <w:p w14:paraId="2B5AFF2D" w14:textId="77777777" w:rsidR="00EF0DD4" w:rsidRPr="00EF0DD4" w:rsidRDefault="00EF0DD4" w:rsidP="00684058">
            <w:pPr>
              <w:jc w:val="center"/>
              <w:rPr>
                <w:noProof/>
              </w:rPr>
            </w:pPr>
            <w:r w:rsidRPr="00EF0DD4">
              <w:rPr>
                <w:noProof/>
                <w:lang w:val="sr-Cyrl-RS"/>
              </w:rPr>
              <w:t xml:space="preserve">В. Д. </w:t>
            </w:r>
            <w:r w:rsidRPr="00EF0DD4">
              <w:rPr>
                <w:noProof/>
              </w:rPr>
              <w:t>ДИРЕКТОР</w:t>
            </w:r>
          </w:p>
        </w:tc>
      </w:tr>
      <w:tr w:rsidR="00EF0DD4" w:rsidRPr="00EF0DD4" w14:paraId="1F126CA0" w14:textId="77777777" w:rsidTr="00684058">
        <w:trPr>
          <w:trHeight w:val="347"/>
        </w:trPr>
        <w:tc>
          <w:tcPr>
            <w:tcW w:w="3216" w:type="dxa"/>
            <w:vAlign w:val="bottom"/>
          </w:tcPr>
          <w:p w14:paraId="512A2C9F" w14:textId="77777777" w:rsidR="00EF0DD4" w:rsidRPr="00EF0DD4" w:rsidRDefault="00EF0DD4" w:rsidP="00684058">
            <w:pPr>
              <w:jc w:val="center"/>
              <w:rPr>
                <w:noProof/>
              </w:rPr>
            </w:pPr>
          </w:p>
          <w:p w14:paraId="59FEA9F9" w14:textId="77777777" w:rsidR="00EF0DD4" w:rsidRPr="00EF0DD4" w:rsidRDefault="00EF0DD4" w:rsidP="00684058">
            <w:pPr>
              <w:jc w:val="center"/>
              <w:rPr>
                <w:noProof/>
              </w:rPr>
            </w:pPr>
            <w:r w:rsidRPr="00EF0DD4">
              <w:rPr>
                <w:noProof/>
              </w:rPr>
              <w:t>_________________________</w:t>
            </w:r>
          </w:p>
        </w:tc>
        <w:tc>
          <w:tcPr>
            <w:tcW w:w="2279" w:type="dxa"/>
            <w:vAlign w:val="bottom"/>
          </w:tcPr>
          <w:p w14:paraId="19CBA9F9" w14:textId="77777777" w:rsidR="00EF0DD4" w:rsidRPr="00EF0DD4" w:rsidRDefault="00EF0DD4" w:rsidP="00684058">
            <w:pPr>
              <w:jc w:val="both"/>
              <w:rPr>
                <w:noProof/>
              </w:rPr>
            </w:pPr>
          </w:p>
        </w:tc>
        <w:tc>
          <w:tcPr>
            <w:tcW w:w="3827" w:type="dxa"/>
            <w:vAlign w:val="bottom"/>
          </w:tcPr>
          <w:p w14:paraId="35447A3E" w14:textId="77777777" w:rsidR="00EF0DD4" w:rsidRPr="00EF0DD4" w:rsidRDefault="00EF0DD4" w:rsidP="00684058">
            <w:pPr>
              <w:jc w:val="center"/>
              <w:rPr>
                <w:noProof/>
              </w:rPr>
            </w:pPr>
            <w:r w:rsidRPr="00EF0DD4">
              <w:rPr>
                <w:noProof/>
              </w:rPr>
              <w:t>___________________________</w:t>
            </w:r>
          </w:p>
        </w:tc>
      </w:tr>
      <w:tr w:rsidR="00EF0DD4" w:rsidRPr="00EF0DD4" w14:paraId="4078FDA8" w14:textId="77777777" w:rsidTr="00684058">
        <w:trPr>
          <w:trHeight w:val="359"/>
        </w:trPr>
        <w:tc>
          <w:tcPr>
            <w:tcW w:w="3216" w:type="dxa"/>
            <w:vAlign w:val="center"/>
          </w:tcPr>
          <w:p w14:paraId="20DDF046" w14:textId="77777777" w:rsidR="00EF0DD4" w:rsidRPr="00EF0DD4" w:rsidRDefault="00EF0DD4" w:rsidP="00684058">
            <w:pPr>
              <w:jc w:val="center"/>
              <w:rPr>
                <w:i/>
                <w:noProof/>
              </w:rPr>
            </w:pPr>
          </w:p>
        </w:tc>
        <w:tc>
          <w:tcPr>
            <w:tcW w:w="2279" w:type="dxa"/>
          </w:tcPr>
          <w:p w14:paraId="7D575F1B" w14:textId="77777777" w:rsidR="00EF0DD4" w:rsidRPr="00EF0DD4" w:rsidRDefault="00EF0DD4" w:rsidP="00684058">
            <w:pPr>
              <w:jc w:val="both"/>
              <w:rPr>
                <w:i/>
                <w:noProof/>
              </w:rPr>
            </w:pPr>
          </w:p>
        </w:tc>
        <w:tc>
          <w:tcPr>
            <w:tcW w:w="3827" w:type="dxa"/>
            <w:vAlign w:val="center"/>
          </w:tcPr>
          <w:p w14:paraId="1BE8790F" w14:textId="77777777" w:rsidR="00EF0DD4" w:rsidRPr="00EF0DD4" w:rsidRDefault="00EF0DD4" w:rsidP="00684058">
            <w:pPr>
              <w:jc w:val="center"/>
              <w:rPr>
                <w:i/>
                <w:noProof/>
              </w:rPr>
            </w:pPr>
          </w:p>
        </w:tc>
      </w:tr>
    </w:tbl>
    <w:p w14:paraId="441AF049" w14:textId="77777777" w:rsidR="007B663B" w:rsidRPr="00EF0DD4" w:rsidRDefault="007B663B" w:rsidP="007B663B">
      <w:pPr>
        <w:rPr>
          <w:noProof/>
          <w:lang w:val="sr-Cyrl-RS"/>
        </w:rPr>
      </w:pPr>
    </w:p>
    <w:p w14:paraId="5880F26A" w14:textId="29EE220C" w:rsidR="002D5B2C" w:rsidRPr="00CC366C" w:rsidRDefault="002D5B2C" w:rsidP="00E7066D">
      <w:pPr>
        <w:pStyle w:val="Heading1"/>
      </w:pPr>
      <w:bookmarkStart w:id="73" w:name="_Toc448222241"/>
      <w:bookmarkStart w:id="74" w:name="_Toc477327713"/>
      <w:bookmarkStart w:id="75" w:name="_Toc477327996"/>
      <w:bookmarkStart w:id="76" w:name="_Toc477328725"/>
      <w:bookmarkStart w:id="77" w:name="_Toc477329196"/>
      <w:bookmarkStart w:id="78" w:name="_Toc503353738"/>
      <w:r w:rsidRPr="00CC366C">
        <w:lastRenderedPageBreak/>
        <w:t>ИЗЈАВА О НЕЗАВИСНОЈ ПОНУДИ</w:t>
      </w:r>
      <w:bookmarkEnd w:id="52"/>
      <w:bookmarkEnd w:id="53"/>
      <w:bookmarkEnd w:id="73"/>
      <w:bookmarkEnd w:id="74"/>
      <w:bookmarkEnd w:id="75"/>
      <w:bookmarkEnd w:id="76"/>
      <w:bookmarkEnd w:id="77"/>
      <w:bookmarkEnd w:id="78"/>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14:paraId="28D0DA42"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r w:rsidRPr="00AE1407">
        <w:t xml:space="preserve">у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79" w:name="_Toc375826011"/>
      <w:bookmarkStart w:id="80" w:name="_Toc389030818"/>
      <w:bookmarkStart w:id="81"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82" w:name="_Toc477327714"/>
      <w:bookmarkStart w:id="83" w:name="_Toc477327997"/>
      <w:bookmarkStart w:id="84" w:name="_Toc477328726"/>
      <w:bookmarkStart w:id="85" w:name="_Toc477329197"/>
      <w:bookmarkStart w:id="86" w:name="_Toc503353739"/>
      <w:r w:rsidRPr="00CC366C">
        <w:lastRenderedPageBreak/>
        <w:t>ОБРАЗАЦ ИЗЈАВЕ О ПОШТОВАЊУ ОБАВЕЗА</w:t>
      </w:r>
      <w:bookmarkEnd w:id="79"/>
      <w:bookmarkEnd w:id="80"/>
      <w:bookmarkEnd w:id="82"/>
      <w:bookmarkEnd w:id="83"/>
      <w:bookmarkEnd w:id="84"/>
      <w:bookmarkEnd w:id="85"/>
      <w:bookmarkEnd w:id="86"/>
    </w:p>
    <w:bookmarkEnd w:id="81"/>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14:paraId="19723654"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r w:rsidRPr="00AE1407">
        <w:t xml:space="preserve">у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87" w:name="_Toc375826012"/>
      <w:bookmarkStart w:id="88" w:name="_Toc389030819"/>
      <w:bookmarkStart w:id="89" w:name="_Toc448222243"/>
      <w:r>
        <w:rPr>
          <w:sz w:val="28"/>
          <w:szCs w:val="28"/>
          <w:highlight w:val="lightGray"/>
        </w:rPr>
        <w:br w:type="page"/>
      </w:r>
    </w:p>
    <w:p w14:paraId="34AC8297" w14:textId="5AAAA04F" w:rsidR="00B819C7" w:rsidRPr="008C1327" w:rsidRDefault="00B819C7" w:rsidP="00E7066D">
      <w:pPr>
        <w:pStyle w:val="Heading1"/>
      </w:pPr>
      <w:bookmarkStart w:id="90" w:name="_Toc477327715"/>
      <w:bookmarkStart w:id="91" w:name="_Toc477327998"/>
      <w:bookmarkStart w:id="92" w:name="_Toc477328727"/>
      <w:bookmarkStart w:id="93" w:name="_Toc477329198"/>
      <w:bookmarkStart w:id="94" w:name="_Toc503353740"/>
      <w:r w:rsidRPr="008C1327">
        <w:lastRenderedPageBreak/>
        <w:t>ОБРАЗАЦ СТРУКТУРЕ ПОНУЂЕНЕ ЦЕНЕ</w:t>
      </w:r>
      <w:bookmarkEnd w:id="87"/>
      <w:bookmarkEnd w:id="88"/>
      <w:bookmarkEnd w:id="89"/>
      <w:bookmarkEnd w:id="90"/>
      <w:bookmarkEnd w:id="91"/>
      <w:bookmarkEnd w:id="92"/>
      <w:bookmarkEnd w:id="93"/>
      <w:bookmarkEnd w:id="94"/>
    </w:p>
    <w:p w14:paraId="591AABC7" w14:textId="77777777" w:rsidR="00B819C7" w:rsidRPr="00AE1407" w:rsidRDefault="00B819C7" w:rsidP="00B819C7">
      <w:pPr>
        <w:jc w:val="center"/>
        <w:rPr>
          <w:b/>
          <w:noProof/>
        </w:rPr>
      </w:pPr>
      <w:r w:rsidRPr="008C1327">
        <w:rPr>
          <w:b/>
          <w:noProof/>
        </w:rPr>
        <w:t xml:space="preserve">(са упутством </w:t>
      </w:r>
      <w:r w:rsidR="008F271C" w:rsidRPr="008C1327">
        <w:rPr>
          <w:b/>
          <w:noProof/>
          <w:lang w:val="sr-Cyrl-CS"/>
        </w:rPr>
        <w:t>како да се понуди</w:t>
      </w:r>
      <w:r w:rsidRPr="008C1327">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4DC3C28A" w14:textId="77777777" w:rsidTr="00204031">
        <w:trPr>
          <w:jc w:val="center"/>
        </w:trPr>
        <w:tc>
          <w:tcPr>
            <w:tcW w:w="567" w:type="dxa"/>
            <w:vAlign w:val="center"/>
          </w:tcPr>
          <w:p w14:paraId="285714DA"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2FC7AFB6"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1AAC9BA8" w14:textId="25415BC4"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6ADC3AE5"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1DCC4C3E"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445FAAED" w14:textId="77777777" w:rsidTr="00204031">
        <w:trPr>
          <w:jc w:val="center"/>
        </w:trPr>
        <w:tc>
          <w:tcPr>
            <w:tcW w:w="567" w:type="dxa"/>
            <w:vAlign w:val="center"/>
          </w:tcPr>
          <w:p w14:paraId="6A0B1227" w14:textId="1FC97666"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45C46332" w14:textId="77777777" w:rsidR="00204031" w:rsidRPr="00284225" w:rsidRDefault="00204031" w:rsidP="00E12E5B">
            <w:pPr>
              <w:jc w:val="center"/>
              <w:rPr>
                <w:b/>
                <w:noProof/>
                <w:sz w:val="22"/>
                <w:szCs w:val="22"/>
              </w:rPr>
            </w:pPr>
          </w:p>
        </w:tc>
        <w:tc>
          <w:tcPr>
            <w:tcW w:w="2552" w:type="dxa"/>
            <w:vAlign w:val="center"/>
          </w:tcPr>
          <w:p w14:paraId="1A1E46C3" w14:textId="22CDC602" w:rsidR="00204031" w:rsidRPr="00284225" w:rsidRDefault="00204031" w:rsidP="00E12E5B">
            <w:pPr>
              <w:jc w:val="center"/>
              <w:rPr>
                <w:b/>
                <w:noProof/>
                <w:sz w:val="22"/>
                <w:szCs w:val="22"/>
              </w:rPr>
            </w:pPr>
          </w:p>
        </w:tc>
        <w:tc>
          <w:tcPr>
            <w:tcW w:w="2552" w:type="dxa"/>
            <w:vAlign w:val="center"/>
          </w:tcPr>
          <w:p w14:paraId="168D7944" w14:textId="77777777" w:rsidR="00204031" w:rsidRPr="00284225" w:rsidRDefault="00204031" w:rsidP="00E12E5B">
            <w:pPr>
              <w:jc w:val="center"/>
              <w:rPr>
                <w:b/>
                <w:noProof/>
                <w:sz w:val="22"/>
                <w:szCs w:val="22"/>
              </w:rPr>
            </w:pPr>
          </w:p>
        </w:tc>
        <w:tc>
          <w:tcPr>
            <w:tcW w:w="2552" w:type="dxa"/>
            <w:vAlign w:val="center"/>
          </w:tcPr>
          <w:p w14:paraId="4C71D1B0" w14:textId="77777777" w:rsidR="00204031" w:rsidRPr="00284225" w:rsidRDefault="00204031" w:rsidP="00E12E5B">
            <w:pPr>
              <w:jc w:val="center"/>
              <w:rPr>
                <w:b/>
                <w:noProof/>
                <w:sz w:val="22"/>
                <w:szCs w:val="22"/>
              </w:rPr>
            </w:pPr>
          </w:p>
        </w:tc>
      </w:tr>
      <w:tr w:rsidR="00204031" w:rsidRPr="00284225" w14:paraId="5E02B4C1" w14:textId="77777777" w:rsidTr="00204031">
        <w:trPr>
          <w:jc w:val="center"/>
        </w:trPr>
        <w:tc>
          <w:tcPr>
            <w:tcW w:w="567" w:type="dxa"/>
            <w:vAlign w:val="center"/>
          </w:tcPr>
          <w:p w14:paraId="36F91137" w14:textId="5D63CB4D"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14:paraId="0C164A38" w14:textId="77777777" w:rsidR="00204031" w:rsidRPr="00284225" w:rsidRDefault="00204031" w:rsidP="00E12E5B">
            <w:pPr>
              <w:jc w:val="center"/>
              <w:rPr>
                <w:b/>
                <w:noProof/>
                <w:sz w:val="22"/>
                <w:szCs w:val="22"/>
              </w:rPr>
            </w:pPr>
          </w:p>
        </w:tc>
        <w:tc>
          <w:tcPr>
            <w:tcW w:w="2552" w:type="dxa"/>
            <w:vAlign w:val="center"/>
          </w:tcPr>
          <w:p w14:paraId="4E29F4A6" w14:textId="56FEE1E1" w:rsidR="00204031" w:rsidRPr="00284225" w:rsidRDefault="00204031" w:rsidP="00E12E5B">
            <w:pPr>
              <w:jc w:val="center"/>
              <w:rPr>
                <w:b/>
                <w:noProof/>
                <w:sz w:val="22"/>
                <w:szCs w:val="22"/>
              </w:rPr>
            </w:pPr>
          </w:p>
        </w:tc>
        <w:tc>
          <w:tcPr>
            <w:tcW w:w="2552" w:type="dxa"/>
            <w:vAlign w:val="center"/>
          </w:tcPr>
          <w:p w14:paraId="3A9B67E3" w14:textId="77777777" w:rsidR="00204031" w:rsidRPr="00284225" w:rsidRDefault="00204031" w:rsidP="00E12E5B">
            <w:pPr>
              <w:jc w:val="center"/>
              <w:rPr>
                <w:b/>
                <w:noProof/>
                <w:sz w:val="22"/>
                <w:szCs w:val="22"/>
              </w:rPr>
            </w:pPr>
          </w:p>
        </w:tc>
        <w:tc>
          <w:tcPr>
            <w:tcW w:w="2552" w:type="dxa"/>
            <w:vAlign w:val="center"/>
          </w:tcPr>
          <w:p w14:paraId="76ED324C" w14:textId="77777777" w:rsidR="00204031" w:rsidRPr="00284225" w:rsidRDefault="00204031" w:rsidP="00E12E5B">
            <w:pPr>
              <w:jc w:val="center"/>
              <w:rPr>
                <w:b/>
                <w:noProof/>
                <w:sz w:val="22"/>
                <w:szCs w:val="22"/>
              </w:rPr>
            </w:pPr>
          </w:p>
        </w:tc>
      </w:tr>
      <w:tr w:rsidR="00204031" w:rsidRPr="00284225" w14:paraId="752AD382" w14:textId="77777777" w:rsidTr="00204031">
        <w:trPr>
          <w:jc w:val="center"/>
        </w:trPr>
        <w:tc>
          <w:tcPr>
            <w:tcW w:w="567" w:type="dxa"/>
            <w:vAlign w:val="center"/>
          </w:tcPr>
          <w:p w14:paraId="6CD4E6BB" w14:textId="587B20B6"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14:paraId="3EA48EBE" w14:textId="77777777" w:rsidR="00204031" w:rsidRPr="00284225" w:rsidRDefault="00204031" w:rsidP="00E12E5B">
            <w:pPr>
              <w:jc w:val="center"/>
              <w:rPr>
                <w:b/>
                <w:noProof/>
                <w:sz w:val="22"/>
                <w:szCs w:val="22"/>
              </w:rPr>
            </w:pPr>
          </w:p>
        </w:tc>
        <w:tc>
          <w:tcPr>
            <w:tcW w:w="2552" w:type="dxa"/>
            <w:vAlign w:val="center"/>
          </w:tcPr>
          <w:p w14:paraId="4A04DDC6" w14:textId="3E8FECC6" w:rsidR="00204031" w:rsidRPr="00284225" w:rsidRDefault="00204031" w:rsidP="00E12E5B">
            <w:pPr>
              <w:jc w:val="center"/>
              <w:rPr>
                <w:b/>
                <w:noProof/>
                <w:sz w:val="22"/>
                <w:szCs w:val="22"/>
              </w:rPr>
            </w:pPr>
          </w:p>
        </w:tc>
        <w:tc>
          <w:tcPr>
            <w:tcW w:w="2552" w:type="dxa"/>
            <w:vAlign w:val="center"/>
          </w:tcPr>
          <w:p w14:paraId="37BCCB19" w14:textId="77777777" w:rsidR="00204031" w:rsidRPr="00284225" w:rsidRDefault="00204031" w:rsidP="00E12E5B">
            <w:pPr>
              <w:jc w:val="center"/>
              <w:rPr>
                <w:b/>
                <w:noProof/>
                <w:sz w:val="22"/>
                <w:szCs w:val="22"/>
              </w:rPr>
            </w:pPr>
          </w:p>
        </w:tc>
        <w:tc>
          <w:tcPr>
            <w:tcW w:w="2552" w:type="dxa"/>
            <w:vAlign w:val="center"/>
          </w:tcPr>
          <w:p w14:paraId="60C85393" w14:textId="77777777" w:rsidR="00204031" w:rsidRPr="00284225" w:rsidRDefault="00204031" w:rsidP="00E12E5B">
            <w:pPr>
              <w:jc w:val="center"/>
              <w:rPr>
                <w:b/>
                <w:noProof/>
                <w:sz w:val="22"/>
                <w:szCs w:val="22"/>
              </w:rPr>
            </w:pPr>
          </w:p>
        </w:tc>
      </w:tr>
      <w:tr w:rsidR="00204031" w:rsidRPr="00284225" w14:paraId="19C80431" w14:textId="77777777" w:rsidTr="00204031">
        <w:trPr>
          <w:jc w:val="center"/>
        </w:trPr>
        <w:tc>
          <w:tcPr>
            <w:tcW w:w="567" w:type="dxa"/>
            <w:vAlign w:val="center"/>
          </w:tcPr>
          <w:p w14:paraId="5534FD1D" w14:textId="06A2DADC"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14:paraId="6CDF25DD" w14:textId="77777777" w:rsidR="00204031" w:rsidRPr="00284225" w:rsidRDefault="00204031" w:rsidP="00E12E5B">
            <w:pPr>
              <w:jc w:val="center"/>
              <w:rPr>
                <w:b/>
                <w:noProof/>
                <w:sz w:val="22"/>
                <w:szCs w:val="22"/>
              </w:rPr>
            </w:pPr>
          </w:p>
        </w:tc>
        <w:tc>
          <w:tcPr>
            <w:tcW w:w="2552" w:type="dxa"/>
            <w:vAlign w:val="center"/>
          </w:tcPr>
          <w:p w14:paraId="47BC7171" w14:textId="3C636214" w:rsidR="00204031" w:rsidRPr="00284225" w:rsidRDefault="00204031" w:rsidP="00E12E5B">
            <w:pPr>
              <w:jc w:val="center"/>
              <w:rPr>
                <w:b/>
                <w:noProof/>
                <w:sz w:val="22"/>
                <w:szCs w:val="22"/>
              </w:rPr>
            </w:pPr>
          </w:p>
        </w:tc>
        <w:tc>
          <w:tcPr>
            <w:tcW w:w="2552" w:type="dxa"/>
            <w:vAlign w:val="center"/>
          </w:tcPr>
          <w:p w14:paraId="2358D418" w14:textId="77777777" w:rsidR="00204031" w:rsidRPr="00284225" w:rsidRDefault="00204031" w:rsidP="00E12E5B">
            <w:pPr>
              <w:jc w:val="center"/>
              <w:rPr>
                <w:b/>
                <w:noProof/>
                <w:sz w:val="22"/>
                <w:szCs w:val="22"/>
              </w:rPr>
            </w:pPr>
          </w:p>
        </w:tc>
        <w:tc>
          <w:tcPr>
            <w:tcW w:w="2552" w:type="dxa"/>
            <w:vAlign w:val="center"/>
          </w:tcPr>
          <w:p w14:paraId="21CD609B" w14:textId="77777777" w:rsidR="00204031" w:rsidRPr="00284225" w:rsidRDefault="00204031" w:rsidP="00E12E5B">
            <w:pPr>
              <w:jc w:val="center"/>
              <w:rPr>
                <w:b/>
                <w:noProof/>
                <w:sz w:val="22"/>
                <w:szCs w:val="22"/>
              </w:rPr>
            </w:pPr>
          </w:p>
        </w:tc>
      </w:tr>
      <w:tr w:rsidR="00204031" w:rsidRPr="00284225" w14:paraId="26A32F8C" w14:textId="77777777" w:rsidTr="00204031">
        <w:trPr>
          <w:jc w:val="center"/>
        </w:trPr>
        <w:tc>
          <w:tcPr>
            <w:tcW w:w="567" w:type="dxa"/>
            <w:vAlign w:val="center"/>
          </w:tcPr>
          <w:p w14:paraId="7DAA1934" w14:textId="30B2DD40"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14:paraId="0195C9B2" w14:textId="77777777" w:rsidR="00204031" w:rsidRPr="00284225" w:rsidRDefault="00204031" w:rsidP="00E12E5B">
            <w:pPr>
              <w:jc w:val="center"/>
              <w:rPr>
                <w:b/>
                <w:noProof/>
                <w:sz w:val="22"/>
                <w:szCs w:val="22"/>
              </w:rPr>
            </w:pPr>
          </w:p>
        </w:tc>
        <w:tc>
          <w:tcPr>
            <w:tcW w:w="2552" w:type="dxa"/>
            <w:vAlign w:val="center"/>
          </w:tcPr>
          <w:p w14:paraId="6A67510F" w14:textId="2E70E6C1" w:rsidR="00204031" w:rsidRPr="00284225" w:rsidRDefault="00204031" w:rsidP="00E12E5B">
            <w:pPr>
              <w:jc w:val="center"/>
              <w:rPr>
                <w:b/>
                <w:noProof/>
                <w:sz w:val="22"/>
                <w:szCs w:val="22"/>
              </w:rPr>
            </w:pPr>
          </w:p>
        </w:tc>
        <w:tc>
          <w:tcPr>
            <w:tcW w:w="2552" w:type="dxa"/>
            <w:vAlign w:val="center"/>
          </w:tcPr>
          <w:p w14:paraId="189D8A6A" w14:textId="77777777" w:rsidR="00204031" w:rsidRPr="00284225" w:rsidRDefault="00204031" w:rsidP="00E12E5B">
            <w:pPr>
              <w:jc w:val="center"/>
              <w:rPr>
                <w:b/>
                <w:noProof/>
                <w:sz w:val="22"/>
                <w:szCs w:val="22"/>
              </w:rPr>
            </w:pPr>
          </w:p>
        </w:tc>
        <w:tc>
          <w:tcPr>
            <w:tcW w:w="2552" w:type="dxa"/>
            <w:vAlign w:val="center"/>
          </w:tcPr>
          <w:p w14:paraId="6ED3BAE7" w14:textId="77777777" w:rsidR="00204031" w:rsidRPr="00284225" w:rsidRDefault="00204031" w:rsidP="00E12E5B">
            <w:pPr>
              <w:jc w:val="center"/>
              <w:rPr>
                <w:b/>
                <w:noProof/>
                <w:sz w:val="22"/>
                <w:szCs w:val="22"/>
              </w:rPr>
            </w:pPr>
          </w:p>
        </w:tc>
      </w:tr>
    </w:tbl>
    <w:p w14:paraId="34DCFCCD" w14:textId="77777777" w:rsidR="00284225" w:rsidRPr="00284225" w:rsidRDefault="00284225" w:rsidP="00284225">
      <w:pPr>
        <w:pStyle w:val="Default"/>
        <w:jc w:val="both"/>
        <w:rPr>
          <w:rFonts w:ascii="Times New Roman" w:hAnsi="Times New Roman" w:cs="Times New Roman"/>
          <w:i/>
          <w:iCs/>
          <w:color w:val="FF0000"/>
          <w:sz w:val="22"/>
          <w:szCs w:val="22"/>
        </w:rPr>
      </w:pPr>
    </w:p>
    <w:p w14:paraId="77A443D9"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3CBC94D" w14:textId="37DFEC58"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14:paraId="6BF67758" w14:textId="34009FB6"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14:paraId="694D6C38" w14:textId="3D4A87D9"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6DD65D7D" w14:textId="036D9739"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5A3D86EB" w14:textId="6DAA974B"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3A00F1E7"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514CF938"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69C4C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16B97264" w14:textId="77777777" w:rsidR="00AB0322" w:rsidRPr="00CF619E" w:rsidRDefault="00AB0322" w:rsidP="008B636C">
            <w:pPr>
              <w:rPr>
                <w:bCs/>
                <w:iCs/>
                <w:noProof/>
                <w:lang w:val="hr-HR"/>
              </w:rPr>
            </w:pPr>
          </w:p>
        </w:tc>
        <w:tc>
          <w:tcPr>
            <w:tcW w:w="3095" w:type="dxa"/>
          </w:tcPr>
          <w:p w14:paraId="636620FF" w14:textId="77777777" w:rsidR="00AB0322" w:rsidRPr="00CF619E" w:rsidRDefault="00AB0322" w:rsidP="008B636C">
            <w:pPr>
              <w:rPr>
                <w:bCs/>
                <w:iCs/>
                <w:noProof/>
                <w:lang w:val="hr-HR"/>
              </w:rPr>
            </w:pPr>
          </w:p>
        </w:tc>
        <w:tc>
          <w:tcPr>
            <w:tcW w:w="3096" w:type="dxa"/>
            <w:tcBorders>
              <w:top w:val="single" w:sz="4" w:space="0" w:color="auto"/>
            </w:tcBorders>
          </w:tcPr>
          <w:p w14:paraId="48EDFB23" w14:textId="77777777" w:rsidR="00AB0322" w:rsidRDefault="00AB0322" w:rsidP="008B636C">
            <w:pPr>
              <w:jc w:val="center"/>
              <w:rPr>
                <w:bCs/>
                <w:iCs/>
                <w:noProof/>
                <w:lang w:val="sr-Cyrl-RS"/>
              </w:rPr>
            </w:pPr>
            <w:r w:rsidRPr="00CF619E">
              <w:rPr>
                <w:bCs/>
                <w:iCs/>
                <w:noProof/>
              </w:rPr>
              <w:t>ПОТПИС</w:t>
            </w:r>
          </w:p>
          <w:p w14:paraId="6CC85A82" w14:textId="77777777" w:rsidR="008C1327" w:rsidRDefault="008C1327" w:rsidP="008B636C">
            <w:pPr>
              <w:jc w:val="center"/>
              <w:rPr>
                <w:bCs/>
                <w:iCs/>
                <w:noProof/>
                <w:lang w:val="sr-Cyrl-RS"/>
              </w:rPr>
            </w:pPr>
          </w:p>
          <w:p w14:paraId="5D452389" w14:textId="77777777" w:rsidR="008C1327" w:rsidRDefault="008C1327" w:rsidP="008B636C">
            <w:pPr>
              <w:jc w:val="center"/>
              <w:rPr>
                <w:bCs/>
                <w:iCs/>
                <w:noProof/>
                <w:lang w:val="sr-Cyrl-RS"/>
              </w:rPr>
            </w:pPr>
          </w:p>
          <w:p w14:paraId="407137C7" w14:textId="77777777" w:rsidR="008C1327" w:rsidRDefault="008C1327" w:rsidP="008B636C">
            <w:pPr>
              <w:jc w:val="center"/>
              <w:rPr>
                <w:bCs/>
                <w:iCs/>
                <w:noProof/>
                <w:lang w:val="sr-Cyrl-RS"/>
              </w:rPr>
            </w:pPr>
          </w:p>
          <w:p w14:paraId="5275B48B" w14:textId="77777777" w:rsidR="008C1327" w:rsidRDefault="008C1327" w:rsidP="008B636C">
            <w:pPr>
              <w:jc w:val="center"/>
              <w:rPr>
                <w:bCs/>
                <w:iCs/>
                <w:noProof/>
                <w:lang w:val="sr-Cyrl-RS"/>
              </w:rPr>
            </w:pPr>
          </w:p>
          <w:p w14:paraId="089C1DE1" w14:textId="77777777" w:rsidR="008C1327" w:rsidRDefault="008C1327" w:rsidP="008B636C">
            <w:pPr>
              <w:jc w:val="center"/>
              <w:rPr>
                <w:bCs/>
                <w:iCs/>
                <w:noProof/>
                <w:lang w:val="sr-Cyrl-RS"/>
              </w:rPr>
            </w:pPr>
          </w:p>
          <w:p w14:paraId="6832EAFF" w14:textId="77777777" w:rsidR="008C1327" w:rsidRDefault="008C1327" w:rsidP="008B636C">
            <w:pPr>
              <w:jc w:val="center"/>
              <w:rPr>
                <w:bCs/>
                <w:iCs/>
                <w:noProof/>
                <w:lang w:val="sr-Cyrl-RS"/>
              </w:rPr>
            </w:pPr>
          </w:p>
          <w:p w14:paraId="046E2390" w14:textId="77777777" w:rsidR="008C1327" w:rsidRDefault="008C1327" w:rsidP="008B636C">
            <w:pPr>
              <w:jc w:val="center"/>
              <w:rPr>
                <w:bCs/>
                <w:iCs/>
                <w:noProof/>
                <w:lang w:val="sr-Cyrl-RS"/>
              </w:rPr>
            </w:pPr>
          </w:p>
          <w:p w14:paraId="10570682" w14:textId="77777777" w:rsidR="008C1327" w:rsidRDefault="008C1327" w:rsidP="008B636C">
            <w:pPr>
              <w:jc w:val="center"/>
              <w:rPr>
                <w:bCs/>
                <w:iCs/>
                <w:noProof/>
                <w:lang w:val="sr-Cyrl-RS"/>
              </w:rPr>
            </w:pPr>
          </w:p>
          <w:p w14:paraId="75A16FBB" w14:textId="77777777" w:rsidR="008C1327" w:rsidRDefault="008C1327" w:rsidP="008B636C">
            <w:pPr>
              <w:jc w:val="center"/>
              <w:rPr>
                <w:bCs/>
                <w:iCs/>
                <w:noProof/>
                <w:lang w:val="sr-Cyrl-RS"/>
              </w:rPr>
            </w:pPr>
          </w:p>
          <w:p w14:paraId="4D485637" w14:textId="77777777" w:rsidR="008C1327" w:rsidRDefault="008C1327" w:rsidP="008B636C">
            <w:pPr>
              <w:jc w:val="center"/>
              <w:rPr>
                <w:bCs/>
                <w:iCs/>
                <w:noProof/>
                <w:lang w:val="sr-Cyrl-RS"/>
              </w:rPr>
            </w:pPr>
          </w:p>
          <w:p w14:paraId="600CB917" w14:textId="77777777" w:rsidR="008C1327" w:rsidRPr="008C1327" w:rsidRDefault="008C1327" w:rsidP="008B636C">
            <w:pPr>
              <w:jc w:val="center"/>
              <w:rPr>
                <w:bCs/>
                <w:iCs/>
                <w:noProof/>
                <w:lang w:val="sr-Cyrl-RS"/>
              </w:rPr>
            </w:pPr>
          </w:p>
        </w:tc>
      </w:tr>
    </w:tbl>
    <w:p w14:paraId="5BB1EFAB" w14:textId="336C0216" w:rsidR="00B819C7" w:rsidRPr="00CC366C" w:rsidRDefault="00B819C7" w:rsidP="00E7066D">
      <w:pPr>
        <w:pStyle w:val="Heading1"/>
      </w:pPr>
      <w:bookmarkStart w:id="95" w:name="_Toc375826013"/>
      <w:bookmarkStart w:id="96" w:name="_Toc389030820"/>
      <w:bookmarkStart w:id="97" w:name="_Toc448222244"/>
      <w:bookmarkStart w:id="98" w:name="_Toc477327716"/>
      <w:bookmarkStart w:id="99" w:name="_Toc477327999"/>
      <w:bookmarkStart w:id="100" w:name="_Toc477328728"/>
      <w:bookmarkStart w:id="101" w:name="_Toc477329199"/>
      <w:bookmarkStart w:id="102" w:name="_Toc503353741"/>
      <w:r w:rsidRPr="00CC366C">
        <w:lastRenderedPageBreak/>
        <w:t>ОБРАЗАЦ ТРОШКОВА ПРИПРЕМЕ ПОНУДЕ</w:t>
      </w:r>
      <w:bookmarkEnd w:id="95"/>
      <w:bookmarkEnd w:id="96"/>
      <w:bookmarkEnd w:id="97"/>
      <w:bookmarkEnd w:id="98"/>
      <w:bookmarkEnd w:id="99"/>
      <w:bookmarkEnd w:id="100"/>
      <w:bookmarkEnd w:id="101"/>
      <w:bookmarkEnd w:id="102"/>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r w:rsidRPr="00AE1407">
        <w:rPr>
          <w:noProof/>
        </w:rPr>
        <w:t xml:space="preserve">Понуђач </w:t>
      </w:r>
      <w:r w:rsidRPr="00AE1407">
        <w:t>.....................................................................................</w:t>
      </w:r>
      <w:r>
        <w:rPr>
          <w:lang w:val="sr-Cyrl-CS"/>
        </w:rPr>
        <w:t>..................................................</w:t>
      </w:r>
      <w:r w:rsidRPr="00AE1407">
        <w:t xml:space="preserve"> </w:t>
      </w:r>
    </w:p>
    <w:p w14:paraId="3CFC21C9" w14:textId="77777777"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r w:rsidRPr="00AE1407">
        <w:t xml:space="preserve">у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117FA4">
          <w:headerReference w:type="default" r:id="rId12"/>
          <w:footerReference w:type="even" r:id="rId13"/>
          <w:footerReference w:type="default" r:id="rId14"/>
          <w:pgSz w:w="11906" w:h="16838"/>
          <w:pgMar w:top="360" w:right="1418" w:bottom="1418" w:left="1418" w:header="709" w:footer="709" w:gutter="0"/>
          <w:cols w:space="708"/>
          <w:docGrid w:linePitch="360"/>
        </w:sectPr>
      </w:pPr>
    </w:p>
    <w:p w14:paraId="56DA1268" w14:textId="08A0DC34" w:rsidR="002D5B2C" w:rsidRPr="00BD205C" w:rsidRDefault="002D5B2C" w:rsidP="00BD205C">
      <w:pPr>
        <w:pStyle w:val="Heading1"/>
      </w:pPr>
      <w:bookmarkStart w:id="103" w:name="_Toc375826014"/>
      <w:bookmarkStart w:id="104" w:name="_Toc389030821"/>
      <w:bookmarkStart w:id="105" w:name="_Toc448222245"/>
      <w:bookmarkStart w:id="106" w:name="_Toc477327717"/>
      <w:bookmarkStart w:id="107" w:name="_Toc477328000"/>
      <w:bookmarkStart w:id="108" w:name="_Toc477328729"/>
      <w:bookmarkStart w:id="109" w:name="_Toc477329200"/>
      <w:bookmarkStart w:id="110" w:name="_Toc503353742"/>
      <w:r w:rsidRPr="00BD205C">
        <w:lastRenderedPageBreak/>
        <w:t>ОБРАЗАЦ ПОНУДЕ</w:t>
      </w:r>
      <w:bookmarkEnd w:id="103"/>
      <w:bookmarkEnd w:id="104"/>
      <w:bookmarkEnd w:id="105"/>
      <w:bookmarkEnd w:id="106"/>
      <w:bookmarkEnd w:id="107"/>
      <w:bookmarkEnd w:id="108"/>
      <w:bookmarkEnd w:id="109"/>
      <w:bookmarkEnd w:id="110"/>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037880A7" w:rsidR="005E2923" w:rsidRPr="00CC6BEC" w:rsidRDefault="008C1327" w:rsidP="00D51194">
            <w:pPr>
              <w:rPr>
                <w:b/>
                <w:noProof/>
                <w:lang w:val="sr-Cyrl-RS"/>
              </w:rPr>
            </w:pPr>
            <w:r w:rsidRPr="00CC6BEC">
              <w:rPr>
                <w:b/>
                <w:noProof/>
                <w:lang w:val="sr-Cyrl-RS"/>
              </w:rPr>
              <w:t>261-17-О</w:t>
            </w:r>
            <w:r w:rsidR="00D51194" w:rsidRPr="00CC6BEC">
              <w:rPr>
                <w:b/>
                <w:noProof/>
                <w:lang w:val="sr-Cyrl-RS"/>
              </w:rPr>
              <w:t xml:space="preserve"> - </w:t>
            </w:r>
            <w:r w:rsidRPr="00CC6BEC">
              <w:rPr>
                <w:b/>
                <w:noProof/>
                <w:lang w:val="sr-Cyrl-RS"/>
              </w:rPr>
              <w:t>Потрошни машински материјал за Службу за термоенергију и снабдевање гасовима под притиском</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6B204A6E" w:rsidR="005E2923" w:rsidRPr="00AE1407" w:rsidRDefault="00380975" w:rsidP="008C1327">
            <w:pPr>
              <w:rPr>
                <w:noProof/>
              </w:rPr>
            </w:pPr>
            <w:r w:rsidRPr="00380975">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AE1407" w:rsidRDefault="00223DF2" w:rsidP="00EB6B00">
            <w:pPr>
              <w:rPr>
                <w:b/>
                <w:noProof/>
              </w:rPr>
            </w:pPr>
            <w:r w:rsidRPr="00AE1407">
              <w:rPr>
                <w:b/>
                <w:noProof/>
              </w:rPr>
              <w:br w:type="page"/>
            </w:r>
            <w:r w:rsidRPr="00AE1407">
              <w:rPr>
                <w:noProof/>
              </w:rPr>
              <w:t xml:space="preserve">Рок важења понуде изражен у броју дана од </w:t>
            </w:r>
            <w:r w:rsidRPr="008C1327">
              <w:rPr>
                <w:noProof/>
              </w:rPr>
              <w:t xml:space="preserve">дана отварања понуда, који не може бити краћи </w:t>
            </w:r>
            <w:r w:rsidR="00260A31" w:rsidRPr="008C1327">
              <w:rPr>
                <w:noProof/>
              </w:rPr>
              <w:t>од 6</w:t>
            </w:r>
            <w:r w:rsidRPr="008C1327">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50D43E9E" w:rsidR="005E2923" w:rsidRPr="00AE1407" w:rsidRDefault="005E2923" w:rsidP="008C1327">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475DDE" w:rsidRPr="009E1C54" w14:paraId="550C3B0C" w14:textId="77777777" w:rsidTr="004A5634">
        <w:trPr>
          <w:trHeight w:val="293"/>
        </w:trPr>
        <w:tc>
          <w:tcPr>
            <w:tcW w:w="5245" w:type="dxa"/>
          </w:tcPr>
          <w:p w14:paraId="6BA0582A" w14:textId="77777777" w:rsidR="00475DDE" w:rsidRPr="00BC4734" w:rsidRDefault="00475DDE" w:rsidP="004A5634">
            <w:pPr>
              <w:rPr>
                <w:noProof/>
              </w:rPr>
            </w:pPr>
            <w:r w:rsidRPr="00BC4734">
              <w:t>Начин, рок и услови плаћања</w:t>
            </w:r>
          </w:p>
        </w:tc>
        <w:tc>
          <w:tcPr>
            <w:tcW w:w="10065" w:type="dxa"/>
            <w:gridSpan w:val="5"/>
          </w:tcPr>
          <w:p w14:paraId="01632EEF" w14:textId="77777777" w:rsidR="00475DDE" w:rsidRPr="009E1C54" w:rsidRDefault="00475DDE" w:rsidP="004A5634">
            <w:pPr>
              <w:rPr>
                <w:b/>
                <w:noProof/>
                <w:highlight w:val="yellow"/>
              </w:rPr>
            </w:pPr>
          </w:p>
        </w:tc>
      </w:tr>
      <w:tr w:rsidR="00475DDE" w:rsidRPr="009E1C54" w14:paraId="429AECA8" w14:textId="77777777" w:rsidTr="004A5634">
        <w:trPr>
          <w:trHeight w:val="283"/>
        </w:trPr>
        <w:tc>
          <w:tcPr>
            <w:tcW w:w="5245" w:type="dxa"/>
          </w:tcPr>
          <w:p w14:paraId="4D429599" w14:textId="57BA9A1E" w:rsidR="00475DDE" w:rsidRPr="00BC4734" w:rsidRDefault="00475DDE" w:rsidP="00BC4734">
            <w:r w:rsidRPr="00BC4734">
              <w:t>Гарантни рок  на делове</w:t>
            </w:r>
          </w:p>
        </w:tc>
        <w:tc>
          <w:tcPr>
            <w:tcW w:w="10065" w:type="dxa"/>
            <w:gridSpan w:val="5"/>
          </w:tcPr>
          <w:p w14:paraId="0E71E640" w14:textId="77777777" w:rsidR="00475DDE" w:rsidRPr="009E1C54" w:rsidRDefault="00475DDE" w:rsidP="004A5634">
            <w:pPr>
              <w:rPr>
                <w:b/>
                <w:noProof/>
                <w:highlight w:val="yellow"/>
              </w:rPr>
            </w:pPr>
          </w:p>
        </w:tc>
      </w:tr>
      <w:tr w:rsidR="00475DDE" w:rsidRPr="009E1C54" w14:paraId="631E1D2B" w14:textId="77777777" w:rsidTr="004A5634">
        <w:trPr>
          <w:trHeight w:val="283"/>
        </w:trPr>
        <w:tc>
          <w:tcPr>
            <w:tcW w:w="5245" w:type="dxa"/>
          </w:tcPr>
          <w:p w14:paraId="4C75C6D7" w14:textId="69257202" w:rsidR="00475DDE" w:rsidRPr="00BC4734" w:rsidRDefault="00475DDE" w:rsidP="00BC4734">
            <w:pPr>
              <w:rPr>
                <w:noProof/>
                <w:highlight w:val="yellow"/>
                <w:lang w:val="sr-Cyrl-RS"/>
              </w:rPr>
            </w:pPr>
            <w:r w:rsidRPr="00BE5B87">
              <w:t>Рок и</w:t>
            </w:r>
            <w:r w:rsidR="00BC4734">
              <w:rPr>
                <w:lang w:val="sr-Cyrl-RS"/>
              </w:rPr>
              <w:t>споруке</w:t>
            </w:r>
          </w:p>
        </w:tc>
        <w:tc>
          <w:tcPr>
            <w:tcW w:w="10065" w:type="dxa"/>
            <w:gridSpan w:val="5"/>
          </w:tcPr>
          <w:p w14:paraId="5D5A0FD4" w14:textId="77777777" w:rsidR="00475DDE" w:rsidRPr="009E1C54" w:rsidRDefault="00475DDE" w:rsidP="004A5634">
            <w:pPr>
              <w:rPr>
                <w:b/>
                <w:noProof/>
                <w:highlight w:val="yellow"/>
              </w:rPr>
            </w:pPr>
          </w:p>
        </w:tc>
      </w:tr>
    </w:tbl>
    <w:p w14:paraId="615059DB" w14:textId="5788C9C5" w:rsidR="00443424" w:rsidRDefault="00443424">
      <w:pPr>
        <w:rPr>
          <w:noProof/>
          <w:lang w:val="sl-SI"/>
        </w:rPr>
      </w:pPr>
      <w:r>
        <w:rPr>
          <w:noProof/>
        </w:rPr>
        <w:br w:type="page"/>
      </w:r>
    </w:p>
    <w:p w14:paraId="62445D5F" w14:textId="77777777" w:rsidR="00AB0322" w:rsidRDefault="00AB0322" w:rsidP="00531A8A">
      <w:pPr>
        <w:pStyle w:val="BodyText"/>
        <w:ind w:left="6480"/>
        <w:rPr>
          <w:noProof/>
          <w:szCs w:val="24"/>
        </w:rPr>
      </w:pPr>
    </w:p>
    <w:tbl>
      <w:tblPr>
        <w:tblW w:w="14915"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4A0" w:firstRow="1" w:lastRow="0" w:firstColumn="1" w:lastColumn="0" w:noHBand="0" w:noVBand="1"/>
      </w:tblPr>
      <w:tblGrid>
        <w:gridCol w:w="568"/>
        <w:gridCol w:w="3004"/>
        <w:gridCol w:w="1134"/>
        <w:gridCol w:w="1276"/>
        <w:gridCol w:w="1559"/>
        <w:gridCol w:w="1843"/>
        <w:gridCol w:w="36"/>
        <w:gridCol w:w="1241"/>
        <w:gridCol w:w="1277"/>
        <w:gridCol w:w="1417"/>
        <w:gridCol w:w="1560"/>
      </w:tblGrid>
      <w:tr w:rsidR="00C65D7C" w14:paraId="704B3F32" w14:textId="77777777" w:rsidTr="002B0FEA">
        <w:trPr>
          <w:trHeight w:val="262"/>
        </w:trPr>
        <w:tc>
          <w:tcPr>
            <w:tcW w:w="568" w:type="dxa"/>
            <w:tcBorders>
              <w:top w:val="single" w:sz="8" w:space="0" w:color="auto"/>
              <w:left w:val="single" w:sz="8" w:space="0" w:color="auto"/>
              <w:bottom w:val="single" w:sz="8" w:space="0" w:color="auto"/>
              <w:right w:val="single" w:sz="8" w:space="0" w:color="auto"/>
            </w:tcBorders>
            <w:vAlign w:val="center"/>
            <w:hideMark/>
          </w:tcPr>
          <w:p w14:paraId="4BB3216F" w14:textId="77777777" w:rsidR="00C65D7C" w:rsidRDefault="00C65D7C">
            <w:pPr>
              <w:autoSpaceDE w:val="0"/>
              <w:autoSpaceDN w:val="0"/>
              <w:adjustRightInd w:val="0"/>
              <w:jc w:val="center"/>
              <w:rPr>
                <w:noProof/>
                <w:lang w:val="en-US"/>
              </w:rPr>
            </w:pPr>
            <w:r>
              <w:rPr>
                <w:noProof/>
              </w:rPr>
              <w:t>Р.БР</w:t>
            </w:r>
          </w:p>
        </w:tc>
        <w:tc>
          <w:tcPr>
            <w:tcW w:w="3004" w:type="dxa"/>
            <w:tcBorders>
              <w:top w:val="single" w:sz="8" w:space="0" w:color="auto"/>
              <w:left w:val="single" w:sz="8" w:space="0" w:color="auto"/>
              <w:bottom w:val="single" w:sz="8" w:space="0" w:color="auto"/>
              <w:right w:val="single" w:sz="8" w:space="0" w:color="auto"/>
            </w:tcBorders>
            <w:vAlign w:val="center"/>
            <w:hideMark/>
          </w:tcPr>
          <w:p w14:paraId="32167F15" w14:textId="77777777" w:rsidR="00C65D7C" w:rsidRPr="00EB3C6C" w:rsidRDefault="00C65D7C">
            <w:pPr>
              <w:autoSpaceDE w:val="0"/>
              <w:autoSpaceDN w:val="0"/>
              <w:adjustRightInd w:val="0"/>
              <w:jc w:val="center"/>
              <w:rPr>
                <w:noProof/>
                <w:lang w:val="en-US"/>
              </w:rPr>
            </w:pPr>
            <w:r w:rsidRPr="00EB3C6C">
              <w:rPr>
                <w:noProof/>
                <w:lang w:val="en-US"/>
              </w:rPr>
              <w:t>Назив</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0FE5E38" w14:textId="77777777" w:rsidR="00C65D7C" w:rsidRPr="00EB3C6C" w:rsidRDefault="00C65D7C">
            <w:pPr>
              <w:autoSpaceDE w:val="0"/>
              <w:autoSpaceDN w:val="0"/>
              <w:adjustRightInd w:val="0"/>
              <w:jc w:val="center"/>
              <w:rPr>
                <w:noProof/>
                <w:lang w:val="en-US"/>
              </w:rPr>
            </w:pPr>
            <w:r w:rsidRPr="00EB3C6C">
              <w:rPr>
                <w:noProof/>
                <w:lang w:val="en-US"/>
              </w:rPr>
              <w:t>Јединица мере</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9712971" w14:textId="77777777" w:rsidR="00C65D7C" w:rsidRPr="00EB3C6C" w:rsidRDefault="00C65D7C">
            <w:pPr>
              <w:autoSpaceDE w:val="0"/>
              <w:autoSpaceDN w:val="0"/>
              <w:adjustRightInd w:val="0"/>
              <w:jc w:val="center"/>
              <w:rPr>
                <w:noProof/>
                <w:lang w:val="en-US"/>
              </w:rPr>
            </w:pPr>
            <w:r w:rsidRPr="00EB3C6C">
              <w:rPr>
                <w:noProof/>
                <w:lang w:val="en-US"/>
              </w:rPr>
              <w:t>Количина</w:t>
            </w:r>
          </w:p>
        </w:tc>
        <w:tc>
          <w:tcPr>
            <w:tcW w:w="1559" w:type="dxa"/>
            <w:tcBorders>
              <w:top w:val="single" w:sz="8" w:space="0" w:color="auto"/>
              <w:left w:val="single" w:sz="8" w:space="0" w:color="auto"/>
              <w:bottom w:val="single" w:sz="8" w:space="0" w:color="auto"/>
              <w:right w:val="single" w:sz="8" w:space="0" w:color="auto"/>
            </w:tcBorders>
            <w:vAlign w:val="center"/>
            <w:hideMark/>
          </w:tcPr>
          <w:p w14:paraId="454F9624" w14:textId="77777777" w:rsidR="00C65D7C" w:rsidRPr="00EB3C6C" w:rsidRDefault="00C65D7C">
            <w:pPr>
              <w:autoSpaceDE w:val="0"/>
              <w:autoSpaceDN w:val="0"/>
              <w:adjustRightInd w:val="0"/>
              <w:jc w:val="center"/>
              <w:rPr>
                <w:noProof/>
                <w:lang w:val="en-US"/>
              </w:rPr>
            </w:pPr>
            <w:r w:rsidRPr="00EB3C6C">
              <w:rPr>
                <w:noProof/>
                <w:lang w:val="en-US"/>
              </w:rPr>
              <w:t>Јединична цена без ПДВ-а</w:t>
            </w:r>
          </w:p>
        </w:tc>
        <w:tc>
          <w:tcPr>
            <w:tcW w:w="1843" w:type="dxa"/>
            <w:tcBorders>
              <w:top w:val="single" w:sz="8" w:space="0" w:color="auto"/>
              <w:left w:val="single" w:sz="8" w:space="0" w:color="auto"/>
              <w:bottom w:val="single" w:sz="8" w:space="0" w:color="auto"/>
              <w:right w:val="single" w:sz="8" w:space="0" w:color="auto"/>
            </w:tcBorders>
            <w:vAlign w:val="center"/>
            <w:hideMark/>
          </w:tcPr>
          <w:p w14:paraId="193FA9F7" w14:textId="56D01886" w:rsidR="00C65D7C" w:rsidRPr="00EB3C6C" w:rsidRDefault="00C65D7C" w:rsidP="008C1327">
            <w:pPr>
              <w:autoSpaceDE w:val="0"/>
              <w:autoSpaceDN w:val="0"/>
              <w:adjustRightInd w:val="0"/>
              <w:jc w:val="center"/>
              <w:rPr>
                <w:noProof/>
                <w:lang w:val="sr-Cyrl-RS"/>
              </w:rPr>
            </w:pPr>
            <w:r w:rsidRPr="00EB3C6C">
              <w:rPr>
                <w:noProof/>
                <w:lang w:val="sr-Cyrl-RS"/>
              </w:rPr>
              <w:t>Стопа</w:t>
            </w:r>
            <w:r w:rsidRPr="00EB3C6C">
              <w:rPr>
                <w:noProof/>
                <w:lang w:val="en-US"/>
              </w:rPr>
              <w:t xml:space="preserve"> ПДВ-</w:t>
            </w:r>
            <w:r w:rsidRPr="00EB3C6C">
              <w:rPr>
                <w:noProof/>
                <w:lang w:val="sr-Cyrl-RS"/>
              </w:rPr>
              <w:t>а</w:t>
            </w:r>
          </w:p>
        </w:tc>
        <w:tc>
          <w:tcPr>
            <w:tcW w:w="1277" w:type="dxa"/>
            <w:gridSpan w:val="2"/>
            <w:tcBorders>
              <w:top w:val="single" w:sz="8" w:space="0" w:color="auto"/>
              <w:left w:val="single" w:sz="8" w:space="0" w:color="auto"/>
              <w:bottom w:val="single" w:sz="8" w:space="0" w:color="auto"/>
              <w:right w:val="single" w:sz="8" w:space="0" w:color="auto"/>
            </w:tcBorders>
          </w:tcPr>
          <w:p w14:paraId="03873D3C" w14:textId="1095844B" w:rsidR="00C65D7C" w:rsidRPr="00EB3C6C" w:rsidRDefault="00C65D7C">
            <w:pPr>
              <w:jc w:val="center"/>
              <w:rPr>
                <w:lang w:val="sr-Cyrl-RS"/>
              </w:rPr>
            </w:pPr>
            <w:r w:rsidRPr="00EB3C6C">
              <w:rPr>
                <w:noProof/>
                <w:lang w:val="en-US"/>
              </w:rPr>
              <w:t xml:space="preserve">Јединична цена </w:t>
            </w:r>
            <w:r w:rsidRPr="00EB3C6C">
              <w:rPr>
                <w:noProof/>
                <w:lang w:val="sr-Cyrl-RS"/>
              </w:rPr>
              <w:t>са</w:t>
            </w:r>
            <w:r w:rsidRPr="00EB3C6C">
              <w:rPr>
                <w:noProof/>
                <w:lang w:val="en-US"/>
              </w:rPr>
              <w:t xml:space="preserve"> ПДВ-</w:t>
            </w:r>
            <w:r w:rsidRPr="00EB3C6C">
              <w:rPr>
                <w:noProof/>
                <w:lang w:val="sr-Cyrl-RS"/>
              </w:rPr>
              <w:t>ом</w:t>
            </w:r>
          </w:p>
        </w:tc>
        <w:tc>
          <w:tcPr>
            <w:tcW w:w="1277" w:type="dxa"/>
            <w:tcBorders>
              <w:top w:val="single" w:sz="8" w:space="0" w:color="auto"/>
              <w:left w:val="single" w:sz="8" w:space="0" w:color="auto"/>
              <w:bottom w:val="single" w:sz="8" w:space="0" w:color="auto"/>
              <w:right w:val="single" w:sz="8" w:space="0" w:color="auto"/>
            </w:tcBorders>
            <w:vAlign w:val="center"/>
            <w:hideMark/>
          </w:tcPr>
          <w:p w14:paraId="3A6815C3" w14:textId="171E614B" w:rsidR="00C65D7C" w:rsidRPr="00EB3C6C" w:rsidRDefault="00C65D7C">
            <w:pPr>
              <w:jc w:val="center"/>
              <w:rPr>
                <w:lang w:val="sr-Cyrl-RS"/>
              </w:rPr>
            </w:pPr>
            <w:r w:rsidRPr="00EB3C6C">
              <w:rPr>
                <w:lang w:val="sr-Cyrl-RS"/>
              </w:rPr>
              <w:t>Укупна цена без ПДВ-а</w:t>
            </w:r>
          </w:p>
        </w:tc>
        <w:tc>
          <w:tcPr>
            <w:tcW w:w="1417" w:type="dxa"/>
            <w:tcBorders>
              <w:top w:val="single" w:sz="8" w:space="0" w:color="auto"/>
              <w:left w:val="single" w:sz="8" w:space="0" w:color="auto"/>
              <w:bottom w:val="single" w:sz="8" w:space="0" w:color="auto"/>
              <w:right w:val="single" w:sz="8" w:space="0" w:color="auto"/>
            </w:tcBorders>
            <w:vAlign w:val="center"/>
            <w:hideMark/>
          </w:tcPr>
          <w:p w14:paraId="4617BA0C" w14:textId="77777777" w:rsidR="00C65D7C" w:rsidRPr="00EB3C6C" w:rsidRDefault="00C65D7C">
            <w:pPr>
              <w:jc w:val="center"/>
              <w:rPr>
                <w:lang w:val="sr-Cyrl-RS"/>
              </w:rPr>
            </w:pPr>
            <w:r w:rsidRPr="00EB3C6C">
              <w:rPr>
                <w:lang w:val="sr-Cyrl-RS"/>
              </w:rPr>
              <w:t>Укупна цена са ПДВ-ом</w:t>
            </w:r>
          </w:p>
        </w:tc>
        <w:tc>
          <w:tcPr>
            <w:tcW w:w="1560" w:type="dxa"/>
            <w:tcBorders>
              <w:top w:val="single" w:sz="8" w:space="0" w:color="auto"/>
              <w:left w:val="single" w:sz="8" w:space="0" w:color="auto"/>
              <w:bottom w:val="single" w:sz="8" w:space="0" w:color="auto"/>
              <w:right w:val="single" w:sz="8" w:space="0" w:color="auto"/>
            </w:tcBorders>
            <w:vAlign w:val="center"/>
            <w:hideMark/>
          </w:tcPr>
          <w:p w14:paraId="174940E5" w14:textId="77777777" w:rsidR="00C65D7C" w:rsidRPr="00EB3C6C" w:rsidRDefault="00C65D7C">
            <w:pPr>
              <w:jc w:val="center"/>
            </w:pPr>
            <w:r w:rsidRPr="00EB3C6C">
              <w:t>Произвођач</w:t>
            </w:r>
          </w:p>
        </w:tc>
      </w:tr>
      <w:tr w:rsidR="00C65D7C" w14:paraId="46317077" w14:textId="77777777" w:rsidTr="002B0FEA">
        <w:trPr>
          <w:trHeight w:val="288"/>
        </w:trPr>
        <w:tc>
          <w:tcPr>
            <w:tcW w:w="568" w:type="dxa"/>
            <w:tcBorders>
              <w:top w:val="single" w:sz="8" w:space="0" w:color="auto"/>
              <w:left w:val="single" w:sz="8" w:space="0" w:color="auto"/>
              <w:bottom w:val="single" w:sz="8" w:space="0" w:color="auto"/>
              <w:right w:val="single" w:sz="8" w:space="0" w:color="auto"/>
            </w:tcBorders>
            <w:hideMark/>
          </w:tcPr>
          <w:p w14:paraId="11C44F3D" w14:textId="77777777" w:rsidR="00C65D7C" w:rsidRDefault="00C65D7C">
            <w:pPr>
              <w:autoSpaceDE w:val="0"/>
              <w:autoSpaceDN w:val="0"/>
              <w:adjustRightInd w:val="0"/>
              <w:jc w:val="center"/>
              <w:rPr>
                <w:noProof/>
              </w:rPr>
            </w:pPr>
            <w:r>
              <w:rPr>
                <w:noProof/>
              </w:rPr>
              <w:t>1</w:t>
            </w:r>
          </w:p>
        </w:tc>
        <w:tc>
          <w:tcPr>
            <w:tcW w:w="3004" w:type="dxa"/>
            <w:tcBorders>
              <w:top w:val="single" w:sz="8" w:space="0" w:color="auto"/>
              <w:left w:val="single" w:sz="8" w:space="0" w:color="auto"/>
              <w:bottom w:val="single" w:sz="8" w:space="0" w:color="auto"/>
              <w:right w:val="single" w:sz="8" w:space="0" w:color="auto"/>
            </w:tcBorders>
            <w:hideMark/>
          </w:tcPr>
          <w:p w14:paraId="33208431" w14:textId="77777777" w:rsidR="00C65D7C" w:rsidRPr="00EB3C6C" w:rsidRDefault="00C65D7C">
            <w:pPr>
              <w:autoSpaceDE w:val="0"/>
              <w:autoSpaceDN w:val="0"/>
              <w:adjustRightInd w:val="0"/>
              <w:jc w:val="center"/>
              <w:rPr>
                <w:noProof/>
                <w:lang w:val="en-US"/>
              </w:rPr>
            </w:pPr>
            <w:r w:rsidRPr="00EB3C6C">
              <w:rPr>
                <w:noProof/>
                <w:lang w:val="en-US"/>
              </w:rPr>
              <w:t>2</w:t>
            </w:r>
          </w:p>
        </w:tc>
        <w:tc>
          <w:tcPr>
            <w:tcW w:w="1134" w:type="dxa"/>
            <w:tcBorders>
              <w:top w:val="single" w:sz="8" w:space="0" w:color="auto"/>
              <w:left w:val="single" w:sz="8" w:space="0" w:color="auto"/>
              <w:bottom w:val="single" w:sz="8" w:space="0" w:color="auto"/>
              <w:right w:val="single" w:sz="8" w:space="0" w:color="auto"/>
            </w:tcBorders>
            <w:hideMark/>
          </w:tcPr>
          <w:p w14:paraId="13B12B43" w14:textId="77777777" w:rsidR="00C65D7C" w:rsidRPr="00EB3C6C" w:rsidRDefault="00C65D7C">
            <w:pPr>
              <w:autoSpaceDE w:val="0"/>
              <w:autoSpaceDN w:val="0"/>
              <w:adjustRightInd w:val="0"/>
              <w:jc w:val="center"/>
              <w:rPr>
                <w:noProof/>
                <w:lang w:val="en-US"/>
              </w:rPr>
            </w:pPr>
            <w:r w:rsidRPr="00EB3C6C">
              <w:rPr>
                <w:noProof/>
                <w:lang w:val="en-US"/>
              </w:rPr>
              <w:t>4</w:t>
            </w:r>
          </w:p>
        </w:tc>
        <w:tc>
          <w:tcPr>
            <w:tcW w:w="1276" w:type="dxa"/>
            <w:tcBorders>
              <w:top w:val="single" w:sz="8" w:space="0" w:color="auto"/>
              <w:left w:val="single" w:sz="8" w:space="0" w:color="auto"/>
              <w:bottom w:val="single" w:sz="8" w:space="0" w:color="auto"/>
              <w:right w:val="single" w:sz="8" w:space="0" w:color="auto"/>
            </w:tcBorders>
            <w:hideMark/>
          </w:tcPr>
          <w:p w14:paraId="0ED5575A" w14:textId="77777777" w:rsidR="00C65D7C" w:rsidRPr="00EB3C6C" w:rsidRDefault="00C65D7C">
            <w:pPr>
              <w:autoSpaceDE w:val="0"/>
              <w:autoSpaceDN w:val="0"/>
              <w:adjustRightInd w:val="0"/>
              <w:jc w:val="center"/>
              <w:rPr>
                <w:noProof/>
                <w:lang w:val="en-US"/>
              </w:rPr>
            </w:pPr>
            <w:r w:rsidRPr="00EB3C6C">
              <w:rPr>
                <w:noProof/>
                <w:lang w:val="en-US"/>
              </w:rPr>
              <w:t>5</w:t>
            </w:r>
          </w:p>
        </w:tc>
        <w:tc>
          <w:tcPr>
            <w:tcW w:w="1559" w:type="dxa"/>
            <w:tcBorders>
              <w:top w:val="single" w:sz="8" w:space="0" w:color="auto"/>
              <w:left w:val="single" w:sz="8" w:space="0" w:color="auto"/>
              <w:bottom w:val="single" w:sz="8" w:space="0" w:color="auto"/>
              <w:right w:val="single" w:sz="8" w:space="0" w:color="auto"/>
            </w:tcBorders>
            <w:hideMark/>
          </w:tcPr>
          <w:p w14:paraId="2984C48B" w14:textId="77777777" w:rsidR="00C65D7C" w:rsidRPr="00EB3C6C" w:rsidRDefault="00C65D7C">
            <w:pPr>
              <w:autoSpaceDE w:val="0"/>
              <w:autoSpaceDN w:val="0"/>
              <w:adjustRightInd w:val="0"/>
              <w:jc w:val="center"/>
              <w:rPr>
                <w:noProof/>
                <w:lang w:val="en-US"/>
              </w:rPr>
            </w:pPr>
            <w:r w:rsidRPr="00EB3C6C">
              <w:rPr>
                <w:noProof/>
                <w:lang w:val="en-US"/>
              </w:rPr>
              <w:t>6</w:t>
            </w:r>
          </w:p>
        </w:tc>
        <w:tc>
          <w:tcPr>
            <w:tcW w:w="1843" w:type="dxa"/>
            <w:tcBorders>
              <w:top w:val="single" w:sz="8" w:space="0" w:color="auto"/>
              <w:left w:val="single" w:sz="8" w:space="0" w:color="auto"/>
              <w:bottom w:val="single" w:sz="8" w:space="0" w:color="auto"/>
              <w:right w:val="single" w:sz="8" w:space="0" w:color="auto"/>
            </w:tcBorders>
            <w:hideMark/>
          </w:tcPr>
          <w:p w14:paraId="6574C419" w14:textId="77777777" w:rsidR="00C65D7C" w:rsidRPr="00EB3C6C" w:rsidRDefault="00C65D7C">
            <w:pPr>
              <w:autoSpaceDE w:val="0"/>
              <w:autoSpaceDN w:val="0"/>
              <w:adjustRightInd w:val="0"/>
              <w:jc w:val="center"/>
              <w:rPr>
                <w:noProof/>
                <w:lang w:val="en-US"/>
              </w:rPr>
            </w:pPr>
            <w:r w:rsidRPr="00EB3C6C">
              <w:rPr>
                <w:noProof/>
                <w:lang w:val="en-US"/>
              </w:rPr>
              <w:t>7</w:t>
            </w:r>
          </w:p>
        </w:tc>
        <w:tc>
          <w:tcPr>
            <w:tcW w:w="1277" w:type="dxa"/>
            <w:gridSpan w:val="2"/>
            <w:tcBorders>
              <w:top w:val="single" w:sz="8" w:space="0" w:color="auto"/>
              <w:left w:val="single" w:sz="8" w:space="0" w:color="auto"/>
              <w:bottom w:val="single" w:sz="8" w:space="0" w:color="auto"/>
              <w:right w:val="single" w:sz="8" w:space="0" w:color="auto"/>
            </w:tcBorders>
          </w:tcPr>
          <w:p w14:paraId="4CAFA77F" w14:textId="0BCB3666" w:rsidR="00C65D7C" w:rsidRPr="00EB3C6C" w:rsidRDefault="00C65D7C">
            <w:pPr>
              <w:jc w:val="center"/>
              <w:rPr>
                <w:noProof/>
                <w:lang w:val="sr-Cyrl-RS"/>
              </w:rPr>
            </w:pPr>
            <w:r w:rsidRPr="00EB3C6C">
              <w:rPr>
                <w:noProof/>
                <w:lang w:val="sr-Cyrl-RS"/>
              </w:rPr>
              <w:t>8</w:t>
            </w:r>
          </w:p>
        </w:tc>
        <w:tc>
          <w:tcPr>
            <w:tcW w:w="1277" w:type="dxa"/>
            <w:tcBorders>
              <w:top w:val="single" w:sz="8" w:space="0" w:color="auto"/>
              <w:left w:val="single" w:sz="8" w:space="0" w:color="auto"/>
              <w:bottom w:val="single" w:sz="8" w:space="0" w:color="auto"/>
              <w:right w:val="single" w:sz="8" w:space="0" w:color="auto"/>
            </w:tcBorders>
            <w:hideMark/>
          </w:tcPr>
          <w:p w14:paraId="4B93F319" w14:textId="2EF40705" w:rsidR="00C65D7C" w:rsidRPr="00EB3C6C" w:rsidRDefault="00C65D7C">
            <w:pPr>
              <w:jc w:val="center"/>
              <w:rPr>
                <w:lang w:val="sr-Cyrl-RS"/>
              </w:rPr>
            </w:pPr>
            <w:r w:rsidRPr="00EB3C6C">
              <w:rPr>
                <w:noProof/>
                <w:lang w:val="sr-Cyrl-RS"/>
              </w:rPr>
              <w:t>9</w:t>
            </w:r>
          </w:p>
        </w:tc>
        <w:tc>
          <w:tcPr>
            <w:tcW w:w="1417" w:type="dxa"/>
            <w:tcBorders>
              <w:top w:val="single" w:sz="8" w:space="0" w:color="auto"/>
              <w:left w:val="single" w:sz="8" w:space="0" w:color="auto"/>
              <w:bottom w:val="single" w:sz="8" w:space="0" w:color="auto"/>
              <w:right w:val="single" w:sz="8" w:space="0" w:color="auto"/>
            </w:tcBorders>
            <w:hideMark/>
          </w:tcPr>
          <w:p w14:paraId="05E1D98E" w14:textId="11249133" w:rsidR="00C65D7C" w:rsidRPr="00EB3C6C" w:rsidRDefault="00C65D7C">
            <w:pPr>
              <w:jc w:val="center"/>
              <w:rPr>
                <w:lang w:val="sr-Cyrl-RS"/>
              </w:rPr>
            </w:pPr>
            <w:r w:rsidRPr="00EB3C6C">
              <w:rPr>
                <w:noProof/>
                <w:lang w:val="sr-Cyrl-RS"/>
              </w:rPr>
              <w:t>10</w:t>
            </w:r>
          </w:p>
        </w:tc>
        <w:tc>
          <w:tcPr>
            <w:tcW w:w="1560" w:type="dxa"/>
            <w:tcBorders>
              <w:top w:val="single" w:sz="8" w:space="0" w:color="auto"/>
              <w:left w:val="single" w:sz="8" w:space="0" w:color="auto"/>
              <w:bottom w:val="single" w:sz="8" w:space="0" w:color="auto"/>
              <w:right w:val="single" w:sz="8" w:space="0" w:color="auto"/>
            </w:tcBorders>
            <w:hideMark/>
          </w:tcPr>
          <w:p w14:paraId="4463DD66" w14:textId="77777777" w:rsidR="00C65D7C" w:rsidRPr="00EB3C6C" w:rsidRDefault="00C65D7C">
            <w:pPr>
              <w:jc w:val="center"/>
              <w:rPr>
                <w:lang w:val="sr-Cyrl-RS"/>
              </w:rPr>
            </w:pPr>
            <w:r w:rsidRPr="00EB3C6C">
              <w:rPr>
                <w:noProof/>
              </w:rPr>
              <w:t>8</w:t>
            </w:r>
          </w:p>
        </w:tc>
      </w:tr>
      <w:tr w:rsidR="00146AAF" w14:paraId="1CE8BACE"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71B459F9" w14:textId="73819995" w:rsidR="00146AAF" w:rsidRPr="00B201C7" w:rsidRDefault="00146AAF">
            <w:pPr>
              <w:autoSpaceDE w:val="0"/>
              <w:autoSpaceDN w:val="0"/>
              <w:adjustRightInd w:val="0"/>
              <w:jc w:val="center"/>
              <w:rPr>
                <w:noProof/>
                <w:sz w:val="20"/>
                <w:szCs w:val="20"/>
                <w:lang w:val="en-US"/>
              </w:rPr>
            </w:pPr>
            <w:r w:rsidRPr="00B201C7">
              <w:rPr>
                <w:sz w:val="20"/>
                <w:szCs w:val="20"/>
              </w:rPr>
              <w:t>1</w:t>
            </w:r>
          </w:p>
        </w:tc>
        <w:tc>
          <w:tcPr>
            <w:tcW w:w="3004" w:type="dxa"/>
            <w:tcBorders>
              <w:top w:val="single" w:sz="8" w:space="0" w:color="auto"/>
              <w:left w:val="single" w:sz="8" w:space="0" w:color="auto"/>
              <w:bottom w:val="single" w:sz="8" w:space="0" w:color="auto"/>
              <w:right w:val="single" w:sz="8" w:space="0" w:color="auto"/>
            </w:tcBorders>
            <w:vAlign w:val="bottom"/>
            <w:hideMark/>
          </w:tcPr>
          <w:p w14:paraId="2EEC9002" w14:textId="5DE08577" w:rsidR="00146AAF" w:rsidRPr="00B201C7" w:rsidRDefault="00B201C7" w:rsidP="00EB3C6C">
            <w:pPr>
              <w:autoSpaceDE w:val="0"/>
              <w:autoSpaceDN w:val="0"/>
              <w:adjustRightInd w:val="0"/>
              <w:jc w:val="center"/>
              <w:rPr>
                <w:noProof/>
                <w:sz w:val="20"/>
                <w:szCs w:val="20"/>
                <w:highlight w:val="yellow"/>
                <w:lang w:val="en-US"/>
              </w:rPr>
            </w:pPr>
            <w:r>
              <w:rPr>
                <w:sz w:val="20"/>
                <w:szCs w:val="20"/>
              </w:rPr>
              <w:t>ЦРНА</w:t>
            </w:r>
            <w:r w:rsidR="00146AAF" w:rsidRPr="00B201C7">
              <w:rPr>
                <w:sz w:val="20"/>
                <w:szCs w:val="20"/>
              </w:rPr>
              <w:t xml:space="preserve"> </w:t>
            </w:r>
            <w:r w:rsidR="00EB3C6C">
              <w:rPr>
                <w:sz w:val="20"/>
                <w:szCs w:val="20"/>
                <w:lang w:val="sr-Cyrl-RS"/>
              </w:rPr>
              <w:t>ЧЕЛИЧНА</w:t>
            </w:r>
            <w:r w:rsidR="00146AAF" w:rsidRPr="00B201C7">
              <w:rPr>
                <w:sz w:val="20"/>
                <w:szCs w:val="20"/>
              </w:rPr>
              <w:t xml:space="preserve"> </w:t>
            </w:r>
            <w:r>
              <w:rPr>
                <w:sz w:val="20"/>
                <w:szCs w:val="20"/>
              </w:rPr>
              <w:t>БЕШАВНА</w:t>
            </w:r>
            <w:r w:rsidR="00146AAF" w:rsidRPr="00B201C7">
              <w:rPr>
                <w:sz w:val="20"/>
                <w:szCs w:val="20"/>
              </w:rPr>
              <w:t xml:space="preserve"> </w:t>
            </w:r>
            <w:r>
              <w:rPr>
                <w:sz w:val="20"/>
                <w:szCs w:val="20"/>
              </w:rPr>
              <w:t>ЦЕВ</w:t>
            </w:r>
            <w:r w:rsidR="00146AAF" w:rsidRPr="00B201C7">
              <w:rPr>
                <w:sz w:val="20"/>
                <w:szCs w:val="20"/>
              </w:rPr>
              <w:t xml:space="preserve"> </w:t>
            </w:r>
            <w:r>
              <w:rPr>
                <w:sz w:val="20"/>
                <w:szCs w:val="20"/>
              </w:rPr>
              <w:t>Ц</w:t>
            </w:r>
            <w:r w:rsidR="00146AAF" w:rsidRPr="00B201C7">
              <w:rPr>
                <w:sz w:val="20"/>
                <w:szCs w:val="20"/>
              </w:rPr>
              <w:t>1221  3/8</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C89D92A" w14:textId="46C56A03" w:rsidR="00146AAF" w:rsidRPr="00B201C7" w:rsidRDefault="00B201C7">
            <w:pPr>
              <w:autoSpaceDE w:val="0"/>
              <w:autoSpaceDN w:val="0"/>
              <w:adjustRightInd w:val="0"/>
              <w:jc w:val="center"/>
              <w:rPr>
                <w:noProof/>
                <w:sz w:val="20"/>
                <w:szCs w:val="20"/>
                <w:highlight w:val="yellow"/>
                <w:lang w:val="sr-Cyrl-RS"/>
              </w:rPr>
            </w:pPr>
            <w:r>
              <w:rPr>
                <w:noProof/>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F5CF54D" w14:textId="6E6E637F" w:rsidR="00146AAF" w:rsidRPr="00B201C7" w:rsidRDefault="00146AAF">
            <w:pPr>
              <w:autoSpaceDE w:val="0"/>
              <w:autoSpaceDN w:val="0"/>
              <w:adjustRightInd w:val="0"/>
              <w:jc w:val="center"/>
              <w:rPr>
                <w:rFonts w:eastAsiaTheme="minorHAnsi"/>
                <w:noProof/>
                <w:sz w:val="20"/>
                <w:szCs w:val="20"/>
                <w:highlight w:val="yellow"/>
                <w:lang w:val="sr-Cyrl-RS"/>
              </w:rPr>
            </w:pPr>
            <w:r w:rsidRPr="00B201C7">
              <w:rPr>
                <w:noProof/>
                <w:sz w:val="20"/>
                <w:szCs w:val="20"/>
              </w:rPr>
              <w:t>12</w:t>
            </w:r>
          </w:p>
        </w:tc>
        <w:tc>
          <w:tcPr>
            <w:tcW w:w="1559" w:type="dxa"/>
            <w:tcBorders>
              <w:top w:val="single" w:sz="8" w:space="0" w:color="auto"/>
              <w:left w:val="single" w:sz="8" w:space="0" w:color="auto"/>
              <w:bottom w:val="single" w:sz="8" w:space="0" w:color="auto"/>
              <w:right w:val="single" w:sz="8" w:space="0" w:color="auto"/>
            </w:tcBorders>
          </w:tcPr>
          <w:p w14:paraId="0C3B6B09"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E85E680"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CC4371E" w14:textId="77777777" w:rsidR="00146AAF" w:rsidRPr="004B0A91" w:rsidRDefault="00146AAF">
            <w:pPr>
              <w:rPr>
                <w:noProof/>
                <w:highlight w:val="yellow"/>
              </w:rPr>
            </w:pPr>
          </w:p>
        </w:tc>
        <w:tc>
          <w:tcPr>
            <w:tcW w:w="1277" w:type="dxa"/>
            <w:tcBorders>
              <w:top w:val="single" w:sz="8" w:space="0" w:color="auto"/>
              <w:left w:val="single" w:sz="8" w:space="0" w:color="auto"/>
              <w:bottom w:val="single" w:sz="8" w:space="0" w:color="auto"/>
              <w:right w:val="single" w:sz="8" w:space="0" w:color="auto"/>
            </w:tcBorders>
          </w:tcPr>
          <w:p w14:paraId="51E8991C" w14:textId="09B98231" w:rsidR="00146AAF" w:rsidRPr="004B0A91" w:rsidRDefault="00146AAF">
            <w:pPr>
              <w:rPr>
                <w:noProof/>
                <w:highlight w:val="yellow"/>
              </w:rPr>
            </w:pPr>
          </w:p>
        </w:tc>
        <w:tc>
          <w:tcPr>
            <w:tcW w:w="1417" w:type="dxa"/>
            <w:tcBorders>
              <w:top w:val="single" w:sz="8" w:space="0" w:color="auto"/>
              <w:left w:val="single" w:sz="8" w:space="0" w:color="auto"/>
              <w:bottom w:val="single" w:sz="8" w:space="0" w:color="auto"/>
              <w:right w:val="single" w:sz="8" w:space="0" w:color="auto"/>
            </w:tcBorders>
          </w:tcPr>
          <w:p w14:paraId="6346B47E" w14:textId="77777777" w:rsidR="00146AAF" w:rsidRPr="004B0A91" w:rsidRDefault="00146AAF">
            <w:pPr>
              <w:rPr>
                <w:noProof/>
                <w:highlight w:val="yellow"/>
              </w:rPr>
            </w:pPr>
          </w:p>
        </w:tc>
        <w:tc>
          <w:tcPr>
            <w:tcW w:w="1560" w:type="dxa"/>
            <w:tcBorders>
              <w:top w:val="single" w:sz="8" w:space="0" w:color="auto"/>
              <w:left w:val="single" w:sz="8" w:space="0" w:color="auto"/>
              <w:bottom w:val="single" w:sz="8" w:space="0" w:color="auto"/>
              <w:right w:val="single" w:sz="8" w:space="0" w:color="auto"/>
            </w:tcBorders>
          </w:tcPr>
          <w:p w14:paraId="2A872023" w14:textId="77777777" w:rsidR="00146AAF" w:rsidRPr="004B0A91" w:rsidRDefault="00146AAF">
            <w:pPr>
              <w:rPr>
                <w:noProof/>
                <w:highlight w:val="yellow"/>
              </w:rPr>
            </w:pPr>
          </w:p>
        </w:tc>
      </w:tr>
      <w:tr w:rsidR="00146AAF" w14:paraId="2ABA6DE9"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27532D61" w14:textId="482DF8A9" w:rsidR="00146AAF" w:rsidRPr="00B201C7" w:rsidRDefault="00146AAF">
            <w:pPr>
              <w:autoSpaceDE w:val="0"/>
              <w:autoSpaceDN w:val="0"/>
              <w:adjustRightInd w:val="0"/>
              <w:jc w:val="center"/>
              <w:rPr>
                <w:noProof/>
                <w:sz w:val="20"/>
                <w:szCs w:val="20"/>
                <w:lang w:val="en-US"/>
              </w:rPr>
            </w:pPr>
            <w:r w:rsidRPr="00B201C7">
              <w:rPr>
                <w:noProof/>
                <w:sz w:val="20"/>
                <w:szCs w:val="20"/>
              </w:rPr>
              <w:t>2</w:t>
            </w:r>
          </w:p>
        </w:tc>
        <w:tc>
          <w:tcPr>
            <w:tcW w:w="3004" w:type="dxa"/>
            <w:tcBorders>
              <w:top w:val="single" w:sz="8" w:space="0" w:color="auto"/>
              <w:left w:val="single" w:sz="8" w:space="0" w:color="auto"/>
              <w:bottom w:val="single" w:sz="8" w:space="0" w:color="auto"/>
              <w:right w:val="single" w:sz="8" w:space="0" w:color="auto"/>
            </w:tcBorders>
            <w:vAlign w:val="bottom"/>
            <w:hideMark/>
          </w:tcPr>
          <w:p w14:paraId="3D00B316" w14:textId="63FA08B9" w:rsidR="00146AAF" w:rsidRPr="00B201C7" w:rsidRDefault="00B201C7">
            <w:pPr>
              <w:autoSpaceDE w:val="0"/>
              <w:autoSpaceDN w:val="0"/>
              <w:adjustRightInd w:val="0"/>
              <w:jc w:val="center"/>
              <w:rPr>
                <w:noProof/>
                <w:sz w:val="20"/>
                <w:szCs w:val="20"/>
                <w:highlight w:val="yellow"/>
                <w:lang w:val="en-US"/>
              </w:rPr>
            </w:pPr>
            <w:r>
              <w:rPr>
                <w:noProof/>
                <w:sz w:val="20"/>
                <w:szCs w:val="20"/>
              </w:rPr>
              <w:t>ЦРНА</w:t>
            </w:r>
            <w:r w:rsidR="00146AAF" w:rsidRPr="00B201C7">
              <w:rPr>
                <w:noProof/>
                <w:sz w:val="20"/>
                <w:szCs w:val="20"/>
              </w:rPr>
              <w:t xml:space="preserve"> </w:t>
            </w:r>
            <w:r w:rsidR="00EB3C6C">
              <w:rPr>
                <w:sz w:val="20"/>
                <w:szCs w:val="20"/>
                <w:lang w:val="sr-Cyrl-RS"/>
              </w:rPr>
              <w:t>ЧЕЛИЧНА</w:t>
            </w:r>
            <w:r w:rsidR="00146AAF" w:rsidRPr="00B201C7">
              <w:rPr>
                <w:noProof/>
                <w:sz w:val="20"/>
                <w:szCs w:val="20"/>
              </w:rPr>
              <w:t xml:space="preserve"> </w:t>
            </w:r>
            <w:r>
              <w:rPr>
                <w:noProof/>
                <w:sz w:val="20"/>
                <w:szCs w:val="20"/>
              </w:rPr>
              <w:t>БЕШАВНА</w:t>
            </w:r>
            <w:r w:rsidR="00146AAF" w:rsidRPr="00B201C7">
              <w:rPr>
                <w:noProof/>
                <w:sz w:val="20"/>
                <w:szCs w:val="20"/>
              </w:rPr>
              <w:t xml:space="preserve"> </w:t>
            </w:r>
            <w:r>
              <w:rPr>
                <w:noProof/>
                <w:sz w:val="20"/>
                <w:szCs w:val="20"/>
              </w:rPr>
              <w:t>ЦЕВ</w:t>
            </w:r>
            <w:r w:rsidR="00146AAF" w:rsidRPr="00B201C7">
              <w:rPr>
                <w:noProof/>
                <w:sz w:val="20"/>
                <w:szCs w:val="20"/>
              </w:rPr>
              <w:t xml:space="preserve">  </w:t>
            </w:r>
            <w:r>
              <w:rPr>
                <w:noProof/>
                <w:sz w:val="20"/>
                <w:szCs w:val="20"/>
              </w:rPr>
              <w:t>Ц</w:t>
            </w:r>
            <w:r w:rsidR="00146AAF" w:rsidRPr="00B201C7">
              <w:rPr>
                <w:noProof/>
                <w:sz w:val="20"/>
                <w:szCs w:val="20"/>
              </w:rPr>
              <w:t>1221 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C2D59B2" w14:textId="4E41B5A0" w:rsidR="00146AAF" w:rsidRPr="00B201C7" w:rsidRDefault="00B201C7">
            <w:pPr>
              <w:autoSpaceDE w:val="0"/>
              <w:autoSpaceDN w:val="0"/>
              <w:adjustRightInd w:val="0"/>
              <w:jc w:val="center"/>
              <w:rPr>
                <w:noProof/>
                <w:sz w:val="20"/>
                <w:szCs w:val="20"/>
                <w:highlight w:val="yellow"/>
                <w:lang w:val="en-US"/>
              </w:rPr>
            </w:pPr>
            <w:r>
              <w:rPr>
                <w:noProof/>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2D6EFAA" w14:textId="117FF173" w:rsidR="00146AAF" w:rsidRPr="00B201C7" w:rsidRDefault="00146AAF">
            <w:pPr>
              <w:autoSpaceDE w:val="0"/>
              <w:autoSpaceDN w:val="0"/>
              <w:adjustRightInd w:val="0"/>
              <w:jc w:val="center"/>
              <w:rPr>
                <w:noProof/>
                <w:sz w:val="20"/>
                <w:szCs w:val="20"/>
                <w:highlight w:val="yellow"/>
                <w:lang w:val="sr-Cyrl-RS"/>
              </w:rPr>
            </w:pPr>
            <w:r w:rsidRPr="00B201C7">
              <w:rPr>
                <w:noProof/>
                <w:sz w:val="20"/>
                <w:szCs w:val="20"/>
              </w:rPr>
              <w:t>60</w:t>
            </w:r>
          </w:p>
        </w:tc>
        <w:tc>
          <w:tcPr>
            <w:tcW w:w="1559" w:type="dxa"/>
            <w:tcBorders>
              <w:top w:val="single" w:sz="8" w:space="0" w:color="auto"/>
              <w:left w:val="single" w:sz="8" w:space="0" w:color="auto"/>
              <w:bottom w:val="single" w:sz="8" w:space="0" w:color="auto"/>
              <w:right w:val="single" w:sz="8" w:space="0" w:color="auto"/>
            </w:tcBorders>
          </w:tcPr>
          <w:p w14:paraId="0AB4F2C0"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AD166C0"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C112F4A" w14:textId="77777777" w:rsidR="00146AAF" w:rsidRPr="004B0A91" w:rsidRDefault="00146AAF">
            <w:pPr>
              <w:rPr>
                <w:noProof/>
                <w:highlight w:val="yellow"/>
              </w:rPr>
            </w:pPr>
          </w:p>
        </w:tc>
        <w:tc>
          <w:tcPr>
            <w:tcW w:w="1277" w:type="dxa"/>
            <w:tcBorders>
              <w:top w:val="single" w:sz="8" w:space="0" w:color="auto"/>
              <w:left w:val="single" w:sz="8" w:space="0" w:color="auto"/>
              <w:bottom w:val="single" w:sz="8" w:space="0" w:color="auto"/>
              <w:right w:val="single" w:sz="8" w:space="0" w:color="auto"/>
            </w:tcBorders>
          </w:tcPr>
          <w:p w14:paraId="2E5FAAA9" w14:textId="7E833EE7" w:rsidR="00146AAF" w:rsidRPr="004B0A91" w:rsidRDefault="00146AAF">
            <w:pPr>
              <w:rPr>
                <w:noProof/>
                <w:highlight w:val="yellow"/>
              </w:rPr>
            </w:pPr>
          </w:p>
        </w:tc>
        <w:tc>
          <w:tcPr>
            <w:tcW w:w="1417" w:type="dxa"/>
            <w:tcBorders>
              <w:top w:val="single" w:sz="8" w:space="0" w:color="auto"/>
              <w:left w:val="single" w:sz="8" w:space="0" w:color="auto"/>
              <w:bottom w:val="single" w:sz="8" w:space="0" w:color="auto"/>
              <w:right w:val="single" w:sz="8" w:space="0" w:color="auto"/>
            </w:tcBorders>
          </w:tcPr>
          <w:p w14:paraId="2722D490" w14:textId="77777777" w:rsidR="00146AAF" w:rsidRPr="004B0A91" w:rsidRDefault="00146AAF">
            <w:pPr>
              <w:rPr>
                <w:noProof/>
                <w:highlight w:val="yellow"/>
              </w:rPr>
            </w:pPr>
          </w:p>
        </w:tc>
        <w:tc>
          <w:tcPr>
            <w:tcW w:w="1560" w:type="dxa"/>
            <w:tcBorders>
              <w:top w:val="single" w:sz="8" w:space="0" w:color="auto"/>
              <w:left w:val="single" w:sz="8" w:space="0" w:color="auto"/>
              <w:bottom w:val="single" w:sz="8" w:space="0" w:color="auto"/>
              <w:right w:val="single" w:sz="8" w:space="0" w:color="auto"/>
            </w:tcBorders>
          </w:tcPr>
          <w:p w14:paraId="7E415081" w14:textId="77777777" w:rsidR="00146AAF" w:rsidRPr="004B0A91" w:rsidRDefault="00146AAF">
            <w:pPr>
              <w:rPr>
                <w:noProof/>
                <w:highlight w:val="yellow"/>
              </w:rPr>
            </w:pPr>
          </w:p>
        </w:tc>
      </w:tr>
      <w:tr w:rsidR="00146AAF" w14:paraId="5CC0F640"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4D173FA9" w14:textId="662DEE2A" w:rsidR="00146AAF" w:rsidRPr="00B201C7" w:rsidRDefault="00146AAF">
            <w:pPr>
              <w:autoSpaceDE w:val="0"/>
              <w:autoSpaceDN w:val="0"/>
              <w:adjustRightInd w:val="0"/>
              <w:jc w:val="center"/>
              <w:rPr>
                <w:noProof/>
                <w:sz w:val="20"/>
                <w:szCs w:val="20"/>
                <w:lang w:val="en-US"/>
              </w:rPr>
            </w:pPr>
            <w:r w:rsidRPr="00B201C7">
              <w:rPr>
                <w:noProof/>
                <w:sz w:val="20"/>
                <w:szCs w:val="20"/>
              </w:rPr>
              <w:t>3</w:t>
            </w:r>
          </w:p>
        </w:tc>
        <w:tc>
          <w:tcPr>
            <w:tcW w:w="3004" w:type="dxa"/>
            <w:tcBorders>
              <w:top w:val="single" w:sz="8" w:space="0" w:color="auto"/>
              <w:left w:val="single" w:sz="8" w:space="0" w:color="auto"/>
              <w:bottom w:val="single" w:sz="8" w:space="0" w:color="auto"/>
              <w:right w:val="single" w:sz="8" w:space="0" w:color="auto"/>
            </w:tcBorders>
            <w:vAlign w:val="bottom"/>
            <w:hideMark/>
          </w:tcPr>
          <w:p w14:paraId="0FF22332" w14:textId="2AF77367" w:rsidR="00146AAF" w:rsidRPr="00B201C7" w:rsidRDefault="00B201C7" w:rsidP="00EB3C6C">
            <w:pPr>
              <w:autoSpaceDE w:val="0"/>
              <w:autoSpaceDN w:val="0"/>
              <w:adjustRightInd w:val="0"/>
              <w:jc w:val="center"/>
              <w:rPr>
                <w:noProof/>
                <w:sz w:val="20"/>
                <w:szCs w:val="20"/>
                <w:highlight w:val="yellow"/>
                <w:lang w:val="en-US"/>
              </w:rPr>
            </w:pPr>
            <w:r>
              <w:rPr>
                <w:noProof/>
                <w:sz w:val="20"/>
                <w:szCs w:val="20"/>
              </w:rPr>
              <w:t>ЦРНА</w:t>
            </w:r>
            <w:r w:rsidR="00146AAF" w:rsidRPr="00B201C7">
              <w:rPr>
                <w:noProof/>
                <w:sz w:val="20"/>
                <w:szCs w:val="20"/>
              </w:rPr>
              <w:t xml:space="preserve"> </w:t>
            </w:r>
            <w:r w:rsidR="00EB3C6C">
              <w:rPr>
                <w:sz w:val="20"/>
                <w:szCs w:val="20"/>
                <w:lang w:val="sr-Cyrl-RS"/>
              </w:rPr>
              <w:t>ЧЕЛИЧНА</w:t>
            </w:r>
            <w:r w:rsidR="00146AAF" w:rsidRPr="00B201C7">
              <w:rPr>
                <w:noProof/>
                <w:sz w:val="20"/>
                <w:szCs w:val="20"/>
              </w:rPr>
              <w:t xml:space="preserve"> </w:t>
            </w:r>
            <w:r>
              <w:rPr>
                <w:noProof/>
                <w:sz w:val="20"/>
                <w:szCs w:val="20"/>
              </w:rPr>
              <w:t>БЕШАВНА</w:t>
            </w:r>
            <w:r w:rsidR="00146AAF" w:rsidRPr="00B201C7">
              <w:rPr>
                <w:noProof/>
                <w:sz w:val="20"/>
                <w:szCs w:val="20"/>
              </w:rPr>
              <w:t xml:space="preserve"> </w:t>
            </w:r>
            <w:r>
              <w:rPr>
                <w:noProof/>
                <w:sz w:val="20"/>
                <w:szCs w:val="20"/>
              </w:rPr>
              <w:t>ЦЕВ</w:t>
            </w:r>
            <w:r w:rsidR="00146AAF" w:rsidRPr="00B201C7">
              <w:rPr>
                <w:noProof/>
                <w:sz w:val="20"/>
                <w:szCs w:val="20"/>
              </w:rPr>
              <w:t xml:space="preserve"> </w:t>
            </w:r>
            <w:r>
              <w:rPr>
                <w:noProof/>
                <w:sz w:val="20"/>
                <w:szCs w:val="20"/>
              </w:rPr>
              <w:t>Ц</w:t>
            </w:r>
            <w:r w:rsidR="00146AAF" w:rsidRPr="00B201C7">
              <w:rPr>
                <w:noProof/>
                <w:sz w:val="20"/>
                <w:szCs w:val="20"/>
              </w:rPr>
              <w:t>1221  3/4"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53A3E52" w14:textId="6D78C0C5" w:rsidR="00146AAF" w:rsidRPr="00B201C7" w:rsidRDefault="00B201C7">
            <w:pPr>
              <w:autoSpaceDE w:val="0"/>
              <w:autoSpaceDN w:val="0"/>
              <w:adjustRightInd w:val="0"/>
              <w:jc w:val="center"/>
              <w:rPr>
                <w:noProof/>
                <w:sz w:val="20"/>
                <w:szCs w:val="20"/>
                <w:highlight w:val="yellow"/>
                <w:lang w:val="en-US"/>
              </w:rPr>
            </w:pPr>
            <w:r>
              <w:rPr>
                <w:noProof/>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675B013" w14:textId="4A510B1D" w:rsidR="00146AAF" w:rsidRPr="00B201C7" w:rsidRDefault="00146AAF">
            <w:pPr>
              <w:autoSpaceDE w:val="0"/>
              <w:autoSpaceDN w:val="0"/>
              <w:adjustRightInd w:val="0"/>
              <w:jc w:val="center"/>
              <w:rPr>
                <w:noProof/>
                <w:sz w:val="20"/>
                <w:szCs w:val="20"/>
                <w:highlight w:val="yellow"/>
                <w:lang w:val="sr-Cyrl-RS"/>
              </w:rPr>
            </w:pPr>
            <w:r w:rsidRPr="00B201C7">
              <w:rPr>
                <w:noProof/>
                <w:sz w:val="20"/>
                <w:szCs w:val="20"/>
              </w:rPr>
              <w:t>45</w:t>
            </w:r>
          </w:p>
        </w:tc>
        <w:tc>
          <w:tcPr>
            <w:tcW w:w="1559" w:type="dxa"/>
            <w:tcBorders>
              <w:top w:val="single" w:sz="8" w:space="0" w:color="auto"/>
              <w:left w:val="single" w:sz="8" w:space="0" w:color="auto"/>
              <w:bottom w:val="single" w:sz="8" w:space="0" w:color="auto"/>
              <w:right w:val="single" w:sz="8" w:space="0" w:color="auto"/>
            </w:tcBorders>
          </w:tcPr>
          <w:p w14:paraId="5BF08C09"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6392BE2"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34116DEC" w14:textId="77777777" w:rsidR="00146AAF" w:rsidRPr="004B0A91" w:rsidRDefault="00146AAF">
            <w:pPr>
              <w:rPr>
                <w:noProof/>
                <w:highlight w:val="yellow"/>
              </w:rPr>
            </w:pPr>
          </w:p>
        </w:tc>
        <w:tc>
          <w:tcPr>
            <w:tcW w:w="1277" w:type="dxa"/>
            <w:tcBorders>
              <w:top w:val="single" w:sz="8" w:space="0" w:color="auto"/>
              <w:left w:val="single" w:sz="8" w:space="0" w:color="auto"/>
              <w:bottom w:val="single" w:sz="8" w:space="0" w:color="auto"/>
              <w:right w:val="single" w:sz="8" w:space="0" w:color="auto"/>
            </w:tcBorders>
          </w:tcPr>
          <w:p w14:paraId="4A55452F" w14:textId="0A4FD7AB" w:rsidR="00146AAF" w:rsidRPr="004B0A91" w:rsidRDefault="00146AAF">
            <w:pPr>
              <w:rPr>
                <w:noProof/>
                <w:highlight w:val="yellow"/>
              </w:rPr>
            </w:pPr>
          </w:p>
        </w:tc>
        <w:tc>
          <w:tcPr>
            <w:tcW w:w="1417" w:type="dxa"/>
            <w:tcBorders>
              <w:top w:val="single" w:sz="8" w:space="0" w:color="auto"/>
              <w:left w:val="single" w:sz="8" w:space="0" w:color="auto"/>
              <w:bottom w:val="single" w:sz="8" w:space="0" w:color="auto"/>
              <w:right w:val="single" w:sz="8" w:space="0" w:color="auto"/>
            </w:tcBorders>
          </w:tcPr>
          <w:p w14:paraId="444BEBDF" w14:textId="77777777" w:rsidR="00146AAF" w:rsidRPr="004B0A91" w:rsidRDefault="00146AAF">
            <w:pPr>
              <w:rPr>
                <w:noProof/>
                <w:highlight w:val="yellow"/>
              </w:rPr>
            </w:pPr>
          </w:p>
        </w:tc>
        <w:tc>
          <w:tcPr>
            <w:tcW w:w="1560" w:type="dxa"/>
            <w:tcBorders>
              <w:top w:val="single" w:sz="8" w:space="0" w:color="auto"/>
              <w:left w:val="single" w:sz="8" w:space="0" w:color="auto"/>
              <w:bottom w:val="single" w:sz="8" w:space="0" w:color="auto"/>
              <w:right w:val="single" w:sz="8" w:space="0" w:color="auto"/>
            </w:tcBorders>
          </w:tcPr>
          <w:p w14:paraId="2FA4B503" w14:textId="77777777" w:rsidR="00146AAF" w:rsidRPr="004B0A91" w:rsidRDefault="00146AAF">
            <w:pPr>
              <w:rPr>
                <w:noProof/>
                <w:highlight w:val="yellow"/>
              </w:rPr>
            </w:pPr>
          </w:p>
        </w:tc>
      </w:tr>
      <w:tr w:rsidR="00146AAF" w14:paraId="24E5264B"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71B3DDFF" w14:textId="617B8210" w:rsidR="00146AAF" w:rsidRPr="00B201C7" w:rsidRDefault="00146AAF">
            <w:pPr>
              <w:autoSpaceDE w:val="0"/>
              <w:autoSpaceDN w:val="0"/>
              <w:adjustRightInd w:val="0"/>
              <w:jc w:val="center"/>
              <w:rPr>
                <w:noProof/>
                <w:sz w:val="20"/>
                <w:szCs w:val="20"/>
                <w:lang w:val="en-US"/>
              </w:rPr>
            </w:pPr>
            <w:r w:rsidRPr="00B201C7">
              <w:rPr>
                <w:noProof/>
                <w:sz w:val="20"/>
                <w:szCs w:val="20"/>
              </w:rPr>
              <w:t>4</w:t>
            </w:r>
          </w:p>
        </w:tc>
        <w:tc>
          <w:tcPr>
            <w:tcW w:w="3004" w:type="dxa"/>
            <w:tcBorders>
              <w:top w:val="single" w:sz="8" w:space="0" w:color="auto"/>
              <w:left w:val="single" w:sz="8" w:space="0" w:color="auto"/>
              <w:bottom w:val="single" w:sz="8" w:space="0" w:color="auto"/>
              <w:right w:val="single" w:sz="8" w:space="0" w:color="auto"/>
            </w:tcBorders>
            <w:vAlign w:val="bottom"/>
            <w:hideMark/>
          </w:tcPr>
          <w:p w14:paraId="1C587D4B" w14:textId="5EBCF8A8" w:rsidR="00146AAF" w:rsidRPr="00B201C7" w:rsidRDefault="00B201C7">
            <w:pPr>
              <w:autoSpaceDE w:val="0"/>
              <w:autoSpaceDN w:val="0"/>
              <w:adjustRightInd w:val="0"/>
              <w:jc w:val="center"/>
              <w:rPr>
                <w:noProof/>
                <w:sz w:val="20"/>
                <w:szCs w:val="20"/>
                <w:highlight w:val="yellow"/>
                <w:lang w:val="en-US"/>
              </w:rPr>
            </w:pPr>
            <w:r>
              <w:rPr>
                <w:noProof/>
                <w:sz w:val="20"/>
                <w:szCs w:val="20"/>
              </w:rPr>
              <w:t>ЦРНА</w:t>
            </w:r>
            <w:r w:rsidR="00146AAF" w:rsidRPr="00B201C7">
              <w:rPr>
                <w:noProof/>
                <w:sz w:val="20"/>
                <w:szCs w:val="20"/>
              </w:rPr>
              <w:t xml:space="preserve"> </w:t>
            </w:r>
            <w:r w:rsidR="00EB3C6C">
              <w:rPr>
                <w:sz w:val="20"/>
                <w:szCs w:val="20"/>
                <w:lang w:val="sr-Cyrl-RS"/>
              </w:rPr>
              <w:t>ЧЕЛИЧНА</w:t>
            </w:r>
            <w:r w:rsidR="00146AAF" w:rsidRPr="00B201C7">
              <w:rPr>
                <w:noProof/>
                <w:sz w:val="20"/>
                <w:szCs w:val="20"/>
              </w:rPr>
              <w:t xml:space="preserve"> </w:t>
            </w:r>
            <w:r>
              <w:rPr>
                <w:noProof/>
                <w:sz w:val="20"/>
                <w:szCs w:val="20"/>
              </w:rPr>
              <w:t>БЕШАВНА</w:t>
            </w:r>
            <w:r w:rsidR="00146AAF" w:rsidRPr="00B201C7">
              <w:rPr>
                <w:noProof/>
                <w:sz w:val="20"/>
                <w:szCs w:val="20"/>
              </w:rPr>
              <w:t xml:space="preserve"> </w:t>
            </w:r>
            <w:r>
              <w:rPr>
                <w:noProof/>
                <w:sz w:val="20"/>
                <w:szCs w:val="20"/>
              </w:rPr>
              <w:t>ЦЕВ</w:t>
            </w:r>
            <w:r w:rsidR="00146AAF" w:rsidRPr="00B201C7">
              <w:rPr>
                <w:noProof/>
                <w:sz w:val="20"/>
                <w:szCs w:val="20"/>
              </w:rPr>
              <w:t xml:space="preserve"> </w:t>
            </w:r>
            <w:r>
              <w:rPr>
                <w:noProof/>
                <w:sz w:val="20"/>
                <w:szCs w:val="20"/>
              </w:rPr>
              <w:t>Ц</w:t>
            </w:r>
            <w:r w:rsidR="00146AAF" w:rsidRPr="00B201C7">
              <w:rPr>
                <w:noProof/>
                <w:sz w:val="20"/>
                <w:szCs w:val="20"/>
              </w:rPr>
              <w:t>1221  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CC47745" w14:textId="238D40DE" w:rsidR="00146AAF" w:rsidRPr="00B201C7" w:rsidRDefault="00B201C7">
            <w:pPr>
              <w:autoSpaceDE w:val="0"/>
              <w:autoSpaceDN w:val="0"/>
              <w:adjustRightInd w:val="0"/>
              <w:jc w:val="center"/>
              <w:rPr>
                <w:noProof/>
                <w:sz w:val="20"/>
                <w:szCs w:val="20"/>
                <w:highlight w:val="yellow"/>
                <w:lang w:val="en-US"/>
              </w:rPr>
            </w:pPr>
            <w:r>
              <w:rPr>
                <w:noProof/>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82075CB" w14:textId="242C907B" w:rsidR="00146AAF" w:rsidRPr="00B201C7" w:rsidRDefault="00146AAF">
            <w:pPr>
              <w:autoSpaceDE w:val="0"/>
              <w:autoSpaceDN w:val="0"/>
              <w:adjustRightInd w:val="0"/>
              <w:jc w:val="center"/>
              <w:rPr>
                <w:noProof/>
                <w:sz w:val="20"/>
                <w:szCs w:val="20"/>
                <w:highlight w:val="yellow"/>
                <w:lang w:val="sr-Cyrl-RS"/>
              </w:rPr>
            </w:pPr>
            <w:r w:rsidRPr="00B201C7">
              <w:rPr>
                <w:noProof/>
                <w:sz w:val="20"/>
                <w:szCs w:val="20"/>
              </w:rPr>
              <w:t>100</w:t>
            </w:r>
          </w:p>
        </w:tc>
        <w:tc>
          <w:tcPr>
            <w:tcW w:w="1559" w:type="dxa"/>
            <w:tcBorders>
              <w:top w:val="single" w:sz="8" w:space="0" w:color="auto"/>
              <w:left w:val="single" w:sz="8" w:space="0" w:color="auto"/>
              <w:bottom w:val="single" w:sz="8" w:space="0" w:color="auto"/>
              <w:right w:val="single" w:sz="8" w:space="0" w:color="auto"/>
            </w:tcBorders>
          </w:tcPr>
          <w:p w14:paraId="1053E3E3"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D5A2798"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36D89EFD" w14:textId="77777777" w:rsidR="00146AAF" w:rsidRPr="004B0A91" w:rsidRDefault="00146AAF">
            <w:pPr>
              <w:rPr>
                <w:noProof/>
                <w:highlight w:val="yellow"/>
              </w:rPr>
            </w:pPr>
          </w:p>
        </w:tc>
        <w:tc>
          <w:tcPr>
            <w:tcW w:w="1277" w:type="dxa"/>
            <w:tcBorders>
              <w:top w:val="single" w:sz="8" w:space="0" w:color="auto"/>
              <w:left w:val="single" w:sz="8" w:space="0" w:color="auto"/>
              <w:bottom w:val="single" w:sz="8" w:space="0" w:color="auto"/>
              <w:right w:val="single" w:sz="8" w:space="0" w:color="auto"/>
            </w:tcBorders>
          </w:tcPr>
          <w:p w14:paraId="06ADF1E6" w14:textId="1BB2D66C" w:rsidR="00146AAF" w:rsidRPr="004B0A91" w:rsidRDefault="00146AAF">
            <w:pPr>
              <w:rPr>
                <w:noProof/>
                <w:highlight w:val="yellow"/>
              </w:rPr>
            </w:pPr>
          </w:p>
        </w:tc>
        <w:tc>
          <w:tcPr>
            <w:tcW w:w="1417" w:type="dxa"/>
            <w:tcBorders>
              <w:top w:val="single" w:sz="8" w:space="0" w:color="auto"/>
              <w:left w:val="single" w:sz="8" w:space="0" w:color="auto"/>
              <w:bottom w:val="single" w:sz="8" w:space="0" w:color="auto"/>
              <w:right w:val="single" w:sz="8" w:space="0" w:color="auto"/>
            </w:tcBorders>
          </w:tcPr>
          <w:p w14:paraId="5A25CBCF" w14:textId="77777777" w:rsidR="00146AAF" w:rsidRPr="004B0A91" w:rsidRDefault="00146AAF">
            <w:pPr>
              <w:rPr>
                <w:noProof/>
                <w:highlight w:val="yellow"/>
              </w:rPr>
            </w:pPr>
          </w:p>
        </w:tc>
        <w:tc>
          <w:tcPr>
            <w:tcW w:w="1560" w:type="dxa"/>
            <w:tcBorders>
              <w:top w:val="single" w:sz="8" w:space="0" w:color="auto"/>
              <w:left w:val="single" w:sz="8" w:space="0" w:color="auto"/>
              <w:bottom w:val="single" w:sz="8" w:space="0" w:color="auto"/>
              <w:right w:val="single" w:sz="8" w:space="0" w:color="auto"/>
            </w:tcBorders>
          </w:tcPr>
          <w:p w14:paraId="7708BA6F" w14:textId="77777777" w:rsidR="00146AAF" w:rsidRPr="004B0A91" w:rsidRDefault="00146AAF">
            <w:pPr>
              <w:rPr>
                <w:noProof/>
                <w:highlight w:val="yellow"/>
              </w:rPr>
            </w:pPr>
          </w:p>
        </w:tc>
      </w:tr>
      <w:tr w:rsidR="00146AAF" w14:paraId="1E3F564C"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05FAC95E" w14:textId="556D1604" w:rsidR="00146AAF" w:rsidRPr="00B201C7" w:rsidRDefault="00146AAF">
            <w:pPr>
              <w:autoSpaceDE w:val="0"/>
              <w:autoSpaceDN w:val="0"/>
              <w:adjustRightInd w:val="0"/>
              <w:jc w:val="center"/>
              <w:rPr>
                <w:noProof/>
                <w:sz w:val="20"/>
                <w:szCs w:val="20"/>
                <w:lang w:val="en-US"/>
              </w:rPr>
            </w:pPr>
            <w:r w:rsidRPr="00B201C7">
              <w:rPr>
                <w:noProof/>
                <w:sz w:val="20"/>
                <w:szCs w:val="20"/>
              </w:rPr>
              <w:t>5</w:t>
            </w:r>
          </w:p>
        </w:tc>
        <w:tc>
          <w:tcPr>
            <w:tcW w:w="3004" w:type="dxa"/>
            <w:tcBorders>
              <w:top w:val="single" w:sz="8" w:space="0" w:color="auto"/>
              <w:left w:val="single" w:sz="8" w:space="0" w:color="auto"/>
              <w:bottom w:val="single" w:sz="8" w:space="0" w:color="auto"/>
              <w:right w:val="single" w:sz="8" w:space="0" w:color="auto"/>
            </w:tcBorders>
            <w:vAlign w:val="bottom"/>
            <w:hideMark/>
          </w:tcPr>
          <w:p w14:paraId="010BBE85" w14:textId="6699E13A" w:rsidR="00146AAF" w:rsidRPr="00B201C7" w:rsidRDefault="00B201C7">
            <w:pPr>
              <w:autoSpaceDE w:val="0"/>
              <w:autoSpaceDN w:val="0"/>
              <w:adjustRightInd w:val="0"/>
              <w:jc w:val="center"/>
              <w:rPr>
                <w:noProof/>
                <w:sz w:val="20"/>
                <w:szCs w:val="20"/>
                <w:highlight w:val="yellow"/>
                <w:lang w:val="en-US"/>
              </w:rPr>
            </w:pPr>
            <w:r>
              <w:rPr>
                <w:noProof/>
                <w:sz w:val="20"/>
                <w:szCs w:val="20"/>
              </w:rPr>
              <w:t>ЦРНА</w:t>
            </w:r>
            <w:r w:rsidR="00146AAF" w:rsidRPr="00B201C7">
              <w:rPr>
                <w:noProof/>
                <w:sz w:val="20"/>
                <w:szCs w:val="20"/>
              </w:rPr>
              <w:t xml:space="preserve"> </w:t>
            </w:r>
            <w:r w:rsidR="00EB3C6C">
              <w:rPr>
                <w:sz w:val="20"/>
                <w:szCs w:val="20"/>
                <w:lang w:val="sr-Cyrl-RS"/>
              </w:rPr>
              <w:t>ЧЕЛИЧНА</w:t>
            </w:r>
            <w:r w:rsidR="00EB3C6C">
              <w:rPr>
                <w:noProof/>
                <w:sz w:val="20"/>
                <w:szCs w:val="20"/>
              </w:rPr>
              <w:t xml:space="preserve"> </w:t>
            </w:r>
            <w:r>
              <w:rPr>
                <w:noProof/>
                <w:sz w:val="20"/>
                <w:szCs w:val="20"/>
              </w:rPr>
              <w:t>ЦЕВ</w:t>
            </w:r>
            <w:r w:rsidR="00146AAF" w:rsidRPr="00B201C7">
              <w:rPr>
                <w:noProof/>
                <w:sz w:val="20"/>
                <w:szCs w:val="20"/>
              </w:rPr>
              <w:t xml:space="preserve"> </w:t>
            </w:r>
            <w:r>
              <w:rPr>
                <w:noProof/>
                <w:sz w:val="20"/>
                <w:szCs w:val="20"/>
              </w:rPr>
              <w:t>БЕШАВНА</w:t>
            </w:r>
            <w:r w:rsidR="00146AAF" w:rsidRPr="00B201C7">
              <w:rPr>
                <w:noProof/>
                <w:sz w:val="20"/>
                <w:szCs w:val="20"/>
              </w:rPr>
              <w:t xml:space="preserve"> </w:t>
            </w:r>
            <w:r>
              <w:rPr>
                <w:noProof/>
                <w:sz w:val="20"/>
                <w:szCs w:val="20"/>
              </w:rPr>
              <w:t>Ц</w:t>
            </w:r>
            <w:r w:rsidR="00146AAF" w:rsidRPr="00B201C7">
              <w:rPr>
                <w:noProof/>
                <w:sz w:val="20"/>
                <w:szCs w:val="20"/>
              </w:rPr>
              <w:t>1221  5/4"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BE2FA03" w14:textId="44B55C01" w:rsidR="00146AAF" w:rsidRPr="00B201C7" w:rsidRDefault="00B201C7">
            <w:pPr>
              <w:autoSpaceDE w:val="0"/>
              <w:autoSpaceDN w:val="0"/>
              <w:adjustRightInd w:val="0"/>
              <w:jc w:val="center"/>
              <w:rPr>
                <w:noProof/>
                <w:sz w:val="20"/>
                <w:szCs w:val="20"/>
                <w:highlight w:val="yellow"/>
                <w:lang w:val="en-US"/>
              </w:rPr>
            </w:pPr>
            <w:r>
              <w:rPr>
                <w:noProof/>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D9DF499" w14:textId="35346D79" w:rsidR="00146AAF" w:rsidRPr="00B201C7" w:rsidRDefault="00146AAF">
            <w:pPr>
              <w:autoSpaceDE w:val="0"/>
              <w:autoSpaceDN w:val="0"/>
              <w:adjustRightInd w:val="0"/>
              <w:jc w:val="center"/>
              <w:rPr>
                <w:noProof/>
                <w:sz w:val="20"/>
                <w:szCs w:val="20"/>
                <w:highlight w:val="yellow"/>
                <w:lang w:val="sr-Cyrl-RS"/>
              </w:rPr>
            </w:pPr>
            <w:r w:rsidRPr="00B201C7">
              <w:rPr>
                <w:noProof/>
                <w:sz w:val="20"/>
                <w:szCs w:val="20"/>
              </w:rPr>
              <w:t>45</w:t>
            </w:r>
          </w:p>
        </w:tc>
        <w:tc>
          <w:tcPr>
            <w:tcW w:w="1559" w:type="dxa"/>
            <w:tcBorders>
              <w:top w:val="single" w:sz="8" w:space="0" w:color="auto"/>
              <w:left w:val="single" w:sz="8" w:space="0" w:color="auto"/>
              <w:bottom w:val="single" w:sz="8" w:space="0" w:color="auto"/>
              <w:right w:val="single" w:sz="8" w:space="0" w:color="auto"/>
            </w:tcBorders>
          </w:tcPr>
          <w:p w14:paraId="4FBD4B34"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BFAD785"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2079649" w14:textId="77777777" w:rsidR="00146AAF" w:rsidRPr="004B0A91" w:rsidRDefault="00146AAF">
            <w:pPr>
              <w:rPr>
                <w:noProof/>
                <w:highlight w:val="yellow"/>
              </w:rPr>
            </w:pPr>
          </w:p>
        </w:tc>
        <w:tc>
          <w:tcPr>
            <w:tcW w:w="1277" w:type="dxa"/>
            <w:tcBorders>
              <w:top w:val="single" w:sz="8" w:space="0" w:color="auto"/>
              <w:left w:val="single" w:sz="8" w:space="0" w:color="auto"/>
              <w:bottom w:val="single" w:sz="8" w:space="0" w:color="auto"/>
              <w:right w:val="single" w:sz="8" w:space="0" w:color="auto"/>
            </w:tcBorders>
          </w:tcPr>
          <w:p w14:paraId="512AC3AF" w14:textId="2F581AC4" w:rsidR="00146AAF" w:rsidRPr="004B0A91" w:rsidRDefault="00146AAF">
            <w:pPr>
              <w:rPr>
                <w:noProof/>
                <w:highlight w:val="yellow"/>
              </w:rPr>
            </w:pPr>
          </w:p>
        </w:tc>
        <w:tc>
          <w:tcPr>
            <w:tcW w:w="1417" w:type="dxa"/>
            <w:tcBorders>
              <w:top w:val="single" w:sz="8" w:space="0" w:color="auto"/>
              <w:left w:val="single" w:sz="8" w:space="0" w:color="auto"/>
              <w:bottom w:val="single" w:sz="8" w:space="0" w:color="auto"/>
              <w:right w:val="single" w:sz="8" w:space="0" w:color="auto"/>
            </w:tcBorders>
          </w:tcPr>
          <w:p w14:paraId="70A1FD84" w14:textId="77777777" w:rsidR="00146AAF" w:rsidRPr="004B0A91" w:rsidRDefault="00146AAF">
            <w:pPr>
              <w:rPr>
                <w:noProof/>
                <w:highlight w:val="yellow"/>
              </w:rPr>
            </w:pPr>
          </w:p>
        </w:tc>
        <w:tc>
          <w:tcPr>
            <w:tcW w:w="1560" w:type="dxa"/>
            <w:tcBorders>
              <w:top w:val="single" w:sz="8" w:space="0" w:color="auto"/>
              <w:left w:val="single" w:sz="8" w:space="0" w:color="auto"/>
              <w:bottom w:val="single" w:sz="8" w:space="0" w:color="auto"/>
              <w:right w:val="single" w:sz="8" w:space="0" w:color="auto"/>
            </w:tcBorders>
          </w:tcPr>
          <w:p w14:paraId="1187B534" w14:textId="77777777" w:rsidR="00146AAF" w:rsidRPr="004B0A91" w:rsidRDefault="00146AAF">
            <w:pPr>
              <w:rPr>
                <w:noProof/>
                <w:highlight w:val="yellow"/>
              </w:rPr>
            </w:pPr>
          </w:p>
        </w:tc>
      </w:tr>
      <w:tr w:rsidR="00146AAF" w14:paraId="3C39FF06"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7EDE633E" w14:textId="589112FA" w:rsidR="00146AAF" w:rsidRPr="00B201C7" w:rsidRDefault="00146AAF">
            <w:pPr>
              <w:autoSpaceDE w:val="0"/>
              <w:autoSpaceDN w:val="0"/>
              <w:adjustRightInd w:val="0"/>
              <w:jc w:val="center"/>
              <w:rPr>
                <w:noProof/>
                <w:sz w:val="20"/>
                <w:szCs w:val="20"/>
              </w:rPr>
            </w:pPr>
            <w:r w:rsidRPr="00B201C7">
              <w:rPr>
                <w:noProof/>
                <w:sz w:val="20"/>
                <w:szCs w:val="20"/>
              </w:rPr>
              <w:t>6</w:t>
            </w:r>
          </w:p>
        </w:tc>
        <w:tc>
          <w:tcPr>
            <w:tcW w:w="3004" w:type="dxa"/>
            <w:tcBorders>
              <w:top w:val="single" w:sz="8" w:space="0" w:color="auto"/>
              <w:left w:val="single" w:sz="8" w:space="0" w:color="auto"/>
              <w:bottom w:val="single" w:sz="8" w:space="0" w:color="auto"/>
              <w:right w:val="single" w:sz="8" w:space="0" w:color="auto"/>
            </w:tcBorders>
            <w:vAlign w:val="bottom"/>
            <w:hideMark/>
          </w:tcPr>
          <w:p w14:paraId="34924639" w14:textId="30E5BF5B" w:rsidR="00146AAF" w:rsidRPr="00B201C7" w:rsidRDefault="00B201C7">
            <w:pPr>
              <w:autoSpaceDE w:val="0"/>
              <w:autoSpaceDN w:val="0"/>
              <w:adjustRightInd w:val="0"/>
              <w:jc w:val="center"/>
              <w:rPr>
                <w:noProof/>
                <w:sz w:val="20"/>
                <w:szCs w:val="20"/>
                <w:highlight w:val="yellow"/>
                <w:lang w:val="en-US"/>
              </w:rPr>
            </w:pPr>
            <w:r>
              <w:rPr>
                <w:noProof/>
                <w:sz w:val="20"/>
                <w:szCs w:val="20"/>
              </w:rPr>
              <w:t>ЦРНА</w:t>
            </w:r>
            <w:r w:rsidR="00146AAF" w:rsidRPr="00B201C7">
              <w:rPr>
                <w:noProof/>
                <w:sz w:val="20"/>
                <w:szCs w:val="20"/>
              </w:rPr>
              <w:t xml:space="preserve"> </w:t>
            </w:r>
            <w:r w:rsidR="00EB3C6C">
              <w:rPr>
                <w:sz w:val="20"/>
                <w:szCs w:val="20"/>
                <w:lang w:val="sr-Cyrl-RS"/>
              </w:rPr>
              <w:t>ЧЕЛИЧНА</w:t>
            </w:r>
            <w:r w:rsidR="00146AAF" w:rsidRPr="00B201C7">
              <w:rPr>
                <w:noProof/>
                <w:sz w:val="20"/>
                <w:szCs w:val="20"/>
              </w:rPr>
              <w:t xml:space="preserve"> </w:t>
            </w:r>
            <w:r>
              <w:rPr>
                <w:noProof/>
                <w:sz w:val="20"/>
                <w:szCs w:val="20"/>
              </w:rPr>
              <w:t>ЦЕВ</w:t>
            </w:r>
            <w:r w:rsidR="00146AAF" w:rsidRPr="00B201C7">
              <w:rPr>
                <w:noProof/>
                <w:sz w:val="20"/>
                <w:szCs w:val="20"/>
              </w:rPr>
              <w:t xml:space="preserve"> </w:t>
            </w:r>
            <w:r>
              <w:rPr>
                <w:noProof/>
                <w:sz w:val="20"/>
                <w:szCs w:val="20"/>
              </w:rPr>
              <w:t>БЕШАВНА</w:t>
            </w:r>
            <w:r w:rsidR="00146AAF" w:rsidRPr="00B201C7">
              <w:rPr>
                <w:noProof/>
                <w:sz w:val="20"/>
                <w:szCs w:val="20"/>
              </w:rPr>
              <w:t xml:space="preserve"> </w:t>
            </w:r>
            <w:r>
              <w:rPr>
                <w:noProof/>
                <w:sz w:val="20"/>
                <w:szCs w:val="20"/>
              </w:rPr>
              <w:t>Ц</w:t>
            </w:r>
            <w:r w:rsidR="00146AAF" w:rsidRPr="00B201C7">
              <w:rPr>
                <w:noProof/>
                <w:sz w:val="20"/>
                <w:szCs w:val="20"/>
              </w:rPr>
              <w:t>1221  6/4"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B7A2B3A" w14:textId="5A6EFDEC" w:rsidR="00146AAF" w:rsidRPr="00B201C7" w:rsidRDefault="00B201C7">
            <w:pPr>
              <w:autoSpaceDE w:val="0"/>
              <w:autoSpaceDN w:val="0"/>
              <w:adjustRightInd w:val="0"/>
              <w:jc w:val="center"/>
              <w:rPr>
                <w:noProof/>
                <w:sz w:val="20"/>
                <w:szCs w:val="20"/>
                <w:highlight w:val="yellow"/>
                <w:lang w:val="en-US"/>
              </w:rPr>
            </w:pPr>
            <w:r>
              <w:rPr>
                <w:noProof/>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8D90A4A" w14:textId="5DABB9D2" w:rsidR="00146AAF" w:rsidRPr="00B201C7" w:rsidRDefault="00146AAF">
            <w:pPr>
              <w:autoSpaceDE w:val="0"/>
              <w:autoSpaceDN w:val="0"/>
              <w:adjustRightInd w:val="0"/>
              <w:jc w:val="center"/>
              <w:rPr>
                <w:noProof/>
                <w:sz w:val="20"/>
                <w:szCs w:val="20"/>
                <w:highlight w:val="yellow"/>
                <w:lang w:val="sr-Cyrl-RS"/>
              </w:rPr>
            </w:pPr>
            <w:r w:rsidRPr="00B201C7">
              <w:rPr>
                <w:noProof/>
                <w:sz w:val="20"/>
                <w:szCs w:val="20"/>
              </w:rPr>
              <w:t>60</w:t>
            </w:r>
          </w:p>
        </w:tc>
        <w:tc>
          <w:tcPr>
            <w:tcW w:w="1559" w:type="dxa"/>
            <w:tcBorders>
              <w:top w:val="single" w:sz="8" w:space="0" w:color="auto"/>
              <w:left w:val="single" w:sz="8" w:space="0" w:color="auto"/>
              <w:bottom w:val="single" w:sz="8" w:space="0" w:color="auto"/>
              <w:right w:val="single" w:sz="8" w:space="0" w:color="auto"/>
            </w:tcBorders>
          </w:tcPr>
          <w:p w14:paraId="796C97E4"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60BEBF4"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92563CB" w14:textId="77777777" w:rsidR="00146AAF" w:rsidRPr="004B0A91" w:rsidRDefault="00146AAF">
            <w:pPr>
              <w:rPr>
                <w:noProof/>
                <w:highlight w:val="yellow"/>
              </w:rPr>
            </w:pPr>
          </w:p>
        </w:tc>
        <w:tc>
          <w:tcPr>
            <w:tcW w:w="1277" w:type="dxa"/>
            <w:tcBorders>
              <w:top w:val="single" w:sz="8" w:space="0" w:color="auto"/>
              <w:left w:val="single" w:sz="8" w:space="0" w:color="auto"/>
              <w:bottom w:val="single" w:sz="8" w:space="0" w:color="auto"/>
              <w:right w:val="single" w:sz="8" w:space="0" w:color="auto"/>
            </w:tcBorders>
          </w:tcPr>
          <w:p w14:paraId="2267DFA9" w14:textId="581D5A7D" w:rsidR="00146AAF" w:rsidRPr="004B0A91" w:rsidRDefault="00146AAF">
            <w:pPr>
              <w:rPr>
                <w:noProof/>
                <w:highlight w:val="yellow"/>
              </w:rPr>
            </w:pPr>
          </w:p>
        </w:tc>
        <w:tc>
          <w:tcPr>
            <w:tcW w:w="1417" w:type="dxa"/>
            <w:tcBorders>
              <w:top w:val="single" w:sz="8" w:space="0" w:color="auto"/>
              <w:left w:val="single" w:sz="8" w:space="0" w:color="auto"/>
              <w:bottom w:val="single" w:sz="8" w:space="0" w:color="auto"/>
              <w:right w:val="single" w:sz="8" w:space="0" w:color="auto"/>
            </w:tcBorders>
          </w:tcPr>
          <w:p w14:paraId="05FC1F14" w14:textId="77777777" w:rsidR="00146AAF" w:rsidRPr="004B0A91" w:rsidRDefault="00146AAF">
            <w:pPr>
              <w:rPr>
                <w:noProof/>
                <w:highlight w:val="yellow"/>
              </w:rPr>
            </w:pPr>
          </w:p>
        </w:tc>
        <w:tc>
          <w:tcPr>
            <w:tcW w:w="1560" w:type="dxa"/>
            <w:tcBorders>
              <w:top w:val="single" w:sz="8" w:space="0" w:color="auto"/>
              <w:left w:val="single" w:sz="8" w:space="0" w:color="auto"/>
              <w:bottom w:val="single" w:sz="8" w:space="0" w:color="auto"/>
              <w:right w:val="single" w:sz="8" w:space="0" w:color="auto"/>
            </w:tcBorders>
          </w:tcPr>
          <w:p w14:paraId="3440FD16" w14:textId="77777777" w:rsidR="00146AAF" w:rsidRPr="004B0A91" w:rsidRDefault="00146AAF">
            <w:pPr>
              <w:rPr>
                <w:noProof/>
                <w:highlight w:val="yellow"/>
              </w:rPr>
            </w:pPr>
          </w:p>
        </w:tc>
      </w:tr>
      <w:tr w:rsidR="00146AAF" w14:paraId="4DECF419"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17F94E57" w14:textId="6DB7557F" w:rsidR="00146AAF" w:rsidRPr="00B201C7" w:rsidRDefault="00146AAF">
            <w:pPr>
              <w:autoSpaceDE w:val="0"/>
              <w:autoSpaceDN w:val="0"/>
              <w:adjustRightInd w:val="0"/>
              <w:jc w:val="center"/>
              <w:rPr>
                <w:noProof/>
                <w:sz w:val="20"/>
                <w:szCs w:val="20"/>
              </w:rPr>
            </w:pPr>
            <w:r w:rsidRPr="00B201C7">
              <w:rPr>
                <w:noProof/>
                <w:sz w:val="20"/>
                <w:szCs w:val="20"/>
              </w:rPr>
              <w:t>7</w:t>
            </w:r>
          </w:p>
        </w:tc>
        <w:tc>
          <w:tcPr>
            <w:tcW w:w="3004" w:type="dxa"/>
            <w:tcBorders>
              <w:top w:val="single" w:sz="8" w:space="0" w:color="auto"/>
              <w:left w:val="single" w:sz="8" w:space="0" w:color="auto"/>
              <w:bottom w:val="single" w:sz="8" w:space="0" w:color="auto"/>
              <w:right w:val="single" w:sz="8" w:space="0" w:color="auto"/>
            </w:tcBorders>
            <w:vAlign w:val="bottom"/>
            <w:hideMark/>
          </w:tcPr>
          <w:p w14:paraId="523F2C2E" w14:textId="646E79CE" w:rsidR="00146AAF" w:rsidRPr="00B201C7" w:rsidRDefault="00B201C7">
            <w:pPr>
              <w:autoSpaceDE w:val="0"/>
              <w:autoSpaceDN w:val="0"/>
              <w:adjustRightInd w:val="0"/>
              <w:jc w:val="center"/>
              <w:rPr>
                <w:noProof/>
                <w:sz w:val="20"/>
                <w:szCs w:val="20"/>
                <w:highlight w:val="yellow"/>
                <w:lang w:val="en-US"/>
              </w:rPr>
            </w:pPr>
            <w:r>
              <w:rPr>
                <w:noProof/>
                <w:sz w:val="20"/>
                <w:szCs w:val="20"/>
              </w:rPr>
              <w:t>ЦРНА</w:t>
            </w:r>
            <w:r w:rsidR="00146AAF" w:rsidRPr="00B201C7">
              <w:rPr>
                <w:noProof/>
                <w:sz w:val="20"/>
                <w:szCs w:val="20"/>
              </w:rPr>
              <w:t xml:space="preserve"> </w:t>
            </w:r>
            <w:r w:rsidR="00EB3C6C">
              <w:rPr>
                <w:sz w:val="20"/>
                <w:szCs w:val="20"/>
                <w:lang w:val="sr-Cyrl-RS"/>
              </w:rPr>
              <w:t>ЧЕЛИЧНА</w:t>
            </w:r>
            <w:r w:rsidR="00146AAF" w:rsidRPr="00B201C7">
              <w:rPr>
                <w:noProof/>
                <w:sz w:val="20"/>
                <w:szCs w:val="20"/>
              </w:rPr>
              <w:t xml:space="preserve"> </w:t>
            </w:r>
            <w:r>
              <w:rPr>
                <w:noProof/>
                <w:sz w:val="20"/>
                <w:szCs w:val="20"/>
              </w:rPr>
              <w:t>БЕШАВНА</w:t>
            </w:r>
            <w:r w:rsidR="00146AAF" w:rsidRPr="00B201C7">
              <w:rPr>
                <w:noProof/>
                <w:sz w:val="20"/>
                <w:szCs w:val="20"/>
              </w:rPr>
              <w:t xml:space="preserve"> </w:t>
            </w:r>
            <w:r>
              <w:rPr>
                <w:noProof/>
                <w:sz w:val="20"/>
                <w:szCs w:val="20"/>
              </w:rPr>
              <w:t>ЦЕВ</w:t>
            </w:r>
            <w:r w:rsidR="00146AAF" w:rsidRPr="00B201C7">
              <w:rPr>
                <w:noProof/>
                <w:sz w:val="20"/>
                <w:szCs w:val="20"/>
              </w:rPr>
              <w:t xml:space="preserve"> </w:t>
            </w:r>
            <w:r>
              <w:rPr>
                <w:noProof/>
                <w:sz w:val="20"/>
                <w:szCs w:val="20"/>
              </w:rPr>
              <w:t>Ц</w:t>
            </w:r>
            <w:r w:rsidR="00146AAF" w:rsidRPr="00B201C7">
              <w:rPr>
                <w:noProof/>
                <w:sz w:val="20"/>
                <w:szCs w:val="20"/>
              </w:rPr>
              <w:t>1221  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E409ABB" w14:textId="57EF8262" w:rsidR="00146AAF" w:rsidRPr="00B201C7" w:rsidRDefault="00B201C7">
            <w:pPr>
              <w:autoSpaceDE w:val="0"/>
              <w:autoSpaceDN w:val="0"/>
              <w:adjustRightInd w:val="0"/>
              <w:jc w:val="center"/>
              <w:rPr>
                <w:noProof/>
                <w:sz w:val="20"/>
                <w:szCs w:val="20"/>
                <w:highlight w:val="yellow"/>
                <w:lang w:val="en-US"/>
              </w:rPr>
            </w:pPr>
            <w:r>
              <w:rPr>
                <w:noProof/>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F7CF6F0" w14:textId="5933D97E" w:rsidR="00146AAF" w:rsidRPr="00B201C7" w:rsidRDefault="00146AAF">
            <w:pPr>
              <w:autoSpaceDE w:val="0"/>
              <w:autoSpaceDN w:val="0"/>
              <w:adjustRightInd w:val="0"/>
              <w:jc w:val="center"/>
              <w:rPr>
                <w:noProof/>
                <w:sz w:val="20"/>
                <w:szCs w:val="20"/>
                <w:highlight w:val="yellow"/>
                <w:lang w:val="sr-Cyrl-RS"/>
              </w:rPr>
            </w:pPr>
            <w:r w:rsidRPr="00B201C7">
              <w:rPr>
                <w:noProof/>
                <w:sz w:val="20"/>
                <w:szCs w:val="20"/>
              </w:rPr>
              <w:t>45</w:t>
            </w:r>
          </w:p>
        </w:tc>
        <w:tc>
          <w:tcPr>
            <w:tcW w:w="1559" w:type="dxa"/>
            <w:tcBorders>
              <w:top w:val="single" w:sz="8" w:space="0" w:color="auto"/>
              <w:left w:val="single" w:sz="8" w:space="0" w:color="auto"/>
              <w:bottom w:val="single" w:sz="8" w:space="0" w:color="auto"/>
              <w:right w:val="single" w:sz="8" w:space="0" w:color="auto"/>
            </w:tcBorders>
          </w:tcPr>
          <w:p w14:paraId="381A2A88"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EDE78F9"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13F568C" w14:textId="77777777" w:rsidR="00146AAF" w:rsidRPr="004B0A91" w:rsidRDefault="00146AAF">
            <w:pPr>
              <w:rPr>
                <w:noProof/>
                <w:highlight w:val="yellow"/>
              </w:rPr>
            </w:pPr>
          </w:p>
        </w:tc>
        <w:tc>
          <w:tcPr>
            <w:tcW w:w="1277" w:type="dxa"/>
            <w:tcBorders>
              <w:top w:val="single" w:sz="8" w:space="0" w:color="auto"/>
              <w:left w:val="single" w:sz="8" w:space="0" w:color="auto"/>
              <w:bottom w:val="single" w:sz="8" w:space="0" w:color="auto"/>
              <w:right w:val="single" w:sz="8" w:space="0" w:color="auto"/>
            </w:tcBorders>
          </w:tcPr>
          <w:p w14:paraId="17D3D2EF" w14:textId="2A7262A6" w:rsidR="00146AAF" w:rsidRPr="004B0A91" w:rsidRDefault="00146AAF">
            <w:pPr>
              <w:rPr>
                <w:noProof/>
                <w:highlight w:val="yellow"/>
              </w:rPr>
            </w:pPr>
          </w:p>
        </w:tc>
        <w:tc>
          <w:tcPr>
            <w:tcW w:w="1417" w:type="dxa"/>
            <w:tcBorders>
              <w:top w:val="single" w:sz="8" w:space="0" w:color="auto"/>
              <w:left w:val="single" w:sz="8" w:space="0" w:color="auto"/>
              <w:bottom w:val="single" w:sz="8" w:space="0" w:color="auto"/>
              <w:right w:val="single" w:sz="8" w:space="0" w:color="auto"/>
            </w:tcBorders>
          </w:tcPr>
          <w:p w14:paraId="344FD292" w14:textId="77777777" w:rsidR="00146AAF" w:rsidRPr="004B0A91" w:rsidRDefault="00146AAF">
            <w:pPr>
              <w:rPr>
                <w:noProof/>
                <w:highlight w:val="yellow"/>
              </w:rPr>
            </w:pPr>
          </w:p>
        </w:tc>
        <w:tc>
          <w:tcPr>
            <w:tcW w:w="1560" w:type="dxa"/>
            <w:tcBorders>
              <w:top w:val="single" w:sz="8" w:space="0" w:color="auto"/>
              <w:left w:val="single" w:sz="8" w:space="0" w:color="auto"/>
              <w:bottom w:val="single" w:sz="8" w:space="0" w:color="auto"/>
              <w:right w:val="single" w:sz="8" w:space="0" w:color="auto"/>
            </w:tcBorders>
          </w:tcPr>
          <w:p w14:paraId="754E0A45" w14:textId="77777777" w:rsidR="00146AAF" w:rsidRPr="004B0A91" w:rsidRDefault="00146AAF">
            <w:pPr>
              <w:rPr>
                <w:noProof/>
                <w:highlight w:val="yellow"/>
              </w:rPr>
            </w:pPr>
          </w:p>
        </w:tc>
      </w:tr>
      <w:tr w:rsidR="00146AAF" w14:paraId="51E87E6E"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165D46AA" w14:textId="655191F2" w:rsidR="00146AAF" w:rsidRPr="00B201C7" w:rsidRDefault="00146AAF">
            <w:pPr>
              <w:autoSpaceDE w:val="0"/>
              <w:autoSpaceDN w:val="0"/>
              <w:adjustRightInd w:val="0"/>
              <w:jc w:val="center"/>
              <w:rPr>
                <w:noProof/>
                <w:sz w:val="20"/>
                <w:szCs w:val="20"/>
              </w:rPr>
            </w:pPr>
            <w:r w:rsidRPr="00B201C7">
              <w:rPr>
                <w:noProof/>
                <w:sz w:val="20"/>
                <w:szCs w:val="20"/>
              </w:rPr>
              <w:t>8</w:t>
            </w:r>
          </w:p>
        </w:tc>
        <w:tc>
          <w:tcPr>
            <w:tcW w:w="3004" w:type="dxa"/>
            <w:tcBorders>
              <w:top w:val="single" w:sz="8" w:space="0" w:color="auto"/>
              <w:left w:val="single" w:sz="8" w:space="0" w:color="auto"/>
              <w:bottom w:val="single" w:sz="8" w:space="0" w:color="auto"/>
              <w:right w:val="single" w:sz="8" w:space="0" w:color="auto"/>
            </w:tcBorders>
            <w:vAlign w:val="bottom"/>
            <w:hideMark/>
          </w:tcPr>
          <w:p w14:paraId="136CAA99" w14:textId="29F745AD" w:rsidR="00146AAF" w:rsidRPr="00B201C7" w:rsidRDefault="00B201C7">
            <w:pPr>
              <w:autoSpaceDE w:val="0"/>
              <w:autoSpaceDN w:val="0"/>
              <w:adjustRightInd w:val="0"/>
              <w:jc w:val="center"/>
              <w:rPr>
                <w:noProof/>
                <w:sz w:val="20"/>
                <w:szCs w:val="20"/>
                <w:highlight w:val="yellow"/>
                <w:lang w:val="en-US"/>
              </w:rPr>
            </w:pPr>
            <w:r>
              <w:rPr>
                <w:noProof/>
                <w:sz w:val="20"/>
                <w:szCs w:val="20"/>
              </w:rPr>
              <w:t>ЦРНА</w:t>
            </w:r>
            <w:r w:rsidR="00146AAF" w:rsidRPr="00B201C7">
              <w:rPr>
                <w:noProof/>
                <w:sz w:val="20"/>
                <w:szCs w:val="20"/>
              </w:rPr>
              <w:t xml:space="preserve"> </w:t>
            </w:r>
            <w:r w:rsidR="00EB3C6C">
              <w:rPr>
                <w:sz w:val="20"/>
                <w:szCs w:val="20"/>
                <w:lang w:val="sr-Cyrl-RS"/>
              </w:rPr>
              <w:t>ЧЕЛИЧНА</w:t>
            </w:r>
            <w:r w:rsidR="00146AAF" w:rsidRPr="00B201C7">
              <w:rPr>
                <w:noProof/>
                <w:sz w:val="20"/>
                <w:szCs w:val="20"/>
              </w:rPr>
              <w:t xml:space="preserve"> </w:t>
            </w:r>
            <w:r>
              <w:rPr>
                <w:noProof/>
                <w:sz w:val="20"/>
                <w:szCs w:val="20"/>
              </w:rPr>
              <w:t>ЦЕВ</w:t>
            </w:r>
            <w:r w:rsidR="00146AAF" w:rsidRPr="00B201C7">
              <w:rPr>
                <w:noProof/>
                <w:sz w:val="20"/>
                <w:szCs w:val="20"/>
              </w:rPr>
              <w:t xml:space="preserve"> </w:t>
            </w:r>
            <w:r>
              <w:rPr>
                <w:noProof/>
                <w:sz w:val="20"/>
                <w:szCs w:val="20"/>
              </w:rPr>
              <w:t>БЕШАВНА</w:t>
            </w:r>
            <w:r w:rsidR="00146AAF" w:rsidRPr="00B201C7">
              <w:rPr>
                <w:noProof/>
                <w:sz w:val="20"/>
                <w:szCs w:val="20"/>
              </w:rPr>
              <w:t xml:space="preserve"> </w:t>
            </w:r>
            <w:r>
              <w:rPr>
                <w:noProof/>
                <w:sz w:val="20"/>
                <w:szCs w:val="20"/>
              </w:rPr>
              <w:t>Ц</w:t>
            </w:r>
            <w:r w:rsidR="00146AAF" w:rsidRPr="00B201C7">
              <w:rPr>
                <w:noProof/>
                <w:sz w:val="20"/>
                <w:szCs w:val="20"/>
              </w:rPr>
              <w:t>1221  21/2"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0DC8693" w14:textId="6AA327DF" w:rsidR="00146AAF" w:rsidRPr="00B201C7" w:rsidRDefault="00B201C7">
            <w:pPr>
              <w:autoSpaceDE w:val="0"/>
              <w:autoSpaceDN w:val="0"/>
              <w:adjustRightInd w:val="0"/>
              <w:jc w:val="center"/>
              <w:rPr>
                <w:noProof/>
                <w:sz w:val="20"/>
                <w:szCs w:val="20"/>
                <w:highlight w:val="yellow"/>
                <w:lang w:val="en-US"/>
              </w:rPr>
            </w:pPr>
            <w:r>
              <w:rPr>
                <w:noProof/>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7235D56" w14:textId="366A5FC1" w:rsidR="00146AAF" w:rsidRPr="00B201C7" w:rsidRDefault="00146AAF">
            <w:pPr>
              <w:autoSpaceDE w:val="0"/>
              <w:autoSpaceDN w:val="0"/>
              <w:adjustRightInd w:val="0"/>
              <w:jc w:val="center"/>
              <w:rPr>
                <w:noProof/>
                <w:sz w:val="20"/>
                <w:szCs w:val="20"/>
                <w:highlight w:val="yellow"/>
                <w:lang w:val="sr-Cyrl-RS"/>
              </w:rPr>
            </w:pPr>
            <w:r w:rsidRPr="00B201C7">
              <w:rPr>
                <w:noProof/>
                <w:sz w:val="20"/>
                <w:szCs w:val="20"/>
              </w:rPr>
              <w:t>45</w:t>
            </w:r>
          </w:p>
        </w:tc>
        <w:tc>
          <w:tcPr>
            <w:tcW w:w="1559" w:type="dxa"/>
            <w:tcBorders>
              <w:top w:val="single" w:sz="8" w:space="0" w:color="auto"/>
              <w:left w:val="single" w:sz="8" w:space="0" w:color="auto"/>
              <w:bottom w:val="single" w:sz="8" w:space="0" w:color="auto"/>
              <w:right w:val="single" w:sz="8" w:space="0" w:color="auto"/>
            </w:tcBorders>
          </w:tcPr>
          <w:p w14:paraId="22C0A554"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3934F5F"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B152B6D" w14:textId="77777777" w:rsidR="00146AAF" w:rsidRPr="004B0A91" w:rsidRDefault="00146AAF">
            <w:pPr>
              <w:rPr>
                <w:noProof/>
                <w:highlight w:val="yellow"/>
              </w:rPr>
            </w:pPr>
          </w:p>
        </w:tc>
        <w:tc>
          <w:tcPr>
            <w:tcW w:w="1277" w:type="dxa"/>
            <w:tcBorders>
              <w:top w:val="single" w:sz="8" w:space="0" w:color="auto"/>
              <w:left w:val="single" w:sz="8" w:space="0" w:color="auto"/>
              <w:bottom w:val="single" w:sz="8" w:space="0" w:color="auto"/>
              <w:right w:val="single" w:sz="8" w:space="0" w:color="auto"/>
            </w:tcBorders>
          </w:tcPr>
          <w:p w14:paraId="5558D0C5" w14:textId="75E7DCF9" w:rsidR="00146AAF" w:rsidRPr="004B0A91" w:rsidRDefault="00146AAF">
            <w:pPr>
              <w:rPr>
                <w:noProof/>
                <w:highlight w:val="yellow"/>
              </w:rPr>
            </w:pPr>
          </w:p>
        </w:tc>
        <w:tc>
          <w:tcPr>
            <w:tcW w:w="1417" w:type="dxa"/>
            <w:tcBorders>
              <w:top w:val="single" w:sz="8" w:space="0" w:color="auto"/>
              <w:left w:val="single" w:sz="8" w:space="0" w:color="auto"/>
              <w:bottom w:val="single" w:sz="8" w:space="0" w:color="auto"/>
              <w:right w:val="single" w:sz="8" w:space="0" w:color="auto"/>
            </w:tcBorders>
          </w:tcPr>
          <w:p w14:paraId="4B4DE690" w14:textId="77777777" w:rsidR="00146AAF" w:rsidRPr="004B0A91" w:rsidRDefault="00146AAF">
            <w:pPr>
              <w:rPr>
                <w:noProof/>
                <w:highlight w:val="yellow"/>
              </w:rPr>
            </w:pPr>
          </w:p>
        </w:tc>
        <w:tc>
          <w:tcPr>
            <w:tcW w:w="1560" w:type="dxa"/>
            <w:tcBorders>
              <w:top w:val="single" w:sz="8" w:space="0" w:color="auto"/>
              <w:left w:val="single" w:sz="8" w:space="0" w:color="auto"/>
              <w:bottom w:val="single" w:sz="8" w:space="0" w:color="auto"/>
              <w:right w:val="single" w:sz="8" w:space="0" w:color="auto"/>
            </w:tcBorders>
          </w:tcPr>
          <w:p w14:paraId="069309B8" w14:textId="77777777" w:rsidR="00146AAF" w:rsidRPr="004B0A91" w:rsidRDefault="00146AAF">
            <w:pPr>
              <w:rPr>
                <w:noProof/>
                <w:highlight w:val="yellow"/>
              </w:rPr>
            </w:pPr>
          </w:p>
        </w:tc>
      </w:tr>
      <w:tr w:rsidR="00146AAF" w14:paraId="35DF49A2"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5F4730B4" w14:textId="4E4F354E" w:rsidR="00146AAF" w:rsidRPr="00B201C7" w:rsidRDefault="00146AAF">
            <w:pPr>
              <w:autoSpaceDE w:val="0"/>
              <w:autoSpaceDN w:val="0"/>
              <w:adjustRightInd w:val="0"/>
              <w:jc w:val="center"/>
              <w:rPr>
                <w:noProof/>
                <w:sz w:val="20"/>
                <w:szCs w:val="20"/>
              </w:rPr>
            </w:pPr>
            <w:r w:rsidRPr="00B201C7">
              <w:rPr>
                <w:noProof/>
                <w:sz w:val="20"/>
                <w:szCs w:val="20"/>
              </w:rPr>
              <w:t>9</w:t>
            </w:r>
          </w:p>
        </w:tc>
        <w:tc>
          <w:tcPr>
            <w:tcW w:w="3004" w:type="dxa"/>
            <w:tcBorders>
              <w:top w:val="single" w:sz="8" w:space="0" w:color="auto"/>
              <w:left w:val="single" w:sz="8" w:space="0" w:color="auto"/>
              <w:bottom w:val="single" w:sz="8" w:space="0" w:color="auto"/>
              <w:right w:val="single" w:sz="8" w:space="0" w:color="auto"/>
            </w:tcBorders>
            <w:vAlign w:val="bottom"/>
            <w:hideMark/>
          </w:tcPr>
          <w:p w14:paraId="49245510" w14:textId="7649CCDB" w:rsidR="00146AAF" w:rsidRPr="00B201C7" w:rsidRDefault="00B201C7" w:rsidP="00EB3C6C">
            <w:pPr>
              <w:autoSpaceDE w:val="0"/>
              <w:autoSpaceDN w:val="0"/>
              <w:adjustRightInd w:val="0"/>
              <w:jc w:val="center"/>
              <w:rPr>
                <w:noProof/>
                <w:sz w:val="20"/>
                <w:szCs w:val="20"/>
                <w:highlight w:val="yellow"/>
                <w:lang w:val="en-US"/>
              </w:rPr>
            </w:pPr>
            <w:r>
              <w:rPr>
                <w:noProof/>
                <w:sz w:val="20"/>
                <w:szCs w:val="20"/>
              </w:rPr>
              <w:t>ЦРНА</w:t>
            </w:r>
            <w:r w:rsidR="00146AAF" w:rsidRPr="00B201C7">
              <w:rPr>
                <w:noProof/>
                <w:sz w:val="20"/>
                <w:szCs w:val="20"/>
              </w:rPr>
              <w:t xml:space="preserve"> </w:t>
            </w:r>
            <w:r w:rsidR="00EB3C6C">
              <w:rPr>
                <w:sz w:val="20"/>
                <w:szCs w:val="20"/>
                <w:lang w:val="sr-Cyrl-RS"/>
              </w:rPr>
              <w:t>ЧЕЛИЧНА</w:t>
            </w:r>
            <w:r w:rsidR="00146AAF" w:rsidRPr="00B201C7">
              <w:rPr>
                <w:noProof/>
                <w:sz w:val="20"/>
                <w:szCs w:val="20"/>
              </w:rPr>
              <w:t xml:space="preserve"> </w:t>
            </w:r>
            <w:r>
              <w:rPr>
                <w:noProof/>
                <w:sz w:val="20"/>
                <w:szCs w:val="20"/>
              </w:rPr>
              <w:t>ЦЕВ</w:t>
            </w:r>
            <w:r w:rsidR="00146AAF" w:rsidRPr="00B201C7">
              <w:rPr>
                <w:noProof/>
                <w:sz w:val="20"/>
                <w:szCs w:val="20"/>
              </w:rPr>
              <w:t xml:space="preserve"> </w:t>
            </w:r>
            <w:r>
              <w:rPr>
                <w:noProof/>
                <w:sz w:val="20"/>
                <w:szCs w:val="20"/>
              </w:rPr>
              <w:t>БЕШАВНА</w:t>
            </w:r>
            <w:r w:rsidR="00146AAF" w:rsidRPr="00B201C7">
              <w:rPr>
                <w:noProof/>
                <w:sz w:val="20"/>
                <w:szCs w:val="20"/>
              </w:rPr>
              <w:t xml:space="preserve"> </w:t>
            </w:r>
            <w:r>
              <w:rPr>
                <w:noProof/>
                <w:sz w:val="20"/>
                <w:szCs w:val="20"/>
              </w:rPr>
              <w:t>Ц</w:t>
            </w:r>
            <w:r w:rsidR="00146AAF" w:rsidRPr="00B201C7">
              <w:rPr>
                <w:noProof/>
                <w:sz w:val="20"/>
                <w:szCs w:val="20"/>
              </w:rPr>
              <w:t>1221  3"</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E6B572D" w14:textId="215D3FD5" w:rsidR="00146AAF" w:rsidRPr="00B201C7" w:rsidRDefault="00B201C7">
            <w:pPr>
              <w:autoSpaceDE w:val="0"/>
              <w:autoSpaceDN w:val="0"/>
              <w:adjustRightInd w:val="0"/>
              <w:jc w:val="center"/>
              <w:rPr>
                <w:noProof/>
                <w:sz w:val="20"/>
                <w:szCs w:val="20"/>
                <w:highlight w:val="yellow"/>
                <w:lang w:val="en-US"/>
              </w:rPr>
            </w:pPr>
            <w:r>
              <w:rPr>
                <w:noProof/>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6FC3403" w14:textId="1A4D0AF6" w:rsidR="00146AAF" w:rsidRPr="00B201C7" w:rsidRDefault="00146AAF">
            <w:pPr>
              <w:autoSpaceDE w:val="0"/>
              <w:autoSpaceDN w:val="0"/>
              <w:adjustRightInd w:val="0"/>
              <w:jc w:val="center"/>
              <w:rPr>
                <w:noProof/>
                <w:sz w:val="20"/>
                <w:szCs w:val="20"/>
                <w:highlight w:val="yellow"/>
                <w:lang w:val="sr-Cyrl-RS"/>
              </w:rPr>
            </w:pPr>
            <w:r w:rsidRPr="00B201C7">
              <w:rPr>
                <w:noProof/>
                <w:sz w:val="20"/>
                <w:szCs w:val="20"/>
              </w:rPr>
              <w:t>45</w:t>
            </w:r>
          </w:p>
        </w:tc>
        <w:tc>
          <w:tcPr>
            <w:tcW w:w="1559" w:type="dxa"/>
            <w:tcBorders>
              <w:top w:val="single" w:sz="8" w:space="0" w:color="auto"/>
              <w:left w:val="single" w:sz="8" w:space="0" w:color="auto"/>
              <w:bottom w:val="single" w:sz="8" w:space="0" w:color="auto"/>
              <w:right w:val="single" w:sz="8" w:space="0" w:color="auto"/>
            </w:tcBorders>
          </w:tcPr>
          <w:p w14:paraId="246428B0"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179BA5C"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4D59BEE" w14:textId="77777777" w:rsidR="00146AAF" w:rsidRPr="004B0A91" w:rsidRDefault="00146AAF">
            <w:pPr>
              <w:rPr>
                <w:noProof/>
                <w:highlight w:val="yellow"/>
              </w:rPr>
            </w:pPr>
          </w:p>
        </w:tc>
        <w:tc>
          <w:tcPr>
            <w:tcW w:w="1277" w:type="dxa"/>
            <w:tcBorders>
              <w:top w:val="single" w:sz="8" w:space="0" w:color="auto"/>
              <w:left w:val="single" w:sz="8" w:space="0" w:color="auto"/>
              <w:bottom w:val="single" w:sz="8" w:space="0" w:color="auto"/>
              <w:right w:val="single" w:sz="8" w:space="0" w:color="auto"/>
            </w:tcBorders>
          </w:tcPr>
          <w:p w14:paraId="25EF2DC5" w14:textId="562FDA46" w:rsidR="00146AAF" w:rsidRPr="004B0A91" w:rsidRDefault="00146AAF">
            <w:pPr>
              <w:rPr>
                <w:noProof/>
                <w:highlight w:val="yellow"/>
              </w:rPr>
            </w:pPr>
          </w:p>
        </w:tc>
        <w:tc>
          <w:tcPr>
            <w:tcW w:w="1417" w:type="dxa"/>
            <w:tcBorders>
              <w:top w:val="single" w:sz="8" w:space="0" w:color="auto"/>
              <w:left w:val="single" w:sz="8" w:space="0" w:color="auto"/>
              <w:bottom w:val="single" w:sz="8" w:space="0" w:color="auto"/>
              <w:right w:val="single" w:sz="8" w:space="0" w:color="auto"/>
            </w:tcBorders>
          </w:tcPr>
          <w:p w14:paraId="63BBA9F1" w14:textId="77777777" w:rsidR="00146AAF" w:rsidRPr="004B0A91" w:rsidRDefault="00146AAF">
            <w:pPr>
              <w:rPr>
                <w:noProof/>
                <w:highlight w:val="yellow"/>
              </w:rPr>
            </w:pPr>
          </w:p>
        </w:tc>
        <w:tc>
          <w:tcPr>
            <w:tcW w:w="1560" w:type="dxa"/>
            <w:tcBorders>
              <w:top w:val="single" w:sz="8" w:space="0" w:color="auto"/>
              <w:left w:val="single" w:sz="8" w:space="0" w:color="auto"/>
              <w:bottom w:val="single" w:sz="8" w:space="0" w:color="auto"/>
              <w:right w:val="single" w:sz="8" w:space="0" w:color="auto"/>
            </w:tcBorders>
          </w:tcPr>
          <w:p w14:paraId="3173786A" w14:textId="77777777" w:rsidR="00146AAF" w:rsidRPr="004B0A91" w:rsidRDefault="00146AAF">
            <w:pPr>
              <w:rPr>
                <w:noProof/>
                <w:highlight w:val="yellow"/>
              </w:rPr>
            </w:pPr>
          </w:p>
        </w:tc>
      </w:tr>
      <w:tr w:rsidR="00146AAF" w14:paraId="22DCE2D9"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52189E7F" w14:textId="555ECF47" w:rsidR="00146AAF" w:rsidRPr="00B201C7" w:rsidRDefault="00146AAF">
            <w:pPr>
              <w:autoSpaceDE w:val="0"/>
              <w:autoSpaceDN w:val="0"/>
              <w:adjustRightInd w:val="0"/>
              <w:jc w:val="center"/>
              <w:rPr>
                <w:noProof/>
                <w:sz w:val="20"/>
                <w:szCs w:val="20"/>
              </w:rPr>
            </w:pPr>
            <w:r w:rsidRPr="00B201C7">
              <w:rPr>
                <w:noProof/>
                <w:sz w:val="20"/>
                <w:szCs w:val="20"/>
              </w:rPr>
              <w:t>10</w:t>
            </w:r>
          </w:p>
        </w:tc>
        <w:tc>
          <w:tcPr>
            <w:tcW w:w="3004" w:type="dxa"/>
            <w:tcBorders>
              <w:top w:val="single" w:sz="8" w:space="0" w:color="auto"/>
              <w:left w:val="single" w:sz="8" w:space="0" w:color="auto"/>
              <w:bottom w:val="single" w:sz="8" w:space="0" w:color="auto"/>
              <w:right w:val="single" w:sz="8" w:space="0" w:color="auto"/>
            </w:tcBorders>
            <w:vAlign w:val="bottom"/>
            <w:hideMark/>
          </w:tcPr>
          <w:p w14:paraId="15855564" w14:textId="097C267F" w:rsidR="00146AAF" w:rsidRPr="00B201C7" w:rsidRDefault="00B201C7">
            <w:pPr>
              <w:autoSpaceDE w:val="0"/>
              <w:autoSpaceDN w:val="0"/>
              <w:adjustRightInd w:val="0"/>
              <w:jc w:val="center"/>
              <w:rPr>
                <w:noProof/>
                <w:sz w:val="20"/>
                <w:szCs w:val="20"/>
                <w:highlight w:val="yellow"/>
                <w:lang w:val="en-US"/>
              </w:rPr>
            </w:pPr>
            <w:r>
              <w:rPr>
                <w:noProof/>
                <w:sz w:val="20"/>
                <w:szCs w:val="20"/>
              </w:rPr>
              <w:t>БАКАРНА</w:t>
            </w:r>
            <w:r w:rsidR="00146AAF" w:rsidRPr="00B201C7">
              <w:rPr>
                <w:noProof/>
                <w:sz w:val="20"/>
                <w:szCs w:val="20"/>
              </w:rPr>
              <w:t xml:space="preserve"> </w:t>
            </w:r>
            <w:r>
              <w:rPr>
                <w:noProof/>
                <w:sz w:val="20"/>
                <w:szCs w:val="20"/>
              </w:rPr>
              <w:t>БЕШАВНА</w:t>
            </w:r>
            <w:r w:rsidR="00146AAF" w:rsidRPr="00B201C7">
              <w:rPr>
                <w:noProof/>
                <w:sz w:val="20"/>
                <w:szCs w:val="20"/>
              </w:rPr>
              <w:t xml:space="preserve"> </w:t>
            </w:r>
            <w:r>
              <w:rPr>
                <w:noProof/>
                <w:sz w:val="20"/>
                <w:szCs w:val="20"/>
              </w:rPr>
              <w:t>ЦЕВ</w:t>
            </w:r>
            <w:r w:rsidR="00146AAF" w:rsidRPr="00B201C7">
              <w:rPr>
                <w:noProof/>
                <w:sz w:val="20"/>
                <w:szCs w:val="20"/>
              </w:rPr>
              <w:t xml:space="preserve"> (</w:t>
            </w:r>
            <w:r>
              <w:rPr>
                <w:noProof/>
                <w:sz w:val="20"/>
                <w:szCs w:val="20"/>
              </w:rPr>
              <w:t>ЦК</w:t>
            </w:r>
            <w:r w:rsidR="00146AAF" w:rsidRPr="00B201C7">
              <w:rPr>
                <w:noProof/>
                <w:sz w:val="20"/>
                <w:szCs w:val="20"/>
              </w:rPr>
              <w:t xml:space="preserve">)  </w:t>
            </w:r>
            <w:r>
              <w:rPr>
                <w:noProof/>
                <w:sz w:val="20"/>
                <w:szCs w:val="20"/>
              </w:rPr>
              <w:t>ФИ</w:t>
            </w:r>
            <w:r w:rsidR="00146AAF" w:rsidRPr="00B201C7">
              <w:rPr>
                <w:noProof/>
                <w:sz w:val="20"/>
                <w:szCs w:val="20"/>
              </w:rPr>
              <w:t xml:space="preserve"> 15X1 (</w:t>
            </w:r>
            <w:r>
              <w:rPr>
                <w:noProof/>
                <w:sz w:val="20"/>
                <w:szCs w:val="20"/>
              </w:rPr>
              <w:t>ММ</w:t>
            </w:r>
            <w:r w:rsidR="00146AAF" w:rsidRPr="00B201C7">
              <w:rPr>
                <w:noProof/>
                <w:sz w:val="20"/>
                <w:szCs w:val="20"/>
              </w:rPr>
              <w:t>)</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25FAC97" w14:textId="28679401" w:rsidR="00146AAF" w:rsidRPr="00B201C7" w:rsidRDefault="00B201C7">
            <w:pPr>
              <w:autoSpaceDE w:val="0"/>
              <w:autoSpaceDN w:val="0"/>
              <w:adjustRightInd w:val="0"/>
              <w:jc w:val="center"/>
              <w:rPr>
                <w:noProof/>
                <w:sz w:val="20"/>
                <w:szCs w:val="20"/>
                <w:highlight w:val="yellow"/>
                <w:lang w:val="en-US"/>
              </w:rPr>
            </w:pPr>
            <w:r>
              <w:rPr>
                <w:noProof/>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B6D07C7" w14:textId="0ABBBEAB" w:rsidR="00146AAF" w:rsidRPr="00B201C7" w:rsidRDefault="00146AAF">
            <w:pPr>
              <w:autoSpaceDE w:val="0"/>
              <w:autoSpaceDN w:val="0"/>
              <w:adjustRightInd w:val="0"/>
              <w:jc w:val="center"/>
              <w:rPr>
                <w:noProof/>
                <w:sz w:val="20"/>
                <w:szCs w:val="20"/>
                <w:highlight w:val="yellow"/>
                <w:lang w:val="sr-Cyrl-RS"/>
              </w:rPr>
            </w:pPr>
            <w:r w:rsidRPr="00B201C7">
              <w:rPr>
                <w:noProof/>
                <w:sz w:val="20"/>
                <w:szCs w:val="20"/>
              </w:rPr>
              <w:t>30</w:t>
            </w:r>
          </w:p>
        </w:tc>
        <w:tc>
          <w:tcPr>
            <w:tcW w:w="1559" w:type="dxa"/>
            <w:tcBorders>
              <w:top w:val="single" w:sz="8" w:space="0" w:color="auto"/>
              <w:left w:val="single" w:sz="8" w:space="0" w:color="auto"/>
              <w:bottom w:val="single" w:sz="8" w:space="0" w:color="auto"/>
              <w:right w:val="single" w:sz="8" w:space="0" w:color="auto"/>
            </w:tcBorders>
          </w:tcPr>
          <w:p w14:paraId="60D03ED9"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007F7B4"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DCD43D3" w14:textId="77777777" w:rsidR="00146AAF" w:rsidRPr="004B0A91" w:rsidRDefault="00146AAF">
            <w:pPr>
              <w:rPr>
                <w:noProof/>
                <w:highlight w:val="yellow"/>
              </w:rPr>
            </w:pPr>
          </w:p>
        </w:tc>
        <w:tc>
          <w:tcPr>
            <w:tcW w:w="1277" w:type="dxa"/>
            <w:tcBorders>
              <w:top w:val="single" w:sz="8" w:space="0" w:color="auto"/>
              <w:left w:val="single" w:sz="8" w:space="0" w:color="auto"/>
              <w:bottom w:val="single" w:sz="8" w:space="0" w:color="auto"/>
              <w:right w:val="single" w:sz="8" w:space="0" w:color="auto"/>
            </w:tcBorders>
          </w:tcPr>
          <w:p w14:paraId="3CB68B4F" w14:textId="11CBAD8A" w:rsidR="00146AAF" w:rsidRPr="004B0A91" w:rsidRDefault="00146AAF">
            <w:pPr>
              <w:rPr>
                <w:noProof/>
                <w:highlight w:val="yellow"/>
              </w:rPr>
            </w:pPr>
          </w:p>
        </w:tc>
        <w:tc>
          <w:tcPr>
            <w:tcW w:w="1417" w:type="dxa"/>
            <w:tcBorders>
              <w:top w:val="single" w:sz="8" w:space="0" w:color="auto"/>
              <w:left w:val="single" w:sz="8" w:space="0" w:color="auto"/>
              <w:bottom w:val="single" w:sz="8" w:space="0" w:color="auto"/>
              <w:right w:val="single" w:sz="8" w:space="0" w:color="auto"/>
            </w:tcBorders>
          </w:tcPr>
          <w:p w14:paraId="420B2426" w14:textId="77777777" w:rsidR="00146AAF" w:rsidRPr="004B0A91" w:rsidRDefault="00146AAF">
            <w:pPr>
              <w:rPr>
                <w:noProof/>
                <w:highlight w:val="yellow"/>
              </w:rPr>
            </w:pPr>
          </w:p>
        </w:tc>
        <w:tc>
          <w:tcPr>
            <w:tcW w:w="1560" w:type="dxa"/>
            <w:tcBorders>
              <w:top w:val="single" w:sz="8" w:space="0" w:color="auto"/>
              <w:left w:val="single" w:sz="8" w:space="0" w:color="auto"/>
              <w:bottom w:val="single" w:sz="8" w:space="0" w:color="auto"/>
              <w:right w:val="single" w:sz="8" w:space="0" w:color="auto"/>
            </w:tcBorders>
          </w:tcPr>
          <w:p w14:paraId="4076A676" w14:textId="77777777" w:rsidR="00146AAF" w:rsidRPr="004B0A91" w:rsidRDefault="00146AAF">
            <w:pPr>
              <w:rPr>
                <w:noProof/>
                <w:highlight w:val="yellow"/>
              </w:rPr>
            </w:pPr>
          </w:p>
        </w:tc>
      </w:tr>
      <w:tr w:rsidR="00146AAF" w14:paraId="4BF9EFE8"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0EF75A7A" w14:textId="74D08013" w:rsidR="00146AAF" w:rsidRPr="00B201C7" w:rsidRDefault="00146AAF">
            <w:pPr>
              <w:autoSpaceDE w:val="0"/>
              <w:autoSpaceDN w:val="0"/>
              <w:adjustRightInd w:val="0"/>
              <w:jc w:val="center"/>
              <w:rPr>
                <w:noProof/>
                <w:sz w:val="20"/>
                <w:szCs w:val="20"/>
              </w:rPr>
            </w:pPr>
            <w:r w:rsidRPr="00B201C7">
              <w:rPr>
                <w:noProof/>
                <w:sz w:val="20"/>
                <w:szCs w:val="20"/>
              </w:rPr>
              <w:t>11</w:t>
            </w:r>
          </w:p>
        </w:tc>
        <w:tc>
          <w:tcPr>
            <w:tcW w:w="3004" w:type="dxa"/>
            <w:tcBorders>
              <w:top w:val="single" w:sz="8" w:space="0" w:color="auto"/>
              <w:left w:val="single" w:sz="8" w:space="0" w:color="auto"/>
              <w:bottom w:val="single" w:sz="8" w:space="0" w:color="auto"/>
              <w:right w:val="single" w:sz="8" w:space="0" w:color="auto"/>
            </w:tcBorders>
            <w:vAlign w:val="bottom"/>
            <w:hideMark/>
          </w:tcPr>
          <w:p w14:paraId="4256C446" w14:textId="2EE08D2E" w:rsidR="00146AAF" w:rsidRPr="00B201C7" w:rsidRDefault="00B201C7">
            <w:pPr>
              <w:autoSpaceDE w:val="0"/>
              <w:autoSpaceDN w:val="0"/>
              <w:adjustRightInd w:val="0"/>
              <w:jc w:val="center"/>
              <w:rPr>
                <w:noProof/>
                <w:sz w:val="20"/>
                <w:szCs w:val="20"/>
                <w:highlight w:val="yellow"/>
                <w:lang w:val="en-US"/>
              </w:rPr>
            </w:pPr>
            <w:r>
              <w:rPr>
                <w:noProof/>
                <w:sz w:val="20"/>
                <w:szCs w:val="20"/>
              </w:rPr>
              <w:t>БАКАРНА</w:t>
            </w:r>
            <w:r w:rsidR="00146AAF" w:rsidRPr="00B201C7">
              <w:rPr>
                <w:noProof/>
                <w:sz w:val="20"/>
                <w:szCs w:val="20"/>
              </w:rPr>
              <w:t xml:space="preserve"> </w:t>
            </w:r>
            <w:r>
              <w:rPr>
                <w:noProof/>
                <w:sz w:val="20"/>
                <w:szCs w:val="20"/>
              </w:rPr>
              <w:t>БЕШАВНА</w:t>
            </w:r>
            <w:r w:rsidR="00146AAF" w:rsidRPr="00B201C7">
              <w:rPr>
                <w:noProof/>
                <w:sz w:val="20"/>
                <w:szCs w:val="20"/>
              </w:rPr>
              <w:t xml:space="preserve"> </w:t>
            </w:r>
            <w:r>
              <w:rPr>
                <w:noProof/>
                <w:sz w:val="20"/>
                <w:szCs w:val="20"/>
              </w:rPr>
              <w:t>ЦЕВ</w:t>
            </w:r>
            <w:r w:rsidR="00146AAF" w:rsidRPr="00B201C7">
              <w:rPr>
                <w:noProof/>
                <w:sz w:val="20"/>
                <w:szCs w:val="20"/>
              </w:rPr>
              <w:t xml:space="preserve"> ( </w:t>
            </w:r>
            <w:r>
              <w:rPr>
                <w:noProof/>
                <w:sz w:val="20"/>
                <w:szCs w:val="20"/>
              </w:rPr>
              <w:t>ЦК</w:t>
            </w:r>
            <w:r w:rsidR="00146AAF" w:rsidRPr="00B201C7">
              <w:rPr>
                <w:noProof/>
                <w:sz w:val="20"/>
                <w:szCs w:val="20"/>
              </w:rPr>
              <w:t xml:space="preserve"> )  </w:t>
            </w:r>
            <w:r>
              <w:rPr>
                <w:noProof/>
                <w:sz w:val="20"/>
                <w:szCs w:val="20"/>
              </w:rPr>
              <w:t>ФИ</w:t>
            </w:r>
            <w:r w:rsidR="00146AAF" w:rsidRPr="00B201C7">
              <w:rPr>
                <w:noProof/>
                <w:sz w:val="20"/>
                <w:szCs w:val="20"/>
              </w:rPr>
              <w:t xml:space="preserve"> 18X1 (</w:t>
            </w:r>
            <w:r>
              <w:rPr>
                <w:noProof/>
                <w:sz w:val="20"/>
                <w:szCs w:val="20"/>
              </w:rPr>
              <w:t>ММ</w:t>
            </w:r>
            <w:r w:rsidR="00146AAF" w:rsidRPr="00B201C7">
              <w:rPr>
                <w:noProof/>
                <w:sz w:val="20"/>
                <w:szCs w:val="20"/>
              </w:rPr>
              <w:t>)</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BEAB53F" w14:textId="76150238" w:rsidR="00146AAF" w:rsidRPr="00B201C7" w:rsidRDefault="00B201C7" w:rsidP="00C65D7C">
            <w:pPr>
              <w:autoSpaceDE w:val="0"/>
              <w:autoSpaceDN w:val="0"/>
              <w:adjustRightInd w:val="0"/>
              <w:jc w:val="center"/>
              <w:rPr>
                <w:noProof/>
                <w:sz w:val="20"/>
                <w:szCs w:val="20"/>
                <w:highlight w:val="yellow"/>
                <w:lang w:val="sr-Cyrl-RS"/>
              </w:rPr>
            </w:pPr>
            <w:r>
              <w:rPr>
                <w:noProof/>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637FD6B" w14:textId="2184AF6D" w:rsidR="00146AAF" w:rsidRPr="00B201C7" w:rsidRDefault="00146AAF">
            <w:pPr>
              <w:autoSpaceDE w:val="0"/>
              <w:autoSpaceDN w:val="0"/>
              <w:adjustRightInd w:val="0"/>
              <w:jc w:val="center"/>
              <w:rPr>
                <w:noProof/>
                <w:sz w:val="20"/>
                <w:szCs w:val="20"/>
                <w:highlight w:val="yellow"/>
                <w:lang w:val="sr-Cyrl-RS"/>
              </w:rPr>
            </w:pPr>
            <w:r w:rsidRPr="00B201C7">
              <w:rPr>
                <w:noProof/>
                <w:sz w:val="20"/>
                <w:szCs w:val="20"/>
              </w:rPr>
              <w:t>30</w:t>
            </w:r>
          </w:p>
        </w:tc>
        <w:tc>
          <w:tcPr>
            <w:tcW w:w="1559" w:type="dxa"/>
            <w:tcBorders>
              <w:top w:val="single" w:sz="8" w:space="0" w:color="auto"/>
              <w:left w:val="single" w:sz="8" w:space="0" w:color="auto"/>
              <w:bottom w:val="single" w:sz="8" w:space="0" w:color="auto"/>
              <w:right w:val="single" w:sz="8" w:space="0" w:color="auto"/>
            </w:tcBorders>
          </w:tcPr>
          <w:p w14:paraId="2D01A8F2"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3BB12CC"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32759DE9" w14:textId="77777777" w:rsidR="00146AAF" w:rsidRPr="004B0A91" w:rsidRDefault="00146AAF">
            <w:pPr>
              <w:rPr>
                <w:noProof/>
                <w:highlight w:val="yellow"/>
              </w:rPr>
            </w:pPr>
          </w:p>
        </w:tc>
        <w:tc>
          <w:tcPr>
            <w:tcW w:w="1277" w:type="dxa"/>
            <w:tcBorders>
              <w:top w:val="single" w:sz="8" w:space="0" w:color="auto"/>
              <w:left w:val="single" w:sz="8" w:space="0" w:color="auto"/>
              <w:bottom w:val="single" w:sz="8" w:space="0" w:color="auto"/>
              <w:right w:val="single" w:sz="8" w:space="0" w:color="auto"/>
            </w:tcBorders>
          </w:tcPr>
          <w:p w14:paraId="2ACCEF82" w14:textId="56AFD470" w:rsidR="00146AAF" w:rsidRPr="004B0A91" w:rsidRDefault="00146AAF">
            <w:pPr>
              <w:rPr>
                <w:noProof/>
                <w:highlight w:val="yellow"/>
              </w:rPr>
            </w:pPr>
          </w:p>
        </w:tc>
        <w:tc>
          <w:tcPr>
            <w:tcW w:w="1417" w:type="dxa"/>
            <w:tcBorders>
              <w:top w:val="single" w:sz="8" w:space="0" w:color="auto"/>
              <w:left w:val="single" w:sz="8" w:space="0" w:color="auto"/>
              <w:bottom w:val="single" w:sz="8" w:space="0" w:color="auto"/>
              <w:right w:val="single" w:sz="8" w:space="0" w:color="auto"/>
            </w:tcBorders>
          </w:tcPr>
          <w:p w14:paraId="130D0813" w14:textId="77777777" w:rsidR="00146AAF" w:rsidRPr="004B0A91" w:rsidRDefault="00146AAF">
            <w:pPr>
              <w:rPr>
                <w:noProof/>
                <w:highlight w:val="yellow"/>
              </w:rPr>
            </w:pPr>
          </w:p>
        </w:tc>
        <w:tc>
          <w:tcPr>
            <w:tcW w:w="1560" w:type="dxa"/>
            <w:tcBorders>
              <w:top w:val="single" w:sz="8" w:space="0" w:color="auto"/>
              <w:left w:val="single" w:sz="8" w:space="0" w:color="auto"/>
              <w:bottom w:val="single" w:sz="8" w:space="0" w:color="auto"/>
              <w:right w:val="single" w:sz="8" w:space="0" w:color="auto"/>
            </w:tcBorders>
          </w:tcPr>
          <w:p w14:paraId="75FB7D11" w14:textId="77777777" w:rsidR="00146AAF" w:rsidRPr="004B0A91" w:rsidRDefault="00146AAF">
            <w:pPr>
              <w:rPr>
                <w:noProof/>
                <w:highlight w:val="yellow"/>
              </w:rPr>
            </w:pPr>
          </w:p>
        </w:tc>
      </w:tr>
      <w:tr w:rsidR="00146AAF" w14:paraId="30BEFD36"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4E75855A" w14:textId="1D3260FB" w:rsidR="00146AAF" w:rsidRPr="00B201C7" w:rsidRDefault="00146AAF">
            <w:pPr>
              <w:autoSpaceDE w:val="0"/>
              <w:autoSpaceDN w:val="0"/>
              <w:adjustRightInd w:val="0"/>
              <w:jc w:val="center"/>
              <w:rPr>
                <w:noProof/>
                <w:sz w:val="20"/>
                <w:szCs w:val="20"/>
              </w:rPr>
            </w:pPr>
            <w:r w:rsidRPr="00B201C7">
              <w:rPr>
                <w:noProof/>
                <w:sz w:val="20"/>
                <w:szCs w:val="20"/>
              </w:rPr>
              <w:t>12</w:t>
            </w:r>
          </w:p>
        </w:tc>
        <w:tc>
          <w:tcPr>
            <w:tcW w:w="3004" w:type="dxa"/>
            <w:tcBorders>
              <w:top w:val="single" w:sz="8" w:space="0" w:color="auto"/>
              <w:left w:val="single" w:sz="8" w:space="0" w:color="auto"/>
              <w:bottom w:val="single" w:sz="8" w:space="0" w:color="auto"/>
              <w:right w:val="single" w:sz="8" w:space="0" w:color="auto"/>
            </w:tcBorders>
            <w:vAlign w:val="bottom"/>
            <w:hideMark/>
          </w:tcPr>
          <w:p w14:paraId="0D89A105" w14:textId="5D1E4CBE" w:rsidR="00146AAF" w:rsidRPr="00B201C7" w:rsidRDefault="00B201C7">
            <w:pPr>
              <w:autoSpaceDE w:val="0"/>
              <w:autoSpaceDN w:val="0"/>
              <w:adjustRightInd w:val="0"/>
              <w:jc w:val="center"/>
              <w:rPr>
                <w:noProof/>
                <w:sz w:val="20"/>
                <w:szCs w:val="20"/>
                <w:highlight w:val="yellow"/>
                <w:lang w:val="en-US"/>
              </w:rPr>
            </w:pPr>
            <w:r>
              <w:rPr>
                <w:noProof/>
                <w:sz w:val="20"/>
                <w:szCs w:val="20"/>
              </w:rPr>
              <w:t>БАКАРНА</w:t>
            </w:r>
            <w:r w:rsidR="00146AAF" w:rsidRPr="00B201C7">
              <w:rPr>
                <w:noProof/>
                <w:sz w:val="20"/>
                <w:szCs w:val="20"/>
              </w:rPr>
              <w:t xml:space="preserve"> </w:t>
            </w:r>
            <w:r>
              <w:rPr>
                <w:noProof/>
                <w:sz w:val="20"/>
                <w:szCs w:val="20"/>
              </w:rPr>
              <w:t>БЕШАВНА</w:t>
            </w:r>
            <w:r w:rsidR="00146AAF" w:rsidRPr="00B201C7">
              <w:rPr>
                <w:noProof/>
                <w:sz w:val="20"/>
                <w:szCs w:val="20"/>
              </w:rPr>
              <w:t xml:space="preserve"> </w:t>
            </w:r>
            <w:r>
              <w:rPr>
                <w:noProof/>
                <w:sz w:val="20"/>
                <w:szCs w:val="20"/>
              </w:rPr>
              <w:t>ЦЕВ</w:t>
            </w:r>
            <w:r w:rsidR="00146AAF" w:rsidRPr="00B201C7">
              <w:rPr>
                <w:noProof/>
                <w:sz w:val="20"/>
                <w:szCs w:val="20"/>
              </w:rPr>
              <w:t xml:space="preserve"> (</w:t>
            </w:r>
            <w:r>
              <w:rPr>
                <w:noProof/>
                <w:sz w:val="20"/>
                <w:szCs w:val="20"/>
              </w:rPr>
              <w:t>ЦК</w:t>
            </w:r>
            <w:r w:rsidR="00146AAF" w:rsidRPr="00B201C7">
              <w:rPr>
                <w:noProof/>
                <w:sz w:val="20"/>
                <w:szCs w:val="20"/>
              </w:rPr>
              <w:t>) 22X1 (</w:t>
            </w:r>
            <w:r>
              <w:rPr>
                <w:noProof/>
                <w:sz w:val="20"/>
                <w:szCs w:val="20"/>
              </w:rPr>
              <w:t>ММ</w:t>
            </w:r>
            <w:r w:rsidR="00146AAF" w:rsidRPr="00B201C7">
              <w:rPr>
                <w:noProof/>
                <w:sz w:val="20"/>
                <w:szCs w:val="20"/>
              </w:rPr>
              <w:t>)</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9E23FF4" w14:textId="571662D4" w:rsidR="00146AAF" w:rsidRPr="00B201C7" w:rsidRDefault="00B201C7">
            <w:pPr>
              <w:autoSpaceDE w:val="0"/>
              <w:autoSpaceDN w:val="0"/>
              <w:adjustRightInd w:val="0"/>
              <w:jc w:val="center"/>
              <w:rPr>
                <w:noProof/>
                <w:sz w:val="20"/>
                <w:szCs w:val="20"/>
                <w:highlight w:val="yellow"/>
                <w:lang w:val="en-US"/>
              </w:rPr>
            </w:pPr>
            <w:r>
              <w:rPr>
                <w:noProof/>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7BC47A4" w14:textId="3C58E908" w:rsidR="00146AAF" w:rsidRPr="00B201C7" w:rsidRDefault="00146AAF">
            <w:pPr>
              <w:autoSpaceDE w:val="0"/>
              <w:autoSpaceDN w:val="0"/>
              <w:adjustRightInd w:val="0"/>
              <w:jc w:val="center"/>
              <w:rPr>
                <w:noProof/>
                <w:sz w:val="20"/>
                <w:szCs w:val="20"/>
                <w:highlight w:val="yellow"/>
                <w:lang w:val="sr-Cyrl-RS"/>
              </w:rPr>
            </w:pPr>
            <w:r w:rsidRPr="00B201C7">
              <w:rPr>
                <w:noProof/>
                <w:sz w:val="20"/>
                <w:szCs w:val="20"/>
              </w:rPr>
              <w:t>30</w:t>
            </w:r>
          </w:p>
        </w:tc>
        <w:tc>
          <w:tcPr>
            <w:tcW w:w="1559" w:type="dxa"/>
            <w:tcBorders>
              <w:top w:val="single" w:sz="8" w:space="0" w:color="auto"/>
              <w:left w:val="single" w:sz="8" w:space="0" w:color="auto"/>
              <w:bottom w:val="single" w:sz="8" w:space="0" w:color="auto"/>
              <w:right w:val="single" w:sz="8" w:space="0" w:color="auto"/>
            </w:tcBorders>
          </w:tcPr>
          <w:p w14:paraId="5D150371"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0A31EDFB"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83D6672" w14:textId="77777777" w:rsidR="00146AAF" w:rsidRPr="004B0A91" w:rsidRDefault="00146AAF">
            <w:pPr>
              <w:rPr>
                <w:noProof/>
                <w:highlight w:val="yellow"/>
              </w:rPr>
            </w:pPr>
          </w:p>
        </w:tc>
        <w:tc>
          <w:tcPr>
            <w:tcW w:w="1277" w:type="dxa"/>
            <w:tcBorders>
              <w:top w:val="single" w:sz="8" w:space="0" w:color="auto"/>
              <w:left w:val="single" w:sz="8" w:space="0" w:color="auto"/>
              <w:bottom w:val="single" w:sz="8" w:space="0" w:color="auto"/>
              <w:right w:val="single" w:sz="8" w:space="0" w:color="auto"/>
            </w:tcBorders>
          </w:tcPr>
          <w:p w14:paraId="38836730" w14:textId="6537C996" w:rsidR="00146AAF" w:rsidRPr="004B0A91" w:rsidRDefault="00146AAF">
            <w:pPr>
              <w:rPr>
                <w:noProof/>
                <w:highlight w:val="yellow"/>
              </w:rPr>
            </w:pPr>
          </w:p>
        </w:tc>
        <w:tc>
          <w:tcPr>
            <w:tcW w:w="1417" w:type="dxa"/>
            <w:tcBorders>
              <w:top w:val="single" w:sz="8" w:space="0" w:color="auto"/>
              <w:left w:val="single" w:sz="8" w:space="0" w:color="auto"/>
              <w:bottom w:val="single" w:sz="8" w:space="0" w:color="auto"/>
              <w:right w:val="single" w:sz="8" w:space="0" w:color="auto"/>
            </w:tcBorders>
          </w:tcPr>
          <w:p w14:paraId="241A6E56" w14:textId="77777777" w:rsidR="00146AAF" w:rsidRPr="004B0A91" w:rsidRDefault="00146AAF">
            <w:pPr>
              <w:rPr>
                <w:noProof/>
                <w:highlight w:val="yellow"/>
              </w:rPr>
            </w:pPr>
          </w:p>
        </w:tc>
        <w:tc>
          <w:tcPr>
            <w:tcW w:w="1560" w:type="dxa"/>
            <w:tcBorders>
              <w:top w:val="single" w:sz="8" w:space="0" w:color="auto"/>
              <w:left w:val="single" w:sz="8" w:space="0" w:color="auto"/>
              <w:bottom w:val="single" w:sz="8" w:space="0" w:color="auto"/>
              <w:right w:val="single" w:sz="8" w:space="0" w:color="auto"/>
            </w:tcBorders>
          </w:tcPr>
          <w:p w14:paraId="2507A12D" w14:textId="77777777" w:rsidR="00146AAF" w:rsidRPr="004B0A91" w:rsidRDefault="00146AAF">
            <w:pPr>
              <w:rPr>
                <w:noProof/>
                <w:highlight w:val="yellow"/>
              </w:rPr>
            </w:pPr>
          </w:p>
        </w:tc>
      </w:tr>
      <w:tr w:rsidR="00146AAF" w14:paraId="0EC2CDC4"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2A04CD7F" w14:textId="5EBAE245" w:rsidR="00146AAF" w:rsidRPr="00B201C7" w:rsidRDefault="00146AAF">
            <w:pPr>
              <w:autoSpaceDE w:val="0"/>
              <w:autoSpaceDN w:val="0"/>
              <w:adjustRightInd w:val="0"/>
              <w:jc w:val="center"/>
              <w:rPr>
                <w:noProof/>
                <w:sz w:val="20"/>
                <w:szCs w:val="20"/>
              </w:rPr>
            </w:pPr>
            <w:r w:rsidRPr="00B201C7">
              <w:rPr>
                <w:noProof/>
                <w:sz w:val="20"/>
                <w:szCs w:val="20"/>
              </w:rPr>
              <w:t>13</w:t>
            </w:r>
          </w:p>
        </w:tc>
        <w:tc>
          <w:tcPr>
            <w:tcW w:w="3004" w:type="dxa"/>
            <w:tcBorders>
              <w:top w:val="single" w:sz="8" w:space="0" w:color="auto"/>
              <w:left w:val="single" w:sz="8" w:space="0" w:color="auto"/>
              <w:bottom w:val="single" w:sz="8" w:space="0" w:color="auto"/>
              <w:right w:val="single" w:sz="8" w:space="0" w:color="auto"/>
            </w:tcBorders>
            <w:vAlign w:val="bottom"/>
            <w:hideMark/>
          </w:tcPr>
          <w:p w14:paraId="154C428D" w14:textId="66A6B8A4" w:rsidR="00146AAF" w:rsidRPr="00B201C7" w:rsidRDefault="00EB3C6C">
            <w:pPr>
              <w:autoSpaceDE w:val="0"/>
              <w:autoSpaceDN w:val="0"/>
              <w:adjustRightInd w:val="0"/>
              <w:jc w:val="center"/>
              <w:rPr>
                <w:noProof/>
                <w:sz w:val="20"/>
                <w:szCs w:val="20"/>
                <w:highlight w:val="yellow"/>
                <w:lang w:val="en-US"/>
              </w:rPr>
            </w:pPr>
            <w:r>
              <w:rPr>
                <w:sz w:val="20"/>
                <w:szCs w:val="20"/>
                <w:lang w:val="sr-Cyrl-RS"/>
              </w:rPr>
              <w:t>ЧЕЛИЧНИ</w:t>
            </w:r>
            <w:r w:rsidR="00146AAF" w:rsidRPr="00B201C7">
              <w:rPr>
                <w:noProof/>
                <w:sz w:val="20"/>
                <w:szCs w:val="20"/>
              </w:rPr>
              <w:t xml:space="preserve"> </w:t>
            </w:r>
            <w:r w:rsidR="00B201C7">
              <w:rPr>
                <w:noProof/>
                <w:sz w:val="20"/>
                <w:szCs w:val="20"/>
              </w:rPr>
              <w:t>БЕШАВНИ</w:t>
            </w:r>
            <w:r w:rsidR="00146AAF" w:rsidRPr="00B201C7">
              <w:rPr>
                <w:noProof/>
                <w:sz w:val="20"/>
                <w:szCs w:val="20"/>
              </w:rPr>
              <w:t xml:space="preserve"> </w:t>
            </w:r>
            <w:r w:rsidR="00B201C7">
              <w:rPr>
                <w:noProof/>
                <w:sz w:val="20"/>
                <w:szCs w:val="20"/>
              </w:rPr>
              <w:t>ЦЕВНИ</w:t>
            </w:r>
            <w:r w:rsidR="00146AAF" w:rsidRPr="00B201C7">
              <w:rPr>
                <w:noProof/>
                <w:sz w:val="20"/>
                <w:szCs w:val="20"/>
              </w:rPr>
              <w:t xml:space="preserve"> </w:t>
            </w:r>
            <w:r w:rsidR="00B201C7">
              <w:rPr>
                <w:noProof/>
                <w:sz w:val="20"/>
                <w:szCs w:val="20"/>
              </w:rPr>
              <w:t>ЛУК</w:t>
            </w:r>
            <w:r w:rsidR="00146AAF" w:rsidRPr="00B201C7">
              <w:rPr>
                <w:noProof/>
                <w:sz w:val="20"/>
                <w:szCs w:val="20"/>
              </w:rPr>
              <w:t xml:space="preserve"> </w:t>
            </w:r>
            <w:r w:rsidR="00B201C7">
              <w:rPr>
                <w:noProof/>
                <w:sz w:val="20"/>
                <w:szCs w:val="20"/>
              </w:rPr>
              <w:t>ПО</w:t>
            </w:r>
            <w:r w:rsidR="00146AAF" w:rsidRPr="00B201C7">
              <w:rPr>
                <w:noProof/>
                <w:sz w:val="20"/>
                <w:szCs w:val="20"/>
              </w:rPr>
              <w:t xml:space="preserve"> </w:t>
            </w:r>
            <w:r w:rsidR="00B201C7">
              <w:rPr>
                <w:noProof/>
                <w:sz w:val="20"/>
                <w:szCs w:val="20"/>
              </w:rPr>
              <w:t>ДИН</w:t>
            </w:r>
            <w:r w:rsidR="00146AAF" w:rsidRPr="00B201C7">
              <w:rPr>
                <w:noProof/>
                <w:sz w:val="20"/>
                <w:szCs w:val="20"/>
              </w:rPr>
              <w:t xml:space="preserve">;2605 </w:t>
            </w:r>
            <w:r w:rsidR="00B201C7">
              <w:rPr>
                <w:noProof/>
                <w:sz w:val="20"/>
                <w:szCs w:val="20"/>
              </w:rPr>
              <w:t>ФИ</w:t>
            </w:r>
            <w:r w:rsidR="00146AAF" w:rsidRPr="00B201C7">
              <w:rPr>
                <w:noProof/>
                <w:sz w:val="20"/>
                <w:szCs w:val="20"/>
              </w:rPr>
              <w:t xml:space="preserve"> 1/2" (</w:t>
            </w:r>
            <w:r w:rsidR="00B201C7">
              <w:rPr>
                <w:noProof/>
                <w:sz w:val="20"/>
                <w:szCs w:val="20"/>
              </w:rPr>
              <w:t>Р</w:t>
            </w:r>
            <w:r w:rsidR="00146AAF" w:rsidRPr="00B201C7">
              <w:rPr>
                <w:noProof/>
                <w:sz w:val="20"/>
                <w:szCs w:val="20"/>
              </w:rPr>
              <w:t>=2.5</w:t>
            </w:r>
            <w:r w:rsidR="00B201C7">
              <w:rPr>
                <w:noProof/>
                <w:sz w:val="20"/>
                <w:szCs w:val="20"/>
              </w:rPr>
              <w:t>Д</w:t>
            </w:r>
            <w:r w:rsidR="00146AAF" w:rsidRPr="00B201C7">
              <w:rPr>
                <w:noProof/>
                <w:sz w:val="20"/>
                <w:szCs w:val="20"/>
              </w:rPr>
              <w:t>)</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2CDB4CF" w14:textId="016B6F18" w:rsidR="00146AAF" w:rsidRPr="00B201C7" w:rsidRDefault="00B201C7">
            <w:pPr>
              <w:autoSpaceDE w:val="0"/>
              <w:autoSpaceDN w:val="0"/>
              <w:adjustRightInd w:val="0"/>
              <w:jc w:val="center"/>
              <w:rPr>
                <w:noProof/>
                <w:sz w:val="20"/>
                <w:szCs w:val="20"/>
                <w:highlight w:val="yellow"/>
                <w:lang w:val="en-US"/>
              </w:rPr>
            </w:pPr>
            <w:r>
              <w:rPr>
                <w:noProof/>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89E3061" w14:textId="3EE3909B" w:rsidR="00146AAF" w:rsidRPr="00B201C7" w:rsidRDefault="00146AAF">
            <w:pPr>
              <w:autoSpaceDE w:val="0"/>
              <w:autoSpaceDN w:val="0"/>
              <w:adjustRightInd w:val="0"/>
              <w:jc w:val="center"/>
              <w:rPr>
                <w:noProof/>
                <w:sz w:val="20"/>
                <w:szCs w:val="20"/>
                <w:highlight w:val="yellow"/>
                <w:lang w:val="sr-Cyrl-RS"/>
              </w:rPr>
            </w:pPr>
            <w:r w:rsidRPr="00B201C7">
              <w:rPr>
                <w:noProof/>
                <w:sz w:val="20"/>
                <w:szCs w:val="20"/>
              </w:rPr>
              <w:t>20</w:t>
            </w:r>
          </w:p>
        </w:tc>
        <w:tc>
          <w:tcPr>
            <w:tcW w:w="1559" w:type="dxa"/>
            <w:tcBorders>
              <w:top w:val="single" w:sz="8" w:space="0" w:color="auto"/>
              <w:left w:val="single" w:sz="8" w:space="0" w:color="auto"/>
              <w:bottom w:val="single" w:sz="8" w:space="0" w:color="auto"/>
              <w:right w:val="single" w:sz="8" w:space="0" w:color="auto"/>
            </w:tcBorders>
          </w:tcPr>
          <w:p w14:paraId="17B2E882"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458E92F3"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A80D47A" w14:textId="77777777" w:rsidR="00146AAF" w:rsidRPr="004B0A91" w:rsidRDefault="00146AAF">
            <w:pPr>
              <w:rPr>
                <w:noProof/>
                <w:highlight w:val="yellow"/>
              </w:rPr>
            </w:pPr>
          </w:p>
        </w:tc>
        <w:tc>
          <w:tcPr>
            <w:tcW w:w="1277" w:type="dxa"/>
            <w:tcBorders>
              <w:top w:val="single" w:sz="8" w:space="0" w:color="auto"/>
              <w:left w:val="single" w:sz="8" w:space="0" w:color="auto"/>
              <w:bottom w:val="single" w:sz="8" w:space="0" w:color="auto"/>
              <w:right w:val="single" w:sz="8" w:space="0" w:color="auto"/>
            </w:tcBorders>
          </w:tcPr>
          <w:p w14:paraId="09A8584F" w14:textId="568FECEB" w:rsidR="00146AAF" w:rsidRPr="004B0A91" w:rsidRDefault="00146AAF">
            <w:pPr>
              <w:rPr>
                <w:noProof/>
                <w:highlight w:val="yellow"/>
              </w:rPr>
            </w:pPr>
          </w:p>
        </w:tc>
        <w:tc>
          <w:tcPr>
            <w:tcW w:w="1417" w:type="dxa"/>
            <w:tcBorders>
              <w:top w:val="single" w:sz="8" w:space="0" w:color="auto"/>
              <w:left w:val="single" w:sz="8" w:space="0" w:color="auto"/>
              <w:bottom w:val="single" w:sz="8" w:space="0" w:color="auto"/>
              <w:right w:val="single" w:sz="8" w:space="0" w:color="auto"/>
            </w:tcBorders>
          </w:tcPr>
          <w:p w14:paraId="1A5094FC" w14:textId="77777777" w:rsidR="00146AAF" w:rsidRPr="004B0A91" w:rsidRDefault="00146AAF">
            <w:pPr>
              <w:rPr>
                <w:noProof/>
                <w:highlight w:val="yellow"/>
              </w:rPr>
            </w:pPr>
          </w:p>
        </w:tc>
        <w:tc>
          <w:tcPr>
            <w:tcW w:w="1560" w:type="dxa"/>
            <w:tcBorders>
              <w:top w:val="single" w:sz="8" w:space="0" w:color="auto"/>
              <w:left w:val="single" w:sz="8" w:space="0" w:color="auto"/>
              <w:bottom w:val="single" w:sz="8" w:space="0" w:color="auto"/>
              <w:right w:val="single" w:sz="8" w:space="0" w:color="auto"/>
            </w:tcBorders>
          </w:tcPr>
          <w:p w14:paraId="20704990" w14:textId="77777777" w:rsidR="00146AAF" w:rsidRPr="004B0A91" w:rsidRDefault="00146AAF">
            <w:pPr>
              <w:rPr>
                <w:noProof/>
                <w:highlight w:val="yellow"/>
              </w:rPr>
            </w:pPr>
          </w:p>
        </w:tc>
      </w:tr>
      <w:tr w:rsidR="00146AAF" w14:paraId="368F768D"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625C915F" w14:textId="233BE1D3" w:rsidR="00146AAF" w:rsidRPr="00B201C7" w:rsidRDefault="00146AAF">
            <w:pPr>
              <w:autoSpaceDE w:val="0"/>
              <w:autoSpaceDN w:val="0"/>
              <w:adjustRightInd w:val="0"/>
              <w:jc w:val="center"/>
              <w:rPr>
                <w:noProof/>
                <w:sz w:val="20"/>
                <w:szCs w:val="20"/>
              </w:rPr>
            </w:pPr>
            <w:r w:rsidRPr="00B201C7">
              <w:rPr>
                <w:noProof/>
                <w:sz w:val="20"/>
                <w:szCs w:val="20"/>
              </w:rPr>
              <w:t>14</w:t>
            </w:r>
          </w:p>
        </w:tc>
        <w:tc>
          <w:tcPr>
            <w:tcW w:w="3004" w:type="dxa"/>
            <w:tcBorders>
              <w:top w:val="single" w:sz="8" w:space="0" w:color="auto"/>
              <w:left w:val="single" w:sz="8" w:space="0" w:color="auto"/>
              <w:bottom w:val="single" w:sz="8" w:space="0" w:color="auto"/>
              <w:right w:val="single" w:sz="8" w:space="0" w:color="auto"/>
            </w:tcBorders>
            <w:vAlign w:val="bottom"/>
            <w:hideMark/>
          </w:tcPr>
          <w:p w14:paraId="1441DA0F" w14:textId="0080EB78" w:rsidR="00146AAF" w:rsidRPr="00B201C7" w:rsidRDefault="00EB3C6C">
            <w:pPr>
              <w:autoSpaceDE w:val="0"/>
              <w:autoSpaceDN w:val="0"/>
              <w:adjustRightInd w:val="0"/>
              <w:jc w:val="center"/>
              <w:rPr>
                <w:noProof/>
                <w:sz w:val="20"/>
                <w:szCs w:val="20"/>
                <w:highlight w:val="yellow"/>
                <w:lang w:val="en-US"/>
              </w:rPr>
            </w:pPr>
            <w:r>
              <w:rPr>
                <w:sz w:val="20"/>
                <w:szCs w:val="20"/>
                <w:lang w:val="sr-Cyrl-RS"/>
              </w:rPr>
              <w:t>ЧЕЛИЧНИ</w:t>
            </w:r>
            <w:r w:rsidR="00146AAF" w:rsidRPr="00B201C7">
              <w:rPr>
                <w:noProof/>
                <w:sz w:val="20"/>
                <w:szCs w:val="20"/>
              </w:rPr>
              <w:t xml:space="preserve"> </w:t>
            </w:r>
            <w:r w:rsidR="00B201C7">
              <w:rPr>
                <w:noProof/>
                <w:sz w:val="20"/>
                <w:szCs w:val="20"/>
              </w:rPr>
              <w:t>БЕШАВНИ</w:t>
            </w:r>
            <w:r w:rsidR="00146AAF" w:rsidRPr="00B201C7">
              <w:rPr>
                <w:noProof/>
                <w:sz w:val="20"/>
                <w:szCs w:val="20"/>
              </w:rPr>
              <w:t xml:space="preserve"> </w:t>
            </w:r>
            <w:r w:rsidR="00B201C7">
              <w:rPr>
                <w:noProof/>
                <w:sz w:val="20"/>
                <w:szCs w:val="20"/>
              </w:rPr>
              <w:t>ЦЕВНИ</w:t>
            </w:r>
            <w:r w:rsidR="00146AAF" w:rsidRPr="00B201C7">
              <w:rPr>
                <w:noProof/>
                <w:sz w:val="20"/>
                <w:szCs w:val="20"/>
              </w:rPr>
              <w:t xml:space="preserve"> </w:t>
            </w:r>
            <w:r w:rsidR="00B201C7">
              <w:rPr>
                <w:noProof/>
                <w:sz w:val="20"/>
                <w:szCs w:val="20"/>
              </w:rPr>
              <w:t>ЛУК</w:t>
            </w:r>
            <w:r w:rsidR="00146AAF" w:rsidRPr="00B201C7">
              <w:rPr>
                <w:noProof/>
                <w:sz w:val="20"/>
                <w:szCs w:val="20"/>
              </w:rPr>
              <w:t xml:space="preserve"> </w:t>
            </w:r>
            <w:r w:rsidR="00B201C7">
              <w:rPr>
                <w:noProof/>
                <w:sz w:val="20"/>
                <w:szCs w:val="20"/>
              </w:rPr>
              <w:t>ПО</w:t>
            </w:r>
            <w:r w:rsidR="00146AAF" w:rsidRPr="00B201C7">
              <w:rPr>
                <w:noProof/>
                <w:sz w:val="20"/>
                <w:szCs w:val="20"/>
              </w:rPr>
              <w:t xml:space="preserve"> </w:t>
            </w:r>
            <w:r w:rsidR="00B201C7">
              <w:rPr>
                <w:noProof/>
                <w:sz w:val="20"/>
                <w:szCs w:val="20"/>
              </w:rPr>
              <w:t>ДИН</w:t>
            </w:r>
            <w:r w:rsidR="00146AAF" w:rsidRPr="00B201C7">
              <w:rPr>
                <w:noProof/>
                <w:sz w:val="20"/>
                <w:szCs w:val="20"/>
              </w:rPr>
              <w:t xml:space="preserve">;2605 </w:t>
            </w:r>
            <w:r w:rsidR="00B201C7">
              <w:rPr>
                <w:noProof/>
                <w:sz w:val="20"/>
                <w:szCs w:val="20"/>
              </w:rPr>
              <w:t>ФИ</w:t>
            </w:r>
            <w:r w:rsidR="00146AAF" w:rsidRPr="00B201C7">
              <w:rPr>
                <w:noProof/>
                <w:sz w:val="20"/>
                <w:szCs w:val="20"/>
              </w:rPr>
              <w:t>3/4" (</w:t>
            </w:r>
            <w:r w:rsidR="00B201C7">
              <w:rPr>
                <w:noProof/>
                <w:sz w:val="20"/>
                <w:szCs w:val="20"/>
              </w:rPr>
              <w:t>Р</w:t>
            </w:r>
            <w:r w:rsidR="00146AAF" w:rsidRPr="00B201C7">
              <w:rPr>
                <w:noProof/>
                <w:sz w:val="20"/>
                <w:szCs w:val="20"/>
              </w:rPr>
              <w:t>=2.5</w:t>
            </w:r>
            <w:r w:rsidR="00B201C7">
              <w:rPr>
                <w:noProof/>
                <w:sz w:val="20"/>
                <w:szCs w:val="20"/>
              </w:rPr>
              <w:t>Д</w:t>
            </w:r>
            <w:r w:rsidR="00146AAF" w:rsidRPr="00B201C7">
              <w:rPr>
                <w:noProof/>
                <w:sz w:val="20"/>
                <w:szCs w:val="20"/>
              </w:rPr>
              <w:t>)</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22DB568" w14:textId="17593816" w:rsidR="00146AAF" w:rsidRPr="00B201C7" w:rsidRDefault="00B201C7">
            <w:pPr>
              <w:autoSpaceDE w:val="0"/>
              <w:autoSpaceDN w:val="0"/>
              <w:adjustRightInd w:val="0"/>
              <w:jc w:val="center"/>
              <w:rPr>
                <w:noProof/>
                <w:sz w:val="20"/>
                <w:szCs w:val="20"/>
                <w:highlight w:val="yellow"/>
                <w:lang w:val="en-US"/>
              </w:rPr>
            </w:pPr>
            <w:r>
              <w:rPr>
                <w:noProof/>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E9549CC" w14:textId="08D514AE" w:rsidR="00146AAF" w:rsidRPr="00B201C7" w:rsidRDefault="00146AAF">
            <w:pPr>
              <w:autoSpaceDE w:val="0"/>
              <w:autoSpaceDN w:val="0"/>
              <w:adjustRightInd w:val="0"/>
              <w:jc w:val="center"/>
              <w:rPr>
                <w:noProof/>
                <w:sz w:val="20"/>
                <w:szCs w:val="20"/>
                <w:highlight w:val="yellow"/>
                <w:lang w:val="sr-Cyrl-RS"/>
              </w:rPr>
            </w:pPr>
            <w:r w:rsidRPr="00B201C7">
              <w:rPr>
                <w:noProof/>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003CE9FC"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BE917FA"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E6EA9AA" w14:textId="77777777" w:rsidR="00146AAF" w:rsidRPr="004B0A91" w:rsidRDefault="00146AAF">
            <w:pPr>
              <w:rPr>
                <w:noProof/>
                <w:highlight w:val="yellow"/>
              </w:rPr>
            </w:pPr>
          </w:p>
        </w:tc>
        <w:tc>
          <w:tcPr>
            <w:tcW w:w="1277" w:type="dxa"/>
            <w:tcBorders>
              <w:top w:val="single" w:sz="8" w:space="0" w:color="auto"/>
              <w:left w:val="single" w:sz="8" w:space="0" w:color="auto"/>
              <w:bottom w:val="single" w:sz="8" w:space="0" w:color="auto"/>
              <w:right w:val="single" w:sz="8" w:space="0" w:color="auto"/>
            </w:tcBorders>
          </w:tcPr>
          <w:p w14:paraId="7849AAD5" w14:textId="6B6435BE" w:rsidR="00146AAF" w:rsidRPr="004B0A91" w:rsidRDefault="00146AAF">
            <w:pPr>
              <w:rPr>
                <w:noProof/>
                <w:highlight w:val="yellow"/>
              </w:rPr>
            </w:pPr>
          </w:p>
        </w:tc>
        <w:tc>
          <w:tcPr>
            <w:tcW w:w="1417" w:type="dxa"/>
            <w:tcBorders>
              <w:top w:val="single" w:sz="8" w:space="0" w:color="auto"/>
              <w:left w:val="single" w:sz="8" w:space="0" w:color="auto"/>
              <w:bottom w:val="single" w:sz="8" w:space="0" w:color="auto"/>
              <w:right w:val="single" w:sz="8" w:space="0" w:color="auto"/>
            </w:tcBorders>
          </w:tcPr>
          <w:p w14:paraId="3D2BB3E0" w14:textId="77777777" w:rsidR="00146AAF" w:rsidRPr="004B0A91" w:rsidRDefault="00146AAF">
            <w:pPr>
              <w:rPr>
                <w:noProof/>
                <w:highlight w:val="yellow"/>
              </w:rPr>
            </w:pPr>
          </w:p>
        </w:tc>
        <w:tc>
          <w:tcPr>
            <w:tcW w:w="1560" w:type="dxa"/>
            <w:tcBorders>
              <w:top w:val="single" w:sz="8" w:space="0" w:color="auto"/>
              <w:left w:val="single" w:sz="8" w:space="0" w:color="auto"/>
              <w:bottom w:val="single" w:sz="8" w:space="0" w:color="auto"/>
              <w:right w:val="single" w:sz="8" w:space="0" w:color="auto"/>
            </w:tcBorders>
          </w:tcPr>
          <w:p w14:paraId="50A07403" w14:textId="77777777" w:rsidR="00146AAF" w:rsidRPr="004B0A91" w:rsidRDefault="00146AAF">
            <w:pPr>
              <w:rPr>
                <w:noProof/>
                <w:highlight w:val="yellow"/>
              </w:rPr>
            </w:pPr>
          </w:p>
        </w:tc>
      </w:tr>
      <w:tr w:rsidR="00146AAF" w14:paraId="223AD2C0"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38C3C26F" w14:textId="632AE532" w:rsidR="00146AAF" w:rsidRPr="00B201C7" w:rsidRDefault="00146AAF">
            <w:pPr>
              <w:autoSpaceDE w:val="0"/>
              <w:autoSpaceDN w:val="0"/>
              <w:adjustRightInd w:val="0"/>
              <w:jc w:val="center"/>
              <w:rPr>
                <w:noProof/>
                <w:sz w:val="20"/>
                <w:szCs w:val="20"/>
              </w:rPr>
            </w:pPr>
            <w:r w:rsidRPr="00B201C7">
              <w:rPr>
                <w:noProof/>
                <w:sz w:val="20"/>
                <w:szCs w:val="20"/>
              </w:rPr>
              <w:lastRenderedPageBreak/>
              <w:t>15</w:t>
            </w:r>
          </w:p>
        </w:tc>
        <w:tc>
          <w:tcPr>
            <w:tcW w:w="3004" w:type="dxa"/>
            <w:tcBorders>
              <w:top w:val="single" w:sz="8" w:space="0" w:color="auto"/>
              <w:left w:val="single" w:sz="8" w:space="0" w:color="auto"/>
              <w:bottom w:val="single" w:sz="8" w:space="0" w:color="auto"/>
              <w:right w:val="single" w:sz="8" w:space="0" w:color="auto"/>
            </w:tcBorders>
            <w:vAlign w:val="bottom"/>
            <w:hideMark/>
          </w:tcPr>
          <w:p w14:paraId="4906F38A" w14:textId="6A09442B" w:rsidR="00146AAF" w:rsidRPr="00B201C7" w:rsidRDefault="00EB3C6C">
            <w:pPr>
              <w:autoSpaceDE w:val="0"/>
              <w:autoSpaceDN w:val="0"/>
              <w:adjustRightInd w:val="0"/>
              <w:jc w:val="center"/>
              <w:rPr>
                <w:noProof/>
                <w:sz w:val="20"/>
                <w:szCs w:val="20"/>
                <w:highlight w:val="yellow"/>
                <w:lang w:val="en-US"/>
              </w:rPr>
            </w:pPr>
            <w:r>
              <w:rPr>
                <w:sz w:val="20"/>
                <w:szCs w:val="20"/>
                <w:lang w:val="sr-Cyrl-RS"/>
              </w:rPr>
              <w:t>ЧЕЛИЧНИ</w:t>
            </w:r>
            <w:r w:rsidR="00146AAF" w:rsidRPr="00B201C7">
              <w:rPr>
                <w:noProof/>
                <w:sz w:val="20"/>
                <w:szCs w:val="20"/>
              </w:rPr>
              <w:t xml:space="preserve"> </w:t>
            </w:r>
            <w:r w:rsidR="00B201C7">
              <w:rPr>
                <w:noProof/>
                <w:sz w:val="20"/>
                <w:szCs w:val="20"/>
              </w:rPr>
              <w:t>БЕШАВНИ</w:t>
            </w:r>
            <w:r w:rsidR="00146AAF" w:rsidRPr="00B201C7">
              <w:rPr>
                <w:noProof/>
                <w:sz w:val="20"/>
                <w:szCs w:val="20"/>
              </w:rPr>
              <w:t xml:space="preserve"> </w:t>
            </w:r>
            <w:r w:rsidR="00B201C7">
              <w:rPr>
                <w:noProof/>
                <w:sz w:val="20"/>
                <w:szCs w:val="20"/>
              </w:rPr>
              <w:t>ЛУК</w:t>
            </w:r>
            <w:r w:rsidR="00146AAF" w:rsidRPr="00B201C7">
              <w:rPr>
                <w:noProof/>
                <w:sz w:val="20"/>
                <w:szCs w:val="20"/>
              </w:rPr>
              <w:t xml:space="preserve"> </w:t>
            </w:r>
            <w:r w:rsidR="00B201C7">
              <w:rPr>
                <w:noProof/>
                <w:sz w:val="20"/>
                <w:szCs w:val="20"/>
              </w:rPr>
              <w:t>ПО</w:t>
            </w:r>
            <w:r w:rsidR="00146AAF" w:rsidRPr="00B201C7">
              <w:rPr>
                <w:noProof/>
                <w:sz w:val="20"/>
                <w:szCs w:val="20"/>
              </w:rPr>
              <w:t xml:space="preserve"> </w:t>
            </w:r>
            <w:r w:rsidR="00B201C7">
              <w:rPr>
                <w:noProof/>
                <w:sz w:val="20"/>
                <w:szCs w:val="20"/>
              </w:rPr>
              <w:t>ДИН</w:t>
            </w:r>
            <w:r w:rsidR="00146AAF" w:rsidRPr="00B201C7">
              <w:rPr>
                <w:noProof/>
                <w:sz w:val="20"/>
                <w:szCs w:val="20"/>
              </w:rPr>
              <w:t xml:space="preserve">:2605 </w:t>
            </w:r>
            <w:r w:rsidR="00B201C7">
              <w:rPr>
                <w:noProof/>
                <w:sz w:val="20"/>
                <w:szCs w:val="20"/>
              </w:rPr>
              <w:t>ФИ</w:t>
            </w:r>
            <w:r w:rsidR="00146AAF" w:rsidRPr="00B201C7">
              <w:rPr>
                <w:noProof/>
                <w:sz w:val="20"/>
                <w:szCs w:val="20"/>
              </w:rPr>
              <w:t>1" (</w:t>
            </w:r>
            <w:r w:rsidR="00B201C7">
              <w:rPr>
                <w:noProof/>
                <w:sz w:val="20"/>
                <w:szCs w:val="20"/>
              </w:rPr>
              <w:t>Р</w:t>
            </w:r>
            <w:r w:rsidR="00146AAF" w:rsidRPr="00B201C7">
              <w:rPr>
                <w:noProof/>
                <w:sz w:val="20"/>
                <w:szCs w:val="20"/>
              </w:rPr>
              <w:t>=2.5</w:t>
            </w:r>
            <w:r w:rsidR="00B201C7">
              <w:rPr>
                <w:noProof/>
                <w:sz w:val="20"/>
                <w:szCs w:val="20"/>
              </w:rPr>
              <w:t>Д</w:t>
            </w:r>
            <w:r w:rsidR="00146AAF" w:rsidRPr="00B201C7">
              <w:rPr>
                <w:noProof/>
                <w:sz w:val="20"/>
                <w:szCs w:val="20"/>
              </w:rPr>
              <w:t>)</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7BE5BAE" w14:textId="4C796954" w:rsidR="00146AAF" w:rsidRPr="00B201C7" w:rsidRDefault="00B201C7">
            <w:pPr>
              <w:autoSpaceDE w:val="0"/>
              <w:autoSpaceDN w:val="0"/>
              <w:adjustRightInd w:val="0"/>
              <w:jc w:val="center"/>
              <w:rPr>
                <w:noProof/>
                <w:sz w:val="20"/>
                <w:szCs w:val="20"/>
                <w:highlight w:val="yellow"/>
                <w:lang w:val="en-US"/>
              </w:rPr>
            </w:pPr>
            <w:r>
              <w:rPr>
                <w:noProof/>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CCFE353" w14:textId="7DFC804C" w:rsidR="00146AAF" w:rsidRPr="00B201C7" w:rsidRDefault="00146AAF">
            <w:pPr>
              <w:autoSpaceDE w:val="0"/>
              <w:autoSpaceDN w:val="0"/>
              <w:adjustRightInd w:val="0"/>
              <w:jc w:val="center"/>
              <w:rPr>
                <w:noProof/>
                <w:sz w:val="20"/>
                <w:szCs w:val="20"/>
                <w:highlight w:val="yellow"/>
                <w:lang w:val="sr-Cyrl-RS"/>
              </w:rPr>
            </w:pPr>
            <w:r w:rsidRPr="00B201C7">
              <w:rPr>
                <w:noProof/>
                <w:sz w:val="20"/>
                <w:szCs w:val="20"/>
              </w:rPr>
              <w:t>30</w:t>
            </w:r>
          </w:p>
        </w:tc>
        <w:tc>
          <w:tcPr>
            <w:tcW w:w="1559" w:type="dxa"/>
            <w:tcBorders>
              <w:top w:val="single" w:sz="8" w:space="0" w:color="auto"/>
              <w:left w:val="single" w:sz="8" w:space="0" w:color="auto"/>
              <w:bottom w:val="single" w:sz="8" w:space="0" w:color="auto"/>
              <w:right w:val="single" w:sz="8" w:space="0" w:color="auto"/>
            </w:tcBorders>
          </w:tcPr>
          <w:p w14:paraId="6E50BB12"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A258C2A"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3ABE2CA7" w14:textId="77777777" w:rsidR="00146AAF" w:rsidRPr="004B0A91" w:rsidRDefault="00146AAF">
            <w:pPr>
              <w:rPr>
                <w:noProof/>
                <w:highlight w:val="yellow"/>
              </w:rPr>
            </w:pPr>
          </w:p>
        </w:tc>
        <w:tc>
          <w:tcPr>
            <w:tcW w:w="1277" w:type="dxa"/>
            <w:tcBorders>
              <w:top w:val="single" w:sz="8" w:space="0" w:color="auto"/>
              <w:left w:val="single" w:sz="8" w:space="0" w:color="auto"/>
              <w:bottom w:val="single" w:sz="8" w:space="0" w:color="auto"/>
              <w:right w:val="single" w:sz="8" w:space="0" w:color="auto"/>
            </w:tcBorders>
          </w:tcPr>
          <w:p w14:paraId="7D7EED03" w14:textId="766FD152" w:rsidR="00146AAF" w:rsidRPr="004B0A91" w:rsidRDefault="00146AAF">
            <w:pPr>
              <w:rPr>
                <w:noProof/>
                <w:highlight w:val="yellow"/>
              </w:rPr>
            </w:pPr>
          </w:p>
        </w:tc>
        <w:tc>
          <w:tcPr>
            <w:tcW w:w="1417" w:type="dxa"/>
            <w:tcBorders>
              <w:top w:val="single" w:sz="8" w:space="0" w:color="auto"/>
              <w:left w:val="single" w:sz="8" w:space="0" w:color="auto"/>
              <w:bottom w:val="single" w:sz="8" w:space="0" w:color="auto"/>
              <w:right w:val="single" w:sz="8" w:space="0" w:color="auto"/>
            </w:tcBorders>
          </w:tcPr>
          <w:p w14:paraId="0957906B" w14:textId="77777777" w:rsidR="00146AAF" w:rsidRPr="004B0A91" w:rsidRDefault="00146AAF">
            <w:pPr>
              <w:rPr>
                <w:noProof/>
                <w:highlight w:val="yellow"/>
              </w:rPr>
            </w:pPr>
          </w:p>
        </w:tc>
        <w:tc>
          <w:tcPr>
            <w:tcW w:w="1560" w:type="dxa"/>
            <w:tcBorders>
              <w:top w:val="single" w:sz="8" w:space="0" w:color="auto"/>
              <w:left w:val="single" w:sz="8" w:space="0" w:color="auto"/>
              <w:bottom w:val="single" w:sz="8" w:space="0" w:color="auto"/>
              <w:right w:val="single" w:sz="8" w:space="0" w:color="auto"/>
            </w:tcBorders>
          </w:tcPr>
          <w:p w14:paraId="7F4C03CD" w14:textId="77777777" w:rsidR="00146AAF" w:rsidRPr="004B0A91" w:rsidRDefault="00146AAF">
            <w:pPr>
              <w:rPr>
                <w:noProof/>
                <w:highlight w:val="yellow"/>
              </w:rPr>
            </w:pPr>
          </w:p>
        </w:tc>
      </w:tr>
      <w:tr w:rsidR="00146AAF" w14:paraId="5630245D"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45B3CC38" w14:textId="68326C08" w:rsidR="00146AAF" w:rsidRPr="00B201C7" w:rsidRDefault="00146AAF">
            <w:pPr>
              <w:autoSpaceDE w:val="0"/>
              <w:autoSpaceDN w:val="0"/>
              <w:adjustRightInd w:val="0"/>
              <w:jc w:val="center"/>
              <w:rPr>
                <w:noProof/>
                <w:sz w:val="20"/>
                <w:szCs w:val="20"/>
              </w:rPr>
            </w:pPr>
            <w:r w:rsidRPr="00B201C7">
              <w:rPr>
                <w:noProof/>
                <w:sz w:val="20"/>
                <w:szCs w:val="20"/>
              </w:rPr>
              <w:t>16</w:t>
            </w:r>
          </w:p>
        </w:tc>
        <w:tc>
          <w:tcPr>
            <w:tcW w:w="3004" w:type="dxa"/>
            <w:tcBorders>
              <w:top w:val="single" w:sz="8" w:space="0" w:color="auto"/>
              <w:left w:val="single" w:sz="8" w:space="0" w:color="auto"/>
              <w:bottom w:val="single" w:sz="8" w:space="0" w:color="auto"/>
              <w:right w:val="single" w:sz="8" w:space="0" w:color="auto"/>
            </w:tcBorders>
            <w:vAlign w:val="bottom"/>
            <w:hideMark/>
          </w:tcPr>
          <w:p w14:paraId="1DAE4A3A" w14:textId="25F33E8E" w:rsidR="00146AAF" w:rsidRPr="00B201C7" w:rsidRDefault="00EB3C6C">
            <w:pPr>
              <w:autoSpaceDE w:val="0"/>
              <w:autoSpaceDN w:val="0"/>
              <w:adjustRightInd w:val="0"/>
              <w:jc w:val="center"/>
              <w:rPr>
                <w:noProof/>
                <w:sz w:val="20"/>
                <w:szCs w:val="20"/>
                <w:highlight w:val="yellow"/>
                <w:lang w:val="en-US"/>
              </w:rPr>
            </w:pPr>
            <w:r>
              <w:rPr>
                <w:sz w:val="20"/>
                <w:szCs w:val="20"/>
                <w:lang w:val="sr-Cyrl-RS"/>
              </w:rPr>
              <w:t>ЧЕЛИЧНИ</w:t>
            </w:r>
            <w:r w:rsidR="00146AAF" w:rsidRPr="00B201C7">
              <w:rPr>
                <w:noProof/>
                <w:sz w:val="20"/>
                <w:szCs w:val="20"/>
              </w:rPr>
              <w:t xml:space="preserve"> </w:t>
            </w:r>
            <w:r w:rsidR="00B201C7">
              <w:rPr>
                <w:noProof/>
                <w:sz w:val="20"/>
                <w:szCs w:val="20"/>
              </w:rPr>
              <w:t>БЕШАВНИ</w:t>
            </w:r>
            <w:r w:rsidR="00146AAF" w:rsidRPr="00B201C7">
              <w:rPr>
                <w:noProof/>
                <w:sz w:val="20"/>
                <w:szCs w:val="20"/>
              </w:rPr>
              <w:t xml:space="preserve"> </w:t>
            </w:r>
            <w:r w:rsidR="00B201C7">
              <w:rPr>
                <w:noProof/>
                <w:sz w:val="20"/>
                <w:szCs w:val="20"/>
              </w:rPr>
              <w:t>ЛУК</w:t>
            </w:r>
            <w:r w:rsidR="00146AAF" w:rsidRPr="00B201C7">
              <w:rPr>
                <w:noProof/>
                <w:sz w:val="20"/>
                <w:szCs w:val="20"/>
              </w:rPr>
              <w:t xml:space="preserve"> </w:t>
            </w:r>
            <w:r w:rsidR="00B201C7">
              <w:rPr>
                <w:noProof/>
                <w:sz w:val="20"/>
                <w:szCs w:val="20"/>
              </w:rPr>
              <w:t>ПО</w:t>
            </w:r>
            <w:r w:rsidR="00146AAF" w:rsidRPr="00B201C7">
              <w:rPr>
                <w:noProof/>
                <w:sz w:val="20"/>
                <w:szCs w:val="20"/>
              </w:rPr>
              <w:t xml:space="preserve"> </w:t>
            </w:r>
            <w:r w:rsidR="00B201C7">
              <w:rPr>
                <w:noProof/>
                <w:sz w:val="20"/>
                <w:szCs w:val="20"/>
              </w:rPr>
              <w:t>ДИН</w:t>
            </w:r>
            <w:r w:rsidR="00146AAF" w:rsidRPr="00B201C7">
              <w:rPr>
                <w:noProof/>
                <w:sz w:val="20"/>
                <w:szCs w:val="20"/>
              </w:rPr>
              <w:t xml:space="preserve">:2605 </w:t>
            </w:r>
            <w:r w:rsidR="00B201C7">
              <w:rPr>
                <w:noProof/>
                <w:sz w:val="20"/>
                <w:szCs w:val="20"/>
              </w:rPr>
              <w:t>ФИ</w:t>
            </w:r>
            <w:r w:rsidR="00146AAF" w:rsidRPr="00B201C7">
              <w:rPr>
                <w:noProof/>
                <w:sz w:val="20"/>
                <w:szCs w:val="20"/>
              </w:rPr>
              <w:t>5/4" (</w:t>
            </w:r>
            <w:r w:rsidR="00B201C7">
              <w:rPr>
                <w:noProof/>
                <w:sz w:val="20"/>
                <w:szCs w:val="20"/>
              </w:rPr>
              <w:t>Р</w:t>
            </w:r>
            <w:r w:rsidR="00146AAF" w:rsidRPr="00B201C7">
              <w:rPr>
                <w:noProof/>
                <w:sz w:val="20"/>
                <w:szCs w:val="20"/>
              </w:rPr>
              <w:t>=2.5</w:t>
            </w:r>
            <w:r w:rsidR="00B201C7">
              <w:rPr>
                <w:noProof/>
                <w:sz w:val="20"/>
                <w:szCs w:val="20"/>
              </w:rPr>
              <w:t>Д</w:t>
            </w:r>
            <w:r w:rsidR="00146AAF" w:rsidRPr="00B201C7">
              <w:rPr>
                <w:noProof/>
                <w:sz w:val="20"/>
                <w:szCs w:val="20"/>
              </w:rPr>
              <w:t>)</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FC8F410" w14:textId="3F49504D" w:rsidR="00146AAF" w:rsidRPr="00B201C7" w:rsidRDefault="00B201C7">
            <w:pPr>
              <w:autoSpaceDE w:val="0"/>
              <w:autoSpaceDN w:val="0"/>
              <w:adjustRightInd w:val="0"/>
              <w:jc w:val="center"/>
              <w:rPr>
                <w:noProof/>
                <w:sz w:val="20"/>
                <w:szCs w:val="20"/>
                <w:highlight w:val="yellow"/>
                <w:lang w:val="en-US"/>
              </w:rPr>
            </w:pPr>
            <w:r>
              <w:rPr>
                <w:noProof/>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B47FB54" w14:textId="5BD658E7" w:rsidR="00146AAF" w:rsidRPr="00B201C7" w:rsidRDefault="00146AAF">
            <w:pPr>
              <w:autoSpaceDE w:val="0"/>
              <w:autoSpaceDN w:val="0"/>
              <w:adjustRightInd w:val="0"/>
              <w:jc w:val="center"/>
              <w:rPr>
                <w:noProof/>
                <w:sz w:val="20"/>
                <w:szCs w:val="20"/>
                <w:highlight w:val="yellow"/>
                <w:lang w:val="sr-Cyrl-RS"/>
              </w:rPr>
            </w:pPr>
            <w:r w:rsidRPr="00B201C7">
              <w:rPr>
                <w:noProof/>
                <w:sz w:val="20"/>
                <w:szCs w:val="20"/>
              </w:rPr>
              <w:t>30</w:t>
            </w:r>
          </w:p>
        </w:tc>
        <w:tc>
          <w:tcPr>
            <w:tcW w:w="1559" w:type="dxa"/>
            <w:tcBorders>
              <w:top w:val="single" w:sz="8" w:space="0" w:color="auto"/>
              <w:left w:val="single" w:sz="8" w:space="0" w:color="auto"/>
              <w:bottom w:val="single" w:sz="8" w:space="0" w:color="auto"/>
              <w:right w:val="single" w:sz="8" w:space="0" w:color="auto"/>
            </w:tcBorders>
          </w:tcPr>
          <w:p w14:paraId="4381A679"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FDC4B71"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F570B43" w14:textId="77777777" w:rsidR="00146AAF" w:rsidRPr="004B0A91" w:rsidRDefault="00146AAF">
            <w:pPr>
              <w:rPr>
                <w:noProof/>
                <w:highlight w:val="yellow"/>
              </w:rPr>
            </w:pPr>
          </w:p>
        </w:tc>
        <w:tc>
          <w:tcPr>
            <w:tcW w:w="1277" w:type="dxa"/>
            <w:tcBorders>
              <w:top w:val="single" w:sz="8" w:space="0" w:color="auto"/>
              <w:left w:val="single" w:sz="8" w:space="0" w:color="auto"/>
              <w:bottom w:val="single" w:sz="8" w:space="0" w:color="auto"/>
              <w:right w:val="single" w:sz="8" w:space="0" w:color="auto"/>
            </w:tcBorders>
          </w:tcPr>
          <w:p w14:paraId="214725F0" w14:textId="2CC3D1DE" w:rsidR="00146AAF" w:rsidRPr="004B0A91" w:rsidRDefault="00146AAF">
            <w:pPr>
              <w:rPr>
                <w:noProof/>
                <w:highlight w:val="yellow"/>
              </w:rPr>
            </w:pPr>
          </w:p>
        </w:tc>
        <w:tc>
          <w:tcPr>
            <w:tcW w:w="1417" w:type="dxa"/>
            <w:tcBorders>
              <w:top w:val="single" w:sz="8" w:space="0" w:color="auto"/>
              <w:left w:val="single" w:sz="8" w:space="0" w:color="auto"/>
              <w:bottom w:val="single" w:sz="8" w:space="0" w:color="auto"/>
              <w:right w:val="single" w:sz="8" w:space="0" w:color="auto"/>
            </w:tcBorders>
          </w:tcPr>
          <w:p w14:paraId="418733A4" w14:textId="77777777" w:rsidR="00146AAF" w:rsidRPr="004B0A91" w:rsidRDefault="00146AAF">
            <w:pPr>
              <w:rPr>
                <w:noProof/>
                <w:highlight w:val="yellow"/>
              </w:rPr>
            </w:pPr>
          </w:p>
        </w:tc>
        <w:tc>
          <w:tcPr>
            <w:tcW w:w="1560" w:type="dxa"/>
            <w:tcBorders>
              <w:top w:val="single" w:sz="8" w:space="0" w:color="auto"/>
              <w:left w:val="single" w:sz="8" w:space="0" w:color="auto"/>
              <w:bottom w:val="single" w:sz="8" w:space="0" w:color="auto"/>
              <w:right w:val="single" w:sz="8" w:space="0" w:color="auto"/>
            </w:tcBorders>
          </w:tcPr>
          <w:p w14:paraId="7AD4F10B" w14:textId="77777777" w:rsidR="00146AAF" w:rsidRPr="004B0A91" w:rsidRDefault="00146AAF">
            <w:pPr>
              <w:rPr>
                <w:noProof/>
                <w:highlight w:val="yellow"/>
              </w:rPr>
            </w:pPr>
          </w:p>
        </w:tc>
      </w:tr>
      <w:tr w:rsidR="00146AAF" w14:paraId="453AB389"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0FEFD6E2" w14:textId="0C01585F" w:rsidR="00146AAF" w:rsidRPr="00B201C7" w:rsidRDefault="00146AAF">
            <w:pPr>
              <w:autoSpaceDE w:val="0"/>
              <w:autoSpaceDN w:val="0"/>
              <w:adjustRightInd w:val="0"/>
              <w:jc w:val="center"/>
              <w:rPr>
                <w:noProof/>
                <w:sz w:val="20"/>
                <w:szCs w:val="20"/>
              </w:rPr>
            </w:pPr>
            <w:r w:rsidRPr="00B201C7">
              <w:rPr>
                <w:noProof/>
                <w:sz w:val="20"/>
                <w:szCs w:val="20"/>
              </w:rPr>
              <w:t>17</w:t>
            </w:r>
          </w:p>
        </w:tc>
        <w:tc>
          <w:tcPr>
            <w:tcW w:w="3004" w:type="dxa"/>
            <w:tcBorders>
              <w:top w:val="single" w:sz="8" w:space="0" w:color="auto"/>
              <w:left w:val="single" w:sz="8" w:space="0" w:color="auto"/>
              <w:bottom w:val="single" w:sz="8" w:space="0" w:color="auto"/>
              <w:right w:val="single" w:sz="8" w:space="0" w:color="auto"/>
            </w:tcBorders>
            <w:vAlign w:val="bottom"/>
            <w:hideMark/>
          </w:tcPr>
          <w:p w14:paraId="7F13606F" w14:textId="25F20E66" w:rsidR="00146AAF" w:rsidRPr="00B201C7" w:rsidRDefault="00EB3C6C">
            <w:pPr>
              <w:autoSpaceDE w:val="0"/>
              <w:autoSpaceDN w:val="0"/>
              <w:adjustRightInd w:val="0"/>
              <w:jc w:val="center"/>
              <w:rPr>
                <w:noProof/>
                <w:sz w:val="20"/>
                <w:szCs w:val="20"/>
                <w:highlight w:val="yellow"/>
                <w:lang w:val="en-US"/>
              </w:rPr>
            </w:pPr>
            <w:r>
              <w:rPr>
                <w:sz w:val="20"/>
                <w:szCs w:val="20"/>
                <w:lang w:val="sr-Cyrl-RS"/>
              </w:rPr>
              <w:t>ЧЕЛИЧНИ</w:t>
            </w:r>
            <w:r w:rsidR="00146AAF" w:rsidRPr="00B201C7">
              <w:rPr>
                <w:noProof/>
                <w:sz w:val="20"/>
                <w:szCs w:val="20"/>
              </w:rPr>
              <w:t xml:space="preserve"> </w:t>
            </w:r>
            <w:r w:rsidR="00B201C7">
              <w:rPr>
                <w:noProof/>
                <w:sz w:val="20"/>
                <w:szCs w:val="20"/>
              </w:rPr>
              <w:t>БЕШАВНИ</w:t>
            </w:r>
            <w:r w:rsidR="00146AAF" w:rsidRPr="00B201C7">
              <w:rPr>
                <w:noProof/>
                <w:sz w:val="20"/>
                <w:szCs w:val="20"/>
              </w:rPr>
              <w:t xml:space="preserve"> </w:t>
            </w:r>
            <w:r w:rsidR="00B201C7">
              <w:rPr>
                <w:noProof/>
                <w:sz w:val="20"/>
                <w:szCs w:val="20"/>
              </w:rPr>
              <w:t>ЦЕВНИ</w:t>
            </w:r>
            <w:r w:rsidR="00146AAF" w:rsidRPr="00B201C7">
              <w:rPr>
                <w:noProof/>
                <w:sz w:val="20"/>
                <w:szCs w:val="20"/>
              </w:rPr>
              <w:t xml:space="preserve"> </w:t>
            </w:r>
            <w:r w:rsidR="00B201C7">
              <w:rPr>
                <w:noProof/>
                <w:sz w:val="20"/>
                <w:szCs w:val="20"/>
              </w:rPr>
              <w:t>ЛУК</w:t>
            </w:r>
            <w:r w:rsidR="00146AAF" w:rsidRPr="00B201C7">
              <w:rPr>
                <w:noProof/>
                <w:sz w:val="20"/>
                <w:szCs w:val="20"/>
              </w:rPr>
              <w:t xml:space="preserve"> </w:t>
            </w:r>
            <w:r w:rsidR="00B201C7">
              <w:rPr>
                <w:noProof/>
                <w:sz w:val="20"/>
                <w:szCs w:val="20"/>
              </w:rPr>
              <w:t>ПО</w:t>
            </w:r>
            <w:r w:rsidR="00146AAF" w:rsidRPr="00B201C7">
              <w:rPr>
                <w:noProof/>
                <w:sz w:val="20"/>
                <w:szCs w:val="20"/>
              </w:rPr>
              <w:t xml:space="preserve"> </w:t>
            </w:r>
            <w:r w:rsidR="00B201C7">
              <w:rPr>
                <w:noProof/>
                <w:sz w:val="20"/>
                <w:szCs w:val="20"/>
              </w:rPr>
              <w:t>ДИН</w:t>
            </w:r>
            <w:r w:rsidR="00146AAF" w:rsidRPr="00B201C7">
              <w:rPr>
                <w:noProof/>
                <w:sz w:val="20"/>
                <w:szCs w:val="20"/>
              </w:rPr>
              <w:t xml:space="preserve">:2605 </w:t>
            </w:r>
            <w:r w:rsidR="00B201C7">
              <w:rPr>
                <w:noProof/>
                <w:sz w:val="20"/>
                <w:szCs w:val="20"/>
              </w:rPr>
              <w:t>ФИ</w:t>
            </w:r>
            <w:r w:rsidR="00146AAF" w:rsidRPr="00B201C7">
              <w:rPr>
                <w:noProof/>
                <w:sz w:val="20"/>
                <w:szCs w:val="20"/>
              </w:rPr>
              <w:t>6/4" (</w:t>
            </w:r>
            <w:r w:rsidR="00B201C7">
              <w:rPr>
                <w:noProof/>
                <w:sz w:val="20"/>
                <w:szCs w:val="20"/>
              </w:rPr>
              <w:t>Р</w:t>
            </w:r>
            <w:r w:rsidR="00146AAF" w:rsidRPr="00B201C7">
              <w:rPr>
                <w:noProof/>
                <w:sz w:val="20"/>
                <w:szCs w:val="20"/>
              </w:rPr>
              <w:t>=2.5</w:t>
            </w:r>
            <w:r w:rsidR="00B201C7">
              <w:rPr>
                <w:noProof/>
                <w:sz w:val="20"/>
                <w:szCs w:val="20"/>
              </w:rPr>
              <w:t>Д</w:t>
            </w:r>
            <w:r w:rsidR="00146AAF" w:rsidRPr="00B201C7">
              <w:rPr>
                <w:noProof/>
                <w:sz w:val="20"/>
                <w:szCs w:val="20"/>
              </w:rPr>
              <w:t>)</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D0D5D8E" w14:textId="0F5766E6" w:rsidR="00146AAF" w:rsidRPr="00B201C7" w:rsidRDefault="00B201C7">
            <w:pPr>
              <w:autoSpaceDE w:val="0"/>
              <w:autoSpaceDN w:val="0"/>
              <w:adjustRightInd w:val="0"/>
              <w:jc w:val="center"/>
              <w:rPr>
                <w:noProof/>
                <w:sz w:val="20"/>
                <w:szCs w:val="20"/>
                <w:highlight w:val="yellow"/>
                <w:lang w:val="en-US"/>
              </w:rPr>
            </w:pPr>
            <w:r>
              <w:rPr>
                <w:noProof/>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4CAC6FC" w14:textId="2A69FA05"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20</w:t>
            </w:r>
          </w:p>
        </w:tc>
        <w:tc>
          <w:tcPr>
            <w:tcW w:w="1559" w:type="dxa"/>
            <w:tcBorders>
              <w:top w:val="single" w:sz="8" w:space="0" w:color="auto"/>
              <w:left w:val="single" w:sz="8" w:space="0" w:color="auto"/>
              <w:bottom w:val="single" w:sz="8" w:space="0" w:color="auto"/>
              <w:right w:val="single" w:sz="8" w:space="0" w:color="auto"/>
            </w:tcBorders>
          </w:tcPr>
          <w:p w14:paraId="02408672"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00726F2D"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3D179D6C"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411FC7D3" w14:textId="7957EC78"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7B41B625"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2F5A7FF" w14:textId="77777777" w:rsidR="00146AAF" w:rsidRPr="004B0A91" w:rsidRDefault="00146AAF">
            <w:pPr>
              <w:rPr>
                <w:highlight w:val="yellow"/>
              </w:rPr>
            </w:pPr>
          </w:p>
        </w:tc>
      </w:tr>
      <w:tr w:rsidR="00146AAF" w14:paraId="4C9D1427"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780656B3" w14:textId="03072F8E" w:rsidR="00146AAF" w:rsidRPr="00B201C7" w:rsidRDefault="00146AAF">
            <w:pPr>
              <w:autoSpaceDE w:val="0"/>
              <w:autoSpaceDN w:val="0"/>
              <w:adjustRightInd w:val="0"/>
              <w:jc w:val="center"/>
              <w:rPr>
                <w:noProof/>
                <w:sz w:val="20"/>
                <w:szCs w:val="20"/>
              </w:rPr>
            </w:pPr>
            <w:r w:rsidRPr="00B201C7">
              <w:rPr>
                <w:sz w:val="20"/>
                <w:szCs w:val="20"/>
              </w:rPr>
              <w:t>18</w:t>
            </w:r>
          </w:p>
        </w:tc>
        <w:tc>
          <w:tcPr>
            <w:tcW w:w="3004" w:type="dxa"/>
            <w:tcBorders>
              <w:top w:val="single" w:sz="8" w:space="0" w:color="auto"/>
              <w:left w:val="single" w:sz="8" w:space="0" w:color="auto"/>
              <w:bottom w:val="single" w:sz="8" w:space="0" w:color="auto"/>
              <w:right w:val="single" w:sz="8" w:space="0" w:color="auto"/>
            </w:tcBorders>
            <w:vAlign w:val="bottom"/>
            <w:hideMark/>
          </w:tcPr>
          <w:p w14:paraId="2638F941" w14:textId="1177CAA5" w:rsidR="00146AAF" w:rsidRPr="00B201C7" w:rsidRDefault="00EB3C6C">
            <w:pPr>
              <w:autoSpaceDE w:val="0"/>
              <w:autoSpaceDN w:val="0"/>
              <w:adjustRightInd w:val="0"/>
              <w:jc w:val="center"/>
              <w:rPr>
                <w:noProof/>
                <w:sz w:val="20"/>
                <w:szCs w:val="20"/>
                <w:highlight w:val="yellow"/>
                <w:lang w:val="en-US"/>
              </w:rPr>
            </w:pPr>
            <w:r>
              <w:rPr>
                <w:sz w:val="20"/>
                <w:szCs w:val="20"/>
                <w:lang w:val="sr-Cyrl-RS"/>
              </w:rPr>
              <w:t>ЧЕЛИЧНИ</w:t>
            </w:r>
            <w:r w:rsidR="00146AAF" w:rsidRPr="00B201C7">
              <w:rPr>
                <w:sz w:val="20"/>
                <w:szCs w:val="20"/>
              </w:rPr>
              <w:t xml:space="preserve"> </w:t>
            </w:r>
            <w:r w:rsidR="00B201C7">
              <w:rPr>
                <w:sz w:val="20"/>
                <w:szCs w:val="20"/>
              </w:rPr>
              <w:t>БЕШАВНИ</w:t>
            </w:r>
            <w:r w:rsidR="00146AAF" w:rsidRPr="00B201C7">
              <w:rPr>
                <w:sz w:val="20"/>
                <w:szCs w:val="20"/>
              </w:rPr>
              <w:t xml:space="preserve"> </w:t>
            </w:r>
            <w:r w:rsidR="00B201C7">
              <w:rPr>
                <w:sz w:val="20"/>
                <w:szCs w:val="20"/>
              </w:rPr>
              <w:t>ЛУК</w:t>
            </w:r>
            <w:r w:rsidR="00146AAF" w:rsidRPr="00B201C7">
              <w:rPr>
                <w:sz w:val="20"/>
                <w:szCs w:val="20"/>
              </w:rPr>
              <w:t xml:space="preserve"> </w:t>
            </w:r>
            <w:r w:rsidR="00B201C7">
              <w:rPr>
                <w:sz w:val="20"/>
                <w:szCs w:val="20"/>
              </w:rPr>
              <w:t>ПО</w:t>
            </w:r>
            <w:r w:rsidR="00146AAF" w:rsidRPr="00B201C7">
              <w:rPr>
                <w:sz w:val="20"/>
                <w:szCs w:val="20"/>
              </w:rPr>
              <w:t xml:space="preserve"> </w:t>
            </w:r>
            <w:r w:rsidR="00B201C7">
              <w:rPr>
                <w:sz w:val="20"/>
                <w:szCs w:val="20"/>
              </w:rPr>
              <w:t>ДИН</w:t>
            </w:r>
            <w:r w:rsidR="00146AAF" w:rsidRPr="00B201C7">
              <w:rPr>
                <w:sz w:val="20"/>
                <w:szCs w:val="20"/>
              </w:rPr>
              <w:t xml:space="preserve">:2605 </w:t>
            </w:r>
            <w:r w:rsidR="00B201C7">
              <w:rPr>
                <w:sz w:val="20"/>
                <w:szCs w:val="20"/>
              </w:rPr>
              <w:t>ФИ</w:t>
            </w:r>
            <w:r w:rsidR="00146AAF" w:rsidRPr="00B201C7">
              <w:rPr>
                <w:sz w:val="20"/>
                <w:szCs w:val="20"/>
              </w:rPr>
              <w:t>2" (</w:t>
            </w:r>
            <w:r w:rsidR="00B201C7">
              <w:rPr>
                <w:sz w:val="20"/>
                <w:szCs w:val="20"/>
              </w:rPr>
              <w:t>Р</w:t>
            </w:r>
            <w:r w:rsidR="00146AAF" w:rsidRPr="00B201C7">
              <w:rPr>
                <w:sz w:val="20"/>
                <w:szCs w:val="20"/>
              </w:rPr>
              <w:t>=2.5</w:t>
            </w:r>
            <w:r w:rsidR="00B201C7">
              <w:rPr>
                <w:sz w:val="20"/>
                <w:szCs w:val="20"/>
              </w:rPr>
              <w:t>Д</w:t>
            </w:r>
            <w:r w:rsidR="00146AAF" w:rsidRPr="00B201C7">
              <w:rPr>
                <w:sz w:val="20"/>
                <w:szCs w:val="20"/>
              </w:rPr>
              <w:t>)</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45F260F" w14:textId="26380853"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143D2C1" w14:textId="001FD10D"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51F936FD"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60BF71EF"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C8ABE67"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B82B87D" w14:textId="4DFF0C61"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0EC6502"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7EBD027" w14:textId="77777777" w:rsidR="00146AAF" w:rsidRPr="004B0A91" w:rsidRDefault="00146AAF">
            <w:pPr>
              <w:rPr>
                <w:highlight w:val="yellow"/>
              </w:rPr>
            </w:pPr>
          </w:p>
        </w:tc>
      </w:tr>
      <w:tr w:rsidR="00146AAF" w14:paraId="19AFFD79"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411AE78C" w14:textId="2321A862" w:rsidR="00146AAF" w:rsidRPr="00B201C7" w:rsidRDefault="00146AAF">
            <w:pPr>
              <w:autoSpaceDE w:val="0"/>
              <w:autoSpaceDN w:val="0"/>
              <w:adjustRightInd w:val="0"/>
              <w:jc w:val="center"/>
              <w:rPr>
                <w:noProof/>
                <w:sz w:val="20"/>
                <w:szCs w:val="20"/>
              </w:rPr>
            </w:pPr>
            <w:r w:rsidRPr="00B201C7">
              <w:rPr>
                <w:sz w:val="20"/>
                <w:szCs w:val="20"/>
              </w:rPr>
              <w:t>19</w:t>
            </w:r>
          </w:p>
        </w:tc>
        <w:tc>
          <w:tcPr>
            <w:tcW w:w="3004" w:type="dxa"/>
            <w:tcBorders>
              <w:top w:val="single" w:sz="8" w:space="0" w:color="auto"/>
              <w:left w:val="single" w:sz="8" w:space="0" w:color="auto"/>
              <w:bottom w:val="single" w:sz="8" w:space="0" w:color="auto"/>
              <w:right w:val="single" w:sz="8" w:space="0" w:color="auto"/>
            </w:tcBorders>
            <w:vAlign w:val="bottom"/>
            <w:hideMark/>
          </w:tcPr>
          <w:p w14:paraId="4031B55C" w14:textId="639D0755" w:rsidR="00146AAF" w:rsidRPr="00B201C7" w:rsidRDefault="00EB3C6C">
            <w:pPr>
              <w:autoSpaceDE w:val="0"/>
              <w:autoSpaceDN w:val="0"/>
              <w:adjustRightInd w:val="0"/>
              <w:jc w:val="center"/>
              <w:rPr>
                <w:noProof/>
                <w:sz w:val="20"/>
                <w:szCs w:val="20"/>
                <w:highlight w:val="yellow"/>
                <w:lang w:val="en-US"/>
              </w:rPr>
            </w:pPr>
            <w:r>
              <w:rPr>
                <w:sz w:val="20"/>
                <w:szCs w:val="20"/>
                <w:lang w:val="sr-Cyrl-RS"/>
              </w:rPr>
              <w:t>ЧЕЛИЧНИ</w:t>
            </w:r>
            <w:r w:rsidRPr="00B201C7">
              <w:rPr>
                <w:noProof/>
                <w:sz w:val="20"/>
                <w:szCs w:val="20"/>
              </w:rPr>
              <w:t xml:space="preserve"> </w:t>
            </w:r>
            <w:r w:rsidR="00B201C7">
              <w:rPr>
                <w:sz w:val="20"/>
                <w:szCs w:val="20"/>
              </w:rPr>
              <w:t>БЕШАВНИ</w:t>
            </w:r>
            <w:r w:rsidR="00146AAF" w:rsidRPr="00B201C7">
              <w:rPr>
                <w:sz w:val="20"/>
                <w:szCs w:val="20"/>
              </w:rPr>
              <w:t xml:space="preserve"> </w:t>
            </w:r>
            <w:r w:rsidR="00B201C7">
              <w:rPr>
                <w:sz w:val="20"/>
                <w:szCs w:val="20"/>
              </w:rPr>
              <w:t>ЦЕВНИ</w:t>
            </w:r>
            <w:r w:rsidR="00146AAF" w:rsidRPr="00B201C7">
              <w:rPr>
                <w:sz w:val="20"/>
                <w:szCs w:val="20"/>
              </w:rPr>
              <w:t xml:space="preserve"> </w:t>
            </w:r>
            <w:r w:rsidR="00B201C7">
              <w:rPr>
                <w:sz w:val="20"/>
                <w:szCs w:val="20"/>
              </w:rPr>
              <w:t>ЛУК</w:t>
            </w:r>
            <w:r w:rsidR="00146AAF" w:rsidRPr="00B201C7">
              <w:rPr>
                <w:sz w:val="20"/>
                <w:szCs w:val="20"/>
              </w:rPr>
              <w:t xml:space="preserve"> </w:t>
            </w:r>
            <w:r w:rsidR="00B201C7">
              <w:rPr>
                <w:sz w:val="20"/>
                <w:szCs w:val="20"/>
              </w:rPr>
              <w:t>ПО</w:t>
            </w:r>
            <w:r w:rsidR="00146AAF" w:rsidRPr="00B201C7">
              <w:rPr>
                <w:sz w:val="20"/>
                <w:szCs w:val="20"/>
              </w:rPr>
              <w:t xml:space="preserve"> </w:t>
            </w:r>
            <w:r w:rsidR="00B201C7">
              <w:rPr>
                <w:sz w:val="20"/>
                <w:szCs w:val="20"/>
              </w:rPr>
              <w:t>ДИН</w:t>
            </w:r>
            <w:r w:rsidR="00146AAF" w:rsidRPr="00B201C7">
              <w:rPr>
                <w:sz w:val="20"/>
                <w:szCs w:val="20"/>
              </w:rPr>
              <w:t xml:space="preserve">:2605 </w:t>
            </w:r>
            <w:r w:rsidR="00B201C7">
              <w:rPr>
                <w:sz w:val="20"/>
                <w:szCs w:val="20"/>
              </w:rPr>
              <w:t>ФИ</w:t>
            </w:r>
            <w:r w:rsidR="00146AAF" w:rsidRPr="00B201C7">
              <w:rPr>
                <w:sz w:val="20"/>
                <w:szCs w:val="20"/>
              </w:rPr>
              <w:t>21/2" (</w:t>
            </w:r>
            <w:r w:rsidR="00B201C7">
              <w:rPr>
                <w:sz w:val="20"/>
                <w:szCs w:val="20"/>
              </w:rPr>
              <w:t>Р</w:t>
            </w:r>
            <w:r w:rsidR="00146AAF" w:rsidRPr="00B201C7">
              <w:rPr>
                <w:sz w:val="20"/>
                <w:szCs w:val="20"/>
              </w:rPr>
              <w:t>=205</w:t>
            </w:r>
            <w:r w:rsidR="00B201C7">
              <w:rPr>
                <w:sz w:val="20"/>
                <w:szCs w:val="20"/>
              </w:rPr>
              <w:t>Д</w:t>
            </w:r>
            <w:r w:rsidR="00146AAF" w:rsidRPr="00B201C7">
              <w:rPr>
                <w:sz w:val="20"/>
                <w:szCs w:val="20"/>
              </w:rPr>
              <w:t>)</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B032282" w14:textId="07B7E1A5"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24F961E" w14:textId="72D5EC3E"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123EBBEB"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0BBBD0A2"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1489E8F"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F3F9B69" w14:textId="01B7551B"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639ECB4"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773A7BE5" w14:textId="77777777" w:rsidR="00146AAF" w:rsidRPr="004B0A91" w:rsidRDefault="00146AAF">
            <w:pPr>
              <w:rPr>
                <w:highlight w:val="yellow"/>
              </w:rPr>
            </w:pPr>
          </w:p>
        </w:tc>
      </w:tr>
      <w:tr w:rsidR="00146AAF" w14:paraId="2464ED94"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0F9BD969" w14:textId="6DD1C65A" w:rsidR="00146AAF" w:rsidRPr="00B201C7" w:rsidRDefault="00146AAF">
            <w:pPr>
              <w:autoSpaceDE w:val="0"/>
              <w:autoSpaceDN w:val="0"/>
              <w:adjustRightInd w:val="0"/>
              <w:jc w:val="center"/>
              <w:rPr>
                <w:noProof/>
                <w:sz w:val="20"/>
                <w:szCs w:val="20"/>
              </w:rPr>
            </w:pPr>
            <w:r w:rsidRPr="00B201C7">
              <w:rPr>
                <w:sz w:val="20"/>
                <w:szCs w:val="20"/>
              </w:rPr>
              <w:t>20</w:t>
            </w:r>
          </w:p>
        </w:tc>
        <w:tc>
          <w:tcPr>
            <w:tcW w:w="3004" w:type="dxa"/>
            <w:tcBorders>
              <w:top w:val="single" w:sz="8" w:space="0" w:color="auto"/>
              <w:left w:val="single" w:sz="8" w:space="0" w:color="auto"/>
              <w:bottom w:val="single" w:sz="8" w:space="0" w:color="auto"/>
              <w:right w:val="single" w:sz="8" w:space="0" w:color="auto"/>
            </w:tcBorders>
            <w:vAlign w:val="bottom"/>
            <w:hideMark/>
          </w:tcPr>
          <w:p w14:paraId="68F04B70" w14:textId="21F5EA6D" w:rsidR="00146AAF" w:rsidRPr="00B201C7" w:rsidRDefault="00EB3C6C">
            <w:pPr>
              <w:autoSpaceDE w:val="0"/>
              <w:autoSpaceDN w:val="0"/>
              <w:adjustRightInd w:val="0"/>
              <w:jc w:val="center"/>
              <w:rPr>
                <w:noProof/>
                <w:sz w:val="20"/>
                <w:szCs w:val="20"/>
                <w:highlight w:val="yellow"/>
                <w:lang w:val="en-US"/>
              </w:rPr>
            </w:pPr>
            <w:r>
              <w:rPr>
                <w:sz w:val="20"/>
                <w:szCs w:val="20"/>
                <w:lang w:val="sr-Cyrl-RS"/>
              </w:rPr>
              <w:t>ЧЕЛИЧНИ</w:t>
            </w:r>
            <w:r w:rsidR="00146AAF" w:rsidRPr="00B201C7">
              <w:rPr>
                <w:sz w:val="20"/>
                <w:szCs w:val="20"/>
              </w:rPr>
              <w:t xml:space="preserve"> </w:t>
            </w:r>
            <w:r w:rsidR="00B201C7">
              <w:rPr>
                <w:sz w:val="20"/>
                <w:szCs w:val="20"/>
              </w:rPr>
              <w:t>БЕШАВНИ</w:t>
            </w:r>
            <w:r w:rsidR="00146AAF" w:rsidRPr="00B201C7">
              <w:rPr>
                <w:sz w:val="20"/>
                <w:szCs w:val="20"/>
              </w:rPr>
              <w:t xml:space="preserve"> </w:t>
            </w:r>
            <w:r w:rsidR="00B201C7">
              <w:rPr>
                <w:sz w:val="20"/>
                <w:szCs w:val="20"/>
              </w:rPr>
              <w:t>ЦЕВНИ</w:t>
            </w:r>
            <w:r w:rsidR="00146AAF" w:rsidRPr="00B201C7">
              <w:rPr>
                <w:sz w:val="20"/>
                <w:szCs w:val="20"/>
              </w:rPr>
              <w:t xml:space="preserve"> </w:t>
            </w:r>
            <w:r w:rsidR="00B201C7">
              <w:rPr>
                <w:sz w:val="20"/>
                <w:szCs w:val="20"/>
              </w:rPr>
              <w:t>ЛУК</w:t>
            </w:r>
            <w:r w:rsidR="00146AAF" w:rsidRPr="00B201C7">
              <w:rPr>
                <w:sz w:val="20"/>
                <w:szCs w:val="20"/>
              </w:rPr>
              <w:t xml:space="preserve"> </w:t>
            </w:r>
            <w:r w:rsidR="00B201C7">
              <w:rPr>
                <w:sz w:val="20"/>
                <w:szCs w:val="20"/>
              </w:rPr>
              <w:t>ПО</w:t>
            </w:r>
            <w:r w:rsidR="00146AAF" w:rsidRPr="00B201C7">
              <w:rPr>
                <w:sz w:val="20"/>
                <w:szCs w:val="20"/>
              </w:rPr>
              <w:t xml:space="preserve"> </w:t>
            </w:r>
            <w:r w:rsidR="00B201C7">
              <w:rPr>
                <w:sz w:val="20"/>
                <w:szCs w:val="20"/>
              </w:rPr>
              <w:t>ДИН</w:t>
            </w:r>
            <w:r w:rsidR="00146AAF" w:rsidRPr="00B201C7">
              <w:rPr>
                <w:sz w:val="20"/>
                <w:szCs w:val="20"/>
              </w:rPr>
              <w:t xml:space="preserve">:2605  </w:t>
            </w:r>
            <w:r w:rsidR="00B201C7">
              <w:rPr>
                <w:sz w:val="20"/>
                <w:szCs w:val="20"/>
              </w:rPr>
              <w:t>ФИ</w:t>
            </w:r>
            <w:r w:rsidR="00146AAF" w:rsidRPr="00B201C7">
              <w:rPr>
                <w:sz w:val="20"/>
                <w:szCs w:val="20"/>
              </w:rPr>
              <w:t>3" (</w:t>
            </w:r>
            <w:r w:rsidR="00B201C7">
              <w:rPr>
                <w:sz w:val="20"/>
                <w:szCs w:val="20"/>
              </w:rPr>
              <w:t>Р</w:t>
            </w:r>
            <w:r w:rsidR="00146AAF" w:rsidRPr="00B201C7">
              <w:rPr>
                <w:sz w:val="20"/>
                <w:szCs w:val="20"/>
              </w:rPr>
              <w:t>=2.5</w:t>
            </w:r>
            <w:r w:rsidR="00B201C7">
              <w:rPr>
                <w:sz w:val="20"/>
                <w:szCs w:val="20"/>
              </w:rPr>
              <w:t>Д</w:t>
            </w:r>
            <w:r w:rsidR="00146AAF" w:rsidRPr="00B201C7">
              <w:rPr>
                <w:sz w:val="20"/>
                <w:szCs w:val="20"/>
              </w:rPr>
              <w:t>)</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DCC74C4" w14:textId="35EFD614"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7A84D28" w14:textId="3E1EF9E5"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1EA4DC16"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59C08B1"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153DEB6"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E0639D4" w14:textId="09F7C52C"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FE55774"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C58C405" w14:textId="77777777" w:rsidR="00146AAF" w:rsidRPr="004B0A91" w:rsidRDefault="00146AAF">
            <w:pPr>
              <w:rPr>
                <w:highlight w:val="yellow"/>
              </w:rPr>
            </w:pPr>
          </w:p>
        </w:tc>
      </w:tr>
      <w:tr w:rsidR="00146AAF" w14:paraId="1278FF00"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4EFB00AF" w14:textId="6468FF38" w:rsidR="00146AAF" w:rsidRPr="00B201C7" w:rsidRDefault="00146AAF">
            <w:pPr>
              <w:autoSpaceDE w:val="0"/>
              <w:autoSpaceDN w:val="0"/>
              <w:adjustRightInd w:val="0"/>
              <w:jc w:val="center"/>
              <w:rPr>
                <w:noProof/>
                <w:sz w:val="20"/>
                <w:szCs w:val="20"/>
              </w:rPr>
            </w:pPr>
            <w:r w:rsidRPr="00B201C7">
              <w:rPr>
                <w:sz w:val="20"/>
                <w:szCs w:val="20"/>
              </w:rPr>
              <w:t>21</w:t>
            </w:r>
          </w:p>
        </w:tc>
        <w:tc>
          <w:tcPr>
            <w:tcW w:w="3004" w:type="dxa"/>
            <w:tcBorders>
              <w:top w:val="single" w:sz="8" w:space="0" w:color="auto"/>
              <w:left w:val="single" w:sz="8" w:space="0" w:color="auto"/>
              <w:bottom w:val="single" w:sz="8" w:space="0" w:color="auto"/>
              <w:right w:val="single" w:sz="8" w:space="0" w:color="auto"/>
            </w:tcBorders>
            <w:vAlign w:val="bottom"/>
            <w:hideMark/>
          </w:tcPr>
          <w:p w14:paraId="0E562314" w14:textId="54FCA27E"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w:t>
            </w:r>
            <w:r>
              <w:rPr>
                <w:sz w:val="20"/>
                <w:szCs w:val="20"/>
              </w:rPr>
              <w:t>И</w:t>
            </w:r>
            <w:r w:rsidR="00146AAF" w:rsidRPr="00B201C7">
              <w:rPr>
                <w:sz w:val="20"/>
                <w:szCs w:val="20"/>
              </w:rPr>
              <w:t xml:space="preserve"> </w:t>
            </w:r>
            <w:r>
              <w:rPr>
                <w:sz w:val="20"/>
                <w:szCs w:val="20"/>
              </w:rPr>
              <w:t>КОВАНИ</w:t>
            </w:r>
            <w:r w:rsidR="00146AAF" w:rsidRPr="00B201C7">
              <w:rPr>
                <w:sz w:val="20"/>
                <w:szCs w:val="20"/>
              </w:rPr>
              <w:t xml:space="preserve"> </w:t>
            </w:r>
            <w:r>
              <w:rPr>
                <w:sz w:val="20"/>
                <w:szCs w:val="20"/>
              </w:rPr>
              <w:t>МУФ</w:t>
            </w:r>
            <w:r w:rsidR="00146AAF" w:rsidRPr="00B201C7">
              <w:rPr>
                <w:sz w:val="20"/>
                <w:szCs w:val="20"/>
              </w:rPr>
              <w:t xml:space="preserve"> </w:t>
            </w:r>
            <w:r>
              <w:rPr>
                <w:sz w:val="20"/>
                <w:szCs w:val="20"/>
              </w:rPr>
              <w:t>ФИ</w:t>
            </w:r>
            <w:r w:rsidR="00146AAF" w:rsidRPr="00B201C7">
              <w:rPr>
                <w:sz w:val="20"/>
                <w:szCs w:val="20"/>
              </w:rPr>
              <w:t xml:space="preserve"> 3/8"</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9518040" w14:textId="5C2251D4"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6B1E70D" w14:textId="4D0B9FE7"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71F9A25B"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0D66596"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0BA2C3F"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C03EDF5" w14:textId="0993A8AA"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DCC87E7"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7A866FB9" w14:textId="77777777" w:rsidR="00146AAF" w:rsidRPr="004B0A91" w:rsidRDefault="00146AAF">
            <w:pPr>
              <w:rPr>
                <w:highlight w:val="yellow"/>
              </w:rPr>
            </w:pPr>
          </w:p>
        </w:tc>
      </w:tr>
      <w:tr w:rsidR="00146AAF" w14:paraId="1E343DBD"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46DB60F7" w14:textId="3B3BAEA6" w:rsidR="00146AAF" w:rsidRPr="00B201C7" w:rsidRDefault="00146AAF">
            <w:pPr>
              <w:autoSpaceDE w:val="0"/>
              <w:autoSpaceDN w:val="0"/>
              <w:adjustRightInd w:val="0"/>
              <w:jc w:val="center"/>
              <w:rPr>
                <w:noProof/>
                <w:sz w:val="20"/>
                <w:szCs w:val="20"/>
              </w:rPr>
            </w:pPr>
            <w:r w:rsidRPr="00B201C7">
              <w:rPr>
                <w:sz w:val="20"/>
                <w:szCs w:val="20"/>
              </w:rPr>
              <w:t>22</w:t>
            </w:r>
          </w:p>
        </w:tc>
        <w:tc>
          <w:tcPr>
            <w:tcW w:w="3004" w:type="dxa"/>
            <w:tcBorders>
              <w:top w:val="single" w:sz="8" w:space="0" w:color="auto"/>
              <w:left w:val="single" w:sz="8" w:space="0" w:color="auto"/>
              <w:bottom w:val="single" w:sz="8" w:space="0" w:color="auto"/>
              <w:right w:val="single" w:sz="8" w:space="0" w:color="auto"/>
            </w:tcBorders>
            <w:vAlign w:val="bottom"/>
            <w:hideMark/>
          </w:tcPr>
          <w:p w14:paraId="6923C5E2" w14:textId="474B7ABE"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КОВАНИ</w:t>
            </w:r>
            <w:r w:rsidR="00146AAF" w:rsidRPr="00B201C7">
              <w:rPr>
                <w:sz w:val="20"/>
                <w:szCs w:val="20"/>
              </w:rPr>
              <w:t xml:space="preserve"> </w:t>
            </w:r>
            <w:r>
              <w:rPr>
                <w:sz w:val="20"/>
                <w:szCs w:val="20"/>
              </w:rPr>
              <w:t>МУФ</w:t>
            </w:r>
            <w:r w:rsidR="00146AAF" w:rsidRPr="00B201C7">
              <w:rPr>
                <w:sz w:val="20"/>
                <w:szCs w:val="20"/>
              </w:rPr>
              <w:t xml:space="preserve"> 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04F185E" w14:textId="35D4DF63"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566C5F5" w14:textId="271474C1"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62C532DA"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423CAFC9"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5D13E42"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D307CA6" w14:textId="01402B7E"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82AC2D9"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B81D0CD" w14:textId="77777777" w:rsidR="00146AAF" w:rsidRPr="004B0A91" w:rsidRDefault="00146AAF">
            <w:pPr>
              <w:rPr>
                <w:highlight w:val="yellow"/>
              </w:rPr>
            </w:pPr>
          </w:p>
        </w:tc>
      </w:tr>
      <w:tr w:rsidR="00146AAF" w14:paraId="79D07B08"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55313966" w14:textId="7C5E4036" w:rsidR="00146AAF" w:rsidRPr="00B201C7" w:rsidRDefault="00146AAF">
            <w:pPr>
              <w:autoSpaceDE w:val="0"/>
              <w:autoSpaceDN w:val="0"/>
              <w:adjustRightInd w:val="0"/>
              <w:jc w:val="center"/>
              <w:rPr>
                <w:noProof/>
                <w:sz w:val="20"/>
                <w:szCs w:val="20"/>
              </w:rPr>
            </w:pPr>
            <w:r w:rsidRPr="00B201C7">
              <w:rPr>
                <w:sz w:val="20"/>
                <w:szCs w:val="20"/>
              </w:rPr>
              <w:t>23</w:t>
            </w:r>
          </w:p>
        </w:tc>
        <w:tc>
          <w:tcPr>
            <w:tcW w:w="3004" w:type="dxa"/>
            <w:tcBorders>
              <w:top w:val="single" w:sz="8" w:space="0" w:color="auto"/>
              <w:left w:val="single" w:sz="8" w:space="0" w:color="auto"/>
              <w:bottom w:val="single" w:sz="8" w:space="0" w:color="auto"/>
              <w:right w:val="single" w:sz="8" w:space="0" w:color="auto"/>
            </w:tcBorders>
            <w:vAlign w:val="bottom"/>
            <w:hideMark/>
          </w:tcPr>
          <w:p w14:paraId="5C73F1AB" w14:textId="53D14E0B"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КОВАНИ</w:t>
            </w:r>
            <w:r w:rsidR="00146AAF" w:rsidRPr="00B201C7">
              <w:rPr>
                <w:sz w:val="20"/>
                <w:szCs w:val="20"/>
              </w:rPr>
              <w:t xml:space="preserve"> </w:t>
            </w:r>
            <w:r>
              <w:rPr>
                <w:sz w:val="20"/>
                <w:szCs w:val="20"/>
              </w:rPr>
              <w:t>МУФ</w:t>
            </w:r>
            <w:r w:rsidR="00146AAF" w:rsidRPr="00B201C7">
              <w:rPr>
                <w:sz w:val="20"/>
                <w:szCs w:val="20"/>
              </w:rPr>
              <w:t xml:space="preserve"> 3/4"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EA66B10" w14:textId="5BD27356"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16620D3" w14:textId="33E04BA0"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06061A98"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336E7D3"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9DB30AD"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C6862BE" w14:textId="174E1729"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2BA0EBBD"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7808DE5" w14:textId="77777777" w:rsidR="00146AAF" w:rsidRPr="004B0A91" w:rsidRDefault="00146AAF">
            <w:pPr>
              <w:rPr>
                <w:highlight w:val="yellow"/>
              </w:rPr>
            </w:pPr>
          </w:p>
        </w:tc>
      </w:tr>
      <w:tr w:rsidR="00146AAF" w14:paraId="4AE67162"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4E0CD0E0" w14:textId="3655BFCB" w:rsidR="00146AAF" w:rsidRPr="00B201C7" w:rsidRDefault="00146AAF">
            <w:pPr>
              <w:autoSpaceDE w:val="0"/>
              <w:autoSpaceDN w:val="0"/>
              <w:adjustRightInd w:val="0"/>
              <w:jc w:val="center"/>
              <w:rPr>
                <w:noProof/>
                <w:sz w:val="20"/>
                <w:szCs w:val="20"/>
              </w:rPr>
            </w:pPr>
            <w:r w:rsidRPr="00B201C7">
              <w:rPr>
                <w:sz w:val="20"/>
                <w:szCs w:val="20"/>
              </w:rPr>
              <w:t>24</w:t>
            </w:r>
          </w:p>
        </w:tc>
        <w:tc>
          <w:tcPr>
            <w:tcW w:w="3004" w:type="dxa"/>
            <w:tcBorders>
              <w:top w:val="single" w:sz="8" w:space="0" w:color="auto"/>
              <w:left w:val="single" w:sz="8" w:space="0" w:color="auto"/>
              <w:bottom w:val="single" w:sz="8" w:space="0" w:color="auto"/>
              <w:right w:val="single" w:sz="8" w:space="0" w:color="auto"/>
            </w:tcBorders>
            <w:vAlign w:val="bottom"/>
            <w:hideMark/>
          </w:tcPr>
          <w:p w14:paraId="5CB5FBAA" w14:textId="2053AC1A"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КОВАНИ</w:t>
            </w:r>
            <w:r w:rsidR="00146AAF" w:rsidRPr="00B201C7">
              <w:rPr>
                <w:sz w:val="20"/>
                <w:szCs w:val="20"/>
              </w:rPr>
              <w:t xml:space="preserve"> </w:t>
            </w:r>
            <w:r>
              <w:rPr>
                <w:sz w:val="20"/>
                <w:szCs w:val="20"/>
              </w:rPr>
              <w:t>МУФ</w:t>
            </w:r>
            <w:r w:rsidR="00146AAF" w:rsidRPr="00B201C7">
              <w:rPr>
                <w:sz w:val="20"/>
                <w:szCs w:val="20"/>
              </w:rPr>
              <w:t xml:space="preserve"> 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1DDE168" w14:textId="0D2182B2"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81CFCE5" w14:textId="0D06EDE7"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5B1E93D0"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F197C5D"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34D72167"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4FC4C18B" w14:textId="58E719D7"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A41CF75"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9C08CCD" w14:textId="77777777" w:rsidR="00146AAF" w:rsidRPr="004B0A91" w:rsidRDefault="00146AAF">
            <w:pPr>
              <w:rPr>
                <w:highlight w:val="yellow"/>
              </w:rPr>
            </w:pPr>
          </w:p>
        </w:tc>
      </w:tr>
      <w:tr w:rsidR="00146AAF" w14:paraId="41963DD4"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05989F70" w14:textId="2B6DD9DB" w:rsidR="00146AAF" w:rsidRPr="00B201C7" w:rsidRDefault="00146AAF">
            <w:pPr>
              <w:autoSpaceDE w:val="0"/>
              <w:autoSpaceDN w:val="0"/>
              <w:adjustRightInd w:val="0"/>
              <w:jc w:val="center"/>
              <w:rPr>
                <w:noProof/>
                <w:sz w:val="20"/>
                <w:szCs w:val="20"/>
              </w:rPr>
            </w:pPr>
            <w:r w:rsidRPr="00B201C7">
              <w:rPr>
                <w:sz w:val="20"/>
                <w:szCs w:val="20"/>
              </w:rPr>
              <w:t>25</w:t>
            </w:r>
          </w:p>
        </w:tc>
        <w:tc>
          <w:tcPr>
            <w:tcW w:w="3004" w:type="dxa"/>
            <w:tcBorders>
              <w:top w:val="single" w:sz="8" w:space="0" w:color="auto"/>
              <w:left w:val="single" w:sz="8" w:space="0" w:color="auto"/>
              <w:bottom w:val="single" w:sz="8" w:space="0" w:color="auto"/>
              <w:right w:val="single" w:sz="8" w:space="0" w:color="auto"/>
            </w:tcBorders>
            <w:vAlign w:val="bottom"/>
            <w:hideMark/>
          </w:tcPr>
          <w:p w14:paraId="4B292F34" w14:textId="67047EE6"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КОВАНИ</w:t>
            </w:r>
            <w:r w:rsidR="00146AAF" w:rsidRPr="00B201C7">
              <w:rPr>
                <w:sz w:val="20"/>
                <w:szCs w:val="20"/>
              </w:rPr>
              <w:t xml:space="preserve"> </w:t>
            </w:r>
            <w:r>
              <w:rPr>
                <w:sz w:val="20"/>
                <w:szCs w:val="20"/>
              </w:rPr>
              <w:t>МУФ</w:t>
            </w:r>
            <w:r w:rsidR="00146AAF" w:rsidRPr="00B201C7">
              <w:rPr>
                <w:sz w:val="20"/>
                <w:szCs w:val="20"/>
              </w:rPr>
              <w:t xml:space="preserve"> </w:t>
            </w:r>
            <w:r>
              <w:rPr>
                <w:sz w:val="20"/>
                <w:szCs w:val="20"/>
              </w:rPr>
              <w:t>ФИ</w:t>
            </w:r>
            <w:r w:rsidR="00146AAF" w:rsidRPr="00B201C7">
              <w:rPr>
                <w:sz w:val="20"/>
                <w:szCs w:val="20"/>
              </w:rPr>
              <w:t xml:space="preserve"> 5/4"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E990C23" w14:textId="5C6497AD"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0738C3B" w14:textId="121BD5C5"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7BD79476"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8677BB0"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2B62EFA"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500DC56" w14:textId="3C292D28"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1D11C16F"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4D369245" w14:textId="77777777" w:rsidR="00146AAF" w:rsidRPr="004B0A91" w:rsidRDefault="00146AAF">
            <w:pPr>
              <w:rPr>
                <w:highlight w:val="yellow"/>
              </w:rPr>
            </w:pPr>
          </w:p>
        </w:tc>
      </w:tr>
      <w:tr w:rsidR="00146AAF" w14:paraId="47F33241"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3BCEC2E9" w14:textId="6F43AF27" w:rsidR="00146AAF" w:rsidRPr="00B201C7" w:rsidRDefault="00146AAF">
            <w:pPr>
              <w:autoSpaceDE w:val="0"/>
              <w:autoSpaceDN w:val="0"/>
              <w:adjustRightInd w:val="0"/>
              <w:jc w:val="center"/>
              <w:rPr>
                <w:noProof/>
                <w:sz w:val="20"/>
                <w:szCs w:val="20"/>
              </w:rPr>
            </w:pPr>
            <w:r w:rsidRPr="00B201C7">
              <w:rPr>
                <w:sz w:val="20"/>
                <w:szCs w:val="20"/>
              </w:rPr>
              <w:t>26</w:t>
            </w:r>
          </w:p>
        </w:tc>
        <w:tc>
          <w:tcPr>
            <w:tcW w:w="3004" w:type="dxa"/>
            <w:tcBorders>
              <w:top w:val="single" w:sz="8" w:space="0" w:color="auto"/>
              <w:left w:val="single" w:sz="8" w:space="0" w:color="auto"/>
              <w:bottom w:val="single" w:sz="8" w:space="0" w:color="auto"/>
              <w:right w:val="single" w:sz="8" w:space="0" w:color="auto"/>
            </w:tcBorders>
            <w:vAlign w:val="bottom"/>
            <w:hideMark/>
          </w:tcPr>
          <w:p w14:paraId="061836C5" w14:textId="1AB5E4CD"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Pr>
                <w:sz w:val="20"/>
                <w:szCs w:val="20"/>
              </w:rPr>
              <w:t>ЦЕЛИЦНИ</w:t>
            </w:r>
            <w:r w:rsidR="00146AAF" w:rsidRPr="00B201C7">
              <w:rPr>
                <w:sz w:val="20"/>
                <w:szCs w:val="20"/>
              </w:rPr>
              <w:t xml:space="preserve"> </w:t>
            </w:r>
            <w:r>
              <w:rPr>
                <w:sz w:val="20"/>
                <w:szCs w:val="20"/>
              </w:rPr>
              <w:t>КОВАНИ</w:t>
            </w:r>
            <w:r w:rsidR="00146AAF" w:rsidRPr="00B201C7">
              <w:rPr>
                <w:sz w:val="20"/>
                <w:szCs w:val="20"/>
              </w:rPr>
              <w:t xml:space="preserve"> </w:t>
            </w:r>
            <w:r>
              <w:rPr>
                <w:sz w:val="20"/>
                <w:szCs w:val="20"/>
              </w:rPr>
              <w:t>МУФ</w:t>
            </w:r>
            <w:r w:rsidR="00146AAF" w:rsidRPr="00B201C7">
              <w:rPr>
                <w:sz w:val="20"/>
                <w:szCs w:val="20"/>
              </w:rPr>
              <w:t xml:space="preserve"> </w:t>
            </w:r>
            <w:r>
              <w:rPr>
                <w:sz w:val="20"/>
                <w:szCs w:val="20"/>
              </w:rPr>
              <w:t>ФИ</w:t>
            </w:r>
            <w:r w:rsidR="00146AAF" w:rsidRPr="00B201C7">
              <w:rPr>
                <w:sz w:val="20"/>
                <w:szCs w:val="20"/>
              </w:rPr>
              <w:t xml:space="preserve"> 6/4"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12E8D7F" w14:textId="35BCB912"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1F70F23" w14:textId="6C47AE8B" w:rsidR="00146AAF" w:rsidRPr="00B201C7" w:rsidRDefault="00146AAF">
            <w:pPr>
              <w:autoSpaceDE w:val="0"/>
              <w:autoSpaceDN w:val="0"/>
              <w:adjustRightInd w:val="0"/>
              <w:jc w:val="center"/>
              <w:rPr>
                <w:noProof/>
                <w:sz w:val="20"/>
                <w:szCs w:val="20"/>
                <w:highlight w:val="yellow"/>
                <w:lang w:val="en-U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5E0C8EED"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2D3F271"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16836F6"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8089272" w14:textId="7234DF52"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BE6FE80"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7BE3B3C" w14:textId="77777777" w:rsidR="00146AAF" w:rsidRPr="004B0A91" w:rsidRDefault="00146AAF">
            <w:pPr>
              <w:rPr>
                <w:highlight w:val="yellow"/>
              </w:rPr>
            </w:pPr>
          </w:p>
        </w:tc>
      </w:tr>
      <w:tr w:rsidR="00146AAF" w14:paraId="11A9F582"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57DBD010" w14:textId="39EFD182" w:rsidR="00146AAF" w:rsidRPr="00B201C7" w:rsidRDefault="00146AAF">
            <w:pPr>
              <w:autoSpaceDE w:val="0"/>
              <w:autoSpaceDN w:val="0"/>
              <w:adjustRightInd w:val="0"/>
              <w:jc w:val="center"/>
              <w:rPr>
                <w:noProof/>
                <w:sz w:val="20"/>
                <w:szCs w:val="20"/>
              </w:rPr>
            </w:pPr>
            <w:r w:rsidRPr="00B201C7">
              <w:rPr>
                <w:sz w:val="20"/>
                <w:szCs w:val="20"/>
              </w:rPr>
              <w:t>27</w:t>
            </w:r>
          </w:p>
        </w:tc>
        <w:tc>
          <w:tcPr>
            <w:tcW w:w="3004" w:type="dxa"/>
            <w:tcBorders>
              <w:top w:val="single" w:sz="8" w:space="0" w:color="auto"/>
              <w:left w:val="single" w:sz="8" w:space="0" w:color="auto"/>
              <w:bottom w:val="single" w:sz="8" w:space="0" w:color="auto"/>
              <w:right w:val="single" w:sz="8" w:space="0" w:color="auto"/>
            </w:tcBorders>
            <w:vAlign w:val="bottom"/>
            <w:hideMark/>
          </w:tcPr>
          <w:p w14:paraId="26C9D799" w14:textId="39073689"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КОВАНИ</w:t>
            </w:r>
            <w:r w:rsidR="00146AAF" w:rsidRPr="00B201C7">
              <w:rPr>
                <w:sz w:val="20"/>
                <w:szCs w:val="20"/>
              </w:rPr>
              <w:t xml:space="preserve"> </w:t>
            </w:r>
            <w:r>
              <w:rPr>
                <w:sz w:val="20"/>
                <w:szCs w:val="20"/>
              </w:rPr>
              <w:t>МУФ</w:t>
            </w:r>
            <w:r w:rsidR="00146AAF" w:rsidRPr="00B201C7">
              <w:rPr>
                <w:sz w:val="20"/>
                <w:szCs w:val="20"/>
              </w:rPr>
              <w:t xml:space="preserve"> 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257BA68" w14:textId="488297FC"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A96F75C" w14:textId="0D79B58C"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2C9C3427"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F898AB0"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437CA65"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A9A8FED" w14:textId="4611640B"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76905907"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AB44AE5" w14:textId="77777777" w:rsidR="00146AAF" w:rsidRPr="004B0A91" w:rsidRDefault="00146AAF">
            <w:pPr>
              <w:rPr>
                <w:highlight w:val="yellow"/>
              </w:rPr>
            </w:pPr>
          </w:p>
        </w:tc>
      </w:tr>
      <w:tr w:rsidR="00146AAF" w14:paraId="6674082E"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403C2630" w14:textId="6F3D74B7" w:rsidR="00146AAF" w:rsidRPr="00B201C7" w:rsidRDefault="00146AAF">
            <w:pPr>
              <w:autoSpaceDE w:val="0"/>
              <w:autoSpaceDN w:val="0"/>
              <w:adjustRightInd w:val="0"/>
              <w:jc w:val="center"/>
              <w:rPr>
                <w:noProof/>
                <w:sz w:val="20"/>
                <w:szCs w:val="20"/>
              </w:rPr>
            </w:pPr>
            <w:r w:rsidRPr="00B201C7">
              <w:rPr>
                <w:sz w:val="20"/>
                <w:szCs w:val="20"/>
              </w:rPr>
              <w:t>28</w:t>
            </w:r>
          </w:p>
        </w:tc>
        <w:tc>
          <w:tcPr>
            <w:tcW w:w="3004" w:type="dxa"/>
            <w:tcBorders>
              <w:top w:val="single" w:sz="8" w:space="0" w:color="auto"/>
              <w:left w:val="single" w:sz="8" w:space="0" w:color="auto"/>
              <w:bottom w:val="single" w:sz="8" w:space="0" w:color="auto"/>
              <w:right w:val="single" w:sz="8" w:space="0" w:color="auto"/>
            </w:tcBorders>
            <w:vAlign w:val="bottom"/>
            <w:hideMark/>
          </w:tcPr>
          <w:p w14:paraId="5E91CE7C" w14:textId="4A88BF81"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КОВАНИ</w:t>
            </w:r>
            <w:r w:rsidR="00146AAF" w:rsidRPr="00B201C7">
              <w:rPr>
                <w:sz w:val="20"/>
                <w:szCs w:val="20"/>
              </w:rPr>
              <w:t xml:space="preserve"> </w:t>
            </w:r>
            <w:r>
              <w:rPr>
                <w:sz w:val="20"/>
                <w:szCs w:val="20"/>
              </w:rPr>
              <w:t>МУФ</w:t>
            </w:r>
            <w:r w:rsidR="00146AAF" w:rsidRPr="00B201C7">
              <w:rPr>
                <w:sz w:val="20"/>
                <w:szCs w:val="20"/>
              </w:rPr>
              <w:t xml:space="preserve"> 2 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B1F005D" w14:textId="7EAE1835"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F5DD4CA" w14:textId="79B2FA12"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3DB91D87"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01AE9D36"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110BFAC"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2D1D9F0" w14:textId="0B5C5AB6"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67A2A44E"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5862631" w14:textId="77777777" w:rsidR="00146AAF" w:rsidRPr="004B0A91" w:rsidRDefault="00146AAF">
            <w:pPr>
              <w:rPr>
                <w:highlight w:val="yellow"/>
              </w:rPr>
            </w:pPr>
          </w:p>
        </w:tc>
      </w:tr>
      <w:tr w:rsidR="00146AAF" w14:paraId="1CF0683A"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0C6AB983" w14:textId="78FFAE99" w:rsidR="00146AAF" w:rsidRPr="00B201C7" w:rsidRDefault="00146AAF">
            <w:pPr>
              <w:autoSpaceDE w:val="0"/>
              <w:autoSpaceDN w:val="0"/>
              <w:adjustRightInd w:val="0"/>
              <w:jc w:val="center"/>
              <w:rPr>
                <w:noProof/>
                <w:sz w:val="20"/>
                <w:szCs w:val="20"/>
              </w:rPr>
            </w:pPr>
            <w:r w:rsidRPr="00B201C7">
              <w:rPr>
                <w:sz w:val="20"/>
                <w:szCs w:val="20"/>
              </w:rPr>
              <w:t>29</w:t>
            </w:r>
          </w:p>
        </w:tc>
        <w:tc>
          <w:tcPr>
            <w:tcW w:w="3004" w:type="dxa"/>
            <w:tcBorders>
              <w:top w:val="single" w:sz="8" w:space="0" w:color="auto"/>
              <w:left w:val="single" w:sz="8" w:space="0" w:color="auto"/>
              <w:bottom w:val="single" w:sz="8" w:space="0" w:color="auto"/>
              <w:right w:val="single" w:sz="8" w:space="0" w:color="auto"/>
            </w:tcBorders>
            <w:vAlign w:val="bottom"/>
            <w:hideMark/>
          </w:tcPr>
          <w:p w14:paraId="755B802C" w14:textId="30DD7EC4"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Pr>
                <w:sz w:val="20"/>
                <w:szCs w:val="20"/>
              </w:rPr>
              <w:t>Ц</w:t>
            </w:r>
            <w:r w:rsidR="00EB3C6C">
              <w:rPr>
                <w:sz w:val="20"/>
                <w:szCs w:val="20"/>
                <w:lang w:val="sr-Cyrl-RS"/>
              </w:rPr>
              <w:t xml:space="preserve"> ЧЕЛИЧНИ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КОМАД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 2615 </w:t>
            </w:r>
            <w:r>
              <w:rPr>
                <w:sz w:val="20"/>
                <w:szCs w:val="20"/>
              </w:rPr>
              <w:t>ФИ</w:t>
            </w:r>
            <w:r w:rsidR="00146AAF" w:rsidRPr="00B201C7">
              <w:rPr>
                <w:sz w:val="20"/>
                <w:szCs w:val="20"/>
              </w:rPr>
              <w:t xml:space="preserve"> 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B02E7A8" w14:textId="70736715"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97DDB2C" w14:textId="1D599D74"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3C4DD0DF"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052C319"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AB959EA"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2133F84" w14:textId="2A96153C"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77895F3"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781D73CD" w14:textId="77777777" w:rsidR="00146AAF" w:rsidRPr="004B0A91" w:rsidRDefault="00146AAF">
            <w:pPr>
              <w:rPr>
                <w:highlight w:val="yellow"/>
              </w:rPr>
            </w:pPr>
          </w:p>
        </w:tc>
      </w:tr>
      <w:tr w:rsidR="00146AAF" w14:paraId="7AD02657"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4DDB29FF" w14:textId="44AEB6F9" w:rsidR="00146AAF" w:rsidRPr="00B201C7" w:rsidRDefault="00146AAF">
            <w:pPr>
              <w:autoSpaceDE w:val="0"/>
              <w:autoSpaceDN w:val="0"/>
              <w:adjustRightInd w:val="0"/>
              <w:jc w:val="center"/>
              <w:rPr>
                <w:noProof/>
                <w:sz w:val="20"/>
                <w:szCs w:val="20"/>
              </w:rPr>
            </w:pPr>
            <w:r w:rsidRPr="00B201C7">
              <w:rPr>
                <w:sz w:val="20"/>
                <w:szCs w:val="20"/>
              </w:rPr>
              <w:t>30</w:t>
            </w:r>
          </w:p>
        </w:tc>
        <w:tc>
          <w:tcPr>
            <w:tcW w:w="3004" w:type="dxa"/>
            <w:tcBorders>
              <w:top w:val="single" w:sz="8" w:space="0" w:color="auto"/>
              <w:left w:val="single" w:sz="8" w:space="0" w:color="auto"/>
              <w:bottom w:val="single" w:sz="8" w:space="0" w:color="auto"/>
              <w:right w:val="single" w:sz="8" w:space="0" w:color="auto"/>
            </w:tcBorders>
            <w:vAlign w:val="bottom"/>
            <w:hideMark/>
          </w:tcPr>
          <w:p w14:paraId="6BE70CED" w14:textId="22450C21"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КОМАД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:2615 </w:t>
            </w:r>
            <w:r>
              <w:rPr>
                <w:sz w:val="20"/>
                <w:szCs w:val="20"/>
              </w:rPr>
              <w:t>ФИ</w:t>
            </w:r>
            <w:r w:rsidR="00146AAF" w:rsidRPr="00B201C7">
              <w:rPr>
                <w:sz w:val="20"/>
                <w:szCs w:val="20"/>
              </w:rPr>
              <w:t xml:space="preserve"> 3/4"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D83D383" w14:textId="27EABE45"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5564651" w14:textId="18E06344"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09D489B0"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9B2ECF2"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35C04AF"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038C8BF" w14:textId="13BB4BEA"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D7A1024"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0ECA1D3B" w14:textId="77777777" w:rsidR="00146AAF" w:rsidRPr="004B0A91" w:rsidRDefault="00146AAF">
            <w:pPr>
              <w:rPr>
                <w:highlight w:val="yellow"/>
              </w:rPr>
            </w:pPr>
          </w:p>
        </w:tc>
      </w:tr>
      <w:tr w:rsidR="00146AAF" w14:paraId="1AB51314"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1E5BC381" w14:textId="67F9D470" w:rsidR="00146AAF" w:rsidRPr="00B201C7" w:rsidRDefault="00146AAF">
            <w:pPr>
              <w:autoSpaceDE w:val="0"/>
              <w:autoSpaceDN w:val="0"/>
              <w:adjustRightInd w:val="0"/>
              <w:jc w:val="center"/>
              <w:rPr>
                <w:noProof/>
                <w:sz w:val="20"/>
                <w:szCs w:val="20"/>
              </w:rPr>
            </w:pPr>
            <w:r w:rsidRPr="00B201C7">
              <w:rPr>
                <w:sz w:val="20"/>
                <w:szCs w:val="20"/>
              </w:rPr>
              <w:t>31</w:t>
            </w:r>
          </w:p>
        </w:tc>
        <w:tc>
          <w:tcPr>
            <w:tcW w:w="3004" w:type="dxa"/>
            <w:tcBorders>
              <w:top w:val="single" w:sz="8" w:space="0" w:color="auto"/>
              <w:left w:val="single" w:sz="8" w:space="0" w:color="auto"/>
              <w:bottom w:val="single" w:sz="8" w:space="0" w:color="auto"/>
              <w:right w:val="single" w:sz="8" w:space="0" w:color="auto"/>
            </w:tcBorders>
            <w:vAlign w:val="bottom"/>
            <w:hideMark/>
          </w:tcPr>
          <w:p w14:paraId="4167F4EB" w14:textId="67E98370"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 2615 </w:t>
            </w:r>
            <w:r>
              <w:rPr>
                <w:sz w:val="20"/>
                <w:szCs w:val="20"/>
              </w:rPr>
              <w:t>ФИ</w:t>
            </w:r>
            <w:r w:rsidR="00146AAF" w:rsidRPr="00B201C7">
              <w:rPr>
                <w:sz w:val="20"/>
                <w:szCs w:val="20"/>
              </w:rPr>
              <w:t xml:space="preserve"> 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46643B2" w14:textId="4B42D499"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23FCAB3" w14:textId="2D4D1A04"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044FF000"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09B6E19B"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190737B"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47F9B43A" w14:textId="4C2C7BA6"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183E265"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4B9127EA" w14:textId="77777777" w:rsidR="00146AAF" w:rsidRPr="004B0A91" w:rsidRDefault="00146AAF">
            <w:pPr>
              <w:rPr>
                <w:highlight w:val="yellow"/>
              </w:rPr>
            </w:pPr>
          </w:p>
        </w:tc>
      </w:tr>
      <w:tr w:rsidR="00146AAF" w14:paraId="35C485FA"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2FA99C4A" w14:textId="4CCBF957" w:rsidR="00146AAF" w:rsidRPr="00B201C7" w:rsidRDefault="00146AAF">
            <w:pPr>
              <w:autoSpaceDE w:val="0"/>
              <w:autoSpaceDN w:val="0"/>
              <w:adjustRightInd w:val="0"/>
              <w:jc w:val="center"/>
              <w:rPr>
                <w:noProof/>
                <w:sz w:val="20"/>
                <w:szCs w:val="20"/>
              </w:rPr>
            </w:pPr>
            <w:r w:rsidRPr="00B201C7">
              <w:rPr>
                <w:sz w:val="20"/>
                <w:szCs w:val="20"/>
              </w:rPr>
              <w:lastRenderedPageBreak/>
              <w:t>32</w:t>
            </w:r>
          </w:p>
        </w:tc>
        <w:tc>
          <w:tcPr>
            <w:tcW w:w="3004" w:type="dxa"/>
            <w:tcBorders>
              <w:top w:val="single" w:sz="8" w:space="0" w:color="auto"/>
              <w:left w:val="single" w:sz="8" w:space="0" w:color="auto"/>
              <w:bottom w:val="single" w:sz="8" w:space="0" w:color="auto"/>
              <w:right w:val="single" w:sz="8" w:space="0" w:color="auto"/>
            </w:tcBorders>
            <w:vAlign w:val="bottom"/>
            <w:hideMark/>
          </w:tcPr>
          <w:p w14:paraId="18DD9B4D" w14:textId="19E4DDD2"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КОМАД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 2615 </w:t>
            </w:r>
            <w:r>
              <w:rPr>
                <w:sz w:val="20"/>
                <w:szCs w:val="20"/>
              </w:rPr>
              <w:t>ФИ</w:t>
            </w:r>
            <w:r w:rsidR="00146AAF" w:rsidRPr="00B201C7">
              <w:rPr>
                <w:sz w:val="20"/>
                <w:szCs w:val="20"/>
              </w:rPr>
              <w:t xml:space="preserve"> 5/4"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4565334" w14:textId="63AADCFD"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EC2DF5D" w14:textId="3A415DEE"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64FFB4B8"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40C4F10D"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B6780D6"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E606360" w14:textId="7DAB3043"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2D14A0B"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2125E9E" w14:textId="77777777" w:rsidR="00146AAF" w:rsidRPr="004B0A91" w:rsidRDefault="00146AAF">
            <w:pPr>
              <w:rPr>
                <w:highlight w:val="yellow"/>
              </w:rPr>
            </w:pPr>
          </w:p>
        </w:tc>
      </w:tr>
      <w:tr w:rsidR="00146AAF" w14:paraId="3AEBC1F2"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4F549299" w14:textId="0E2958BB" w:rsidR="00146AAF" w:rsidRPr="00B201C7" w:rsidRDefault="00146AAF">
            <w:pPr>
              <w:autoSpaceDE w:val="0"/>
              <w:autoSpaceDN w:val="0"/>
              <w:adjustRightInd w:val="0"/>
              <w:jc w:val="center"/>
              <w:rPr>
                <w:noProof/>
                <w:sz w:val="20"/>
                <w:szCs w:val="20"/>
              </w:rPr>
            </w:pPr>
            <w:r w:rsidRPr="00B201C7">
              <w:rPr>
                <w:sz w:val="20"/>
                <w:szCs w:val="20"/>
              </w:rPr>
              <w:t>33</w:t>
            </w:r>
          </w:p>
        </w:tc>
        <w:tc>
          <w:tcPr>
            <w:tcW w:w="3004" w:type="dxa"/>
            <w:tcBorders>
              <w:top w:val="single" w:sz="8" w:space="0" w:color="auto"/>
              <w:left w:val="single" w:sz="8" w:space="0" w:color="auto"/>
              <w:bottom w:val="single" w:sz="8" w:space="0" w:color="auto"/>
              <w:right w:val="single" w:sz="8" w:space="0" w:color="auto"/>
            </w:tcBorders>
            <w:vAlign w:val="bottom"/>
            <w:hideMark/>
          </w:tcPr>
          <w:p w14:paraId="7A88DC0F" w14:textId="3AD94DB1"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КОМАД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 2615 </w:t>
            </w:r>
            <w:r>
              <w:rPr>
                <w:sz w:val="20"/>
                <w:szCs w:val="20"/>
              </w:rPr>
              <w:t>ФИ</w:t>
            </w:r>
            <w:r w:rsidR="00146AAF" w:rsidRPr="00B201C7">
              <w:rPr>
                <w:sz w:val="20"/>
                <w:szCs w:val="20"/>
              </w:rPr>
              <w:t xml:space="preserve"> 6/4"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4807326" w14:textId="0F082B76"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ECE2F94" w14:textId="22231516"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67041223"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238AC99"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35F01B3"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734221ED" w14:textId="3CC66D61"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B1C71B7"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D43539F" w14:textId="77777777" w:rsidR="00146AAF" w:rsidRPr="004B0A91" w:rsidRDefault="00146AAF">
            <w:pPr>
              <w:rPr>
                <w:highlight w:val="yellow"/>
              </w:rPr>
            </w:pPr>
          </w:p>
        </w:tc>
      </w:tr>
      <w:tr w:rsidR="00146AAF" w14:paraId="6A76D649"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017C29D3" w14:textId="30059F8F" w:rsidR="00146AAF" w:rsidRPr="00B201C7" w:rsidRDefault="00146AAF">
            <w:pPr>
              <w:autoSpaceDE w:val="0"/>
              <w:autoSpaceDN w:val="0"/>
              <w:adjustRightInd w:val="0"/>
              <w:jc w:val="center"/>
              <w:rPr>
                <w:noProof/>
                <w:sz w:val="20"/>
                <w:szCs w:val="20"/>
              </w:rPr>
            </w:pPr>
            <w:r w:rsidRPr="00B201C7">
              <w:rPr>
                <w:sz w:val="20"/>
                <w:szCs w:val="20"/>
              </w:rPr>
              <w:t>34</w:t>
            </w:r>
          </w:p>
        </w:tc>
        <w:tc>
          <w:tcPr>
            <w:tcW w:w="3004" w:type="dxa"/>
            <w:tcBorders>
              <w:top w:val="single" w:sz="8" w:space="0" w:color="auto"/>
              <w:left w:val="single" w:sz="8" w:space="0" w:color="auto"/>
              <w:bottom w:val="single" w:sz="8" w:space="0" w:color="auto"/>
              <w:right w:val="single" w:sz="8" w:space="0" w:color="auto"/>
            </w:tcBorders>
            <w:vAlign w:val="bottom"/>
            <w:hideMark/>
          </w:tcPr>
          <w:p w14:paraId="135D2D04" w14:textId="62E070BC"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КОМАД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 </w:t>
            </w:r>
            <w:r>
              <w:rPr>
                <w:sz w:val="20"/>
                <w:szCs w:val="20"/>
              </w:rPr>
              <w:t>ФИ</w:t>
            </w:r>
            <w:r w:rsidR="00146AAF" w:rsidRPr="00B201C7">
              <w:rPr>
                <w:sz w:val="20"/>
                <w:szCs w:val="20"/>
              </w:rPr>
              <w:t xml:space="preserve"> 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B35670B" w14:textId="60F828BA"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ABF080F" w14:textId="695BF919"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1DA4F30E"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C0D1E20"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1104261"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7E499ABF" w14:textId="0ED0F33E"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68C28B85"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0A6F4A02" w14:textId="77777777" w:rsidR="00146AAF" w:rsidRPr="004B0A91" w:rsidRDefault="00146AAF">
            <w:pPr>
              <w:rPr>
                <w:highlight w:val="yellow"/>
              </w:rPr>
            </w:pPr>
          </w:p>
        </w:tc>
      </w:tr>
      <w:tr w:rsidR="00146AAF" w14:paraId="57CCD2A0"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6C07AB1F" w14:textId="514280D5" w:rsidR="00146AAF" w:rsidRPr="00B201C7" w:rsidRDefault="00146AAF">
            <w:pPr>
              <w:autoSpaceDE w:val="0"/>
              <w:autoSpaceDN w:val="0"/>
              <w:adjustRightInd w:val="0"/>
              <w:jc w:val="center"/>
              <w:rPr>
                <w:noProof/>
                <w:sz w:val="20"/>
                <w:szCs w:val="20"/>
              </w:rPr>
            </w:pPr>
            <w:r w:rsidRPr="00B201C7">
              <w:rPr>
                <w:sz w:val="20"/>
                <w:szCs w:val="20"/>
              </w:rPr>
              <w:t>35</w:t>
            </w:r>
          </w:p>
        </w:tc>
        <w:tc>
          <w:tcPr>
            <w:tcW w:w="3004" w:type="dxa"/>
            <w:tcBorders>
              <w:top w:val="single" w:sz="8" w:space="0" w:color="auto"/>
              <w:left w:val="single" w:sz="8" w:space="0" w:color="auto"/>
              <w:bottom w:val="single" w:sz="8" w:space="0" w:color="auto"/>
              <w:right w:val="single" w:sz="8" w:space="0" w:color="auto"/>
            </w:tcBorders>
            <w:vAlign w:val="bottom"/>
            <w:hideMark/>
          </w:tcPr>
          <w:p w14:paraId="7D3CC715" w14:textId="78DB7F4F"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 2615 </w:t>
            </w:r>
            <w:r>
              <w:rPr>
                <w:sz w:val="20"/>
                <w:szCs w:val="20"/>
              </w:rPr>
              <w:t>ФИ</w:t>
            </w:r>
            <w:r w:rsidR="00146AAF" w:rsidRPr="00B201C7">
              <w:rPr>
                <w:sz w:val="20"/>
                <w:szCs w:val="20"/>
              </w:rPr>
              <w:t xml:space="preserve"> 21/2"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300238F" w14:textId="36D99281"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760E0E5" w14:textId="1A29D83D"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1AA070A9"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80EC81B"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5EB3FB4"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A1F7CF1" w14:textId="67CF4732"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7508E7D0"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71B21497" w14:textId="77777777" w:rsidR="00146AAF" w:rsidRPr="004B0A91" w:rsidRDefault="00146AAF">
            <w:pPr>
              <w:rPr>
                <w:highlight w:val="yellow"/>
              </w:rPr>
            </w:pPr>
          </w:p>
        </w:tc>
      </w:tr>
      <w:tr w:rsidR="00146AAF" w14:paraId="07E51363"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67B92202" w14:textId="47F7AA63" w:rsidR="00146AAF" w:rsidRPr="00B201C7" w:rsidRDefault="00146AAF">
            <w:pPr>
              <w:autoSpaceDE w:val="0"/>
              <w:autoSpaceDN w:val="0"/>
              <w:adjustRightInd w:val="0"/>
              <w:jc w:val="center"/>
              <w:rPr>
                <w:noProof/>
                <w:sz w:val="20"/>
                <w:szCs w:val="20"/>
              </w:rPr>
            </w:pPr>
            <w:r w:rsidRPr="00B201C7">
              <w:rPr>
                <w:sz w:val="20"/>
                <w:szCs w:val="20"/>
              </w:rPr>
              <w:t>36</w:t>
            </w:r>
          </w:p>
        </w:tc>
        <w:tc>
          <w:tcPr>
            <w:tcW w:w="3004" w:type="dxa"/>
            <w:tcBorders>
              <w:top w:val="single" w:sz="8" w:space="0" w:color="auto"/>
              <w:left w:val="single" w:sz="8" w:space="0" w:color="auto"/>
              <w:bottom w:val="single" w:sz="8" w:space="0" w:color="auto"/>
              <w:right w:val="single" w:sz="8" w:space="0" w:color="auto"/>
            </w:tcBorders>
            <w:vAlign w:val="bottom"/>
            <w:hideMark/>
          </w:tcPr>
          <w:p w14:paraId="445A976B" w14:textId="546C2C2A"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РЕДУКОВАНИ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КОМАД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 2615 </w:t>
            </w:r>
            <w:r>
              <w:rPr>
                <w:sz w:val="20"/>
                <w:szCs w:val="20"/>
              </w:rPr>
              <w:t>ФИ</w:t>
            </w:r>
            <w:r w:rsidR="00146AAF" w:rsidRPr="00B201C7">
              <w:rPr>
                <w:sz w:val="20"/>
                <w:szCs w:val="20"/>
              </w:rPr>
              <w:t xml:space="preserve"> 3/4"X </w:t>
            </w:r>
            <w:r>
              <w:rPr>
                <w:sz w:val="20"/>
                <w:szCs w:val="20"/>
              </w:rPr>
              <w:t>ФИ</w:t>
            </w:r>
            <w:r w:rsidR="00146AAF" w:rsidRPr="00B201C7">
              <w:rPr>
                <w:sz w:val="20"/>
                <w:szCs w:val="20"/>
              </w:rPr>
              <w:t xml:space="preserve"> 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4E1B45F" w14:textId="5B1970C5"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1D19447" w14:textId="57552CC0"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303233B2"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0F60D95"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419FDFF"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4A73BF68" w14:textId="7CF7A8F7"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582CE0C"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6279753" w14:textId="77777777" w:rsidR="00146AAF" w:rsidRPr="004B0A91" w:rsidRDefault="00146AAF">
            <w:pPr>
              <w:rPr>
                <w:highlight w:val="yellow"/>
              </w:rPr>
            </w:pPr>
          </w:p>
        </w:tc>
      </w:tr>
      <w:tr w:rsidR="00146AAF" w14:paraId="0042A061"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7A257455" w14:textId="6EF578FD" w:rsidR="00146AAF" w:rsidRPr="00B201C7" w:rsidRDefault="00146AAF">
            <w:pPr>
              <w:autoSpaceDE w:val="0"/>
              <w:autoSpaceDN w:val="0"/>
              <w:adjustRightInd w:val="0"/>
              <w:jc w:val="center"/>
              <w:rPr>
                <w:noProof/>
                <w:sz w:val="20"/>
                <w:szCs w:val="20"/>
              </w:rPr>
            </w:pPr>
            <w:r w:rsidRPr="00B201C7">
              <w:rPr>
                <w:sz w:val="20"/>
                <w:szCs w:val="20"/>
              </w:rPr>
              <w:t>37</w:t>
            </w:r>
          </w:p>
        </w:tc>
        <w:tc>
          <w:tcPr>
            <w:tcW w:w="3004" w:type="dxa"/>
            <w:tcBorders>
              <w:top w:val="single" w:sz="8" w:space="0" w:color="auto"/>
              <w:left w:val="single" w:sz="8" w:space="0" w:color="auto"/>
              <w:bottom w:val="single" w:sz="8" w:space="0" w:color="auto"/>
              <w:right w:val="single" w:sz="8" w:space="0" w:color="auto"/>
            </w:tcBorders>
            <w:vAlign w:val="bottom"/>
            <w:hideMark/>
          </w:tcPr>
          <w:p w14:paraId="09ECEA00" w14:textId="443AD33E"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РЕДУКОВАНИ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КОМАД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 2615 </w:t>
            </w:r>
            <w:r>
              <w:rPr>
                <w:sz w:val="20"/>
                <w:szCs w:val="20"/>
              </w:rPr>
              <w:t>ФИ</w:t>
            </w:r>
            <w:r w:rsidR="00146AAF" w:rsidRPr="00B201C7">
              <w:rPr>
                <w:sz w:val="20"/>
                <w:szCs w:val="20"/>
              </w:rPr>
              <w:t xml:space="preserve"> 1"X </w:t>
            </w:r>
            <w:r>
              <w:rPr>
                <w:sz w:val="20"/>
                <w:szCs w:val="20"/>
              </w:rPr>
              <w:t>ФИ</w:t>
            </w:r>
            <w:r w:rsidR="00146AAF" w:rsidRPr="00B201C7">
              <w:rPr>
                <w:sz w:val="20"/>
                <w:szCs w:val="20"/>
              </w:rPr>
              <w:t xml:space="preserve"> 3/4"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D64005A" w14:textId="246BC1A0"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06E5124" w14:textId="5D78D5F5"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432BA0C1"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BC2DB4F"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C424EBB"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7D6465AC" w14:textId="3431F9A0"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F9D80FB"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869DCA6" w14:textId="77777777" w:rsidR="00146AAF" w:rsidRPr="004B0A91" w:rsidRDefault="00146AAF">
            <w:pPr>
              <w:rPr>
                <w:highlight w:val="yellow"/>
              </w:rPr>
            </w:pPr>
          </w:p>
        </w:tc>
      </w:tr>
      <w:tr w:rsidR="00146AAF" w14:paraId="187D9B3C"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170F5513" w14:textId="5BAEBD24" w:rsidR="00146AAF" w:rsidRPr="00B201C7" w:rsidRDefault="00146AAF">
            <w:pPr>
              <w:autoSpaceDE w:val="0"/>
              <w:autoSpaceDN w:val="0"/>
              <w:adjustRightInd w:val="0"/>
              <w:jc w:val="center"/>
              <w:rPr>
                <w:noProof/>
                <w:sz w:val="20"/>
                <w:szCs w:val="20"/>
              </w:rPr>
            </w:pPr>
            <w:r w:rsidRPr="00B201C7">
              <w:rPr>
                <w:sz w:val="20"/>
                <w:szCs w:val="20"/>
              </w:rPr>
              <w:t>38</w:t>
            </w:r>
          </w:p>
        </w:tc>
        <w:tc>
          <w:tcPr>
            <w:tcW w:w="3004" w:type="dxa"/>
            <w:tcBorders>
              <w:top w:val="single" w:sz="8" w:space="0" w:color="auto"/>
              <w:left w:val="single" w:sz="8" w:space="0" w:color="auto"/>
              <w:bottom w:val="single" w:sz="8" w:space="0" w:color="auto"/>
              <w:right w:val="single" w:sz="8" w:space="0" w:color="auto"/>
            </w:tcBorders>
            <w:vAlign w:val="bottom"/>
            <w:hideMark/>
          </w:tcPr>
          <w:p w14:paraId="423F7758" w14:textId="45C3D9C1" w:rsidR="00146AAF" w:rsidRPr="00B201C7" w:rsidRDefault="00B201C7" w:rsidP="00EB3C6C">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РЕДУКОВАНИ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КОМАД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:2615 </w:t>
            </w:r>
            <w:r>
              <w:rPr>
                <w:sz w:val="20"/>
                <w:szCs w:val="20"/>
              </w:rPr>
              <w:t>ФИ</w:t>
            </w:r>
            <w:r w:rsidR="00146AAF" w:rsidRPr="00B201C7">
              <w:rPr>
                <w:sz w:val="20"/>
                <w:szCs w:val="20"/>
              </w:rPr>
              <w:t xml:space="preserve"> 1"X</w:t>
            </w:r>
            <w:r>
              <w:rPr>
                <w:sz w:val="20"/>
                <w:szCs w:val="20"/>
              </w:rPr>
              <w:t>ФИ</w:t>
            </w:r>
            <w:r w:rsidR="00146AAF" w:rsidRPr="00B201C7">
              <w:rPr>
                <w:sz w:val="20"/>
                <w:szCs w:val="20"/>
              </w:rPr>
              <w:t xml:space="preserve"> 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A7D3DB6" w14:textId="1052EF91"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1B559F7" w14:textId="2E69AC20"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15493352"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4429B6B"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4350B77"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7A512E69" w14:textId="16D35372"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176E6A7B"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01F7BF96" w14:textId="77777777" w:rsidR="00146AAF" w:rsidRPr="004B0A91" w:rsidRDefault="00146AAF">
            <w:pPr>
              <w:rPr>
                <w:highlight w:val="yellow"/>
              </w:rPr>
            </w:pPr>
          </w:p>
        </w:tc>
      </w:tr>
      <w:tr w:rsidR="00146AAF" w14:paraId="588D80FB"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25B91A0D" w14:textId="5758AB25" w:rsidR="00146AAF" w:rsidRPr="00B201C7" w:rsidRDefault="00146AAF">
            <w:pPr>
              <w:autoSpaceDE w:val="0"/>
              <w:autoSpaceDN w:val="0"/>
              <w:adjustRightInd w:val="0"/>
              <w:jc w:val="center"/>
              <w:rPr>
                <w:noProof/>
                <w:sz w:val="20"/>
                <w:szCs w:val="20"/>
              </w:rPr>
            </w:pPr>
            <w:r w:rsidRPr="00B201C7">
              <w:rPr>
                <w:sz w:val="20"/>
                <w:szCs w:val="20"/>
              </w:rPr>
              <w:t>39</w:t>
            </w:r>
          </w:p>
        </w:tc>
        <w:tc>
          <w:tcPr>
            <w:tcW w:w="3004" w:type="dxa"/>
            <w:tcBorders>
              <w:top w:val="single" w:sz="8" w:space="0" w:color="auto"/>
              <w:left w:val="single" w:sz="8" w:space="0" w:color="auto"/>
              <w:bottom w:val="single" w:sz="8" w:space="0" w:color="auto"/>
              <w:right w:val="single" w:sz="8" w:space="0" w:color="auto"/>
            </w:tcBorders>
            <w:vAlign w:val="bottom"/>
            <w:hideMark/>
          </w:tcPr>
          <w:p w14:paraId="4929399E" w14:textId="6268B1C6"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РЕДУКОВАНИ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КОМАД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:2615 </w:t>
            </w:r>
            <w:r>
              <w:rPr>
                <w:sz w:val="20"/>
                <w:szCs w:val="20"/>
              </w:rPr>
              <w:t>ФИ</w:t>
            </w:r>
            <w:r w:rsidR="00146AAF" w:rsidRPr="00B201C7">
              <w:rPr>
                <w:sz w:val="20"/>
                <w:szCs w:val="20"/>
              </w:rPr>
              <w:t xml:space="preserve"> 5/4"X </w:t>
            </w:r>
            <w:r>
              <w:rPr>
                <w:sz w:val="20"/>
                <w:szCs w:val="20"/>
              </w:rPr>
              <w:t>ФИ</w:t>
            </w:r>
            <w:r w:rsidR="00146AAF" w:rsidRPr="00B201C7">
              <w:rPr>
                <w:sz w:val="20"/>
                <w:szCs w:val="20"/>
              </w:rPr>
              <w:t xml:space="preserve"> 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9AFAF27" w14:textId="6F84C652"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3DF4707" w14:textId="0919D18D"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57B4CBE8"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4DFF6091"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CD472A7"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92879FC" w14:textId="42059FE9"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0DC9430"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92DAE89" w14:textId="77777777" w:rsidR="00146AAF" w:rsidRPr="004B0A91" w:rsidRDefault="00146AAF">
            <w:pPr>
              <w:rPr>
                <w:highlight w:val="yellow"/>
              </w:rPr>
            </w:pPr>
          </w:p>
        </w:tc>
      </w:tr>
      <w:tr w:rsidR="00146AAF" w14:paraId="0E88C3EA"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4799FFE7" w14:textId="2227E2EC" w:rsidR="00146AAF" w:rsidRPr="00B201C7" w:rsidRDefault="00146AAF">
            <w:pPr>
              <w:autoSpaceDE w:val="0"/>
              <w:autoSpaceDN w:val="0"/>
              <w:adjustRightInd w:val="0"/>
              <w:jc w:val="center"/>
              <w:rPr>
                <w:noProof/>
                <w:sz w:val="20"/>
                <w:szCs w:val="20"/>
              </w:rPr>
            </w:pPr>
            <w:r w:rsidRPr="00B201C7">
              <w:rPr>
                <w:sz w:val="20"/>
                <w:szCs w:val="20"/>
              </w:rPr>
              <w:t>40</w:t>
            </w:r>
          </w:p>
        </w:tc>
        <w:tc>
          <w:tcPr>
            <w:tcW w:w="3004" w:type="dxa"/>
            <w:tcBorders>
              <w:top w:val="single" w:sz="8" w:space="0" w:color="auto"/>
              <w:left w:val="single" w:sz="8" w:space="0" w:color="auto"/>
              <w:bottom w:val="single" w:sz="8" w:space="0" w:color="auto"/>
              <w:right w:val="single" w:sz="8" w:space="0" w:color="auto"/>
            </w:tcBorders>
            <w:vAlign w:val="bottom"/>
            <w:hideMark/>
          </w:tcPr>
          <w:p w14:paraId="79FB1390" w14:textId="54619535" w:rsidR="00146AAF" w:rsidRPr="00B201C7" w:rsidRDefault="00B201C7" w:rsidP="00EB3C6C">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РЕДУКОВАНИ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КОМАД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:2615 </w:t>
            </w:r>
            <w:r>
              <w:rPr>
                <w:sz w:val="20"/>
                <w:szCs w:val="20"/>
              </w:rPr>
              <w:t>ФИ</w:t>
            </w:r>
            <w:r w:rsidR="00146AAF" w:rsidRPr="00B201C7">
              <w:rPr>
                <w:sz w:val="20"/>
                <w:szCs w:val="20"/>
              </w:rPr>
              <w:t xml:space="preserve"> 5/4"X </w:t>
            </w:r>
            <w:r>
              <w:rPr>
                <w:sz w:val="20"/>
                <w:szCs w:val="20"/>
              </w:rPr>
              <w:t>ФИ</w:t>
            </w:r>
            <w:r w:rsidR="00146AAF" w:rsidRPr="00B201C7">
              <w:rPr>
                <w:sz w:val="20"/>
                <w:szCs w:val="20"/>
              </w:rPr>
              <w:t xml:space="preserve"> 3/4"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E443DEC" w14:textId="011C3A41"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B0871A9" w14:textId="7DBA4DEF"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7DFD1B96"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218365C"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1C67BA0"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5EA64C7" w14:textId="2D3F55AC"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2C28FBCA"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3B503186" w14:textId="77777777" w:rsidR="00146AAF" w:rsidRPr="004B0A91" w:rsidRDefault="00146AAF">
            <w:pPr>
              <w:rPr>
                <w:highlight w:val="yellow"/>
              </w:rPr>
            </w:pPr>
          </w:p>
        </w:tc>
      </w:tr>
      <w:tr w:rsidR="00146AAF" w14:paraId="34DA102F"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2FD0A081" w14:textId="6E72614F" w:rsidR="00146AAF" w:rsidRPr="00B201C7" w:rsidRDefault="00146AAF">
            <w:pPr>
              <w:autoSpaceDE w:val="0"/>
              <w:autoSpaceDN w:val="0"/>
              <w:adjustRightInd w:val="0"/>
              <w:jc w:val="center"/>
              <w:rPr>
                <w:noProof/>
                <w:sz w:val="20"/>
                <w:szCs w:val="20"/>
              </w:rPr>
            </w:pPr>
            <w:r w:rsidRPr="00B201C7">
              <w:rPr>
                <w:sz w:val="20"/>
                <w:szCs w:val="20"/>
              </w:rPr>
              <w:t>41</w:t>
            </w:r>
          </w:p>
        </w:tc>
        <w:tc>
          <w:tcPr>
            <w:tcW w:w="3004" w:type="dxa"/>
            <w:tcBorders>
              <w:top w:val="single" w:sz="8" w:space="0" w:color="auto"/>
              <w:left w:val="single" w:sz="8" w:space="0" w:color="auto"/>
              <w:bottom w:val="single" w:sz="8" w:space="0" w:color="auto"/>
              <w:right w:val="single" w:sz="8" w:space="0" w:color="auto"/>
            </w:tcBorders>
            <w:vAlign w:val="bottom"/>
            <w:hideMark/>
          </w:tcPr>
          <w:p w14:paraId="71AA4D0D" w14:textId="7DF1EB4D"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РЕДУКОВАНИ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КОМАД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:2615 </w:t>
            </w:r>
            <w:r>
              <w:rPr>
                <w:sz w:val="20"/>
                <w:szCs w:val="20"/>
              </w:rPr>
              <w:t>ФИ</w:t>
            </w:r>
            <w:r w:rsidR="00146AAF" w:rsidRPr="00B201C7">
              <w:rPr>
                <w:sz w:val="20"/>
                <w:szCs w:val="20"/>
              </w:rPr>
              <w:t xml:space="preserve">5/4"X </w:t>
            </w:r>
            <w:r>
              <w:rPr>
                <w:sz w:val="20"/>
                <w:szCs w:val="20"/>
              </w:rPr>
              <w:t>ФИ</w:t>
            </w:r>
            <w:r w:rsidR="00146AAF" w:rsidRPr="00B201C7">
              <w:rPr>
                <w:sz w:val="20"/>
                <w:szCs w:val="20"/>
              </w:rPr>
              <w:t xml:space="preserve"> 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2E6229C" w14:textId="3FCB5FA1"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1CA80A8" w14:textId="47F4A2DE"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70B67988"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36141B5"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72FEE5B"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522746C" w14:textId="6681A8A7"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75D951DC"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D266414" w14:textId="77777777" w:rsidR="00146AAF" w:rsidRPr="004B0A91" w:rsidRDefault="00146AAF">
            <w:pPr>
              <w:rPr>
                <w:highlight w:val="yellow"/>
              </w:rPr>
            </w:pPr>
          </w:p>
        </w:tc>
      </w:tr>
      <w:tr w:rsidR="00146AAF" w14:paraId="4A3B8CCA"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2CABA867" w14:textId="4BD0C748" w:rsidR="00146AAF" w:rsidRPr="00B201C7" w:rsidRDefault="00146AAF">
            <w:pPr>
              <w:autoSpaceDE w:val="0"/>
              <w:autoSpaceDN w:val="0"/>
              <w:adjustRightInd w:val="0"/>
              <w:jc w:val="center"/>
              <w:rPr>
                <w:noProof/>
                <w:sz w:val="20"/>
                <w:szCs w:val="20"/>
              </w:rPr>
            </w:pPr>
            <w:r w:rsidRPr="00B201C7">
              <w:rPr>
                <w:sz w:val="20"/>
                <w:szCs w:val="20"/>
              </w:rPr>
              <w:t>42</w:t>
            </w:r>
          </w:p>
        </w:tc>
        <w:tc>
          <w:tcPr>
            <w:tcW w:w="3004" w:type="dxa"/>
            <w:tcBorders>
              <w:top w:val="single" w:sz="8" w:space="0" w:color="auto"/>
              <w:left w:val="single" w:sz="8" w:space="0" w:color="auto"/>
              <w:bottom w:val="single" w:sz="8" w:space="0" w:color="auto"/>
              <w:right w:val="single" w:sz="8" w:space="0" w:color="auto"/>
            </w:tcBorders>
            <w:vAlign w:val="bottom"/>
            <w:hideMark/>
          </w:tcPr>
          <w:p w14:paraId="50683C47" w14:textId="6A51B070"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РЕДУКОВАНИ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КОМАД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:2615 </w:t>
            </w:r>
            <w:r>
              <w:rPr>
                <w:sz w:val="20"/>
                <w:szCs w:val="20"/>
              </w:rPr>
              <w:t>ФИ</w:t>
            </w:r>
            <w:r w:rsidR="00146AAF" w:rsidRPr="00B201C7">
              <w:rPr>
                <w:sz w:val="20"/>
                <w:szCs w:val="20"/>
              </w:rPr>
              <w:t xml:space="preserve">6/4"X </w:t>
            </w:r>
            <w:r>
              <w:rPr>
                <w:sz w:val="20"/>
                <w:szCs w:val="20"/>
              </w:rPr>
              <w:t>ФИ</w:t>
            </w:r>
            <w:r w:rsidR="00146AAF" w:rsidRPr="00B201C7">
              <w:rPr>
                <w:sz w:val="20"/>
                <w:szCs w:val="20"/>
              </w:rPr>
              <w:t xml:space="preserve"> 5/4"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8F4424F" w14:textId="0FAA55DB"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DA0A91D" w14:textId="1320A6F9"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7784A442"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69E794E"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58C586B"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78A06C71" w14:textId="24D7CAD0"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D6D135A"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C8C378B" w14:textId="77777777" w:rsidR="00146AAF" w:rsidRPr="004B0A91" w:rsidRDefault="00146AAF">
            <w:pPr>
              <w:rPr>
                <w:highlight w:val="yellow"/>
              </w:rPr>
            </w:pPr>
          </w:p>
        </w:tc>
      </w:tr>
      <w:tr w:rsidR="00146AAF" w14:paraId="3923E8C6"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6994EB2F" w14:textId="611819D7" w:rsidR="00146AAF" w:rsidRPr="00B201C7" w:rsidRDefault="00146AAF">
            <w:pPr>
              <w:autoSpaceDE w:val="0"/>
              <w:autoSpaceDN w:val="0"/>
              <w:adjustRightInd w:val="0"/>
              <w:jc w:val="center"/>
              <w:rPr>
                <w:noProof/>
                <w:sz w:val="20"/>
                <w:szCs w:val="20"/>
              </w:rPr>
            </w:pPr>
            <w:r w:rsidRPr="00B201C7">
              <w:rPr>
                <w:sz w:val="20"/>
                <w:szCs w:val="20"/>
              </w:rPr>
              <w:t>43</w:t>
            </w:r>
          </w:p>
        </w:tc>
        <w:tc>
          <w:tcPr>
            <w:tcW w:w="3004" w:type="dxa"/>
            <w:tcBorders>
              <w:top w:val="single" w:sz="8" w:space="0" w:color="auto"/>
              <w:left w:val="single" w:sz="8" w:space="0" w:color="auto"/>
              <w:bottom w:val="single" w:sz="8" w:space="0" w:color="auto"/>
              <w:right w:val="single" w:sz="8" w:space="0" w:color="auto"/>
            </w:tcBorders>
            <w:vAlign w:val="bottom"/>
            <w:hideMark/>
          </w:tcPr>
          <w:p w14:paraId="110F670F" w14:textId="75C1A2AB"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РЕДУКОВАНИ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КОМАД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:2615 </w:t>
            </w:r>
            <w:r>
              <w:rPr>
                <w:sz w:val="20"/>
                <w:szCs w:val="20"/>
              </w:rPr>
              <w:t>ФИ</w:t>
            </w:r>
            <w:r w:rsidR="00146AAF" w:rsidRPr="00B201C7">
              <w:rPr>
                <w:sz w:val="20"/>
                <w:szCs w:val="20"/>
              </w:rPr>
              <w:t xml:space="preserve"> 6/4" X </w:t>
            </w:r>
            <w:r>
              <w:rPr>
                <w:sz w:val="20"/>
                <w:szCs w:val="20"/>
              </w:rPr>
              <w:t>ФИ</w:t>
            </w:r>
            <w:r w:rsidR="00146AAF" w:rsidRPr="00B201C7">
              <w:rPr>
                <w:sz w:val="20"/>
                <w:szCs w:val="20"/>
              </w:rPr>
              <w:t xml:space="preserve"> 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48AA052" w14:textId="360F6AB7"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5354E45" w14:textId="17739D2A"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390876CC"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4C23FC3"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B3F0D9C"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7B14D289" w14:textId="7428C5F4"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68DDC289"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E7CE9D9" w14:textId="77777777" w:rsidR="00146AAF" w:rsidRPr="004B0A91" w:rsidRDefault="00146AAF">
            <w:pPr>
              <w:rPr>
                <w:highlight w:val="yellow"/>
              </w:rPr>
            </w:pPr>
          </w:p>
        </w:tc>
      </w:tr>
      <w:tr w:rsidR="00146AAF" w14:paraId="089B9650"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31A5BD96" w14:textId="2EAB5858" w:rsidR="00146AAF" w:rsidRPr="00B201C7" w:rsidRDefault="00146AAF">
            <w:pPr>
              <w:autoSpaceDE w:val="0"/>
              <w:autoSpaceDN w:val="0"/>
              <w:adjustRightInd w:val="0"/>
              <w:jc w:val="center"/>
              <w:rPr>
                <w:noProof/>
                <w:sz w:val="20"/>
                <w:szCs w:val="20"/>
              </w:rPr>
            </w:pPr>
            <w:r w:rsidRPr="00B201C7">
              <w:rPr>
                <w:sz w:val="20"/>
                <w:szCs w:val="20"/>
              </w:rPr>
              <w:t>44</w:t>
            </w:r>
          </w:p>
        </w:tc>
        <w:tc>
          <w:tcPr>
            <w:tcW w:w="3004" w:type="dxa"/>
            <w:tcBorders>
              <w:top w:val="single" w:sz="8" w:space="0" w:color="auto"/>
              <w:left w:val="single" w:sz="8" w:space="0" w:color="auto"/>
              <w:bottom w:val="single" w:sz="8" w:space="0" w:color="auto"/>
              <w:right w:val="single" w:sz="8" w:space="0" w:color="auto"/>
            </w:tcBorders>
            <w:vAlign w:val="bottom"/>
            <w:hideMark/>
          </w:tcPr>
          <w:p w14:paraId="3E66EC2C" w14:textId="77B51FAA"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РЕДУКОВАНИ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КОМАД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:2615 </w:t>
            </w:r>
            <w:r>
              <w:rPr>
                <w:sz w:val="20"/>
                <w:szCs w:val="20"/>
              </w:rPr>
              <w:t>ФИ</w:t>
            </w:r>
            <w:r w:rsidR="00146AAF" w:rsidRPr="00B201C7">
              <w:rPr>
                <w:sz w:val="20"/>
                <w:szCs w:val="20"/>
              </w:rPr>
              <w:t xml:space="preserve">  6/4" X </w:t>
            </w:r>
            <w:r>
              <w:rPr>
                <w:sz w:val="20"/>
                <w:szCs w:val="20"/>
              </w:rPr>
              <w:t>ФИ</w:t>
            </w:r>
            <w:r w:rsidR="00146AAF" w:rsidRPr="00B201C7">
              <w:rPr>
                <w:sz w:val="20"/>
                <w:szCs w:val="20"/>
              </w:rPr>
              <w:t xml:space="preserve"> 3/4"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4277CA6" w14:textId="5D77B814"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9E5D7D3" w14:textId="094ECEEB"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6195AC97"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460B0F1F"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049C8DC"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14FF22D" w14:textId="1CFA1023"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630A80FC"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5033F2E" w14:textId="77777777" w:rsidR="00146AAF" w:rsidRPr="004B0A91" w:rsidRDefault="00146AAF">
            <w:pPr>
              <w:rPr>
                <w:highlight w:val="yellow"/>
              </w:rPr>
            </w:pPr>
          </w:p>
        </w:tc>
      </w:tr>
      <w:tr w:rsidR="00146AAF" w14:paraId="24296E4C"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53E2434B" w14:textId="47FF0E3A" w:rsidR="00146AAF" w:rsidRPr="00B201C7" w:rsidRDefault="00146AAF">
            <w:pPr>
              <w:autoSpaceDE w:val="0"/>
              <w:autoSpaceDN w:val="0"/>
              <w:adjustRightInd w:val="0"/>
              <w:jc w:val="center"/>
              <w:rPr>
                <w:noProof/>
                <w:sz w:val="20"/>
                <w:szCs w:val="20"/>
              </w:rPr>
            </w:pPr>
            <w:r w:rsidRPr="00B201C7">
              <w:rPr>
                <w:sz w:val="20"/>
                <w:szCs w:val="20"/>
              </w:rPr>
              <w:t>45</w:t>
            </w:r>
          </w:p>
        </w:tc>
        <w:tc>
          <w:tcPr>
            <w:tcW w:w="3004" w:type="dxa"/>
            <w:tcBorders>
              <w:top w:val="single" w:sz="8" w:space="0" w:color="auto"/>
              <w:left w:val="single" w:sz="8" w:space="0" w:color="auto"/>
              <w:bottom w:val="single" w:sz="8" w:space="0" w:color="auto"/>
              <w:right w:val="single" w:sz="8" w:space="0" w:color="auto"/>
            </w:tcBorders>
            <w:vAlign w:val="bottom"/>
            <w:hideMark/>
          </w:tcPr>
          <w:p w14:paraId="2A3C71FC" w14:textId="00CD427D"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РЕДУКОВАНИ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 2615 </w:t>
            </w:r>
            <w:r>
              <w:rPr>
                <w:sz w:val="20"/>
                <w:szCs w:val="20"/>
              </w:rPr>
              <w:t>ФИ</w:t>
            </w:r>
            <w:r w:rsidR="00146AAF" w:rsidRPr="00B201C7">
              <w:rPr>
                <w:sz w:val="20"/>
                <w:szCs w:val="20"/>
              </w:rPr>
              <w:t xml:space="preserve">6/4" X </w:t>
            </w:r>
            <w:r>
              <w:rPr>
                <w:sz w:val="20"/>
                <w:szCs w:val="20"/>
              </w:rPr>
              <w:t>ФИ</w:t>
            </w:r>
            <w:r w:rsidR="00146AAF" w:rsidRPr="00B201C7">
              <w:rPr>
                <w:sz w:val="20"/>
                <w:szCs w:val="20"/>
              </w:rPr>
              <w:t xml:space="preserve"> 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344BC77" w14:textId="5AF3C70B"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EFEDCA6" w14:textId="34689B2E"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2263A7B8"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64260865"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226029D"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21D00A1" w14:textId="69AB77F6"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DADF695"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5D980A8" w14:textId="77777777" w:rsidR="00146AAF" w:rsidRPr="004B0A91" w:rsidRDefault="00146AAF">
            <w:pPr>
              <w:rPr>
                <w:highlight w:val="yellow"/>
              </w:rPr>
            </w:pPr>
          </w:p>
        </w:tc>
      </w:tr>
      <w:tr w:rsidR="00146AAF" w14:paraId="5B3BBE84"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6479151A" w14:textId="61318893" w:rsidR="00146AAF" w:rsidRPr="00B201C7" w:rsidRDefault="00146AAF">
            <w:pPr>
              <w:autoSpaceDE w:val="0"/>
              <w:autoSpaceDN w:val="0"/>
              <w:adjustRightInd w:val="0"/>
              <w:jc w:val="center"/>
              <w:rPr>
                <w:noProof/>
                <w:sz w:val="20"/>
                <w:szCs w:val="20"/>
              </w:rPr>
            </w:pPr>
            <w:r w:rsidRPr="00B201C7">
              <w:rPr>
                <w:sz w:val="20"/>
                <w:szCs w:val="20"/>
              </w:rPr>
              <w:lastRenderedPageBreak/>
              <w:t>46</w:t>
            </w:r>
          </w:p>
        </w:tc>
        <w:tc>
          <w:tcPr>
            <w:tcW w:w="3004" w:type="dxa"/>
            <w:tcBorders>
              <w:top w:val="single" w:sz="8" w:space="0" w:color="auto"/>
              <w:left w:val="single" w:sz="8" w:space="0" w:color="auto"/>
              <w:bottom w:val="single" w:sz="8" w:space="0" w:color="auto"/>
              <w:right w:val="single" w:sz="8" w:space="0" w:color="auto"/>
            </w:tcBorders>
            <w:vAlign w:val="bottom"/>
            <w:hideMark/>
          </w:tcPr>
          <w:p w14:paraId="142B68D4" w14:textId="07666E70"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РЕДУКОВАНИ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КОМАД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:2615 </w:t>
            </w:r>
            <w:r>
              <w:rPr>
                <w:sz w:val="20"/>
                <w:szCs w:val="20"/>
              </w:rPr>
              <w:t>ФИ</w:t>
            </w:r>
            <w:r w:rsidR="00146AAF" w:rsidRPr="00B201C7">
              <w:rPr>
                <w:sz w:val="20"/>
                <w:szCs w:val="20"/>
              </w:rPr>
              <w:t xml:space="preserve"> 2" X </w:t>
            </w:r>
            <w:r>
              <w:rPr>
                <w:sz w:val="20"/>
                <w:szCs w:val="20"/>
              </w:rPr>
              <w:t>ФИ</w:t>
            </w:r>
            <w:r w:rsidR="00146AAF" w:rsidRPr="00B201C7">
              <w:rPr>
                <w:sz w:val="20"/>
                <w:szCs w:val="20"/>
              </w:rPr>
              <w:t xml:space="preserve"> 6/4"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0CB32BB" w14:textId="75CDA0AF"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E65DC24" w14:textId="18CE23F1"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04BB315D"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C617FEC"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E386F9F"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37550FB" w14:textId="373F309B"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26B09BA1"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04F3F49" w14:textId="77777777" w:rsidR="00146AAF" w:rsidRPr="004B0A91" w:rsidRDefault="00146AAF">
            <w:pPr>
              <w:rPr>
                <w:highlight w:val="yellow"/>
              </w:rPr>
            </w:pPr>
          </w:p>
        </w:tc>
      </w:tr>
      <w:tr w:rsidR="00146AAF" w14:paraId="264DF34E"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1E08B67B" w14:textId="01BF8360" w:rsidR="00146AAF" w:rsidRPr="00B201C7" w:rsidRDefault="00146AAF">
            <w:pPr>
              <w:autoSpaceDE w:val="0"/>
              <w:autoSpaceDN w:val="0"/>
              <w:adjustRightInd w:val="0"/>
              <w:jc w:val="center"/>
              <w:rPr>
                <w:noProof/>
                <w:sz w:val="20"/>
                <w:szCs w:val="20"/>
              </w:rPr>
            </w:pPr>
            <w:r w:rsidRPr="00B201C7">
              <w:rPr>
                <w:sz w:val="20"/>
                <w:szCs w:val="20"/>
              </w:rPr>
              <w:t>47</w:t>
            </w:r>
          </w:p>
        </w:tc>
        <w:tc>
          <w:tcPr>
            <w:tcW w:w="3004" w:type="dxa"/>
            <w:tcBorders>
              <w:top w:val="single" w:sz="8" w:space="0" w:color="auto"/>
              <w:left w:val="single" w:sz="8" w:space="0" w:color="auto"/>
              <w:bottom w:val="single" w:sz="8" w:space="0" w:color="auto"/>
              <w:right w:val="single" w:sz="8" w:space="0" w:color="auto"/>
            </w:tcBorders>
            <w:vAlign w:val="bottom"/>
            <w:hideMark/>
          </w:tcPr>
          <w:p w14:paraId="4F4D4F12" w14:textId="54CDF2B3"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РЕДУКОВАНИ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КОМАД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:2615 </w:t>
            </w:r>
            <w:r>
              <w:rPr>
                <w:sz w:val="20"/>
                <w:szCs w:val="20"/>
              </w:rPr>
              <w:t>ФИ</w:t>
            </w:r>
            <w:r w:rsidR="00146AAF" w:rsidRPr="00B201C7">
              <w:rPr>
                <w:sz w:val="20"/>
                <w:szCs w:val="20"/>
              </w:rPr>
              <w:t xml:space="preserve"> 2" X </w:t>
            </w:r>
            <w:r>
              <w:rPr>
                <w:sz w:val="20"/>
                <w:szCs w:val="20"/>
              </w:rPr>
              <w:t>ФИ</w:t>
            </w:r>
            <w:r w:rsidR="00146AAF" w:rsidRPr="00B201C7">
              <w:rPr>
                <w:sz w:val="20"/>
                <w:szCs w:val="20"/>
              </w:rPr>
              <w:t xml:space="preserve"> 5/4"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62D8250" w14:textId="75765B70"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AECDCC1" w14:textId="61FE6968"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0BDD999B"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4F5A7958"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8C106AC"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CEDFAFC" w14:textId="261EDAEA"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0C28378"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313A57FB" w14:textId="77777777" w:rsidR="00146AAF" w:rsidRPr="004B0A91" w:rsidRDefault="00146AAF">
            <w:pPr>
              <w:rPr>
                <w:highlight w:val="yellow"/>
              </w:rPr>
            </w:pPr>
          </w:p>
        </w:tc>
      </w:tr>
      <w:tr w:rsidR="00146AAF" w14:paraId="78C621A3"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177BB6E1" w14:textId="4B350708" w:rsidR="00146AAF" w:rsidRPr="00B201C7" w:rsidRDefault="00146AAF">
            <w:pPr>
              <w:autoSpaceDE w:val="0"/>
              <w:autoSpaceDN w:val="0"/>
              <w:adjustRightInd w:val="0"/>
              <w:jc w:val="center"/>
              <w:rPr>
                <w:noProof/>
                <w:sz w:val="20"/>
                <w:szCs w:val="20"/>
              </w:rPr>
            </w:pPr>
            <w:r w:rsidRPr="00B201C7">
              <w:rPr>
                <w:sz w:val="20"/>
                <w:szCs w:val="20"/>
              </w:rPr>
              <w:t>48</w:t>
            </w:r>
          </w:p>
        </w:tc>
        <w:tc>
          <w:tcPr>
            <w:tcW w:w="3004" w:type="dxa"/>
            <w:tcBorders>
              <w:top w:val="single" w:sz="8" w:space="0" w:color="auto"/>
              <w:left w:val="single" w:sz="8" w:space="0" w:color="auto"/>
              <w:bottom w:val="single" w:sz="8" w:space="0" w:color="auto"/>
              <w:right w:val="single" w:sz="8" w:space="0" w:color="auto"/>
            </w:tcBorders>
            <w:vAlign w:val="bottom"/>
            <w:hideMark/>
          </w:tcPr>
          <w:p w14:paraId="00238A6B" w14:textId="0A23A3D8"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EB3C6C" w:rsidRPr="00B201C7">
              <w:rPr>
                <w:noProof/>
                <w:sz w:val="20"/>
                <w:szCs w:val="20"/>
              </w:rPr>
              <w:t xml:space="preserve"> </w:t>
            </w:r>
            <w:r>
              <w:rPr>
                <w:sz w:val="20"/>
                <w:szCs w:val="20"/>
              </w:rPr>
              <w:t>РЕДУКОВАНИ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КОМАД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:2615 </w:t>
            </w:r>
            <w:r>
              <w:rPr>
                <w:sz w:val="20"/>
                <w:szCs w:val="20"/>
              </w:rPr>
              <w:t>ФИ</w:t>
            </w:r>
            <w:r w:rsidR="00146AAF" w:rsidRPr="00B201C7">
              <w:rPr>
                <w:sz w:val="20"/>
                <w:szCs w:val="20"/>
              </w:rPr>
              <w:t xml:space="preserve"> 2" X </w:t>
            </w:r>
            <w:r>
              <w:rPr>
                <w:sz w:val="20"/>
                <w:szCs w:val="20"/>
              </w:rPr>
              <w:t>ФИ</w:t>
            </w:r>
            <w:r w:rsidR="00146AAF" w:rsidRPr="00B201C7">
              <w:rPr>
                <w:sz w:val="20"/>
                <w:szCs w:val="20"/>
              </w:rPr>
              <w:t xml:space="preserve"> 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5788250" w14:textId="5F576863"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B2BF33A" w14:textId="575F86E2"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601EF2CD"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E55908B"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93CF89F"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396F7D1" w14:textId="7029A8C8"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61ADE62A"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763BFE8" w14:textId="77777777" w:rsidR="00146AAF" w:rsidRPr="004B0A91" w:rsidRDefault="00146AAF">
            <w:pPr>
              <w:rPr>
                <w:highlight w:val="yellow"/>
              </w:rPr>
            </w:pPr>
          </w:p>
        </w:tc>
      </w:tr>
      <w:tr w:rsidR="00146AAF" w14:paraId="5DEB8CE5"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64055BCE" w14:textId="07639C25" w:rsidR="00146AAF" w:rsidRPr="00B201C7" w:rsidRDefault="00146AAF">
            <w:pPr>
              <w:autoSpaceDE w:val="0"/>
              <w:autoSpaceDN w:val="0"/>
              <w:adjustRightInd w:val="0"/>
              <w:jc w:val="center"/>
              <w:rPr>
                <w:noProof/>
                <w:sz w:val="20"/>
                <w:szCs w:val="20"/>
              </w:rPr>
            </w:pPr>
            <w:r w:rsidRPr="00B201C7">
              <w:rPr>
                <w:sz w:val="20"/>
                <w:szCs w:val="20"/>
              </w:rPr>
              <w:t>49</w:t>
            </w:r>
          </w:p>
        </w:tc>
        <w:tc>
          <w:tcPr>
            <w:tcW w:w="3004" w:type="dxa"/>
            <w:tcBorders>
              <w:top w:val="single" w:sz="8" w:space="0" w:color="auto"/>
              <w:left w:val="single" w:sz="8" w:space="0" w:color="auto"/>
              <w:bottom w:val="single" w:sz="8" w:space="0" w:color="auto"/>
              <w:right w:val="single" w:sz="8" w:space="0" w:color="auto"/>
            </w:tcBorders>
            <w:vAlign w:val="bottom"/>
            <w:hideMark/>
          </w:tcPr>
          <w:p w14:paraId="3C9FD5C3" w14:textId="0CB6059C"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РЕДУКОВАНИ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КОМАД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:2615 </w:t>
            </w:r>
            <w:r>
              <w:rPr>
                <w:sz w:val="20"/>
                <w:szCs w:val="20"/>
              </w:rPr>
              <w:t>ФИ</w:t>
            </w:r>
            <w:r w:rsidR="00146AAF" w:rsidRPr="00B201C7">
              <w:rPr>
                <w:sz w:val="20"/>
                <w:szCs w:val="20"/>
              </w:rPr>
              <w:t xml:space="preserve"> 2" X 3/4"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C7BD027" w14:textId="0C634296"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4ED3019" w14:textId="014175BA"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4A5B174F"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399FEA7"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E420582"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5CB150C" w14:textId="031A97E6"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AF35908"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4AB626C" w14:textId="77777777" w:rsidR="00146AAF" w:rsidRPr="004B0A91" w:rsidRDefault="00146AAF">
            <w:pPr>
              <w:rPr>
                <w:highlight w:val="yellow"/>
              </w:rPr>
            </w:pPr>
          </w:p>
        </w:tc>
      </w:tr>
      <w:tr w:rsidR="00146AAF" w14:paraId="6A78982F"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308907DB" w14:textId="1B9D086E" w:rsidR="00146AAF" w:rsidRPr="00B201C7" w:rsidRDefault="00146AAF">
            <w:pPr>
              <w:autoSpaceDE w:val="0"/>
              <w:autoSpaceDN w:val="0"/>
              <w:adjustRightInd w:val="0"/>
              <w:jc w:val="center"/>
              <w:rPr>
                <w:noProof/>
                <w:sz w:val="20"/>
                <w:szCs w:val="20"/>
              </w:rPr>
            </w:pPr>
            <w:r w:rsidRPr="00B201C7">
              <w:rPr>
                <w:sz w:val="20"/>
                <w:szCs w:val="20"/>
              </w:rPr>
              <w:t>50</w:t>
            </w:r>
          </w:p>
        </w:tc>
        <w:tc>
          <w:tcPr>
            <w:tcW w:w="3004" w:type="dxa"/>
            <w:tcBorders>
              <w:top w:val="single" w:sz="8" w:space="0" w:color="auto"/>
              <w:left w:val="single" w:sz="8" w:space="0" w:color="auto"/>
              <w:bottom w:val="single" w:sz="8" w:space="0" w:color="auto"/>
              <w:right w:val="single" w:sz="8" w:space="0" w:color="auto"/>
            </w:tcBorders>
            <w:vAlign w:val="bottom"/>
            <w:hideMark/>
          </w:tcPr>
          <w:p w14:paraId="13FF2E29" w14:textId="67BB4BC1"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РЕДУКОВАНИ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КОМАД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:2615 </w:t>
            </w:r>
            <w:r>
              <w:rPr>
                <w:sz w:val="20"/>
                <w:szCs w:val="20"/>
              </w:rPr>
              <w:t>ФИ</w:t>
            </w:r>
            <w:r w:rsidR="00146AAF" w:rsidRPr="00B201C7">
              <w:rPr>
                <w:sz w:val="20"/>
                <w:szCs w:val="20"/>
              </w:rPr>
              <w:t>2" X 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63810FD" w14:textId="72A0209D"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FF0854A" w14:textId="1411920E"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59363761"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0FF779BB"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A2A62ED"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405A738" w14:textId="35DA137D"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7ECD03C"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2FD4CD0" w14:textId="77777777" w:rsidR="00146AAF" w:rsidRPr="004B0A91" w:rsidRDefault="00146AAF">
            <w:pPr>
              <w:rPr>
                <w:highlight w:val="yellow"/>
              </w:rPr>
            </w:pPr>
          </w:p>
        </w:tc>
      </w:tr>
      <w:tr w:rsidR="00146AAF" w14:paraId="00823A34"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2F732E00" w14:textId="4D6E00CF" w:rsidR="00146AAF" w:rsidRPr="00B201C7" w:rsidRDefault="00146AAF">
            <w:pPr>
              <w:autoSpaceDE w:val="0"/>
              <w:autoSpaceDN w:val="0"/>
              <w:adjustRightInd w:val="0"/>
              <w:jc w:val="center"/>
              <w:rPr>
                <w:noProof/>
                <w:sz w:val="20"/>
                <w:szCs w:val="20"/>
              </w:rPr>
            </w:pPr>
            <w:r w:rsidRPr="00B201C7">
              <w:rPr>
                <w:sz w:val="20"/>
                <w:szCs w:val="20"/>
              </w:rPr>
              <w:t>51</w:t>
            </w:r>
          </w:p>
        </w:tc>
        <w:tc>
          <w:tcPr>
            <w:tcW w:w="3004" w:type="dxa"/>
            <w:tcBorders>
              <w:top w:val="single" w:sz="8" w:space="0" w:color="auto"/>
              <w:left w:val="single" w:sz="8" w:space="0" w:color="auto"/>
              <w:bottom w:val="single" w:sz="8" w:space="0" w:color="auto"/>
              <w:right w:val="single" w:sz="8" w:space="0" w:color="auto"/>
            </w:tcBorders>
            <w:vAlign w:val="bottom"/>
            <w:hideMark/>
          </w:tcPr>
          <w:p w14:paraId="70B87131" w14:textId="5BE600D8"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EB3C6C" w:rsidRPr="00B201C7">
              <w:rPr>
                <w:noProof/>
                <w:sz w:val="20"/>
                <w:szCs w:val="20"/>
              </w:rPr>
              <w:t xml:space="preserve"> </w:t>
            </w:r>
            <w:r>
              <w:rPr>
                <w:sz w:val="20"/>
                <w:szCs w:val="20"/>
              </w:rPr>
              <w:t>РЕДУКОВАНИ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КОМАД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:2615 </w:t>
            </w:r>
            <w:r>
              <w:rPr>
                <w:sz w:val="20"/>
                <w:szCs w:val="20"/>
              </w:rPr>
              <w:t>ФИ</w:t>
            </w:r>
            <w:r w:rsidR="00146AAF" w:rsidRPr="00B201C7">
              <w:rPr>
                <w:sz w:val="20"/>
                <w:szCs w:val="20"/>
              </w:rPr>
              <w:t xml:space="preserve">21/2" X </w:t>
            </w:r>
            <w:r>
              <w:rPr>
                <w:sz w:val="20"/>
                <w:szCs w:val="20"/>
              </w:rPr>
              <w:t>ФИ</w:t>
            </w:r>
            <w:r w:rsidR="00146AAF" w:rsidRPr="00B201C7">
              <w:rPr>
                <w:sz w:val="20"/>
                <w:szCs w:val="20"/>
              </w:rPr>
              <w:t xml:space="preserve"> 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ED90A79" w14:textId="76B62F42"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773BFD1" w14:textId="664CA9C2"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4E927224"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6331B847"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9B38C15"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5775689" w14:textId="1721E0A3"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E3F77F9"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73EA59C1" w14:textId="77777777" w:rsidR="00146AAF" w:rsidRPr="004B0A91" w:rsidRDefault="00146AAF">
            <w:pPr>
              <w:rPr>
                <w:highlight w:val="yellow"/>
              </w:rPr>
            </w:pPr>
          </w:p>
        </w:tc>
      </w:tr>
      <w:tr w:rsidR="00146AAF" w14:paraId="5466EA58"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1EFF7E63" w14:textId="35B8B1EF" w:rsidR="00146AAF" w:rsidRPr="00B201C7" w:rsidRDefault="00146AAF">
            <w:pPr>
              <w:autoSpaceDE w:val="0"/>
              <w:autoSpaceDN w:val="0"/>
              <w:adjustRightInd w:val="0"/>
              <w:jc w:val="center"/>
              <w:rPr>
                <w:noProof/>
                <w:sz w:val="20"/>
                <w:szCs w:val="20"/>
              </w:rPr>
            </w:pPr>
            <w:r w:rsidRPr="00B201C7">
              <w:rPr>
                <w:sz w:val="20"/>
                <w:szCs w:val="20"/>
              </w:rPr>
              <w:t>52</w:t>
            </w:r>
          </w:p>
        </w:tc>
        <w:tc>
          <w:tcPr>
            <w:tcW w:w="3004" w:type="dxa"/>
            <w:tcBorders>
              <w:top w:val="single" w:sz="8" w:space="0" w:color="auto"/>
              <w:left w:val="single" w:sz="8" w:space="0" w:color="auto"/>
              <w:bottom w:val="single" w:sz="8" w:space="0" w:color="auto"/>
              <w:right w:val="single" w:sz="8" w:space="0" w:color="auto"/>
            </w:tcBorders>
            <w:vAlign w:val="bottom"/>
            <w:hideMark/>
          </w:tcPr>
          <w:p w14:paraId="4AA056DC" w14:textId="29785DB7" w:rsidR="00146AAF" w:rsidRPr="00B201C7" w:rsidRDefault="00B201C7" w:rsidP="00EB3C6C">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РЕДУКОВАНИ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КОМАД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:2615 </w:t>
            </w:r>
            <w:r>
              <w:rPr>
                <w:sz w:val="20"/>
                <w:szCs w:val="20"/>
              </w:rPr>
              <w:t>ФИ</w:t>
            </w:r>
            <w:r w:rsidR="00146AAF" w:rsidRPr="00B201C7">
              <w:rPr>
                <w:sz w:val="20"/>
                <w:szCs w:val="20"/>
              </w:rPr>
              <w:t xml:space="preserve"> 21/2"X </w:t>
            </w:r>
            <w:r>
              <w:rPr>
                <w:sz w:val="20"/>
                <w:szCs w:val="20"/>
              </w:rPr>
              <w:t>ФИ</w:t>
            </w:r>
            <w:r w:rsidR="00146AAF" w:rsidRPr="00B201C7">
              <w:rPr>
                <w:sz w:val="20"/>
                <w:szCs w:val="20"/>
              </w:rPr>
              <w:t xml:space="preserve"> 6/4"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99C88F5" w14:textId="1C682F00"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53F0309" w14:textId="12434771"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4D64368D"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88DA79A"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CA5243A"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D637366" w14:textId="4811C451"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B4EC93A"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88A8040" w14:textId="77777777" w:rsidR="00146AAF" w:rsidRPr="004B0A91" w:rsidRDefault="00146AAF">
            <w:pPr>
              <w:rPr>
                <w:highlight w:val="yellow"/>
              </w:rPr>
            </w:pPr>
          </w:p>
        </w:tc>
      </w:tr>
      <w:tr w:rsidR="00146AAF" w14:paraId="0D47DA20"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0B391CAC" w14:textId="5750F8A7" w:rsidR="00146AAF" w:rsidRPr="00B201C7" w:rsidRDefault="00146AAF">
            <w:pPr>
              <w:autoSpaceDE w:val="0"/>
              <w:autoSpaceDN w:val="0"/>
              <w:adjustRightInd w:val="0"/>
              <w:jc w:val="center"/>
              <w:rPr>
                <w:noProof/>
                <w:sz w:val="20"/>
                <w:szCs w:val="20"/>
              </w:rPr>
            </w:pPr>
            <w:r w:rsidRPr="00B201C7">
              <w:rPr>
                <w:sz w:val="20"/>
                <w:szCs w:val="20"/>
              </w:rPr>
              <w:t>53</w:t>
            </w:r>
          </w:p>
        </w:tc>
        <w:tc>
          <w:tcPr>
            <w:tcW w:w="3004" w:type="dxa"/>
            <w:tcBorders>
              <w:top w:val="single" w:sz="8" w:space="0" w:color="auto"/>
              <w:left w:val="single" w:sz="8" w:space="0" w:color="auto"/>
              <w:bottom w:val="single" w:sz="8" w:space="0" w:color="auto"/>
              <w:right w:val="single" w:sz="8" w:space="0" w:color="auto"/>
            </w:tcBorders>
            <w:vAlign w:val="bottom"/>
            <w:hideMark/>
          </w:tcPr>
          <w:p w14:paraId="290D98C6" w14:textId="4062C451" w:rsidR="00146AAF" w:rsidRPr="00B201C7" w:rsidRDefault="00B201C7">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РЕДУКОВАНИ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КОМАД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:2615 </w:t>
            </w:r>
            <w:r>
              <w:rPr>
                <w:sz w:val="20"/>
                <w:szCs w:val="20"/>
              </w:rPr>
              <w:t>ФИ</w:t>
            </w:r>
            <w:r w:rsidR="00146AAF" w:rsidRPr="00B201C7">
              <w:rPr>
                <w:sz w:val="20"/>
                <w:szCs w:val="20"/>
              </w:rPr>
              <w:t xml:space="preserve"> 21/2" X 5/4"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533AC43" w14:textId="1E2F4111"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A6485B7" w14:textId="276D0BB7"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5D6AB597"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61C54236"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3AC7764A"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78A0215" w14:textId="166BA5E1"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47ED21F"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004FB7B9" w14:textId="77777777" w:rsidR="00146AAF" w:rsidRPr="004B0A91" w:rsidRDefault="00146AAF">
            <w:pPr>
              <w:rPr>
                <w:highlight w:val="yellow"/>
              </w:rPr>
            </w:pPr>
          </w:p>
        </w:tc>
      </w:tr>
      <w:tr w:rsidR="00146AAF" w14:paraId="709CF23C"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1887ADA9" w14:textId="1BD8A39D" w:rsidR="00146AAF" w:rsidRPr="00B201C7" w:rsidRDefault="00146AAF">
            <w:pPr>
              <w:autoSpaceDE w:val="0"/>
              <w:autoSpaceDN w:val="0"/>
              <w:adjustRightInd w:val="0"/>
              <w:jc w:val="center"/>
              <w:rPr>
                <w:noProof/>
                <w:sz w:val="20"/>
                <w:szCs w:val="20"/>
              </w:rPr>
            </w:pPr>
            <w:r w:rsidRPr="00B201C7">
              <w:rPr>
                <w:sz w:val="20"/>
                <w:szCs w:val="20"/>
              </w:rPr>
              <w:t>54</w:t>
            </w:r>
          </w:p>
        </w:tc>
        <w:tc>
          <w:tcPr>
            <w:tcW w:w="3004" w:type="dxa"/>
            <w:tcBorders>
              <w:top w:val="single" w:sz="8" w:space="0" w:color="auto"/>
              <w:left w:val="single" w:sz="8" w:space="0" w:color="auto"/>
              <w:bottom w:val="single" w:sz="8" w:space="0" w:color="auto"/>
              <w:right w:val="single" w:sz="8" w:space="0" w:color="auto"/>
            </w:tcBorders>
            <w:vAlign w:val="bottom"/>
            <w:hideMark/>
          </w:tcPr>
          <w:p w14:paraId="281DD872" w14:textId="424CA148" w:rsidR="00146AAF" w:rsidRPr="00B201C7" w:rsidRDefault="00B201C7" w:rsidP="00EB3C6C">
            <w:pPr>
              <w:autoSpaceDE w:val="0"/>
              <w:autoSpaceDN w:val="0"/>
              <w:adjustRightInd w:val="0"/>
              <w:jc w:val="center"/>
              <w:rPr>
                <w:noProof/>
                <w:sz w:val="20"/>
                <w:szCs w:val="20"/>
                <w:highlight w:val="yellow"/>
                <w:lang w:val="en-US"/>
              </w:rPr>
            </w:pPr>
            <w:r>
              <w:rPr>
                <w:sz w:val="20"/>
                <w:szCs w:val="20"/>
              </w:rPr>
              <w:t>ЦРНИ</w:t>
            </w:r>
            <w:r w:rsidR="00146AAF" w:rsidRPr="00B201C7">
              <w:rPr>
                <w:sz w:val="20"/>
                <w:szCs w:val="20"/>
              </w:rPr>
              <w:t xml:space="preserve"> </w:t>
            </w:r>
            <w:r w:rsidR="00EB3C6C">
              <w:rPr>
                <w:sz w:val="20"/>
                <w:szCs w:val="20"/>
                <w:lang w:val="sr-Cyrl-RS"/>
              </w:rPr>
              <w:t>ЧЕЛИЧНИ</w:t>
            </w:r>
            <w:r w:rsidR="00146AAF" w:rsidRPr="00B201C7">
              <w:rPr>
                <w:sz w:val="20"/>
                <w:szCs w:val="20"/>
              </w:rPr>
              <w:t xml:space="preserve"> </w:t>
            </w:r>
            <w:r>
              <w:rPr>
                <w:sz w:val="20"/>
                <w:szCs w:val="20"/>
              </w:rPr>
              <w:t>РЕДУКОВАНИ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КОМАД</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 </w:t>
            </w:r>
            <w:r>
              <w:rPr>
                <w:sz w:val="20"/>
                <w:szCs w:val="20"/>
              </w:rPr>
              <w:t>ФИ</w:t>
            </w:r>
            <w:r w:rsidR="00146AAF" w:rsidRPr="00B201C7">
              <w:rPr>
                <w:sz w:val="20"/>
                <w:szCs w:val="20"/>
              </w:rPr>
              <w:t xml:space="preserve"> 21/2" X 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2EE918A" w14:textId="4BE3B904"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5521217" w14:textId="70D741E5"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188CF255"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2396D4F"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3318101"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0236603" w14:textId="1111CEA6"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90D53BD"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F523A8C" w14:textId="77777777" w:rsidR="00146AAF" w:rsidRPr="004B0A91" w:rsidRDefault="00146AAF">
            <w:pPr>
              <w:rPr>
                <w:highlight w:val="yellow"/>
              </w:rPr>
            </w:pPr>
          </w:p>
        </w:tc>
      </w:tr>
      <w:tr w:rsidR="00146AAF" w14:paraId="349BAF15"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5005DEC8" w14:textId="0209E49F" w:rsidR="00146AAF" w:rsidRPr="00B201C7" w:rsidRDefault="00146AAF">
            <w:pPr>
              <w:autoSpaceDE w:val="0"/>
              <w:autoSpaceDN w:val="0"/>
              <w:adjustRightInd w:val="0"/>
              <w:jc w:val="center"/>
              <w:rPr>
                <w:noProof/>
                <w:sz w:val="20"/>
                <w:szCs w:val="20"/>
              </w:rPr>
            </w:pPr>
            <w:r w:rsidRPr="00B201C7">
              <w:rPr>
                <w:sz w:val="20"/>
                <w:szCs w:val="20"/>
              </w:rPr>
              <w:t>55</w:t>
            </w:r>
          </w:p>
        </w:tc>
        <w:tc>
          <w:tcPr>
            <w:tcW w:w="3004" w:type="dxa"/>
            <w:tcBorders>
              <w:top w:val="single" w:sz="8" w:space="0" w:color="auto"/>
              <w:left w:val="single" w:sz="8" w:space="0" w:color="auto"/>
              <w:bottom w:val="single" w:sz="8" w:space="0" w:color="auto"/>
              <w:right w:val="single" w:sz="8" w:space="0" w:color="auto"/>
            </w:tcBorders>
            <w:vAlign w:val="bottom"/>
            <w:hideMark/>
          </w:tcPr>
          <w:p w14:paraId="0C408995" w14:textId="4A2EA76E" w:rsidR="00146AAF" w:rsidRPr="00B201C7" w:rsidRDefault="00B201C7">
            <w:pPr>
              <w:autoSpaceDE w:val="0"/>
              <w:autoSpaceDN w:val="0"/>
              <w:adjustRightInd w:val="0"/>
              <w:jc w:val="center"/>
              <w:rPr>
                <w:noProof/>
                <w:sz w:val="20"/>
                <w:szCs w:val="20"/>
                <w:highlight w:val="yellow"/>
                <w:lang w:val="en-US"/>
              </w:rPr>
            </w:pPr>
            <w:r>
              <w:rPr>
                <w:sz w:val="20"/>
                <w:szCs w:val="20"/>
              </w:rPr>
              <w:t>ЦРНА</w:t>
            </w:r>
            <w:r w:rsidR="00146AAF" w:rsidRPr="00B201C7">
              <w:rPr>
                <w:sz w:val="20"/>
                <w:szCs w:val="20"/>
              </w:rPr>
              <w:t xml:space="preserve"> </w:t>
            </w:r>
            <w:r w:rsidR="00EB3C6C">
              <w:rPr>
                <w:sz w:val="20"/>
                <w:szCs w:val="20"/>
                <w:lang w:val="sr-Cyrl-RS"/>
              </w:rPr>
              <w:t>ЧЕЛИЧНА</w:t>
            </w:r>
            <w:r w:rsidR="00146AAF" w:rsidRPr="00B201C7">
              <w:rPr>
                <w:sz w:val="20"/>
                <w:szCs w:val="20"/>
              </w:rPr>
              <w:t xml:space="preserve"> </w:t>
            </w:r>
            <w:r>
              <w:rPr>
                <w:sz w:val="20"/>
                <w:szCs w:val="20"/>
              </w:rPr>
              <w:t>КОНЦЕНТРИЦНА</w:t>
            </w:r>
            <w:r w:rsidR="00146AAF" w:rsidRPr="00B201C7">
              <w:rPr>
                <w:sz w:val="20"/>
                <w:szCs w:val="20"/>
              </w:rPr>
              <w:t xml:space="preserve"> </w:t>
            </w:r>
            <w:r>
              <w:rPr>
                <w:sz w:val="20"/>
                <w:szCs w:val="20"/>
              </w:rPr>
              <w:t>РЕДУКЦИЈА</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:2616 </w:t>
            </w:r>
            <w:r>
              <w:rPr>
                <w:sz w:val="20"/>
                <w:szCs w:val="20"/>
              </w:rPr>
              <w:t>ФИ</w:t>
            </w:r>
            <w:r w:rsidR="00146AAF" w:rsidRPr="00B201C7">
              <w:rPr>
                <w:sz w:val="20"/>
                <w:szCs w:val="20"/>
              </w:rPr>
              <w:t xml:space="preserve">1" X </w:t>
            </w:r>
            <w:r>
              <w:rPr>
                <w:sz w:val="20"/>
                <w:szCs w:val="20"/>
              </w:rPr>
              <w:t>ФИ</w:t>
            </w:r>
            <w:r w:rsidR="00146AAF" w:rsidRPr="00B201C7">
              <w:rPr>
                <w:sz w:val="20"/>
                <w:szCs w:val="20"/>
              </w:rPr>
              <w:t xml:space="preserve"> 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5E03AA9" w14:textId="2A70F6CA"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6373C50" w14:textId="2CBDF58D"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1</w:t>
            </w:r>
          </w:p>
        </w:tc>
        <w:tc>
          <w:tcPr>
            <w:tcW w:w="1559" w:type="dxa"/>
            <w:tcBorders>
              <w:top w:val="single" w:sz="8" w:space="0" w:color="auto"/>
              <w:left w:val="single" w:sz="8" w:space="0" w:color="auto"/>
              <w:bottom w:val="single" w:sz="8" w:space="0" w:color="auto"/>
              <w:right w:val="single" w:sz="8" w:space="0" w:color="auto"/>
            </w:tcBorders>
          </w:tcPr>
          <w:p w14:paraId="30119784"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DEE5D40"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0357D03"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C7C1FDE" w14:textId="4D2F073D"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0DF434B"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00255E34" w14:textId="77777777" w:rsidR="00146AAF" w:rsidRPr="004B0A91" w:rsidRDefault="00146AAF">
            <w:pPr>
              <w:rPr>
                <w:highlight w:val="yellow"/>
              </w:rPr>
            </w:pPr>
          </w:p>
        </w:tc>
      </w:tr>
      <w:tr w:rsidR="00146AAF" w14:paraId="6EE03695"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53988954" w14:textId="2AF7CBC3" w:rsidR="00146AAF" w:rsidRPr="00B201C7" w:rsidRDefault="00146AAF">
            <w:pPr>
              <w:autoSpaceDE w:val="0"/>
              <w:autoSpaceDN w:val="0"/>
              <w:adjustRightInd w:val="0"/>
              <w:jc w:val="center"/>
              <w:rPr>
                <w:noProof/>
                <w:sz w:val="20"/>
                <w:szCs w:val="20"/>
              </w:rPr>
            </w:pPr>
            <w:r w:rsidRPr="00B201C7">
              <w:rPr>
                <w:sz w:val="20"/>
                <w:szCs w:val="20"/>
              </w:rPr>
              <w:t>56</w:t>
            </w:r>
          </w:p>
        </w:tc>
        <w:tc>
          <w:tcPr>
            <w:tcW w:w="3004" w:type="dxa"/>
            <w:tcBorders>
              <w:top w:val="single" w:sz="8" w:space="0" w:color="auto"/>
              <w:left w:val="single" w:sz="8" w:space="0" w:color="auto"/>
              <w:bottom w:val="single" w:sz="8" w:space="0" w:color="auto"/>
              <w:right w:val="single" w:sz="8" w:space="0" w:color="auto"/>
            </w:tcBorders>
            <w:vAlign w:val="bottom"/>
            <w:hideMark/>
          </w:tcPr>
          <w:p w14:paraId="1DD9356F" w14:textId="34CC9506" w:rsidR="00146AAF" w:rsidRPr="00B201C7" w:rsidRDefault="00B201C7">
            <w:pPr>
              <w:autoSpaceDE w:val="0"/>
              <w:autoSpaceDN w:val="0"/>
              <w:adjustRightInd w:val="0"/>
              <w:jc w:val="center"/>
              <w:rPr>
                <w:noProof/>
                <w:sz w:val="20"/>
                <w:szCs w:val="20"/>
                <w:highlight w:val="yellow"/>
                <w:lang w:val="en-US"/>
              </w:rPr>
            </w:pPr>
            <w:r>
              <w:rPr>
                <w:sz w:val="20"/>
                <w:szCs w:val="20"/>
              </w:rPr>
              <w:t>ЦРНА</w:t>
            </w:r>
            <w:r w:rsidR="00146AAF" w:rsidRPr="00B201C7">
              <w:rPr>
                <w:sz w:val="20"/>
                <w:szCs w:val="20"/>
              </w:rPr>
              <w:t xml:space="preserve"> </w:t>
            </w:r>
            <w:r w:rsidR="00EB3C6C">
              <w:rPr>
                <w:sz w:val="20"/>
                <w:szCs w:val="20"/>
                <w:lang w:val="sr-Cyrl-RS"/>
              </w:rPr>
              <w:t>ЧЕЛИЧНА</w:t>
            </w:r>
            <w:r w:rsidR="00146AAF" w:rsidRPr="00B201C7">
              <w:rPr>
                <w:sz w:val="20"/>
                <w:szCs w:val="20"/>
              </w:rPr>
              <w:t xml:space="preserve"> </w:t>
            </w:r>
            <w:r>
              <w:rPr>
                <w:sz w:val="20"/>
                <w:szCs w:val="20"/>
              </w:rPr>
              <w:t>КОНЦЕНТРИЦНА</w:t>
            </w:r>
            <w:r w:rsidR="00146AAF" w:rsidRPr="00B201C7">
              <w:rPr>
                <w:sz w:val="20"/>
                <w:szCs w:val="20"/>
              </w:rPr>
              <w:t xml:space="preserve"> </w:t>
            </w:r>
            <w:r>
              <w:rPr>
                <w:sz w:val="20"/>
                <w:szCs w:val="20"/>
              </w:rPr>
              <w:t>РЕДУКЦИЈА</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:2616 </w:t>
            </w:r>
            <w:r>
              <w:rPr>
                <w:sz w:val="20"/>
                <w:szCs w:val="20"/>
              </w:rPr>
              <w:t>ФИ</w:t>
            </w:r>
            <w:r w:rsidR="00146AAF" w:rsidRPr="00B201C7">
              <w:rPr>
                <w:sz w:val="20"/>
                <w:szCs w:val="20"/>
              </w:rPr>
              <w:t xml:space="preserve"> 1"X </w:t>
            </w:r>
            <w:r>
              <w:rPr>
                <w:sz w:val="20"/>
                <w:szCs w:val="20"/>
              </w:rPr>
              <w:t>ФИ</w:t>
            </w:r>
            <w:r w:rsidR="00146AAF" w:rsidRPr="00B201C7">
              <w:rPr>
                <w:sz w:val="20"/>
                <w:szCs w:val="20"/>
              </w:rPr>
              <w:t xml:space="preserve"> 3/4"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5EF0A37" w14:textId="21FC4D24"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E67AE94" w14:textId="7B778FA3"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1</w:t>
            </w:r>
          </w:p>
        </w:tc>
        <w:tc>
          <w:tcPr>
            <w:tcW w:w="1559" w:type="dxa"/>
            <w:tcBorders>
              <w:top w:val="single" w:sz="8" w:space="0" w:color="auto"/>
              <w:left w:val="single" w:sz="8" w:space="0" w:color="auto"/>
              <w:bottom w:val="single" w:sz="8" w:space="0" w:color="auto"/>
              <w:right w:val="single" w:sz="8" w:space="0" w:color="auto"/>
            </w:tcBorders>
          </w:tcPr>
          <w:p w14:paraId="4AA1525C"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9E17129"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0FFEF5D"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48BEEE49" w14:textId="3F09AB5D"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FC84FCB"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2AA0074" w14:textId="77777777" w:rsidR="00146AAF" w:rsidRPr="004B0A91" w:rsidRDefault="00146AAF">
            <w:pPr>
              <w:rPr>
                <w:highlight w:val="yellow"/>
              </w:rPr>
            </w:pPr>
          </w:p>
        </w:tc>
      </w:tr>
      <w:tr w:rsidR="00146AAF" w14:paraId="39E150F1"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2A9AE72B" w14:textId="6AFCCA22" w:rsidR="00146AAF" w:rsidRPr="00B201C7" w:rsidRDefault="00146AAF">
            <w:pPr>
              <w:autoSpaceDE w:val="0"/>
              <w:autoSpaceDN w:val="0"/>
              <w:adjustRightInd w:val="0"/>
              <w:jc w:val="center"/>
              <w:rPr>
                <w:noProof/>
                <w:sz w:val="20"/>
                <w:szCs w:val="20"/>
              </w:rPr>
            </w:pPr>
            <w:r w:rsidRPr="00B201C7">
              <w:rPr>
                <w:sz w:val="20"/>
                <w:szCs w:val="20"/>
              </w:rPr>
              <w:t>57</w:t>
            </w:r>
          </w:p>
        </w:tc>
        <w:tc>
          <w:tcPr>
            <w:tcW w:w="3004" w:type="dxa"/>
            <w:tcBorders>
              <w:top w:val="single" w:sz="8" w:space="0" w:color="auto"/>
              <w:left w:val="single" w:sz="8" w:space="0" w:color="auto"/>
              <w:bottom w:val="single" w:sz="8" w:space="0" w:color="auto"/>
              <w:right w:val="single" w:sz="8" w:space="0" w:color="auto"/>
            </w:tcBorders>
            <w:vAlign w:val="bottom"/>
            <w:hideMark/>
          </w:tcPr>
          <w:p w14:paraId="13A32BD3" w14:textId="1D48D000" w:rsidR="00146AAF" w:rsidRPr="00B201C7" w:rsidRDefault="00B201C7">
            <w:pPr>
              <w:autoSpaceDE w:val="0"/>
              <w:autoSpaceDN w:val="0"/>
              <w:adjustRightInd w:val="0"/>
              <w:jc w:val="center"/>
              <w:rPr>
                <w:noProof/>
                <w:sz w:val="20"/>
                <w:szCs w:val="20"/>
                <w:highlight w:val="yellow"/>
                <w:lang w:val="en-US"/>
              </w:rPr>
            </w:pPr>
            <w:r>
              <w:rPr>
                <w:sz w:val="20"/>
                <w:szCs w:val="20"/>
              </w:rPr>
              <w:t>ЦРНА</w:t>
            </w:r>
            <w:r w:rsidR="00146AAF" w:rsidRPr="00B201C7">
              <w:rPr>
                <w:sz w:val="20"/>
                <w:szCs w:val="20"/>
              </w:rPr>
              <w:t xml:space="preserve"> </w:t>
            </w:r>
            <w:r w:rsidR="00EB3C6C">
              <w:rPr>
                <w:sz w:val="20"/>
                <w:szCs w:val="20"/>
                <w:lang w:val="sr-Cyrl-RS"/>
              </w:rPr>
              <w:t>ЧЕЛИЧН</w:t>
            </w:r>
            <w:r>
              <w:rPr>
                <w:sz w:val="20"/>
                <w:szCs w:val="20"/>
              </w:rPr>
              <w:t>А</w:t>
            </w:r>
            <w:r w:rsidR="00146AAF" w:rsidRPr="00B201C7">
              <w:rPr>
                <w:sz w:val="20"/>
                <w:szCs w:val="20"/>
              </w:rPr>
              <w:t xml:space="preserve"> </w:t>
            </w:r>
            <w:r>
              <w:rPr>
                <w:sz w:val="20"/>
                <w:szCs w:val="20"/>
              </w:rPr>
              <w:t>КОНЦЕНТРИЦНА</w:t>
            </w:r>
            <w:r w:rsidR="00146AAF" w:rsidRPr="00B201C7">
              <w:rPr>
                <w:sz w:val="20"/>
                <w:szCs w:val="20"/>
              </w:rPr>
              <w:t xml:space="preserve"> </w:t>
            </w:r>
            <w:r>
              <w:rPr>
                <w:sz w:val="20"/>
                <w:szCs w:val="20"/>
              </w:rPr>
              <w:t>РЕДУКЦИЈА</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:2616 </w:t>
            </w:r>
            <w:r>
              <w:rPr>
                <w:sz w:val="20"/>
                <w:szCs w:val="20"/>
              </w:rPr>
              <w:t>ФИ</w:t>
            </w:r>
            <w:r w:rsidR="00146AAF" w:rsidRPr="00B201C7">
              <w:rPr>
                <w:sz w:val="20"/>
                <w:szCs w:val="20"/>
              </w:rPr>
              <w:t xml:space="preserve"> 5/4" X </w:t>
            </w:r>
            <w:r>
              <w:rPr>
                <w:sz w:val="20"/>
                <w:szCs w:val="20"/>
              </w:rPr>
              <w:t>ФИ</w:t>
            </w:r>
            <w:r w:rsidR="00146AAF" w:rsidRPr="00B201C7">
              <w:rPr>
                <w:sz w:val="20"/>
                <w:szCs w:val="20"/>
              </w:rPr>
              <w:t xml:space="preserve"> 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52AB10D" w14:textId="09B4698D"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1D6FF30" w14:textId="74706687" w:rsidR="00146AAF" w:rsidRPr="00B201C7" w:rsidRDefault="00146AAF">
            <w:pPr>
              <w:autoSpaceDE w:val="0"/>
              <w:autoSpaceDN w:val="0"/>
              <w:adjustRightInd w:val="0"/>
              <w:jc w:val="center"/>
              <w:rPr>
                <w:noProof/>
                <w:sz w:val="20"/>
                <w:szCs w:val="20"/>
                <w:highlight w:val="yellow"/>
                <w:lang w:val="en-U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4008A882"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735556D"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1A18CA8"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441AF40A" w14:textId="258EC829"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910FB5F"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7B88603F" w14:textId="77777777" w:rsidR="00146AAF" w:rsidRPr="004B0A91" w:rsidRDefault="00146AAF">
            <w:pPr>
              <w:rPr>
                <w:highlight w:val="yellow"/>
              </w:rPr>
            </w:pPr>
          </w:p>
        </w:tc>
      </w:tr>
      <w:tr w:rsidR="00146AAF" w14:paraId="7A75070B"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13EAF15D" w14:textId="63A46839" w:rsidR="00146AAF" w:rsidRPr="00B201C7" w:rsidRDefault="00146AAF">
            <w:pPr>
              <w:autoSpaceDE w:val="0"/>
              <w:autoSpaceDN w:val="0"/>
              <w:adjustRightInd w:val="0"/>
              <w:jc w:val="center"/>
              <w:rPr>
                <w:noProof/>
                <w:sz w:val="20"/>
                <w:szCs w:val="20"/>
              </w:rPr>
            </w:pPr>
            <w:r w:rsidRPr="00B201C7">
              <w:rPr>
                <w:sz w:val="20"/>
                <w:szCs w:val="20"/>
              </w:rPr>
              <w:t>58</w:t>
            </w:r>
          </w:p>
        </w:tc>
        <w:tc>
          <w:tcPr>
            <w:tcW w:w="3004" w:type="dxa"/>
            <w:tcBorders>
              <w:top w:val="single" w:sz="8" w:space="0" w:color="auto"/>
              <w:left w:val="single" w:sz="8" w:space="0" w:color="auto"/>
              <w:bottom w:val="single" w:sz="8" w:space="0" w:color="auto"/>
              <w:right w:val="single" w:sz="8" w:space="0" w:color="auto"/>
            </w:tcBorders>
            <w:vAlign w:val="bottom"/>
            <w:hideMark/>
          </w:tcPr>
          <w:p w14:paraId="373A3F06" w14:textId="74C2D64E" w:rsidR="00146AAF" w:rsidRPr="00B201C7" w:rsidRDefault="00B201C7">
            <w:pPr>
              <w:autoSpaceDE w:val="0"/>
              <w:autoSpaceDN w:val="0"/>
              <w:adjustRightInd w:val="0"/>
              <w:jc w:val="center"/>
              <w:rPr>
                <w:noProof/>
                <w:sz w:val="20"/>
                <w:szCs w:val="20"/>
                <w:highlight w:val="yellow"/>
                <w:lang w:val="en-US"/>
              </w:rPr>
            </w:pPr>
            <w:r>
              <w:rPr>
                <w:sz w:val="20"/>
                <w:szCs w:val="20"/>
              </w:rPr>
              <w:t>ЦРНА</w:t>
            </w:r>
            <w:r w:rsidR="00146AAF" w:rsidRPr="00B201C7">
              <w:rPr>
                <w:sz w:val="20"/>
                <w:szCs w:val="20"/>
              </w:rPr>
              <w:t xml:space="preserve"> </w:t>
            </w:r>
            <w:r>
              <w:rPr>
                <w:sz w:val="20"/>
                <w:szCs w:val="20"/>
              </w:rPr>
              <w:t>КОНЦЕНТРИЦНА</w:t>
            </w:r>
            <w:r w:rsidR="00146AAF" w:rsidRPr="00B201C7">
              <w:rPr>
                <w:sz w:val="20"/>
                <w:szCs w:val="20"/>
              </w:rPr>
              <w:t xml:space="preserve"> </w:t>
            </w:r>
            <w:r>
              <w:rPr>
                <w:sz w:val="20"/>
                <w:szCs w:val="20"/>
              </w:rPr>
              <w:t>РЕДУКЦИЈА</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:2616 </w:t>
            </w:r>
            <w:r>
              <w:rPr>
                <w:sz w:val="20"/>
                <w:szCs w:val="20"/>
              </w:rPr>
              <w:t>ФИ</w:t>
            </w:r>
            <w:r w:rsidR="00146AAF" w:rsidRPr="00B201C7">
              <w:rPr>
                <w:sz w:val="20"/>
                <w:szCs w:val="20"/>
              </w:rPr>
              <w:t xml:space="preserve"> </w:t>
            </w:r>
            <w:r w:rsidR="00146AAF" w:rsidRPr="00B201C7">
              <w:rPr>
                <w:sz w:val="20"/>
                <w:szCs w:val="20"/>
              </w:rPr>
              <w:lastRenderedPageBreak/>
              <w:t xml:space="preserve">5/4" X </w:t>
            </w:r>
            <w:r>
              <w:rPr>
                <w:sz w:val="20"/>
                <w:szCs w:val="20"/>
              </w:rPr>
              <w:t>ФИ</w:t>
            </w:r>
            <w:r w:rsidR="00146AAF" w:rsidRPr="00B201C7">
              <w:rPr>
                <w:sz w:val="20"/>
                <w:szCs w:val="20"/>
              </w:rPr>
              <w:t xml:space="preserve"> 3/4"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55264F0" w14:textId="23E41064" w:rsidR="00146AAF" w:rsidRPr="00B201C7" w:rsidRDefault="00B201C7">
            <w:pPr>
              <w:autoSpaceDE w:val="0"/>
              <w:autoSpaceDN w:val="0"/>
              <w:adjustRightInd w:val="0"/>
              <w:jc w:val="center"/>
              <w:rPr>
                <w:noProof/>
                <w:sz w:val="20"/>
                <w:szCs w:val="20"/>
                <w:highlight w:val="yellow"/>
                <w:lang w:val="en-US"/>
              </w:rPr>
            </w:pPr>
            <w:r>
              <w:rPr>
                <w:sz w:val="20"/>
                <w:szCs w:val="20"/>
              </w:rPr>
              <w:lastRenderedPageBreak/>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4F73CDA" w14:textId="29D9281C"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2BE66617"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40E7539A"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0655089"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57F0D38" w14:textId="5D9DF8F9"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762AE1C0"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6237CBB" w14:textId="77777777" w:rsidR="00146AAF" w:rsidRPr="004B0A91" w:rsidRDefault="00146AAF">
            <w:pPr>
              <w:rPr>
                <w:highlight w:val="yellow"/>
              </w:rPr>
            </w:pPr>
          </w:p>
        </w:tc>
      </w:tr>
      <w:tr w:rsidR="00146AAF" w14:paraId="5A8B28BA"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769C2D86" w14:textId="79661E6E" w:rsidR="00146AAF" w:rsidRPr="00B201C7" w:rsidRDefault="00146AAF">
            <w:pPr>
              <w:autoSpaceDE w:val="0"/>
              <w:autoSpaceDN w:val="0"/>
              <w:adjustRightInd w:val="0"/>
              <w:jc w:val="center"/>
              <w:rPr>
                <w:noProof/>
                <w:sz w:val="20"/>
                <w:szCs w:val="20"/>
              </w:rPr>
            </w:pPr>
            <w:r w:rsidRPr="00B201C7">
              <w:rPr>
                <w:sz w:val="20"/>
                <w:szCs w:val="20"/>
              </w:rPr>
              <w:lastRenderedPageBreak/>
              <w:t>59</w:t>
            </w:r>
          </w:p>
        </w:tc>
        <w:tc>
          <w:tcPr>
            <w:tcW w:w="3004" w:type="dxa"/>
            <w:tcBorders>
              <w:top w:val="single" w:sz="8" w:space="0" w:color="auto"/>
              <w:left w:val="single" w:sz="8" w:space="0" w:color="auto"/>
              <w:bottom w:val="single" w:sz="8" w:space="0" w:color="auto"/>
              <w:right w:val="single" w:sz="8" w:space="0" w:color="auto"/>
            </w:tcBorders>
            <w:vAlign w:val="bottom"/>
            <w:hideMark/>
          </w:tcPr>
          <w:p w14:paraId="608B6989" w14:textId="190720C5" w:rsidR="00146AAF" w:rsidRPr="00B201C7" w:rsidRDefault="00B201C7">
            <w:pPr>
              <w:autoSpaceDE w:val="0"/>
              <w:autoSpaceDN w:val="0"/>
              <w:adjustRightInd w:val="0"/>
              <w:jc w:val="center"/>
              <w:rPr>
                <w:noProof/>
                <w:sz w:val="20"/>
                <w:szCs w:val="20"/>
                <w:highlight w:val="yellow"/>
                <w:lang w:val="en-US"/>
              </w:rPr>
            </w:pPr>
            <w:r>
              <w:rPr>
                <w:sz w:val="20"/>
                <w:szCs w:val="20"/>
              </w:rPr>
              <w:t>ЦРНА</w:t>
            </w:r>
            <w:r w:rsidR="00146AAF" w:rsidRPr="00B201C7">
              <w:rPr>
                <w:sz w:val="20"/>
                <w:szCs w:val="20"/>
              </w:rPr>
              <w:t xml:space="preserve"> </w:t>
            </w:r>
            <w:r w:rsidR="00EB3C6C">
              <w:rPr>
                <w:sz w:val="20"/>
                <w:szCs w:val="20"/>
                <w:lang w:val="sr-Cyrl-RS"/>
              </w:rPr>
              <w:t>ЧЕЛИЧНА</w:t>
            </w:r>
            <w:r w:rsidR="00146AAF" w:rsidRPr="00B201C7">
              <w:rPr>
                <w:sz w:val="20"/>
                <w:szCs w:val="20"/>
              </w:rPr>
              <w:t xml:space="preserve"> </w:t>
            </w:r>
            <w:r>
              <w:rPr>
                <w:sz w:val="20"/>
                <w:szCs w:val="20"/>
              </w:rPr>
              <w:t>КОНЦЕНТРИЦНА</w:t>
            </w:r>
            <w:r w:rsidR="00146AAF" w:rsidRPr="00B201C7">
              <w:rPr>
                <w:sz w:val="20"/>
                <w:szCs w:val="20"/>
              </w:rPr>
              <w:t xml:space="preserve"> </w:t>
            </w:r>
            <w:r>
              <w:rPr>
                <w:sz w:val="20"/>
                <w:szCs w:val="20"/>
              </w:rPr>
              <w:t>РЕДУКЦИЈА</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:2616 </w:t>
            </w:r>
            <w:r>
              <w:rPr>
                <w:sz w:val="20"/>
                <w:szCs w:val="20"/>
              </w:rPr>
              <w:t>ФИ</w:t>
            </w:r>
            <w:r w:rsidR="00146AAF" w:rsidRPr="00B201C7">
              <w:rPr>
                <w:sz w:val="20"/>
                <w:szCs w:val="20"/>
              </w:rPr>
              <w:t xml:space="preserve">5/4" X </w:t>
            </w:r>
            <w:r>
              <w:rPr>
                <w:sz w:val="20"/>
                <w:szCs w:val="20"/>
              </w:rPr>
              <w:t>ФИ</w:t>
            </w:r>
            <w:r w:rsidR="00146AAF" w:rsidRPr="00B201C7">
              <w:rPr>
                <w:sz w:val="20"/>
                <w:szCs w:val="20"/>
              </w:rPr>
              <w:t xml:space="preserve"> 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D1A8F87" w14:textId="0F8A82B3"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F012F24" w14:textId="1673EB91"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6B7A7714"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43735F9"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23E4DC6"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51E6719" w14:textId="19CF56B6"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A661B86"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A3ABDAC" w14:textId="77777777" w:rsidR="00146AAF" w:rsidRPr="004B0A91" w:rsidRDefault="00146AAF">
            <w:pPr>
              <w:rPr>
                <w:highlight w:val="yellow"/>
              </w:rPr>
            </w:pPr>
          </w:p>
        </w:tc>
      </w:tr>
      <w:tr w:rsidR="00146AAF" w14:paraId="4116BB3E"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27A65F15" w14:textId="1FACE8D9" w:rsidR="00146AAF" w:rsidRPr="00B201C7" w:rsidRDefault="00146AAF">
            <w:pPr>
              <w:autoSpaceDE w:val="0"/>
              <w:autoSpaceDN w:val="0"/>
              <w:adjustRightInd w:val="0"/>
              <w:jc w:val="center"/>
              <w:rPr>
                <w:noProof/>
                <w:sz w:val="20"/>
                <w:szCs w:val="20"/>
              </w:rPr>
            </w:pPr>
            <w:r w:rsidRPr="00B201C7">
              <w:rPr>
                <w:sz w:val="20"/>
                <w:szCs w:val="20"/>
              </w:rPr>
              <w:t>60</w:t>
            </w:r>
          </w:p>
        </w:tc>
        <w:tc>
          <w:tcPr>
            <w:tcW w:w="3004" w:type="dxa"/>
            <w:tcBorders>
              <w:top w:val="single" w:sz="8" w:space="0" w:color="auto"/>
              <w:left w:val="single" w:sz="8" w:space="0" w:color="auto"/>
              <w:bottom w:val="single" w:sz="8" w:space="0" w:color="auto"/>
              <w:right w:val="single" w:sz="8" w:space="0" w:color="auto"/>
            </w:tcBorders>
            <w:vAlign w:val="bottom"/>
            <w:hideMark/>
          </w:tcPr>
          <w:p w14:paraId="349A779B" w14:textId="7334A0F9" w:rsidR="00146AAF" w:rsidRPr="00B201C7" w:rsidRDefault="00B201C7">
            <w:pPr>
              <w:autoSpaceDE w:val="0"/>
              <w:autoSpaceDN w:val="0"/>
              <w:adjustRightInd w:val="0"/>
              <w:jc w:val="center"/>
              <w:rPr>
                <w:noProof/>
                <w:sz w:val="20"/>
                <w:szCs w:val="20"/>
                <w:highlight w:val="yellow"/>
                <w:lang w:val="en-US"/>
              </w:rPr>
            </w:pPr>
            <w:r>
              <w:rPr>
                <w:sz w:val="20"/>
                <w:szCs w:val="20"/>
              </w:rPr>
              <w:t>ЦРНА</w:t>
            </w:r>
            <w:r w:rsidR="00146AAF" w:rsidRPr="00B201C7">
              <w:rPr>
                <w:sz w:val="20"/>
                <w:szCs w:val="20"/>
              </w:rPr>
              <w:t xml:space="preserve"> </w:t>
            </w:r>
            <w:r w:rsidR="00EB3C6C">
              <w:rPr>
                <w:sz w:val="20"/>
                <w:szCs w:val="20"/>
                <w:lang w:val="sr-Cyrl-RS"/>
              </w:rPr>
              <w:t>ЧЕЛИЧНА</w:t>
            </w:r>
            <w:r w:rsidR="00EB3C6C">
              <w:rPr>
                <w:sz w:val="20"/>
                <w:szCs w:val="20"/>
              </w:rPr>
              <w:t xml:space="preserve"> </w:t>
            </w:r>
            <w:r>
              <w:rPr>
                <w:sz w:val="20"/>
                <w:szCs w:val="20"/>
              </w:rPr>
              <w:t>КОНЦЕНТРИЦНА</w:t>
            </w:r>
            <w:r w:rsidR="00146AAF" w:rsidRPr="00B201C7">
              <w:rPr>
                <w:sz w:val="20"/>
                <w:szCs w:val="20"/>
              </w:rPr>
              <w:t xml:space="preserve"> </w:t>
            </w:r>
            <w:r>
              <w:rPr>
                <w:sz w:val="20"/>
                <w:szCs w:val="20"/>
              </w:rPr>
              <w:t>РЕДУКЦУЈА</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:2616 </w:t>
            </w:r>
            <w:r>
              <w:rPr>
                <w:sz w:val="20"/>
                <w:szCs w:val="20"/>
              </w:rPr>
              <w:t>ФИ</w:t>
            </w:r>
            <w:r w:rsidR="00146AAF" w:rsidRPr="00B201C7">
              <w:rPr>
                <w:sz w:val="20"/>
                <w:szCs w:val="20"/>
              </w:rPr>
              <w:t xml:space="preserve"> 6/4" X </w:t>
            </w:r>
            <w:r>
              <w:rPr>
                <w:sz w:val="20"/>
                <w:szCs w:val="20"/>
              </w:rPr>
              <w:t>ФИ</w:t>
            </w:r>
            <w:r w:rsidR="00146AAF" w:rsidRPr="00B201C7">
              <w:rPr>
                <w:sz w:val="20"/>
                <w:szCs w:val="20"/>
              </w:rPr>
              <w:t xml:space="preserve"> 3/4"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F1D9AF2" w14:textId="4A3C64FC"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DCE1A8B" w14:textId="5E25130E"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46DD1E3D"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BDDD889"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3B8BDADB"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78C8D975" w14:textId="6B3A6D9C"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C4B479A"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7F06C093" w14:textId="77777777" w:rsidR="00146AAF" w:rsidRPr="004B0A91" w:rsidRDefault="00146AAF">
            <w:pPr>
              <w:rPr>
                <w:highlight w:val="yellow"/>
              </w:rPr>
            </w:pPr>
          </w:p>
        </w:tc>
      </w:tr>
      <w:tr w:rsidR="00146AAF" w14:paraId="13C36113"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201A0C52" w14:textId="1F81E134" w:rsidR="00146AAF" w:rsidRPr="00B201C7" w:rsidRDefault="00146AAF">
            <w:pPr>
              <w:autoSpaceDE w:val="0"/>
              <w:autoSpaceDN w:val="0"/>
              <w:adjustRightInd w:val="0"/>
              <w:jc w:val="center"/>
              <w:rPr>
                <w:noProof/>
                <w:sz w:val="20"/>
                <w:szCs w:val="20"/>
              </w:rPr>
            </w:pPr>
            <w:r w:rsidRPr="00B201C7">
              <w:rPr>
                <w:sz w:val="20"/>
                <w:szCs w:val="20"/>
              </w:rPr>
              <w:t>61</w:t>
            </w:r>
          </w:p>
        </w:tc>
        <w:tc>
          <w:tcPr>
            <w:tcW w:w="3004" w:type="dxa"/>
            <w:tcBorders>
              <w:top w:val="single" w:sz="8" w:space="0" w:color="auto"/>
              <w:left w:val="single" w:sz="8" w:space="0" w:color="auto"/>
              <w:bottom w:val="single" w:sz="8" w:space="0" w:color="auto"/>
              <w:right w:val="single" w:sz="8" w:space="0" w:color="auto"/>
            </w:tcBorders>
            <w:vAlign w:val="bottom"/>
            <w:hideMark/>
          </w:tcPr>
          <w:p w14:paraId="2257749E" w14:textId="3DF55121" w:rsidR="00146AAF" w:rsidRPr="00B201C7" w:rsidRDefault="00B201C7" w:rsidP="00EB3C6C">
            <w:pPr>
              <w:autoSpaceDE w:val="0"/>
              <w:autoSpaceDN w:val="0"/>
              <w:adjustRightInd w:val="0"/>
              <w:jc w:val="center"/>
              <w:rPr>
                <w:noProof/>
                <w:sz w:val="20"/>
                <w:szCs w:val="20"/>
                <w:highlight w:val="yellow"/>
                <w:lang w:val="en-US"/>
              </w:rPr>
            </w:pPr>
            <w:r>
              <w:rPr>
                <w:sz w:val="20"/>
                <w:szCs w:val="20"/>
              </w:rPr>
              <w:t>ЦРНА</w:t>
            </w:r>
            <w:r w:rsidR="00146AAF" w:rsidRPr="00B201C7">
              <w:rPr>
                <w:sz w:val="20"/>
                <w:szCs w:val="20"/>
              </w:rPr>
              <w:t xml:space="preserve"> </w:t>
            </w:r>
            <w:r w:rsidR="00EB3C6C">
              <w:rPr>
                <w:sz w:val="20"/>
                <w:szCs w:val="20"/>
                <w:lang w:val="sr-Cyrl-RS"/>
              </w:rPr>
              <w:t>ЧЕЛИЧНА</w:t>
            </w:r>
            <w:r w:rsidR="00146AAF" w:rsidRPr="00B201C7">
              <w:rPr>
                <w:sz w:val="20"/>
                <w:szCs w:val="20"/>
              </w:rPr>
              <w:t xml:space="preserve"> </w:t>
            </w:r>
            <w:r>
              <w:rPr>
                <w:sz w:val="20"/>
                <w:szCs w:val="20"/>
              </w:rPr>
              <w:t>КОНЦЕНТРИЦНА</w:t>
            </w:r>
            <w:r w:rsidR="00146AAF" w:rsidRPr="00B201C7">
              <w:rPr>
                <w:sz w:val="20"/>
                <w:szCs w:val="20"/>
              </w:rPr>
              <w:t xml:space="preserve"> </w:t>
            </w:r>
            <w:r>
              <w:rPr>
                <w:sz w:val="20"/>
                <w:szCs w:val="20"/>
              </w:rPr>
              <w:t>РЕДУКЦИЈА</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:2616 </w:t>
            </w:r>
            <w:r>
              <w:rPr>
                <w:sz w:val="20"/>
                <w:szCs w:val="20"/>
              </w:rPr>
              <w:t>ФИ</w:t>
            </w:r>
            <w:r w:rsidR="00146AAF" w:rsidRPr="00B201C7">
              <w:rPr>
                <w:sz w:val="20"/>
                <w:szCs w:val="20"/>
              </w:rPr>
              <w:t xml:space="preserve"> 6/4" X </w:t>
            </w:r>
            <w:r>
              <w:rPr>
                <w:sz w:val="20"/>
                <w:szCs w:val="20"/>
              </w:rPr>
              <w:t>ФИ</w:t>
            </w:r>
            <w:r w:rsidR="00146AAF" w:rsidRPr="00B201C7">
              <w:rPr>
                <w:sz w:val="20"/>
                <w:szCs w:val="20"/>
              </w:rPr>
              <w:t xml:space="preserve"> 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171D15B" w14:textId="7950888D"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67973F0" w14:textId="53CB76EB"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6C619CF8"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7CFCDAD"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679BEE2"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7A126227" w14:textId="7F57CDA9"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2E4C5932"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4206A3B6" w14:textId="77777777" w:rsidR="00146AAF" w:rsidRPr="004B0A91" w:rsidRDefault="00146AAF">
            <w:pPr>
              <w:rPr>
                <w:highlight w:val="yellow"/>
              </w:rPr>
            </w:pPr>
          </w:p>
        </w:tc>
      </w:tr>
      <w:tr w:rsidR="00146AAF" w14:paraId="31EFC577"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496FD537" w14:textId="294AB827" w:rsidR="00146AAF" w:rsidRPr="00B201C7" w:rsidRDefault="00146AAF">
            <w:pPr>
              <w:autoSpaceDE w:val="0"/>
              <w:autoSpaceDN w:val="0"/>
              <w:adjustRightInd w:val="0"/>
              <w:jc w:val="center"/>
              <w:rPr>
                <w:noProof/>
                <w:sz w:val="20"/>
                <w:szCs w:val="20"/>
              </w:rPr>
            </w:pPr>
            <w:r w:rsidRPr="00B201C7">
              <w:rPr>
                <w:sz w:val="20"/>
                <w:szCs w:val="20"/>
              </w:rPr>
              <w:t>62</w:t>
            </w:r>
          </w:p>
        </w:tc>
        <w:tc>
          <w:tcPr>
            <w:tcW w:w="3004" w:type="dxa"/>
            <w:tcBorders>
              <w:top w:val="single" w:sz="8" w:space="0" w:color="auto"/>
              <w:left w:val="single" w:sz="8" w:space="0" w:color="auto"/>
              <w:bottom w:val="single" w:sz="8" w:space="0" w:color="auto"/>
              <w:right w:val="single" w:sz="8" w:space="0" w:color="auto"/>
            </w:tcBorders>
            <w:vAlign w:val="bottom"/>
            <w:hideMark/>
          </w:tcPr>
          <w:p w14:paraId="62538B7A" w14:textId="6FFB672B" w:rsidR="00146AAF" w:rsidRPr="00B201C7" w:rsidRDefault="00B201C7">
            <w:pPr>
              <w:autoSpaceDE w:val="0"/>
              <w:autoSpaceDN w:val="0"/>
              <w:adjustRightInd w:val="0"/>
              <w:jc w:val="center"/>
              <w:rPr>
                <w:noProof/>
                <w:sz w:val="20"/>
                <w:szCs w:val="20"/>
                <w:highlight w:val="yellow"/>
                <w:lang w:val="en-US"/>
              </w:rPr>
            </w:pPr>
            <w:r>
              <w:rPr>
                <w:sz w:val="20"/>
                <w:szCs w:val="20"/>
              </w:rPr>
              <w:t>ЦРНА</w:t>
            </w:r>
            <w:r w:rsidR="00146AAF" w:rsidRPr="00B201C7">
              <w:rPr>
                <w:sz w:val="20"/>
                <w:szCs w:val="20"/>
              </w:rPr>
              <w:t xml:space="preserve"> </w:t>
            </w:r>
            <w:r w:rsidR="00EB3C6C">
              <w:rPr>
                <w:sz w:val="20"/>
                <w:szCs w:val="20"/>
                <w:lang w:val="sr-Cyrl-RS"/>
              </w:rPr>
              <w:t>ЧЕЛИЧНА</w:t>
            </w:r>
            <w:r w:rsidR="00EB3C6C">
              <w:rPr>
                <w:sz w:val="20"/>
                <w:szCs w:val="20"/>
              </w:rPr>
              <w:t xml:space="preserve"> </w:t>
            </w:r>
            <w:r>
              <w:rPr>
                <w:sz w:val="20"/>
                <w:szCs w:val="20"/>
              </w:rPr>
              <w:t>КОНЦЕНТРИЦНА</w:t>
            </w:r>
            <w:r w:rsidR="00146AAF" w:rsidRPr="00B201C7">
              <w:rPr>
                <w:sz w:val="20"/>
                <w:szCs w:val="20"/>
              </w:rPr>
              <w:t xml:space="preserve"> </w:t>
            </w:r>
            <w:r>
              <w:rPr>
                <w:sz w:val="20"/>
                <w:szCs w:val="20"/>
              </w:rPr>
              <w:t>РЕДУКЦИЈА</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:2616 </w:t>
            </w:r>
            <w:r>
              <w:rPr>
                <w:sz w:val="20"/>
                <w:szCs w:val="20"/>
              </w:rPr>
              <w:t>ФИ</w:t>
            </w:r>
            <w:r w:rsidR="00146AAF" w:rsidRPr="00B201C7">
              <w:rPr>
                <w:sz w:val="20"/>
                <w:szCs w:val="20"/>
              </w:rPr>
              <w:t xml:space="preserve"> 6/4" X </w:t>
            </w:r>
            <w:r>
              <w:rPr>
                <w:sz w:val="20"/>
                <w:szCs w:val="20"/>
              </w:rPr>
              <w:t>ФИ</w:t>
            </w:r>
            <w:r w:rsidR="00146AAF" w:rsidRPr="00B201C7">
              <w:rPr>
                <w:sz w:val="20"/>
                <w:szCs w:val="20"/>
              </w:rPr>
              <w:t xml:space="preserve"> 5/4"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ABC7289" w14:textId="315A0B62"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A82AA31" w14:textId="71AC1FE0"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21C7EB06"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0D901B20"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6547404"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C6D5B36" w14:textId="679CD2EB"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A51167C"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3D8743A" w14:textId="77777777" w:rsidR="00146AAF" w:rsidRPr="004B0A91" w:rsidRDefault="00146AAF">
            <w:pPr>
              <w:rPr>
                <w:highlight w:val="yellow"/>
              </w:rPr>
            </w:pPr>
          </w:p>
        </w:tc>
      </w:tr>
      <w:tr w:rsidR="00146AAF" w14:paraId="2AB1B287"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56772B63" w14:textId="54C9AF7B" w:rsidR="00146AAF" w:rsidRPr="00B201C7" w:rsidRDefault="00146AAF">
            <w:pPr>
              <w:autoSpaceDE w:val="0"/>
              <w:autoSpaceDN w:val="0"/>
              <w:adjustRightInd w:val="0"/>
              <w:jc w:val="center"/>
              <w:rPr>
                <w:noProof/>
                <w:sz w:val="20"/>
                <w:szCs w:val="20"/>
              </w:rPr>
            </w:pPr>
            <w:r w:rsidRPr="00B201C7">
              <w:rPr>
                <w:sz w:val="20"/>
                <w:szCs w:val="20"/>
              </w:rPr>
              <w:t>63</w:t>
            </w:r>
          </w:p>
        </w:tc>
        <w:tc>
          <w:tcPr>
            <w:tcW w:w="3004" w:type="dxa"/>
            <w:tcBorders>
              <w:top w:val="single" w:sz="8" w:space="0" w:color="auto"/>
              <w:left w:val="single" w:sz="8" w:space="0" w:color="auto"/>
              <w:bottom w:val="single" w:sz="8" w:space="0" w:color="auto"/>
              <w:right w:val="single" w:sz="8" w:space="0" w:color="auto"/>
            </w:tcBorders>
            <w:vAlign w:val="bottom"/>
            <w:hideMark/>
          </w:tcPr>
          <w:p w14:paraId="34C867E8" w14:textId="0F902FB8" w:rsidR="00146AAF" w:rsidRPr="00B201C7" w:rsidRDefault="00B201C7">
            <w:pPr>
              <w:autoSpaceDE w:val="0"/>
              <w:autoSpaceDN w:val="0"/>
              <w:adjustRightInd w:val="0"/>
              <w:jc w:val="center"/>
              <w:rPr>
                <w:noProof/>
                <w:sz w:val="20"/>
                <w:szCs w:val="20"/>
                <w:highlight w:val="yellow"/>
                <w:lang w:val="en-US"/>
              </w:rPr>
            </w:pPr>
            <w:r>
              <w:rPr>
                <w:sz w:val="20"/>
                <w:szCs w:val="20"/>
              </w:rPr>
              <w:t>ЦРНА</w:t>
            </w:r>
            <w:r w:rsidR="00146AAF" w:rsidRPr="00B201C7">
              <w:rPr>
                <w:sz w:val="20"/>
                <w:szCs w:val="20"/>
              </w:rPr>
              <w:t xml:space="preserve"> </w:t>
            </w:r>
            <w:r w:rsidR="00EB3C6C">
              <w:rPr>
                <w:sz w:val="20"/>
                <w:szCs w:val="20"/>
                <w:lang w:val="sr-Cyrl-RS"/>
              </w:rPr>
              <w:t>ЧЕЛИЧНА</w:t>
            </w:r>
            <w:r w:rsidR="00EB3C6C">
              <w:rPr>
                <w:sz w:val="20"/>
                <w:szCs w:val="20"/>
              </w:rPr>
              <w:t xml:space="preserve"> </w:t>
            </w:r>
            <w:r>
              <w:rPr>
                <w:sz w:val="20"/>
                <w:szCs w:val="20"/>
              </w:rPr>
              <w:t>КОНЦЕНТРИЦНА</w:t>
            </w:r>
            <w:r w:rsidR="00146AAF" w:rsidRPr="00B201C7">
              <w:rPr>
                <w:sz w:val="20"/>
                <w:szCs w:val="20"/>
              </w:rPr>
              <w:t xml:space="preserve"> </w:t>
            </w:r>
            <w:r>
              <w:rPr>
                <w:sz w:val="20"/>
                <w:szCs w:val="20"/>
              </w:rPr>
              <w:t>РЕДУКЦИЈА</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:2616 </w:t>
            </w:r>
            <w:r>
              <w:rPr>
                <w:sz w:val="20"/>
                <w:szCs w:val="20"/>
              </w:rPr>
              <w:t>ФИ</w:t>
            </w:r>
            <w:r w:rsidR="00146AAF" w:rsidRPr="00B201C7">
              <w:rPr>
                <w:sz w:val="20"/>
                <w:szCs w:val="20"/>
              </w:rPr>
              <w:t xml:space="preserve"> 2"X </w:t>
            </w:r>
            <w:r>
              <w:rPr>
                <w:sz w:val="20"/>
                <w:szCs w:val="20"/>
              </w:rPr>
              <w:t>ФИ</w:t>
            </w:r>
            <w:r w:rsidR="00146AAF" w:rsidRPr="00B201C7">
              <w:rPr>
                <w:sz w:val="20"/>
                <w:szCs w:val="20"/>
              </w:rPr>
              <w:t xml:space="preserve"> 3/4"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91F13FD" w14:textId="78FE4BF4"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84EA98D" w14:textId="02BFA2C2"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0CCB5B7F"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081BF5F"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5BBF215"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C978E1B" w14:textId="70F36D7B"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1D337F8C"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BB0DA40" w14:textId="77777777" w:rsidR="00146AAF" w:rsidRPr="004B0A91" w:rsidRDefault="00146AAF">
            <w:pPr>
              <w:rPr>
                <w:highlight w:val="yellow"/>
              </w:rPr>
            </w:pPr>
          </w:p>
        </w:tc>
      </w:tr>
      <w:tr w:rsidR="00146AAF" w14:paraId="22B67FD5"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7E1AA062" w14:textId="2B2E0207" w:rsidR="00146AAF" w:rsidRPr="00B201C7" w:rsidRDefault="00146AAF">
            <w:pPr>
              <w:autoSpaceDE w:val="0"/>
              <w:autoSpaceDN w:val="0"/>
              <w:adjustRightInd w:val="0"/>
              <w:jc w:val="center"/>
              <w:rPr>
                <w:noProof/>
                <w:sz w:val="20"/>
                <w:szCs w:val="20"/>
              </w:rPr>
            </w:pPr>
            <w:r w:rsidRPr="00B201C7">
              <w:rPr>
                <w:sz w:val="20"/>
                <w:szCs w:val="20"/>
              </w:rPr>
              <w:t>64</w:t>
            </w:r>
          </w:p>
        </w:tc>
        <w:tc>
          <w:tcPr>
            <w:tcW w:w="3004" w:type="dxa"/>
            <w:tcBorders>
              <w:top w:val="single" w:sz="8" w:space="0" w:color="auto"/>
              <w:left w:val="single" w:sz="8" w:space="0" w:color="auto"/>
              <w:bottom w:val="single" w:sz="8" w:space="0" w:color="auto"/>
              <w:right w:val="single" w:sz="8" w:space="0" w:color="auto"/>
            </w:tcBorders>
            <w:vAlign w:val="bottom"/>
            <w:hideMark/>
          </w:tcPr>
          <w:p w14:paraId="5E87CA68" w14:textId="2F3FEDE0" w:rsidR="00146AAF" w:rsidRPr="00B201C7" w:rsidRDefault="00B201C7">
            <w:pPr>
              <w:autoSpaceDE w:val="0"/>
              <w:autoSpaceDN w:val="0"/>
              <w:adjustRightInd w:val="0"/>
              <w:jc w:val="center"/>
              <w:rPr>
                <w:noProof/>
                <w:sz w:val="20"/>
                <w:szCs w:val="20"/>
                <w:highlight w:val="yellow"/>
                <w:lang w:val="en-US"/>
              </w:rPr>
            </w:pPr>
            <w:r>
              <w:rPr>
                <w:sz w:val="20"/>
                <w:szCs w:val="20"/>
              </w:rPr>
              <w:t>ЦРНА</w:t>
            </w:r>
            <w:r w:rsidR="00146AAF" w:rsidRPr="00B201C7">
              <w:rPr>
                <w:sz w:val="20"/>
                <w:szCs w:val="20"/>
              </w:rPr>
              <w:t xml:space="preserve"> </w:t>
            </w:r>
            <w:r w:rsidR="00EB3C6C">
              <w:rPr>
                <w:sz w:val="20"/>
                <w:szCs w:val="20"/>
                <w:lang w:val="sr-Cyrl-RS"/>
              </w:rPr>
              <w:t>ЧЕЛИЧНА</w:t>
            </w:r>
            <w:r w:rsidR="00146AAF" w:rsidRPr="00B201C7">
              <w:rPr>
                <w:sz w:val="20"/>
                <w:szCs w:val="20"/>
              </w:rPr>
              <w:t xml:space="preserve"> </w:t>
            </w:r>
            <w:r>
              <w:rPr>
                <w:sz w:val="20"/>
                <w:szCs w:val="20"/>
              </w:rPr>
              <w:t>КОНЦЕНТРИЦНА</w:t>
            </w:r>
            <w:r w:rsidR="00146AAF" w:rsidRPr="00B201C7">
              <w:rPr>
                <w:sz w:val="20"/>
                <w:szCs w:val="20"/>
              </w:rPr>
              <w:t xml:space="preserve"> </w:t>
            </w:r>
            <w:r>
              <w:rPr>
                <w:sz w:val="20"/>
                <w:szCs w:val="20"/>
              </w:rPr>
              <w:t>РЕДУКЦИЈА</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:2616 </w:t>
            </w:r>
            <w:r>
              <w:rPr>
                <w:sz w:val="20"/>
                <w:szCs w:val="20"/>
              </w:rPr>
              <w:t>ФИ</w:t>
            </w:r>
            <w:r w:rsidR="00146AAF" w:rsidRPr="00B201C7">
              <w:rPr>
                <w:sz w:val="20"/>
                <w:szCs w:val="20"/>
              </w:rPr>
              <w:t xml:space="preserve"> 2" X </w:t>
            </w:r>
            <w:r>
              <w:rPr>
                <w:sz w:val="20"/>
                <w:szCs w:val="20"/>
              </w:rPr>
              <w:t>ФИ</w:t>
            </w:r>
            <w:r w:rsidR="00146AAF" w:rsidRPr="00B201C7">
              <w:rPr>
                <w:sz w:val="20"/>
                <w:szCs w:val="20"/>
              </w:rPr>
              <w:t xml:space="preserve"> 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FC8E35B" w14:textId="07B658BE"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8C715EA" w14:textId="6D9D6745"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48A09583"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394A4D2"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F9BF6EB"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883EB27" w14:textId="5642E6C5"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7E0E8FF"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A575076" w14:textId="77777777" w:rsidR="00146AAF" w:rsidRPr="004B0A91" w:rsidRDefault="00146AAF">
            <w:pPr>
              <w:rPr>
                <w:highlight w:val="yellow"/>
              </w:rPr>
            </w:pPr>
          </w:p>
        </w:tc>
      </w:tr>
      <w:tr w:rsidR="00146AAF" w14:paraId="0ACB668D"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4E52D45D" w14:textId="076A6AD6" w:rsidR="00146AAF" w:rsidRPr="00B201C7" w:rsidRDefault="00146AAF">
            <w:pPr>
              <w:autoSpaceDE w:val="0"/>
              <w:autoSpaceDN w:val="0"/>
              <w:adjustRightInd w:val="0"/>
              <w:jc w:val="center"/>
              <w:rPr>
                <w:noProof/>
                <w:sz w:val="20"/>
                <w:szCs w:val="20"/>
              </w:rPr>
            </w:pPr>
            <w:r w:rsidRPr="00B201C7">
              <w:rPr>
                <w:sz w:val="20"/>
                <w:szCs w:val="20"/>
              </w:rPr>
              <w:t>65</w:t>
            </w:r>
          </w:p>
        </w:tc>
        <w:tc>
          <w:tcPr>
            <w:tcW w:w="3004" w:type="dxa"/>
            <w:tcBorders>
              <w:top w:val="single" w:sz="8" w:space="0" w:color="auto"/>
              <w:left w:val="single" w:sz="8" w:space="0" w:color="auto"/>
              <w:bottom w:val="single" w:sz="8" w:space="0" w:color="auto"/>
              <w:right w:val="single" w:sz="8" w:space="0" w:color="auto"/>
            </w:tcBorders>
            <w:vAlign w:val="bottom"/>
            <w:hideMark/>
          </w:tcPr>
          <w:p w14:paraId="5AA9C049" w14:textId="7C124E41" w:rsidR="00146AAF" w:rsidRPr="00B201C7" w:rsidRDefault="00B201C7">
            <w:pPr>
              <w:autoSpaceDE w:val="0"/>
              <w:autoSpaceDN w:val="0"/>
              <w:adjustRightInd w:val="0"/>
              <w:jc w:val="center"/>
              <w:rPr>
                <w:noProof/>
                <w:sz w:val="20"/>
                <w:szCs w:val="20"/>
                <w:highlight w:val="yellow"/>
                <w:lang w:val="en-US"/>
              </w:rPr>
            </w:pPr>
            <w:r>
              <w:rPr>
                <w:sz w:val="20"/>
                <w:szCs w:val="20"/>
              </w:rPr>
              <w:t>ЦРНА</w:t>
            </w:r>
            <w:r w:rsidR="00146AAF" w:rsidRPr="00B201C7">
              <w:rPr>
                <w:sz w:val="20"/>
                <w:szCs w:val="20"/>
              </w:rPr>
              <w:t xml:space="preserve"> </w:t>
            </w:r>
            <w:r w:rsidR="00EB3C6C">
              <w:rPr>
                <w:sz w:val="20"/>
                <w:szCs w:val="20"/>
                <w:lang w:val="sr-Cyrl-RS"/>
              </w:rPr>
              <w:t>ЧЕЛИЧНА</w:t>
            </w:r>
            <w:r w:rsidR="00146AAF" w:rsidRPr="00B201C7">
              <w:rPr>
                <w:sz w:val="20"/>
                <w:szCs w:val="20"/>
              </w:rPr>
              <w:t xml:space="preserve"> </w:t>
            </w:r>
            <w:r>
              <w:rPr>
                <w:sz w:val="20"/>
                <w:szCs w:val="20"/>
              </w:rPr>
              <w:t>КОНЦЕНТРИЦНА</w:t>
            </w:r>
            <w:r w:rsidR="00146AAF" w:rsidRPr="00B201C7">
              <w:rPr>
                <w:sz w:val="20"/>
                <w:szCs w:val="20"/>
              </w:rPr>
              <w:t xml:space="preserve"> </w:t>
            </w:r>
            <w:r>
              <w:rPr>
                <w:sz w:val="20"/>
                <w:szCs w:val="20"/>
              </w:rPr>
              <w:t>РЕДУКЦИЈА</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 </w:t>
            </w:r>
            <w:r>
              <w:rPr>
                <w:sz w:val="20"/>
                <w:szCs w:val="20"/>
              </w:rPr>
              <w:t>ФИ</w:t>
            </w:r>
            <w:r w:rsidR="00146AAF" w:rsidRPr="00B201C7">
              <w:rPr>
                <w:sz w:val="20"/>
                <w:szCs w:val="20"/>
              </w:rPr>
              <w:t xml:space="preserve"> 2" X </w:t>
            </w:r>
            <w:r>
              <w:rPr>
                <w:sz w:val="20"/>
                <w:szCs w:val="20"/>
              </w:rPr>
              <w:t>ФИ</w:t>
            </w:r>
            <w:r w:rsidR="00146AAF" w:rsidRPr="00B201C7">
              <w:rPr>
                <w:sz w:val="20"/>
                <w:szCs w:val="20"/>
              </w:rPr>
              <w:t xml:space="preserve"> 5/4"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F607EF6" w14:textId="6A55B8F4"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3F37BA1" w14:textId="517746FD"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5EDACEA4"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0B364CDD"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30E43A4"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D2F6140" w14:textId="7D5C9006"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DB2991C"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7A89E3E" w14:textId="77777777" w:rsidR="00146AAF" w:rsidRPr="004B0A91" w:rsidRDefault="00146AAF">
            <w:pPr>
              <w:rPr>
                <w:highlight w:val="yellow"/>
              </w:rPr>
            </w:pPr>
          </w:p>
        </w:tc>
      </w:tr>
      <w:tr w:rsidR="00146AAF" w14:paraId="3CBFFE07"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3829E147" w14:textId="448188B1" w:rsidR="00146AAF" w:rsidRPr="00B201C7" w:rsidRDefault="00146AAF">
            <w:pPr>
              <w:autoSpaceDE w:val="0"/>
              <w:autoSpaceDN w:val="0"/>
              <w:adjustRightInd w:val="0"/>
              <w:jc w:val="center"/>
              <w:rPr>
                <w:noProof/>
                <w:sz w:val="20"/>
                <w:szCs w:val="20"/>
              </w:rPr>
            </w:pPr>
            <w:r w:rsidRPr="00B201C7">
              <w:rPr>
                <w:sz w:val="20"/>
                <w:szCs w:val="20"/>
              </w:rPr>
              <w:t>66</w:t>
            </w:r>
          </w:p>
        </w:tc>
        <w:tc>
          <w:tcPr>
            <w:tcW w:w="3004" w:type="dxa"/>
            <w:tcBorders>
              <w:top w:val="single" w:sz="8" w:space="0" w:color="auto"/>
              <w:left w:val="single" w:sz="8" w:space="0" w:color="auto"/>
              <w:bottom w:val="single" w:sz="8" w:space="0" w:color="auto"/>
              <w:right w:val="single" w:sz="8" w:space="0" w:color="auto"/>
            </w:tcBorders>
            <w:vAlign w:val="bottom"/>
            <w:hideMark/>
          </w:tcPr>
          <w:p w14:paraId="39B42128" w14:textId="7147181F" w:rsidR="00146AAF" w:rsidRPr="00B201C7" w:rsidRDefault="00B201C7">
            <w:pPr>
              <w:autoSpaceDE w:val="0"/>
              <w:autoSpaceDN w:val="0"/>
              <w:adjustRightInd w:val="0"/>
              <w:jc w:val="center"/>
              <w:rPr>
                <w:noProof/>
                <w:sz w:val="20"/>
                <w:szCs w:val="20"/>
                <w:highlight w:val="yellow"/>
                <w:lang w:val="en-US"/>
              </w:rPr>
            </w:pPr>
            <w:r>
              <w:rPr>
                <w:sz w:val="20"/>
                <w:szCs w:val="20"/>
              </w:rPr>
              <w:t>ЦРНА</w:t>
            </w:r>
            <w:r w:rsidR="00146AAF" w:rsidRPr="00B201C7">
              <w:rPr>
                <w:sz w:val="20"/>
                <w:szCs w:val="20"/>
              </w:rPr>
              <w:t xml:space="preserve"> </w:t>
            </w:r>
            <w:r w:rsidR="00EB3C6C">
              <w:rPr>
                <w:sz w:val="20"/>
                <w:szCs w:val="20"/>
                <w:lang w:val="sr-Cyrl-RS"/>
              </w:rPr>
              <w:t>ЧЕЛИЧНА</w:t>
            </w:r>
            <w:r w:rsidR="00146AAF" w:rsidRPr="00B201C7">
              <w:rPr>
                <w:sz w:val="20"/>
                <w:szCs w:val="20"/>
              </w:rPr>
              <w:t xml:space="preserve"> </w:t>
            </w:r>
            <w:r>
              <w:rPr>
                <w:sz w:val="20"/>
                <w:szCs w:val="20"/>
              </w:rPr>
              <w:t>КОНЦЕНТРИЦНА</w:t>
            </w:r>
            <w:r w:rsidR="00146AAF" w:rsidRPr="00B201C7">
              <w:rPr>
                <w:sz w:val="20"/>
                <w:szCs w:val="20"/>
              </w:rPr>
              <w:t xml:space="preserve"> </w:t>
            </w:r>
            <w:r>
              <w:rPr>
                <w:sz w:val="20"/>
                <w:szCs w:val="20"/>
              </w:rPr>
              <w:t>РЕДУКЦИЈА</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:2616 </w:t>
            </w:r>
            <w:r>
              <w:rPr>
                <w:sz w:val="20"/>
                <w:szCs w:val="20"/>
              </w:rPr>
              <w:t>ФИ</w:t>
            </w:r>
            <w:r w:rsidR="00146AAF" w:rsidRPr="00B201C7">
              <w:rPr>
                <w:sz w:val="20"/>
                <w:szCs w:val="20"/>
              </w:rPr>
              <w:t xml:space="preserve">2" X </w:t>
            </w:r>
            <w:r>
              <w:rPr>
                <w:sz w:val="20"/>
                <w:szCs w:val="20"/>
              </w:rPr>
              <w:t>ФИ</w:t>
            </w:r>
            <w:r w:rsidR="00146AAF" w:rsidRPr="00B201C7">
              <w:rPr>
                <w:sz w:val="20"/>
                <w:szCs w:val="20"/>
              </w:rPr>
              <w:t xml:space="preserve"> 6/4"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6F98D3F" w14:textId="65803A77"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EAC6BD3" w14:textId="679037B1"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47B1517F"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89058CA"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5F0D077"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4AB2D8D" w14:textId="3545E862"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5FF50EA"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ED000EA" w14:textId="77777777" w:rsidR="00146AAF" w:rsidRPr="004B0A91" w:rsidRDefault="00146AAF">
            <w:pPr>
              <w:rPr>
                <w:highlight w:val="yellow"/>
              </w:rPr>
            </w:pPr>
          </w:p>
        </w:tc>
      </w:tr>
      <w:tr w:rsidR="00146AAF" w14:paraId="12C36705"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2C813779" w14:textId="256A43BD" w:rsidR="00146AAF" w:rsidRPr="00B201C7" w:rsidRDefault="00146AAF">
            <w:pPr>
              <w:autoSpaceDE w:val="0"/>
              <w:autoSpaceDN w:val="0"/>
              <w:adjustRightInd w:val="0"/>
              <w:jc w:val="center"/>
              <w:rPr>
                <w:noProof/>
                <w:sz w:val="20"/>
                <w:szCs w:val="20"/>
              </w:rPr>
            </w:pPr>
            <w:r w:rsidRPr="00B201C7">
              <w:rPr>
                <w:sz w:val="20"/>
                <w:szCs w:val="20"/>
              </w:rPr>
              <w:t>67</w:t>
            </w:r>
          </w:p>
        </w:tc>
        <w:tc>
          <w:tcPr>
            <w:tcW w:w="3004" w:type="dxa"/>
            <w:tcBorders>
              <w:top w:val="single" w:sz="8" w:space="0" w:color="auto"/>
              <w:left w:val="single" w:sz="8" w:space="0" w:color="auto"/>
              <w:bottom w:val="single" w:sz="8" w:space="0" w:color="auto"/>
              <w:right w:val="single" w:sz="8" w:space="0" w:color="auto"/>
            </w:tcBorders>
            <w:vAlign w:val="bottom"/>
            <w:hideMark/>
          </w:tcPr>
          <w:p w14:paraId="7439EA21" w14:textId="60C6BB7C" w:rsidR="00146AAF" w:rsidRPr="00B201C7" w:rsidRDefault="00B201C7">
            <w:pPr>
              <w:autoSpaceDE w:val="0"/>
              <w:autoSpaceDN w:val="0"/>
              <w:adjustRightInd w:val="0"/>
              <w:jc w:val="center"/>
              <w:rPr>
                <w:noProof/>
                <w:sz w:val="20"/>
                <w:szCs w:val="20"/>
                <w:highlight w:val="yellow"/>
                <w:lang w:val="en-US"/>
              </w:rPr>
            </w:pPr>
            <w:r>
              <w:rPr>
                <w:sz w:val="20"/>
                <w:szCs w:val="20"/>
              </w:rPr>
              <w:t>ЦРНА</w:t>
            </w:r>
            <w:r w:rsidR="00146AAF" w:rsidRPr="00B201C7">
              <w:rPr>
                <w:sz w:val="20"/>
                <w:szCs w:val="20"/>
              </w:rPr>
              <w:t xml:space="preserve"> </w:t>
            </w:r>
            <w:r w:rsidR="00EB3C6C">
              <w:rPr>
                <w:sz w:val="20"/>
                <w:szCs w:val="20"/>
                <w:lang w:val="sr-Cyrl-RS"/>
              </w:rPr>
              <w:t>ЧЕЛИЧНА</w:t>
            </w:r>
            <w:r w:rsidR="00146AAF" w:rsidRPr="00B201C7">
              <w:rPr>
                <w:sz w:val="20"/>
                <w:szCs w:val="20"/>
              </w:rPr>
              <w:t xml:space="preserve"> </w:t>
            </w:r>
            <w:r>
              <w:rPr>
                <w:sz w:val="20"/>
                <w:szCs w:val="20"/>
              </w:rPr>
              <w:t>КОНЦЕНТРИЦНА</w:t>
            </w:r>
            <w:r w:rsidR="00146AAF" w:rsidRPr="00B201C7">
              <w:rPr>
                <w:sz w:val="20"/>
                <w:szCs w:val="20"/>
              </w:rPr>
              <w:t xml:space="preserve"> </w:t>
            </w:r>
            <w:r>
              <w:rPr>
                <w:sz w:val="20"/>
                <w:szCs w:val="20"/>
              </w:rPr>
              <w:t>РЕДУКЦИЈА</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.2616 </w:t>
            </w:r>
            <w:r>
              <w:rPr>
                <w:sz w:val="20"/>
                <w:szCs w:val="20"/>
              </w:rPr>
              <w:t>ФИ</w:t>
            </w:r>
            <w:r w:rsidR="00146AAF" w:rsidRPr="00B201C7">
              <w:rPr>
                <w:sz w:val="20"/>
                <w:szCs w:val="20"/>
              </w:rPr>
              <w:t xml:space="preserve"> 21/2" X </w:t>
            </w:r>
            <w:r>
              <w:rPr>
                <w:sz w:val="20"/>
                <w:szCs w:val="20"/>
              </w:rPr>
              <w:t>ФИ</w:t>
            </w:r>
            <w:r w:rsidR="00146AAF" w:rsidRPr="00B201C7">
              <w:rPr>
                <w:sz w:val="20"/>
                <w:szCs w:val="20"/>
              </w:rPr>
              <w:t xml:space="preserve"> 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4440799" w14:textId="2AFB642C"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0E45B44" w14:textId="2057BA57"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438DFBA5"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8FBCEC5"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9450B04"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F382FA3" w14:textId="127A4F68"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1988526A"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DCE69F4" w14:textId="77777777" w:rsidR="00146AAF" w:rsidRPr="004B0A91" w:rsidRDefault="00146AAF">
            <w:pPr>
              <w:rPr>
                <w:highlight w:val="yellow"/>
              </w:rPr>
            </w:pPr>
          </w:p>
        </w:tc>
      </w:tr>
      <w:tr w:rsidR="00146AAF" w14:paraId="7AF15F99"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6D53F930" w14:textId="378A8932" w:rsidR="00146AAF" w:rsidRPr="00B201C7" w:rsidRDefault="00146AAF">
            <w:pPr>
              <w:autoSpaceDE w:val="0"/>
              <w:autoSpaceDN w:val="0"/>
              <w:adjustRightInd w:val="0"/>
              <w:jc w:val="center"/>
              <w:rPr>
                <w:noProof/>
                <w:sz w:val="20"/>
                <w:szCs w:val="20"/>
              </w:rPr>
            </w:pPr>
            <w:r w:rsidRPr="00B201C7">
              <w:rPr>
                <w:sz w:val="20"/>
                <w:szCs w:val="20"/>
              </w:rPr>
              <w:t>68</w:t>
            </w:r>
          </w:p>
        </w:tc>
        <w:tc>
          <w:tcPr>
            <w:tcW w:w="3004" w:type="dxa"/>
            <w:tcBorders>
              <w:top w:val="single" w:sz="8" w:space="0" w:color="auto"/>
              <w:left w:val="single" w:sz="8" w:space="0" w:color="auto"/>
              <w:bottom w:val="single" w:sz="8" w:space="0" w:color="auto"/>
              <w:right w:val="single" w:sz="8" w:space="0" w:color="auto"/>
            </w:tcBorders>
            <w:vAlign w:val="bottom"/>
            <w:hideMark/>
          </w:tcPr>
          <w:p w14:paraId="498BA67D" w14:textId="26E856E7" w:rsidR="00146AAF" w:rsidRPr="00B201C7" w:rsidRDefault="00B201C7">
            <w:pPr>
              <w:autoSpaceDE w:val="0"/>
              <w:autoSpaceDN w:val="0"/>
              <w:adjustRightInd w:val="0"/>
              <w:jc w:val="center"/>
              <w:rPr>
                <w:noProof/>
                <w:sz w:val="20"/>
                <w:szCs w:val="20"/>
                <w:highlight w:val="yellow"/>
                <w:lang w:val="en-US"/>
              </w:rPr>
            </w:pPr>
            <w:r>
              <w:rPr>
                <w:sz w:val="20"/>
                <w:szCs w:val="20"/>
              </w:rPr>
              <w:t>ЦРНА</w:t>
            </w:r>
            <w:r w:rsidR="00146AAF" w:rsidRPr="00B201C7">
              <w:rPr>
                <w:sz w:val="20"/>
                <w:szCs w:val="20"/>
              </w:rPr>
              <w:t xml:space="preserve"> </w:t>
            </w:r>
            <w:r>
              <w:rPr>
                <w:sz w:val="20"/>
                <w:szCs w:val="20"/>
              </w:rPr>
              <w:t>ЦЕЛИЦНА</w:t>
            </w:r>
            <w:r w:rsidR="00146AAF" w:rsidRPr="00B201C7">
              <w:rPr>
                <w:sz w:val="20"/>
                <w:szCs w:val="20"/>
              </w:rPr>
              <w:t xml:space="preserve"> </w:t>
            </w:r>
            <w:r>
              <w:rPr>
                <w:sz w:val="20"/>
                <w:szCs w:val="20"/>
              </w:rPr>
              <w:t>КОНЦЕНТРИЦНА</w:t>
            </w:r>
            <w:r w:rsidR="00146AAF" w:rsidRPr="00B201C7">
              <w:rPr>
                <w:sz w:val="20"/>
                <w:szCs w:val="20"/>
              </w:rPr>
              <w:t xml:space="preserve"> </w:t>
            </w:r>
            <w:r>
              <w:rPr>
                <w:sz w:val="20"/>
                <w:szCs w:val="20"/>
              </w:rPr>
              <w:t>РЕДУКЦИЈА</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 </w:t>
            </w:r>
            <w:r>
              <w:rPr>
                <w:sz w:val="20"/>
                <w:szCs w:val="20"/>
              </w:rPr>
              <w:t>ФИ</w:t>
            </w:r>
            <w:r w:rsidR="00146AAF" w:rsidRPr="00B201C7">
              <w:rPr>
                <w:sz w:val="20"/>
                <w:szCs w:val="20"/>
              </w:rPr>
              <w:t xml:space="preserve"> 21/2" X </w:t>
            </w:r>
            <w:r>
              <w:rPr>
                <w:sz w:val="20"/>
                <w:szCs w:val="20"/>
              </w:rPr>
              <w:t>ФИ</w:t>
            </w:r>
            <w:r w:rsidR="00146AAF" w:rsidRPr="00B201C7">
              <w:rPr>
                <w:sz w:val="20"/>
                <w:szCs w:val="20"/>
              </w:rPr>
              <w:t xml:space="preserve"> 5/4"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A5383BA" w14:textId="441C07A9"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0F1664A" w14:textId="01AF1172"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57EDF80D"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F51FC63"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6A8D33B"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74C50DB" w14:textId="68C4882B"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75C6DB2A"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8D2D2E4" w14:textId="77777777" w:rsidR="00146AAF" w:rsidRPr="004B0A91" w:rsidRDefault="00146AAF">
            <w:pPr>
              <w:rPr>
                <w:highlight w:val="yellow"/>
              </w:rPr>
            </w:pPr>
          </w:p>
        </w:tc>
      </w:tr>
      <w:tr w:rsidR="00146AAF" w14:paraId="68C77CC4"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18ED6A91" w14:textId="23F0EF23" w:rsidR="00146AAF" w:rsidRPr="00B201C7" w:rsidRDefault="00146AAF">
            <w:pPr>
              <w:autoSpaceDE w:val="0"/>
              <w:autoSpaceDN w:val="0"/>
              <w:adjustRightInd w:val="0"/>
              <w:jc w:val="center"/>
              <w:rPr>
                <w:noProof/>
                <w:sz w:val="20"/>
                <w:szCs w:val="20"/>
              </w:rPr>
            </w:pPr>
            <w:r w:rsidRPr="00B201C7">
              <w:rPr>
                <w:sz w:val="20"/>
                <w:szCs w:val="20"/>
              </w:rPr>
              <w:t>69</w:t>
            </w:r>
          </w:p>
        </w:tc>
        <w:tc>
          <w:tcPr>
            <w:tcW w:w="3004" w:type="dxa"/>
            <w:tcBorders>
              <w:top w:val="single" w:sz="8" w:space="0" w:color="auto"/>
              <w:left w:val="single" w:sz="8" w:space="0" w:color="auto"/>
              <w:bottom w:val="single" w:sz="8" w:space="0" w:color="auto"/>
              <w:right w:val="single" w:sz="8" w:space="0" w:color="auto"/>
            </w:tcBorders>
            <w:vAlign w:val="bottom"/>
            <w:hideMark/>
          </w:tcPr>
          <w:p w14:paraId="671E0B6C" w14:textId="1064FA80" w:rsidR="00146AAF" w:rsidRPr="00B201C7" w:rsidRDefault="00B201C7">
            <w:pPr>
              <w:autoSpaceDE w:val="0"/>
              <w:autoSpaceDN w:val="0"/>
              <w:adjustRightInd w:val="0"/>
              <w:jc w:val="center"/>
              <w:rPr>
                <w:noProof/>
                <w:sz w:val="20"/>
                <w:szCs w:val="20"/>
                <w:highlight w:val="yellow"/>
                <w:lang w:val="en-US"/>
              </w:rPr>
            </w:pPr>
            <w:r>
              <w:rPr>
                <w:sz w:val="20"/>
                <w:szCs w:val="20"/>
              </w:rPr>
              <w:t>ЦРНА</w:t>
            </w:r>
            <w:r w:rsidR="00146AAF" w:rsidRPr="00B201C7">
              <w:rPr>
                <w:sz w:val="20"/>
                <w:szCs w:val="20"/>
              </w:rPr>
              <w:t xml:space="preserve"> </w:t>
            </w:r>
            <w:r w:rsidR="00EB3C6C">
              <w:rPr>
                <w:sz w:val="20"/>
                <w:szCs w:val="20"/>
                <w:lang w:val="sr-Cyrl-RS"/>
              </w:rPr>
              <w:t>ЧЕЛИЧНА</w:t>
            </w:r>
            <w:r w:rsidR="00EB3C6C">
              <w:rPr>
                <w:sz w:val="20"/>
                <w:szCs w:val="20"/>
              </w:rPr>
              <w:t xml:space="preserve"> </w:t>
            </w:r>
            <w:r>
              <w:rPr>
                <w:sz w:val="20"/>
                <w:szCs w:val="20"/>
              </w:rPr>
              <w:t>КОНЦЕНТРИЦНА</w:t>
            </w:r>
            <w:r w:rsidR="00146AAF" w:rsidRPr="00B201C7">
              <w:rPr>
                <w:sz w:val="20"/>
                <w:szCs w:val="20"/>
              </w:rPr>
              <w:t xml:space="preserve"> </w:t>
            </w:r>
            <w:r>
              <w:rPr>
                <w:sz w:val="20"/>
                <w:szCs w:val="20"/>
              </w:rPr>
              <w:t>РЕДУКЦИЈА</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:2616 </w:t>
            </w:r>
            <w:r>
              <w:rPr>
                <w:sz w:val="20"/>
                <w:szCs w:val="20"/>
              </w:rPr>
              <w:t>ФИ</w:t>
            </w:r>
            <w:r w:rsidR="00146AAF" w:rsidRPr="00B201C7">
              <w:rPr>
                <w:sz w:val="20"/>
                <w:szCs w:val="20"/>
              </w:rPr>
              <w:t xml:space="preserve"> 21/2"X </w:t>
            </w:r>
            <w:r>
              <w:rPr>
                <w:sz w:val="20"/>
                <w:szCs w:val="20"/>
              </w:rPr>
              <w:t>ФИ</w:t>
            </w:r>
            <w:r w:rsidR="00146AAF" w:rsidRPr="00B201C7">
              <w:rPr>
                <w:sz w:val="20"/>
                <w:szCs w:val="20"/>
              </w:rPr>
              <w:t xml:space="preserve"> 6/4"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2DA76B3" w14:textId="073342F2"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2086E2C" w14:textId="45B9A10F"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087749DB"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63590F0D"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470F42A"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AA36446" w14:textId="25BC50B5"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194AC99E"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525735C" w14:textId="77777777" w:rsidR="00146AAF" w:rsidRPr="004B0A91" w:rsidRDefault="00146AAF">
            <w:pPr>
              <w:rPr>
                <w:highlight w:val="yellow"/>
              </w:rPr>
            </w:pPr>
          </w:p>
        </w:tc>
      </w:tr>
      <w:tr w:rsidR="00146AAF" w14:paraId="714F704E"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480A5E11" w14:textId="1919CD36" w:rsidR="00146AAF" w:rsidRPr="00B201C7" w:rsidRDefault="00146AAF">
            <w:pPr>
              <w:autoSpaceDE w:val="0"/>
              <w:autoSpaceDN w:val="0"/>
              <w:adjustRightInd w:val="0"/>
              <w:jc w:val="center"/>
              <w:rPr>
                <w:noProof/>
                <w:sz w:val="20"/>
                <w:szCs w:val="20"/>
              </w:rPr>
            </w:pPr>
            <w:r w:rsidRPr="00B201C7">
              <w:rPr>
                <w:sz w:val="20"/>
                <w:szCs w:val="20"/>
              </w:rPr>
              <w:t>70</w:t>
            </w:r>
          </w:p>
        </w:tc>
        <w:tc>
          <w:tcPr>
            <w:tcW w:w="3004" w:type="dxa"/>
            <w:tcBorders>
              <w:top w:val="single" w:sz="8" w:space="0" w:color="auto"/>
              <w:left w:val="single" w:sz="8" w:space="0" w:color="auto"/>
              <w:bottom w:val="single" w:sz="8" w:space="0" w:color="auto"/>
              <w:right w:val="single" w:sz="8" w:space="0" w:color="auto"/>
            </w:tcBorders>
            <w:vAlign w:val="bottom"/>
            <w:hideMark/>
          </w:tcPr>
          <w:p w14:paraId="50C79D79" w14:textId="26BBE4D1" w:rsidR="00146AAF" w:rsidRPr="00B201C7" w:rsidRDefault="00B201C7">
            <w:pPr>
              <w:autoSpaceDE w:val="0"/>
              <w:autoSpaceDN w:val="0"/>
              <w:adjustRightInd w:val="0"/>
              <w:jc w:val="center"/>
              <w:rPr>
                <w:noProof/>
                <w:sz w:val="20"/>
                <w:szCs w:val="20"/>
                <w:highlight w:val="yellow"/>
                <w:lang w:val="en-US"/>
              </w:rPr>
            </w:pPr>
            <w:r>
              <w:rPr>
                <w:sz w:val="20"/>
                <w:szCs w:val="20"/>
              </w:rPr>
              <w:t>ЦРНА</w:t>
            </w:r>
            <w:r w:rsidR="00146AAF" w:rsidRPr="00B201C7">
              <w:rPr>
                <w:sz w:val="20"/>
                <w:szCs w:val="20"/>
              </w:rPr>
              <w:t xml:space="preserve"> </w:t>
            </w:r>
            <w:r w:rsidR="00EB3C6C">
              <w:rPr>
                <w:sz w:val="20"/>
                <w:szCs w:val="20"/>
                <w:lang w:val="sr-Cyrl-RS"/>
              </w:rPr>
              <w:t>ЧЕЛИЧНА</w:t>
            </w:r>
            <w:r w:rsidR="00146AAF" w:rsidRPr="00B201C7">
              <w:rPr>
                <w:sz w:val="20"/>
                <w:szCs w:val="20"/>
              </w:rPr>
              <w:t xml:space="preserve"> </w:t>
            </w:r>
            <w:r>
              <w:rPr>
                <w:sz w:val="20"/>
                <w:szCs w:val="20"/>
              </w:rPr>
              <w:t>КОНЦЕНТРИЦНА</w:t>
            </w:r>
            <w:r w:rsidR="00146AAF" w:rsidRPr="00B201C7">
              <w:rPr>
                <w:sz w:val="20"/>
                <w:szCs w:val="20"/>
              </w:rPr>
              <w:t xml:space="preserve"> </w:t>
            </w:r>
            <w:r>
              <w:rPr>
                <w:sz w:val="20"/>
                <w:szCs w:val="20"/>
              </w:rPr>
              <w:t>РЕДУКЦИЈА</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:2616 </w:t>
            </w:r>
            <w:r>
              <w:rPr>
                <w:sz w:val="20"/>
                <w:szCs w:val="20"/>
              </w:rPr>
              <w:t>ФИ</w:t>
            </w:r>
            <w:r w:rsidR="00146AAF" w:rsidRPr="00B201C7">
              <w:rPr>
                <w:sz w:val="20"/>
                <w:szCs w:val="20"/>
              </w:rPr>
              <w:t xml:space="preserve"> 21/2" X </w:t>
            </w:r>
            <w:r>
              <w:rPr>
                <w:sz w:val="20"/>
                <w:szCs w:val="20"/>
              </w:rPr>
              <w:t>ФИ</w:t>
            </w:r>
            <w:r w:rsidR="00146AAF" w:rsidRPr="00B201C7">
              <w:rPr>
                <w:sz w:val="20"/>
                <w:szCs w:val="20"/>
              </w:rPr>
              <w:t xml:space="preserve"> 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DF2D089" w14:textId="7ED8C2DC"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73716EC" w14:textId="2491BC68"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47773F04"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44B949C7"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468007C"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3504285" w14:textId="3C53C2E1"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9149906"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763F3133" w14:textId="77777777" w:rsidR="00146AAF" w:rsidRPr="004B0A91" w:rsidRDefault="00146AAF">
            <w:pPr>
              <w:rPr>
                <w:highlight w:val="yellow"/>
              </w:rPr>
            </w:pPr>
          </w:p>
        </w:tc>
      </w:tr>
      <w:tr w:rsidR="00146AAF" w14:paraId="23BB77D4"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0F944711" w14:textId="3C6E33FD" w:rsidR="00146AAF" w:rsidRPr="00B201C7" w:rsidRDefault="00146AAF">
            <w:pPr>
              <w:autoSpaceDE w:val="0"/>
              <w:autoSpaceDN w:val="0"/>
              <w:adjustRightInd w:val="0"/>
              <w:jc w:val="center"/>
              <w:rPr>
                <w:noProof/>
                <w:sz w:val="20"/>
                <w:szCs w:val="20"/>
              </w:rPr>
            </w:pPr>
            <w:r w:rsidRPr="00B201C7">
              <w:rPr>
                <w:sz w:val="20"/>
                <w:szCs w:val="20"/>
              </w:rPr>
              <w:lastRenderedPageBreak/>
              <w:t>71</w:t>
            </w:r>
          </w:p>
        </w:tc>
        <w:tc>
          <w:tcPr>
            <w:tcW w:w="3004" w:type="dxa"/>
            <w:tcBorders>
              <w:top w:val="single" w:sz="8" w:space="0" w:color="auto"/>
              <w:left w:val="single" w:sz="8" w:space="0" w:color="auto"/>
              <w:bottom w:val="single" w:sz="8" w:space="0" w:color="auto"/>
              <w:right w:val="single" w:sz="8" w:space="0" w:color="auto"/>
            </w:tcBorders>
            <w:vAlign w:val="bottom"/>
            <w:hideMark/>
          </w:tcPr>
          <w:p w14:paraId="46770BDA" w14:textId="42CB7265" w:rsidR="00146AAF" w:rsidRPr="00B201C7" w:rsidRDefault="00B201C7">
            <w:pPr>
              <w:autoSpaceDE w:val="0"/>
              <w:autoSpaceDN w:val="0"/>
              <w:adjustRightInd w:val="0"/>
              <w:jc w:val="center"/>
              <w:rPr>
                <w:noProof/>
                <w:sz w:val="20"/>
                <w:szCs w:val="20"/>
                <w:highlight w:val="yellow"/>
                <w:lang w:val="en-US"/>
              </w:rPr>
            </w:pPr>
            <w:r>
              <w:rPr>
                <w:sz w:val="20"/>
                <w:szCs w:val="20"/>
              </w:rPr>
              <w:t>ЦРНА</w:t>
            </w:r>
            <w:r w:rsidR="00146AAF" w:rsidRPr="00B201C7">
              <w:rPr>
                <w:sz w:val="20"/>
                <w:szCs w:val="20"/>
              </w:rPr>
              <w:t xml:space="preserve"> </w:t>
            </w:r>
            <w:r w:rsidR="00EB3C6C">
              <w:rPr>
                <w:sz w:val="20"/>
                <w:szCs w:val="20"/>
                <w:lang w:val="sr-Cyrl-RS"/>
              </w:rPr>
              <w:t>ЧЕЛИЧНА</w:t>
            </w:r>
            <w:r w:rsidR="00146AAF" w:rsidRPr="00B201C7">
              <w:rPr>
                <w:sz w:val="20"/>
                <w:szCs w:val="20"/>
              </w:rPr>
              <w:t xml:space="preserve"> </w:t>
            </w:r>
            <w:r>
              <w:rPr>
                <w:sz w:val="20"/>
                <w:szCs w:val="20"/>
              </w:rPr>
              <w:t>КОНЦЕНТРИЦНА</w:t>
            </w:r>
            <w:r w:rsidR="00146AAF" w:rsidRPr="00B201C7">
              <w:rPr>
                <w:sz w:val="20"/>
                <w:szCs w:val="20"/>
              </w:rPr>
              <w:t xml:space="preserve"> </w:t>
            </w:r>
            <w:r>
              <w:rPr>
                <w:sz w:val="20"/>
                <w:szCs w:val="20"/>
              </w:rPr>
              <w:t>РЕДУКЦИЈА</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:2616 </w:t>
            </w:r>
            <w:r>
              <w:rPr>
                <w:sz w:val="20"/>
                <w:szCs w:val="20"/>
              </w:rPr>
              <w:t>ФИ</w:t>
            </w:r>
            <w:r w:rsidR="00146AAF" w:rsidRPr="00B201C7">
              <w:rPr>
                <w:sz w:val="20"/>
                <w:szCs w:val="20"/>
              </w:rPr>
              <w:t xml:space="preserve"> 3" X </w:t>
            </w:r>
            <w:r>
              <w:rPr>
                <w:sz w:val="20"/>
                <w:szCs w:val="20"/>
              </w:rPr>
              <w:t>ФИ</w:t>
            </w:r>
            <w:r w:rsidR="00146AAF" w:rsidRPr="00B201C7">
              <w:rPr>
                <w:sz w:val="20"/>
                <w:szCs w:val="20"/>
              </w:rPr>
              <w:t xml:space="preserve"> 5/4"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628D33F" w14:textId="29C2D599"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73CEC1C" w14:textId="678DD136"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473AA7F1"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049A41D"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2C8B042"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429C507" w14:textId="54E79194"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217864E0"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2C2BC38" w14:textId="77777777" w:rsidR="00146AAF" w:rsidRPr="004B0A91" w:rsidRDefault="00146AAF">
            <w:pPr>
              <w:rPr>
                <w:highlight w:val="yellow"/>
              </w:rPr>
            </w:pPr>
          </w:p>
        </w:tc>
      </w:tr>
      <w:tr w:rsidR="00146AAF" w14:paraId="3C690082"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69F0BE6E" w14:textId="7F17754F" w:rsidR="00146AAF" w:rsidRPr="00B201C7" w:rsidRDefault="00146AAF">
            <w:pPr>
              <w:autoSpaceDE w:val="0"/>
              <w:autoSpaceDN w:val="0"/>
              <w:adjustRightInd w:val="0"/>
              <w:jc w:val="center"/>
              <w:rPr>
                <w:noProof/>
                <w:sz w:val="20"/>
                <w:szCs w:val="20"/>
              </w:rPr>
            </w:pPr>
            <w:r w:rsidRPr="00B201C7">
              <w:rPr>
                <w:sz w:val="20"/>
                <w:szCs w:val="20"/>
              </w:rPr>
              <w:t>72</w:t>
            </w:r>
          </w:p>
        </w:tc>
        <w:tc>
          <w:tcPr>
            <w:tcW w:w="3004" w:type="dxa"/>
            <w:tcBorders>
              <w:top w:val="single" w:sz="8" w:space="0" w:color="auto"/>
              <w:left w:val="single" w:sz="8" w:space="0" w:color="auto"/>
              <w:bottom w:val="single" w:sz="8" w:space="0" w:color="auto"/>
              <w:right w:val="single" w:sz="8" w:space="0" w:color="auto"/>
            </w:tcBorders>
            <w:vAlign w:val="bottom"/>
            <w:hideMark/>
          </w:tcPr>
          <w:p w14:paraId="53C66790" w14:textId="508E6A93" w:rsidR="00146AAF" w:rsidRPr="00B201C7" w:rsidRDefault="00B201C7">
            <w:pPr>
              <w:autoSpaceDE w:val="0"/>
              <w:autoSpaceDN w:val="0"/>
              <w:adjustRightInd w:val="0"/>
              <w:jc w:val="center"/>
              <w:rPr>
                <w:noProof/>
                <w:sz w:val="20"/>
                <w:szCs w:val="20"/>
                <w:highlight w:val="yellow"/>
                <w:lang w:val="en-US"/>
              </w:rPr>
            </w:pPr>
            <w:r>
              <w:rPr>
                <w:sz w:val="20"/>
                <w:szCs w:val="20"/>
              </w:rPr>
              <w:t>ЦРНА</w:t>
            </w:r>
            <w:r w:rsidR="00146AAF" w:rsidRPr="00B201C7">
              <w:rPr>
                <w:sz w:val="20"/>
                <w:szCs w:val="20"/>
              </w:rPr>
              <w:t xml:space="preserve"> </w:t>
            </w:r>
            <w:r w:rsidR="00EB3C6C">
              <w:rPr>
                <w:sz w:val="20"/>
                <w:szCs w:val="20"/>
                <w:lang w:val="sr-Cyrl-RS"/>
              </w:rPr>
              <w:t>ЧЕЛИЧНА</w:t>
            </w:r>
            <w:r w:rsidR="00146AAF" w:rsidRPr="00B201C7">
              <w:rPr>
                <w:sz w:val="20"/>
                <w:szCs w:val="20"/>
              </w:rPr>
              <w:t xml:space="preserve"> </w:t>
            </w:r>
            <w:r>
              <w:rPr>
                <w:sz w:val="20"/>
                <w:szCs w:val="20"/>
              </w:rPr>
              <w:t>КОНЦЕНТРИЦНА</w:t>
            </w:r>
            <w:r w:rsidR="00146AAF" w:rsidRPr="00B201C7">
              <w:rPr>
                <w:sz w:val="20"/>
                <w:szCs w:val="20"/>
              </w:rPr>
              <w:t xml:space="preserve"> </w:t>
            </w:r>
            <w:r>
              <w:rPr>
                <w:sz w:val="20"/>
                <w:szCs w:val="20"/>
              </w:rPr>
              <w:t>РЕДУКЦИЈА</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:2616 </w:t>
            </w:r>
            <w:r>
              <w:rPr>
                <w:sz w:val="20"/>
                <w:szCs w:val="20"/>
              </w:rPr>
              <w:t>ФИ</w:t>
            </w:r>
            <w:r w:rsidR="00146AAF" w:rsidRPr="00B201C7">
              <w:rPr>
                <w:sz w:val="20"/>
                <w:szCs w:val="20"/>
              </w:rPr>
              <w:t xml:space="preserve"> 3" X </w:t>
            </w:r>
            <w:r>
              <w:rPr>
                <w:sz w:val="20"/>
                <w:szCs w:val="20"/>
              </w:rPr>
              <w:t>ФИ</w:t>
            </w:r>
            <w:r w:rsidR="00146AAF" w:rsidRPr="00B201C7">
              <w:rPr>
                <w:sz w:val="20"/>
                <w:szCs w:val="20"/>
              </w:rPr>
              <w:t>6/4"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E7AEAAB" w14:textId="52CC69D0"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C895E70" w14:textId="19F91CEA"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7CF8D0FD"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0768619"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D71CBEA"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E036798" w14:textId="781EB77A"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3A9E519"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7C6B060" w14:textId="77777777" w:rsidR="00146AAF" w:rsidRPr="004B0A91" w:rsidRDefault="00146AAF">
            <w:pPr>
              <w:rPr>
                <w:highlight w:val="yellow"/>
              </w:rPr>
            </w:pPr>
          </w:p>
        </w:tc>
      </w:tr>
      <w:tr w:rsidR="00146AAF" w14:paraId="5F13EF80"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23454675" w14:textId="493E43E5" w:rsidR="00146AAF" w:rsidRPr="00B201C7" w:rsidRDefault="00146AAF">
            <w:pPr>
              <w:autoSpaceDE w:val="0"/>
              <w:autoSpaceDN w:val="0"/>
              <w:adjustRightInd w:val="0"/>
              <w:jc w:val="center"/>
              <w:rPr>
                <w:noProof/>
                <w:sz w:val="20"/>
                <w:szCs w:val="20"/>
              </w:rPr>
            </w:pPr>
            <w:r w:rsidRPr="00B201C7">
              <w:rPr>
                <w:sz w:val="20"/>
                <w:szCs w:val="20"/>
              </w:rPr>
              <w:t>73</w:t>
            </w:r>
          </w:p>
        </w:tc>
        <w:tc>
          <w:tcPr>
            <w:tcW w:w="3004" w:type="dxa"/>
            <w:tcBorders>
              <w:top w:val="single" w:sz="8" w:space="0" w:color="auto"/>
              <w:left w:val="single" w:sz="8" w:space="0" w:color="auto"/>
              <w:bottom w:val="single" w:sz="8" w:space="0" w:color="auto"/>
              <w:right w:val="single" w:sz="8" w:space="0" w:color="auto"/>
            </w:tcBorders>
            <w:vAlign w:val="bottom"/>
            <w:hideMark/>
          </w:tcPr>
          <w:p w14:paraId="33ACB811" w14:textId="1FEFFF8A" w:rsidR="00146AAF" w:rsidRPr="00B201C7" w:rsidRDefault="00B201C7">
            <w:pPr>
              <w:autoSpaceDE w:val="0"/>
              <w:autoSpaceDN w:val="0"/>
              <w:adjustRightInd w:val="0"/>
              <w:jc w:val="center"/>
              <w:rPr>
                <w:noProof/>
                <w:sz w:val="20"/>
                <w:szCs w:val="20"/>
                <w:highlight w:val="yellow"/>
                <w:lang w:val="en-US"/>
              </w:rPr>
            </w:pPr>
            <w:r>
              <w:rPr>
                <w:sz w:val="20"/>
                <w:szCs w:val="20"/>
              </w:rPr>
              <w:t>ЦРНА</w:t>
            </w:r>
            <w:r w:rsidR="00146AAF" w:rsidRPr="00B201C7">
              <w:rPr>
                <w:sz w:val="20"/>
                <w:szCs w:val="20"/>
              </w:rPr>
              <w:t xml:space="preserve"> </w:t>
            </w:r>
            <w:r w:rsidR="00EB3C6C">
              <w:rPr>
                <w:sz w:val="20"/>
                <w:szCs w:val="20"/>
                <w:lang w:val="sr-Cyrl-RS"/>
              </w:rPr>
              <w:t>ЧЕЛИЧНА</w:t>
            </w:r>
            <w:r w:rsidR="00146AAF" w:rsidRPr="00B201C7">
              <w:rPr>
                <w:sz w:val="20"/>
                <w:szCs w:val="20"/>
              </w:rPr>
              <w:t xml:space="preserve"> </w:t>
            </w:r>
            <w:r>
              <w:rPr>
                <w:sz w:val="20"/>
                <w:szCs w:val="20"/>
              </w:rPr>
              <w:t>КОНЦЕНТРИЦНА</w:t>
            </w:r>
            <w:r w:rsidR="00146AAF" w:rsidRPr="00B201C7">
              <w:rPr>
                <w:sz w:val="20"/>
                <w:szCs w:val="20"/>
              </w:rPr>
              <w:t xml:space="preserve"> </w:t>
            </w:r>
            <w:r>
              <w:rPr>
                <w:sz w:val="20"/>
                <w:szCs w:val="20"/>
              </w:rPr>
              <w:t>РЕДУКЦИЈА</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:2616 </w:t>
            </w:r>
            <w:r>
              <w:rPr>
                <w:sz w:val="20"/>
                <w:szCs w:val="20"/>
              </w:rPr>
              <w:t>ФИ</w:t>
            </w:r>
            <w:r w:rsidR="00146AAF" w:rsidRPr="00B201C7">
              <w:rPr>
                <w:sz w:val="20"/>
                <w:szCs w:val="20"/>
              </w:rPr>
              <w:t xml:space="preserve"> 3" X </w:t>
            </w:r>
            <w:r>
              <w:rPr>
                <w:sz w:val="20"/>
                <w:szCs w:val="20"/>
              </w:rPr>
              <w:t>ФИ</w:t>
            </w:r>
            <w:r w:rsidR="00146AAF" w:rsidRPr="00B201C7">
              <w:rPr>
                <w:sz w:val="20"/>
                <w:szCs w:val="20"/>
              </w:rPr>
              <w:t xml:space="preserve"> 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6DF1565" w14:textId="445D344A" w:rsidR="00146AAF" w:rsidRPr="00B201C7" w:rsidRDefault="00B201C7">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7448BA0" w14:textId="5A6B5C73"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6BAD3AFC"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6FBCC8C9"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F4C32B5"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86FAECC" w14:textId="21A8AEF2"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2F91919E"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7E8C1524" w14:textId="77777777" w:rsidR="00146AAF" w:rsidRPr="004B0A91" w:rsidRDefault="00146AAF">
            <w:pPr>
              <w:rPr>
                <w:highlight w:val="yellow"/>
              </w:rPr>
            </w:pPr>
          </w:p>
        </w:tc>
      </w:tr>
      <w:tr w:rsidR="00146AAF" w14:paraId="6AE5AC84"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1AD7F138" w14:textId="53A36255" w:rsidR="00146AAF" w:rsidRPr="00B201C7" w:rsidRDefault="00146AAF">
            <w:pPr>
              <w:autoSpaceDE w:val="0"/>
              <w:autoSpaceDN w:val="0"/>
              <w:adjustRightInd w:val="0"/>
              <w:jc w:val="center"/>
              <w:rPr>
                <w:noProof/>
                <w:sz w:val="20"/>
                <w:szCs w:val="20"/>
              </w:rPr>
            </w:pPr>
            <w:r w:rsidRPr="00B201C7">
              <w:rPr>
                <w:sz w:val="20"/>
                <w:szCs w:val="20"/>
              </w:rPr>
              <w:t>74</w:t>
            </w:r>
          </w:p>
        </w:tc>
        <w:tc>
          <w:tcPr>
            <w:tcW w:w="3004" w:type="dxa"/>
            <w:tcBorders>
              <w:top w:val="single" w:sz="8" w:space="0" w:color="auto"/>
              <w:left w:val="single" w:sz="8" w:space="0" w:color="auto"/>
              <w:bottom w:val="single" w:sz="8" w:space="0" w:color="auto"/>
              <w:right w:val="single" w:sz="8" w:space="0" w:color="auto"/>
            </w:tcBorders>
            <w:vAlign w:val="bottom"/>
            <w:hideMark/>
          </w:tcPr>
          <w:p w14:paraId="694DC483" w14:textId="0FD09EB4" w:rsidR="00146AAF" w:rsidRPr="00B201C7" w:rsidRDefault="00B201C7">
            <w:pPr>
              <w:autoSpaceDE w:val="0"/>
              <w:autoSpaceDN w:val="0"/>
              <w:adjustRightInd w:val="0"/>
              <w:jc w:val="center"/>
              <w:rPr>
                <w:noProof/>
                <w:sz w:val="20"/>
                <w:szCs w:val="20"/>
                <w:highlight w:val="yellow"/>
                <w:lang w:val="en-US"/>
              </w:rPr>
            </w:pPr>
            <w:r>
              <w:rPr>
                <w:sz w:val="20"/>
                <w:szCs w:val="20"/>
              </w:rPr>
              <w:t>ЦРНА</w:t>
            </w:r>
            <w:r w:rsidR="00146AAF" w:rsidRPr="00B201C7">
              <w:rPr>
                <w:sz w:val="20"/>
                <w:szCs w:val="20"/>
              </w:rPr>
              <w:t xml:space="preserve"> </w:t>
            </w:r>
            <w:r w:rsidR="00EB3C6C">
              <w:rPr>
                <w:sz w:val="20"/>
                <w:szCs w:val="20"/>
                <w:lang w:val="sr-Cyrl-RS"/>
              </w:rPr>
              <w:t>ЧЕЛИЧНА</w:t>
            </w:r>
            <w:r w:rsidR="00EB3C6C">
              <w:rPr>
                <w:sz w:val="20"/>
                <w:szCs w:val="20"/>
              </w:rPr>
              <w:t xml:space="preserve"> </w:t>
            </w:r>
            <w:r>
              <w:rPr>
                <w:sz w:val="20"/>
                <w:szCs w:val="20"/>
              </w:rPr>
              <w:t>КОНЦЕНТРИЦНА</w:t>
            </w:r>
            <w:r w:rsidR="00146AAF" w:rsidRPr="00B201C7">
              <w:rPr>
                <w:sz w:val="20"/>
                <w:szCs w:val="20"/>
              </w:rPr>
              <w:t xml:space="preserve"> </w:t>
            </w:r>
            <w:r>
              <w:rPr>
                <w:sz w:val="20"/>
                <w:szCs w:val="20"/>
              </w:rPr>
              <w:t>РЕДУКЦИЈА</w:t>
            </w:r>
            <w:r w:rsidR="00146AAF" w:rsidRPr="00B201C7">
              <w:rPr>
                <w:sz w:val="20"/>
                <w:szCs w:val="20"/>
              </w:rPr>
              <w:t xml:space="preserve"> </w:t>
            </w:r>
            <w:r>
              <w:rPr>
                <w:sz w:val="20"/>
                <w:szCs w:val="20"/>
              </w:rPr>
              <w:t>ПО</w:t>
            </w:r>
            <w:r w:rsidR="00146AAF" w:rsidRPr="00B201C7">
              <w:rPr>
                <w:sz w:val="20"/>
                <w:szCs w:val="20"/>
              </w:rPr>
              <w:t xml:space="preserve"> </w:t>
            </w:r>
            <w:r>
              <w:rPr>
                <w:sz w:val="20"/>
                <w:szCs w:val="20"/>
              </w:rPr>
              <w:t>ДИН</w:t>
            </w:r>
            <w:r w:rsidR="00146AAF" w:rsidRPr="00B201C7">
              <w:rPr>
                <w:sz w:val="20"/>
                <w:szCs w:val="20"/>
              </w:rPr>
              <w:t xml:space="preserve">:2616 </w:t>
            </w:r>
            <w:r>
              <w:rPr>
                <w:sz w:val="20"/>
                <w:szCs w:val="20"/>
              </w:rPr>
              <w:t>ФИ</w:t>
            </w:r>
            <w:r w:rsidR="00146AAF" w:rsidRPr="00B201C7">
              <w:rPr>
                <w:sz w:val="20"/>
                <w:szCs w:val="20"/>
              </w:rPr>
              <w:t xml:space="preserve"> 3" X </w:t>
            </w:r>
            <w:r>
              <w:rPr>
                <w:sz w:val="20"/>
                <w:szCs w:val="20"/>
              </w:rPr>
              <w:t>ФИ</w:t>
            </w:r>
            <w:r w:rsidR="00146AAF" w:rsidRPr="00B201C7">
              <w:rPr>
                <w:sz w:val="20"/>
                <w:szCs w:val="20"/>
              </w:rPr>
              <w:t xml:space="preserve"> 21/2"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F80F782" w14:textId="4AA1DCA5" w:rsidR="00146AAF" w:rsidRPr="00B201C7" w:rsidRDefault="00B201C7" w:rsidP="00146AAF">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1A40979" w14:textId="6D521D1E" w:rsidR="00146AAF" w:rsidRPr="00B201C7" w:rsidRDefault="00146AAF">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7D0C393A" w14:textId="77777777" w:rsidR="00146AAF" w:rsidRPr="004B0A91" w:rsidRDefault="00146AAF">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8FC50D8" w14:textId="77777777" w:rsidR="00146AAF" w:rsidRPr="004B0A91" w:rsidRDefault="00146AAF">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D4A62A0" w14:textId="77777777" w:rsidR="00146AAF" w:rsidRPr="004B0A91" w:rsidRDefault="00146AAF">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2B64229" w14:textId="09423DD2" w:rsidR="00146AAF" w:rsidRPr="004B0A91" w:rsidRDefault="00146AAF">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5151AFB" w14:textId="77777777" w:rsidR="00146AAF" w:rsidRPr="004B0A91" w:rsidRDefault="00146AAF">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5B8BADF" w14:textId="77777777" w:rsidR="00146AAF" w:rsidRPr="004B0A91" w:rsidRDefault="00146AAF">
            <w:pPr>
              <w:rPr>
                <w:highlight w:val="yellow"/>
              </w:rPr>
            </w:pPr>
          </w:p>
        </w:tc>
      </w:tr>
      <w:tr w:rsidR="00146AAF" w14:paraId="13940EEE"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05C473B2" w14:textId="0233FEAA" w:rsidR="00146AAF" w:rsidRPr="00B201C7" w:rsidRDefault="00146AAF" w:rsidP="00D329F2">
            <w:pPr>
              <w:autoSpaceDE w:val="0"/>
              <w:autoSpaceDN w:val="0"/>
              <w:adjustRightInd w:val="0"/>
              <w:jc w:val="center"/>
              <w:rPr>
                <w:noProof/>
                <w:sz w:val="20"/>
                <w:szCs w:val="20"/>
              </w:rPr>
            </w:pPr>
            <w:r w:rsidRPr="00B201C7">
              <w:rPr>
                <w:sz w:val="20"/>
                <w:szCs w:val="20"/>
              </w:rPr>
              <w:t>75</w:t>
            </w:r>
          </w:p>
        </w:tc>
        <w:tc>
          <w:tcPr>
            <w:tcW w:w="3004" w:type="dxa"/>
            <w:tcBorders>
              <w:top w:val="single" w:sz="8" w:space="0" w:color="auto"/>
              <w:left w:val="single" w:sz="8" w:space="0" w:color="auto"/>
              <w:bottom w:val="single" w:sz="8" w:space="0" w:color="auto"/>
              <w:right w:val="single" w:sz="8" w:space="0" w:color="auto"/>
            </w:tcBorders>
            <w:vAlign w:val="bottom"/>
            <w:hideMark/>
          </w:tcPr>
          <w:p w14:paraId="5C9718E7" w14:textId="7E17F73E" w:rsidR="00146AAF" w:rsidRPr="00B201C7" w:rsidRDefault="00B201C7" w:rsidP="00D329F2">
            <w:pPr>
              <w:autoSpaceDE w:val="0"/>
              <w:autoSpaceDN w:val="0"/>
              <w:adjustRightInd w:val="0"/>
              <w:jc w:val="center"/>
              <w:rPr>
                <w:noProof/>
                <w:sz w:val="20"/>
                <w:szCs w:val="20"/>
                <w:highlight w:val="yellow"/>
                <w:lang w:val="en-US"/>
              </w:rPr>
            </w:pPr>
            <w:r>
              <w:rPr>
                <w:sz w:val="20"/>
                <w:szCs w:val="20"/>
              </w:rPr>
              <w:t>БАКАРНИ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КОМАД</w:t>
            </w:r>
            <w:r w:rsidR="00146AAF" w:rsidRPr="00B201C7">
              <w:rPr>
                <w:sz w:val="20"/>
                <w:szCs w:val="20"/>
              </w:rPr>
              <w:t xml:space="preserve"> </w:t>
            </w:r>
            <w:r>
              <w:rPr>
                <w:sz w:val="20"/>
                <w:szCs w:val="20"/>
              </w:rPr>
              <w:t>ФИ</w:t>
            </w:r>
            <w:r w:rsidR="00146AAF" w:rsidRPr="00B201C7">
              <w:rPr>
                <w:sz w:val="20"/>
                <w:szCs w:val="20"/>
              </w:rPr>
              <w:t xml:space="preserve"> 15</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BA33A53" w14:textId="473C17CE"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00144EA" w14:textId="3BAABB74"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3BBD98C7"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39AE6FA"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89BF91D"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2B07D6A"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7C827F8"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4B2347B" w14:textId="77777777" w:rsidR="00146AAF" w:rsidRPr="004B0A91" w:rsidRDefault="00146AAF" w:rsidP="00D329F2">
            <w:pPr>
              <w:rPr>
                <w:highlight w:val="yellow"/>
              </w:rPr>
            </w:pPr>
          </w:p>
        </w:tc>
      </w:tr>
      <w:tr w:rsidR="00146AAF" w14:paraId="689896C0"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495F0D46" w14:textId="1FE629EF" w:rsidR="00146AAF" w:rsidRPr="00B201C7" w:rsidRDefault="00146AAF" w:rsidP="00146AAF">
            <w:pPr>
              <w:autoSpaceDE w:val="0"/>
              <w:autoSpaceDN w:val="0"/>
              <w:adjustRightInd w:val="0"/>
              <w:jc w:val="center"/>
              <w:rPr>
                <w:noProof/>
                <w:sz w:val="20"/>
                <w:szCs w:val="20"/>
              </w:rPr>
            </w:pPr>
            <w:r w:rsidRPr="00B201C7">
              <w:rPr>
                <w:sz w:val="20"/>
                <w:szCs w:val="20"/>
              </w:rPr>
              <w:t>76</w:t>
            </w:r>
          </w:p>
        </w:tc>
        <w:tc>
          <w:tcPr>
            <w:tcW w:w="3004" w:type="dxa"/>
            <w:tcBorders>
              <w:top w:val="single" w:sz="8" w:space="0" w:color="auto"/>
              <w:left w:val="single" w:sz="8" w:space="0" w:color="auto"/>
              <w:bottom w:val="single" w:sz="8" w:space="0" w:color="auto"/>
              <w:right w:val="single" w:sz="8" w:space="0" w:color="auto"/>
            </w:tcBorders>
            <w:vAlign w:val="bottom"/>
            <w:hideMark/>
          </w:tcPr>
          <w:p w14:paraId="5E8D0A20" w14:textId="25ED9AAB" w:rsidR="00146AAF" w:rsidRPr="00B201C7" w:rsidRDefault="00B201C7" w:rsidP="00D329F2">
            <w:pPr>
              <w:autoSpaceDE w:val="0"/>
              <w:autoSpaceDN w:val="0"/>
              <w:adjustRightInd w:val="0"/>
              <w:jc w:val="center"/>
              <w:rPr>
                <w:noProof/>
                <w:sz w:val="20"/>
                <w:szCs w:val="20"/>
                <w:highlight w:val="yellow"/>
                <w:lang w:val="en-US"/>
              </w:rPr>
            </w:pPr>
            <w:r>
              <w:rPr>
                <w:sz w:val="20"/>
                <w:szCs w:val="20"/>
              </w:rPr>
              <w:t>БАКАРНИ</w:t>
            </w:r>
            <w:r w:rsidR="00146AAF" w:rsidRPr="00B201C7">
              <w:rPr>
                <w:sz w:val="20"/>
                <w:szCs w:val="20"/>
              </w:rPr>
              <w:t xml:space="preserve"> </w:t>
            </w:r>
            <w:r>
              <w:rPr>
                <w:sz w:val="20"/>
                <w:szCs w:val="20"/>
              </w:rPr>
              <w:t>Т</w:t>
            </w:r>
            <w:r w:rsidR="00146AAF" w:rsidRPr="00B201C7">
              <w:rPr>
                <w:sz w:val="20"/>
                <w:szCs w:val="20"/>
              </w:rPr>
              <w:t xml:space="preserve">- </w:t>
            </w:r>
            <w:r>
              <w:rPr>
                <w:sz w:val="20"/>
                <w:szCs w:val="20"/>
              </w:rPr>
              <w:t>КОМАД</w:t>
            </w:r>
            <w:r w:rsidR="00146AAF" w:rsidRPr="00B201C7">
              <w:rPr>
                <w:sz w:val="20"/>
                <w:szCs w:val="20"/>
              </w:rPr>
              <w:t xml:space="preserve"> </w:t>
            </w:r>
            <w:r>
              <w:rPr>
                <w:sz w:val="20"/>
                <w:szCs w:val="20"/>
              </w:rPr>
              <w:t>ФИ</w:t>
            </w:r>
            <w:r w:rsidR="00146AAF" w:rsidRPr="00B201C7">
              <w:rPr>
                <w:sz w:val="20"/>
                <w:szCs w:val="20"/>
              </w:rPr>
              <w:t xml:space="preserve"> 18</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3CA4357" w14:textId="69B89A15"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1865903" w14:textId="49F4C7AA"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7A11C451"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6A55DC6"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10B42A1"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8080231"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648D443"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303EC9A" w14:textId="77777777" w:rsidR="00146AAF" w:rsidRPr="004B0A91" w:rsidRDefault="00146AAF" w:rsidP="00D329F2">
            <w:pPr>
              <w:rPr>
                <w:highlight w:val="yellow"/>
              </w:rPr>
            </w:pPr>
          </w:p>
        </w:tc>
      </w:tr>
      <w:tr w:rsidR="00146AAF" w14:paraId="0FCE77DC"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1EB31E5D" w14:textId="4E9C9B73" w:rsidR="00146AAF" w:rsidRPr="00B201C7" w:rsidRDefault="00146AAF" w:rsidP="00D329F2">
            <w:pPr>
              <w:autoSpaceDE w:val="0"/>
              <w:autoSpaceDN w:val="0"/>
              <w:adjustRightInd w:val="0"/>
              <w:jc w:val="center"/>
              <w:rPr>
                <w:noProof/>
                <w:sz w:val="20"/>
                <w:szCs w:val="20"/>
              </w:rPr>
            </w:pPr>
            <w:r w:rsidRPr="00B201C7">
              <w:rPr>
                <w:sz w:val="20"/>
                <w:szCs w:val="20"/>
              </w:rPr>
              <w:t>77</w:t>
            </w:r>
          </w:p>
        </w:tc>
        <w:tc>
          <w:tcPr>
            <w:tcW w:w="3004" w:type="dxa"/>
            <w:tcBorders>
              <w:top w:val="single" w:sz="8" w:space="0" w:color="auto"/>
              <w:left w:val="single" w:sz="8" w:space="0" w:color="auto"/>
              <w:bottom w:val="single" w:sz="8" w:space="0" w:color="auto"/>
              <w:right w:val="single" w:sz="8" w:space="0" w:color="auto"/>
            </w:tcBorders>
            <w:vAlign w:val="bottom"/>
            <w:hideMark/>
          </w:tcPr>
          <w:p w14:paraId="58A0AB80" w14:textId="7026A2DE" w:rsidR="00146AAF" w:rsidRPr="00B201C7" w:rsidRDefault="00B201C7" w:rsidP="00D329F2">
            <w:pPr>
              <w:autoSpaceDE w:val="0"/>
              <w:autoSpaceDN w:val="0"/>
              <w:adjustRightInd w:val="0"/>
              <w:jc w:val="center"/>
              <w:rPr>
                <w:noProof/>
                <w:sz w:val="20"/>
                <w:szCs w:val="20"/>
                <w:highlight w:val="yellow"/>
                <w:lang w:val="en-US"/>
              </w:rPr>
            </w:pPr>
            <w:r>
              <w:rPr>
                <w:sz w:val="20"/>
                <w:szCs w:val="20"/>
              </w:rPr>
              <w:t>БАКАРНИ</w:t>
            </w:r>
            <w:r w:rsidR="00146AAF" w:rsidRPr="00B201C7">
              <w:rPr>
                <w:sz w:val="20"/>
                <w:szCs w:val="20"/>
              </w:rPr>
              <w:t xml:space="preserve"> </w:t>
            </w:r>
            <w:r>
              <w:rPr>
                <w:sz w:val="20"/>
                <w:szCs w:val="20"/>
              </w:rPr>
              <w:t>Т</w:t>
            </w:r>
            <w:r w:rsidR="00146AAF" w:rsidRPr="00B201C7">
              <w:rPr>
                <w:sz w:val="20"/>
                <w:szCs w:val="20"/>
              </w:rPr>
              <w:t xml:space="preserve"> - </w:t>
            </w:r>
            <w:r>
              <w:rPr>
                <w:sz w:val="20"/>
                <w:szCs w:val="20"/>
              </w:rPr>
              <w:t>КОМАД</w:t>
            </w:r>
            <w:r w:rsidR="00146AAF" w:rsidRPr="00B201C7">
              <w:rPr>
                <w:sz w:val="20"/>
                <w:szCs w:val="20"/>
              </w:rPr>
              <w:t xml:space="preserve"> </w:t>
            </w:r>
            <w:r>
              <w:rPr>
                <w:sz w:val="20"/>
                <w:szCs w:val="20"/>
              </w:rPr>
              <w:t>ФИ</w:t>
            </w:r>
            <w:r w:rsidR="00146AAF" w:rsidRPr="00B201C7">
              <w:rPr>
                <w:sz w:val="20"/>
                <w:szCs w:val="20"/>
              </w:rPr>
              <w:t xml:space="preserve"> 22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6E045E9" w14:textId="01CFF5BE"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4E6D184" w14:textId="14B9B413"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26006E93"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99ECB06"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BDFAC46"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EE0E674"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4F5AEA2"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039430F" w14:textId="77777777" w:rsidR="00146AAF" w:rsidRPr="004B0A91" w:rsidRDefault="00146AAF" w:rsidP="00D329F2">
            <w:pPr>
              <w:rPr>
                <w:highlight w:val="yellow"/>
              </w:rPr>
            </w:pPr>
          </w:p>
        </w:tc>
      </w:tr>
      <w:tr w:rsidR="00146AAF" w14:paraId="66804117"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7ED8EB7D" w14:textId="333E031C" w:rsidR="00146AAF" w:rsidRPr="00B201C7" w:rsidRDefault="00146AAF" w:rsidP="00D329F2">
            <w:pPr>
              <w:autoSpaceDE w:val="0"/>
              <w:autoSpaceDN w:val="0"/>
              <w:adjustRightInd w:val="0"/>
              <w:jc w:val="center"/>
              <w:rPr>
                <w:noProof/>
                <w:sz w:val="20"/>
                <w:szCs w:val="20"/>
              </w:rPr>
            </w:pPr>
            <w:r w:rsidRPr="00B201C7">
              <w:rPr>
                <w:sz w:val="20"/>
                <w:szCs w:val="20"/>
              </w:rPr>
              <w:t>78</w:t>
            </w:r>
          </w:p>
        </w:tc>
        <w:tc>
          <w:tcPr>
            <w:tcW w:w="3004" w:type="dxa"/>
            <w:tcBorders>
              <w:top w:val="single" w:sz="8" w:space="0" w:color="auto"/>
              <w:left w:val="single" w:sz="8" w:space="0" w:color="auto"/>
              <w:bottom w:val="single" w:sz="8" w:space="0" w:color="auto"/>
              <w:right w:val="single" w:sz="8" w:space="0" w:color="auto"/>
            </w:tcBorders>
            <w:vAlign w:val="bottom"/>
            <w:hideMark/>
          </w:tcPr>
          <w:p w14:paraId="62CF1FEE" w14:textId="490F3972" w:rsidR="00146AAF" w:rsidRPr="00B201C7" w:rsidRDefault="00B201C7" w:rsidP="00D329F2">
            <w:pPr>
              <w:autoSpaceDE w:val="0"/>
              <w:autoSpaceDN w:val="0"/>
              <w:adjustRightInd w:val="0"/>
              <w:jc w:val="center"/>
              <w:rPr>
                <w:noProof/>
                <w:sz w:val="20"/>
                <w:szCs w:val="20"/>
                <w:highlight w:val="yellow"/>
                <w:lang w:val="en-US"/>
              </w:rPr>
            </w:pPr>
            <w:r>
              <w:rPr>
                <w:sz w:val="20"/>
                <w:szCs w:val="20"/>
              </w:rPr>
              <w:t>БАКАРНА</w:t>
            </w:r>
            <w:r w:rsidR="00146AAF" w:rsidRPr="00B201C7">
              <w:rPr>
                <w:sz w:val="20"/>
                <w:szCs w:val="20"/>
              </w:rPr>
              <w:t xml:space="preserve"> </w:t>
            </w:r>
            <w:r>
              <w:rPr>
                <w:sz w:val="20"/>
                <w:szCs w:val="20"/>
              </w:rPr>
              <w:t>СПОЈНИЦА</w:t>
            </w:r>
            <w:r w:rsidR="00146AAF" w:rsidRPr="00B201C7">
              <w:rPr>
                <w:sz w:val="20"/>
                <w:szCs w:val="20"/>
              </w:rPr>
              <w:t xml:space="preserve"> </w:t>
            </w:r>
            <w:r>
              <w:rPr>
                <w:sz w:val="20"/>
                <w:szCs w:val="20"/>
              </w:rPr>
              <w:t>ФИ</w:t>
            </w:r>
            <w:r w:rsidR="00146AAF" w:rsidRPr="00B201C7">
              <w:rPr>
                <w:sz w:val="20"/>
                <w:szCs w:val="20"/>
              </w:rPr>
              <w:t xml:space="preserve"> 15</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F08E186" w14:textId="5615AA0B"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2C0B961" w14:textId="1EA80843"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4694A710"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4FD9EF12"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6B572B5"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9FE7C8C"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22FCC4D4"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617B4CF" w14:textId="77777777" w:rsidR="00146AAF" w:rsidRPr="004B0A91" w:rsidRDefault="00146AAF" w:rsidP="00D329F2">
            <w:pPr>
              <w:rPr>
                <w:highlight w:val="yellow"/>
              </w:rPr>
            </w:pPr>
          </w:p>
        </w:tc>
      </w:tr>
      <w:tr w:rsidR="00146AAF" w14:paraId="4DDC85F8"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0556D092" w14:textId="2F51C703" w:rsidR="00146AAF" w:rsidRPr="00B201C7" w:rsidRDefault="00146AAF" w:rsidP="00D329F2">
            <w:pPr>
              <w:autoSpaceDE w:val="0"/>
              <w:autoSpaceDN w:val="0"/>
              <w:adjustRightInd w:val="0"/>
              <w:jc w:val="center"/>
              <w:rPr>
                <w:noProof/>
                <w:sz w:val="20"/>
                <w:szCs w:val="20"/>
              </w:rPr>
            </w:pPr>
            <w:r w:rsidRPr="00B201C7">
              <w:rPr>
                <w:sz w:val="20"/>
                <w:szCs w:val="20"/>
              </w:rPr>
              <w:t>79</w:t>
            </w:r>
          </w:p>
        </w:tc>
        <w:tc>
          <w:tcPr>
            <w:tcW w:w="3004" w:type="dxa"/>
            <w:tcBorders>
              <w:top w:val="single" w:sz="8" w:space="0" w:color="auto"/>
              <w:left w:val="single" w:sz="8" w:space="0" w:color="auto"/>
              <w:bottom w:val="single" w:sz="8" w:space="0" w:color="auto"/>
              <w:right w:val="single" w:sz="8" w:space="0" w:color="auto"/>
            </w:tcBorders>
            <w:vAlign w:val="bottom"/>
            <w:hideMark/>
          </w:tcPr>
          <w:p w14:paraId="6E8C3585" w14:textId="06AD0C79" w:rsidR="00146AAF" w:rsidRPr="00B201C7" w:rsidRDefault="00B201C7" w:rsidP="00D329F2">
            <w:pPr>
              <w:autoSpaceDE w:val="0"/>
              <w:autoSpaceDN w:val="0"/>
              <w:adjustRightInd w:val="0"/>
              <w:jc w:val="center"/>
              <w:rPr>
                <w:noProof/>
                <w:sz w:val="20"/>
                <w:szCs w:val="20"/>
                <w:highlight w:val="yellow"/>
                <w:lang w:val="en-US"/>
              </w:rPr>
            </w:pPr>
            <w:r>
              <w:rPr>
                <w:sz w:val="20"/>
                <w:szCs w:val="20"/>
              </w:rPr>
              <w:t>БАКАРНА</w:t>
            </w:r>
            <w:r w:rsidR="00146AAF" w:rsidRPr="00B201C7">
              <w:rPr>
                <w:sz w:val="20"/>
                <w:szCs w:val="20"/>
              </w:rPr>
              <w:t xml:space="preserve"> </w:t>
            </w:r>
            <w:r>
              <w:rPr>
                <w:sz w:val="20"/>
                <w:szCs w:val="20"/>
              </w:rPr>
              <w:t>СПОЈНИЦА</w:t>
            </w:r>
            <w:r w:rsidR="00146AAF" w:rsidRPr="00B201C7">
              <w:rPr>
                <w:sz w:val="20"/>
                <w:szCs w:val="20"/>
              </w:rPr>
              <w:t xml:space="preserve"> </w:t>
            </w:r>
            <w:r>
              <w:rPr>
                <w:sz w:val="20"/>
                <w:szCs w:val="20"/>
              </w:rPr>
              <w:t>ФИ</w:t>
            </w:r>
            <w:r w:rsidR="00146AAF" w:rsidRPr="00B201C7">
              <w:rPr>
                <w:sz w:val="20"/>
                <w:szCs w:val="20"/>
              </w:rPr>
              <w:t xml:space="preserve"> 18</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3EE3045" w14:textId="01EC3F20"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3BE91C5" w14:textId="38A28A82"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30EB1014"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44D49D1E"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B9C572D"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7C91392"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680080AF"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76559FB3" w14:textId="77777777" w:rsidR="00146AAF" w:rsidRPr="004B0A91" w:rsidRDefault="00146AAF" w:rsidP="00D329F2">
            <w:pPr>
              <w:rPr>
                <w:highlight w:val="yellow"/>
              </w:rPr>
            </w:pPr>
          </w:p>
        </w:tc>
      </w:tr>
      <w:tr w:rsidR="00146AAF" w14:paraId="15550D09"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200C632C" w14:textId="4EA875CB" w:rsidR="00146AAF" w:rsidRPr="00B201C7" w:rsidRDefault="00146AAF" w:rsidP="00D329F2">
            <w:pPr>
              <w:autoSpaceDE w:val="0"/>
              <w:autoSpaceDN w:val="0"/>
              <w:adjustRightInd w:val="0"/>
              <w:jc w:val="center"/>
              <w:rPr>
                <w:noProof/>
                <w:sz w:val="20"/>
                <w:szCs w:val="20"/>
              </w:rPr>
            </w:pPr>
            <w:r w:rsidRPr="00B201C7">
              <w:rPr>
                <w:sz w:val="20"/>
                <w:szCs w:val="20"/>
              </w:rPr>
              <w:t>80</w:t>
            </w:r>
          </w:p>
        </w:tc>
        <w:tc>
          <w:tcPr>
            <w:tcW w:w="3004" w:type="dxa"/>
            <w:tcBorders>
              <w:top w:val="single" w:sz="8" w:space="0" w:color="auto"/>
              <w:left w:val="single" w:sz="8" w:space="0" w:color="auto"/>
              <w:bottom w:val="single" w:sz="8" w:space="0" w:color="auto"/>
              <w:right w:val="single" w:sz="8" w:space="0" w:color="auto"/>
            </w:tcBorders>
            <w:vAlign w:val="bottom"/>
            <w:hideMark/>
          </w:tcPr>
          <w:p w14:paraId="16454DED" w14:textId="7A72FA78" w:rsidR="00146AAF" w:rsidRPr="00B201C7" w:rsidRDefault="00B201C7" w:rsidP="00D329F2">
            <w:pPr>
              <w:autoSpaceDE w:val="0"/>
              <w:autoSpaceDN w:val="0"/>
              <w:adjustRightInd w:val="0"/>
              <w:jc w:val="center"/>
              <w:rPr>
                <w:noProof/>
                <w:sz w:val="20"/>
                <w:szCs w:val="20"/>
                <w:highlight w:val="yellow"/>
                <w:lang w:val="en-US"/>
              </w:rPr>
            </w:pPr>
            <w:r>
              <w:rPr>
                <w:sz w:val="20"/>
                <w:szCs w:val="20"/>
              </w:rPr>
              <w:t>БАКАРНА</w:t>
            </w:r>
            <w:r w:rsidR="00146AAF" w:rsidRPr="00B201C7">
              <w:rPr>
                <w:sz w:val="20"/>
                <w:szCs w:val="20"/>
              </w:rPr>
              <w:t xml:space="preserve"> </w:t>
            </w:r>
            <w:r>
              <w:rPr>
                <w:sz w:val="20"/>
                <w:szCs w:val="20"/>
              </w:rPr>
              <w:t>СПОЈНИЦА</w:t>
            </w:r>
            <w:r w:rsidR="00146AAF" w:rsidRPr="00B201C7">
              <w:rPr>
                <w:sz w:val="20"/>
                <w:szCs w:val="20"/>
              </w:rPr>
              <w:t xml:space="preserve"> </w:t>
            </w:r>
            <w:r>
              <w:rPr>
                <w:sz w:val="20"/>
                <w:szCs w:val="20"/>
              </w:rPr>
              <w:t>ФИ</w:t>
            </w:r>
            <w:r w:rsidR="00146AAF" w:rsidRPr="00B201C7">
              <w:rPr>
                <w:sz w:val="20"/>
                <w:szCs w:val="20"/>
              </w:rPr>
              <w:t xml:space="preserve"> 22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BCB46C0" w14:textId="76C7D6CF"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06622CB" w14:textId="336E837C"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2951A6EE"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C7DC27E"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3F9B20EF"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D4B3D67"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A7F6453"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43877B4" w14:textId="77777777" w:rsidR="00146AAF" w:rsidRPr="004B0A91" w:rsidRDefault="00146AAF" w:rsidP="00D329F2">
            <w:pPr>
              <w:rPr>
                <w:highlight w:val="yellow"/>
              </w:rPr>
            </w:pPr>
          </w:p>
        </w:tc>
      </w:tr>
      <w:tr w:rsidR="00146AAF" w14:paraId="5DCE9112"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0284B59F" w14:textId="31B70D4E" w:rsidR="00146AAF" w:rsidRPr="00B201C7" w:rsidRDefault="00146AAF" w:rsidP="00D329F2">
            <w:pPr>
              <w:autoSpaceDE w:val="0"/>
              <w:autoSpaceDN w:val="0"/>
              <w:adjustRightInd w:val="0"/>
              <w:jc w:val="center"/>
              <w:rPr>
                <w:noProof/>
                <w:sz w:val="20"/>
                <w:szCs w:val="20"/>
              </w:rPr>
            </w:pPr>
            <w:r w:rsidRPr="00B201C7">
              <w:rPr>
                <w:sz w:val="20"/>
                <w:szCs w:val="20"/>
              </w:rPr>
              <w:t>107</w:t>
            </w:r>
          </w:p>
        </w:tc>
        <w:tc>
          <w:tcPr>
            <w:tcW w:w="3004" w:type="dxa"/>
            <w:tcBorders>
              <w:top w:val="single" w:sz="8" w:space="0" w:color="auto"/>
              <w:left w:val="single" w:sz="8" w:space="0" w:color="auto"/>
              <w:bottom w:val="single" w:sz="8" w:space="0" w:color="auto"/>
              <w:right w:val="single" w:sz="8" w:space="0" w:color="auto"/>
            </w:tcBorders>
            <w:vAlign w:val="bottom"/>
            <w:hideMark/>
          </w:tcPr>
          <w:p w14:paraId="383838F4" w14:textId="240BC033" w:rsidR="00146AAF" w:rsidRPr="00B201C7" w:rsidRDefault="00B201C7" w:rsidP="00D329F2">
            <w:pPr>
              <w:autoSpaceDE w:val="0"/>
              <w:autoSpaceDN w:val="0"/>
              <w:adjustRightInd w:val="0"/>
              <w:jc w:val="center"/>
              <w:rPr>
                <w:noProof/>
                <w:sz w:val="20"/>
                <w:szCs w:val="20"/>
                <w:highlight w:val="yellow"/>
                <w:lang w:val="en-US"/>
              </w:rPr>
            </w:pPr>
            <w:r>
              <w:rPr>
                <w:sz w:val="20"/>
                <w:szCs w:val="20"/>
              </w:rPr>
              <w:t>БАКАРНО</w:t>
            </w:r>
            <w:r w:rsidR="00146AAF" w:rsidRPr="00B201C7">
              <w:rPr>
                <w:sz w:val="20"/>
                <w:szCs w:val="20"/>
              </w:rPr>
              <w:t xml:space="preserve"> </w:t>
            </w:r>
            <w:r>
              <w:rPr>
                <w:sz w:val="20"/>
                <w:szCs w:val="20"/>
              </w:rPr>
              <w:t>КОЛЕНО</w:t>
            </w:r>
            <w:r w:rsidR="00146AAF" w:rsidRPr="00B201C7">
              <w:rPr>
                <w:sz w:val="20"/>
                <w:szCs w:val="20"/>
              </w:rPr>
              <w:t xml:space="preserve"> 45° </w:t>
            </w:r>
            <w:r>
              <w:rPr>
                <w:sz w:val="20"/>
                <w:szCs w:val="20"/>
              </w:rPr>
              <w:t>ФИ</w:t>
            </w:r>
            <w:r w:rsidR="00146AAF" w:rsidRPr="00B201C7">
              <w:rPr>
                <w:sz w:val="20"/>
                <w:szCs w:val="20"/>
              </w:rPr>
              <w:t xml:space="preserve"> 15</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FEDB837" w14:textId="74CC257B"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DC10314" w14:textId="0FF5B51C"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309FDBBA"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FBD30A7"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8007ED1"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60DCD0C"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A803D3F"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4BA6556" w14:textId="77777777" w:rsidR="00146AAF" w:rsidRPr="004B0A91" w:rsidRDefault="00146AAF" w:rsidP="00D329F2">
            <w:pPr>
              <w:rPr>
                <w:highlight w:val="yellow"/>
              </w:rPr>
            </w:pPr>
          </w:p>
        </w:tc>
      </w:tr>
      <w:tr w:rsidR="00146AAF" w14:paraId="08D60F10"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58A050E8" w14:textId="6031BBA0" w:rsidR="00146AAF" w:rsidRPr="00B201C7" w:rsidRDefault="00146AAF" w:rsidP="00D329F2">
            <w:pPr>
              <w:autoSpaceDE w:val="0"/>
              <w:autoSpaceDN w:val="0"/>
              <w:adjustRightInd w:val="0"/>
              <w:jc w:val="center"/>
              <w:rPr>
                <w:noProof/>
                <w:sz w:val="20"/>
                <w:szCs w:val="20"/>
              </w:rPr>
            </w:pPr>
            <w:r w:rsidRPr="00B201C7">
              <w:rPr>
                <w:sz w:val="20"/>
                <w:szCs w:val="20"/>
              </w:rPr>
              <w:t>108</w:t>
            </w:r>
          </w:p>
        </w:tc>
        <w:tc>
          <w:tcPr>
            <w:tcW w:w="3004" w:type="dxa"/>
            <w:tcBorders>
              <w:top w:val="single" w:sz="8" w:space="0" w:color="auto"/>
              <w:left w:val="single" w:sz="8" w:space="0" w:color="auto"/>
              <w:bottom w:val="single" w:sz="8" w:space="0" w:color="auto"/>
              <w:right w:val="single" w:sz="8" w:space="0" w:color="auto"/>
            </w:tcBorders>
            <w:vAlign w:val="bottom"/>
            <w:hideMark/>
          </w:tcPr>
          <w:p w14:paraId="194CA74E" w14:textId="3827E617" w:rsidR="00146AAF" w:rsidRPr="00B201C7" w:rsidRDefault="00B201C7" w:rsidP="00D329F2">
            <w:pPr>
              <w:autoSpaceDE w:val="0"/>
              <w:autoSpaceDN w:val="0"/>
              <w:adjustRightInd w:val="0"/>
              <w:jc w:val="center"/>
              <w:rPr>
                <w:noProof/>
                <w:sz w:val="20"/>
                <w:szCs w:val="20"/>
                <w:highlight w:val="yellow"/>
                <w:lang w:val="en-US"/>
              </w:rPr>
            </w:pPr>
            <w:r>
              <w:rPr>
                <w:sz w:val="20"/>
                <w:szCs w:val="20"/>
              </w:rPr>
              <w:t>БАКАРНО</w:t>
            </w:r>
            <w:r w:rsidR="00146AAF" w:rsidRPr="00B201C7">
              <w:rPr>
                <w:sz w:val="20"/>
                <w:szCs w:val="20"/>
              </w:rPr>
              <w:t xml:space="preserve"> </w:t>
            </w:r>
            <w:r>
              <w:rPr>
                <w:sz w:val="20"/>
                <w:szCs w:val="20"/>
              </w:rPr>
              <w:t>КОЛЕНО</w:t>
            </w:r>
            <w:r w:rsidR="00146AAF" w:rsidRPr="00B201C7">
              <w:rPr>
                <w:sz w:val="20"/>
                <w:szCs w:val="20"/>
              </w:rPr>
              <w:t xml:space="preserve"> 45° </w:t>
            </w:r>
            <w:r>
              <w:rPr>
                <w:sz w:val="20"/>
                <w:szCs w:val="20"/>
              </w:rPr>
              <w:t>ФИ</w:t>
            </w:r>
            <w:r w:rsidR="00146AAF" w:rsidRPr="00B201C7">
              <w:rPr>
                <w:sz w:val="20"/>
                <w:szCs w:val="20"/>
              </w:rPr>
              <w:t xml:space="preserve"> 18</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CBB18B4" w14:textId="24C76D63"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0AF822A" w14:textId="3FA0E5B1"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082157C2"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0230606F"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4F02338"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B83EB38"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6EE3A5F2"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E62369E" w14:textId="77777777" w:rsidR="00146AAF" w:rsidRPr="004B0A91" w:rsidRDefault="00146AAF" w:rsidP="00D329F2">
            <w:pPr>
              <w:rPr>
                <w:highlight w:val="yellow"/>
              </w:rPr>
            </w:pPr>
          </w:p>
        </w:tc>
      </w:tr>
      <w:tr w:rsidR="00146AAF" w14:paraId="1B17E642"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170C8D1E" w14:textId="1A98956A" w:rsidR="00146AAF" w:rsidRPr="00B201C7" w:rsidRDefault="00146AAF" w:rsidP="00D329F2">
            <w:pPr>
              <w:autoSpaceDE w:val="0"/>
              <w:autoSpaceDN w:val="0"/>
              <w:adjustRightInd w:val="0"/>
              <w:jc w:val="center"/>
              <w:rPr>
                <w:noProof/>
                <w:sz w:val="20"/>
                <w:szCs w:val="20"/>
              </w:rPr>
            </w:pPr>
            <w:r w:rsidRPr="00B201C7">
              <w:rPr>
                <w:sz w:val="20"/>
                <w:szCs w:val="20"/>
              </w:rPr>
              <w:t>109</w:t>
            </w:r>
          </w:p>
        </w:tc>
        <w:tc>
          <w:tcPr>
            <w:tcW w:w="3004" w:type="dxa"/>
            <w:tcBorders>
              <w:top w:val="single" w:sz="8" w:space="0" w:color="auto"/>
              <w:left w:val="single" w:sz="8" w:space="0" w:color="auto"/>
              <w:bottom w:val="single" w:sz="8" w:space="0" w:color="auto"/>
              <w:right w:val="single" w:sz="8" w:space="0" w:color="auto"/>
            </w:tcBorders>
            <w:vAlign w:val="bottom"/>
            <w:hideMark/>
          </w:tcPr>
          <w:p w14:paraId="578E6322" w14:textId="5DBFEE2C" w:rsidR="00146AAF" w:rsidRPr="00B201C7" w:rsidRDefault="00B201C7" w:rsidP="00D329F2">
            <w:pPr>
              <w:autoSpaceDE w:val="0"/>
              <w:autoSpaceDN w:val="0"/>
              <w:adjustRightInd w:val="0"/>
              <w:jc w:val="center"/>
              <w:rPr>
                <w:noProof/>
                <w:sz w:val="20"/>
                <w:szCs w:val="20"/>
                <w:highlight w:val="yellow"/>
                <w:lang w:val="en-US"/>
              </w:rPr>
            </w:pPr>
            <w:r>
              <w:rPr>
                <w:sz w:val="20"/>
                <w:szCs w:val="20"/>
              </w:rPr>
              <w:t>БАКАРНО</w:t>
            </w:r>
            <w:r w:rsidR="00146AAF" w:rsidRPr="00B201C7">
              <w:rPr>
                <w:sz w:val="20"/>
                <w:szCs w:val="20"/>
              </w:rPr>
              <w:t xml:space="preserve"> </w:t>
            </w:r>
            <w:r>
              <w:rPr>
                <w:sz w:val="20"/>
                <w:szCs w:val="20"/>
              </w:rPr>
              <w:t>КОЛЕНО</w:t>
            </w:r>
            <w:r w:rsidR="00146AAF" w:rsidRPr="00B201C7">
              <w:rPr>
                <w:sz w:val="20"/>
                <w:szCs w:val="20"/>
              </w:rPr>
              <w:t xml:space="preserve"> 45°</w:t>
            </w:r>
            <w:r>
              <w:rPr>
                <w:sz w:val="20"/>
                <w:szCs w:val="20"/>
              </w:rPr>
              <w:t>ФИ</w:t>
            </w:r>
            <w:r w:rsidR="00146AAF" w:rsidRPr="00B201C7">
              <w:rPr>
                <w:sz w:val="20"/>
                <w:szCs w:val="20"/>
              </w:rPr>
              <w:t xml:space="preserve"> 22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C7DE1C7" w14:textId="7ED77D4A"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44B3B46" w14:textId="19360CDD"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652DDE2B"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BB10D7C"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25F1D2C"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5EEF3A1"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B054EBD"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5AA8E0A" w14:textId="77777777" w:rsidR="00146AAF" w:rsidRPr="004B0A91" w:rsidRDefault="00146AAF" w:rsidP="00D329F2">
            <w:pPr>
              <w:rPr>
                <w:highlight w:val="yellow"/>
              </w:rPr>
            </w:pPr>
          </w:p>
        </w:tc>
      </w:tr>
      <w:tr w:rsidR="00146AAF" w14:paraId="522AD150"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7EE93688" w14:textId="49983D1F" w:rsidR="00146AAF" w:rsidRPr="00B201C7" w:rsidRDefault="00146AAF" w:rsidP="00D329F2">
            <w:pPr>
              <w:autoSpaceDE w:val="0"/>
              <w:autoSpaceDN w:val="0"/>
              <w:adjustRightInd w:val="0"/>
              <w:jc w:val="center"/>
              <w:rPr>
                <w:noProof/>
                <w:sz w:val="20"/>
                <w:szCs w:val="20"/>
              </w:rPr>
            </w:pPr>
            <w:r w:rsidRPr="00B201C7">
              <w:rPr>
                <w:sz w:val="20"/>
                <w:szCs w:val="20"/>
              </w:rPr>
              <w:t>110</w:t>
            </w:r>
          </w:p>
        </w:tc>
        <w:tc>
          <w:tcPr>
            <w:tcW w:w="3004" w:type="dxa"/>
            <w:tcBorders>
              <w:top w:val="single" w:sz="8" w:space="0" w:color="auto"/>
              <w:left w:val="single" w:sz="8" w:space="0" w:color="auto"/>
              <w:bottom w:val="single" w:sz="8" w:space="0" w:color="auto"/>
              <w:right w:val="single" w:sz="8" w:space="0" w:color="auto"/>
            </w:tcBorders>
            <w:vAlign w:val="bottom"/>
            <w:hideMark/>
          </w:tcPr>
          <w:p w14:paraId="53DE0753" w14:textId="0BBA66E4" w:rsidR="00146AAF" w:rsidRPr="00B201C7" w:rsidRDefault="00B201C7" w:rsidP="00D329F2">
            <w:pPr>
              <w:autoSpaceDE w:val="0"/>
              <w:autoSpaceDN w:val="0"/>
              <w:adjustRightInd w:val="0"/>
              <w:jc w:val="center"/>
              <w:rPr>
                <w:noProof/>
                <w:sz w:val="20"/>
                <w:szCs w:val="20"/>
                <w:highlight w:val="yellow"/>
                <w:lang w:val="en-US"/>
              </w:rPr>
            </w:pPr>
            <w:r>
              <w:rPr>
                <w:sz w:val="20"/>
                <w:szCs w:val="20"/>
              </w:rPr>
              <w:t>БАКАРНО</w:t>
            </w:r>
            <w:r w:rsidR="00146AAF" w:rsidRPr="00B201C7">
              <w:rPr>
                <w:sz w:val="20"/>
                <w:szCs w:val="20"/>
              </w:rPr>
              <w:t xml:space="preserve"> </w:t>
            </w:r>
            <w:r>
              <w:rPr>
                <w:sz w:val="20"/>
                <w:szCs w:val="20"/>
              </w:rPr>
              <w:t>КОЛЕНО</w:t>
            </w:r>
            <w:r w:rsidR="00146AAF" w:rsidRPr="00B201C7">
              <w:rPr>
                <w:sz w:val="20"/>
                <w:szCs w:val="20"/>
              </w:rPr>
              <w:t xml:space="preserve"> 90° </w:t>
            </w:r>
            <w:r>
              <w:rPr>
                <w:sz w:val="20"/>
                <w:szCs w:val="20"/>
              </w:rPr>
              <w:t>ФИ</w:t>
            </w:r>
            <w:r w:rsidR="00146AAF" w:rsidRPr="00B201C7">
              <w:rPr>
                <w:sz w:val="20"/>
                <w:szCs w:val="20"/>
              </w:rPr>
              <w:t xml:space="preserve"> 15</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7CBE807" w14:textId="777E001E"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4910519" w14:textId="29BBB1FA"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3A7D5E88"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6A06810"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2C513CB"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D950E76"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A58BC28"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79371B9A" w14:textId="77777777" w:rsidR="00146AAF" w:rsidRPr="004B0A91" w:rsidRDefault="00146AAF" w:rsidP="00D329F2">
            <w:pPr>
              <w:rPr>
                <w:highlight w:val="yellow"/>
              </w:rPr>
            </w:pPr>
          </w:p>
        </w:tc>
      </w:tr>
      <w:tr w:rsidR="00146AAF" w14:paraId="45F964D7"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4FACD955" w14:textId="20A7968B" w:rsidR="00146AAF" w:rsidRPr="00B201C7" w:rsidRDefault="00146AAF" w:rsidP="00D329F2">
            <w:pPr>
              <w:autoSpaceDE w:val="0"/>
              <w:autoSpaceDN w:val="0"/>
              <w:adjustRightInd w:val="0"/>
              <w:jc w:val="center"/>
              <w:rPr>
                <w:noProof/>
                <w:sz w:val="20"/>
                <w:szCs w:val="20"/>
              </w:rPr>
            </w:pPr>
            <w:r w:rsidRPr="00B201C7">
              <w:rPr>
                <w:sz w:val="20"/>
                <w:szCs w:val="20"/>
              </w:rPr>
              <w:t>111</w:t>
            </w:r>
          </w:p>
        </w:tc>
        <w:tc>
          <w:tcPr>
            <w:tcW w:w="3004" w:type="dxa"/>
            <w:tcBorders>
              <w:top w:val="single" w:sz="8" w:space="0" w:color="auto"/>
              <w:left w:val="single" w:sz="8" w:space="0" w:color="auto"/>
              <w:bottom w:val="single" w:sz="8" w:space="0" w:color="auto"/>
              <w:right w:val="single" w:sz="8" w:space="0" w:color="auto"/>
            </w:tcBorders>
            <w:vAlign w:val="bottom"/>
            <w:hideMark/>
          </w:tcPr>
          <w:p w14:paraId="351A619B" w14:textId="0359D61B" w:rsidR="00146AAF" w:rsidRPr="00B201C7" w:rsidRDefault="00B201C7" w:rsidP="00D329F2">
            <w:pPr>
              <w:autoSpaceDE w:val="0"/>
              <w:autoSpaceDN w:val="0"/>
              <w:adjustRightInd w:val="0"/>
              <w:jc w:val="center"/>
              <w:rPr>
                <w:noProof/>
                <w:sz w:val="20"/>
                <w:szCs w:val="20"/>
                <w:highlight w:val="yellow"/>
                <w:lang w:val="en-US"/>
              </w:rPr>
            </w:pPr>
            <w:r>
              <w:rPr>
                <w:sz w:val="20"/>
                <w:szCs w:val="20"/>
              </w:rPr>
              <w:t>БАКАРНО</w:t>
            </w:r>
            <w:r w:rsidR="00146AAF" w:rsidRPr="00B201C7">
              <w:rPr>
                <w:sz w:val="20"/>
                <w:szCs w:val="20"/>
              </w:rPr>
              <w:t xml:space="preserve"> </w:t>
            </w:r>
            <w:r>
              <w:rPr>
                <w:sz w:val="20"/>
                <w:szCs w:val="20"/>
              </w:rPr>
              <w:t>КОЛЕНО</w:t>
            </w:r>
            <w:r w:rsidR="00146AAF" w:rsidRPr="00B201C7">
              <w:rPr>
                <w:sz w:val="20"/>
                <w:szCs w:val="20"/>
              </w:rPr>
              <w:t xml:space="preserve"> 90° </w:t>
            </w:r>
            <w:r>
              <w:rPr>
                <w:sz w:val="20"/>
                <w:szCs w:val="20"/>
              </w:rPr>
              <w:t>ФИ</w:t>
            </w:r>
            <w:r w:rsidR="00146AAF" w:rsidRPr="00B201C7">
              <w:rPr>
                <w:sz w:val="20"/>
                <w:szCs w:val="20"/>
              </w:rPr>
              <w:t xml:space="preserve"> 18</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01F34F9" w14:textId="615EF82D"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840211A" w14:textId="119894A4"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2F42CAD2"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06BB51A"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F0F85FB"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193B85E"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1B149AE2"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00869471" w14:textId="77777777" w:rsidR="00146AAF" w:rsidRPr="004B0A91" w:rsidRDefault="00146AAF" w:rsidP="00D329F2">
            <w:pPr>
              <w:rPr>
                <w:highlight w:val="yellow"/>
              </w:rPr>
            </w:pPr>
          </w:p>
        </w:tc>
      </w:tr>
      <w:tr w:rsidR="00146AAF" w14:paraId="75234B58"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0B9E6DA1" w14:textId="258B189E" w:rsidR="00146AAF" w:rsidRPr="00B201C7" w:rsidRDefault="00146AAF" w:rsidP="00D329F2">
            <w:pPr>
              <w:autoSpaceDE w:val="0"/>
              <w:autoSpaceDN w:val="0"/>
              <w:adjustRightInd w:val="0"/>
              <w:jc w:val="center"/>
              <w:rPr>
                <w:noProof/>
                <w:sz w:val="20"/>
                <w:szCs w:val="20"/>
              </w:rPr>
            </w:pPr>
            <w:r w:rsidRPr="00B201C7">
              <w:rPr>
                <w:sz w:val="20"/>
                <w:szCs w:val="20"/>
              </w:rPr>
              <w:t>112</w:t>
            </w:r>
          </w:p>
        </w:tc>
        <w:tc>
          <w:tcPr>
            <w:tcW w:w="3004" w:type="dxa"/>
            <w:tcBorders>
              <w:top w:val="single" w:sz="8" w:space="0" w:color="auto"/>
              <w:left w:val="single" w:sz="8" w:space="0" w:color="auto"/>
              <w:bottom w:val="single" w:sz="8" w:space="0" w:color="auto"/>
              <w:right w:val="single" w:sz="8" w:space="0" w:color="auto"/>
            </w:tcBorders>
            <w:vAlign w:val="bottom"/>
            <w:hideMark/>
          </w:tcPr>
          <w:p w14:paraId="57E074D5" w14:textId="1097DCE3" w:rsidR="00146AAF" w:rsidRPr="00B201C7" w:rsidRDefault="00B201C7" w:rsidP="00D329F2">
            <w:pPr>
              <w:autoSpaceDE w:val="0"/>
              <w:autoSpaceDN w:val="0"/>
              <w:adjustRightInd w:val="0"/>
              <w:jc w:val="center"/>
              <w:rPr>
                <w:noProof/>
                <w:sz w:val="20"/>
                <w:szCs w:val="20"/>
                <w:highlight w:val="yellow"/>
                <w:lang w:val="en-US"/>
              </w:rPr>
            </w:pPr>
            <w:r>
              <w:rPr>
                <w:sz w:val="20"/>
                <w:szCs w:val="20"/>
              </w:rPr>
              <w:t>БАКАРНО</w:t>
            </w:r>
            <w:r w:rsidR="00146AAF" w:rsidRPr="00B201C7">
              <w:rPr>
                <w:sz w:val="20"/>
                <w:szCs w:val="20"/>
              </w:rPr>
              <w:t xml:space="preserve"> </w:t>
            </w:r>
            <w:r>
              <w:rPr>
                <w:sz w:val="20"/>
                <w:szCs w:val="20"/>
              </w:rPr>
              <w:t>КОЛЕНО</w:t>
            </w:r>
            <w:r w:rsidR="00146AAF" w:rsidRPr="00B201C7">
              <w:rPr>
                <w:sz w:val="20"/>
                <w:szCs w:val="20"/>
              </w:rPr>
              <w:t xml:space="preserve"> 90° </w:t>
            </w:r>
            <w:r>
              <w:rPr>
                <w:sz w:val="20"/>
                <w:szCs w:val="20"/>
              </w:rPr>
              <w:t>ФИ</w:t>
            </w:r>
            <w:r w:rsidR="00146AAF" w:rsidRPr="00B201C7">
              <w:rPr>
                <w:sz w:val="20"/>
                <w:szCs w:val="20"/>
              </w:rPr>
              <w:t xml:space="preserve"> 22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8EEE3D2" w14:textId="7495BA26"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FA6E453" w14:textId="4C061793"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209239B8"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4BCFB19"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0F9AADA"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51C2C97"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24E74399"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7190009" w14:textId="77777777" w:rsidR="00146AAF" w:rsidRPr="004B0A91" w:rsidRDefault="00146AAF" w:rsidP="00D329F2">
            <w:pPr>
              <w:rPr>
                <w:highlight w:val="yellow"/>
              </w:rPr>
            </w:pPr>
          </w:p>
        </w:tc>
      </w:tr>
      <w:tr w:rsidR="00146AAF" w14:paraId="43FBDFEC"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5313996C" w14:textId="20C33CFE" w:rsidR="00146AAF" w:rsidRPr="00B201C7" w:rsidRDefault="00146AAF" w:rsidP="00D329F2">
            <w:pPr>
              <w:autoSpaceDE w:val="0"/>
              <w:autoSpaceDN w:val="0"/>
              <w:adjustRightInd w:val="0"/>
              <w:jc w:val="center"/>
              <w:rPr>
                <w:noProof/>
                <w:sz w:val="20"/>
                <w:szCs w:val="20"/>
              </w:rPr>
            </w:pPr>
            <w:r w:rsidRPr="00B201C7">
              <w:rPr>
                <w:sz w:val="20"/>
                <w:szCs w:val="20"/>
              </w:rPr>
              <w:t>113</w:t>
            </w:r>
          </w:p>
        </w:tc>
        <w:tc>
          <w:tcPr>
            <w:tcW w:w="3004" w:type="dxa"/>
            <w:tcBorders>
              <w:top w:val="single" w:sz="8" w:space="0" w:color="auto"/>
              <w:left w:val="single" w:sz="8" w:space="0" w:color="auto"/>
              <w:bottom w:val="single" w:sz="8" w:space="0" w:color="auto"/>
              <w:right w:val="single" w:sz="8" w:space="0" w:color="auto"/>
            </w:tcBorders>
            <w:vAlign w:val="bottom"/>
            <w:hideMark/>
          </w:tcPr>
          <w:p w14:paraId="31F1A9B0" w14:textId="79D92BF6" w:rsidR="00146AAF" w:rsidRPr="00B201C7" w:rsidRDefault="00EB3C6C" w:rsidP="00D329F2">
            <w:pPr>
              <w:autoSpaceDE w:val="0"/>
              <w:autoSpaceDN w:val="0"/>
              <w:adjustRightInd w:val="0"/>
              <w:jc w:val="center"/>
              <w:rPr>
                <w:noProof/>
                <w:sz w:val="20"/>
                <w:szCs w:val="20"/>
                <w:highlight w:val="yellow"/>
                <w:lang w:val="en-US"/>
              </w:rPr>
            </w:pPr>
            <w:r>
              <w:rPr>
                <w:sz w:val="20"/>
                <w:szCs w:val="20"/>
              </w:rPr>
              <w:t>ЦЕЛИЦНА</w:t>
            </w:r>
            <w:r w:rsidR="00146AAF" w:rsidRPr="00B201C7">
              <w:rPr>
                <w:sz w:val="20"/>
                <w:szCs w:val="20"/>
              </w:rPr>
              <w:t xml:space="preserve"> </w:t>
            </w:r>
            <w:r w:rsidR="00B201C7">
              <w:rPr>
                <w:sz w:val="20"/>
                <w:szCs w:val="20"/>
              </w:rPr>
              <w:t>ПРИРУБНИЦА</w:t>
            </w:r>
            <w:r w:rsidR="00146AAF" w:rsidRPr="00B201C7">
              <w:rPr>
                <w:sz w:val="20"/>
                <w:szCs w:val="20"/>
              </w:rPr>
              <w:t xml:space="preserve"> </w:t>
            </w:r>
            <w:r w:rsidR="00B201C7">
              <w:rPr>
                <w:sz w:val="20"/>
                <w:szCs w:val="20"/>
              </w:rPr>
              <w:t>СА</w:t>
            </w:r>
            <w:r w:rsidR="00146AAF" w:rsidRPr="00B201C7">
              <w:rPr>
                <w:sz w:val="20"/>
                <w:szCs w:val="20"/>
              </w:rPr>
              <w:t xml:space="preserve"> </w:t>
            </w:r>
            <w:r w:rsidR="00B201C7">
              <w:rPr>
                <w:sz w:val="20"/>
                <w:szCs w:val="20"/>
              </w:rPr>
              <w:t>ГРЛОМ</w:t>
            </w:r>
            <w:r w:rsidR="00146AAF" w:rsidRPr="00B201C7">
              <w:rPr>
                <w:sz w:val="20"/>
                <w:szCs w:val="20"/>
              </w:rPr>
              <w:t xml:space="preserve"> </w:t>
            </w:r>
            <w:r w:rsidR="00B201C7">
              <w:rPr>
                <w:sz w:val="20"/>
                <w:szCs w:val="20"/>
              </w:rPr>
              <w:t>ЗА</w:t>
            </w:r>
            <w:r w:rsidR="00146AAF" w:rsidRPr="00B201C7">
              <w:rPr>
                <w:sz w:val="20"/>
                <w:szCs w:val="20"/>
              </w:rPr>
              <w:t xml:space="preserve"> </w:t>
            </w:r>
            <w:r w:rsidR="00B201C7">
              <w:rPr>
                <w:sz w:val="20"/>
                <w:szCs w:val="20"/>
              </w:rPr>
              <w:t>ВАРЕЊЕ</w:t>
            </w:r>
            <w:r w:rsidR="00146AAF" w:rsidRPr="00B201C7">
              <w:rPr>
                <w:sz w:val="20"/>
                <w:szCs w:val="20"/>
              </w:rPr>
              <w:t xml:space="preserve"> </w:t>
            </w:r>
            <w:r w:rsidR="00B201C7">
              <w:rPr>
                <w:sz w:val="20"/>
                <w:szCs w:val="20"/>
              </w:rPr>
              <w:t>НО</w:t>
            </w:r>
            <w:r w:rsidR="00146AAF" w:rsidRPr="00B201C7">
              <w:rPr>
                <w:sz w:val="20"/>
                <w:szCs w:val="20"/>
              </w:rPr>
              <w:t xml:space="preserve">20 </w:t>
            </w:r>
            <w:r w:rsidR="00B201C7">
              <w:rPr>
                <w:sz w:val="20"/>
                <w:szCs w:val="20"/>
              </w:rPr>
              <w:t>НП</w:t>
            </w:r>
            <w:r w:rsidR="00146AAF" w:rsidRPr="00B201C7">
              <w:rPr>
                <w:sz w:val="20"/>
                <w:szCs w:val="20"/>
              </w:rPr>
              <w:t>16</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F079C88" w14:textId="0CDDA3AD"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20CCDD9" w14:textId="3122FAEA"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4041B966"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4726768"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3F5DA19"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9BCB857"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7F8B17B"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ABD874A" w14:textId="77777777" w:rsidR="00146AAF" w:rsidRPr="004B0A91" w:rsidRDefault="00146AAF" w:rsidP="00D329F2">
            <w:pPr>
              <w:rPr>
                <w:highlight w:val="yellow"/>
              </w:rPr>
            </w:pPr>
          </w:p>
        </w:tc>
      </w:tr>
      <w:tr w:rsidR="00146AAF" w14:paraId="6E61C761"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30CA49DC" w14:textId="2600B8E1" w:rsidR="00146AAF" w:rsidRPr="00B201C7" w:rsidRDefault="00146AAF" w:rsidP="00D329F2">
            <w:pPr>
              <w:autoSpaceDE w:val="0"/>
              <w:autoSpaceDN w:val="0"/>
              <w:adjustRightInd w:val="0"/>
              <w:jc w:val="center"/>
              <w:rPr>
                <w:noProof/>
                <w:sz w:val="20"/>
                <w:szCs w:val="20"/>
              </w:rPr>
            </w:pPr>
            <w:r w:rsidRPr="00B201C7">
              <w:rPr>
                <w:sz w:val="20"/>
                <w:szCs w:val="20"/>
              </w:rPr>
              <w:t>114</w:t>
            </w:r>
          </w:p>
        </w:tc>
        <w:tc>
          <w:tcPr>
            <w:tcW w:w="3004" w:type="dxa"/>
            <w:tcBorders>
              <w:top w:val="single" w:sz="8" w:space="0" w:color="auto"/>
              <w:left w:val="single" w:sz="8" w:space="0" w:color="auto"/>
              <w:bottom w:val="single" w:sz="8" w:space="0" w:color="auto"/>
              <w:right w:val="single" w:sz="8" w:space="0" w:color="auto"/>
            </w:tcBorders>
            <w:vAlign w:val="bottom"/>
            <w:hideMark/>
          </w:tcPr>
          <w:p w14:paraId="5B8050B1" w14:textId="11F066BE" w:rsidR="00146AAF" w:rsidRPr="00B201C7" w:rsidRDefault="00EB3C6C" w:rsidP="00D329F2">
            <w:pPr>
              <w:autoSpaceDE w:val="0"/>
              <w:autoSpaceDN w:val="0"/>
              <w:adjustRightInd w:val="0"/>
              <w:jc w:val="center"/>
              <w:rPr>
                <w:noProof/>
                <w:sz w:val="20"/>
                <w:szCs w:val="20"/>
                <w:highlight w:val="yellow"/>
                <w:lang w:val="en-US"/>
              </w:rPr>
            </w:pPr>
            <w:r>
              <w:rPr>
                <w:sz w:val="20"/>
                <w:szCs w:val="20"/>
                <w:lang w:val="sr-Cyrl-RS"/>
              </w:rPr>
              <w:t>ЧЕЛИЧНА</w:t>
            </w:r>
            <w:r w:rsidRPr="00B201C7">
              <w:rPr>
                <w:sz w:val="20"/>
                <w:szCs w:val="20"/>
              </w:rPr>
              <w:t xml:space="preserve"> </w:t>
            </w:r>
            <w:r w:rsidR="00B201C7">
              <w:rPr>
                <w:sz w:val="20"/>
                <w:szCs w:val="20"/>
              </w:rPr>
              <w:t>ПРИРУБНИЦА</w:t>
            </w:r>
            <w:r w:rsidR="00146AAF" w:rsidRPr="00B201C7">
              <w:rPr>
                <w:sz w:val="20"/>
                <w:szCs w:val="20"/>
              </w:rPr>
              <w:t xml:space="preserve"> </w:t>
            </w:r>
            <w:r w:rsidR="00B201C7">
              <w:rPr>
                <w:sz w:val="20"/>
                <w:szCs w:val="20"/>
              </w:rPr>
              <w:t>СА</w:t>
            </w:r>
            <w:r w:rsidR="00146AAF" w:rsidRPr="00B201C7">
              <w:rPr>
                <w:sz w:val="20"/>
                <w:szCs w:val="20"/>
              </w:rPr>
              <w:t xml:space="preserve"> </w:t>
            </w:r>
            <w:r w:rsidR="00B201C7">
              <w:rPr>
                <w:sz w:val="20"/>
                <w:szCs w:val="20"/>
              </w:rPr>
              <w:lastRenderedPageBreak/>
              <w:t>ГРЛОМ</w:t>
            </w:r>
            <w:r w:rsidR="00146AAF" w:rsidRPr="00B201C7">
              <w:rPr>
                <w:sz w:val="20"/>
                <w:szCs w:val="20"/>
              </w:rPr>
              <w:t xml:space="preserve"> </w:t>
            </w:r>
            <w:r w:rsidR="00B201C7">
              <w:rPr>
                <w:sz w:val="20"/>
                <w:szCs w:val="20"/>
              </w:rPr>
              <w:t>ЗА</w:t>
            </w:r>
            <w:r w:rsidR="00146AAF" w:rsidRPr="00B201C7">
              <w:rPr>
                <w:sz w:val="20"/>
                <w:szCs w:val="20"/>
              </w:rPr>
              <w:t xml:space="preserve"> </w:t>
            </w:r>
            <w:r w:rsidR="00B201C7">
              <w:rPr>
                <w:sz w:val="20"/>
                <w:szCs w:val="20"/>
              </w:rPr>
              <w:t>ВАРЕЊЕ</w:t>
            </w:r>
            <w:r w:rsidR="00146AAF" w:rsidRPr="00B201C7">
              <w:rPr>
                <w:sz w:val="20"/>
                <w:szCs w:val="20"/>
              </w:rPr>
              <w:t xml:space="preserve"> </w:t>
            </w:r>
            <w:r w:rsidR="00B201C7">
              <w:rPr>
                <w:sz w:val="20"/>
                <w:szCs w:val="20"/>
              </w:rPr>
              <w:t>НО</w:t>
            </w:r>
            <w:r w:rsidR="00146AAF" w:rsidRPr="00B201C7">
              <w:rPr>
                <w:sz w:val="20"/>
                <w:szCs w:val="20"/>
              </w:rPr>
              <w:t xml:space="preserve">25 </w:t>
            </w:r>
            <w:r w:rsidR="00B201C7">
              <w:rPr>
                <w:sz w:val="20"/>
                <w:szCs w:val="20"/>
              </w:rPr>
              <w:t>НП</w:t>
            </w:r>
            <w:r w:rsidR="00146AAF" w:rsidRPr="00B201C7">
              <w:rPr>
                <w:sz w:val="20"/>
                <w:szCs w:val="20"/>
              </w:rPr>
              <w:t>16</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4A472FC" w14:textId="0BC1C264" w:rsidR="00146AAF" w:rsidRPr="00B201C7" w:rsidRDefault="00B201C7" w:rsidP="00D329F2">
            <w:pPr>
              <w:autoSpaceDE w:val="0"/>
              <w:autoSpaceDN w:val="0"/>
              <w:adjustRightInd w:val="0"/>
              <w:jc w:val="center"/>
              <w:rPr>
                <w:noProof/>
                <w:sz w:val="20"/>
                <w:szCs w:val="20"/>
                <w:highlight w:val="yellow"/>
                <w:lang w:val="en-US"/>
              </w:rPr>
            </w:pPr>
            <w:r>
              <w:rPr>
                <w:sz w:val="20"/>
                <w:szCs w:val="20"/>
              </w:rPr>
              <w:lastRenderedPageBreak/>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3DC21D7" w14:textId="4BC8D917"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7F0AE4FB"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FFF7402"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612501C"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79824C7"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2C7C1A1"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45C2770" w14:textId="77777777" w:rsidR="00146AAF" w:rsidRPr="004B0A91" w:rsidRDefault="00146AAF" w:rsidP="00D329F2">
            <w:pPr>
              <w:rPr>
                <w:highlight w:val="yellow"/>
              </w:rPr>
            </w:pPr>
          </w:p>
        </w:tc>
      </w:tr>
      <w:tr w:rsidR="00146AAF" w14:paraId="7A31FABC"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382AD052" w14:textId="733D344C" w:rsidR="00146AAF" w:rsidRPr="00B201C7" w:rsidRDefault="00146AAF" w:rsidP="00D329F2">
            <w:pPr>
              <w:autoSpaceDE w:val="0"/>
              <w:autoSpaceDN w:val="0"/>
              <w:adjustRightInd w:val="0"/>
              <w:jc w:val="center"/>
              <w:rPr>
                <w:noProof/>
                <w:sz w:val="20"/>
                <w:szCs w:val="20"/>
              </w:rPr>
            </w:pPr>
            <w:r w:rsidRPr="00B201C7">
              <w:rPr>
                <w:sz w:val="20"/>
                <w:szCs w:val="20"/>
              </w:rPr>
              <w:lastRenderedPageBreak/>
              <w:t>115</w:t>
            </w:r>
          </w:p>
        </w:tc>
        <w:tc>
          <w:tcPr>
            <w:tcW w:w="3004" w:type="dxa"/>
            <w:tcBorders>
              <w:top w:val="single" w:sz="8" w:space="0" w:color="auto"/>
              <w:left w:val="single" w:sz="8" w:space="0" w:color="auto"/>
              <w:bottom w:val="single" w:sz="8" w:space="0" w:color="auto"/>
              <w:right w:val="single" w:sz="8" w:space="0" w:color="auto"/>
            </w:tcBorders>
            <w:vAlign w:val="bottom"/>
            <w:hideMark/>
          </w:tcPr>
          <w:p w14:paraId="5D86ABD6" w14:textId="40ED2F33" w:rsidR="00146AAF" w:rsidRPr="00B201C7" w:rsidRDefault="00EB3C6C" w:rsidP="00D329F2">
            <w:pPr>
              <w:autoSpaceDE w:val="0"/>
              <w:autoSpaceDN w:val="0"/>
              <w:adjustRightInd w:val="0"/>
              <w:jc w:val="center"/>
              <w:rPr>
                <w:noProof/>
                <w:sz w:val="20"/>
                <w:szCs w:val="20"/>
                <w:highlight w:val="yellow"/>
                <w:lang w:val="en-US"/>
              </w:rPr>
            </w:pPr>
            <w:r>
              <w:rPr>
                <w:sz w:val="20"/>
                <w:szCs w:val="20"/>
                <w:lang w:val="sr-Cyrl-RS"/>
              </w:rPr>
              <w:t>ЧЕЛИЧНА</w:t>
            </w:r>
            <w:r w:rsidR="00146AAF" w:rsidRPr="00B201C7">
              <w:rPr>
                <w:sz w:val="20"/>
                <w:szCs w:val="20"/>
              </w:rPr>
              <w:t xml:space="preserve"> </w:t>
            </w:r>
            <w:r w:rsidR="00B201C7">
              <w:rPr>
                <w:sz w:val="20"/>
                <w:szCs w:val="20"/>
              </w:rPr>
              <w:t>ПРИРУБНИЦА</w:t>
            </w:r>
            <w:r w:rsidR="00146AAF" w:rsidRPr="00B201C7">
              <w:rPr>
                <w:sz w:val="20"/>
                <w:szCs w:val="20"/>
              </w:rPr>
              <w:t xml:space="preserve"> </w:t>
            </w:r>
            <w:r w:rsidR="00B201C7">
              <w:rPr>
                <w:sz w:val="20"/>
                <w:szCs w:val="20"/>
              </w:rPr>
              <w:t>СА</w:t>
            </w:r>
            <w:r w:rsidR="00146AAF" w:rsidRPr="00B201C7">
              <w:rPr>
                <w:sz w:val="20"/>
                <w:szCs w:val="20"/>
              </w:rPr>
              <w:t xml:space="preserve"> </w:t>
            </w:r>
            <w:r w:rsidR="00B201C7">
              <w:rPr>
                <w:sz w:val="20"/>
                <w:szCs w:val="20"/>
              </w:rPr>
              <w:t>ГРЛОМ</w:t>
            </w:r>
            <w:r w:rsidR="00146AAF" w:rsidRPr="00B201C7">
              <w:rPr>
                <w:sz w:val="20"/>
                <w:szCs w:val="20"/>
              </w:rPr>
              <w:t xml:space="preserve"> </w:t>
            </w:r>
            <w:r w:rsidR="00B201C7">
              <w:rPr>
                <w:sz w:val="20"/>
                <w:szCs w:val="20"/>
              </w:rPr>
              <w:t>ЗА</w:t>
            </w:r>
            <w:r w:rsidR="00146AAF" w:rsidRPr="00B201C7">
              <w:rPr>
                <w:sz w:val="20"/>
                <w:szCs w:val="20"/>
              </w:rPr>
              <w:t xml:space="preserve"> </w:t>
            </w:r>
            <w:r w:rsidR="00B201C7">
              <w:rPr>
                <w:sz w:val="20"/>
                <w:szCs w:val="20"/>
              </w:rPr>
              <w:t>ВАРЕЊЕ</w:t>
            </w:r>
            <w:r w:rsidR="00146AAF" w:rsidRPr="00B201C7">
              <w:rPr>
                <w:sz w:val="20"/>
                <w:szCs w:val="20"/>
              </w:rPr>
              <w:t xml:space="preserve"> </w:t>
            </w:r>
            <w:r w:rsidR="00B201C7">
              <w:rPr>
                <w:sz w:val="20"/>
                <w:szCs w:val="20"/>
              </w:rPr>
              <w:t>НО</w:t>
            </w:r>
            <w:r w:rsidR="00146AAF" w:rsidRPr="00B201C7">
              <w:rPr>
                <w:sz w:val="20"/>
                <w:szCs w:val="20"/>
              </w:rPr>
              <w:t xml:space="preserve">32 </w:t>
            </w:r>
            <w:r w:rsidR="00B201C7">
              <w:rPr>
                <w:sz w:val="20"/>
                <w:szCs w:val="20"/>
              </w:rPr>
              <w:t>НП</w:t>
            </w:r>
            <w:r w:rsidR="00146AAF" w:rsidRPr="00B201C7">
              <w:rPr>
                <w:sz w:val="20"/>
                <w:szCs w:val="20"/>
              </w:rPr>
              <w:t>16</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27B069D" w14:textId="134DCF81"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4B96EA8" w14:textId="558AB527"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28D6F0A9"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8DB3DC3"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DDD4EC8"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E2452E7"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28D58B0"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73901992" w14:textId="77777777" w:rsidR="00146AAF" w:rsidRPr="004B0A91" w:rsidRDefault="00146AAF" w:rsidP="00D329F2">
            <w:pPr>
              <w:rPr>
                <w:highlight w:val="yellow"/>
              </w:rPr>
            </w:pPr>
          </w:p>
        </w:tc>
      </w:tr>
      <w:tr w:rsidR="00146AAF" w14:paraId="38AF58D4"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6A6CF282" w14:textId="45547781" w:rsidR="00146AAF" w:rsidRPr="00B201C7" w:rsidRDefault="00146AAF" w:rsidP="00D329F2">
            <w:pPr>
              <w:autoSpaceDE w:val="0"/>
              <w:autoSpaceDN w:val="0"/>
              <w:adjustRightInd w:val="0"/>
              <w:jc w:val="center"/>
              <w:rPr>
                <w:noProof/>
                <w:sz w:val="20"/>
                <w:szCs w:val="20"/>
              </w:rPr>
            </w:pPr>
            <w:r w:rsidRPr="00B201C7">
              <w:rPr>
                <w:sz w:val="20"/>
                <w:szCs w:val="20"/>
              </w:rPr>
              <w:t>116</w:t>
            </w:r>
          </w:p>
        </w:tc>
        <w:tc>
          <w:tcPr>
            <w:tcW w:w="3004" w:type="dxa"/>
            <w:tcBorders>
              <w:top w:val="single" w:sz="8" w:space="0" w:color="auto"/>
              <w:left w:val="single" w:sz="8" w:space="0" w:color="auto"/>
              <w:bottom w:val="single" w:sz="8" w:space="0" w:color="auto"/>
              <w:right w:val="single" w:sz="8" w:space="0" w:color="auto"/>
            </w:tcBorders>
            <w:vAlign w:val="bottom"/>
            <w:hideMark/>
          </w:tcPr>
          <w:p w14:paraId="70A05AF0" w14:textId="206794C4" w:rsidR="00146AAF" w:rsidRPr="00B201C7" w:rsidRDefault="00EB3C6C" w:rsidP="00D329F2">
            <w:pPr>
              <w:autoSpaceDE w:val="0"/>
              <w:autoSpaceDN w:val="0"/>
              <w:adjustRightInd w:val="0"/>
              <w:jc w:val="center"/>
              <w:rPr>
                <w:noProof/>
                <w:sz w:val="20"/>
                <w:szCs w:val="20"/>
                <w:highlight w:val="yellow"/>
                <w:lang w:val="en-US"/>
              </w:rPr>
            </w:pPr>
            <w:r>
              <w:rPr>
                <w:sz w:val="20"/>
                <w:szCs w:val="20"/>
                <w:lang w:val="sr-Cyrl-RS"/>
              </w:rPr>
              <w:t>ЧЕЛИЧНА</w:t>
            </w:r>
            <w:r w:rsidRPr="00B201C7">
              <w:rPr>
                <w:sz w:val="20"/>
                <w:szCs w:val="20"/>
              </w:rPr>
              <w:t xml:space="preserve"> </w:t>
            </w:r>
            <w:r w:rsidR="00B201C7">
              <w:rPr>
                <w:sz w:val="20"/>
                <w:szCs w:val="20"/>
              </w:rPr>
              <w:t>ПРИРУБНИЦА</w:t>
            </w:r>
            <w:r w:rsidR="00146AAF" w:rsidRPr="00B201C7">
              <w:rPr>
                <w:sz w:val="20"/>
                <w:szCs w:val="20"/>
              </w:rPr>
              <w:t xml:space="preserve"> </w:t>
            </w:r>
            <w:r w:rsidR="00B201C7">
              <w:rPr>
                <w:sz w:val="20"/>
                <w:szCs w:val="20"/>
              </w:rPr>
              <w:t>СА</w:t>
            </w:r>
            <w:r w:rsidR="00146AAF" w:rsidRPr="00B201C7">
              <w:rPr>
                <w:sz w:val="20"/>
                <w:szCs w:val="20"/>
              </w:rPr>
              <w:t xml:space="preserve"> </w:t>
            </w:r>
            <w:r w:rsidR="00B201C7">
              <w:rPr>
                <w:sz w:val="20"/>
                <w:szCs w:val="20"/>
              </w:rPr>
              <w:t>ГРЛОМ</w:t>
            </w:r>
            <w:r w:rsidR="00146AAF" w:rsidRPr="00B201C7">
              <w:rPr>
                <w:sz w:val="20"/>
                <w:szCs w:val="20"/>
              </w:rPr>
              <w:t xml:space="preserve"> </w:t>
            </w:r>
            <w:r w:rsidR="00B201C7">
              <w:rPr>
                <w:sz w:val="20"/>
                <w:szCs w:val="20"/>
              </w:rPr>
              <w:t>ЗА</w:t>
            </w:r>
            <w:r w:rsidR="00146AAF" w:rsidRPr="00B201C7">
              <w:rPr>
                <w:sz w:val="20"/>
                <w:szCs w:val="20"/>
              </w:rPr>
              <w:t xml:space="preserve"> </w:t>
            </w:r>
            <w:r w:rsidR="00B201C7">
              <w:rPr>
                <w:sz w:val="20"/>
                <w:szCs w:val="20"/>
              </w:rPr>
              <w:t>ВАРЕЊЕ</w:t>
            </w:r>
            <w:r w:rsidR="00146AAF" w:rsidRPr="00B201C7">
              <w:rPr>
                <w:sz w:val="20"/>
                <w:szCs w:val="20"/>
              </w:rPr>
              <w:t xml:space="preserve"> </w:t>
            </w:r>
            <w:r w:rsidR="00B201C7">
              <w:rPr>
                <w:sz w:val="20"/>
                <w:szCs w:val="20"/>
              </w:rPr>
              <w:t>НО</w:t>
            </w:r>
            <w:r w:rsidR="00146AAF" w:rsidRPr="00B201C7">
              <w:rPr>
                <w:sz w:val="20"/>
                <w:szCs w:val="20"/>
              </w:rPr>
              <w:t xml:space="preserve">40 </w:t>
            </w:r>
            <w:r w:rsidR="00B201C7">
              <w:rPr>
                <w:sz w:val="20"/>
                <w:szCs w:val="20"/>
              </w:rPr>
              <w:t>НП</w:t>
            </w:r>
            <w:r w:rsidR="00146AAF" w:rsidRPr="00B201C7">
              <w:rPr>
                <w:sz w:val="20"/>
                <w:szCs w:val="20"/>
              </w:rPr>
              <w:t>16</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2CD90BD" w14:textId="452D03DE"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3367D8D" w14:textId="5335D6CE"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4C7B4A5C"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0E097D8"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332E0CF1"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8B33A5E"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ED2E031"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AEFB2E8" w14:textId="77777777" w:rsidR="00146AAF" w:rsidRPr="004B0A91" w:rsidRDefault="00146AAF" w:rsidP="00D329F2">
            <w:pPr>
              <w:rPr>
                <w:highlight w:val="yellow"/>
              </w:rPr>
            </w:pPr>
          </w:p>
        </w:tc>
      </w:tr>
      <w:tr w:rsidR="00146AAF" w14:paraId="590BBA42"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39EFA218" w14:textId="537E7B78" w:rsidR="00146AAF" w:rsidRPr="00B201C7" w:rsidRDefault="00146AAF" w:rsidP="00D329F2">
            <w:pPr>
              <w:autoSpaceDE w:val="0"/>
              <w:autoSpaceDN w:val="0"/>
              <w:adjustRightInd w:val="0"/>
              <w:jc w:val="center"/>
              <w:rPr>
                <w:noProof/>
                <w:sz w:val="20"/>
                <w:szCs w:val="20"/>
              </w:rPr>
            </w:pPr>
            <w:r w:rsidRPr="00B201C7">
              <w:rPr>
                <w:sz w:val="20"/>
                <w:szCs w:val="20"/>
              </w:rPr>
              <w:t>117</w:t>
            </w:r>
          </w:p>
        </w:tc>
        <w:tc>
          <w:tcPr>
            <w:tcW w:w="3004" w:type="dxa"/>
            <w:tcBorders>
              <w:top w:val="single" w:sz="8" w:space="0" w:color="auto"/>
              <w:left w:val="single" w:sz="8" w:space="0" w:color="auto"/>
              <w:bottom w:val="single" w:sz="8" w:space="0" w:color="auto"/>
              <w:right w:val="single" w:sz="8" w:space="0" w:color="auto"/>
            </w:tcBorders>
            <w:vAlign w:val="bottom"/>
            <w:hideMark/>
          </w:tcPr>
          <w:p w14:paraId="392A4DD5" w14:textId="10B2205B" w:rsidR="00146AAF" w:rsidRPr="00B201C7" w:rsidRDefault="00EB3C6C" w:rsidP="00D329F2">
            <w:pPr>
              <w:autoSpaceDE w:val="0"/>
              <w:autoSpaceDN w:val="0"/>
              <w:adjustRightInd w:val="0"/>
              <w:jc w:val="center"/>
              <w:rPr>
                <w:noProof/>
                <w:sz w:val="20"/>
                <w:szCs w:val="20"/>
                <w:highlight w:val="yellow"/>
                <w:lang w:val="en-US"/>
              </w:rPr>
            </w:pPr>
            <w:r>
              <w:rPr>
                <w:sz w:val="20"/>
                <w:szCs w:val="20"/>
                <w:lang w:val="sr-Cyrl-RS"/>
              </w:rPr>
              <w:t>ЧЕЛИЧНА</w:t>
            </w:r>
            <w:r w:rsidR="00146AAF" w:rsidRPr="00B201C7">
              <w:rPr>
                <w:sz w:val="20"/>
                <w:szCs w:val="20"/>
              </w:rPr>
              <w:t xml:space="preserve"> </w:t>
            </w:r>
            <w:r w:rsidR="00B201C7">
              <w:rPr>
                <w:sz w:val="20"/>
                <w:szCs w:val="20"/>
              </w:rPr>
              <w:t>ПРИРУБНИЦА</w:t>
            </w:r>
            <w:r w:rsidR="00146AAF" w:rsidRPr="00B201C7">
              <w:rPr>
                <w:sz w:val="20"/>
                <w:szCs w:val="20"/>
              </w:rPr>
              <w:t xml:space="preserve"> </w:t>
            </w:r>
            <w:r w:rsidR="00B201C7">
              <w:rPr>
                <w:sz w:val="20"/>
                <w:szCs w:val="20"/>
              </w:rPr>
              <w:t>СА</w:t>
            </w:r>
            <w:r w:rsidR="00146AAF" w:rsidRPr="00B201C7">
              <w:rPr>
                <w:sz w:val="20"/>
                <w:szCs w:val="20"/>
              </w:rPr>
              <w:t xml:space="preserve"> </w:t>
            </w:r>
            <w:r w:rsidR="00B201C7">
              <w:rPr>
                <w:sz w:val="20"/>
                <w:szCs w:val="20"/>
              </w:rPr>
              <w:t>ГРЛОМ</w:t>
            </w:r>
            <w:r w:rsidR="00146AAF" w:rsidRPr="00B201C7">
              <w:rPr>
                <w:sz w:val="20"/>
                <w:szCs w:val="20"/>
              </w:rPr>
              <w:t xml:space="preserve"> </w:t>
            </w:r>
            <w:r w:rsidR="00B201C7">
              <w:rPr>
                <w:sz w:val="20"/>
                <w:szCs w:val="20"/>
              </w:rPr>
              <w:t>ЗА</w:t>
            </w:r>
            <w:r w:rsidR="00146AAF" w:rsidRPr="00B201C7">
              <w:rPr>
                <w:sz w:val="20"/>
                <w:szCs w:val="20"/>
              </w:rPr>
              <w:t xml:space="preserve"> </w:t>
            </w:r>
            <w:r w:rsidR="00B201C7">
              <w:rPr>
                <w:sz w:val="20"/>
                <w:szCs w:val="20"/>
              </w:rPr>
              <w:t>ВАРЕЊЕ</w:t>
            </w:r>
            <w:r w:rsidR="00146AAF" w:rsidRPr="00B201C7">
              <w:rPr>
                <w:sz w:val="20"/>
                <w:szCs w:val="20"/>
              </w:rPr>
              <w:t xml:space="preserve"> </w:t>
            </w:r>
            <w:r w:rsidR="00B201C7">
              <w:rPr>
                <w:sz w:val="20"/>
                <w:szCs w:val="20"/>
              </w:rPr>
              <w:t>НО</w:t>
            </w:r>
            <w:r w:rsidR="00146AAF" w:rsidRPr="00B201C7">
              <w:rPr>
                <w:sz w:val="20"/>
                <w:szCs w:val="20"/>
              </w:rPr>
              <w:t xml:space="preserve">50 </w:t>
            </w:r>
            <w:r w:rsidR="00B201C7">
              <w:rPr>
                <w:sz w:val="20"/>
                <w:szCs w:val="20"/>
              </w:rPr>
              <w:t>НП</w:t>
            </w:r>
            <w:r w:rsidR="00146AAF" w:rsidRPr="00B201C7">
              <w:rPr>
                <w:sz w:val="20"/>
                <w:szCs w:val="20"/>
              </w:rPr>
              <w:t>16</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6F8B96D" w14:textId="1C5E6886"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EEE444B" w14:textId="0407C1F6"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05BEC5D8"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02B8A5B9"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0BA4ACE"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5D474D8"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29328D4"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29213BB" w14:textId="77777777" w:rsidR="00146AAF" w:rsidRPr="004B0A91" w:rsidRDefault="00146AAF" w:rsidP="00D329F2">
            <w:pPr>
              <w:rPr>
                <w:highlight w:val="yellow"/>
              </w:rPr>
            </w:pPr>
          </w:p>
        </w:tc>
      </w:tr>
      <w:tr w:rsidR="00146AAF" w14:paraId="06A513FD"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31F56133" w14:textId="38A8A48D" w:rsidR="00146AAF" w:rsidRPr="00B201C7" w:rsidRDefault="00146AAF" w:rsidP="00D329F2">
            <w:pPr>
              <w:autoSpaceDE w:val="0"/>
              <w:autoSpaceDN w:val="0"/>
              <w:adjustRightInd w:val="0"/>
              <w:jc w:val="center"/>
              <w:rPr>
                <w:noProof/>
                <w:sz w:val="20"/>
                <w:szCs w:val="20"/>
              </w:rPr>
            </w:pPr>
            <w:r w:rsidRPr="00B201C7">
              <w:rPr>
                <w:sz w:val="20"/>
                <w:szCs w:val="20"/>
              </w:rPr>
              <w:t>118</w:t>
            </w:r>
          </w:p>
        </w:tc>
        <w:tc>
          <w:tcPr>
            <w:tcW w:w="3004" w:type="dxa"/>
            <w:tcBorders>
              <w:top w:val="single" w:sz="8" w:space="0" w:color="auto"/>
              <w:left w:val="single" w:sz="8" w:space="0" w:color="auto"/>
              <w:bottom w:val="single" w:sz="8" w:space="0" w:color="auto"/>
              <w:right w:val="single" w:sz="8" w:space="0" w:color="auto"/>
            </w:tcBorders>
            <w:vAlign w:val="bottom"/>
            <w:hideMark/>
          </w:tcPr>
          <w:p w14:paraId="2D9EB898" w14:textId="5BB50323" w:rsidR="00146AAF" w:rsidRPr="00B201C7" w:rsidRDefault="00EB3C6C" w:rsidP="00D329F2">
            <w:pPr>
              <w:autoSpaceDE w:val="0"/>
              <w:autoSpaceDN w:val="0"/>
              <w:adjustRightInd w:val="0"/>
              <w:jc w:val="center"/>
              <w:rPr>
                <w:noProof/>
                <w:sz w:val="20"/>
                <w:szCs w:val="20"/>
                <w:highlight w:val="yellow"/>
                <w:lang w:val="en-US"/>
              </w:rPr>
            </w:pPr>
            <w:r>
              <w:rPr>
                <w:sz w:val="20"/>
                <w:szCs w:val="20"/>
                <w:lang w:val="sr-Cyrl-RS"/>
              </w:rPr>
              <w:t>ЧЕЛИЧНА</w:t>
            </w:r>
            <w:r w:rsidR="00146AAF" w:rsidRPr="00B201C7">
              <w:rPr>
                <w:sz w:val="20"/>
                <w:szCs w:val="20"/>
              </w:rPr>
              <w:t xml:space="preserve"> </w:t>
            </w:r>
            <w:r w:rsidR="00B201C7">
              <w:rPr>
                <w:sz w:val="20"/>
                <w:szCs w:val="20"/>
              </w:rPr>
              <w:t>ПРИРУБНИЦА</w:t>
            </w:r>
            <w:r w:rsidR="00146AAF" w:rsidRPr="00B201C7">
              <w:rPr>
                <w:sz w:val="20"/>
                <w:szCs w:val="20"/>
              </w:rPr>
              <w:t xml:space="preserve"> </w:t>
            </w:r>
            <w:r w:rsidR="00B201C7">
              <w:rPr>
                <w:sz w:val="20"/>
                <w:szCs w:val="20"/>
              </w:rPr>
              <w:t>СА</w:t>
            </w:r>
            <w:r w:rsidR="00146AAF" w:rsidRPr="00B201C7">
              <w:rPr>
                <w:sz w:val="20"/>
                <w:szCs w:val="20"/>
              </w:rPr>
              <w:t xml:space="preserve"> </w:t>
            </w:r>
            <w:r w:rsidR="00B201C7">
              <w:rPr>
                <w:sz w:val="20"/>
                <w:szCs w:val="20"/>
              </w:rPr>
              <w:t>ГРЛОМ</w:t>
            </w:r>
            <w:r w:rsidR="00146AAF" w:rsidRPr="00B201C7">
              <w:rPr>
                <w:sz w:val="20"/>
                <w:szCs w:val="20"/>
              </w:rPr>
              <w:t xml:space="preserve"> </w:t>
            </w:r>
            <w:r w:rsidR="00B201C7">
              <w:rPr>
                <w:sz w:val="20"/>
                <w:szCs w:val="20"/>
              </w:rPr>
              <w:t>ЗА</w:t>
            </w:r>
            <w:r w:rsidR="00146AAF" w:rsidRPr="00B201C7">
              <w:rPr>
                <w:sz w:val="20"/>
                <w:szCs w:val="20"/>
              </w:rPr>
              <w:t xml:space="preserve"> </w:t>
            </w:r>
            <w:r w:rsidR="00B201C7">
              <w:rPr>
                <w:sz w:val="20"/>
                <w:szCs w:val="20"/>
              </w:rPr>
              <w:t>ВАРЕЊЕ</w:t>
            </w:r>
            <w:r w:rsidR="00146AAF" w:rsidRPr="00B201C7">
              <w:rPr>
                <w:sz w:val="20"/>
                <w:szCs w:val="20"/>
              </w:rPr>
              <w:t xml:space="preserve"> </w:t>
            </w:r>
            <w:r w:rsidR="00B201C7">
              <w:rPr>
                <w:sz w:val="20"/>
                <w:szCs w:val="20"/>
              </w:rPr>
              <w:t>НО</w:t>
            </w:r>
            <w:r w:rsidR="00146AAF" w:rsidRPr="00B201C7">
              <w:rPr>
                <w:sz w:val="20"/>
                <w:szCs w:val="20"/>
              </w:rPr>
              <w:t xml:space="preserve">65 </w:t>
            </w:r>
            <w:r w:rsidR="00B201C7">
              <w:rPr>
                <w:sz w:val="20"/>
                <w:szCs w:val="20"/>
              </w:rPr>
              <w:t>НП</w:t>
            </w:r>
            <w:r w:rsidR="00146AAF" w:rsidRPr="00B201C7">
              <w:rPr>
                <w:sz w:val="20"/>
                <w:szCs w:val="20"/>
              </w:rPr>
              <w:t>16</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D1C7B9B" w14:textId="66B547A1"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8BEC1BA" w14:textId="095A87AE"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191ABCF0"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1CEF7CA"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C04C77D"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E65EEB7"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77838FF5"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0D36B406" w14:textId="77777777" w:rsidR="00146AAF" w:rsidRPr="004B0A91" w:rsidRDefault="00146AAF" w:rsidP="00D329F2">
            <w:pPr>
              <w:rPr>
                <w:highlight w:val="yellow"/>
              </w:rPr>
            </w:pPr>
          </w:p>
        </w:tc>
      </w:tr>
      <w:tr w:rsidR="00146AAF" w:rsidRPr="004B0A91" w14:paraId="7E76E8CA"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4B8E4655" w14:textId="7113D249" w:rsidR="00146AAF" w:rsidRPr="00B201C7" w:rsidRDefault="00146AAF" w:rsidP="00D329F2">
            <w:pPr>
              <w:autoSpaceDE w:val="0"/>
              <w:autoSpaceDN w:val="0"/>
              <w:adjustRightInd w:val="0"/>
              <w:jc w:val="center"/>
              <w:rPr>
                <w:noProof/>
                <w:sz w:val="20"/>
                <w:szCs w:val="20"/>
              </w:rPr>
            </w:pPr>
            <w:r w:rsidRPr="00B201C7">
              <w:rPr>
                <w:sz w:val="20"/>
                <w:szCs w:val="20"/>
              </w:rPr>
              <w:t>119</w:t>
            </w:r>
          </w:p>
        </w:tc>
        <w:tc>
          <w:tcPr>
            <w:tcW w:w="3004" w:type="dxa"/>
            <w:tcBorders>
              <w:top w:val="single" w:sz="8" w:space="0" w:color="auto"/>
              <w:left w:val="single" w:sz="8" w:space="0" w:color="auto"/>
              <w:bottom w:val="single" w:sz="8" w:space="0" w:color="auto"/>
              <w:right w:val="single" w:sz="8" w:space="0" w:color="auto"/>
            </w:tcBorders>
            <w:vAlign w:val="bottom"/>
            <w:hideMark/>
          </w:tcPr>
          <w:p w14:paraId="2C2CFD00" w14:textId="5C51C87A" w:rsidR="00146AAF" w:rsidRPr="00B201C7" w:rsidRDefault="00EB3C6C" w:rsidP="00EB3C6C">
            <w:pPr>
              <w:autoSpaceDE w:val="0"/>
              <w:autoSpaceDN w:val="0"/>
              <w:adjustRightInd w:val="0"/>
              <w:jc w:val="center"/>
              <w:rPr>
                <w:noProof/>
                <w:sz w:val="20"/>
                <w:szCs w:val="20"/>
                <w:highlight w:val="yellow"/>
                <w:lang w:val="en-US"/>
              </w:rPr>
            </w:pPr>
            <w:r>
              <w:rPr>
                <w:sz w:val="20"/>
                <w:szCs w:val="20"/>
                <w:lang w:val="sr-Cyrl-RS"/>
              </w:rPr>
              <w:t>ЧЕЛИЧНА</w:t>
            </w:r>
            <w:r w:rsidR="00146AAF" w:rsidRPr="00B201C7">
              <w:rPr>
                <w:sz w:val="20"/>
                <w:szCs w:val="20"/>
              </w:rPr>
              <w:t xml:space="preserve"> </w:t>
            </w:r>
            <w:r w:rsidR="00B201C7">
              <w:rPr>
                <w:sz w:val="20"/>
                <w:szCs w:val="20"/>
              </w:rPr>
              <w:t>ПРИРУБНИЦА</w:t>
            </w:r>
            <w:r w:rsidR="00146AAF" w:rsidRPr="00B201C7">
              <w:rPr>
                <w:sz w:val="20"/>
                <w:szCs w:val="20"/>
              </w:rPr>
              <w:t xml:space="preserve"> </w:t>
            </w:r>
            <w:r w:rsidR="00B201C7">
              <w:rPr>
                <w:sz w:val="20"/>
                <w:szCs w:val="20"/>
              </w:rPr>
              <w:t>СА</w:t>
            </w:r>
            <w:r w:rsidR="00146AAF" w:rsidRPr="00B201C7">
              <w:rPr>
                <w:sz w:val="20"/>
                <w:szCs w:val="20"/>
              </w:rPr>
              <w:t xml:space="preserve"> </w:t>
            </w:r>
            <w:r w:rsidR="00B201C7">
              <w:rPr>
                <w:sz w:val="20"/>
                <w:szCs w:val="20"/>
              </w:rPr>
              <w:t>ГРЛОМ</w:t>
            </w:r>
            <w:r w:rsidR="00146AAF" w:rsidRPr="00B201C7">
              <w:rPr>
                <w:sz w:val="20"/>
                <w:szCs w:val="20"/>
              </w:rPr>
              <w:t xml:space="preserve"> </w:t>
            </w:r>
            <w:r w:rsidR="00B201C7">
              <w:rPr>
                <w:sz w:val="20"/>
                <w:szCs w:val="20"/>
              </w:rPr>
              <w:t>ЗА</w:t>
            </w:r>
            <w:r w:rsidR="00146AAF" w:rsidRPr="00B201C7">
              <w:rPr>
                <w:sz w:val="20"/>
                <w:szCs w:val="20"/>
              </w:rPr>
              <w:t xml:space="preserve"> </w:t>
            </w:r>
            <w:r w:rsidR="00B201C7">
              <w:rPr>
                <w:sz w:val="20"/>
                <w:szCs w:val="20"/>
              </w:rPr>
              <w:t>ВАРЕЊЕ</w:t>
            </w:r>
            <w:r w:rsidR="00146AAF" w:rsidRPr="00B201C7">
              <w:rPr>
                <w:sz w:val="20"/>
                <w:szCs w:val="20"/>
              </w:rPr>
              <w:t xml:space="preserve"> </w:t>
            </w:r>
            <w:r w:rsidR="00B201C7">
              <w:rPr>
                <w:sz w:val="20"/>
                <w:szCs w:val="20"/>
              </w:rPr>
              <w:t>НО</w:t>
            </w:r>
            <w:r w:rsidR="00146AAF" w:rsidRPr="00B201C7">
              <w:rPr>
                <w:sz w:val="20"/>
                <w:szCs w:val="20"/>
              </w:rPr>
              <w:t xml:space="preserve">80 </w:t>
            </w:r>
            <w:r w:rsidR="00B201C7">
              <w:rPr>
                <w:sz w:val="20"/>
                <w:szCs w:val="20"/>
              </w:rPr>
              <w:t>НП</w:t>
            </w:r>
            <w:r w:rsidR="00146AAF" w:rsidRPr="00B201C7">
              <w:rPr>
                <w:sz w:val="20"/>
                <w:szCs w:val="20"/>
              </w:rPr>
              <w:t>16</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4F2C5D6" w14:textId="33122530"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09C7E9C" w14:textId="35D455A9"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0EB1CE50"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64489E9"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E6B937D"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005EA7E"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1E01B393"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4252D309" w14:textId="77777777" w:rsidR="00146AAF" w:rsidRPr="004B0A91" w:rsidRDefault="00146AAF" w:rsidP="00D329F2">
            <w:pPr>
              <w:rPr>
                <w:highlight w:val="yellow"/>
              </w:rPr>
            </w:pPr>
          </w:p>
        </w:tc>
      </w:tr>
      <w:tr w:rsidR="00146AAF" w:rsidRPr="004B0A91" w14:paraId="0589CDA2"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32CD9C7F" w14:textId="2DE70A57" w:rsidR="00146AAF" w:rsidRPr="00B201C7" w:rsidRDefault="00146AAF" w:rsidP="00D329F2">
            <w:pPr>
              <w:autoSpaceDE w:val="0"/>
              <w:autoSpaceDN w:val="0"/>
              <w:adjustRightInd w:val="0"/>
              <w:jc w:val="center"/>
              <w:rPr>
                <w:noProof/>
                <w:sz w:val="20"/>
                <w:szCs w:val="20"/>
              </w:rPr>
            </w:pPr>
            <w:r w:rsidRPr="00B201C7">
              <w:rPr>
                <w:sz w:val="20"/>
                <w:szCs w:val="20"/>
              </w:rPr>
              <w:t>120</w:t>
            </w:r>
          </w:p>
        </w:tc>
        <w:tc>
          <w:tcPr>
            <w:tcW w:w="3004" w:type="dxa"/>
            <w:tcBorders>
              <w:top w:val="single" w:sz="8" w:space="0" w:color="auto"/>
              <w:left w:val="single" w:sz="8" w:space="0" w:color="auto"/>
              <w:bottom w:val="single" w:sz="8" w:space="0" w:color="auto"/>
              <w:right w:val="single" w:sz="8" w:space="0" w:color="auto"/>
            </w:tcBorders>
            <w:vAlign w:val="bottom"/>
            <w:hideMark/>
          </w:tcPr>
          <w:p w14:paraId="14F98B6E" w14:textId="2B185AE1" w:rsidR="00146AAF" w:rsidRPr="00B201C7" w:rsidRDefault="00EB3C6C" w:rsidP="00D329F2">
            <w:pPr>
              <w:autoSpaceDE w:val="0"/>
              <w:autoSpaceDN w:val="0"/>
              <w:adjustRightInd w:val="0"/>
              <w:jc w:val="center"/>
              <w:rPr>
                <w:noProof/>
                <w:sz w:val="20"/>
                <w:szCs w:val="20"/>
                <w:highlight w:val="yellow"/>
                <w:lang w:val="en-US"/>
              </w:rPr>
            </w:pPr>
            <w:r>
              <w:rPr>
                <w:sz w:val="20"/>
                <w:szCs w:val="20"/>
                <w:lang w:val="sr-Cyrl-RS"/>
              </w:rPr>
              <w:t>ЧЕЛИЧНА</w:t>
            </w:r>
            <w:r w:rsidR="00146AAF" w:rsidRPr="00B201C7">
              <w:rPr>
                <w:sz w:val="20"/>
                <w:szCs w:val="20"/>
              </w:rPr>
              <w:t xml:space="preserve"> </w:t>
            </w:r>
            <w:r w:rsidR="00B201C7">
              <w:rPr>
                <w:sz w:val="20"/>
                <w:szCs w:val="20"/>
              </w:rPr>
              <w:t>ПРИРУБНИЦА</w:t>
            </w:r>
            <w:r w:rsidR="00146AAF" w:rsidRPr="00B201C7">
              <w:rPr>
                <w:sz w:val="20"/>
                <w:szCs w:val="20"/>
              </w:rPr>
              <w:t xml:space="preserve"> </w:t>
            </w:r>
            <w:r w:rsidR="00B201C7">
              <w:rPr>
                <w:sz w:val="20"/>
                <w:szCs w:val="20"/>
              </w:rPr>
              <w:t>СА</w:t>
            </w:r>
            <w:r w:rsidR="00146AAF" w:rsidRPr="00B201C7">
              <w:rPr>
                <w:sz w:val="20"/>
                <w:szCs w:val="20"/>
              </w:rPr>
              <w:t xml:space="preserve"> </w:t>
            </w:r>
            <w:r w:rsidR="00B201C7">
              <w:rPr>
                <w:sz w:val="20"/>
                <w:szCs w:val="20"/>
              </w:rPr>
              <w:t>ГРЛОМ</w:t>
            </w:r>
            <w:r w:rsidR="00146AAF" w:rsidRPr="00B201C7">
              <w:rPr>
                <w:sz w:val="20"/>
                <w:szCs w:val="20"/>
              </w:rPr>
              <w:t xml:space="preserve"> </w:t>
            </w:r>
            <w:r w:rsidR="00B201C7">
              <w:rPr>
                <w:sz w:val="20"/>
                <w:szCs w:val="20"/>
              </w:rPr>
              <w:t>ЗА</w:t>
            </w:r>
            <w:r w:rsidR="00146AAF" w:rsidRPr="00B201C7">
              <w:rPr>
                <w:sz w:val="20"/>
                <w:szCs w:val="20"/>
              </w:rPr>
              <w:t xml:space="preserve"> </w:t>
            </w:r>
            <w:r w:rsidR="00B201C7">
              <w:rPr>
                <w:sz w:val="20"/>
                <w:szCs w:val="20"/>
              </w:rPr>
              <w:t>ВАРЕЊЕ</w:t>
            </w:r>
            <w:r w:rsidR="00146AAF" w:rsidRPr="00B201C7">
              <w:rPr>
                <w:sz w:val="20"/>
                <w:szCs w:val="20"/>
              </w:rPr>
              <w:t xml:space="preserve"> </w:t>
            </w:r>
            <w:r w:rsidR="00B201C7">
              <w:rPr>
                <w:sz w:val="20"/>
                <w:szCs w:val="20"/>
              </w:rPr>
              <w:t>НО</w:t>
            </w:r>
            <w:r w:rsidR="00146AAF" w:rsidRPr="00B201C7">
              <w:rPr>
                <w:sz w:val="20"/>
                <w:szCs w:val="20"/>
              </w:rPr>
              <w:t xml:space="preserve"> 100 </w:t>
            </w:r>
            <w:r w:rsidR="00B201C7">
              <w:rPr>
                <w:sz w:val="20"/>
                <w:szCs w:val="20"/>
              </w:rPr>
              <w:t>НП</w:t>
            </w:r>
            <w:r w:rsidR="00146AAF" w:rsidRPr="00B201C7">
              <w:rPr>
                <w:sz w:val="20"/>
                <w:szCs w:val="20"/>
              </w:rPr>
              <w:t>16</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466C5E4" w14:textId="054F38EF"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5C287E2" w14:textId="1EC3183B"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02E3AA98"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3143340"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8FF1AA2"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DAD9757"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279399F5"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4860C11" w14:textId="77777777" w:rsidR="00146AAF" w:rsidRPr="004B0A91" w:rsidRDefault="00146AAF" w:rsidP="00D329F2">
            <w:pPr>
              <w:rPr>
                <w:highlight w:val="yellow"/>
              </w:rPr>
            </w:pPr>
          </w:p>
        </w:tc>
      </w:tr>
      <w:tr w:rsidR="00146AAF" w:rsidRPr="004B0A91" w14:paraId="5BEEFCEB"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12A27115" w14:textId="3D85527F" w:rsidR="00146AAF" w:rsidRPr="00B201C7" w:rsidRDefault="00146AAF" w:rsidP="00D329F2">
            <w:pPr>
              <w:autoSpaceDE w:val="0"/>
              <w:autoSpaceDN w:val="0"/>
              <w:adjustRightInd w:val="0"/>
              <w:jc w:val="center"/>
              <w:rPr>
                <w:noProof/>
                <w:sz w:val="20"/>
                <w:szCs w:val="20"/>
              </w:rPr>
            </w:pPr>
            <w:r w:rsidRPr="00B201C7">
              <w:rPr>
                <w:sz w:val="20"/>
                <w:szCs w:val="20"/>
              </w:rPr>
              <w:t>121</w:t>
            </w:r>
          </w:p>
        </w:tc>
        <w:tc>
          <w:tcPr>
            <w:tcW w:w="3004" w:type="dxa"/>
            <w:tcBorders>
              <w:top w:val="single" w:sz="8" w:space="0" w:color="auto"/>
              <w:left w:val="single" w:sz="8" w:space="0" w:color="auto"/>
              <w:bottom w:val="single" w:sz="8" w:space="0" w:color="auto"/>
              <w:right w:val="single" w:sz="8" w:space="0" w:color="auto"/>
            </w:tcBorders>
            <w:vAlign w:val="bottom"/>
            <w:hideMark/>
          </w:tcPr>
          <w:p w14:paraId="7CD8F310" w14:textId="58A35347" w:rsidR="00146AAF" w:rsidRPr="00B201C7" w:rsidRDefault="00EB3C6C" w:rsidP="00D329F2">
            <w:pPr>
              <w:autoSpaceDE w:val="0"/>
              <w:autoSpaceDN w:val="0"/>
              <w:adjustRightInd w:val="0"/>
              <w:jc w:val="center"/>
              <w:rPr>
                <w:noProof/>
                <w:sz w:val="20"/>
                <w:szCs w:val="20"/>
                <w:highlight w:val="yellow"/>
                <w:lang w:val="en-US"/>
              </w:rPr>
            </w:pPr>
            <w:r>
              <w:rPr>
                <w:sz w:val="20"/>
                <w:szCs w:val="20"/>
                <w:lang w:val="sr-Cyrl-RS"/>
              </w:rPr>
              <w:t>ЧЕЛИЧНА</w:t>
            </w:r>
            <w:r w:rsidR="00146AAF" w:rsidRPr="00B201C7">
              <w:rPr>
                <w:sz w:val="20"/>
                <w:szCs w:val="20"/>
              </w:rPr>
              <w:t xml:space="preserve"> </w:t>
            </w:r>
            <w:r w:rsidR="00B201C7">
              <w:rPr>
                <w:sz w:val="20"/>
                <w:szCs w:val="20"/>
              </w:rPr>
              <w:t>ПРИРУБНИЦА</w:t>
            </w:r>
            <w:r w:rsidR="00146AAF" w:rsidRPr="00B201C7">
              <w:rPr>
                <w:sz w:val="20"/>
                <w:szCs w:val="20"/>
              </w:rPr>
              <w:t xml:space="preserve"> </w:t>
            </w:r>
            <w:r w:rsidR="00B201C7">
              <w:rPr>
                <w:sz w:val="20"/>
                <w:szCs w:val="20"/>
              </w:rPr>
              <w:t>СА</w:t>
            </w:r>
            <w:r w:rsidR="00146AAF" w:rsidRPr="00B201C7">
              <w:rPr>
                <w:sz w:val="20"/>
                <w:szCs w:val="20"/>
              </w:rPr>
              <w:t xml:space="preserve"> </w:t>
            </w:r>
            <w:r w:rsidR="00B201C7">
              <w:rPr>
                <w:sz w:val="20"/>
                <w:szCs w:val="20"/>
              </w:rPr>
              <w:t>ГРЛОМ</w:t>
            </w:r>
            <w:r w:rsidR="00146AAF" w:rsidRPr="00B201C7">
              <w:rPr>
                <w:sz w:val="20"/>
                <w:szCs w:val="20"/>
              </w:rPr>
              <w:t xml:space="preserve"> </w:t>
            </w:r>
            <w:r w:rsidR="00B201C7">
              <w:rPr>
                <w:sz w:val="20"/>
                <w:szCs w:val="20"/>
              </w:rPr>
              <w:t>ЗА</w:t>
            </w:r>
            <w:r w:rsidR="00146AAF" w:rsidRPr="00B201C7">
              <w:rPr>
                <w:sz w:val="20"/>
                <w:szCs w:val="20"/>
              </w:rPr>
              <w:t xml:space="preserve"> </w:t>
            </w:r>
            <w:r w:rsidR="00B201C7">
              <w:rPr>
                <w:sz w:val="20"/>
                <w:szCs w:val="20"/>
              </w:rPr>
              <w:t>ВАРЕЊЕ</w:t>
            </w:r>
            <w:r w:rsidR="00146AAF" w:rsidRPr="00B201C7">
              <w:rPr>
                <w:sz w:val="20"/>
                <w:szCs w:val="20"/>
              </w:rPr>
              <w:t xml:space="preserve"> </w:t>
            </w:r>
            <w:r w:rsidR="00B201C7">
              <w:rPr>
                <w:sz w:val="20"/>
                <w:szCs w:val="20"/>
              </w:rPr>
              <w:t>НО</w:t>
            </w:r>
            <w:r w:rsidR="00146AAF" w:rsidRPr="00B201C7">
              <w:rPr>
                <w:sz w:val="20"/>
                <w:szCs w:val="20"/>
              </w:rPr>
              <w:t xml:space="preserve">125 </w:t>
            </w:r>
            <w:r w:rsidR="00B201C7">
              <w:rPr>
                <w:sz w:val="20"/>
                <w:szCs w:val="20"/>
              </w:rPr>
              <w:t>НП</w:t>
            </w:r>
            <w:r w:rsidR="00146AAF" w:rsidRPr="00B201C7">
              <w:rPr>
                <w:sz w:val="20"/>
                <w:szCs w:val="20"/>
              </w:rPr>
              <w:t>16</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9F1B51C" w14:textId="1E45CE5F"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8BDB63C" w14:textId="6619BC53"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6104E513"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3D4FC79"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CE65704"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BA522F9"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693B814C"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ADC2E75" w14:textId="77777777" w:rsidR="00146AAF" w:rsidRPr="004B0A91" w:rsidRDefault="00146AAF" w:rsidP="00D329F2">
            <w:pPr>
              <w:rPr>
                <w:highlight w:val="yellow"/>
              </w:rPr>
            </w:pPr>
          </w:p>
        </w:tc>
      </w:tr>
      <w:tr w:rsidR="00146AAF" w:rsidRPr="004B0A91" w14:paraId="671983BF"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7A69A8F8" w14:textId="045AAAAD" w:rsidR="00146AAF" w:rsidRPr="00B201C7" w:rsidRDefault="00146AAF" w:rsidP="00D329F2">
            <w:pPr>
              <w:autoSpaceDE w:val="0"/>
              <w:autoSpaceDN w:val="0"/>
              <w:adjustRightInd w:val="0"/>
              <w:jc w:val="center"/>
              <w:rPr>
                <w:noProof/>
                <w:sz w:val="20"/>
                <w:szCs w:val="20"/>
              </w:rPr>
            </w:pPr>
            <w:r w:rsidRPr="00B201C7">
              <w:rPr>
                <w:sz w:val="20"/>
                <w:szCs w:val="20"/>
              </w:rPr>
              <w:t>122</w:t>
            </w:r>
          </w:p>
        </w:tc>
        <w:tc>
          <w:tcPr>
            <w:tcW w:w="3004" w:type="dxa"/>
            <w:tcBorders>
              <w:top w:val="single" w:sz="8" w:space="0" w:color="auto"/>
              <w:left w:val="single" w:sz="8" w:space="0" w:color="auto"/>
              <w:bottom w:val="single" w:sz="8" w:space="0" w:color="auto"/>
              <w:right w:val="single" w:sz="8" w:space="0" w:color="auto"/>
            </w:tcBorders>
            <w:vAlign w:val="bottom"/>
            <w:hideMark/>
          </w:tcPr>
          <w:p w14:paraId="42843DFC" w14:textId="086B5047" w:rsidR="00146AAF" w:rsidRPr="00B201C7" w:rsidRDefault="00EB3C6C" w:rsidP="00D329F2">
            <w:pPr>
              <w:autoSpaceDE w:val="0"/>
              <w:autoSpaceDN w:val="0"/>
              <w:adjustRightInd w:val="0"/>
              <w:jc w:val="center"/>
              <w:rPr>
                <w:noProof/>
                <w:sz w:val="20"/>
                <w:szCs w:val="20"/>
                <w:highlight w:val="yellow"/>
                <w:lang w:val="en-US"/>
              </w:rPr>
            </w:pPr>
            <w:r>
              <w:rPr>
                <w:sz w:val="20"/>
                <w:szCs w:val="20"/>
                <w:lang w:val="sr-Cyrl-RS"/>
              </w:rPr>
              <w:t>ЧЕЛИЧНА</w:t>
            </w:r>
            <w:r w:rsidR="00146AAF" w:rsidRPr="00B201C7">
              <w:rPr>
                <w:sz w:val="20"/>
                <w:szCs w:val="20"/>
              </w:rPr>
              <w:t xml:space="preserve"> </w:t>
            </w:r>
            <w:r w:rsidR="00B201C7">
              <w:rPr>
                <w:sz w:val="20"/>
                <w:szCs w:val="20"/>
              </w:rPr>
              <w:t>ПРИРУБНИЦА</w:t>
            </w:r>
            <w:r w:rsidR="00146AAF" w:rsidRPr="00B201C7">
              <w:rPr>
                <w:sz w:val="20"/>
                <w:szCs w:val="20"/>
              </w:rPr>
              <w:t xml:space="preserve"> </w:t>
            </w:r>
            <w:r w:rsidR="00B201C7">
              <w:rPr>
                <w:sz w:val="20"/>
                <w:szCs w:val="20"/>
              </w:rPr>
              <w:t>СА</w:t>
            </w:r>
            <w:r w:rsidR="00146AAF" w:rsidRPr="00B201C7">
              <w:rPr>
                <w:sz w:val="20"/>
                <w:szCs w:val="20"/>
              </w:rPr>
              <w:t xml:space="preserve"> </w:t>
            </w:r>
            <w:r w:rsidR="00B201C7">
              <w:rPr>
                <w:sz w:val="20"/>
                <w:szCs w:val="20"/>
              </w:rPr>
              <w:t>ГРЛОМ</w:t>
            </w:r>
            <w:r w:rsidR="00146AAF" w:rsidRPr="00B201C7">
              <w:rPr>
                <w:sz w:val="20"/>
                <w:szCs w:val="20"/>
              </w:rPr>
              <w:t xml:space="preserve"> </w:t>
            </w:r>
            <w:r w:rsidR="00B201C7">
              <w:rPr>
                <w:sz w:val="20"/>
                <w:szCs w:val="20"/>
              </w:rPr>
              <w:t>ЗА</w:t>
            </w:r>
            <w:r w:rsidR="00146AAF" w:rsidRPr="00B201C7">
              <w:rPr>
                <w:sz w:val="20"/>
                <w:szCs w:val="20"/>
              </w:rPr>
              <w:t xml:space="preserve"> </w:t>
            </w:r>
            <w:r w:rsidR="00B201C7">
              <w:rPr>
                <w:sz w:val="20"/>
                <w:szCs w:val="20"/>
              </w:rPr>
              <w:t>ВАРЕЊЕ</w:t>
            </w:r>
            <w:r w:rsidR="00146AAF" w:rsidRPr="00B201C7">
              <w:rPr>
                <w:sz w:val="20"/>
                <w:szCs w:val="20"/>
              </w:rPr>
              <w:t xml:space="preserve"> </w:t>
            </w:r>
            <w:r w:rsidR="00B201C7">
              <w:rPr>
                <w:sz w:val="20"/>
                <w:szCs w:val="20"/>
              </w:rPr>
              <w:t>НО</w:t>
            </w:r>
            <w:r w:rsidR="00146AAF" w:rsidRPr="00B201C7">
              <w:rPr>
                <w:sz w:val="20"/>
                <w:szCs w:val="20"/>
              </w:rPr>
              <w:t xml:space="preserve">150 </w:t>
            </w:r>
            <w:r w:rsidR="00B201C7">
              <w:rPr>
                <w:sz w:val="20"/>
                <w:szCs w:val="20"/>
              </w:rPr>
              <w:t>НП</w:t>
            </w:r>
            <w:r w:rsidR="00146AAF" w:rsidRPr="00B201C7">
              <w:rPr>
                <w:sz w:val="20"/>
                <w:szCs w:val="20"/>
              </w:rPr>
              <w:t>19</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64ACB2E" w14:textId="76A7668F"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E618D5C" w14:textId="47C11186"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5F78E09B"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B4D8083"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747F224"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E210CAC"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24EFE1CD"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1B63B9C" w14:textId="77777777" w:rsidR="00146AAF" w:rsidRPr="004B0A91" w:rsidRDefault="00146AAF" w:rsidP="00D329F2">
            <w:pPr>
              <w:rPr>
                <w:highlight w:val="yellow"/>
              </w:rPr>
            </w:pPr>
          </w:p>
        </w:tc>
      </w:tr>
      <w:tr w:rsidR="00146AAF" w:rsidRPr="004B0A91" w14:paraId="6E0CC461"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58E01971" w14:textId="54CA26E8" w:rsidR="00146AAF" w:rsidRPr="00B201C7" w:rsidRDefault="00146AAF" w:rsidP="00D329F2">
            <w:pPr>
              <w:autoSpaceDE w:val="0"/>
              <w:autoSpaceDN w:val="0"/>
              <w:adjustRightInd w:val="0"/>
              <w:jc w:val="center"/>
              <w:rPr>
                <w:noProof/>
                <w:sz w:val="20"/>
                <w:szCs w:val="20"/>
              </w:rPr>
            </w:pPr>
            <w:r w:rsidRPr="00B201C7">
              <w:rPr>
                <w:sz w:val="20"/>
                <w:szCs w:val="20"/>
              </w:rPr>
              <w:t>123</w:t>
            </w:r>
          </w:p>
        </w:tc>
        <w:tc>
          <w:tcPr>
            <w:tcW w:w="3004" w:type="dxa"/>
            <w:tcBorders>
              <w:top w:val="single" w:sz="8" w:space="0" w:color="auto"/>
              <w:left w:val="single" w:sz="8" w:space="0" w:color="auto"/>
              <w:bottom w:val="single" w:sz="8" w:space="0" w:color="auto"/>
              <w:right w:val="single" w:sz="8" w:space="0" w:color="auto"/>
            </w:tcBorders>
            <w:vAlign w:val="bottom"/>
            <w:hideMark/>
          </w:tcPr>
          <w:p w14:paraId="283CE2D6" w14:textId="7065ECE2" w:rsidR="00146AAF" w:rsidRPr="00B201C7" w:rsidRDefault="00EB3C6C" w:rsidP="00D329F2">
            <w:pPr>
              <w:autoSpaceDE w:val="0"/>
              <w:autoSpaceDN w:val="0"/>
              <w:adjustRightInd w:val="0"/>
              <w:jc w:val="center"/>
              <w:rPr>
                <w:noProof/>
                <w:sz w:val="20"/>
                <w:szCs w:val="20"/>
                <w:highlight w:val="yellow"/>
                <w:lang w:val="en-US"/>
              </w:rPr>
            </w:pPr>
            <w:r>
              <w:rPr>
                <w:sz w:val="20"/>
                <w:szCs w:val="20"/>
                <w:lang w:val="sr-Cyrl-RS"/>
              </w:rPr>
              <w:t>ЧЕЛИЧНА</w:t>
            </w:r>
            <w:r w:rsidR="00146AAF" w:rsidRPr="00B201C7">
              <w:rPr>
                <w:sz w:val="20"/>
                <w:szCs w:val="20"/>
              </w:rPr>
              <w:t xml:space="preserve"> </w:t>
            </w:r>
            <w:r w:rsidR="00B201C7">
              <w:rPr>
                <w:sz w:val="20"/>
                <w:szCs w:val="20"/>
              </w:rPr>
              <w:t>ПРИРУБНИЦА</w:t>
            </w:r>
            <w:r w:rsidR="00146AAF" w:rsidRPr="00B201C7">
              <w:rPr>
                <w:sz w:val="20"/>
                <w:szCs w:val="20"/>
              </w:rPr>
              <w:t xml:space="preserve"> </w:t>
            </w:r>
            <w:r w:rsidR="00B201C7">
              <w:rPr>
                <w:sz w:val="20"/>
                <w:szCs w:val="20"/>
              </w:rPr>
              <w:t>СА</w:t>
            </w:r>
            <w:r w:rsidR="00146AAF" w:rsidRPr="00B201C7">
              <w:rPr>
                <w:sz w:val="20"/>
                <w:szCs w:val="20"/>
              </w:rPr>
              <w:t xml:space="preserve"> </w:t>
            </w:r>
            <w:r w:rsidR="00B201C7">
              <w:rPr>
                <w:sz w:val="20"/>
                <w:szCs w:val="20"/>
              </w:rPr>
              <w:t>ГРЛОМ</w:t>
            </w:r>
            <w:r w:rsidR="00146AAF" w:rsidRPr="00B201C7">
              <w:rPr>
                <w:sz w:val="20"/>
                <w:szCs w:val="20"/>
              </w:rPr>
              <w:t xml:space="preserve"> </w:t>
            </w:r>
            <w:r w:rsidR="00B201C7">
              <w:rPr>
                <w:sz w:val="20"/>
                <w:szCs w:val="20"/>
              </w:rPr>
              <w:t>ЗА</w:t>
            </w:r>
            <w:r w:rsidR="00146AAF" w:rsidRPr="00B201C7">
              <w:rPr>
                <w:sz w:val="20"/>
                <w:szCs w:val="20"/>
              </w:rPr>
              <w:t xml:space="preserve"> </w:t>
            </w:r>
            <w:r w:rsidR="00B201C7">
              <w:rPr>
                <w:sz w:val="20"/>
                <w:szCs w:val="20"/>
              </w:rPr>
              <w:t>ВАРЕЊЕ</w:t>
            </w:r>
            <w:r w:rsidR="00146AAF" w:rsidRPr="00B201C7">
              <w:rPr>
                <w:sz w:val="20"/>
                <w:szCs w:val="20"/>
              </w:rPr>
              <w:t xml:space="preserve"> </w:t>
            </w:r>
            <w:r w:rsidR="00B201C7">
              <w:rPr>
                <w:sz w:val="20"/>
                <w:szCs w:val="20"/>
              </w:rPr>
              <w:t>НО</w:t>
            </w:r>
            <w:r w:rsidR="00146AAF" w:rsidRPr="00B201C7">
              <w:rPr>
                <w:sz w:val="20"/>
                <w:szCs w:val="20"/>
              </w:rPr>
              <w:t xml:space="preserve"> 200 </w:t>
            </w:r>
            <w:r w:rsidR="00B201C7">
              <w:rPr>
                <w:sz w:val="20"/>
                <w:szCs w:val="20"/>
              </w:rPr>
              <w:t>НП</w:t>
            </w:r>
            <w:r w:rsidR="00146AAF" w:rsidRPr="00B201C7">
              <w:rPr>
                <w:sz w:val="20"/>
                <w:szCs w:val="20"/>
              </w:rPr>
              <w:t>16</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2D6FCF7" w14:textId="693BDD3A"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CB365AC" w14:textId="438E4C05"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19505E70"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B43B831"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FFE10E9"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40DB7DB5"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F725209"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FC1EF79" w14:textId="77777777" w:rsidR="00146AAF" w:rsidRPr="004B0A91" w:rsidRDefault="00146AAF" w:rsidP="00D329F2">
            <w:pPr>
              <w:rPr>
                <w:highlight w:val="yellow"/>
              </w:rPr>
            </w:pPr>
          </w:p>
        </w:tc>
      </w:tr>
      <w:tr w:rsidR="00146AAF" w:rsidRPr="004B0A91" w14:paraId="6F83E601"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7AD6ABC1" w14:textId="4507295E" w:rsidR="00146AAF" w:rsidRPr="00B201C7" w:rsidRDefault="00146AAF" w:rsidP="00D329F2">
            <w:pPr>
              <w:autoSpaceDE w:val="0"/>
              <w:autoSpaceDN w:val="0"/>
              <w:adjustRightInd w:val="0"/>
              <w:jc w:val="center"/>
              <w:rPr>
                <w:noProof/>
                <w:sz w:val="20"/>
                <w:szCs w:val="20"/>
              </w:rPr>
            </w:pPr>
            <w:r w:rsidRPr="00B201C7">
              <w:rPr>
                <w:sz w:val="20"/>
                <w:szCs w:val="20"/>
              </w:rPr>
              <w:t>124</w:t>
            </w:r>
          </w:p>
        </w:tc>
        <w:tc>
          <w:tcPr>
            <w:tcW w:w="3004" w:type="dxa"/>
            <w:tcBorders>
              <w:top w:val="single" w:sz="8" w:space="0" w:color="auto"/>
              <w:left w:val="single" w:sz="8" w:space="0" w:color="auto"/>
              <w:bottom w:val="single" w:sz="8" w:space="0" w:color="auto"/>
              <w:right w:val="single" w:sz="8" w:space="0" w:color="auto"/>
            </w:tcBorders>
            <w:vAlign w:val="bottom"/>
            <w:hideMark/>
          </w:tcPr>
          <w:p w14:paraId="18880852" w14:textId="0224291E" w:rsidR="00146AAF" w:rsidRPr="00B201C7" w:rsidRDefault="00B201C7" w:rsidP="00D329F2">
            <w:pPr>
              <w:autoSpaceDE w:val="0"/>
              <w:autoSpaceDN w:val="0"/>
              <w:adjustRightInd w:val="0"/>
              <w:jc w:val="center"/>
              <w:rPr>
                <w:noProof/>
                <w:sz w:val="20"/>
                <w:szCs w:val="20"/>
                <w:highlight w:val="yellow"/>
                <w:lang w:val="en-US"/>
              </w:rPr>
            </w:pPr>
            <w:r>
              <w:rPr>
                <w:sz w:val="20"/>
                <w:szCs w:val="20"/>
              </w:rPr>
              <w:t>РАВНИ</w:t>
            </w:r>
            <w:r w:rsidR="00146AAF" w:rsidRPr="00B201C7">
              <w:rPr>
                <w:sz w:val="20"/>
                <w:szCs w:val="20"/>
              </w:rPr>
              <w:t xml:space="preserve"> </w:t>
            </w:r>
            <w:r>
              <w:rPr>
                <w:sz w:val="20"/>
                <w:szCs w:val="20"/>
              </w:rPr>
              <w:t>ЗАПОРНИ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СА</w:t>
            </w:r>
            <w:r w:rsidR="00146AAF" w:rsidRPr="00B201C7">
              <w:rPr>
                <w:sz w:val="20"/>
                <w:szCs w:val="20"/>
              </w:rPr>
              <w:t xml:space="preserve"> </w:t>
            </w:r>
            <w:r>
              <w:rPr>
                <w:sz w:val="20"/>
                <w:szCs w:val="20"/>
              </w:rPr>
              <w:t>ПРИРУБНИЦОМ</w:t>
            </w:r>
            <w:r w:rsidR="00146AAF" w:rsidRPr="00B201C7">
              <w:rPr>
                <w:sz w:val="20"/>
                <w:szCs w:val="20"/>
              </w:rPr>
              <w:t xml:space="preserve"> </w:t>
            </w:r>
            <w:r>
              <w:rPr>
                <w:sz w:val="20"/>
                <w:szCs w:val="20"/>
              </w:rPr>
              <w:t>ДН</w:t>
            </w:r>
            <w:r w:rsidR="00146AAF" w:rsidRPr="00B201C7">
              <w:rPr>
                <w:sz w:val="20"/>
                <w:szCs w:val="20"/>
              </w:rPr>
              <w:t>15;</w:t>
            </w:r>
            <w:r>
              <w:rPr>
                <w:sz w:val="20"/>
                <w:szCs w:val="20"/>
              </w:rPr>
              <w:t>НП</w:t>
            </w:r>
            <w:r w:rsidR="00146AAF" w:rsidRPr="00B201C7">
              <w:rPr>
                <w:sz w:val="20"/>
                <w:szCs w:val="20"/>
              </w:rPr>
              <w:t>16</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5B3F959" w14:textId="5E684C9C"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47190B7" w14:textId="4DD126A1"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23C99DF7"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08BDCC46"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4524E1A"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48B2FE3"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AB8D548"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FDAFF60" w14:textId="77777777" w:rsidR="00146AAF" w:rsidRPr="004B0A91" w:rsidRDefault="00146AAF" w:rsidP="00D329F2">
            <w:pPr>
              <w:rPr>
                <w:highlight w:val="yellow"/>
              </w:rPr>
            </w:pPr>
          </w:p>
        </w:tc>
      </w:tr>
      <w:tr w:rsidR="00146AAF" w:rsidRPr="004B0A91" w14:paraId="07616658"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321BB64A" w14:textId="6BC3BC56" w:rsidR="00146AAF" w:rsidRPr="00B201C7" w:rsidRDefault="00146AAF" w:rsidP="00D329F2">
            <w:pPr>
              <w:autoSpaceDE w:val="0"/>
              <w:autoSpaceDN w:val="0"/>
              <w:adjustRightInd w:val="0"/>
              <w:jc w:val="center"/>
              <w:rPr>
                <w:noProof/>
                <w:sz w:val="20"/>
                <w:szCs w:val="20"/>
              </w:rPr>
            </w:pPr>
            <w:r w:rsidRPr="00B201C7">
              <w:rPr>
                <w:sz w:val="20"/>
                <w:szCs w:val="20"/>
              </w:rPr>
              <w:t>125</w:t>
            </w:r>
          </w:p>
        </w:tc>
        <w:tc>
          <w:tcPr>
            <w:tcW w:w="3004" w:type="dxa"/>
            <w:tcBorders>
              <w:top w:val="single" w:sz="8" w:space="0" w:color="auto"/>
              <w:left w:val="single" w:sz="8" w:space="0" w:color="auto"/>
              <w:bottom w:val="single" w:sz="8" w:space="0" w:color="auto"/>
              <w:right w:val="single" w:sz="8" w:space="0" w:color="auto"/>
            </w:tcBorders>
            <w:vAlign w:val="bottom"/>
            <w:hideMark/>
          </w:tcPr>
          <w:p w14:paraId="6C2D0D5F" w14:textId="7707BD2F" w:rsidR="00146AAF" w:rsidRPr="00B201C7" w:rsidRDefault="00B201C7" w:rsidP="00D329F2">
            <w:pPr>
              <w:autoSpaceDE w:val="0"/>
              <w:autoSpaceDN w:val="0"/>
              <w:adjustRightInd w:val="0"/>
              <w:jc w:val="center"/>
              <w:rPr>
                <w:noProof/>
                <w:sz w:val="20"/>
                <w:szCs w:val="20"/>
                <w:highlight w:val="yellow"/>
                <w:lang w:val="en-US"/>
              </w:rPr>
            </w:pPr>
            <w:r>
              <w:rPr>
                <w:sz w:val="20"/>
                <w:szCs w:val="20"/>
              </w:rPr>
              <w:t>РАВНИ</w:t>
            </w:r>
            <w:r w:rsidR="00146AAF" w:rsidRPr="00B201C7">
              <w:rPr>
                <w:sz w:val="20"/>
                <w:szCs w:val="20"/>
              </w:rPr>
              <w:t xml:space="preserve"> </w:t>
            </w:r>
            <w:r>
              <w:rPr>
                <w:sz w:val="20"/>
                <w:szCs w:val="20"/>
              </w:rPr>
              <w:t>ЗАПОРНИ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СА</w:t>
            </w:r>
            <w:r w:rsidR="00146AAF" w:rsidRPr="00B201C7">
              <w:rPr>
                <w:sz w:val="20"/>
                <w:szCs w:val="20"/>
              </w:rPr>
              <w:t xml:space="preserve"> </w:t>
            </w:r>
            <w:r>
              <w:rPr>
                <w:sz w:val="20"/>
                <w:szCs w:val="20"/>
              </w:rPr>
              <w:t>ПРИРУБНИЦОМ</w:t>
            </w:r>
            <w:r w:rsidR="00146AAF" w:rsidRPr="00B201C7">
              <w:rPr>
                <w:sz w:val="20"/>
                <w:szCs w:val="20"/>
              </w:rPr>
              <w:t xml:space="preserve"> </w:t>
            </w:r>
            <w:r>
              <w:rPr>
                <w:sz w:val="20"/>
                <w:szCs w:val="20"/>
              </w:rPr>
              <w:t>НО</w:t>
            </w:r>
            <w:r w:rsidR="00146AAF" w:rsidRPr="00B201C7">
              <w:rPr>
                <w:sz w:val="20"/>
                <w:szCs w:val="20"/>
              </w:rPr>
              <w:t xml:space="preserve">20 </w:t>
            </w:r>
            <w:r>
              <w:rPr>
                <w:sz w:val="20"/>
                <w:szCs w:val="20"/>
              </w:rPr>
              <w:t>НП</w:t>
            </w:r>
            <w:r w:rsidR="00146AAF" w:rsidRPr="00B201C7">
              <w:rPr>
                <w:sz w:val="20"/>
                <w:szCs w:val="20"/>
              </w:rPr>
              <w:t>16</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766E336" w14:textId="2F0CECEC"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1273F18" w14:textId="630BA4CC"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39AC6990"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65A9E18"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D6FBDF4"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42D74588"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793510A"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4998D648" w14:textId="77777777" w:rsidR="00146AAF" w:rsidRPr="004B0A91" w:rsidRDefault="00146AAF" w:rsidP="00D329F2">
            <w:pPr>
              <w:rPr>
                <w:highlight w:val="yellow"/>
              </w:rPr>
            </w:pPr>
          </w:p>
        </w:tc>
      </w:tr>
      <w:tr w:rsidR="00146AAF" w:rsidRPr="004B0A91" w14:paraId="02D5BDFB"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3E9FFDCF" w14:textId="50BE0C3C" w:rsidR="00146AAF" w:rsidRPr="00B201C7" w:rsidRDefault="00146AAF" w:rsidP="00D329F2">
            <w:pPr>
              <w:autoSpaceDE w:val="0"/>
              <w:autoSpaceDN w:val="0"/>
              <w:adjustRightInd w:val="0"/>
              <w:jc w:val="center"/>
              <w:rPr>
                <w:noProof/>
                <w:sz w:val="20"/>
                <w:szCs w:val="20"/>
              </w:rPr>
            </w:pPr>
            <w:r w:rsidRPr="00B201C7">
              <w:rPr>
                <w:sz w:val="20"/>
                <w:szCs w:val="20"/>
              </w:rPr>
              <w:t>126</w:t>
            </w:r>
          </w:p>
        </w:tc>
        <w:tc>
          <w:tcPr>
            <w:tcW w:w="3004" w:type="dxa"/>
            <w:tcBorders>
              <w:top w:val="single" w:sz="8" w:space="0" w:color="auto"/>
              <w:left w:val="single" w:sz="8" w:space="0" w:color="auto"/>
              <w:bottom w:val="single" w:sz="8" w:space="0" w:color="auto"/>
              <w:right w:val="single" w:sz="8" w:space="0" w:color="auto"/>
            </w:tcBorders>
            <w:vAlign w:val="bottom"/>
            <w:hideMark/>
          </w:tcPr>
          <w:p w14:paraId="1AD8BEC0" w14:textId="15C9A591" w:rsidR="00146AAF" w:rsidRPr="00B201C7" w:rsidRDefault="00B201C7" w:rsidP="00D329F2">
            <w:pPr>
              <w:autoSpaceDE w:val="0"/>
              <w:autoSpaceDN w:val="0"/>
              <w:adjustRightInd w:val="0"/>
              <w:jc w:val="center"/>
              <w:rPr>
                <w:noProof/>
                <w:sz w:val="20"/>
                <w:szCs w:val="20"/>
                <w:highlight w:val="yellow"/>
                <w:lang w:val="en-US"/>
              </w:rPr>
            </w:pPr>
            <w:r>
              <w:rPr>
                <w:sz w:val="20"/>
                <w:szCs w:val="20"/>
              </w:rPr>
              <w:t>РАВНИ</w:t>
            </w:r>
            <w:r w:rsidR="00146AAF" w:rsidRPr="00B201C7">
              <w:rPr>
                <w:sz w:val="20"/>
                <w:szCs w:val="20"/>
              </w:rPr>
              <w:t xml:space="preserve"> </w:t>
            </w:r>
            <w:r>
              <w:rPr>
                <w:sz w:val="20"/>
                <w:szCs w:val="20"/>
              </w:rPr>
              <w:t>ЗАПОРНИ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СА</w:t>
            </w:r>
            <w:r w:rsidR="00146AAF" w:rsidRPr="00B201C7">
              <w:rPr>
                <w:sz w:val="20"/>
                <w:szCs w:val="20"/>
              </w:rPr>
              <w:t xml:space="preserve"> </w:t>
            </w:r>
            <w:r>
              <w:rPr>
                <w:sz w:val="20"/>
                <w:szCs w:val="20"/>
              </w:rPr>
              <w:t>ПРИРУБНИЦОМ</w:t>
            </w:r>
            <w:r w:rsidR="00146AAF" w:rsidRPr="00B201C7">
              <w:rPr>
                <w:sz w:val="20"/>
                <w:szCs w:val="20"/>
              </w:rPr>
              <w:t xml:space="preserve"> </w:t>
            </w:r>
            <w:r>
              <w:rPr>
                <w:sz w:val="20"/>
                <w:szCs w:val="20"/>
              </w:rPr>
              <w:t>НО</w:t>
            </w:r>
            <w:r w:rsidR="00146AAF" w:rsidRPr="00B201C7">
              <w:rPr>
                <w:sz w:val="20"/>
                <w:szCs w:val="20"/>
              </w:rPr>
              <w:t xml:space="preserve">32 </w:t>
            </w:r>
            <w:r>
              <w:rPr>
                <w:sz w:val="20"/>
                <w:szCs w:val="20"/>
              </w:rPr>
              <w:t>НП</w:t>
            </w:r>
            <w:r w:rsidR="00146AAF" w:rsidRPr="00B201C7">
              <w:rPr>
                <w:sz w:val="20"/>
                <w:szCs w:val="20"/>
              </w:rPr>
              <w:t>6</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81A8958" w14:textId="320FCD23"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D13B448" w14:textId="50057499"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77F81AA6"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0423531C"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A3815F0"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4AE7DF1"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252253A7"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30F003FD" w14:textId="77777777" w:rsidR="00146AAF" w:rsidRPr="004B0A91" w:rsidRDefault="00146AAF" w:rsidP="00D329F2">
            <w:pPr>
              <w:rPr>
                <w:highlight w:val="yellow"/>
              </w:rPr>
            </w:pPr>
          </w:p>
        </w:tc>
      </w:tr>
      <w:tr w:rsidR="00146AAF" w:rsidRPr="004B0A91" w14:paraId="3990F820"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5CE5FB15" w14:textId="7C570199" w:rsidR="00146AAF" w:rsidRPr="00B201C7" w:rsidRDefault="00146AAF" w:rsidP="00D329F2">
            <w:pPr>
              <w:autoSpaceDE w:val="0"/>
              <w:autoSpaceDN w:val="0"/>
              <w:adjustRightInd w:val="0"/>
              <w:jc w:val="center"/>
              <w:rPr>
                <w:noProof/>
                <w:sz w:val="20"/>
                <w:szCs w:val="20"/>
              </w:rPr>
            </w:pPr>
            <w:r w:rsidRPr="00B201C7">
              <w:rPr>
                <w:sz w:val="20"/>
                <w:szCs w:val="20"/>
              </w:rPr>
              <w:t>127</w:t>
            </w:r>
          </w:p>
        </w:tc>
        <w:tc>
          <w:tcPr>
            <w:tcW w:w="3004" w:type="dxa"/>
            <w:tcBorders>
              <w:top w:val="single" w:sz="8" w:space="0" w:color="auto"/>
              <w:left w:val="single" w:sz="8" w:space="0" w:color="auto"/>
              <w:bottom w:val="single" w:sz="8" w:space="0" w:color="auto"/>
              <w:right w:val="single" w:sz="8" w:space="0" w:color="auto"/>
            </w:tcBorders>
            <w:vAlign w:val="bottom"/>
            <w:hideMark/>
          </w:tcPr>
          <w:p w14:paraId="7DDE379C" w14:textId="2B9E43B7" w:rsidR="00146AAF" w:rsidRPr="00B201C7" w:rsidRDefault="00B201C7" w:rsidP="00D329F2">
            <w:pPr>
              <w:autoSpaceDE w:val="0"/>
              <w:autoSpaceDN w:val="0"/>
              <w:adjustRightInd w:val="0"/>
              <w:jc w:val="center"/>
              <w:rPr>
                <w:noProof/>
                <w:sz w:val="20"/>
                <w:szCs w:val="20"/>
                <w:highlight w:val="yellow"/>
                <w:lang w:val="en-US"/>
              </w:rPr>
            </w:pPr>
            <w:r>
              <w:rPr>
                <w:sz w:val="20"/>
                <w:szCs w:val="20"/>
              </w:rPr>
              <w:t>РАВНИ</w:t>
            </w:r>
            <w:r w:rsidR="00146AAF" w:rsidRPr="00B201C7">
              <w:rPr>
                <w:sz w:val="20"/>
                <w:szCs w:val="20"/>
              </w:rPr>
              <w:t xml:space="preserve"> </w:t>
            </w:r>
            <w:r>
              <w:rPr>
                <w:sz w:val="20"/>
                <w:szCs w:val="20"/>
              </w:rPr>
              <w:t>ЗАПОРНИ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СА</w:t>
            </w:r>
            <w:r w:rsidR="00146AAF" w:rsidRPr="00B201C7">
              <w:rPr>
                <w:sz w:val="20"/>
                <w:szCs w:val="20"/>
              </w:rPr>
              <w:t xml:space="preserve"> </w:t>
            </w:r>
            <w:r>
              <w:rPr>
                <w:sz w:val="20"/>
                <w:szCs w:val="20"/>
              </w:rPr>
              <w:t>ПРИРУБНИЦОМ</w:t>
            </w:r>
            <w:r w:rsidR="00146AAF" w:rsidRPr="00B201C7">
              <w:rPr>
                <w:sz w:val="20"/>
                <w:szCs w:val="20"/>
              </w:rPr>
              <w:t xml:space="preserve"> </w:t>
            </w:r>
            <w:r>
              <w:rPr>
                <w:sz w:val="20"/>
                <w:szCs w:val="20"/>
              </w:rPr>
              <w:t>НО</w:t>
            </w:r>
            <w:r w:rsidR="00146AAF" w:rsidRPr="00B201C7">
              <w:rPr>
                <w:sz w:val="20"/>
                <w:szCs w:val="20"/>
              </w:rPr>
              <w:t xml:space="preserve">40 </w:t>
            </w:r>
            <w:r>
              <w:rPr>
                <w:sz w:val="20"/>
                <w:szCs w:val="20"/>
              </w:rPr>
              <w:t>НП</w:t>
            </w:r>
            <w:r w:rsidR="00146AAF" w:rsidRPr="00B201C7">
              <w:rPr>
                <w:sz w:val="20"/>
                <w:szCs w:val="20"/>
              </w:rPr>
              <w:t>6</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1084A7D" w14:textId="0B1730FF"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61E9020" w14:textId="160CF0BB"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1D8BF8FD"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DDBC1D4"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2A7932C"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41C5B874"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9422031"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8D9E0C6" w14:textId="77777777" w:rsidR="00146AAF" w:rsidRPr="004B0A91" w:rsidRDefault="00146AAF" w:rsidP="00D329F2">
            <w:pPr>
              <w:rPr>
                <w:highlight w:val="yellow"/>
              </w:rPr>
            </w:pPr>
          </w:p>
        </w:tc>
      </w:tr>
      <w:tr w:rsidR="00146AAF" w:rsidRPr="004B0A91" w14:paraId="25264A6D"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098BC88F" w14:textId="097BFB19" w:rsidR="00146AAF" w:rsidRPr="00B201C7" w:rsidRDefault="00146AAF" w:rsidP="00D329F2">
            <w:pPr>
              <w:autoSpaceDE w:val="0"/>
              <w:autoSpaceDN w:val="0"/>
              <w:adjustRightInd w:val="0"/>
              <w:jc w:val="center"/>
              <w:rPr>
                <w:noProof/>
                <w:sz w:val="20"/>
                <w:szCs w:val="20"/>
              </w:rPr>
            </w:pPr>
            <w:r w:rsidRPr="00B201C7">
              <w:rPr>
                <w:sz w:val="20"/>
                <w:szCs w:val="20"/>
              </w:rPr>
              <w:t>128</w:t>
            </w:r>
          </w:p>
        </w:tc>
        <w:tc>
          <w:tcPr>
            <w:tcW w:w="3004" w:type="dxa"/>
            <w:tcBorders>
              <w:top w:val="single" w:sz="8" w:space="0" w:color="auto"/>
              <w:left w:val="single" w:sz="8" w:space="0" w:color="auto"/>
              <w:bottom w:val="single" w:sz="8" w:space="0" w:color="auto"/>
              <w:right w:val="single" w:sz="8" w:space="0" w:color="auto"/>
            </w:tcBorders>
            <w:vAlign w:val="bottom"/>
            <w:hideMark/>
          </w:tcPr>
          <w:p w14:paraId="5299BCC3" w14:textId="05DB2FD8" w:rsidR="00146AAF" w:rsidRPr="00B201C7" w:rsidRDefault="00B201C7" w:rsidP="00D329F2">
            <w:pPr>
              <w:autoSpaceDE w:val="0"/>
              <w:autoSpaceDN w:val="0"/>
              <w:adjustRightInd w:val="0"/>
              <w:jc w:val="center"/>
              <w:rPr>
                <w:noProof/>
                <w:sz w:val="20"/>
                <w:szCs w:val="20"/>
                <w:highlight w:val="yellow"/>
                <w:lang w:val="en-US"/>
              </w:rPr>
            </w:pPr>
            <w:r>
              <w:rPr>
                <w:sz w:val="20"/>
                <w:szCs w:val="20"/>
              </w:rPr>
              <w:t>РАВНИ</w:t>
            </w:r>
            <w:r w:rsidR="00146AAF" w:rsidRPr="00B201C7">
              <w:rPr>
                <w:sz w:val="20"/>
                <w:szCs w:val="20"/>
              </w:rPr>
              <w:t xml:space="preserve"> </w:t>
            </w:r>
            <w:r>
              <w:rPr>
                <w:sz w:val="20"/>
                <w:szCs w:val="20"/>
              </w:rPr>
              <w:t>ЗАПОРНИ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СА</w:t>
            </w:r>
            <w:r w:rsidR="00146AAF" w:rsidRPr="00B201C7">
              <w:rPr>
                <w:sz w:val="20"/>
                <w:szCs w:val="20"/>
              </w:rPr>
              <w:t xml:space="preserve"> </w:t>
            </w:r>
            <w:r>
              <w:rPr>
                <w:sz w:val="20"/>
                <w:szCs w:val="20"/>
              </w:rPr>
              <w:t>ПРИРУБНИЦОМ</w:t>
            </w:r>
            <w:r w:rsidR="00146AAF" w:rsidRPr="00B201C7">
              <w:rPr>
                <w:sz w:val="20"/>
                <w:szCs w:val="20"/>
              </w:rPr>
              <w:t xml:space="preserve"> </w:t>
            </w:r>
            <w:r>
              <w:rPr>
                <w:sz w:val="20"/>
                <w:szCs w:val="20"/>
              </w:rPr>
              <w:t>НО</w:t>
            </w:r>
            <w:r w:rsidR="00146AAF" w:rsidRPr="00B201C7">
              <w:rPr>
                <w:sz w:val="20"/>
                <w:szCs w:val="20"/>
              </w:rPr>
              <w:t xml:space="preserve">50 </w:t>
            </w:r>
            <w:r>
              <w:rPr>
                <w:sz w:val="20"/>
                <w:szCs w:val="20"/>
              </w:rPr>
              <w:t>НП</w:t>
            </w:r>
            <w:r w:rsidR="00146AAF" w:rsidRPr="00B201C7">
              <w:rPr>
                <w:sz w:val="20"/>
                <w:szCs w:val="20"/>
              </w:rPr>
              <w:t>16</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EEB621F" w14:textId="2E64028C"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72044EF" w14:textId="2BD7C295"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0C016077"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BDE6E54"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F3B4FBB"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716E69C9"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3DD2E58"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4747B638" w14:textId="77777777" w:rsidR="00146AAF" w:rsidRPr="004B0A91" w:rsidRDefault="00146AAF" w:rsidP="00D329F2">
            <w:pPr>
              <w:rPr>
                <w:highlight w:val="yellow"/>
              </w:rPr>
            </w:pPr>
          </w:p>
        </w:tc>
      </w:tr>
      <w:tr w:rsidR="00146AAF" w:rsidRPr="004B0A91" w14:paraId="7C59AF3D"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49020765" w14:textId="0F508761" w:rsidR="00146AAF" w:rsidRPr="00B201C7" w:rsidRDefault="00146AAF" w:rsidP="00D329F2">
            <w:pPr>
              <w:autoSpaceDE w:val="0"/>
              <w:autoSpaceDN w:val="0"/>
              <w:adjustRightInd w:val="0"/>
              <w:jc w:val="center"/>
              <w:rPr>
                <w:noProof/>
                <w:sz w:val="20"/>
                <w:szCs w:val="20"/>
              </w:rPr>
            </w:pPr>
            <w:r w:rsidRPr="00B201C7">
              <w:rPr>
                <w:sz w:val="20"/>
                <w:szCs w:val="20"/>
              </w:rPr>
              <w:t>129</w:t>
            </w:r>
          </w:p>
        </w:tc>
        <w:tc>
          <w:tcPr>
            <w:tcW w:w="3004" w:type="dxa"/>
            <w:tcBorders>
              <w:top w:val="single" w:sz="8" w:space="0" w:color="auto"/>
              <w:left w:val="single" w:sz="8" w:space="0" w:color="auto"/>
              <w:bottom w:val="single" w:sz="8" w:space="0" w:color="auto"/>
              <w:right w:val="single" w:sz="8" w:space="0" w:color="auto"/>
            </w:tcBorders>
            <w:vAlign w:val="bottom"/>
            <w:hideMark/>
          </w:tcPr>
          <w:p w14:paraId="6DE298B0" w14:textId="296ACC5C" w:rsidR="00146AAF" w:rsidRPr="00B201C7" w:rsidRDefault="00B201C7" w:rsidP="00D329F2">
            <w:pPr>
              <w:autoSpaceDE w:val="0"/>
              <w:autoSpaceDN w:val="0"/>
              <w:adjustRightInd w:val="0"/>
              <w:jc w:val="center"/>
              <w:rPr>
                <w:noProof/>
                <w:sz w:val="20"/>
                <w:szCs w:val="20"/>
                <w:highlight w:val="yellow"/>
                <w:lang w:val="en-US"/>
              </w:rPr>
            </w:pPr>
            <w:r>
              <w:rPr>
                <w:sz w:val="20"/>
                <w:szCs w:val="20"/>
              </w:rPr>
              <w:t>РАВНИ</w:t>
            </w:r>
            <w:r w:rsidR="00146AAF" w:rsidRPr="00B201C7">
              <w:rPr>
                <w:sz w:val="20"/>
                <w:szCs w:val="20"/>
              </w:rPr>
              <w:t xml:space="preserve"> </w:t>
            </w:r>
            <w:r>
              <w:rPr>
                <w:sz w:val="20"/>
                <w:szCs w:val="20"/>
              </w:rPr>
              <w:t>ЗАПОРНИ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СА</w:t>
            </w:r>
            <w:r w:rsidR="00146AAF" w:rsidRPr="00B201C7">
              <w:rPr>
                <w:sz w:val="20"/>
                <w:szCs w:val="20"/>
              </w:rPr>
              <w:t xml:space="preserve"> </w:t>
            </w:r>
            <w:r>
              <w:rPr>
                <w:sz w:val="20"/>
                <w:szCs w:val="20"/>
              </w:rPr>
              <w:t>ПРИРУБНИЦОМ</w:t>
            </w:r>
            <w:r w:rsidR="00146AAF" w:rsidRPr="00B201C7">
              <w:rPr>
                <w:sz w:val="20"/>
                <w:szCs w:val="20"/>
              </w:rPr>
              <w:t xml:space="preserve"> </w:t>
            </w:r>
            <w:r>
              <w:rPr>
                <w:sz w:val="20"/>
                <w:szCs w:val="20"/>
              </w:rPr>
              <w:t>НО</w:t>
            </w:r>
            <w:r w:rsidR="00146AAF" w:rsidRPr="00B201C7">
              <w:rPr>
                <w:sz w:val="20"/>
                <w:szCs w:val="20"/>
              </w:rPr>
              <w:t xml:space="preserve">65 </w:t>
            </w:r>
            <w:r>
              <w:rPr>
                <w:sz w:val="20"/>
                <w:szCs w:val="20"/>
              </w:rPr>
              <w:t>НП</w:t>
            </w:r>
            <w:r w:rsidR="00146AAF" w:rsidRPr="00B201C7">
              <w:rPr>
                <w:sz w:val="20"/>
                <w:szCs w:val="20"/>
              </w:rPr>
              <w:t>16</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9088077" w14:textId="379C4C3B"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63517B1" w14:textId="1CB5FB3E"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7DDABF8F"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4BF3BE1F"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0D177C3"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EEC5F23"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2D0A9FC0"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0B9F6105" w14:textId="77777777" w:rsidR="00146AAF" w:rsidRPr="004B0A91" w:rsidRDefault="00146AAF" w:rsidP="00D329F2">
            <w:pPr>
              <w:rPr>
                <w:highlight w:val="yellow"/>
              </w:rPr>
            </w:pPr>
          </w:p>
        </w:tc>
      </w:tr>
      <w:tr w:rsidR="00146AAF" w:rsidRPr="004B0A91" w14:paraId="629EFCE7"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17A4C0BB" w14:textId="0C7442A8" w:rsidR="00146AAF" w:rsidRPr="00B201C7" w:rsidRDefault="00146AAF" w:rsidP="00D329F2">
            <w:pPr>
              <w:autoSpaceDE w:val="0"/>
              <w:autoSpaceDN w:val="0"/>
              <w:adjustRightInd w:val="0"/>
              <w:jc w:val="center"/>
              <w:rPr>
                <w:noProof/>
                <w:sz w:val="20"/>
                <w:szCs w:val="20"/>
              </w:rPr>
            </w:pPr>
            <w:r w:rsidRPr="00B201C7">
              <w:rPr>
                <w:sz w:val="20"/>
                <w:szCs w:val="20"/>
              </w:rPr>
              <w:t>130</w:t>
            </w:r>
          </w:p>
        </w:tc>
        <w:tc>
          <w:tcPr>
            <w:tcW w:w="3004" w:type="dxa"/>
            <w:tcBorders>
              <w:top w:val="single" w:sz="8" w:space="0" w:color="auto"/>
              <w:left w:val="single" w:sz="8" w:space="0" w:color="auto"/>
              <w:bottom w:val="single" w:sz="8" w:space="0" w:color="auto"/>
              <w:right w:val="single" w:sz="8" w:space="0" w:color="auto"/>
            </w:tcBorders>
            <w:vAlign w:val="bottom"/>
            <w:hideMark/>
          </w:tcPr>
          <w:p w14:paraId="26828C4B" w14:textId="77C2D226" w:rsidR="00146AAF" w:rsidRPr="00B201C7" w:rsidRDefault="00B201C7" w:rsidP="00D329F2">
            <w:pPr>
              <w:autoSpaceDE w:val="0"/>
              <w:autoSpaceDN w:val="0"/>
              <w:adjustRightInd w:val="0"/>
              <w:jc w:val="center"/>
              <w:rPr>
                <w:noProof/>
                <w:sz w:val="20"/>
                <w:szCs w:val="20"/>
                <w:highlight w:val="yellow"/>
                <w:lang w:val="en-US"/>
              </w:rPr>
            </w:pPr>
            <w:r>
              <w:rPr>
                <w:sz w:val="20"/>
                <w:szCs w:val="20"/>
              </w:rPr>
              <w:t>РАВНИ</w:t>
            </w:r>
            <w:r w:rsidR="00146AAF" w:rsidRPr="00B201C7">
              <w:rPr>
                <w:sz w:val="20"/>
                <w:szCs w:val="20"/>
              </w:rPr>
              <w:t xml:space="preserve"> </w:t>
            </w:r>
            <w:r>
              <w:rPr>
                <w:sz w:val="20"/>
                <w:szCs w:val="20"/>
              </w:rPr>
              <w:t>ЗАПОРНИ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СА</w:t>
            </w:r>
            <w:r w:rsidR="00146AAF" w:rsidRPr="00B201C7">
              <w:rPr>
                <w:sz w:val="20"/>
                <w:szCs w:val="20"/>
              </w:rPr>
              <w:t xml:space="preserve"> </w:t>
            </w:r>
            <w:r>
              <w:rPr>
                <w:sz w:val="20"/>
                <w:szCs w:val="20"/>
              </w:rPr>
              <w:t>ПРИРУБНИЦОМ</w:t>
            </w:r>
            <w:r w:rsidR="00146AAF" w:rsidRPr="00B201C7">
              <w:rPr>
                <w:sz w:val="20"/>
                <w:szCs w:val="20"/>
              </w:rPr>
              <w:t xml:space="preserve"> </w:t>
            </w:r>
            <w:r>
              <w:rPr>
                <w:sz w:val="20"/>
                <w:szCs w:val="20"/>
              </w:rPr>
              <w:t>НО</w:t>
            </w:r>
            <w:r w:rsidR="00146AAF" w:rsidRPr="00B201C7">
              <w:rPr>
                <w:sz w:val="20"/>
                <w:szCs w:val="20"/>
              </w:rPr>
              <w:t xml:space="preserve"> 80 </w:t>
            </w:r>
            <w:r>
              <w:rPr>
                <w:sz w:val="20"/>
                <w:szCs w:val="20"/>
              </w:rPr>
              <w:t>НП</w:t>
            </w:r>
            <w:r w:rsidR="00146AAF" w:rsidRPr="00B201C7">
              <w:rPr>
                <w:sz w:val="20"/>
                <w:szCs w:val="20"/>
              </w:rPr>
              <w:t>16</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94CE239" w14:textId="6CD2DF6F"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58FA1C4" w14:textId="27C0A734"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423D95D3"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4FA98D47"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369DBD87"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C7CAAA0"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5AA9A03"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CE32F6B" w14:textId="77777777" w:rsidR="00146AAF" w:rsidRPr="004B0A91" w:rsidRDefault="00146AAF" w:rsidP="00D329F2">
            <w:pPr>
              <w:rPr>
                <w:highlight w:val="yellow"/>
              </w:rPr>
            </w:pPr>
          </w:p>
        </w:tc>
      </w:tr>
      <w:tr w:rsidR="00146AAF" w:rsidRPr="004B0A91" w14:paraId="742E2FFD"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08590C74" w14:textId="24DB2D6A" w:rsidR="00146AAF" w:rsidRPr="00B201C7" w:rsidRDefault="00146AAF" w:rsidP="00D329F2">
            <w:pPr>
              <w:autoSpaceDE w:val="0"/>
              <w:autoSpaceDN w:val="0"/>
              <w:adjustRightInd w:val="0"/>
              <w:jc w:val="center"/>
              <w:rPr>
                <w:noProof/>
                <w:sz w:val="20"/>
                <w:szCs w:val="20"/>
              </w:rPr>
            </w:pPr>
            <w:r w:rsidRPr="00B201C7">
              <w:rPr>
                <w:sz w:val="20"/>
                <w:szCs w:val="20"/>
              </w:rPr>
              <w:lastRenderedPageBreak/>
              <w:t>131</w:t>
            </w:r>
          </w:p>
        </w:tc>
        <w:tc>
          <w:tcPr>
            <w:tcW w:w="3004" w:type="dxa"/>
            <w:tcBorders>
              <w:top w:val="single" w:sz="8" w:space="0" w:color="auto"/>
              <w:left w:val="single" w:sz="8" w:space="0" w:color="auto"/>
              <w:bottom w:val="single" w:sz="8" w:space="0" w:color="auto"/>
              <w:right w:val="single" w:sz="8" w:space="0" w:color="auto"/>
            </w:tcBorders>
            <w:vAlign w:val="bottom"/>
            <w:hideMark/>
          </w:tcPr>
          <w:p w14:paraId="5B3F6C25" w14:textId="419DFD5D" w:rsidR="00146AAF" w:rsidRPr="00B201C7" w:rsidRDefault="00B201C7" w:rsidP="00D329F2">
            <w:pPr>
              <w:autoSpaceDE w:val="0"/>
              <w:autoSpaceDN w:val="0"/>
              <w:adjustRightInd w:val="0"/>
              <w:jc w:val="center"/>
              <w:rPr>
                <w:noProof/>
                <w:sz w:val="20"/>
                <w:szCs w:val="20"/>
                <w:highlight w:val="yellow"/>
                <w:lang w:val="en-US"/>
              </w:rPr>
            </w:pPr>
            <w:r>
              <w:rPr>
                <w:sz w:val="20"/>
                <w:szCs w:val="20"/>
              </w:rPr>
              <w:t>РАВНИ</w:t>
            </w:r>
            <w:r w:rsidR="00146AAF" w:rsidRPr="00B201C7">
              <w:rPr>
                <w:sz w:val="20"/>
                <w:szCs w:val="20"/>
              </w:rPr>
              <w:t xml:space="preserve"> </w:t>
            </w:r>
            <w:r>
              <w:rPr>
                <w:sz w:val="20"/>
                <w:szCs w:val="20"/>
              </w:rPr>
              <w:t>ЗАПОРНИ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СА</w:t>
            </w:r>
            <w:r w:rsidR="00146AAF" w:rsidRPr="00B201C7">
              <w:rPr>
                <w:sz w:val="20"/>
                <w:szCs w:val="20"/>
              </w:rPr>
              <w:t xml:space="preserve"> </w:t>
            </w:r>
            <w:r>
              <w:rPr>
                <w:sz w:val="20"/>
                <w:szCs w:val="20"/>
              </w:rPr>
              <w:t>ПРИРУБНИЦОМ</w:t>
            </w:r>
            <w:r w:rsidR="00146AAF" w:rsidRPr="00B201C7">
              <w:rPr>
                <w:sz w:val="20"/>
                <w:szCs w:val="20"/>
              </w:rPr>
              <w:t xml:space="preserve"> </w:t>
            </w:r>
            <w:r>
              <w:rPr>
                <w:sz w:val="20"/>
                <w:szCs w:val="20"/>
              </w:rPr>
              <w:t>НО</w:t>
            </w:r>
            <w:r w:rsidR="00146AAF" w:rsidRPr="00B201C7">
              <w:rPr>
                <w:sz w:val="20"/>
                <w:szCs w:val="20"/>
              </w:rPr>
              <w:t xml:space="preserve"> 100 </w:t>
            </w:r>
            <w:r>
              <w:rPr>
                <w:sz w:val="20"/>
                <w:szCs w:val="20"/>
              </w:rPr>
              <w:t>НП</w:t>
            </w:r>
            <w:r w:rsidR="00146AAF" w:rsidRPr="00B201C7">
              <w:rPr>
                <w:sz w:val="20"/>
                <w:szCs w:val="20"/>
              </w:rPr>
              <w:t>16</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B24B583" w14:textId="5AF1827B"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A5435E9" w14:textId="79596562"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w:t>
            </w:r>
          </w:p>
        </w:tc>
        <w:tc>
          <w:tcPr>
            <w:tcW w:w="1559" w:type="dxa"/>
            <w:tcBorders>
              <w:top w:val="single" w:sz="8" w:space="0" w:color="auto"/>
              <w:left w:val="single" w:sz="8" w:space="0" w:color="auto"/>
              <w:bottom w:val="single" w:sz="8" w:space="0" w:color="auto"/>
              <w:right w:val="single" w:sz="8" w:space="0" w:color="auto"/>
            </w:tcBorders>
          </w:tcPr>
          <w:p w14:paraId="4BA504E2"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4B938C2"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0C3181C"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7780B566"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1FBBF1FC"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083F01A1" w14:textId="77777777" w:rsidR="00146AAF" w:rsidRPr="004B0A91" w:rsidRDefault="00146AAF" w:rsidP="00D329F2">
            <w:pPr>
              <w:rPr>
                <w:highlight w:val="yellow"/>
              </w:rPr>
            </w:pPr>
          </w:p>
        </w:tc>
      </w:tr>
      <w:tr w:rsidR="00146AAF" w:rsidRPr="004B0A91" w14:paraId="3228F78E"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2AF3E716" w14:textId="7593545D" w:rsidR="00146AAF" w:rsidRPr="00B201C7" w:rsidRDefault="00146AAF" w:rsidP="00D329F2">
            <w:pPr>
              <w:autoSpaceDE w:val="0"/>
              <w:autoSpaceDN w:val="0"/>
              <w:adjustRightInd w:val="0"/>
              <w:jc w:val="center"/>
              <w:rPr>
                <w:noProof/>
                <w:sz w:val="20"/>
                <w:szCs w:val="20"/>
              </w:rPr>
            </w:pPr>
            <w:r w:rsidRPr="00B201C7">
              <w:rPr>
                <w:sz w:val="20"/>
                <w:szCs w:val="20"/>
              </w:rPr>
              <w:t>132</w:t>
            </w:r>
          </w:p>
        </w:tc>
        <w:tc>
          <w:tcPr>
            <w:tcW w:w="3004" w:type="dxa"/>
            <w:tcBorders>
              <w:top w:val="single" w:sz="8" w:space="0" w:color="auto"/>
              <w:left w:val="single" w:sz="8" w:space="0" w:color="auto"/>
              <w:bottom w:val="single" w:sz="8" w:space="0" w:color="auto"/>
              <w:right w:val="single" w:sz="8" w:space="0" w:color="auto"/>
            </w:tcBorders>
            <w:vAlign w:val="bottom"/>
            <w:hideMark/>
          </w:tcPr>
          <w:p w14:paraId="69F4F94D" w14:textId="5998D526" w:rsidR="00146AAF" w:rsidRPr="00B201C7" w:rsidRDefault="00B201C7" w:rsidP="00D329F2">
            <w:pPr>
              <w:autoSpaceDE w:val="0"/>
              <w:autoSpaceDN w:val="0"/>
              <w:adjustRightInd w:val="0"/>
              <w:jc w:val="center"/>
              <w:rPr>
                <w:noProof/>
                <w:sz w:val="20"/>
                <w:szCs w:val="20"/>
                <w:highlight w:val="yellow"/>
                <w:lang w:val="en-US"/>
              </w:rPr>
            </w:pPr>
            <w:r>
              <w:rPr>
                <w:sz w:val="20"/>
                <w:szCs w:val="20"/>
              </w:rPr>
              <w:t>РАВНИ</w:t>
            </w:r>
            <w:r w:rsidR="00146AAF" w:rsidRPr="00B201C7">
              <w:rPr>
                <w:sz w:val="20"/>
                <w:szCs w:val="20"/>
              </w:rPr>
              <w:t xml:space="preserve"> </w:t>
            </w:r>
            <w:r>
              <w:rPr>
                <w:sz w:val="20"/>
                <w:szCs w:val="20"/>
              </w:rPr>
              <w:t>ОДБОЈНИ</w:t>
            </w:r>
            <w:r w:rsidR="00146AAF" w:rsidRPr="00B201C7">
              <w:rPr>
                <w:sz w:val="20"/>
                <w:szCs w:val="20"/>
              </w:rPr>
              <w:t xml:space="preserve"> (</w:t>
            </w:r>
            <w:r>
              <w:rPr>
                <w:sz w:val="20"/>
                <w:szCs w:val="20"/>
              </w:rPr>
              <w:t>НЕПРОПУСНИ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СА</w:t>
            </w:r>
            <w:r w:rsidR="00146AAF" w:rsidRPr="00B201C7">
              <w:rPr>
                <w:sz w:val="20"/>
                <w:szCs w:val="20"/>
              </w:rPr>
              <w:t xml:space="preserve"> </w:t>
            </w:r>
            <w:r>
              <w:rPr>
                <w:sz w:val="20"/>
                <w:szCs w:val="20"/>
              </w:rPr>
              <w:t>ПРИРУБНИЦОМ</w:t>
            </w:r>
            <w:r w:rsidR="00146AAF" w:rsidRPr="00B201C7">
              <w:rPr>
                <w:sz w:val="20"/>
                <w:szCs w:val="20"/>
              </w:rPr>
              <w:t xml:space="preserve"> </w:t>
            </w:r>
            <w:r>
              <w:rPr>
                <w:sz w:val="20"/>
                <w:szCs w:val="20"/>
              </w:rPr>
              <w:t>ДН</w:t>
            </w:r>
            <w:r w:rsidR="00146AAF" w:rsidRPr="00B201C7">
              <w:rPr>
                <w:sz w:val="20"/>
                <w:szCs w:val="20"/>
              </w:rPr>
              <w:t>32;</w:t>
            </w:r>
            <w:r>
              <w:rPr>
                <w:sz w:val="20"/>
                <w:szCs w:val="20"/>
              </w:rPr>
              <w:t>НП</w:t>
            </w:r>
            <w:r w:rsidR="00146AAF" w:rsidRPr="00B201C7">
              <w:rPr>
                <w:sz w:val="20"/>
                <w:szCs w:val="20"/>
              </w:rPr>
              <w:t>16</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60CF5A8" w14:textId="4D28DBF4"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A392371" w14:textId="024657BB"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w:t>
            </w:r>
          </w:p>
        </w:tc>
        <w:tc>
          <w:tcPr>
            <w:tcW w:w="1559" w:type="dxa"/>
            <w:tcBorders>
              <w:top w:val="single" w:sz="8" w:space="0" w:color="auto"/>
              <w:left w:val="single" w:sz="8" w:space="0" w:color="auto"/>
              <w:bottom w:val="single" w:sz="8" w:space="0" w:color="auto"/>
              <w:right w:val="single" w:sz="8" w:space="0" w:color="auto"/>
            </w:tcBorders>
          </w:tcPr>
          <w:p w14:paraId="2D11982B"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707759A"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4374F78"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8F05CC0"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28230765"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2DF78C5" w14:textId="77777777" w:rsidR="00146AAF" w:rsidRPr="004B0A91" w:rsidRDefault="00146AAF" w:rsidP="00D329F2">
            <w:pPr>
              <w:rPr>
                <w:highlight w:val="yellow"/>
              </w:rPr>
            </w:pPr>
          </w:p>
        </w:tc>
      </w:tr>
      <w:tr w:rsidR="00146AAF" w:rsidRPr="004B0A91" w14:paraId="6A57F004"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68ADE231" w14:textId="5FA04BB7" w:rsidR="00146AAF" w:rsidRPr="00B201C7" w:rsidRDefault="00146AAF" w:rsidP="00D329F2">
            <w:pPr>
              <w:autoSpaceDE w:val="0"/>
              <w:autoSpaceDN w:val="0"/>
              <w:adjustRightInd w:val="0"/>
              <w:jc w:val="center"/>
              <w:rPr>
                <w:noProof/>
                <w:sz w:val="20"/>
                <w:szCs w:val="20"/>
              </w:rPr>
            </w:pPr>
            <w:r w:rsidRPr="00B201C7">
              <w:rPr>
                <w:sz w:val="20"/>
                <w:szCs w:val="20"/>
              </w:rPr>
              <w:t>133</w:t>
            </w:r>
          </w:p>
        </w:tc>
        <w:tc>
          <w:tcPr>
            <w:tcW w:w="3004" w:type="dxa"/>
            <w:tcBorders>
              <w:top w:val="single" w:sz="8" w:space="0" w:color="auto"/>
              <w:left w:val="single" w:sz="8" w:space="0" w:color="auto"/>
              <w:bottom w:val="single" w:sz="8" w:space="0" w:color="auto"/>
              <w:right w:val="single" w:sz="8" w:space="0" w:color="auto"/>
            </w:tcBorders>
            <w:vAlign w:val="bottom"/>
            <w:hideMark/>
          </w:tcPr>
          <w:p w14:paraId="71CB694F" w14:textId="4D5C49BD" w:rsidR="00146AAF" w:rsidRPr="00B201C7" w:rsidRDefault="00B201C7" w:rsidP="00D329F2">
            <w:pPr>
              <w:autoSpaceDE w:val="0"/>
              <w:autoSpaceDN w:val="0"/>
              <w:adjustRightInd w:val="0"/>
              <w:jc w:val="center"/>
              <w:rPr>
                <w:noProof/>
                <w:sz w:val="20"/>
                <w:szCs w:val="20"/>
                <w:highlight w:val="yellow"/>
                <w:lang w:val="en-US"/>
              </w:rPr>
            </w:pPr>
            <w:r>
              <w:rPr>
                <w:sz w:val="20"/>
                <w:szCs w:val="20"/>
              </w:rPr>
              <w:t>ВЕНТИЛ</w:t>
            </w:r>
            <w:r w:rsidR="00146AAF" w:rsidRPr="00B201C7">
              <w:rPr>
                <w:sz w:val="20"/>
                <w:szCs w:val="20"/>
              </w:rPr>
              <w:t xml:space="preserve"> </w:t>
            </w:r>
            <w:r>
              <w:rPr>
                <w:sz w:val="20"/>
                <w:szCs w:val="20"/>
              </w:rPr>
              <w:t>РАВНИ</w:t>
            </w:r>
            <w:r w:rsidR="00146AAF" w:rsidRPr="00B201C7">
              <w:rPr>
                <w:sz w:val="20"/>
                <w:szCs w:val="20"/>
              </w:rPr>
              <w:t xml:space="preserve"> </w:t>
            </w:r>
            <w:r>
              <w:rPr>
                <w:sz w:val="20"/>
                <w:szCs w:val="20"/>
              </w:rPr>
              <w:t>ОДБОЈНИ</w:t>
            </w:r>
            <w:r w:rsidR="00146AAF" w:rsidRPr="00B201C7">
              <w:rPr>
                <w:sz w:val="20"/>
                <w:szCs w:val="20"/>
              </w:rPr>
              <w:t xml:space="preserve"> (</w:t>
            </w:r>
            <w:r>
              <w:rPr>
                <w:sz w:val="20"/>
                <w:szCs w:val="20"/>
              </w:rPr>
              <w:t>НЕПРОПУСНИ</w:t>
            </w:r>
            <w:r w:rsidR="00146AAF" w:rsidRPr="00B201C7">
              <w:rPr>
                <w:sz w:val="20"/>
                <w:szCs w:val="20"/>
              </w:rPr>
              <w:t xml:space="preserve">) </w:t>
            </w:r>
            <w:r>
              <w:rPr>
                <w:sz w:val="20"/>
                <w:szCs w:val="20"/>
              </w:rPr>
              <w:t>СА</w:t>
            </w:r>
            <w:r w:rsidR="00146AAF" w:rsidRPr="00B201C7">
              <w:rPr>
                <w:sz w:val="20"/>
                <w:szCs w:val="20"/>
              </w:rPr>
              <w:t xml:space="preserve"> </w:t>
            </w:r>
            <w:r>
              <w:rPr>
                <w:sz w:val="20"/>
                <w:szCs w:val="20"/>
              </w:rPr>
              <w:t>ПРИРУБНИЦАМА</w:t>
            </w:r>
            <w:r w:rsidR="00146AAF" w:rsidRPr="00B201C7">
              <w:rPr>
                <w:sz w:val="20"/>
                <w:szCs w:val="20"/>
              </w:rPr>
              <w:t xml:space="preserve"> </w:t>
            </w:r>
            <w:r>
              <w:rPr>
                <w:sz w:val="20"/>
                <w:szCs w:val="20"/>
              </w:rPr>
              <w:t>НО</w:t>
            </w:r>
            <w:r w:rsidR="00146AAF" w:rsidRPr="00B201C7">
              <w:rPr>
                <w:sz w:val="20"/>
                <w:szCs w:val="20"/>
              </w:rPr>
              <w:t xml:space="preserve">40 </w:t>
            </w:r>
            <w:r>
              <w:rPr>
                <w:sz w:val="20"/>
                <w:szCs w:val="20"/>
              </w:rPr>
              <w:t>НП</w:t>
            </w:r>
            <w:r w:rsidR="00146AAF" w:rsidRPr="00B201C7">
              <w:rPr>
                <w:sz w:val="20"/>
                <w:szCs w:val="20"/>
              </w:rPr>
              <w:t>16</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393F10A" w14:textId="77801F1C"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D92D157" w14:textId="79AA0A6C"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w:t>
            </w:r>
          </w:p>
        </w:tc>
        <w:tc>
          <w:tcPr>
            <w:tcW w:w="1559" w:type="dxa"/>
            <w:tcBorders>
              <w:top w:val="single" w:sz="8" w:space="0" w:color="auto"/>
              <w:left w:val="single" w:sz="8" w:space="0" w:color="auto"/>
              <w:bottom w:val="single" w:sz="8" w:space="0" w:color="auto"/>
              <w:right w:val="single" w:sz="8" w:space="0" w:color="auto"/>
            </w:tcBorders>
          </w:tcPr>
          <w:p w14:paraId="0475E61A"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A0931B6"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DC4EAC9"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66FE86D"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1E347B69"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E6F2E81" w14:textId="77777777" w:rsidR="00146AAF" w:rsidRPr="004B0A91" w:rsidRDefault="00146AAF" w:rsidP="00D329F2">
            <w:pPr>
              <w:rPr>
                <w:highlight w:val="yellow"/>
              </w:rPr>
            </w:pPr>
          </w:p>
        </w:tc>
      </w:tr>
      <w:tr w:rsidR="00146AAF" w:rsidRPr="004B0A91" w14:paraId="69B5B446"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4A9FAB89" w14:textId="0B5EDD0E" w:rsidR="00146AAF" w:rsidRPr="00B201C7" w:rsidRDefault="00146AAF" w:rsidP="00D329F2">
            <w:pPr>
              <w:autoSpaceDE w:val="0"/>
              <w:autoSpaceDN w:val="0"/>
              <w:adjustRightInd w:val="0"/>
              <w:jc w:val="center"/>
              <w:rPr>
                <w:noProof/>
                <w:sz w:val="20"/>
                <w:szCs w:val="20"/>
              </w:rPr>
            </w:pPr>
            <w:r w:rsidRPr="00B201C7">
              <w:rPr>
                <w:sz w:val="20"/>
                <w:szCs w:val="20"/>
              </w:rPr>
              <w:t>134</w:t>
            </w:r>
          </w:p>
        </w:tc>
        <w:tc>
          <w:tcPr>
            <w:tcW w:w="3004" w:type="dxa"/>
            <w:tcBorders>
              <w:top w:val="single" w:sz="8" w:space="0" w:color="auto"/>
              <w:left w:val="single" w:sz="8" w:space="0" w:color="auto"/>
              <w:bottom w:val="single" w:sz="8" w:space="0" w:color="auto"/>
              <w:right w:val="single" w:sz="8" w:space="0" w:color="auto"/>
            </w:tcBorders>
            <w:vAlign w:val="bottom"/>
            <w:hideMark/>
          </w:tcPr>
          <w:p w14:paraId="6A8477B1" w14:textId="6CF721A9" w:rsidR="00146AAF" w:rsidRPr="00B201C7" w:rsidRDefault="00B201C7" w:rsidP="00D329F2">
            <w:pPr>
              <w:autoSpaceDE w:val="0"/>
              <w:autoSpaceDN w:val="0"/>
              <w:adjustRightInd w:val="0"/>
              <w:jc w:val="center"/>
              <w:rPr>
                <w:noProof/>
                <w:sz w:val="20"/>
                <w:szCs w:val="20"/>
                <w:highlight w:val="yellow"/>
                <w:lang w:val="en-US"/>
              </w:rPr>
            </w:pPr>
            <w:r>
              <w:rPr>
                <w:sz w:val="20"/>
                <w:szCs w:val="20"/>
              </w:rPr>
              <w:t>РАВНИОДБОЈНИ</w:t>
            </w:r>
            <w:r w:rsidR="00146AAF" w:rsidRPr="00B201C7">
              <w:rPr>
                <w:sz w:val="20"/>
                <w:szCs w:val="20"/>
              </w:rPr>
              <w:t xml:space="preserve"> (</w:t>
            </w:r>
            <w:r>
              <w:rPr>
                <w:sz w:val="20"/>
                <w:szCs w:val="20"/>
              </w:rPr>
              <w:t>НЕПРОПУСНИ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СА</w:t>
            </w:r>
            <w:r w:rsidR="00146AAF" w:rsidRPr="00B201C7">
              <w:rPr>
                <w:sz w:val="20"/>
                <w:szCs w:val="20"/>
              </w:rPr>
              <w:t xml:space="preserve"> </w:t>
            </w:r>
            <w:r>
              <w:rPr>
                <w:sz w:val="20"/>
                <w:szCs w:val="20"/>
              </w:rPr>
              <w:t>ПРИРУБНИЦАМА</w:t>
            </w:r>
            <w:r w:rsidR="00146AAF" w:rsidRPr="00B201C7">
              <w:rPr>
                <w:sz w:val="20"/>
                <w:szCs w:val="20"/>
              </w:rPr>
              <w:t xml:space="preserve"> </w:t>
            </w:r>
            <w:r>
              <w:rPr>
                <w:sz w:val="20"/>
                <w:szCs w:val="20"/>
              </w:rPr>
              <w:t>НО</w:t>
            </w:r>
            <w:r w:rsidR="00146AAF" w:rsidRPr="00B201C7">
              <w:rPr>
                <w:sz w:val="20"/>
                <w:szCs w:val="20"/>
              </w:rPr>
              <w:t xml:space="preserve">50 </w:t>
            </w:r>
            <w:r>
              <w:rPr>
                <w:sz w:val="20"/>
                <w:szCs w:val="20"/>
              </w:rPr>
              <w:t>НП</w:t>
            </w:r>
            <w:r w:rsidR="00146AAF" w:rsidRPr="00B201C7">
              <w:rPr>
                <w:sz w:val="20"/>
                <w:szCs w:val="20"/>
              </w:rPr>
              <w:t>16</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6F0A1BB" w14:textId="067315F5"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8797A5F" w14:textId="012B6238"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w:t>
            </w:r>
          </w:p>
        </w:tc>
        <w:tc>
          <w:tcPr>
            <w:tcW w:w="1559" w:type="dxa"/>
            <w:tcBorders>
              <w:top w:val="single" w:sz="8" w:space="0" w:color="auto"/>
              <w:left w:val="single" w:sz="8" w:space="0" w:color="auto"/>
              <w:bottom w:val="single" w:sz="8" w:space="0" w:color="auto"/>
              <w:right w:val="single" w:sz="8" w:space="0" w:color="auto"/>
            </w:tcBorders>
          </w:tcPr>
          <w:p w14:paraId="37585685"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2FBF525"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6F87B90"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5A9051A"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60357C5A"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7EF07497" w14:textId="77777777" w:rsidR="00146AAF" w:rsidRPr="004B0A91" w:rsidRDefault="00146AAF" w:rsidP="00D329F2">
            <w:pPr>
              <w:rPr>
                <w:highlight w:val="yellow"/>
              </w:rPr>
            </w:pPr>
          </w:p>
        </w:tc>
      </w:tr>
      <w:tr w:rsidR="00146AAF" w:rsidRPr="004B0A91" w14:paraId="4BD1AD75"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7AD1BF29" w14:textId="7863C167" w:rsidR="00146AAF" w:rsidRPr="00B201C7" w:rsidRDefault="00146AAF" w:rsidP="00D329F2">
            <w:pPr>
              <w:autoSpaceDE w:val="0"/>
              <w:autoSpaceDN w:val="0"/>
              <w:adjustRightInd w:val="0"/>
              <w:jc w:val="center"/>
              <w:rPr>
                <w:noProof/>
                <w:sz w:val="20"/>
                <w:szCs w:val="20"/>
              </w:rPr>
            </w:pPr>
            <w:r w:rsidRPr="00B201C7">
              <w:rPr>
                <w:sz w:val="20"/>
                <w:szCs w:val="20"/>
              </w:rPr>
              <w:t>135</w:t>
            </w:r>
          </w:p>
        </w:tc>
        <w:tc>
          <w:tcPr>
            <w:tcW w:w="3004" w:type="dxa"/>
            <w:tcBorders>
              <w:top w:val="single" w:sz="8" w:space="0" w:color="auto"/>
              <w:left w:val="single" w:sz="8" w:space="0" w:color="auto"/>
              <w:bottom w:val="single" w:sz="8" w:space="0" w:color="auto"/>
              <w:right w:val="single" w:sz="8" w:space="0" w:color="auto"/>
            </w:tcBorders>
            <w:vAlign w:val="bottom"/>
            <w:hideMark/>
          </w:tcPr>
          <w:p w14:paraId="5B9F9103" w14:textId="457D9525" w:rsidR="00146AAF" w:rsidRPr="00B201C7" w:rsidRDefault="00B201C7" w:rsidP="00D329F2">
            <w:pPr>
              <w:autoSpaceDE w:val="0"/>
              <w:autoSpaceDN w:val="0"/>
              <w:adjustRightInd w:val="0"/>
              <w:jc w:val="center"/>
              <w:rPr>
                <w:noProof/>
                <w:sz w:val="20"/>
                <w:szCs w:val="20"/>
                <w:highlight w:val="yellow"/>
                <w:lang w:val="en-US"/>
              </w:rPr>
            </w:pPr>
            <w:r>
              <w:rPr>
                <w:sz w:val="20"/>
                <w:szCs w:val="20"/>
              </w:rPr>
              <w:t>РАВНИ</w:t>
            </w:r>
            <w:r w:rsidR="00146AAF" w:rsidRPr="00B201C7">
              <w:rPr>
                <w:sz w:val="20"/>
                <w:szCs w:val="20"/>
              </w:rPr>
              <w:t xml:space="preserve"> </w:t>
            </w:r>
            <w:r>
              <w:rPr>
                <w:sz w:val="20"/>
                <w:szCs w:val="20"/>
              </w:rPr>
              <w:t>ОДБОЈНИ</w:t>
            </w:r>
            <w:r w:rsidR="00146AAF" w:rsidRPr="00B201C7">
              <w:rPr>
                <w:sz w:val="20"/>
                <w:szCs w:val="20"/>
              </w:rPr>
              <w:t xml:space="preserve"> (</w:t>
            </w:r>
            <w:r>
              <w:rPr>
                <w:sz w:val="20"/>
                <w:szCs w:val="20"/>
              </w:rPr>
              <w:t>НЕПРОПУСНИ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СА</w:t>
            </w:r>
            <w:r w:rsidR="00146AAF" w:rsidRPr="00B201C7">
              <w:rPr>
                <w:sz w:val="20"/>
                <w:szCs w:val="20"/>
              </w:rPr>
              <w:t xml:space="preserve"> </w:t>
            </w:r>
            <w:r>
              <w:rPr>
                <w:sz w:val="20"/>
                <w:szCs w:val="20"/>
              </w:rPr>
              <w:t>ПРИРУБНИЦАМА</w:t>
            </w:r>
            <w:r w:rsidR="00146AAF" w:rsidRPr="00B201C7">
              <w:rPr>
                <w:sz w:val="20"/>
                <w:szCs w:val="20"/>
              </w:rPr>
              <w:t xml:space="preserve"> </w:t>
            </w:r>
            <w:r>
              <w:rPr>
                <w:sz w:val="20"/>
                <w:szCs w:val="20"/>
              </w:rPr>
              <w:t>НО</w:t>
            </w:r>
            <w:r w:rsidR="00146AAF" w:rsidRPr="00B201C7">
              <w:rPr>
                <w:sz w:val="20"/>
                <w:szCs w:val="20"/>
              </w:rPr>
              <w:t xml:space="preserve">65 </w:t>
            </w:r>
            <w:r>
              <w:rPr>
                <w:sz w:val="20"/>
                <w:szCs w:val="20"/>
              </w:rPr>
              <w:t>НП</w:t>
            </w:r>
            <w:r w:rsidR="00146AAF" w:rsidRPr="00B201C7">
              <w:rPr>
                <w:sz w:val="20"/>
                <w:szCs w:val="20"/>
              </w:rPr>
              <w:t>16</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38B095E" w14:textId="03D09DAE"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7F3167E" w14:textId="2ADD9AF6"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w:t>
            </w:r>
          </w:p>
        </w:tc>
        <w:tc>
          <w:tcPr>
            <w:tcW w:w="1559" w:type="dxa"/>
            <w:tcBorders>
              <w:top w:val="single" w:sz="8" w:space="0" w:color="auto"/>
              <w:left w:val="single" w:sz="8" w:space="0" w:color="auto"/>
              <w:bottom w:val="single" w:sz="8" w:space="0" w:color="auto"/>
              <w:right w:val="single" w:sz="8" w:space="0" w:color="auto"/>
            </w:tcBorders>
          </w:tcPr>
          <w:p w14:paraId="23B2B438"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9B89705"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9866A04"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49DF512"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ACF704F"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3144616" w14:textId="77777777" w:rsidR="00146AAF" w:rsidRPr="004B0A91" w:rsidRDefault="00146AAF" w:rsidP="00D329F2">
            <w:pPr>
              <w:rPr>
                <w:highlight w:val="yellow"/>
              </w:rPr>
            </w:pPr>
          </w:p>
        </w:tc>
      </w:tr>
      <w:tr w:rsidR="00146AAF" w:rsidRPr="004B0A91" w14:paraId="219AD2A5"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45F837D2" w14:textId="128EA90F" w:rsidR="00146AAF" w:rsidRPr="00B201C7" w:rsidRDefault="00146AAF" w:rsidP="00D329F2">
            <w:pPr>
              <w:autoSpaceDE w:val="0"/>
              <w:autoSpaceDN w:val="0"/>
              <w:adjustRightInd w:val="0"/>
              <w:jc w:val="center"/>
              <w:rPr>
                <w:noProof/>
                <w:sz w:val="20"/>
                <w:szCs w:val="20"/>
              </w:rPr>
            </w:pPr>
            <w:r w:rsidRPr="00B201C7">
              <w:rPr>
                <w:sz w:val="20"/>
                <w:szCs w:val="20"/>
              </w:rPr>
              <w:t>136</w:t>
            </w:r>
          </w:p>
        </w:tc>
        <w:tc>
          <w:tcPr>
            <w:tcW w:w="3004" w:type="dxa"/>
            <w:tcBorders>
              <w:top w:val="single" w:sz="8" w:space="0" w:color="auto"/>
              <w:left w:val="single" w:sz="8" w:space="0" w:color="auto"/>
              <w:bottom w:val="single" w:sz="8" w:space="0" w:color="auto"/>
              <w:right w:val="single" w:sz="8" w:space="0" w:color="auto"/>
            </w:tcBorders>
            <w:vAlign w:val="bottom"/>
            <w:hideMark/>
          </w:tcPr>
          <w:p w14:paraId="5E8256B8" w14:textId="5CFC9FA3" w:rsidR="00146AAF" w:rsidRPr="00B201C7" w:rsidRDefault="00B201C7" w:rsidP="00D329F2">
            <w:pPr>
              <w:autoSpaceDE w:val="0"/>
              <w:autoSpaceDN w:val="0"/>
              <w:adjustRightInd w:val="0"/>
              <w:jc w:val="center"/>
              <w:rPr>
                <w:noProof/>
                <w:sz w:val="20"/>
                <w:szCs w:val="20"/>
                <w:highlight w:val="yellow"/>
                <w:lang w:val="en-US"/>
              </w:rPr>
            </w:pPr>
            <w:r>
              <w:rPr>
                <w:sz w:val="20"/>
                <w:szCs w:val="20"/>
              </w:rPr>
              <w:t>КУГЛАСТ</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ГРЕЈАЊЕ</w:t>
            </w:r>
            <w:r w:rsidR="00146AAF" w:rsidRPr="00B201C7">
              <w:rPr>
                <w:sz w:val="20"/>
                <w:szCs w:val="20"/>
              </w:rPr>
              <w:t xml:space="preserve">  </w:t>
            </w:r>
            <w:r>
              <w:rPr>
                <w:sz w:val="20"/>
                <w:szCs w:val="20"/>
              </w:rPr>
              <w:t>ФИ</w:t>
            </w:r>
            <w:r w:rsidR="00146AAF" w:rsidRPr="00B201C7">
              <w:rPr>
                <w:sz w:val="20"/>
                <w:szCs w:val="20"/>
              </w:rPr>
              <w:t xml:space="preserve"> 3/8"</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945AC1B" w14:textId="27692F88"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0E86ACB" w14:textId="133E513C"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3F559F33"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2C93CDF"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D310C95"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DBC743D"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1C42645"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4CFD044D" w14:textId="77777777" w:rsidR="00146AAF" w:rsidRPr="004B0A91" w:rsidRDefault="00146AAF" w:rsidP="00D329F2">
            <w:pPr>
              <w:rPr>
                <w:highlight w:val="yellow"/>
              </w:rPr>
            </w:pPr>
          </w:p>
        </w:tc>
      </w:tr>
      <w:tr w:rsidR="00146AAF" w:rsidRPr="004B0A91" w14:paraId="5AB18C6D"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4B8FC128" w14:textId="58BF173A" w:rsidR="00146AAF" w:rsidRPr="00B201C7" w:rsidRDefault="00146AAF" w:rsidP="00D329F2">
            <w:pPr>
              <w:autoSpaceDE w:val="0"/>
              <w:autoSpaceDN w:val="0"/>
              <w:adjustRightInd w:val="0"/>
              <w:jc w:val="center"/>
              <w:rPr>
                <w:noProof/>
                <w:sz w:val="20"/>
                <w:szCs w:val="20"/>
              </w:rPr>
            </w:pPr>
            <w:r w:rsidRPr="00B201C7">
              <w:rPr>
                <w:sz w:val="20"/>
                <w:szCs w:val="20"/>
              </w:rPr>
              <w:t>137</w:t>
            </w:r>
          </w:p>
        </w:tc>
        <w:tc>
          <w:tcPr>
            <w:tcW w:w="3004" w:type="dxa"/>
            <w:tcBorders>
              <w:top w:val="single" w:sz="8" w:space="0" w:color="auto"/>
              <w:left w:val="single" w:sz="8" w:space="0" w:color="auto"/>
              <w:bottom w:val="single" w:sz="8" w:space="0" w:color="auto"/>
              <w:right w:val="single" w:sz="8" w:space="0" w:color="auto"/>
            </w:tcBorders>
            <w:vAlign w:val="bottom"/>
            <w:hideMark/>
          </w:tcPr>
          <w:p w14:paraId="64F204BB" w14:textId="0D8A2BB4" w:rsidR="00146AAF" w:rsidRPr="00B201C7" w:rsidRDefault="00B201C7" w:rsidP="00D329F2">
            <w:pPr>
              <w:autoSpaceDE w:val="0"/>
              <w:autoSpaceDN w:val="0"/>
              <w:adjustRightInd w:val="0"/>
              <w:jc w:val="center"/>
              <w:rPr>
                <w:noProof/>
                <w:sz w:val="20"/>
                <w:szCs w:val="20"/>
                <w:highlight w:val="yellow"/>
                <w:lang w:val="en-US"/>
              </w:rPr>
            </w:pPr>
            <w:r>
              <w:rPr>
                <w:sz w:val="20"/>
                <w:szCs w:val="20"/>
              </w:rPr>
              <w:t>КУГЛАСТИ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ГРЕЈАЊЕ</w:t>
            </w:r>
            <w:r w:rsidR="00146AAF" w:rsidRPr="00B201C7">
              <w:rPr>
                <w:sz w:val="20"/>
                <w:szCs w:val="20"/>
              </w:rPr>
              <w:t xml:space="preserve"> </w:t>
            </w:r>
            <w:r>
              <w:rPr>
                <w:sz w:val="20"/>
                <w:szCs w:val="20"/>
              </w:rPr>
              <w:t>ФИ</w:t>
            </w:r>
            <w:r w:rsidR="00146AAF" w:rsidRPr="00B201C7">
              <w:rPr>
                <w:sz w:val="20"/>
                <w:szCs w:val="20"/>
              </w:rPr>
              <w:t xml:space="preserve"> 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3AC54AC" w14:textId="13B39CD3"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539230C" w14:textId="673C0FE8"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2C027806"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5C350F9"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10655A5"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4B107814"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1DB68A3"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94A1918" w14:textId="77777777" w:rsidR="00146AAF" w:rsidRPr="004B0A91" w:rsidRDefault="00146AAF" w:rsidP="00D329F2">
            <w:pPr>
              <w:rPr>
                <w:highlight w:val="yellow"/>
              </w:rPr>
            </w:pPr>
          </w:p>
        </w:tc>
      </w:tr>
      <w:tr w:rsidR="00146AAF" w:rsidRPr="004B0A91" w14:paraId="7F69FDA3"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68652236" w14:textId="063B1B2A" w:rsidR="00146AAF" w:rsidRPr="00B201C7" w:rsidRDefault="00146AAF" w:rsidP="00D329F2">
            <w:pPr>
              <w:autoSpaceDE w:val="0"/>
              <w:autoSpaceDN w:val="0"/>
              <w:adjustRightInd w:val="0"/>
              <w:jc w:val="center"/>
              <w:rPr>
                <w:noProof/>
                <w:sz w:val="20"/>
                <w:szCs w:val="20"/>
              </w:rPr>
            </w:pPr>
            <w:r w:rsidRPr="00B201C7">
              <w:rPr>
                <w:sz w:val="20"/>
                <w:szCs w:val="20"/>
              </w:rPr>
              <w:t>138</w:t>
            </w:r>
          </w:p>
        </w:tc>
        <w:tc>
          <w:tcPr>
            <w:tcW w:w="3004" w:type="dxa"/>
            <w:tcBorders>
              <w:top w:val="single" w:sz="8" w:space="0" w:color="auto"/>
              <w:left w:val="single" w:sz="8" w:space="0" w:color="auto"/>
              <w:bottom w:val="single" w:sz="8" w:space="0" w:color="auto"/>
              <w:right w:val="single" w:sz="8" w:space="0" w:color="auto"/>
            </w:tcBorders>
            <w:vAlign w:val="bottom"/>
            <w:hideMark/>
          </w:tcPr>
          <w:p w14:paraId="0ADE720C" w14:textId="05CAFB2E" w:rsidR="00146AAF" w:rsidRPr="00B201C7" w:rsidRDefault="00B201C7" w:rsidP="00D329F2">
            <w:pPr>
              <w:autoSpaceDE w:val="0"/>
              <w:autoSpaceDN w:val="0"/>
              <w:adjustRightInd w:val="0"/>
              <w:jc w:val="center"/>
              <w:rPr>
                <w:noProof/>
                <w:sz w:val="20"/>
                <w:szCs w:val="20"/>
                <w:highlight w:val="yellow"/>
                <w:lang w:val="en-US"/>
              </w:rPr>
            </w:pPr>
            <w:r>
              <w:rPr>
                <w:sz w:val="20"/>
                <w:szCs w:val="20"/>
              </w:rPr>
              <w:t>КУГЛАСТИ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ГРЕЈАЊЕ</w:t>
            </w:r>
            <w:r w:rsidR="00146AAF" w:rsidRPr="00B201C7">
              <w:rPr>
                <w:sz w:val="20"/>
                <w:szCs w:val="20"/>
              </w:rPr>
              <w:t xml:space="preserve"> </w:t>
            </w:r>
            <w:r>
              <w:rPr>
                <w:sz w:val="20"/>
                <w:szCs w:val="20"/>
              </w:rPr>
              <w:t>ФИ</w:t>
            </w:r>
            <w:r w:rsidR="00146AAF" w:rsidRPr="00B201C7">
              <w:rPr>
                <w:sz w:val="20"/>
                <w:szCs w:val="20"/>
              </w:rPr>
              <w:t xml:space="preserve"> 3/4"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2C9F693" w14:textId="063110F5"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905326D" w14:textId="6533C460"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076C7550"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66DD3F40"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0D05523"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35F0637"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F7E5867"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3D123AE3" w14:textId="77777777" w:rsidR="00146AAF" w:rsidRPr="004B0A91" w:rsidRDefault="00146AAF" w:rsidP="00D329F2">
            <w:pPr>
              <w:rPr>
                <w:highlight w:val="yellow"/>
              </w:rPr>
            </w:pPr>
          </w:p>
        </w:tc>
      </w:tr>
      <w:tr w:rsidR="00146AAF" w:rsidRPr="004B0A91" w14:paraId="63E68319"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20345AFD" w14:textId="0E017D75" w:rsidR="00146AAF" w:rsidRPr="00B201C7" w:rsidRDefault="00146AAF" w:rsidP="00D329F2">
            <w:pPr>
              <w:autoSpaceDE w:val="0"/>
              <w:autoSpaceDN w:val="0"/>
              <w:adjustRightInd w:val="0"/>
              <w:jc w:val="center"/>
              <w:rPr>
                <w:noProof/>
                <w:sz w:val="20"/>
                <w:szCs w:val="20"/>
              </w:rPr>
            </w:pPr>
            <w:r w:rsidRPr="00B201C7">
              <w:rPr>
                <w:sz w:val="20"/>
                <w:szCs w:val="20"/>
              </w:rPr>
              <w:t>139</w:t>
            </w:r>
          </w:p>
        </w:tc>
        <w:tc>
          <w:tcPr>
            <w:tcW w:w="3004" w:type="dxa"/>
            <w:tcBorders>
              <w:top w:val="single" w:sz="8" w:space="0" w:color="auto"/>
              <w:left w:val="single" w:sz="8" w:space="0" w:color="auto"/>
              <w:bottom w:val="single" w:sz="8" w:space="0" w:color="auto"/>
              <w:right w:val="single" w:sz="8" w:space="0" w:color="auto"/>
            </w:tcBorders>
            <w:vAlign w:val="bottom"/>
            <w:hideMark/>
          </w:tcPr>
          <w:p w14:paraId="139370A8" w14:textId="5929BB13" w:rsidR="00146AAF" w:rsidRPr="00B201C7" w:rsidRDefault="00B201C7" w:rsidP="00D329F2">
            <w:pPr>
              <w:autoSpaceDE w:val="0"/>
              <w:autoSpaceDN w:val="0"/>
              <w:adjustRightInd w:val="0"/>
              <w:jc w:val="center"/>
              <w:rPr>
                <w:noProof/>
                <w:sz w:val="20"/>
                <w:szCs w:val="20"/>
                <w:highlight w:val="yellow"/>
                <w:lang w:val="en-US"/>
              </w:rPr>
            </w:pPr>
            <w:r>
              <w:rPr>
                <w:sz w:val="20"/>
                <w:szCs w:val="20"/>
              </w:rPr>
              <w:t>КУГЛАСТИ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ГРЕЈАЊЕ</w:t>
            </w:r>
            <w:r w:rsidR="00146AAF" w:rsidRPr="00B201C7">
              <w:rPr>
                <w:sz w:val="20"/>
                <w:szCs w:val="20"/>
              </w:rPr>
              <w:t xml:space="preserve"> </w:t>
            </w:r>
            <w:r>
              <w:rPr>
                <w:sz w:val="20"/>
                <w:szCs w:val="20"/>
              </w:rPr>
              <w:t>ФИ</w:t>
            </w:r>
            <w:r w:rsidR="00146AAF" w:rsidRPr="00B201C7">
              <w:rPr>
                <w:sz w:val="20"/>
                <w:szCs w:val="20"/>
              </w:rPr>
              <w:t xml:space="preserve"> 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A55A138" w14:textId="1DDBDC81"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216A00F" w14:textId="67C5A9A4"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19073A91"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455E7B5B"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4AF321E"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0227D7E"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26352763"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034C7EC" w14:textId="77777777" w:rsidR="00146AAF" w:rsidRPr="004B0A91" w:rsidRDefault="00146AAF" w:rsidP="00D329F2">
            <w:pPr>
              <w:rPr>
                <w:highlight w:val="yellow"/>
              </w:rPr>
            </w:pPr>
          </w:p>
        </w:tc>
      </w:tr>
      <w:tr w:rsidR="00146AAF" w:rsidRPr="004B0A91" w14:paraId="0239EBAB"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1D40322C" w14:textId="2509F9D5" w:rsidR="00146AAF" w:rsidRPr="00B201C7" w:rsidRDefault="00146AAF" w:rsidP="00D329F2">
            <w:pPr>
              <w:autoSpaceDE w:val="0"/>
              <w:autoSpaceDN w:val="0"/>
              <w:adjustRightInd w:val="0"/>
              <w:jc w:val="center"/>
              <w:rPr>
                <w:noProof/>
                <w:sz w:val="20"/>
                <w:szCs w:val="20"/>
              </w:rPr>
            </w:pPr>
            <w:r w:rsidRPr="00B201C7">
              <w:rPr>
                <w:sz w:val="20"/>
                <w:szCs w:val="20"/>
              </w:rPr>
              <w:t>140</w:t>
            </w:r>
          </w:p>
        </w:tc>
        <w:tc>
          <w:tcPr>
            <w:tcW w:w="3004" w:type="dxa"/>
            <w:tcBorders>
              <w:top w:val="single" w:sz="8" w:space="0" w:color="auto"/>
              <w:left w:val="single" w:sz="8" w:space="0" w:color="auto"/>
              <w:bottom w:val="single" w:sz="8" w:space="0" w:color="auto"/>
              <w:right w:val="single" w:sz="8" w:space="0" w:color="auto"/>
            </w:tcBorders>
            <w:vAlign w:val="bottom"/>
            <w:hideMark/>
          </w:tcPr>
          <w:p w14:paraId="42D17E87" w14:textId="1E99780A" w:rsidR="00146AAF" w:rsidRPr="00B201C7" w:rsidRDefault="00B201C7" w:rsidP="00D329F2">
            <w:pPr>
              <w:autoSpaceDE w:val="0"/>
              <w:autoSpaceDN w:val="0"/>
              <w:adjustRightInd w:val="0"/>
              <w:jc w:val="center"/>
              <w:rPr>
                <w:noProof/>
                <w:sz w:val="20"/>
                <w:szCs w:val="20"/>
                <w:highlight w:val="yellow"/>
                <w:lang w:val="en-US"/>
              </w:rPr>
            </w:pPr>
            <w:r>
              <w:rPr>
                <w:sz w:val="20"/>
                <w:szCs w:val="20"/>
              </w:rPr>
              <w:t>КУГЛАСТИ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ГРЕЈАЊЕ</w:t>
            </w:r>
            <w:r w:rsidR="00146AAF" w:rsidRPr="00B201C7">
              <w:rPr>
                <w:sz w:val="20"/>
                <w:szCs w:val="20"/>
              </w:rPr>
              <w:t xml:space="preserve"> </w:t>
            </w:r>
            <w:r>
              <w:rPr>
                <w:sz w:val="20"/>
                <w:szCs w:val="20"/>
              </w:rPr>
              <w:t>ФИ</w:t>
            </w:r>
            <w:r w:rsidR="00146AAF" w:rsidRPr="00B201C7">
              <w:rPr>
                <w:sz w:val="20"/>
                <w:szCs w:val="20"/>
              </w:rPr>
              <w:t xml:space="preserve"> 5/4"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9EFD1E3" w14:textId="66BA84A7"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053F14C" w14:textId="74BFBA58"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2F5C9F71"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0F5D79B0"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0120951"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EFC1AA1"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89660CA"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4C0BF81A" w14:textId="77777777" w:rsidR="00146AAF" w:rsidRPr="004B0A91" w:rsidRDefault="00146AAF" w:rsidP="00D329F2">
            <w:pPr>
              <w:rPr>
                <w:highlight w:val="yellow"/>
              </w:rPr>
            </w:pPr>
          </w:p>
        </w:tc>
      </w:tr>
      <w:tr w:rsidR="00146AAF" w:rsidRPr="004B0A91" w14:paraId="50F8BB55"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0312BA05" w14:textId="7A5CA924" w:rsidR="00146AAF" w:rsidRPr="00B201C7" w:rsidRDefault="00146AAF" w:rsidP="00D329F2">
            <w:pPr>
              <w:autoSpaceDE w:val="0"/>
              <w:autoSpaceDN w:val="0"/>
              <w:adjustRightInd w:val="0"/>
              <w:jc w:val="center"/>
              <w:rPr>
                <w:noProof/>
                <w:sz w:val="20"/>
                <w:szCs w:val="20"/>
              </w:rPr>
            </w:pPr>
            <w:r w:rsidRPr="00B201C7">
              <w:rPr>
                <w:sz w:val="20"/>
                <w:szCs w:val="20"/>
              </w:rPr>
              <w:t>141</w:t>
            </w:r>
          </w:p>
        </w:tc>
        <w:tc>
          <w:tcPr>
            <w:tcW w:w="3004" w:type="dxa"/>
            <w:tcBorders>
              <w:top w:val="single" w:sz="8" w:space="0" w:color="auto"/>
              <w:left w:val="single" w:sz="8" w:space="0" w:color="auto"/>
              <w:bottom w:val="single" w:sz="8" w:space="0" w:color="auto"/>
              <w:right w:val="single" w:sz="8" w:space="0" w:color="auto"/>
            </w:tcBorders>
            <w:vAlign w:val="bottom"/>
            <w:hideMark/>
          </w:tcPr>
          <w:p w14:paraId="0076FC75" w14:textId="71DCBBC5" w:rsidR="00146AAF" w:rsidRPr="00B201C7" w:rsidRDefault="00B201C7" w:rsidP="00D329F2">
            <w:pPr>
              <w:autoSpaceDE w:val="0"/>
              <w:autoSpaceDN w:val="0"/>
              <w:adjustRightInd w:val="0"/>
              <w:jc w:val="center"/>
              <w:rPr>
                <w:noProof/>
                <w:sz w:val="20"/>
                <w:szCs w:val="20"/>
                <w:highlight w:val="yellow"/>
                <w:lang w:val="en-US"/>
              </w:rPr>
            </w:pPr>
            <w:r>
              <w:rPr>
                <w:sz w:val="20"/>
                <w:szCs w:val="20"/>
              </w:rPr>
              <w:t>КУГЛАСТИ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ГРЕЈАЊЕ</w:t>
            </w:r>
            <w:r w:rsidR="00146AAF" w:rsidRPr="00B201C7">
              <w:rPr>
                <w:sz w:val="20"/>
                <w:szCs w:val="20"/>
              </w:rPr>
              <w:t xml:space="preserve"> </w:t>
            </w:r>
            <w:r>
              <w:rPr>
                <w:sz w:val="20"/>
                <w:szCs w:val="20"/>
              </w:rPr>
              <w:t>ФИ</w:t>
            </w:r>
            <w:r w:rsidR="00146AAF" w:rsidRPr="00B201C7">
              <w:rPr>
                <w:sz w:val="20"/>
                <w:szCs w:val="20"/>
              </w:rPr>
              <w:t xml:space="preserve"> 6/4"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FBFC62D" w14:textId="290C2E82"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B228EF8" w14:textId="6CAC0C7F"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67D39762"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B637BE5"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294CC3E"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16C4E60"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3078946"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32A1873" w14:textId="77777777" w:rsidR="00146AAF" w:rsidRPr="004B0A91" w:rsidRDefault="00146AAF" w:rsidP="00D329F2">
            <w:pPr>
              <w:rPr>
                <w:highlight w:val="yellow"/>
              </w:rPr>
            </w:pPr>
          </w:p>
        </w:tc>
      </w:tr>
      <w:tr w:rsidR="00146AAF" w:rsidRPr="004B0A91" w14:paraId="69F3767E"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713797A0" w14:textId="1F684579" w:rsidR="00146AAF" w:rsidRPr="00B201C7" w:rsidRDefault="00146AAF" w:rsidP="00D329F2">
            <w:pPr>
              <w:autoSpaceDE w:val="0"/>
              <w:autoSpaceDN w:val="0"/>
              <w:adjustRightInd w:val="0"/>
              <w:jc w:val="center"/>
              <w:rPr>
                <w:noProof/>
                <w:sz w:val="20"/>
                <w:szCs w:val="20"/>
              </w:rPr>
            </w:pPr>
            <w:r w:rsidRPr="00B201C7">
              <w:rPr>
                <w:sz w:val="20"/>
                <w:szCs w:val="20"/>
              </w:rPr>
              <w:t>142</w:t>
            </w:r>
          </w:p>
        </w:tc>
        <w:tc>
          <w:tcPr>
            <w:tcW w:w="3004" w:type="dxa"/>
            <w:tcBorders>
              <w:top w:val="single" w:sz="8" w:space="0" w:color="auto"/>
              <w:left w:val="single" w:sz="8" w:space="0" w:color="auto"/>
              <w:bottom w:val="single" w:sz="8" w:space="0" w:color="auto"/>
              <w:right w:val="single" w:sz="8" w:space="0" w:color="auto"/>
            </w:tcBorders>
            <w:vAlign w:val="bottom"/>
            <w:hideMark/>
          </w:tcPr>
          <w:p w14:paraId="7CC0B69A" w14:textId="4CE9BD3C" w:rsidR="00146AAF" w:rsidRPr="00B201C7" w:rsidRDefault="00B201C7" w:rsidP="00D329F2">
            <w:pPr>
              <w:autoSpaceDE w:val="0"/>
              <w:autoSpaceDN w:val="0"/>
              <w:adjustRightInd w:val="0"/>
              <w:jc w:val="center"/>
              <w:rPr>
                <w:noProof/>
                <w:sz w:val="20"/>
                <w:szCs w:val="20"/>
                <w:highlight w:val="yellow"/>
                <w:lang w:val="en-US"/>
              </w:rPr>
            </w:pPr>
            <w:r>
              <w:rPr>
                <w:sz w:val="20"/>
                <w:szCs w:val="20"/>
              </w:rPr>
              <w:t>КУГЛАСТИ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ГРЕЈАЊЕ</w:t>
            </w:r>
            <w:r w:rsidR="00146AAF" w:rsidRPr="00B201C7">
              <w:rPr>
                <w:sz w:val="20"/>
                <w:szCs w:val="20"/>
              </w:rPr>
              <w:t xml:space="preserve"> </w:t>
            </w:r>
            <w:r>
              <w:rPr>
                <w:sz w:val="20"/>
                <w:szCs w:val="20"/>
              </w:rPr>
              <w:t>ФИ</w:t>
            </w:r>
            <w:r w:rsidR="00146AAF" w:rsidRPr="00B201C7">
              <w:rPr>
                <w:sz w:val="20"/>
                <w:szCs w:val="20"/>
              </w:rPr>
              <w:t xml:space="preserve"> 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82A3E4A" w14:textId="28D5CA53"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7A45899" w14:textId="68C57FA6"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w:t>
            </w:r>
          </w:p>
        </w:tc>
        <w:tc>
          <w:tcPr>
            <w:tcW w:w="1559" w:type="dxa"/>
            <w:tcBorders>
              <w:top w:val="single" w:sz="8" w:space="0" w:color="auto"/>
              <w:left w:val="single" w:sz="8" w:space="0" w:color="auto"/>
              <w:bottom w:val="single" w:sz="8" w:space="0" w:color="auto"/>
              <w:right w:val="single" w:sz="8" w:space="0" w:color="auto"/>
            </w:tcBorders>
          </w:tcPr>
          <w:p w14:paraId="56E7DCDE"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8111115"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1C923B3"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7C6B7865"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1F6A9E3"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EE03239" w14:textId="77777777" w:rsidR="00146AAF" w:rsidRPr="004B0A91" w:rsidRDefault="00146AAF" w:rsidP="00D329F2">
            <w:pPr>
              <w:rPr>
                <w:highlight w:val="yellow"/>
              </w:rPr>
            </w:pPr>
          </w:p>
        </w:tc>
      </w:tr>
      <w:tr w:rsidR="00146AAF" w:rsidRPr="004B0A91" w14:paraId="1DDEDABF"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3C15AC0C" w14:textId="7BBEEEE6" w:rsidR="00146AAF" w:rsidRPr="00B201C7" w:rsidRDefault="00146AAF" w:rsidP="00D329F2">
            <w:pPr>
              <w:autoSpaceDE w:val="0"/>
              <w:autoSpaceDN w:val="0"/>
              <w:adjustRightInd w:val="0"/>
              <w:jc w:val="center"/>
              <w:rPr>
                <w:noProof/>
                <w:sz w:val="20"/>
                <w:szCs w:val="20"/>
              </w:rPr>
            </w:pPr>
            <w:r w:rsidRPr="00B201C7">
              <w:rPr>
                <w:sz w:val="20"/>
                <w:szCs w:val="20"/>
              </w:rPr>
              <w:t>143</w:t>
            </w:r>
          </w:p>
        </w:tc>
        <w:tc>
          <w:tcPr>
            <w:tcW w:w="3004" w:type="dxa"/>
            <w:tcBorders>
              <w:top w:val="single" w:sz="8" w:space="0" w:color="auto"/>
              <w:left w:val="single" w:sz="8" w:space="0" w:color="auto"/>
              <w:bottom w:val="single" w:sz="8" w:space="0" w:color="auto"/>
              <w:right w:val="single" w:sz="8" w:space="0" w:color="auto"/>
            </w:tcBorders>
            <w:vAlign w:val="bottom"/>
            <w:hideMark/>
          </w:tcPr>
          <w:p w14:paraId="26760DE5" w14:textId="4FAEE706" w:rsidR="00146AAF" w:rsidRPr="00B201C7" w:rsidRDefault="00B201C7" w:rsidP="00D329F2">
            <w:pPr>
              <w:autoSpaceDE w:val="0"/>
              <w:autoSpaceDN w:val="0"/>
              <w:adjustRightInd w:val="0"/>
              <w:jc w:val="center"/>
              <w:rPr>
                <w:noProof/>
                <w:sz w:val="20"/>
                <w:szCs w:val="20"/>
                <w:highlight w:val="yellow"/>
                <w:lang w:val="en-US"/>
              </w:rPr>
            </w:pPr>
            <w:r>
              <w:rPr>
                <w:sz w:val="20"/>
                <w:szCs w:val="20"/>
              </w:rPr>
              <w:t>КУГЛАСТИ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ГРЕЈАЊЕ</w:t>
            </w:r>
            <w:r w:rsidR="00146AAF" w:rsidRPr="00B201C7">
              <w:rPr>
                <w:sz w:val="20"/>
                <w:szCs w:val="20"/>
              </w:rPr>
              <w:t xml:space="preserve"> </w:t>
            </w:r>
            <w:r>
              <w:rPr>
                <w:sz w:val="20"/>
                <w:szCs w:val="20"/>
              </w:rPr>
              <w:t>ФИ</w:t>
            </w:r>
            <w:r w:rsidR="00146AAF" w:rsidRPr="00B201C7">
              <w:rPr>
                <w:sz w:val="20"/>
                <w:szCs w:val="20"/>
              </w:rPr>
              <w:t xml:space="preserve"> 21/2"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9FFD340" w14:textId="03A14E09"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657F58D" w14:textId="6CD4953F"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w:t>
            </w:r>
          </w:p>
        </w:tc>
        <w:tc>
          <w:tcPr>
            <w:tcW w:w="1559" w:type="dxa"/>
            <w:tcBorders>
              <w:top w:val="single" w:sz="8" w:space="0" w:color="auto"/>
              <w:left w:val="single" w:sz="8" w:space="0" w:color="auto"/>
              <w:bottom w:val="single" w:sz="8" w:space="0" w:color="auto"/>
              <w:right w:val="single" w:sz="8" w:space="0" w:color="auto"/>
            </w:tcBorders>
          </w:tcPr>
          <w:p w14:paraId="7773D7A5"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224C256"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7403E93"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6AD655F"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516AA6E"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1950B4A" w14:textId="77777777" w:rsidR="00146AAF" w:rsidRPr="004B0A91" w:rsidRDefault="00146AAF" w:rsidP="00D329F2">
            <w:pPr>
              <w:rPr>
                <w:highlight w:val="yellow"/>
              </w:rPr>
            </w:pPr>
          </w:p>
        </w:tc>
      </w:tr>
      <w:tr w:rsidR="00146AAF" w:rsidRPr="004B0A91" w14:paraId="466E8A9F"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097A8218" w14:textId="326E8940" w:rsidR="00146AAF" w:rsidRPr="00B201C7" w:rsidRDefault="00146AAF" w:rsidP="00D329F2">
            <w:pPr>
              <w:autoSpaceDE w:val="0"/>
              <w:autoSpaceDN w:val="0"/>
              <w:adjustRightInd w:val="0"/>
              <w:jc w:val="center"/>
              <w:rPr>
                <w:noProof/>
                <w:sz w:val="20"/>
                <w:szCs w:val="20"/>
              </w:rPr>
            </w:pPr>
            <w:r w:rsidRPr="00B201C7">
              <w:rPr>
                <w:sz w:val="20"/>
                <w:szCs w:val="20"/>
              </w:rPr>
              <w:t>144</w:t>
            </w:r>
          </w:p>
        </w:tc>
        <w:tc>
          <w:tcPr>
            <w:tcW w:w="3004" w:type="dxa"/>
            <w:tcBorders>
              <w:top w:val="single" w:sz="8" w:space="0" w:color="auto"/>
              <w:left w:val="single" w:sz="8" w:space="0" w:color="auto"/>
              <w:bottom w:val="single" w:sz="8" w:space="0" w:color="auto"/>
              <w:right w:val="single" w:sz="8" w:space="0" w:color="auto"/>
            </w:tcBorders>
            <w:vAlign w:val="bottom"/>
            <w:hideMark/>
          </w:tcPr>
          <w:p w14:paraId="3BDD88BE" w14:textId="26FA6E8D" w:rsidR="00146AAF" w:rsidRPr="00B201C7" w:rsidRDefault="00B201C7" w:rsidP="00D329F2">
            <w:pPr>
              <w:autoSpaceDE w:val="0"/>
              <w:autoSpaceDN w:val="0"/>
              <w:adjustRightInd w:val="0"/>
              <w:jc w:val="center"/>
              <w:rPr>
                <w:noProof/>
                <w:sz w:val="20"/>
                <w:szCs w:val="20"/>
                <w:highlight w:val="yellow"/>
                <w:lang w:val="en-US"/>
              </w:rPr>
            </w:pPr>
            <w:r>
              <w:rPr>
                <w:sz w:val="20"/>
                <w:szCs w:val="20"/>
              </w:rPr>
              <w:t>КУГЛАСТИ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ГРЕЈАЊЕ</w:t>
            </w:r>
            <w:r w:rsidR="00146AAF" w:rsidRPr="00B201C7">
              <w:rPr>
                <w:sz w:val="20"/>
                <w:szCs w:val="20"/>
              </w:rPr>
              <w:t xml:space="preserve"> </w:t>
            </w:r>
            <w:r>
              <w:rPr>
                <w:sz w:val="20"/>
                <w:szCs w:val="20"/>
              </w:rPr>
              <w:t>ФИ</w:t>
            </w:r>
            <w:r w:rsidR="00146AAF" w:rsidRPr="00B201C7">
              <w:rPr>
                <w:sz w:val="20"/>
                <w:szCs w:val="20"/>
              </w:rPr>
              <w:t>3"</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CD3B970" w14:textId="10DBEBDC"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17DE46B" w14:textId="1A868004"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w:t>
            </w:r>
          </w:p>
        </w:tc>
        <w:tc>
          <w:tcPr>
            <w:tcW w:w="1559" w:type="dxa"/>
            <w:tcBorders>
              <w:top w:val="single" w:sz="8" w:space="0" w:color="auto"/>
              <w:left w:val="single" w:sz="8" w:space="0" w:color="auto"/>
              <w:bottom w:val="single" w:sz="8" w:space="0" w:color="auto"/>
              <w:right w:val="single" w:sz="8" w:space="0" w:color="auto"/>
            </w:tcBorders>
          </w:tcPr>
          <w:p w14:paraId="75B09178"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1C99611"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D8ECC2F"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A3C2840"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20E0FEC9"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729B2F32" w14:textId="77777777" w:rsidR="00146AAF" w:rsidRPr="004B0A91" w:rsidRDefault="00146AAF" w:rsidP="00D329F2">
            <w:pPr>
              <w:rPr>
                <w:highlight w:val="yellow"/>
              </w:rPr>
            </w:pPr>
          </w:p>
        </w:tc>
      </w:tr>
      <w:tr w:rsidR="00146AAF" w:rsidRPr="004B0A91" w14:paraId="3EBEA38B"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19C8E08A" w14:textId="34E9DF23" w:rsidR="00146AAF" w:rsidRPr="00B201C7" w:rsidRDefault="00146AAF" w:rsidP="00D329F2">
            <w:pPr>
              <w:autoSpaceDE w:val="0"/>
              <w:autoSpaceDN w:val="0"/>
              <w:adjustRightInd w:val="0"/>
              <w:jc w:val="center"/>
              <w:rPr>
                <w:noProof/>
                <w:sz w:val="20"/>
                <w:szCs w:val="20"/>
              </w:rPr>
            </w:pPr>
            <w:r w:rsidRPr="00B201C7">
              <w:rPr>
                <w:sz w:val="20"/>
                <w:szCs w:val="20"/>
              </w:rPr>
              <w:t>145</w:t>
            </w:r>
          </w:p>
        </w:tc>
        <w:tc>
          <w:tcPr>
            <w:tcW w:w="3004" w:type="dxa"/>
            <w:tcBorders>
              <w:top w:val="single" w:sz="8" w:space="0" w:color="auto"/>
              <w:left w:val="single" w:sz="8" w:space="0" w:color="auto"/>
              <w:bottom w:val="single" w:sz="8" w:space="0" w:color="auto"/>
              <w:right w:val="single" w:sz="8" w:space="0" w:color="auto"/>
            </w:tcBorders>
            <w:vAlign w:val="bottom"/>
            <w:hideMark/>
          </w:tcPr>
          <w:p w14:paraId="4A5ABB64" w14:textId="776D4B5A"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ГОРЊИ</w:t>
            </w:r>
            <w:r w:rsidR="00146AAF" w:rsidRPr="00B201C7">
              <w:rPr>
                <w:sz w:val="20"/>
                <w:szCs w:val="20"/>
              </w:rPr>
              <w:t xml:space="preserve">  </w:t>
            </w:r>
            <w:r>
              <w:rPr>
                <w:sz w:val="20"/>
                <w:szCs w:val="20"/>
              </w:rPr>
              <w:t>НАВИЈАК</w:t>
            </w:r>
            <w:r w:rsidR="00146AAF" w:rsidRPr="00B201C7">
              <w:rPr>
                <w:sz w:val="20"/>
                <w:szCs w:val="20"/>
              </w:rPr>
              <w:t xml:space="preserve"> </w:t>
            </w:r>
            <w:r>
              <w:rPr>
                <w:sz w:val="20"/>
                <w:szCs w:val="20"/>
              </w:rPr>
              <w:t>РАВНИ</w:t>
            </w:r>
            <w:r w:rsidR="00146AAF" w:rsidRPr="00B201C7">
              <w:rPr>
                <w:sz w:val="20"/>
                <w:szCs w:val="20"/>
              </w:rPr>
              <w:t xml:space="preserve"> 3/8"-</w:t>
            </w:r>
            <w:r>
              <w:rPr>
                <w:sz w:val="20"/>
                <w:szCs w:val="20"/>
              </w:rPr>
              <w:t>ЦАЛЕФФИ</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5D3BA15" w14:textId="486BA615"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696676E" w14:textId="38724D86"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030AE2D2"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3AC4F81"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472F111"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896E48E"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6FCAEB15"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6A97A1E" w14:textId="77777777" w:rsidR="00146AAF" w:rsidRPr="004B0A91" w:rsidRDefault="00146AAF" w:rsidP="00D329F2">
            <w:pPr>
              <w:rPr>
                <w:highlight w:val="yellow"/>
              </w:rPr>
            </w:pPr>
          </w:p>
        </w:tc>
      </w:tr>
      <w:tr w:rsidR="00146AAF" w:rsidRPr="004B0A91" w14:paraId="723F7F7D"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3294F2C0" w14:textId="1414CDAC" w:rsidR="00146AAF" w:rsidRPr="00B201C7" w:rsidRDefault="00146AAF" w:rsidP="00D329F2">
            <w:pPr>
              <w:autoSpaceDE w:val="0"/>
              <w:autoSpaceDN w:val="0"/>
              <w:adjustRightInd w:val="0"/>
              <w:jc w:val="center"/>
              <w:rPr>
                <w:noProof/>
                <w:sz w:val="20"/>
                <w:szCs w:val="20"/>
              </w:rPr>
            </w:pPr>
            <w:r w:rsidRPr="00B201C7">
              <w:rPr>
                <w:sz w:val="20"/>
                <w:szCs w:val="20"/>
              </w:rPr>
              <w:t>146</w:t>
            </w:r>
          </w:p>
        </w:tc>
        <w:tc>
          <w:tcPr>
            <w:tcW w:w="3004" w:type="dxa"/>
            <w:tcBorders>
              <w:top w:val="single" w:sz="8" w:space="0" w:color="auto"/>
              <w:left w:val="single" w:sz="8" w:space="0" w:color="auto"/>
              <w:bottom w:val="single" w:sz="8" w:space="0" w:color="auto"/>
              <w:right w:val="single" w:sz="8" w:space="0" w:color="auto"/>
            </w:tcBorders>
            <w:vAlign w:val="bottom"/>
            <w:hideMark/>
          </w:tcPr>
          <w:p w14:paraId="17316EC4" w14:textId="00FE1935"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ГОРЊИ</w:t>
            </w:r>
            <w:r w:rsidR="00146AAF" w:rsidRPr="00B201C7">
              <w:rPr>
                <w:sz w:val="20"/>
                <w:szCs w:val="20"/>
              </w:rPr>
              <w:t>-</w:t>
            </w:r>
            <w:r>
              <w:rPr>
                <w:sz w:val="20"/>
                <w:szCs w:val="20"/>
              </w:rPr>
              <w:t>РАВАН</w:t>
            </w:r>
            <w:r w:rsidR="00146AAF" w:rsidRPr="00B201C7">
              <w:rPr>
                <w:sz w:val="20"/>
                <w:szCs w:val="20"/>
              </w:rPr>
              <w:t xml:space="preserve"> </w:t>
            </w:r>
            <w:r>
              <w:rPr>
                <w:sz w:val="20"/>
                <w:szCs w:val="20"/>
              </w:rPr>
              <w:t>ЦАЛЕФФИ</w:t>
            </w:r>
            <w:r w:rsidR="00146AAF" w:rsidRPr="00B201C7">
              <w:rPr>
                <w:sz w:val="20"/>
                <w:szCs w:val="20"/>
              </w:rPr>
              <w:t xml:space="preserve"> 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E7325D3" w14:textId="09C3236E"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27EFA94" w14:textId="2C3C933F"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25</w:t>
            </w:r>
          </w:p>
        </w:tc>
        <w:tc>
          <w:tcPr>
            <w:tcW w:w="1559" w:type="dxa"/>
            <w:tcBorders>
              <w:top w:val="single" w:sz="8" w:space="0" w:color="auto"/>
              <w:left w:val="single" w:sz="8" w:space="0" w:color="auto"/>
              <w:bottom w:val="single" w:sz="8" w:space="0" w:color="auto"/>
              <w:right w:val="single" w:sz="8" w:space="0" w:color="auto"/>
            </w:tcBorders>
          </w:tcPr>
          <w:p w14:paraId="5C5FBAF5"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F9435E0"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3E3C04B"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354E8FE"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B7B39C1"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1638704" w14:textId="77777777" w:rsidR="00146AAF" w:rsidRPr="004B0A91" w:rsidRDefault="00146AAF" w:rsidP="00D329F2">
            <w:pPr>
              <w:rPr>
                <w:highlight w:val="yellow"/>
              </w:rPr>
            </w:pPr>
          </w:p>
        </w:tc>
      </w:tr>
      <w:tr w:rsidR="00146AAF" w:rsidRPr="004B0A91" w14:paraId="3F831AA0"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090AD2DA" w14:textId="2AE996FA" w:rsidR="00146AAF" w:rsidRPr="00B201C7" w:rsidRDefault="00146AAF" w:rsidP="00D329F2">
            <w:pPr>
              <w:autoSpaceDE w:val="0"/>
              <w:autoSpaceDN w:val="0"/>
              <w:adjustRightInd w:val="0"/>
              <w:jc w:val="center"/>
              <w:rPr>
                <w:noProof/>
                <w:sz w:val="20"/>
                <w:szCs w:val="20"/>
              </w:rPr>
            </w:pPr>
            <w:r w:rsidRPr="00B201C7">
              <w:rPr>
                <w:sz w:val="20"/>
                <w:szCs w:val="20"/>
              </w:rPr>
              <w:lastRenderedPageBreak/>
              <w:t>147</w:t>
            </w:r>
          </w:p>
        </w:tc>
        <w:tc>
          <w:tcPr>
            <w:tcW w:w="3004" w:type="dxa"/>
            <w:tcBorders>
              <w:top w:val="single" w:sz="8" w:space="0" w:color="auto"/>
              <w:left w:val="single" w:sz="8" w:space="0" w:color="auto"/>
              <w:bottom w:val="single" w:sz="8" w:space="0" w:color="auto"/>
              <w:right w:val="single" w:sz="8" w:space="0" w:color="auto"/>
            </w:tcBorders>
            <w:vAlign w:val="bottom"/>
            <w:hideMark/>
          </w:tcPr>
          <w:p w14:paraId="7F47B302" w14:textId="1FCC6ECD"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РАДИЈАТОРСКИ</w:t>
            </w:r>
            <w:r w:rsidR="00146AAF" w:rsidRPr="00B201C7">
              <w:rPr>
                <w:sz w:val="20"/>
                <w:szCs w:val="20"/>
              </w:rPr>
              <w:t xml:space="preserve"> </w:t>
            </w:r>
            <w:r>
              <w:rPr>
                <w:sz w:val="20"/>
                <w:szCs w:val="20"/>
              </w:rPr>
              <w:t>ГОРЊИ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РАВНИ</w:t>
            </w:r>
            <w:r w:rsidR="00146AAF" w:rsidRPr="00B201C7">
              <w:rPr>
                <w:sz w:val="20"/>
                <w:szCs w:val="20"/>
              </w:rPr>
              <w:t xml:space="preserve"> </w:t>
            </w:r>
            <w:r>
              <w:rPr>
                <w:sz w:val="20"/>
                <w:szCs w:val="20"/>
              </w:rPr>
              <w:t>ЦАЛЕФФИ</w:t>
            </w:r>
            <w:r w:rsidR="00146AAF" w:rsidRPr="00B201C7">
              <w:rPr>
                <w:sz w:val="20"/>
                <w:szCs w:val="20"/>
              </w:rPr>
              <w:t xml:space="preserve"> </w:t>
            </w:r>
            <w:r>
              <w:rPr>
                <w:sz w:val="20"/>
                <w:szCs w:val="20"/>
              </w:rPr>
              <w:t>ФИ</w:t>
            </w:r>
            <w:r w:rsidR="00146AAF" w:rsidRPr="00B201C7">
              <w:rPr>
                <w:sz w:val="20"/>
                <w:szCs w:val="20"/>
              </w:rPr>
              <w:t xml:space="preserve"> 3/4"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CAB4E4E" w14:textId="634AE09B"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2E80CD5" w14:textId="5A792BD8"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15</w:t>
            </w:r>
          </w:p>
        </w:tc>
        <w:tc>
          <w:tcPr>
            <w:tcW w:w="1559" w:type="dxa"/>
            <w:tcBorders>
              <w:top w:val="single" w:sz="8" w:space="0" w:color="auto"/>
              <w:left w:val="single" w:sz="8" w:space="0" w:color="auto"/>
              <w:bottom w:val="single" w:sz="8" w:space="0" w:color="auto"/>
              <w:right w:val="single" w:sz="8" w:space="0" w:color="auto"/>
            </w:tcBorders>
          </w:tcPr>
          <w:p w14:paraId="2B412305"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CE92FE9"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8DFE739"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0B626A2"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6F50625"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40F9857E" w14:textId="77777777" w:rsidR="00146AAF" w:rsidRPr="004B0A91" w:rsidRDefault="00146AAF" w:rsidP="00D329F2">
            <w:pPr>
              <w:rPr>
                <w:highlight w:val="yellow"/>
              </w:rPr>
            </w:pPr>
          </w:p>
        </w:tc>
      </w:tr>
      <w:tr w:rsidR="00146AAF" w:rsidRPr="004B0A91" w14:paraId="2AA4505F"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23A13C86" w14:textId="7593E6D1" w:rsidR="00146AAF" w:rsidRPr="00B201C7" w:rsidRDefault="00146AAF" w:rsidP="00D329F2">
            <w:pPr>
              <w:autoSpaceDE w:val="0"/>
              <w:autoSpaceDN w:val="0"/>
              <w:adjustRightInd w:val="0"/>
              <w:jc w:val="center"/>
              <w:rPr>
                <w:noProof/>
                <w:sz w:val="20"/>
                <w:szCs w:val="20"/>
              </w:rPr>
            </w:pPr>
            <w:r w:rsidRPr="00B201C7">
              <w:rPr>
                <w:sz w:val="20"/>
                <w:szCs w:val="20"/>
              </w:rPr>
              <w:t>148</w:t>
            </w:r>
          </w:p>
        </w:tc>
        <w:tc>
          <w:tcPr>
            <w:tcW w:w="3004" w:type="dxa"/>
            <w:tcBorders>
              <w:top w:val="single" w:sz="8" w:space="0" w:color="auto"/>
              <w:left w:val="single" w:sz="8" w:space="0" w:color="auto"/>
              <w:bottom w:val="single" w:sz="8" w:space="0" w:color="auto"/>
              <w:right w:val="single" w:sz="8" w:space="0" w:color="auto"/>
            </w:tcBorders>
            <w:vAlign w:val="bottom"/>
            <w:hideMark/>
          </w:tcPr>
          <w:p w14:paraId="7B9BB6B2" w14:textId="315270A7"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ДОЊИ</w:t>
            </w:r>
            <w:r w:rsidR="00146AAF" w:rsidRPr="00B201C7">
              <w:rPr>
                <w:sz w:val="20"/>
                <w:szCs w:val="20"/>
              </w:rPr>
              <w:t xml:space="preserve"> </w:t>
            </w:r>
            <w:r>
              <w:rPr>
                <w:sz w:val="20"/>
                <w:szCs w:val="20"/>
              </w:rPr>
              <w:t>НАВИЈАК</w:t>
            </w:r>
            <w:r w:rsidR="00146AAF" w:rsidRPr="00B201C7">
              <w:rPr>
                <w:sz w:val="20"/>
                <w:szCs w:val="20"/>
              </w:rPr>
              <w:t xml:space="preserve">  </w:t>
            </w:r>
            <w:r>
              <w:rPr>
                <w:sz w:val="20"/>
                <w:szCs w:val="20"/>
              </w:rPr>
              <w:t>УГАОНИ</w:t>
            </w:r>
            <w:r w:rsidR="00146AAF" w:rsidRPr="00B201C7">
              <w:rPr>
                <w:sz w:val="20"/>
                <w:szCs w:val="20"/>
              </w:rPr>
              <w:t xml:space="preserve"> 3/8"</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FBCB896" w14:textId="3C956805"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60217F4" w14:textId="3588FE8D"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395DADBA"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9DE9A5A"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BD44A1C"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A2BDEBA"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700C5524"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42B4289" w14:textId="77777777" w:rsidR="00146AAF" w:rsidRPr="004B0A91" w:rsidRDefault="00146AAF" w:rsidP="00D329F2">
            <w:pPr>
              <w:rPr>
                <w:highlight w:val="yellow"/>
              </w:rPr>
            </w:pPr>
          </w:p>
        </w:tc>
      </w:tr>
      <w:tr w:rsidR="00146AAF" w:rsidRPr="004B0A91" w14:paraId="6575122E"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7CAC14BD" w14:textId="639A32D3" w:rsidR="00146AAF" w:rsidRPr="00B201C7" w:rsidRDefault="00146AAF" w:rsidP="00D329F2">
            <w:pPr>
              <w:autoSpaceDE w:val="0"/>
              <w:autoSpaceDN w:val="0"/>
              <w:adjustRightInd w:val="0"/>
              <w:jc w:val="center"/>
              <w:rPr>
                <w:noProof/>
                <w:sz w:val="20"/>
                <w:szCs w:val="20"/>
              </w:rPr>
            </w:pPr>
            <w:r w:rsidRPr="00B201C7">
              <w:rPr>
                <w:sz w:val="20"/>
                <w:szCs w:val="20"/>
              </w:rPr>
              <w:t>149</w:t>
            </w:r>
          </w:p>
        </w:tc>
        <w:tc>
          <w:tcPr>
            <w:tcW w:w="3004" w:type="dxa"/>
            <w:tcBorders>
              <w:top w:val="single" w:sz="8" w:space="0" w:color="auto"/>
              <w:left w:val="single" w:sz="8" w:space="0" w:color="auto"/>
              <w:bottom w:val="single" w:sz="8" w:space="0" w:color="auto"/>
              <w:right w:val="single" w:sz="8" w:space="0" w:color="auto"/>
            </w:tcBorders>
            <w:vAlign w:val="bottom"/>
            <w:hideMark/>
          </w:tcPr>
          <w:p w14:paraId="70A49AC2" w14:textId="6C30ACB3"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ЦАЛЕФФИ</w:t>
            </w:r>
            <w:r w:rsidR="00146AAF" w:rsidRPr="00B201C7">
              <w:rPr>
                <w:sz w:val="20"/>
                <w:szCs w:val="20"/>
              </w:rPr>
              <w:t xml:space="preserve"> 1/2 </w:t>
            </w:r>
            <w:r>
              <w:rPr>
                <w:sz w:val="20"/>
                <w:szCs w:val="20"/>
              </w:rPr>
              <w:t>У</w:t>
            </w:r>
            <w:r w:rsidR="00146AAF" w:rsidRPr="00B201C7">
              <w:rPr>
                <w:sz w:val="20"/>
                <w:szCs w:val="20"/>
              </w:rPr>
              <w:t xml:space="preserve">- </w:t>
            </w:r>
            <w:r>
              <w:rPr>
                <w:sz w:val="20"/>
                <w:szCs w:val="20"/>
              </w:rPr>
              <w:t>УГАОНИ</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5D1E74E" w14:textId="145ABB7B"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0A38BA8" w14:textId="38917A63"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15</w:t>
            </w:r>
          </w:p>
        </w:tc>
        <w:tc>
          <w:tcPr>
            <w:tcW w:w="1559" w:type="dxa"/>
            <w:tcBorders>
              <w:top w:val="single" w:sz="8" w:space="0" w:color="auto"/>
              <w:left w:val="single" w:sz="8" w:space="0" w:color="auto"/>
              <w:bottom w:val="single" w:sz="8" w:space="0" w:color="auto"/>
              <w:right w:val="single" w:sz="8" w:space="0" w:color="auto"/>
            </w:tcBorders>
          </w:tcPr>
          <w:p w14:paraId="6D316A4B"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BC7BD47"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8B51433"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5D4C657"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EC9BAF7"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C167AE2" w14:textId="77777777" w:rsidR="00146AAF" w:rsidRPr="004B0A91" w:rsidRDefault="00146AAF" w:rsidP="00D329F2">
            <w:pPr>
              <w:rPr>
                <w:highlight w:val="yellow"/>
              </w:rPr>
            </w:pPr>
          </w:p>
        </w:tc>
      </w:tr>
      <w:tr w:rsidR="00146AAF" w:rsidRPr="004B0A91" w14:paraId="5F498715"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574765FF" w14:textId="401104A7" w:rsidR="00146AAF" w:rsidRPr="00B201C7" w:rsidRDefault="00146AAF" w:rsidP="00D329F2">
            <w:pPr>
              <w:autoSpaceDE w:val="0"/>
              <w:autoSpaceDN w:val="0"/>
              <w:adjustRightInd w:val="0"/>
              <w:jc w:val="center"/>
              <w:rPr>
                <w:noProof/>
                <w:sz w:val="20"/>
                <w:szCs w:val="20"/>
              </w:rPr>
            </w:pPr>
            <w:r w:rsidRPr="00B201C7">
              <w:rPr>
                <w:sz w:val="20"/>
                <w:szCs w:val="20"/>
              </w:rPr>
              <w:t>150</w:t>
            </w:r>
          </w:p>
        </w:tc>
        <w:tc>
          <w:tcPr>
            <w:tcW w:w="3004" w:type="dxa"/>
            <w:tcBorders>
              <w:top w:val="single" w:sz="8" w:space="0" w:color="auto"/>
              <w:left w:val="single" w:sz="8" w:space="0" w:color="auto"/>
              <w:bottom w:val="single" w:sz="8" w:space="0" w:color="auto"/>
              <w:right w:val="single" w:sz="8" w:space="0" w:color="auto"/>
            </w:tcBorders>
            <w:vAlign w:val="bottom"/>
            <w:hideMark/>
          </w:tcPr>
          <w:p w14:paraId="6920C811" w14:textId="11AE7894" w:rsidR="00146AAF" w:rsidRPr="00B201C7" w:rsidRDefault="00B201C7" w:rsidP="00D329F2">
            <w:pPr>
              <w:autoSpaceDE w:val="0"/>
              <w:autoSpaceDN w:val="0"/>
              <w:adjustRightInd w:val="0"/>
              <w:jc w:val="center"/>
              <w:rPr>
                <w:noProof/>
                <w:sz w:val="20"/>
                <w:szCs w:val="20"/>
                <w:highlight w:val="yellow"/>
                <w:lang w:val="en-US"/>
              </w:rPr>
            </w:pPr>
            <w:r>
              <w:rPr>
                <w:sz w:val="20"/>
                <w:szCs w:val="20"/>
              </w:rPr>
              <w:t>ВЕНТИЛ</w:t>
            </w:r>
            <w:r w:rsidR="00146AAF" w:rsidRPr="00B201C7">
              <w:rPr>
                <w:sz w:val="20"/>
                <w:szCs w:val="20"/>
              </w:rPr>
              <w:t xml:space="preserve"> </w:t>
            </w:r>
            <w:r>
              <w:rPr>
                <w:sz w:val="20"/>
                <w:szCs w:val="20"/>
              </w:rPr>
              <w:t>РАДИЈАТОРСКИ</w:t>
            </w:r>
            <w:r w:rsidR="00146AAF" w:rsidRPr="00B201C7">
              <w:rPr>
                <w:sz w:val="20"/>
                <w:szCs w:val="20"/>
              </w:rPr>
              <w:t xml:space="preserve"> 3/4" </w:t>
            </w:r>
            <w:r>
              <w:rPr>
                <w:sz w:val="20"/>
                <w:szCs w:val="20"/>
              </w:rPr>
              <w:t>УГАОНИ</w:t>
            </w:r>
            <w:r w:rsidR="00146AAF" w:rsidRPr="00B201C7">
              <w:rPr>
                <w:sz w:val="20"/>
                <w:szCs w:val="20"/>
              </w:rPr>
              <w:t xml:space="preserve"> </w:t>
            </w:r>
            <w:r>
              <w:rPr>
                <w:sz w:val="20"/>
                <w:szCs w:val="20"/>
              </w:rPr>
              <w:t>ГОРЊИ</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9A82B9D" w14:textId="5BED1A81"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39DEE0B" w14:textId="02091C55"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4CC1E4D3"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457461C5"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CD7AAB8"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8BD1AC1"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29B823A6"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83C605D" w14:textId="77777777" w:rsidR="00146AAF" w:rsidRPr="004B0A91" w:rsidRDefault="00146AAF" w:rsidP="00D329F2">
            <w:pPr>
              <w:rPr>
                <w:highlight w:val="yellow"/>
              </w:rPr>
            </w:pPr>
          </w:p>
        </w:tc>
      </w:tr>
      <w:tr w:rsidR="00146AAF" w:rsidRPr="004B0A91" w14:paraId="18616817"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22D00C6B" w14:textId="3290A1E7" w:rsidR="00146AAF" w:rsidRPr="00B201C7" w:rsidRDefault="00146AAF" w:rsidP="00D329F2">
            <w:pPr>
              <w:autoSpaceDE w:val="0"/>
              <w:autoSpaceDN w:val="0"/>
              <w:adjustRightInd w:val="0"/>
              <w:jc w:val="center"/>
              <w:rPr>
                <w:noProof/>
                <w:sz w:val="20"/>
                <w:szCs w:val="20"/>
              </w:rPr>
            </w:pPr>
            <w:r w:rsidRPr="00B201C7">
              <w:rPr>
                <w:sz w:val="20"/>
                <w:szCs w:val="20"/>
              </w:rPr>
              <w:t>151</w:t>
            </w:r>
          </w:p>
        </w:tc>
        <w:tc>
          <w:tcPr>
            <w:tcW w:w="3004" w:type="dxa"/>
            <w:tcBorders>
              <w:top w:val="single" w:sz="8" w:space="0" w:color="auto"/>
              <w:left w:val="single" w:sz="8" w:space="0" w:color="auto"/>
              <w:bottom w:val="single" w:sz="8" w:space="0" w:color="auto"/>
              <w:right w:val="single" w:sz="8" w:space="0" w:color="auto"/>
            </w:tcBorders>
            <w:vAlign w:val="bottom"/>
            <w:hideMark/>
          </w:tcPr>
          <w:p w14:paraId="22792BE8" w14:textId="66FAEA23"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ГОРЊИ</w:t>
            </w:r>
            <w:r w:rsidR="00146AAF" w:rsidRPr="00B201C7">
              <w:rPr>
                <w:sz w:val="20"/>
                <w:szCs w:val="20"/>
              </w:rPr>
              <w:t>-</w:t>
            </w:r>
            <w:r>
              <w:rPr>
                <w:sz w:val="20"/>
                <w:szCs w:val="20"/>
              </w:rPr>
              <w:t>РАВАН</w:t>
            </w:r>
            <w:r w:rsidR="00146AAF" w:rsidRPr="00B201C7">
              <w:rPr>
                <w:sz w:val="20"/>
                <w:szCs w:val="20"/>
              </w:rPr>
              <w:t xml:space="preserve"> </w:t>
            </w:r>
            <w:r>
              <w:rPr>
                <w:sz w:val="20"/>
                <w:szCs w:val="20"/>
              </w:rPr>
              <w:t>ТЕРМОСТАТСКИ</w:t>
            </w:r>
            <w:r w:rsidR="00146AAF" w:rsidRPr="00B201C7">
              <w:rPr>
                <w:sz w:val="20"/>
                <w:szCs w:val="20"/>
              </w:rPr>
              <w:t xml:space="preserve"> </w:t>
            </w:r>
            <w:r>
              <w:rPr>
                <w:sz w:val="20"/>
                <w:szCs w:val="20"/>
              </w:rPr>
              <w:t>РЕГУЛИСАН</w:t>
            </w:r>
            <w:r w:rsidR="00146AAF" w:rsidRPr="00B201C7">
              <w:rPr>
                <w:sz w:val="20"/>
                <w:szCs w:val="20"/>
              </w:rPr>
              <w:t xml:space="preserve"> 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D961E41" w14:textId="53DF9F07"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3135538" w14:textId="67AA08AD"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37B90243"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4F9891AA"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B1911FB"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7BD3A13F"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0DDF0A4"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D6575B4" w14:textId="77777777" w:rsidR="00146AAF" w:rsidRPr="004B0A91" w:rsidRDefault="00146AAF" w:rsidP="00D329F2">
            <w:pPr>
              <w:rPr>
                <w:highlight w:val="yellow"/>
              </w:rPr>
            </w:pPr>
          </w:p>
        </w:tc>
      </w:tr>
      <w:tr w:rsidR="00146AAF" w:rsidRPr="004B0A91" w14:paraId="35A7B9FC"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6BE2F64C" w14:textId="011BCFBC" w:rsidR="00146AAF" w:rsidRPr="00B201C7" w:rsidRDefault="00146AAF" w:rsidP="00D329F2">
            <w:pPr>
              <w:autoSpaceDE w:val="0"/>
              <w:autoSpaceDN w:val="0"/>
              <w:adjustRightInd w:val="0"/>
              <w:jc w:val="center"/>
              <w:rPr>
                <w:noProof/>
                <w:sz w:val="20"/>
                <w:szCs w:val="20"/>
              </w:rPr>
            </w:pPr>
            <w:r w:rsidRPr="00B201C7">
              <w:rPr>
                <w:sz w:val="20"/>
                <w:szCs w:val="20"/>
              </w:rPr>
              <w:t>152</w:t>
            </w:r>
          </w:p>
        </w:tc>
        <w:tc>
          <w:tcPr>
            <w:tcW w:w="3004" w:type="dxa"/>
            <w:tcBorders>
              <w:top w:val="single" w:sz="8" w:space="0" w:color="auto"/>
              <w:left w:val="single" w:sz="8" w:space="0" w:color="auto"/>
              <w:bottom w:val="single" w:sz="8" w:space="0" w:color="auto"/>
              <w:right w:val="single" w:sz="8" w:space="0" w:color="auto"/>
            </w:tcBorders>
            <w:vAlign w:val="bottom"/>
            <w:hideMark/>
          </w:tcPr>
          <w:p w14:paraId="7D0FA76F" w14:textId="2CE73478"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ГОРЊИ</w:t>
            </w:r>
            <w:r w:rsidR="00146AAF" w:rsidRPr="00B201C7">
              <w:rPr>
                <w:sz w:val="20"/>
                <w:szCs w:val="20"/>
              </w:rPr>
              <w:t xml:space="preserve"> </w:t>
            </w:r>
            <w:r>
              <w:rPr>
                <w:sz w:val="20"/>
                <w:szCs w:val="20"/>
              </w:rPr>
              <w:t>УГАОНИ</w:t>
            </w:r>
            <w:r w:rsidR="00146AAF" w:rsidRPr="00B201C7">
              <w:rPr>
                <w:sz w:val="20"/>
                <w:szCs w:val="20"/>
              </w:rPr>
              <w:t xml:space="preserve"> </w:t>
            </w:r>
            <w:r>
              <w:rPr>
                <w:sz w:val="20"/>
                <w:szCs w:val="20"/>
              </w:rPr>
              <w:t>ТЕРМОСТАТСКИ</w:t>
            </w:r>
            <w:r w:rsidR="00146AAF" w:rsidRPr="00B201C7">
              <w:rPr>
                <w:sz w:val="20"/>
                <w:szCs w:val="20"/>
              </w:rPr>
              <w:t xml:space="preserve"> </w:t>
            </w:r>
            <w:r>
              <w:rPr>
                <w:sz w:val="20"/>
                <w:szCs w:val="20"/>
              </w:rPr>
              <w:t>РЕГУЛИСАН</w:t>
            </w:r>
            <w:r w:rsidR="00146AAF" w:rsidRPr="00B201C7">
              <w:rPr>
                <w:sz w:val="20"/>
                <w:szCs w:val="20"/>
              </w:rPr>
              <w:t xml:space="preserve"> 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C9747D5" w14:textId="472E30C1"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2AB8F9F" w14:textId="65B759F5"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7AB1870C"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0796D1B9"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3FF84B26"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367B956"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2D3DEB7D"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3B7FECAF" w14:textId="77777777" w:rsidR="00146AAF" w:rsidRPr="004B0A91" w:rsidRDefault="00146AAF" w:rsidP="00D329F2">
            <w:pPr>
              <w:rPr>
                <w:highlight w:val="yellow"/>
              </w:rPr>
            </w:pPr>
          </w:p>
        </w:tc>
      </w:tr>
      <w:tr w:rsidR="00146AAF" w:rsidRPr="004B0A91" w14:paraId="4FC245A7"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7E96CC2A" w14:textId="4602FA4C" w:rsidR="00146AAF" w:rsidRPr="00B201C7" w:rsidRDefault="00146AAF" w:rsidP="00D329F2">
            <w:pPr>
              <w:autoSpaceDE w:val="0"/>
              <w:autoSpaceDN w:val="0"/>
              <w:adjustRightInd w:val="0"/>
              <w:jc w:val="center"/>
              <w:rPr>
                <w:noProof/>
                <w:sz w:val="20"/>
                <w:szCs w:val="20"/>
              </w:rPr>
            </w:pPr>
            <w:r w:rsidRPr="00B201C7">
              <w:rPr>
                <w:sz w:val="20"/>
                <w:szCs w:val="20"/>
              </w:rPr>
              <w:t>153</w:t>
            </w:r>
          </w:p>
        </w:tc>
        <w:tc>
          <w:tcPr>
            <w:tcW w:w="3004" w:type="dxa"/>
            <w:tcBorders>
              <w:top w:val="single" w:sz="8" w:space="0" w:color="auto"/>
              <w:left w:val="single" w:sz="8" w:space="0" w:color="auto"/>
              <w:bottom w:val="single" w:sz="8" w:space="0" w:color="auto"/>
              <w:right w:val="single" w:sz="8" w:space="0" w:color="auto"/>
            </w:tcBorders>
            <w:vAlign w:val="bottom"/>
            <w:hideMark/>
          </w:tcPr>
          <w:p w14:paraId="7A235C5E" w14:textId="26F37675"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ДОЊИ</w:t>
            </w:r>
            <w:r w:rsidR="00146AAF" w:rsidRPr="00B201C7">
              <w:rPr>
                <w:sz w:val="20"/>
                <w:szCs w:val="20"/>
              </w:rPr>
              <w:t xml:space="preserve"> </w:t>
            </w:r>
            <w:r>
              <w:rPr>
                <w:sz w:val="20"/>
                <w:szCs w:val="20"/>
              </w:rPr>
              <w:t>НАВИЈАК</w:t>
            </w:r>
            <w:r w:rsidR="00146AAF" w:rsidRPr="00B201C7">
              <w:rPr>
                <w:sz w:val="20"/>
                <w:szCs w:val="20"/>
              </w:rPr>
              <w:t xml:space="preserve"> </w:t>
            </w:r>
            <w:r>
              <w:rPr>
                <w:sz w:val="20"/>
                <w:szCs w:val="20"/>
              </w:rPr>
              <w:t>РАВАН</w:t>
            </w:r>
            <w:r w:rsidR="00146AAF" w:rsidRPr="00B201C7">
              <w:rPr>
                <w:sz w:val="20"/>
                <w:szCs w:val="20"/>
              </w:rPr>
              <w:t xml:space="preserve"> </w:t>
            </w:r>
            <w:r>
              <w:rPr>
                <w:sz w:val="20"/>
                <w:szCs w:val="20"/>
              </w:rPr>
              <w:t>ФИ</w:t>
            </w:r>
            <w:r w:rsidR="00146AAF" w:rsidRPr="00B201C7">
              <w:rPr>
                <w:sz w:val="20"/>
                <w:szCs w:val="20"/>
              </w:rPr>
              <w:t xml:space="preserve"> 3/8"</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99B7EC1" w14:textId="51B68704"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D5A8EA7" w14:textId="0D36002D"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8</w:t>
            </w:r>
          </w:p>
        </w:tc>
        <w:tc>
          <w:tcPr>
            <w:tcW w:w="1559" w:type="dxa"/>
            <w:tcBorders>
              <w:top w:val="single" w:sz="8" w:space="0" w:color="auto"/>
              <w:left w:val="single" w:sz="8" w:space="0" w:color="auto"/>
              <w:bottom w:val="single" w:sz="8" w:space="0" w:color="auto"/>
              <w:right w:val="single" w:sz="8" w:space="0" w:color="auto"/>
            </w:tcBorders>
          </w:tcPr>
          <w:p w14:paraId="361F5CA8"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6C327783"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71FDEAA"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4CAE062F"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B301E87"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00FF8A3" w14:textId="77777777" w:rsidR="00146AAF" w:rsidRPr="004B0A91" w:rsidRDefault="00146AAF" w:rsidP="00D329F2">
            <w:pPr>
              <w:rPr>
                <w:highlight w:val="yellow"/>
              </w:rPr>
            </w:pPr>
          </w:p>
        </w:tc>
      </w:tr>
      <w:tr w:rsidR="00146AAF" w:rsidRPr="004B0A91" w14:paraId="03509C07"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6AF6F999" w14:textId="6BB187C6" w:rsidR="00146AAF" w:rsidRPr="00B201C7" w:rsidRDefault="00146AAF" w:rsidP="00D329F2">
            <w:pPr>
              <w:autoSpaceDE w:val="0"/>
              <w:autoSpaceDN w:val="0"/>
              <w:adjustRightInd w:val="0"/>
              <w:jc w:val="center"/>
              <w:rPr>
                <w:noProof/>
                <w:sz w:val="20"/>
                <w:szCs w:val="20"/>
              </w:rPr>
            </w:pPr>
            <w:r w:rsidRPr="00B201C7">
              <w:rPr>
                <w:sz w:val="20"/>
                <w:szCs w:val="20"/>
              </w:rPr>
              <w:t>154</w:t>
            </w:r>
          </w:p>
        </w:tc>
        <w:tc>
          <w:tcPr>
            <w:tcW w:w="3004" w:type="dxa"/>
            <w:tcBorders>
              <w:top w:val="single" w:sz="8" w:space="0" w:color="auto"/>
              <w:left w:val="single" w:sz="8" w:space="0" w:color="auto"/>
              <w:bottom w:val="single" w:sz="8" w:space="0" w:color="auto"/>
              <w:right w:val="single" w:sz="8" w:space="0" w:color="auto"/>
            </w:tcBorders>
            <w:vAlign w:val="bottom"/>
            <w:hideMark/>
          </w:tcPr>
          <w:p w14:paraId="1FD24BEF" w14:textId="28BA9E84"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ДОЊИ</w:t>
            </w:r>
            <w:r w:rsidR="00146AAF" w:rsidRPr="00B201C7">
              <w:rPr>
                <w:sz w:val="20"/>
                <w:szCs w:val="20"/>
              </w:rPr>
              <w:t xml:space="preserve">- </w:t>
            </w:r>
            <w:r>
              <w:rPr>
                <w:sz w:val="20"/>
                <w:szCs w:val="20"/>
              </w:rPr>
              <w:t>НАВИЈАК</w:t>
            </w:r>
            <w:r w:rsidR="00146AAF" w:rsidRPr="00B201C7">
              <w:rPr>
                <w:sz w:val="20"/>
                <w:szCs w:val="20"/>
              </w:rPr>
              <w:t xml:space="preserve"> </w:t>
            </w:r>
            <w:r>
              <w:rPr>
                <w:sz w:val="20"/>
                <w:szCs w:val="20"/>
              </w:rPr>
              <w:t>РАВАН</w:t>
            </w:r>
            <w:r w:rsidR="00146AAF" w:rsidRPr="00B201C7">
              <w:rPr>
                <w:sz w:val="20"/>
                <w:szCs w:val="20"/>
              </w:rPr>
              <w:t xml:space="preserve"> 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1B7D222" w14:textId="6BC265D8"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4055909" w14:textId="0CD4F802"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3C35A3AF"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0D53C40"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3F754E9F"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2560ED8"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A842939"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0B2E1E64" w14:textId="77777777" w:rsidR="00146AAF" w:rsidRPr="004B0A91" w:rsidRDefault="00146AAF" w:rsidP="00D329F2">
            <w:pPr>
              <w:rPr>
                <w:highlight w:val="yellow"/>
              </w:rPr>
            </w:pPr>
          </w:p>
        </w:tc>
      </w:tr>
      <w:tr w:rsidR="00146AAF" w:rsidRPr="004B0A91" w14:paraId="02FC6CC4"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467E66C6" w14:textId="613B09F7" w:rsidR="00146AAF" w:rsidRPr="00B201C7" w:rsidRDefault="00146AAF" w:rsidP="00D329F2">
            <w:pPr>
              <w:autoSpaceDE w:val="0"/>
              <w:autoSpaceDN w:val="0"/>
              <w:adjustRightInd w:val="0"/>
              <w:jc w:val="center"/>
              <w:rPr>
                <w:noProof/>
                <w:sz w:val="20"/>
                <w:szCs w:val="20"/>
              </w:rPr>
            </w:pPr>
            <w:r w:rsidRPr="00B201C7">
              <w:rPr>
                <w:sz w:val="20"/>
                <w:szCs w:val="20"/>
              </w:rPr>
              <w:t>155</w:t>
            </w:r>
          </w:p>
        </w:tc>
        <w:tc>
          <w:tcPr>
            <w:tcW w:w="3004" w:type="dxa"/>
            <w:tcBorders>
              <w:top w:val="single" w:sz="8" w:space="0" w:color="auto"/>
              <w:left w:val="single" w:sz="8" w:space="0" w:color="auto"/>
              <w:bottom w:val="single" w:sz="8" w:space="0" w:color="auto"/>
              <w:right w:val="single" w:sz="8" w:space="0" w:color="auto"/>
            </w:tcBorders>
            <w:vAlign w:val="bottom"/>
            <w:hideMark/>
          </w:tcPr>
          <w:p w14:paraId="7A39968A" w14:textId="4F381B61"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ДОЊИ</w:t>
            </w:r>
            <w:r w:rsidR="00146AAF" w:rsidRPr="00B201C7">
              <w:rPr>
                <w:sz w:val="20"/>
                <w:szCs w:val="20"/>
              </w:rPr>
              <w:t xml:space="preserve"> </w:t>
            </w:r>
            <w:r>
              <w:rPr>
                <w:sz w:val="20"/>
                <w:szCs w:val="20"/>
              </w:rPr>
              <w:t>НАВИЈАК</w:t>
            </w:r>
            <w:r w:rsidR="00146AAF" w:rsidRPr="00B201C7">
              <w:rPr>
                <w:sz w:val="20"/>
                <w:szCs w:val="20"/>
              </w:rPr>
              <w:t xml:space="preserve"> </w:t>
            </w:r>
            <w:r>
              <w:rPr>
                <w:sz w:val="20"/>
                <w:szCs w:val="20"/>
              </w:rPr>
              <w:t>РАВАНИ</w:t>
            </w:r>
            <w:r w:rsidR="00146AAF" w:rsidRPr="00B201C7">
              <w:rPr>
                <w:sz w:val="20"/>
                <w:szCs w:val="20"/>
              </w:rPr>
              <w:t xml:space="preserve"> </w:t>
            </w:r>
            <w:r>
              <w:rPr>
                <w:sz w:val="20"/>
                <w:szCs w:val="20"/>
              </w:rPr>
              <w:t>ФИ</w:t>
            </w:r>
            <w:r w:rsidR="00146AAF" w:rsidRPr="00B201C7">
              <w:rPr>
                <w:sz w:val="20"/>
                <w:szCs w:val="20"/>
              </w:rPr>
              <w:t xml:space="preserve"> 3/4"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E513076" w14:textId="48A29B95"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BBCC9CD" w14:textId="5775CE17"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74969A61"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0AD846E"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BBE6048"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41806859"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762FEF07"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7F1D170" w14:textId="77777777" w:rsidR="00146AAF" w:rsidRPr="004B0A91" w:rsidRDefault="00146AAF" w:rsidP="00D329F2">
            <w:pPr>
              <w:rPr>
                <w:highlight w:val="yellow"/>
              </w:rPr>
            </w:pPr>
          </w:p>
        </w:tc>
      </w:tr>
      <w:tr w:rsidR="00146AAF" w:rsidRPr="004B0A91" w14:paraId="3108DBE0"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28E53BB9" w14:textId="5D70250A" w:rsidR="00146AAF" w:rsidRPr="00B201C7" w:rsidRDefault="00146AAF" w:rsidP="00D329F2">
            <w:pPr>
              <w:autoSpaceDE w:val="0"/>
              <w:autoSpaceDN w:val="0"/>
              <w:adjustRightInd w:val="0"/>
              <w:jc w:val="center"/>
              <w:rPr>
                <w:noProof/>
                <w:sz w:val="20"/>
                <w:szCs w:val="20"/>
              </w:rPr>
            </w:pPr>
            <w:r w:rsidRPr="00B201C7">
              <w:rPr>
                <w:sz w:val="20"/>
                <w:szCs w:val="20"/>
              </w:rPr>
              <w:t>156</w:t>
            </w:r>
          </w:p>
        </w:tc>
        <w:tc>
          <w:tcPr>
            <w:tcW w:w="3004" w:type="dxa"/>
            <w:tcBorders>
              <w:top w:val="single" w:sz="8" w:space="0" w:color="auto"/>
              <w:left w:val="single" w:sz="8" w:space="0" w:color="auto"/>
              <w:bottom w:val="single" w:sz="8" w:space="0" w:color="auto"/>
              <w:right w:val="single" w:sz="8" w:space="0" w:color="auto"/>
            </w:tcBorders>
            <w:vAlign w:val="bottom"/>
            <w:hideMark/>
          </w:tcPr>
          <w:p w14:paraId="7D30FB9A" w14:textId="6D7CB2FC"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ДОЊИ</w:t>
            </w:r>
            <w:r w:rsidR="00146AAF" w:rsidRPr="00B201C7">
              <w:rPr>
                <w:sz w:val="20"/>
                <w:szCs w:val="20"/>
              </w:rPr>
              <w:t xml:space="preserve"> </w:t>
            </w:r>
            <w:r>
              <w:rPr>
                <w:sz w:val="20"/>
                <w:szCs w:val="20"/>
              </w:rPr>
              <w:t>НАВИЈАК</w:t>
            </w:r>
            <w:r w:rsidR="00146AAF" w:rsidRPr="00B201C7">
              <w:rPr>
                <w:sz w:val="20"/>
                <w:szCs w:val="20"/>
              </w:rPr>
              <w:t xml:space="preserve"> </w:t>
            </w:r>
            <w:r>
              <w:rPr>
                <w:sz w:val="20"/>
                <w:szCs w:val="20"/>
              </w:rPr>
              <w:t>ФИ</w:t>
            </w:r>
            <w:r w:rsidR="00146AAF" w:rsidRPr="00B201C7">
              <w:rPr>
                <w:sz w:val="20"/>
                <w:szCs w:val="20"/>
              </w:rPr>
              <w:t xml:space="preserve"> 3/8" </w:t>
            </w:r>
            <w:r>
              <w:rPr>
                <w:sz w:val="20"/>
                <w:szCs w:val="20"/>
              </w:rPr>
              <w:t>УГАОНИ</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B313A28" w14:textId="5985146E"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A90EA13" w14:textId="489EDE48"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8</w:t>
            </w:r>
          </w:p>
        </w:tc>
        <w:tc>
          <w:tcPr>
            <w:tcW w:w="1559" w:type="dxa"/>
            <w:tcBorders>
              <w:top w:val="single" w:sz="8" w:space="0" w:color="auto"/>
              <w:left w:val="single" w:sz="8" w:space="0" w:color="auto"/>
              <w:bottom w:val="single" w:sz="8" w:space="0" w:color="auto"/>
              <w:right w:val="single" w:sz="8" w:space="0" w:color="auto"/>
            </w:tcBorders>
          </w:tcPr>
          <w:p w14:paraId="747090B3"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D6C0CE7"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537C6B8"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7CF61A6"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9E21138"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00BB6B1D" w14:textId="77777777" w:rsidR="00146AAF" w:rsidRPr="004B0A91" w:rsidRDefault="00146AAF" w:rsidP="00D329F2">
            <w:pPr>
              <w:rPr>
                <w:highlight w:val="yellow"/>
              </w:rPr>
            </w:pPr>
          </w:p>
        </w:tc>
      </w:tr>
      <w:tr w:rsidR="00146AAF" w:rsidRPr="004B0A91" w14:paraId="22E2F3DA"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3BE7FDE3" w14:textId="11C24F8B" w:rsidR="00146AAF" w:rsidRPr="00B201C7" w:rsidRDefault="00146AAF" w:rsidP="00D329F2">
            <w:pPr>
              <w:autoSpaceDE w:val="0"/>
              <w:autoSpaceDN w:val="0"/>
              <w:adjustRightInd w:val="0"/>
              <w:jc w:val="center"/>
              <w:rPr>
                <w:noProof/>
                <w:sz w:val="20"/>
                <w:szCs w:val="20"/>
              </w:rPr>
            </w:pPr>
            <w:r w:rsidRPr="00B201C7">
              <w:rPr>
                <w:sz w:val="20"/>
                <w:szCs w:val="20"/>
              </w:rPr>
              <w:t>157</w:t>
            </w:r>
          </w:p>
        </w:tc>
        <w:tc>
          <w:tcPr>
            <w:tcW w:w="3004" w:type="dxa"/>
            <w:tcBorders>
              <w:top w:val="single" w:sz="8" w:space="0" w:color="auto"/>
              <w:left w:val="single" w:sz="8" w:space="0" w:color="auto"/>
              <w:bottom w:val="single" w:sz="8" w:space="0" w:color="auto"/>
              <w:right w:val="single" w:sz="8" w:space="0" w:color="auto"/>
            </w:tcBorders>
            <w:vAlign w:val="bottom"/>
            <w:hideMark/>
          </w:tcPr>
          <w:p w14:paraId="4E03C6D1" w14:textId="570775A7"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ДОЊИ</w:t>
            </w:r>
            <w:r w:rsidR="00146AAF" w:rsidRPr="00B201C7">
              <w:rPr>
                <w:sz w:val="20"/>
                <w:szCs w:val="20"/>
              </w:rPr>
              <w:t xml:space="preserve"> </w:t>
            </w:r>
            <w:r>
              <w:rPr>
                <w:sz w:val="20"/>
                <w:szCs w:val="20"/>
              </w:rPr>
              <w:t>НАВИЈАК</w:t>
            </w:r>
            <w:r w:rsidR="00146AAF" w:rsidRPr="00B201C7">
              <w:rPr>
                <w:sz w:val="20"/>
                <w:szCs w:val="20"/>
              </w:rPr>
              <w:t xml:space="preserve"> </w:t>
            </w:r>
            <w:r>
              <w:rPr>
                <w:sz w:val="20"/>
                <w:szCs w:val="20"/>
              </w:rPr>
              <w:t>УГАОНИ</w:t>
            </w:r>
            <w:r w:rsidR="00146AAF" w:rsidRPr="00B201C7">
              <w:rPr>
                <w:sz w:val="20"/>
                <w:szCs w:val="20"/>
              </w:rPr>
              <w:t xml:space="preserve"> 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1EF1DE4" w14:textId="3C387D8A"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D5A5EC3" w14:textId="5E041495"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25</w:t>
            </w:r>
          </w:p>
        </w:tc>
        <w:tc>
          <w:tcPr>
            <w:tcW w:w="1559" w:type="dxa"/>
            <w:tcBorders>
              <w:top w:val="single" w:sz="8" w:space="0" w:color="auto"/>
              <w:left w:val="single" w:sz="8" w:space="0" w:color="auto"/>
              <w:bottom w:val="single" w:sz="8" w:space="0" w:color="auto"/>
              <w:right w:val="single" w:sz="8" w:space="0" w:color="auto"/>
            </w:tcBorders>
          </w:tcPr>
          <w:p w14:paraId="1EF23BC1"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4DEB2E95"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266F14E"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2441BBF"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19E94322"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4C1338A" w14:textId="77777777" w:rsidR="00146AAF" w:rsidRPr="004B0A91" w:rsidRDefault="00146AAF" w:rsidP="00D329F2">
            <w:pPr>
              <w:rPr>
                <w:highlight w:val="yellow"/>
              </w:rPr>
            </w:pPr>
          </w:p>
        </w:tc>
      </w:tr>
      <w:tr w:rsidR="00146AAF" w:rsidRPr="004B0A91" w14:paraId="64B7FE35"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77B1A6F1" w14:textId="5D969230" w:rsidR="00146AAF" w:rsidRPr="00B201C7" w:rsidRDefault="00146AAF" w:rsidP="00D329F2">
            <w:pPr>
              <w:autoSpaceDE w:val="0"/>
              <w:autoSpaceDN w:val="0"/>
              <w:adjustRightInd w:val="0"/>
              <w:jc w:val="center"/>
              <w:rPr>
                <w:noProof/>
                <w:sz w:val="20"/>
                <w:szCs w:val="20"/>
              </w:rPr>
            </w:pPr>
            <w:r w:rsidRPr="00B201C7">
              <w:rPr>
                <w:sz w:val="20"/>
                <w:szCs w:val="20"/>
              </w:rPr>
              <w:t>158</w:t>
            </w:r>
          </w:p>
        </w:tc>
        <w:tc>
          <w:tcPr>
            <w:tcW w:w="3004" w:type="dxa"/>
            <w:tcBorders>
              <w:top w:val="single" w:sz="8" w:space="0" w:color="auto"/>
              <w:left w:val="single" w:sz="8" w:space="0" w:color="auto"/>
              <w:bottom w:val="single" w:sz="8" w:space="0" w:color="auto"/>
              <w:right w:val="single" w:sz="8" w:space="0" w:color="auto"/>
            </w:tcBorders>
            <w:vAlign w:val="bottom"/>
            <w:hideMark/>
          </w:tcPr>
          <w:p w14:paraId="755E66F4" w14:textId="43765744"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ДОЊИ</w:t>
            </w:r>
            <w:r w:rsidR="00146AAF" w:rsidRPr="00B201C7">
              <w:rPr>
                <w:sz w:val="20"/>
                <w:szCs w:val="20"/>
              </w:rPr>
              <w:t xml:space="preserve"> </w:t>
            </w:r>
            <w:r>
              <w:rPr>
                <w:sz w:val="20"/>
                <w:szCs w:val="20"/>
              </w:rPr>
              <w:t>НАВИЈАК</w:t>
            </w:r>
            <w:r w:rsidR="00146AAF" w:rsidRPr="00B201C7">
              <w:rPr>
                <w:sz w:val="20"/>
                <w:szCs w:val="20"/>
              </w:rPr>
              <w:t xml:space="preserve"> </w:t>
            </w:r>
            <w:r>
              <w:rPr>
                <w:sz w:val="20"/>
                <w:szCs w:val="20"/>
              </w:rPr>
              <w:t>ФИ</w:t>
            </w:r>
            <w:r w:rsidR="00146AAF" w:rsidRPr="00B201C7">
              <w:rPr>
                <w:sz w:val="20"/>
                <w:szCs w:val="20"/>
              </w:rPr>
              <w:t xml:space="preserve">3/4" </w:t>
            </w:r>
            <w:r>
              <w:rPr>
                <w:sz w:val="20"/>
                <w:szCs w:val="20"/>
              </w:rPr>
              <w:t>УГАОНИ</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1A0A523" w14:textId="1CBFDB91"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AEC0B5A" w14:textId="4CBDECB5"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5C7C5B27"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9C1D0BE"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B71E03E"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AB46E7C"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66FF5B38"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D5B5AD1" w14:textId="77777777" w:rsidR="00146AAF" w:rsidRPr="004B0A91" w:rsidRDefault="00146AAF" w:rsidP="00D329F2">
            <w:pPr>
              <w:rPr>
                <w:highlight w:val="yellow"/>
              </w:rPr>
            </w:pPr>
          </w:p>
        </w:tc>
      </w:tr>
      <w:tr w:rsidR="00146AAF" w:rsidRPr="004B0A91" w14:paraId="6A27F063"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01A021E2" w14:textId="2D2EC2C8" w:rsidR="00146AAF" w:rsidRPr="00B201C7" w:rsidRDefault="00146AAF" w:rsidP="00D329F2">
            <w:pPr>
              <w:autoSpaceDE w:val="0"/>
              <w:autoSpaceDN w:val="0"/>
              <w:adjustRightInd w:val="0"/>
              <w:jc w:val="center"/>
              <w:rPr>
                <w:noProof/>
                <w:sz w:val="20"/>
                <w:szCs w:val="20"/>
              </w:rPr>
            </w:pPr>
            <w:r w:rsidRPr="00B201C7">
              <w:rPr>
                <w:sz w:val="20"/>
                <w:szCs w:val="20"/>
              </w:rPr>
              <w:t>159</w:t>
            </w:r>
          </w:p>
        </w:tc>
        <w:tc>
          <w:tcPr>
            <w:tcW w:w="3004" w:type="dxa"/>
            <w:tcBorders>
              <w:top w:val="single" w:sz="8" w:space="0" w:color="auto"/>
              <w:left w:val="single" w:sz="8" w:space="0" w:color="auto"/>
              <w:bottom w:val="single" w:sz="8" w:space="0" w:color="auto"/>
              <w:right w:val="single" w:sz="8" w:space="0" w:color="auto"/>
            </w:tcBorders>
            <w:vAlign w:val="bottom"/>
            <w:hideMark/>
          </w:tcPr>
          <w:p w14:paraId="77407A6B" w14:textId="259267DF"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РАДИЈАТОРСКА</w:t>
            </w:r>
            <w:r w:rsidR="00146AAF" w:rsidRPr="00B201C7">
              <w:rPr>
                <w:sz w:val="20"/>
                <w:szCs w:val="20"/>
              </w:rPr>
              <w:t xml:space="preserve"> </w:t>
            </w:r>
            <w:r>
              <w:rPr>
                <w:sz w:val="20"/>
                <w:szCs w:val="20"/>
              </w:rPr>
              <w:t>РЕДУКЦИЈА</w:t>
            </w:r>
            <w:r w:rsidR="00146AAF" w:rsidRPr="00B201C7">
              <w:rPr>
                <w:sz w:val="20"/>
                <w:szCs w:val="20"/>
              </w:rPr>
              <w:t>-</w:t>
            </w:r>
            <w:r>
              <w:rPr>
                <w:sz w:val="20"/>
                <w:szCs w:val="20"/>
              </w:rPr>
              <w:t>ЛЕВА</w:t>
            </w:r>
            <w:r w:rsidR="00146AAF" w:rsidRPr="00B201C7">
              <w:rPr>
                <w:sz w:val="20"/>
                <w:szCs w:val="20"/>
              </w:rPr>
              <w:t xml:space="preserve"> </w:t>
            </w:r>
            <w:r>
              <w:rPr>
                <w:sz w:val="20"/>
                <w:szCs w:val="20"/>
              </w:rPr>
              <w:t>СА</w:t>
            </w:r>
            <w:r w:rsidR="00146AAF" w:rsidRPr="00B201C7">
              <w:rPr>
                <w:sz w:val="20"/>
                <w:szCs w:val="20"/>
              </w:rPr>
              <w:t xml:space="preserve"> 5/4"</w:t>
            </w:r>
            <w:r>
              <w:rPr>
                <w:sz w:val="20"/>
                <w:szCs w:val="20"/>
              </w:rPr>
              <w:t>НА</w:t>
            </w:r>
            <w:r w:rsidR="00146AAF" w:rsidRPr="00B201C7">
              <w:rPr>
                <w:sz w:val="20"/>
                <w:szCs w:val="20"/>
              </w:rPr>
              <w:t xml:space="preserve"> 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FA55839" w14:textId="4554AF6C"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53689F5" w14:textId="46B4AB55"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18572A3D"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62FC1C68"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CDAAF19"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C7C52CE"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7881AB48"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194F281" w14:textId="77777777" w:rsidR="00146AAF" w:rsidRPr="004B0A91" w:rsidRDefault="00146AAF" w:rsidP="00D329F2">
            <w:pPr>
              <w:rPr>
                <w:highlight w:val="yellow"/>
              </w:rPr>
            </w:pPr>
          </w:p>
        </w:tc>
      </w:tr>
      <w:tr w:rsidR="00146AAF" w:rsidRPr="004B0A91" w14:paraId="11B5F40C"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193E08A4" w14:textId="1C1DA89C" w:rsidR="00146AAF" w:rsidRPr="00B201C7" w:rsidRDefault="00146AAF" w:rsidP="00D329F2">
            <w:pPr>
              <w:autoSpaceDE w:val="0"/>
              <w:autoSpaceDN w:val="0"/>
              <w:adjustRightInd w:val="0"/>
              <w:jc w:val="center"/>
              <w:rPr>
                <w:noProof/>
                <w:sz w:val="20"/>
                <w:szCs w:val="20"/>
              </w:rPr>
            </w:pPr>
            <w:r w:rsidRPr="00B201C7">
              <w:rPr>
                <w:sz w:val="20"/>
                <w:szCs w:val="20"/>
              </w:rPr>
              <w:t>160</w:t>
            </w:r>
          </w:p>
        </w:tc>
        <w:tc>
          <w:tcPr>
            <w:tcW w:w="3004" w:type="dxa"/>
            <w:tcBorders>
              <w:top w:val="single" w:sz="8" w:space="0" w:color="auto"/>
              <w:left w:val="single" w:sz="8" w:space="0" w:color="auto"/>
              <w:bottom w:val="single" w:sz="8" w:space="0" w:color="auto"/>
              <w:right w:val="single" w:sz="8" w:space="0" w:color="auto"/>
            </w:tcBorders>
            <w:vAlign w:val="bottom"/>
            <w:hideMark/>
          </w:tcPr>
          <w:p w14:paraId="7BDE4D06" w14:textId="487214A7"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РАДИЈАТОРСКА</w:t>
            </w:r>
            <w:r w:rsidR="00146AAF" w:rsidRPr="00B201C7">
              <w:rPr>
                <w:sz w:val="20"/>
                <w:szCs w:val="20"/>
              </w:rPr>
              <w:t xml:space="preserve"> </w:t>
            </w:r>
            <w:r>
              <w:rPr>
                <w:sz w:val="20"/>
                <w:szCs w:val="20"/>
              </w:rPr>
              <w:t>РЕДУКЦИЈА</w:t>
            </w:r>
            <w:r w:rsidR="00146AAF" w:rsidRPr="00B201C7">
              <w:rPr>
                <w:sz w:val="20"/>
                <w:szCs w:val="20"/>
              </w:rPr>
              <w:t xml:space="preserve"> - </w:t>
            </w:r>
            <w:r>
              <w:rPr>
                <w:sz w:val="20"/>
                <w:szCs w:val="20"/>
              </w:rPr>
              <w:t>ЛЕВА</w:t>
            </w:r>
            <w:r w:rsidR="00146AAF" w:rsidRPr="00B201C7">
              <w:rPr>
                <w:sz w:val="20"/>
                <w:szCs w:val="20"/>
              </w:rPr>
              <w:t xml:space="preserve"> </w:t>
            </w:r>
            <w:r>
              <w:rPr>
                <w:sz w:val="20"/>
                <w:szCs w:val="20"/>
              </w:rPr>
              <w:t>ФИ</w:t>
            </w:r>
            <w:r w:rsidR="00146AAF" w:rsidRPr="00B201C7">
              <w:rPr>
                <w:sz w:val="20"/>
                <w:szCs w:val="20"/>
              </w:rPr>
              <w:t xml:space="preserve"> 5/4"- </w:t>
            </w:r>
            <w:r>
              <w:rPr>
                <w:sz w:val="20"/>
                <w:szCs w:val="20"/>
              </w:rPr>
              <w:t>ФИ</w:t>
            </w:r>
            <w:r w:rsidR="00146AAF" w:rsidRPr="00B201C7">
              <w:rPr>
                <w:sz w:val="20"/>
                <w:szCs w:val="20"/>
              </w:rPr>
              <w:t xml:space="preserve"> 3/8" </w:t>
            </w:r>
            <w:r>
              <w:rPr>
                <w:sz w:val="20"/>
                <w:szCs w:val="20"/>
              </w:rPr>
              <w:t>ЗА</w:t>
            </w:r>
            <w:r w:rsidR="00146AAF" w:rsidRPr="00B201C7">
              <w:rPr>
                <w:sz w:val="20"/>
                <w:szCs w:val="20"/>
              </w:rPr>
              <w:t xml:space="preserve"> </w:t>
            </w:r>
            <w:r>
              <w:rPr>
                <w:sz w:val="20"/>
                <w:szCs w:val="20"/>
              </w:rPr>
              <w:t>ЛИВ</w:t>
            </w:r>
            <w:r w:rsidR="00146AAF" w:rsidRPr="00B201C7">
              <w:rPr>
                <w:sz w:val="20"/>
                <w:szCs w:val="20"/>
              </w:rPr>
              <w:t xml:space="preserve">. </w:t>
            </w:r>
            <w:r>
              <w:rPr>
                <w:sz w:val="20"/>
                <w:szCs w:val="20"/>
              </w:rPr>
              <w:t>РАД</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A3DCA08" w14:textId="1F050F0E"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F7C4921" w14:textId="3E36B4B6"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6E0E67FA"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9B7DEBA"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DE8579E"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5761E44"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F73F6B1"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ECB8B90" w14:textId="77777777" w:rsidR="00146AAF" w:rsidRPr="004B0A91" w:rsidRDefault="00146AAF" w:rsidP="00D329F2">
            <w:pPr>
              <w:rPr>
                <w:highlight w:val="yellow"/>
              </w:rPr>
            </w:pPr>
          </w:p>
        </w:tc>
      </w:tr>
      <w:tr w:rsidR="00146AAF" w:rsidRPr="004B0A91" w14:paraId="267F212F"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0C603705" w14:textId="53BF7857" w:rsidR="00146AAF" w:rsidRPr="00B201C7" w:rsidRDefault="00146AAF" w:rsidP="00D329F2">
            <w:pPr>
              <w:autoSpaceDE w:val="0"/>
              <w:autoSpaceDN w:val="0"/>
              <w:adjustRightInd w:val="0"/>
              <w:jc w:val="center"/>
              <w:rPr>
                <w:noProof/>
                <w:sz w:val="20"/>
                <w:szCs w:val="20"/>
              </w:rPr>
            </w:pPr>
            <w:r w:rsidRPr="00B201C7">
              <w:rPr>
                <w:sz w:val="20"/>
                <w:szCs w:val="20"/>
              </w:rPr>
              <w:lastRenderedPageBreak/>
              <w:t>161</w:t>
            </w:r>
          </w:p>
        </w:tc>
        <w:tc>
          <w:tcPr>
            <w:tcW w:w="3004" w:type="dxa"/>
            <w:tcBorders>
              <w:top w:val="single" w:sz="8" w:space="0" w:color="auto"/>
              <w:left w:val="single" w:sz="8" w:space="0" w:color="auto"/>
              <w:bottom w:val="single" w:sz="8" w:space="0" w:color="auto"/>
              <w:right w:val="single" w:sz="8" w:space="0" w:color="auto"/>
            </w:tcBorders>
            <w:vAlign w:val="bottom"/>
            <w:hideMark/>
          </w:tcPr>
          <w:p w14:paraId="622B794E" w14:textId="192C4A86"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РАДИЈАТОРСКА</w:t>
            </w:r>
            <w:r w:rsidR="00146AAF" w:rsidRPr="00B201C7">
              <w:rPr>
                <w:sz w:val="20"/>
                <w:szCs w:val="20"/>
              </w:rPr>
              <w:t xml:space="preserve"> </w:t>
            </w:r>
            <w:r>
              <w:rPr>
                <w:sz w:val="20"/>
                <w:szCs w:val="20"/>
              </w:rPr>
              <w:t>РЕДУКЦИЈА</w:t>
            </w:r>
            <w:r w:rsidR="00146AAF" w:rsidRPr="00B201C7">
              <w:rPr>
                <w:sz w:val="20"/>
                <w:szCs w:val="20"/>
              </w:rPr>
              <w:t>-</w:t>
            </w:r>
            <w:r>
              <w:rPr>
                <w:sz w:val="20"/>
                <w:szCs w:val="20"/>
              </w:rPr>
              <w:t>ДЕСНА</w:t>
            </w:r>
            <w:r w:rsidR="00146AAF" w:rsidRPr="00B201C7">
              <w:rPr>
                <w:sz w:val="20"/>
                <w:szCs w:val="20"/>
              </w:rPr>
              <w:t xml:space="preserve"> </w:t>
            </w:r>
            <w:r>
              <w:rPr>
                <w:sz w:val="20"/>
                <w:szCs w:val="20"/>
              </w:rPr>
              <w:t>СА</w:t>
            </w:r>
            <w:r w:rsidR="00146AAF" w:rsidRPr="00B201C7">
              <w:rPr>
                <w:sz w:val="20"/>
                <w:szCs w:val="20"/>
              </w:rPr>
              <w:t xml:space="preserve"> 5/4" </w:t>
            </w:r>
            <w:r>
              <w:rPr>
                <w:sz w:val="20"/>
                <w:szCs w:val="20"/>
              </w:rPr>
              <w:t>НА</w:t>
            </w:r>
            <w:r w:rsidR="00146AAF" w:rsidRPr="00B201C7">
              <w:rPr>
                <w:sz w:val="20"/>
                <w:szCs w:val="20"/>
              </w:rPr>
              <w:t xml:space="preserve"> 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8D991E8" w14:textId="00ABEB5A"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DBF52B1" w14:textId="57BCA7F5"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7FD408DE"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0465322D"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39428FB0"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498F1446"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1109AA42"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3AD55DE0" w14:textId="77777777" w:rsidR="00146AAF" w:rsidRPr="004B0A91" w:rsidRDefault="00146AAF" w:rsidP="00D329F2">
            <w:pPr>
              <w:rPr>
                <w:highlight w:val="yellow"/>
              </w:rPr>
            </w:pPr>
          </w:p>
        </w:tc>
      </w:tr>
      <w:tr w:rsidR="00146AAF" w:rsidRPr="004B0A91" w14:paraId="0945D5CB"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7628D480" w14:textId="7B843698" w:rsidR="00146AAF" w:rsidRPr="00B201C7" w:rsidRDefault="00146AAF" w:rsidP="00D329F2">
            <w:pPr>
              <w:autoSpaceDE w:val="0"/>
              <w:autoSpaceDN w:val="0"/>
              <w:adjustRightInd w:val="0"/>
              <w:jc w:val="center"/>
              <w:rPr>
                <w:noProof/>
                <w:sz w:val="20"/>
                <w:szCs w:val="20"/>
              </w:rPr>
            </w:pPr>
            <w:r w:rsidRPr="00B201C7">
              <w:rPr>
                <w:sz w:val="20"/>
                <w:szCs w:val="20"/>
              </w:rPr>
              <w:t>162</w:t>
            </w:r>
          </w:p>
        </w:tc>
        <w:tc>
          <w:tcPr>
            <w:tcW w:w="3004" w:type="dxa"/>
            <w:tcBorders>
              <w:top w:val="single" w:sz="8" w:space="0" w:color="auto"/>
              <w:left w:val="single" w:sz="8" w:space="0" w:color="auto"/>
              <w:bottom w:val="single" w:sz="8" w:space="0" w:color="auto"/>
              <w:right w:val="single" w:sz="8" w:space="0" w:color="auto"/>
            </w:tcBorders>
            <w:vAlign w:val="bottom"/>
            <w:hideMark/>
          </w:tcPr>
          <w:p w14:paraId="176D16D5" w14:textId="2339824B"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РАДИЈАТОРСКА</w:t>
            </w:r>
            <w:r w:rsidR="00146AAF" w:rsidRPr="00B201C7">
              <w:rPr>
                <w:sz w:val="20"/>
                <w:szCs w:val="20"/>
              </w:rPr>
              <w:t xml:space="preserve"> </w:t>
            </w:r>
            <w:r>
              <w:rPr>
                <w:sz w:val="20"/>
                <w:szCs w:val="20"/>
              </w:rPr>
              <w:t>РЕДУКЦИЈА</w:t>
            </w:r>
            <w:r w:rsidR="00146AAF" w:rsidRPr="00B201C7">
              <w:rPr>
                <w:sz w:val="20"/>
                <w:szCs w:val="20"/>
              </w:rPr>
              <w:t xml:space="preserve"> </w:t>
            </w:r>
            <w:r>
              <w:rPr>
                <w:sz w:val="20"/>
                <w:szCs w:val="20"/>
              </w:rPr>
              <w:t>ДЕСНА</w:t>
            </w:r>
            <w:r w:rsidR="00146AAF" w:rsidRPr="00B201C7">
              <w:rPr>
                <w:sz w:val="20"/>
                <w:szCs w:val="20"/>
              </w:rPr>
              <w:t xml:space="preserve"> </w:t>
            </w:r>
            <w:r>
              <w:rPr>
                <w:sz w:val="20"/>
                <w:szCs w:val="20"/>
              </w:rPr>
              <w:t>СА</w:t>
            </w:r>
            <w:r w:rsidR="00146AAF" w:rsidRPr="00B201C7">
              <w:rPr>
                <w:sz w:val="20"/>
                <w:szCs w:val="20"/>
              </w:rPr>
              <w:t xml:space="preserve"> 5/4" </w:t>
            </w:r>
            <w:r>
              <w:rPr>
                <w:sz w:val="20"/>
                <w:szCs w:val="20"/>
              </w:rPr>
              <w:t>НА</w:t>
            </w:r>
            <w:r w:rsidR="00146AAF" w:rsidRPr="00B201C7">
              <w:rPr>
                <w:sz w:val="20"/>
                <w:szCs w:val="20"/>
              </w:rPr>
              <w:t xml:space="preserve"> 3/8"</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F11A53F" w14:textId="1D8A36A3"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2FD40BE" w14:textId="1AAD38A1"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78A9B793"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1F47AAA"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3B1293C4"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2BB8F08"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06B1507"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7126F55" w14:textId="77777777" w:rsidR="00146AAF" w:rsidRPr="004B0A91" w:rsidRDefault="00146AAF" w:rsidP="00D329F2">
            <w:pPr>
              <w:rPr>
                <w:highlight w:val="yellow"/>
              </w:rPr>
            </w:pPr>
          </w:p>
        </w:tc>
      </w:tr>
      <w:tr w:rsidR="00146AAF" w:rsidRPr="004B0A91" w14:paraId="098215E5"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5727776B" w14:textId="02622E37" w:rsidR="00146AAF" w:rsidRPr="00B201C7" w:rsidRDefault="00146AAF" w:rsidP="00D329F2">
            <w:pPr>
              <w:autoSpaceDE w:val="0"/>
              <w:autoSpaceDN w:val="0"/>
              <w:adjustRightInd w:val="0"/>
              <w:jc w:val="center"/>
              <w:rPr>
                <w:noProof/>
                <w:sz w:val="20"/>
                <w:szCs w:val="20"/>
              </w:rPr>
            </w:pPr>
            <w:r w:rsidRPr="00B201C7">
              <w:rPr>
                <w:sz w:val="20"/>
                <w:szCs w:val="20"/>
              </w:rPr>
              <w:t>163</w:t>
            </w:r>
          </w:p>
        </w:tc>
        <w:tc>
          <w:tcPr>
            <w:tcW w:w="3004" w:type="dxa"/>
            <w:tcBorders>
              <w:top w:val="single" w:sz="8" w:space="0" w:color="auto"/>
              <w:left w:val="single" w:sz="8" w:space="0" w:color="auto"/>
              <w:bottom w:val="single" w:sz="8" w:space="0" w:color="auto"/>
              <w:right w:val="single" w:sz="8" w:space="0" w:color="auto"/>
            </w:tcBorders>
            <w:vAlign w:val="bottom"/>
            <w:hideMark/>
          </w:tcPr>
          <w:p w14:paraId="201D1B94" w14:textId="76FE522E" w:rsidR="00146AAF" w:rsidRPr="00B201C7" w:rsidRDefault="00B201C7" w:rsidP="00D329F2">
            <w:pPr>
              <w:autoSpaceDE w:val="0"/>
              <w:autoSpaceDN w:val="0"/>
              <w:adjustRightInd w:val="0"/>
              <w:jc w:val="center"/>
              <w:rPr>
                <w:noProof/>
                <w:sz w:val="20"/>
                <w:szCs w:val="20"/>
                <w:highlight w:val="yellow"/>
                <w:lang w:val="en-US"/>
              </w:rPr>
            </w:pPr>
            <w:r>
              <w:rPr>
                <w:sz w:val="20"/>
                <w:szCs w:val="20"/>
              </w:rPr>
              <w:t>НАВИЈАК</w:t>
            </w:r>
            <w:r w:rsidR="00146AAF" w:rsidRPr="00B201C7">
              <w:rPr>
                <w:sz w:val="20"/>
                <w:szCs w:val="20"/>
              </w:rPr>
              <w:t xml:space="preserve"> </w:t>
            </w:r>
            <w:r>
              <w:rPr>
                <w:sz w:val="20"/>
                <w:szCs w:val="20"/>
              </w:rPr>
              <w:t>РАДИЈАТОРСКИ</w:t>
            </w:r>
            <w:r w:rsidR="00146AAF" w:rsidRPr="00B201C7">
              <w:rPr>
                <w:sz w:val="20"/>
                <w:szCs w:val="20"/>
              </w:rPr>
              <w:t xml:space="preserve"> 1/2" </w:t>
            </w:r>
            <w:r>
              <w:rPr>
                <w:sz w:val="20"/>
                <w:szCs w:val="20"/>
              </w:rPr>
              <w:t>РАВНИ</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7B7B484" w14:textId="44856CA7"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D94E4D2" w14:textId="47F78C80"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541B4752"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58BF85F"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5C41759"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EC08C12"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1BCA671B"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3EE2451C" w14:textId="77777777" w:rsidR="00146AAF" w:rsidRPr="004B0A91" w:rsidRDefault="00146AAF" w:rsidP="00D329F2">
            <w:pPr>
              <w:rPr>
                <w:highlight w:val="yellow"/>
              </w:rPr>
            </w:pPr>
          </w:p>
        </w:tc>
      </w:tr>
      <w:tr w:rsidR="00146AAF" w:rsidRPr="004B0A91" w14:paraId="3A1EAA78"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5E8EBA0C" w14:textId="7ED5EDB4" w:rsidR="00146AAF" w:rsidRPr="00B201C7" w:rsidRDefault="00146AAF" w:rsidP="00D329F2">
            <w:pPr>
              <w:autoSpaceDE w:val="0"/>
              <w:autoSpaceDN w:val="0"/>
              <w:adjustRightInd w:val="0"/>
              <w:jc w:val="center"/>
              <w:rPr>
                <w:noProof/>
                <w:sz w:val="20"/>
                <w:szCs w:val="20"/>
              </w:rPr>
            </w:pPr>
            <w:r w:rsidRPr="00B201C7">
              <w:rPr>
                <w:sz w:val="20"/>
                <w:szCs w:val="20"/>
              </w:rPr>
              <w:t>164</w:t>
            </w:r>
          </w:p>
        </w:tc>
        <w:tc>
          <w:tcPr>
            <w:tcW w:w="3004" w:type="dxa"/>
            <w:tcBorders>
              <w:top w:val="single" w:sz="8" w:space="0" w:color="auto"/>
              <w:left w:val="single" w:sz="8" w:space="0" w:color="auto"/>
              <w:bottom w:val="single" w:sz="8" w:space="0" w:color="auto"/>
              <w:right w:val="single" w:sz="8" w:space="0" w:color="auto"/>
            </w:tcBorders>
            <w:vAlign w:val="bottom"/>
            <w:hideMark/>
          </w:tcPr>
          <w:p w14:paraId="24843F9E" w14:textId="789D9906"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РАДИЈАТОРСКИ</w:t>
            </w:r>
            <w:r w:rsidR="00146AAF" w:rsidRPr="00B201C7">
              <w:rPr>
                <w:sz w:val="20"/>
                <w:szCs w:val="20"/>
              </w:rPr>
              <w:t xml:space="preserve"> </w:t>
            </w:r>
            <w:r>
              <w:rPr>
                <w:sz w:val="20"/>
                <w:szCs w:val="20"/>
              </w:rPr>
              <w:t>ЦЕП</w:t>
            </w:r>
            <w:r w:rsidR="00146AAF" w:rsidRPr="00B201C7">
              <w:rPr>
                <w:sz w:val="20"/>
                <w:szCs w:val="20"/>
              </w:rPr>
              <w:t xml:space="preserve"> </w:t>
            </w:r>
            <w:r>
              <w:rPr>
                <w:sz w:val="20"/>
                <w:szCs w:val="20"/>
              </w:rPr>
              <w:t>ЛЕВИ</w:t>
            </w:r>
            <w:r w:rsidR="00146AAF" w:rsidRPr="00B201C7">
              <w:rPr>
                <w:sz w:val="20"/>
                <w:szCs w:val="20"/>
              </w:rPr>
              <w:t xml:space="preserve"> </w:t>
            </w:r>
            <w:r>
              <w:rPr>
                <w:sz w:val="20"/>
                <w:szCs w:val="20"/>
              </w:rPr>
              <w:t>ФИ</w:t>
            </w:r>
            <w:r w:rsidR="00146AAF" w:rsidRPr="00B201C7">
              <w:rPr>
                <w:sz w:val="20"/>
                <w:szCs w:val="20"/>
              </w:rPr>
              <w:t>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0896166" w14:textId="348B09F0"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16A4718" w14:textId="4EB9B297"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553630AC"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AF60A5F"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BF88C24"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92532AC"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6315B20B"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25C4DBA" w14:textId="77777777" w:rsidR="00146AAF" w:rsidRPr="004B0A91" w:rsidRDefault="00146AAF" w:rsidP="00D329F2">
            <w:pPr>
              <w:rPr>
                <w:highlight w:val="yellow"/>
              </w:rPr>
            </w:pPr>
          </w:p>
        </w:tc>
      </w:tr>
      <w:tr w:rsidR="00146AAF" w:rsidRPr="004B0A91" w14:paraId="3145ABE6"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457E8586" w14:textId="45052D9C" w:rsidR="00146AAF" w:rsidRPr="00B201C7" w:rsidRDefault="00146AAF" w:rsidP="00D329F2">
            <w:pPr>
              <w:autoSpaceDE w:val="0"/>
              <w:autoSpaceDN w:val="0"/>
              <w:adjustRightInd w:val="0"/>
              <w:jc w:val="center"/>
              <w:rPr>
                <w:noProof/>
                <w:sz w:val="20"/>
                <w:szCs w:val="20"/>
              </w:rPr>
            </w:pPr>
            <w:r w:rsidRPr="00B201C7">
              <w:rPr>
                <w:sz w:val="20"/>
                <w:szCs w:val="20"/>
              </w:rPr>
              <w:t>165</w:t>
            </w:r>
          </w:p>
        </w:tc>
        <w:tc>
          <w:tcPr>
            <w:tcW w:w="3004" w:type="dxa"/>
            <w:tcBorders>
              <w:top w:val="single" w:sz="8" w:space="0" w:color="auto"/>
              <w:left w:val="single" w:sz="8" w:space="0" w:color="auto"/>
              <w:bottom w:val="single" w:sz="8" w:space="0" w:color="auto"/>
              <w:right w:val="single" w:sz="8" w:space="0" w:color="auto"/>
            </w:tcBorders>
            <w:vAlign w:val="bottom"/>
            <w:hideMark/>
          </w:tcPr>
          <w:p w14:paraId="21D54DE8" w14:textId="57098E73"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РАДИЈАТОРСКИ</w:t>
            </w:r>
            <w:r w:rsidR="00146AAF" w:rsidRPr="00B201C7">
              <w:rPr>
                <w:sz w:val="20"/>
                <w:szCs w:val="20"/>
              </w:rPr>
              <w:t xml:space="preserve"> </w:t>
            </w:r>
            <w:r>
              <w:rPr>
                <w:sz w:val="20"/>
                <w:szCs w:val="20"/>
              </w:rPr>
              <w:t>ЦЕП</w:t>
            </w:r>
            <w:r w:rsidR="00146AAF" w:rsidRPr="00B201C7">
              <w:rPr>
                <w:sz w:val="20"/>
                <w:szCs w:val="20"/>
              </w:rPr>
              <w:t xml:space="preserve"> </w:t>
            </w:r>
            <w:r>
              <w:rPr>
                <w:sz w:val="20"/>
                <w:szCs w:val="20"/>
              </w:rPr>
              <w:t>ЛЕВИ</w:t>
            </w:r>
            <w:r w:rsidR="00146AAF" w:rsidRPr="00B201C7">
              <w:rPr>
                <w:sz w:val="20"/>
                <w:szCs w:val="20"/>
              </w:rPr>
              <w:t xml:space="preserve"> </w:t>
            </w:r>
            <w:r>
              <w:rPr>
                <w:sz w:val="20"/>
                <w:szCs w:val="20"/>
              </w:rPr>
              <w:t>ФИ</w:t>
            </w:r>
            <w:r w:rsidR="00146AAF" w:rsidRPr="00B201C7">
              <w:rPr>
                <w:sz w:val="20"/>
                <w:szCs w:val="20"/>
              </w:rPr>
              <w:t>5/4"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F1A8A29" w14:textId="434CF526"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8330850" w14:textId="53214B34"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28D28821"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FBD3421"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8859D2D"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8EB69E5"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A4A1F8D"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8A94841" w14:textId="77777777" w:rsidR="00146AAF" w:rsidRPr="004B0A91" w:rsidRDefault="00146AAF" w:rsidP="00D329F2">
            <w:pPr>
              <w:rPr>
                <w:highlight w:val="yellow"/>
              </w:rPr>
            </w:pPr>
          </w:p>
        </w:tc>
      </w:tr>
      <w:tr w:rsidR="00146AAF" w:rsidRPr="004B0A91" w14:paraId="1890B350"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58E05891" w14:textId="3F4EFF01" w:rsidR="00146AAF" w:rsidRPr="00B201C7" w:rsidRDefault="00146AAF" w:rsidP="00D329F2">
            <w:pPr>
              <w:autoSpaceDE w:val="0"/>
              <w:autoSpaceDN w:val="0"/>
              <w:adjustRightInd w:val="0"/>
              <w:jc w:val="center"/>
              <w:rPr>
                <w:noProof/>
                <w:sz w:val="20"/>
                <w:szCs w:val="20"/>
              </w:rPr>
            </w:pPr>
            <w:r w:rsidRPr="00B201C7">
              <w:rPr>
                <w:sz w:val="20"/>
                <w:szCs w:val="20"/>
              </w:rPr>
              <w:t>166</w:t>
            </w:r>
          </w:p>
        </w:tc>
        <w:tc>
          <w:tcPr>
            <w:tcW w:w="3004" w:type="dxa"/>
            <w:tcBorders>
              <w:top w:val="single" w:sz="8" w:space="0" w:color="auto"/>
              <w:left w:val="single" w:sz="8" w:space="0" w:color="auto"/>
              <w:bottom w:val="single" w:sz="8" w:space="0" w:color="auto"/>
              <w:right w:val="single" w:sz="8" w:space="0" w:color="auto"/>
            </w:tcBorders>
            <w:vAlign w:val="bottom"/>
            <w:hideMark/>
          </w:tcPr>
          <w:p w14:paraId="31B28D7D" w14:textId="2261A3AE"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РАДИЈАТОРСКИ</w:t>
            </w:r>
            <w:r w:rsidR="00146AAF" w:rsidRPr="00B201C7">
              <w:rPr>
                <w:sz w:val="20"/>
                <w:szCs w:val="20"/>
              </w:rPr>
              <w:t xml:space="preserve"> </w:t>
            </w:r>
            <w:r>
              <w:rPr>
                <w:sz w:val="20"/>
                <w:szCs w:val="20"/>
              </w:rPr>
              <w:t>ЦЕП</w:t>
            </w:r>
            <w:r w:rsidR="00146AAF" w:rsidRPr="00B201C7">
              <w:rPr>
                <w:sz w:val="20"/>
                <w:szCs w:val="20"/>
              </w:rPr>
              <w:t xml:space="preserve"> </w:t>
            </w:r>
            <w:r>
              <w:rPr>
                <w:sz w:val="20"/>
                <w:szCs w:val="20"/>
              </w:rPr>
              <w:t>ДЕСНИ</w:t>
            </w:r>
            <w:r w:rsidR="00146AAF" w:rsidRPr="00B201C7">
              <w:rPr>
                <w:sz w:val="20"/>
                <w:szCs w:val="20"/>
              </w:rPr>
              <w:t xml:space="preserve"> </w:t>
            </w:r>
            <w:r>
              <w:rPr>
                <w:sz w:val="20"/>
                <w:szCs w:val="20"/>
              </w:rPr>
              <w:t>ФИ</w:t>
            </w:r>
            <w:r w:rsidR="00146AAF" w:rsidRPr="00B201C7">
              <w:rPr>
                <w:sz w:val="20"/>
                <w:szCs w:val="20"/>
              </w:rPr>
              <w:t xml:space="preserve"> 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9EAD3F2" w14:textId="6C5BC6B1"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0D1B518" w14:textId="5C44D00F"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781D2CD0"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24D1243"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31C260FE"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90FC326"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CBE383C"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8802ECF" w14:textId="77777777" w:rsidR="00146AAF" w:rsidRPr="004B0A91" w:rsidRDefault="00146AAF" w:rsidP="00D329F2">
            <w:pPr>
              <w:rPr>
                <w:highlight w:val="yellow"/>
              </w:rPr>
            </w:pPr>
          </w:p>
        </w:tc>
      </w:tr>
      <w:tr w:rsidR="00146AAF" w:rsidRPr="004B0A91" w14:paraId="6FD57F91"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023BBE10" w14:textId="56EEB1AE" w:rsidR="00146AAF" w:rsidRPr="00B201C7" w:rsidRDefault="00146AAF" w:rsidP="00D329F2">
            <w:pPr>
              <w:autoSpaceDE w:val="0"/>
              <w:autoSpaceDN w:val="0"/>
              <w:adjustRightInd w:val="0"/>
              <w:jc w:val="center"/>
              <w:rPr>
                <w:noProof/>
                <w:sz w:val="20"/>
                <w:szCs w:val="20"/>
              </w:rPr>
            </w:pPr>
            <w:r w:rsidRPr="00B201C7">
              <w:rPr>
                <w:sz w:val="20"/>
                <w:szCs w:val="20"/>
              </w:rPr>
              <w:t>167</w:t>
            </w:r>
          </w:p>
        </w:tc>
        <w:tc>
          <w:tcPr>
            <w:tcW w:w="3004" w:type="dxa"/>
            <w:tcBorders>
              <w:top w:val="single" w:sz="8" w:space="0" w:color="auto"/>
              <w:left w:val="single" w:sz="8" w:space="0" w:color="auto"/>
              <w:bottom w:val="single" w:sz="8" w:space="0" w:color="auto"/>
              <w:right w:val="single" w:sz="8" w:space="0" w:color="auto"/>
            </w:tcBorders>
            <w:vAlign w:val="bottom"/>
            <w:hideMark/>
          </w:tcPr>
          <w:p w14:paraId="48F70F8E" w14:textId="626BEF56"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РАДИЈАТОРСКИ</w:t>
            </w:r>
            <w:r w:rsidR="00146AAF" w:rsidRPr="00B201C7">
              <w:rPr>
                <w:sz w:val="20"/>
                <w:szCs w:val="20"/>
              </w:rPr>
              <w:t xml:space="preserve"> </w:t>
            </w:r>
            <w:r>
              <w:rPr>
                <w:sz w:val="20"/>
                <w:szCs w:val="20"/>
              </w:rPr>
              <w:t>ЦЕП</w:t>
            </w:r>
            <w:r w:rsidR="00146AAF" w:rsidRPr="00B201C7">
              <w:rPr>
                <w:sz w:val="20"/>
                <w:szCs w:val="20"/>
              </w:rPr>
              <w:t xml:space="preserve"> </w:t>
            </w:r>
            <w:r>
              <w:rPr>
                <w:sz w:val="20"/>
                <w:szCs w:val="20"/>
              </w:rPr>
              <w:t>ДЕСНИ</w:t>
            </w:r>
            <w:r w:rsidR="00146AAF" w:rsidRPr="00B201C7">
              <w:rPr>
                <w:sz w:val="20"/>
                <w:szCs w:val="20"/>
              </w:rPr>
              <w:t xml:space="preserve"> </w:t>
            </w:r>
            <w:r>
              <w:rPr>
                <w:sz w:val="20"/>
                <w:szCs w:val="20"/>
              </w:rPr>
              <w:t>ФИ</w:t>
            </w:r>
            <w:r w:rsidR="00146AAF" w:rsidRPr="00B201C7">
              <w:rPr>
                <w:sz w:val="20"/>
                <w:szCs w:val="20"/>
              </w:rPr>
              <w:t xml:space="preserve"> 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91C86B7" w14:textId="108EBA6E"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668F9F0" w14:textId="6E7970C1"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644955C2"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6C6BF10E"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40B906A"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4AAFDC64"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7A6D6C5"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368A39BB" w14:textId="77777777" w:rsidR="00146AAF" w:rsidRPr="004B0A91" w:rsidRDefault="00146AAF" w:rsidP="00D329F2">
            <w:pPr>
              <w:rPr>
                <w:highlight w:val="yellow"/>
              </w:rPr>
            </w:pPr>
          </w:p>
        </w:tc>
      </w:tr>
      <w:tr w:rsidR="00146AAF" w:rsidRPr="004B0A91" w14:paraId="2CA79DC9"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6C8BC633" w14:textId="43E78371" w:rsidR="00146AAF" w:rsidRPr="00B201C7" w:rsidRDefault="00146AAF" w:rsidP="00D329F2">
            <w:pPr>
              <w:autoSpaceDE w:val="0"/>
              <w:autoSpaceDN w:val="0"/>
              <w:adjustRightInd w:val="0"/>
              <w:jc w:val="center"/>
              <w:rPr>
                <w:noProof/>
                <w:sz w:val="20"/>
                <w:szCs w:val="20"/>
              </w:rPr>
            </w:pPr>
            <w:r w:rsidRPr="00B201C7">
              <w:rPr>
                <w:sz w:val="20"/>
                <w:szCs w:val="20"/>
              </w:rPr>
              <w:t>168</w:t>
            </w:r>
          </w:p>
        </w:tc>
        <w:tc>
          <w:tcPr>
            <w:tcW w:w="3004" w:type="dxa"/>
            <w:tcBorders>
              <w:top w:val="single" w:sz="8" w:space="0" w:color="auto"/>
              <w:left w:val="single" w:sz="8" w:space="0" w:color="auto"/>
              <w:bottom w:val="single" w:sz="8" w:space="0" w:color="auto"/>
              <w:right w:val="single" w:sz="8" w:space="0" w:color="auto"/>
            </w:tcBorders>
            <w:vAlign w:val="bottom"/>
            <w:hideMark/>
          </w:tcPr>
          <w:p w14:paraId="493F7B5A" w14:textId="6D6D2A5E"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РАДИЈАТОРСКИ</w:t>
            </w:r>
            <w:r w:rsidR="00146AAF" w:rsidRPr="00B201C7">
              <w:rPr>
                <w:sz w:val="20"/>
                <w:szCs w:val="20"/>
              </w:rPr>
              <w:t xml:space="preserve"> </w:t>
            </w:r>
            <w:r>
              <w:rPr>
                <w:sz w:val="20"/>
                <w:szCs w:val="20"/>
              </w:rPr>
              <w:t>ЦЕП</w:t>
            </w:r>
            <w:r w:rsidR="00146AAF" w:rsidRPr="00B201C7">
              <w:rPr>
                <w:sz w:val="20"/>
                <w:szCs w:val="20"/>
              </w:rPr>
              <w:t xml:space="preserve"> </w:t>
            </w:r>
            <w:r>
              <w:rPr>
                <w:sz w:val="20"/>
                <w:szCs w:val="20"/>
              </w:rPr>
              <w:t>ДЕСНИ</w:t>
            </w:r>
            <w:r w:rsidR="00146AAF" w:rsidRPr="00B201C7">
              <w:rPr>
                <w:sz w:val="20"/>
                <w:szCs w:val="20"/>
              </w:rPr>
              <w:t xml:space="preserve"> 5/4"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36C0A08" w14:textId="50A874FB"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2C9A2B0" w14:textId="65E3F7C1"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0C72DBE2"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D6A2B72"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D1183AD"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3F57B8D"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7B91771B"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693516E" w14:textId="77777777" w:rsidR="00146AAF" w:rsidRPr="004B0A91" w:rsidRDefault="00146AAF" w:rsidP="00D329F2">
            <w:pPr>
              <w:rPr>
                <w:highlight w:val="yellow"/>
              </w:rPr>
            </w:pPr>
          </w:p>
        </w:tc>
      </w:tr>
      <w:tr w:rsidR="00146AAF" w:rsidRPr="004B0A91" w14:paraId="57FDF740"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355D0408" w14:textId="75A48585" w:rsidR="00146AAF" w:rsidRPr="00B201C7" w:rsidRDefault="00146AAF" w:rsidP="00D329F2">
            <w:pPr>
              <w:autoSpaceDE w:val="0"/>
              <w:autoSpaceDN w:val="0"/>
              <w:adjustRightInd w:val="0"/>
              <w:jc w:val="center"/>
              <w:rPr>
                <w:noProof/>
                <w:sz w:val="20"/>
                <w:szCs w:val="20"/>
              </w:rPr>
            </w:pPr>
            <w:r w:rsidRPr="00B201C7">
              <w:rPr>
                <w:sz w:val="20"/>
                <w:szCs w:val="20"/>
              </w:rPr>
              <w:t>169</w:t>
            </w:r>
          </w:p>
        </w:tc>
        <w:tc>
          <w:tcPr>
            <w:tcW w:w="3004" w:type="dxa"/>
            <w:tcBorders>
              <w:top w:val="single" w:sz="8" w:space="0" w:color="auto"/>
              <w:left w:val="single" w:sz="8" w:space="0" w:color="auto"/>
              <w:bottom w:val="single" w:sz="8" w:space="0" w:color="auto"/>
              <w:right w:val="single" w:sz="8" w:space="0" w:color="auto"/>
            </w:tcBorders>
            <w:vAlign w:val="bottom"/>
            <w:hideMark/>
          </w:tcPr>
          <w:p w14:paraId="4C7082D8" w14:textId="6B3ADE7A"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РАДИЈАТОРСКИ</w:t>
            </w:r>
            <w:r w:rsidR="00146AAF" w:rsidRPr="00B201C7">
              <w:rPr>
                <w:sz w:val="20"/>
                <w:szCs w:val="20"/>
              </w:rPr>
              <w:t xml:space="preserve"> </w:t>
            </w:r>
            <w:r>
              <w:rPr>
                <w:sz w:val="20"/>
                <w:szCs w:val="20"/>
              </w:rPr>
              <w:t>ОДЗРАЦНИ</w:t>
            </w:r>
            <w:r w:rsidR="00146AAF" w:rsidRPr="00B201C7">
              <w:rPr>
                <w:sz w:val="20"/>
                <w:szCs w:val="20"/>
              </w:rPr>
              <w:t xml:space="preserve"> </w:t>
            </w:r>
            <w:r>
              <w:rPr>
                <w:sz w:val="20"/>
                <w:szCs w:val="20"/>
              </w:rPr>
              <w:t>ЦЕП</w:t>
            </w:r>
            <w:r w:rsidR="00146AAF" w:rsidRPr="00B201C7">
              <w:rPr>
                <w:sz w:val="20"/>
                <w:szCs w:val="20"/>
              </w:rPr>
              <w:t xml:space="preserve"> </w:t>
            </w:r>
            <w:r>
              <w:rPr>
                <w:sz w:val="20"/>
                <w:szCs w:val="20"/>
              </w:rPr>
              <w:t>ЛЕВИ</w:t>
            </w:r>
            <w:r w:rsidR="00146AAF" w:rsidRPr="00B201C7">
              <w:rPr>
                <w:sz w:val="20"/>
                <w:szCs w:val="20"/>
              </w:rPr>
              <w:t xml:space="preserve"> </w:t>
            </w:r>
            <w:r>
              <w:rPr>
                <w:sz w:val="20"/>
                <w:szCs w:val="20"/>
              </w:rPr>
              <w:t>АУТОМАТСКИ</w:t>
            </w:r>
            <w:r w:rsidR="00146AAF" w:rsidRPr="00B201C7">
              <w:rPr>
                <w:sz w:val="20"/>
                <w:szCs w:val="20"/>
              </w:rPr>
              <w:t xml:space="preserve"> </w:t>
            </w:r>
            <w:r>
              <w:rPr>
                <w:sz w:val="20"/>
                <w:szCs w:val="20"/>
              </w:rPr>
              <w:t>КАЛИФЕ</w:t>
            </w:r>
            <w:r w:rsidR="00146AAF" w:rsidRPr="00B201C7">
              <w:rPr>
                <w:sz w:val="20"/>
                <w:szCs w:val="20"/>
              </w:rPr>
              <w:t xml:space="preserve"> </w:t>
            </w:r>
            <w:r>
              <w:rPr>
                <w:sz w:val="20"/>
                <w:szCs w:val="20"/>
              </w:rPr>
              <w:t>ФИ</w:t>
            </w:r>
            <w:r w:rsidR="00146AAF" w:rsidRPr="00B201C7">
              <w:rPr>
                <w:sz w:val="20"/>
                <w:szCs w:val="20"/>
              </w:rPr>
              <w:t xml:space="preserve"> 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3586D71" w14:textId="5F9D86D8"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26B3AC7" w14:textId="29705C9B"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26BABD03"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64F1D1F6"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C10BB36"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8EACF3A"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31C97ED"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7AFD06E2" w14:textId="77777777" w:rsidR="00146AAF" w:rsidRPr="004B0A91" w:rsidRDefault="00146AAF" w:rsidP="00D329F2">
            <w:pPr>
              <w:rPr>
                <w:highlight w:val="yellow"/>
              </w:rPr>
            </w:pPr>
          </w:p>
        </w:tc>
      </w:tr>
      <w:tr w:rsidR="00146AAF" w:rsidRPr="004B0A91" w14:paraId="3FBF665A"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45033947" w14:textId="569D7D4D" w:rsidR="00146AAF" w:rsidRPr="00B201C7" w:rsidRDefault="00146AAF" w:rsidP="00D329F2">
            <w:pPr>
              <w:autoSpaceDE w:val="0"/>
              <w:autoSpaceDN w:val="0"/>
              <w:adjustRightInd w:val="0"/>
              <w:jc w:val="center"/>
              <w:rPr>
                <w:noProof/>
                <w:sz w:val="20"/>
                <w:szCs w:val="20"/>
              </w:rPr>
            </w:pPr>
            <w:r w:rsidRPr="00B201C7">
              <w:rPr>
                <w:sz w:val="20"/>
                <w:szCs w:val="20"/>
              </w:rPr>
              <w:t>170</w:t>
            </w:r>
          </w:p>
        </w:tc>
        <w:tc>
          <w:tcPr>
            <w:tcW w:w="3004" w:type="dxa"/>
            <w:tcBorders>
              <w:top w:val="single" w:sz="8" w:space="0" w:color="auto"/>
              <w:left w:val="single" w:sz="8" w:space="0" w:color="auto"/>
              <w:bottom w:val="single" w:sz="8" w:space="0" w:color="auto"/>
              <w:right w:val="single" w:sz="8" w:space="0" w:color="auto"/>
            </w:tcBorders>
            <w:vAlign w:val="bottom"/>
            <w:hideMark/>
          </w:tcPr>
          <w:p w14:paraId="27B92945" w14:textId="2A634D1E"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РАДИЈАТОРСКИ</w:t>
            </w:r>
            <w:r w:rsidR="00146AAF" w:rsidRPr="00B201C7">
              <w:rPr>
                <w:sz w:val="20"/>
                <w:szCs w:val="20"/>
              </w:rPr>
              <w:t xml:space="preserve"> </w:t>
            </w:r>
            <w:r>
              <w:rPr>
                <w:sz w:val="20"/>
                <w:szCs w:val="20"/>
              </w:rPr>
              <w:t>ОДЗРАЦНИ</w:t>
            </w:r>
            <w:r w:rsidR="00146AAF" w:rsidRPr="00B201C7">
              <w:rPr>
                <w:sz w:val="20"/>
                <w:szCs w:val="20"/>
              </w:rPr>
              <w:t xml:space="preserve"> </w:t>
            </w:r>
            <w:r>
              <w:rPr>
                <w:sz w:val="20"/>
                <w:szCs w:val="20"/>
              </w:rPr>
              <w:t>ЦЕП</w:t>
            </w:r>
            <w:r w:rsidR="00146AAF" w:rsidRPr="00B201C7">
              <w:rPr>
                <w:sz w:val="20"/>
                <w:szCs w:val="20"/>
              </w:rPr>
              <w:t xml:space="preserve"> </w:t>
            </w:r>
            <w:r>
              <w:rPr>
                <w:sz w:val="20"/>
                <w:szCs w:val="20"/>
              </w:rPr>
              <w:t>ЛЕВИ</w:t>
            </w:r>
            <w:r w:rsidR="00146AAF" w:rsidRPr="00B201C7">
              <w:rPr>
                <w:sz w:val="20"/>
                <w:szCs w:val="20"/>
              </w:rPr>
              <w:t xml:space="preserve"> </w:t>
            </w:r>
            <w:r>
              <w:rPr>
                <w:sz w:val="20"/>
                <w:szCs w:val="20"/>
              </w:rPr>
              <w:t>АУТОМ</w:t>
            </w:r>
            <w:r w:rsidR="00146AAF" w:rsidRPr="00B201C7">
              <w:rPr>
                <w:sz w:val="20"/>
                <w:szCs w:val="20"/>
              </w:rPr>
              <w:t xml:space="preserve">. </w:t>
            </w:r>
            <w:r>
              <w:rPr>
                <w:sz w:val="20"/>
                <w:szCs w:val="20"/>
              </w:rPr>
              <w:t>КАЛИФИ</w:t>
            </w:r>
            <w:r w:rsidR="00146AAF" w:rsidRPr="00B201C7">
              <w:rPr>
                <w:sz w:val="20"/>
                <w:szCs w:val="20"/>
              </w:rPr>
              <w:t xml:space="preserve"> </w:t>
            </w:r>
            <w:r>
              <w:rPr>
                <w:sz w:val="20"/>
                <w:szCs w:val="20"/>
              </w:rPr>
              <w:t>ФИ</w:t>
            </w:r>
            <w:r w:rsidR="00146AAF" w:rsidRPr="00B201C7">
              <w:rPr>
                <w:sz w:val="20"/>
                <w:szCs w:val="20"/>
              </w:rPr>
              <w:t xml:space="preserve"> 5/4"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570F2B1" w14:textId="0C3749C7"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91B33BC" w14:textId="7D5C84B5"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039C9F6C"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A9CA9D5"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72C21AD"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314C6C2"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F19E34E"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7F321793" w14:textId="77777777" w:rsidR="00146AAF" w:rsidRPr="004B0A91" w:rsidRDefault="00146AAF" w:rsidP="00D329F2">
            <w:pPr>
              <w:rPr>
                <w:highlight w:val="yellow"/>
              </w:rPr>
            </w:pPr>
          </w:p>
        </w:tc>
      </w:tr>
      <w:tr w:rsidR="00146AAF" w:rsidRPr="004B0A91" w14:paraId="13D7EFD4"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2CC65F97" w14:textId="615C1F92" w:rsidR="00146AAF" w:rsidRPr="00B201C7" w:rsidRDefault="00146AAF" w:rsidP="00D329F2">
            <w:pPr>
              <w:autoSpaceDE w:val="0"/>
              <w:autoSpaceDN w:val="0"/>
              <w:adjustRightInd w:val="0"/>
              <w:jc w:val="center"/>
              <w:rPr>
                <w:noProof/>
                <w:sz w:val="20"/>
                <w:szCs w:val="20"/>
              </w:rPr>
            </w:pPr>
            <w:r w:rsidRPr="00B201C7">
              <w:rPr>
                <w:sz w:val="20"/>
                <w:szCs w:val="20"/>
              </w:rPr>
              <w:t>171</w:t>
            </w:r>
          </w:p>
        </w:tc>
        <w:tc>
          <w:tcPr>
            <w:tcW w:w="3004" w:type="dxa"/>
            <w:tcBorders>
              <w:top w:val="single" w:sz="8" w:space="0" w:color="auto"/>
              <w:left w:val="single" w:sz="8" w:space="0" w:color="auto"/>
              <w:bottom w:val="single" w:sz="8" w:space="0" w:color="auto"/>
              <w:right w:val="single" w:sz="8" w:space="0" w:color="auto"/>
            </w:tcBorders>
            <w:vAlign w:val="bottom"/>
            <w:hideMark/>
          </w:tcPr>
          <w:p w14:paraId="514DF5FA" w14:textId="56CF07A9"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РАДИЈАТОРСКИ</w:t>
            </w:r>
            <w:r w:rsidR="00146AAF" w:rsidRPr="00B201C7">
              <w:rPr>
                <w:sz w:val="20"/>
                <w:szCs w:val="20"/>
              </w:rPr>
              <w:t xml:space="preserve"> </w:t>
            </w:r>
            <w:r>
              <w:rPr>
                <w:sz w:val="20"/>
                <w:szCs w:val="20"/>
              </w:rPr>
              <w:t>ОДЗРАЦНИ</w:t>
            </w:r>
            <w:r w:rsidR="00146AAF" w:rsidRPr="00B201C7">
              <w:rPr>
                <w:sz w:val="20"/>
                <w:szCs w:val="20"/>
              </w:rPr>
              <w:t xml:space="preserve"> </w:t>
            </w:r>
            <w:r>
              <w:rPr>
                <w:sz w:val="20"/>
                <w:szCs w:val="20"/>
              </w:rPr>
              <w:t>ЦЕП</w:t>
            </w:r>
            <w:r w:rsidR="00146AAF" w:rsidRPr="00B201C7">
              <w:rPr>
                <w:sz w:val="20"/>
                <w:szCs w:val="20"/>
              </w:rPr>
              <w:t xml:space="preserve"> </w:t>
            </w:r>
            <w:r>
              <w:rPr>
                <w:sz w:val="20"/>
                <w:szCs w:val="20"/>
              </w:rPr>
              <w:t>ДЕСНИ</w:t>
            </w:r>
            <w:r w:rsidR="00146AAF" w:rsidRPr="00B201C7">
              <w:rPr>
                <w:sz w:val="20"/>
                <w:szCs w:val="20"/>
              </w:rPr>
              <w:t xml:space="preserve"> </w:t>
            </w:r>
            <w:r>
              <w:rPr>
                <w:sz w:val="20"/>
                <w:szCs w:val="20"/>
              </w:rPr>
              <w:t>АУТОМ</w:t>
            </w:r>
            <w:r w:rsidR="00146AAF" w:rsidRPr="00B201C7">
              <w:rPr>
                <w:sz w:val="20"/>
                <w:szCs w:val="20"/>
              </w:rPr>
              <w:t xml:space="preserve">. </w:t>
            </w:r>
            <w:r>
              <w:rPr>
                <w:sz w:val="20"/>
                <w:szCs w:val="20"/>
              </w:rPr>
              <w:t>КАЛИФИ</w:t>
            </w:r>
            <w:r w:rsidR="00146AAF" w:rsidRPr="00B201C7">
              <w:rPr>
                <w:sz w:val="20"/>
                <w:szCs w:val="20"/>
              </w:rPr>
              <w:t xml:space="preserve"> </w:t>
            </w:r>
            <w:r>
              <w:rPr>
                <w:sz w:val="20"/>
                <w:szCs w:val="20"/>
              </w:rPr>
              <w:t>ФИ</w:t>
            </w:r>
            <w:r w:rsidR="00146AAF" w:rsidRPr="00B201C7">
              <w:rPr>
                <w:sz w:val="20"/>
                <w:szCs w:val="20"/>
              </w:rPr>
              <w:t xml:space="preserve"> 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6E254A8" w14:textId="5C1A6A50"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3D68CE5" w14:textId="1AB496D1"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78E7FB30"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69C6402"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8B59F6E"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AB21ECC"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E5437CD"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3FED7616" w14:textId="77777777" w:rsidR="00146AAF" w:rsidRPr="004B0A91" w:rsidRDefault="00146AAF" w:rsidP="00D329F2">
            <w:pPr>
              <w:rPr>
                <w:highlight w:val="yellow"/>
              </w:rPr>
            </w:pPr>
          </w:p>
        </w:tc>
      </w:tr>
      <w:tr w:rsidR="00146AAF" w:rsidRPr="004B0A91" w14:paraId="160EA0A1"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5E185694" w14:textId="1D0A92EA" w:rsidR="00146AAF" w:rsidRPr="00B201C7" w:rsidRDefault="00146AAF" w:rsidP="00D329F2">
            <w:pPr>
              <w:autoSpaceDE w:val="0"/>
              <w:autoSpaceDN w:val="0"/>
              <w:adjustRightInd w:val="0"/>
              <w:jc w:val="center"/>
              <w:rPr>
                <w:noProof/>
                <w:sz w:val="20"/>
                <w:szCs w:val="20"/>
              </w:rPr>
            </w:pPr>
            <w:r w:rsidRPr="00B201C7">
              <w:rPr>
                <w:sz w:val="20"/>
                <w:szCs w:val="20"/>
              </w:rPr>
              <w:t>172</w:t>
            </w:r>
          </w:p>
        </w:tc>
        <w:tc>
          <w:tcPr>
            <w:tcW w:w="3004" w:type="dxa"/>
            <w:tcBorders>
              <w:top w:val="single" w:sz="8" w:space="0" w:color="auto"/>
              <w:left w:val="single" w:sz="8" w:space="0" w:color="auto"/>
              <w:bottom w:val="single" w:sz="8" w:space="0" w:color="auto"/>
              <w:right w:val="single" w:sz="8" w:space="0" w:color="auto"/>
            </w:tcBorders>
            <w:vAlign w:val="bottom"/>
            <w:hideMark/>
          </w:tcPr>
          <w:p w14:paraId="66BE5F4E" w14:textId="1DD1D49D"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РАДИЈАТОРСКИ</w:t>
            </w:r>
            <w:r w:rsidR="00146AAF" w:rsidRPr="00B201C7">
              <w:rPr>
                <w:sz w:val="20"/>
                <w:szCs w:val="20"/>
              </w:rPr>
              <w:t xml:space="preserve"> </w:t>
            </w:r>
            <w:r>
              <w:rPr>
                <w:sz w:val="20"/>
                <w:szCs w:val="20"/>
              </w:rPr>
              <w:t>ОДЗРАЦНИ</w:t>
            </w:r>
            <w:r w:rsidR="00146AAF" w:rsidRPr="00B201C7">
              <w:rPr>
                <w:sz w:val="20"/>
                <w:szCs w:val="20"/>
              </w:rPr>
              <w:t xml:space="preserve"> </w:t>
            </w:r>
            <w:r>
              <w:rPr>
                <w:sz w:val="20"/>
                <w:szCs w:val="20"/>
              </w:rPr>
              <w:t>ЦЕП</w:t>
            </w:r>
            <w:r w:rsidR="00146AAF" w:rsidRPr="00B201C7">
              <w:rPr>
                <w:sz w:val="20"/>
                <w:szCs w:val="20"/>
              </w:rPr>
              <w:t xml:space="preserve"> </w:t>
            </w:r>
            <w:r>
              <w:rPr>
                <w:sz w:val="20"/>
                <w:szCs w:val="20"/>
              </w:rPr>
              <w:t>ДЕСНИ</w:t>
            </w:r>
            <w:r w:rsidR="00146AAF" w:rsidRPr="00B201C7">
              <w:rPr>
                <w:sz w:val="20"/>
                <w:szCs w:val="20"/>
              </w:rPr>
              <w:t xml:space="preserve"> </w:t>
            </w:r>
            <w:r>
              <w:rPr>
                <w:sz w:val="20"/>
                <w:szCs w:val="20"/>
              </w:rPr>
              <w:t>АУТОМ</w:t>
            </w:r>
            <w:r w:rsidR="00146AAF" w:rsidRPr="00B201C7">
              <w:rPr>
                <w:sz w:val="20"/>
                <w:szCs w:val="20"/>
              </w:rPr>
              <w:t xml:space="preserve">. </w:t>
            </w:r>
            <w:r>
              <w:rPr>
                <w:sz w:val="20"/>
                <w:szCs w:val="20"/>
              </w:rPr>
              <w:t>КАЛИФИ</w:t>
            </w:r>
            <w:r w:rsidR="00146AAF" w:rsidRPr="00B201C7">
              <w:rPr>
                <w:sz w:val="20"/>
                <w:szCs w:val="20"/>
              </w:rPr>
              <w:t xml:space="preserve"> </w:t>
            </w:r>
            <w:r>
              <w:rPr>
                <w:sz w:val="20"/>
                <w:szCs w:val="20"/>
              </w:rPr>
              <w:t>ФИ</w:t>
            </w:r>
            <w:r w:rsidR="00146AAF" w:rsidRPr="00B201C7">
              <w:rPr>
                <w:sz w:val="20"/>
                <w:szCs w:val="20"/>
              </w:rPr>
              <w:t xml:space="preserve"> 5/4"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05B109F" w14:textId="57C9F205"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0998312" w14:textId="6AA41E95"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0C46252E"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A0D0ECE"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1FDDE68"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34A396F"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18A489E"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110A174" w14:textId="77777777" w:rsidR="00146AAF" w:rsidRPr="004B0A91" w:rsidRDefault="00146AAF" w:rsidP="00D329F2">
            <w:pPr>
              <w:rPr>
                <w:highlight w:val="yellow"/>
              </w:rPr>
            </w:pPr>
          </w:p>
        </w:tc>
      </w:tr>
      <w:tr w:rsidR="00146AAF" w:rsidRPr="004B0A91" w14:paraId="6212B170"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4A3510E3" w14:textId="35362C2C" w:rsidR="00146AAF" w:rsidRPr="00B201C7" w:rsidRDefault="00146AAF" w:rsidP="00D329F2">
            <w:pPr>
              <w:autoSpaceDE w:val="0"/>
              <w:autoSpaceDN w:val="0"/>
              <w:adjustRightInd w:val="0"/>
              <w:jc w:val="center"/>
              <w:rPr>
                <w:noProof/>
                <w:sz w:val="20"/>
                <w:szCs w:val="20"/>
              </w:rPr>
            </w:pPr>
            <w:r w:rsidRPr="00B201C7">
              <w:rPr>
                <w:sz w:val="20"/>
                <w:szCs w:val="20"/>
              </w:rPr>
              <w:t>173</w:t>
            </w:r>
          </w:p>
        </w:tc>
        <w:tc>
          <w:tcPr>
            <w:tcW w:w="3004" w:type="dxa"/>
            <w:tcBorders>
              <w:top w:val="single" w:sz="8" w:space="0" w:color="auto"/>
              <w:left w:val="single" w:sz="8" w:space="0" w:color="auto"/>
              <w:bottom w:val="single" w:sz="8" w:space="0" w:color="auto"/>
              <w:right w:val="single" w:sz="8" w:space="0" w:color="auto"/>
            </w:tcBorders>
            <w:vAlign w:val="bottom"/>
            <w:hideMark/>
          </w:tcPr>
          <w:p w14:paraId="70D5AA7B" w14:textId="06DD5784"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РАДИЈАТОРСКА</w:t>
            </w:r>
            <w:r w:rsidR="00146AAF" w:rsidRPr="00B201C7">
              <w:rPr>
                <w:sz w:val="20"/>
                <w:szCs w:val="20"/>
              </w:rPr>
              <w:t xml:space="preserve"> </w:t>
            </w:r>
            <w:r>
              <w:rPr>
                <w:sz w:val="20"/>
                <w:szCs w:val="20"/>
              </w:rPr>
              <w:t>ОДЗРАЦНА</w:t>
            </w:r>
            <w:r w:rsidR="00146AAF" w:rsidRPr="00B201C7">
              <w:rPr>
                <w:sz w:val="20"/>
                <w:szCs w:val="20"/>
              </w:rPr>
              <w:t xml:space="preserve"> </w:t>
            </w:r>
            <w:r>
              <w:rPr>
                <w:sz w:val="20"/>
                <w:szCs w:val="20"/>
              </w:rPr>
              <w:t>СЛАВИНА</w:t>
            </w:r>
            <w:r w:rsidR="00146AAF" w:rsidRPr="00B201C7">
              <w:rPr>
                <w:sz w:val="20"/>
                <w:szCs w:val="20"/>
              </w:rPr>
              <w:t xml:space="preserve"> 3/8"</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FFA1E9A" w14:textId="0104AB0C"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974E5C4" w14:textId="5E8690F0"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15</w:t>
            </w:r>
          </w:p>
        </w:tc>
        <w:tc>
          <w:tcPr>
            <w:tcW w:w="1559" w:type="dxa"/>
            <w:tcBorders>
              <w:top w:val="single" w:sz="8" w:space="0" w:color="auto"/>
              <w:left w:val="single" w:sz="8" w:space="0" w:color="auto"/>
              <w:bottom w:val="single" w:sz="8" w:space="0" w:color="auto"/>
              <w:right w:val="single" w:sz="8" w:space="0" w:color="auto"/>
            </w:tcBorders>
          </w:tcPr>
          <w:p w14:paraId="249F78A8"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4E48074"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D209731"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654FD5C"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5885BA3"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B302BF1" w14:textId="77777777" w:rsidR="00146AAF" w:rsidRPr="004B0A91" w:rsidRDefault="00146AAF" w:rsidP="00D329F2">
            <w:pPr>
              <w:rPr>
                <w:highlight w:val="yellow"/>
              </w:rPr>
            </w:pPr>
          </w:p>
        </w:tc>
      </w:tr>
      <w:tr w:rsidR="00146AAF" w:rsidRPr="004B0A91" w14:paraId="45B406BB"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022DFD51" w14:textId="6B73206D" w:rsidR="00146AAF" w:rsidRPr="00B201C7" w:rsidRDefault="00146AAF" w:rsidP="00D329F2">
            <w:pPr>
              <w:autoSpaceDE w:val="0"/>
              <w:autoSpaceDN w:val="0"/>
              <w:adjustRightInd w:val="0"/>
              <w:jc w:val="center"/>
              <w:rPr>
                <w:noProof/>
                <w:sz w:val="20"/>
                <w:szCs w:val="20"/>
              </w:rPr>
            </w:pPr>
            <w:r w:rsidRPr="00B201C7">
              <w:rPr>
                <w:sz w:val="20"/>
                <w:szCs w:val="20"/>
              </w:rPr>
              <w:t>174</w:t>
            </w:r>
          </w:p>
        </w:tc>
        <w:tc>
          <w:tcPr>
            <w:tcW w:w="3004" w:type="dxa"/>
            <w:tcBorders>
              <w:top w:val="single" w:sz="8" w:space="0" w:color="auto"/>
              <w:left w:val="single" w:sz="8" w:space="0" w:color="auto"/>
              <w:bottom w:val="single" w:sz="8" w:space="0" w:color="auto"/>
              <w:right w:val="single" w:sz="8" w:space="0" w:color="auto"/>
            </w:tcBorders>
            <w:vAlign w:val="bottom"/>
            <w:hideMark/>
          </w:tcPr>
          <w:p w14:paraId="395BC7EB" w14:textId="23879974" w:rsidR="00146AAF" w:rsidRPr="00B201C7" w:rsidRDefault="00B201C7" w:rsidP="00D329F2">
            <w:pPr>
              <w:autoSpaceDE w:val="0"/>
              <w:autoSpaceDN w:val="0"/>
              <w:adjustRightInd w:val="0"/>
              <w:jc w:val="center"/>
              <w:rPr>
                <w:noProof/>
                <w:sz w:val="20"/>
                <w:szCs w:val="20"/>
                <w:highlight w:val="yellow"/>
                <w:lang w:val="en-US"/>
              </w:rPr>
            </w:pPr>
            <w:r>
              <w:rPr>
                <w:sz w:val="20"/>
                <w:szCs w:val="20"/>
              </w:rPr>
              <w:t>ЦЛАНАК</w:t>
            </w:r>
            <w:r w:rsidR="00146AAF" w:rsidRPr="00B201C7">
              <w:rPr>
                <w:sz w:val="20"/>
                <w:szCs w:val="20"/>
              </w:rPr>
              <w:t xml:space="preserve"> </w:t>
            </w:r>
            <w:r>
              <w:rPr>
                <w:sz w:val="20"/>
                <w:szCs w:val="20"/>
              </w:rPr>
              <w:t>АЛ</w:t>
            </w:r>
            <w:r w:rsidR="00146AAF" w:rsidRPr="00B201C7">
              <w:rPr>
                <w:sz w:val="20"/>
                <w:szCs w:val="20"/>
              </w:rPr>
              <w:t>-</w:t>
            </w:r>
            <w:r>
              <w:rPr>
                <w:sz w:val="20"/>
                <w:szCs w:val="20"/>
              </w:rPr>
              <w:t>АЛУМИНИЈУМСКИ</w:t>
            </w:r>
            <w:r w:rsidR="00146AAF" w:rsidRPr="00B201C7">
              <w:rPr>
                <w:sz w:val="20"/>
                <w:szCs w:val="20"/>
              </w:rPr>
              <w:t xml:space="preserve"> </w:t>
            </w:r>
            <w:r>
              <w:rPr>
                <w:sz w:val="20"/>
                <w:szCs w:val="20"/>
              </w:rPr>
              <w:t>РАДИЈАТОР</w:t>
            </w:r>
            <w:r w:rsidR="00146AAF" w:rsidRPr="00B201C7">
              <w:rPr>
                <w:sz w:val="20"/>
                <w:szCs w:val="20"/>
              </w:rPr>
              <w:t xml:space="preserve"> 600/80</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11164C2" w14:textId="15207B20"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3531D8C" w14:textId="539CD71D"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06A1711C"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A7CEC33"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57E671A"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7D460C9C"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35EB769"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3AED87C" w14:textId="77777777" w:rsidR="00146AAF" w:rsidRPr="004B0A91" w:rsidRDefault="00146AAF" w:rsidP="00D329F2">
            <w:pPr>
              <w:rPr>
                <w:highlight w:val="yellow"/>
              </w:rPr>
            </w:pPr>
          </w:p>
        </w:tc>
      </w:tr>
      <w:tr w:rsidR="00146AAF" w:rsidRPr="004B0A91" w14:paraId="3A433C59"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26730D2D" w14:textId="42F55B76" w:rsidR="00146AAF" w:rsidRPr="00B201C7" w:rsidRDefault="00146AAF" w:rsidP="00D329F2">
            <w:pPr>
              <w:autoSpaceDE w:val="0"/>
              <w:autoSpaceDN w:val="0"/>
              <w:adjustRightInd w:val="0"/>
              <w:jc w:val="center"/>
              <w:rPr>
                <w:noProof/>
                <w:sz w:val="20"/>
                <w:szCs w:val="20"/>
              </w:rPr>
            </w:pPr>
            <w:r w:rsidRPr="00B201C7">
              <w:rPr>
                <w:sz w:val="20"/>
                <w:szCs w:val="20"/>
              </w:rPr>
              <w:t>175</w:t>
            </w:r>
          </w:p>
        </w:tc>
        <w:tc>
          <w:tcPr>
            <w:tcW w:w="3004" w:type="dxa"/>
            <w:tcBorders>
              <w:top w:val="single" w:sz="8" w:space="0" w:color="auto"/>
              <w:left w:val="single" w:sz="8" w:space="0" w:color="auto"/>
              <w:bottom w:val="single" w:sz="8" w:space="0" w:color="auto"/>
              <w:right w:val="single" w:sz="8" w:space="0" w:color="auto"/>
            </w:tcBorders>
            <w:vAlign w:val="bottom"/>
            <w:hideMark/>
          </w:tcPr>
          <w:p w14:paraId="26CD37A3" w14:textId="0413C8A9" w:rsidR="00146AAF" w:rsidRPr="00B201C7" w:rsidRDefault="00B201C7" w:rsidP="00D329F2">
            <w:pPr>
              <w:autoSpaceDE w:val="0"/>
              <w:autoSpaceDN w:val="0"/>
              <w:adjustRightInd w:val="0"/>
              <w:jc w:val="center"/>
              <w:rPr>
                <w:noProof/>
                <w:sz w:val="20"/>
                <w:szCs w:val="20"/>
                <w:highlight w:val="yellow"/>
                <w:lang w:val="en-US"/>
              </w:rPr>
            </w:pPr>
            <w:r>
              <w:rPr>
                <w:sz w:val="20"/>
                <w:szCs w:val="20"/>
              </w:rPr>
              <w:t>ПАНЕЛНИ</w:t>
            </w:r>
            <w:r w:rsidR="00146AAF" w:rsidRPr="00B201C7">
              <w:rPr>
                <w:sz w:val="20"/>
                <w:szCs w:val="20"/>
              </w:rPr>
              <w:t xml:space="preserve"> </w:t>
            </w:r>
            <w:r w:rsidR="003D7F46">
              <w:rPr>
                <w:sz w:val="20"/>
                <w:szCs w:val="20"/>
                <w:lang w:val="sr-Cyrl-RS"/>
              </w:rPr>
              <w:t>ЧЕЛИЧНИ</w:t>
            </w:r>
            <w:r w:rsidR="003D7F46" w:rsidRPr="00B201C7">
              <w:rPr>
                <w:sz w:val="20"/>
                <w:szCs w:val="20"/>
              </w:rPr>
              <w:t xml:space="preserve"> </w:t>
            </w:r>
            <w:r>
              <w:rPr>
                <w:sz w:val="20"/>
                <w:szCs w:val="20"/>
              </w:rPr>
              <w:t>РАДИЈАТОР</w:t>
            </w:r>
            <w:r w:rsidR="00146AAF" w:rsidRPr="00B201C7">
              <w:rPr>
                <w:sz w:val="20"/>
                <w:szCs w:val="20"/>
              </w:rPr>
              <w:t xml:space="preserve"> 600X1000 </w:t>
            </w:r>
            <w:r>
              <w:rPr>
                <w:sz w:val="20"/>
                <w:szCs w:val="20"/>
              </w:rPr>
              <w:t>ММ</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9DC3C36" w14:textId="5FDA6A03"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0FEAED9" w14:textId="7B95A498"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45867C65"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35F060F"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F784ACE"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44DACD7A"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190998EA"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03C0973" w14:textId="77777777" w:rsidR="00146AAF" w:rsidRPr="004B0A91" w:rsidRDefault="00146AAF" w:rsidP="00D329F2">
            <w:pPr>
              <w:rPr>
                <w:highlight w:val="yellow"/>
              </w:rPr>
            </w:pPr>
          </w:p>
        </w:tc>
      </w:tr>
      <w:tr w:rsidR="00146AAF" w:rsidRPr="004B0A91" w14:paraId="1A476E51"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406EE551" w14:textId="36D84372" w:rsidR="00146AAF" w:rsidRPr="00B201C7" w:rsidRDefault="00146AAF" w:rsidP="00D329F2">
            <w:pPr>
              <w:autoSpaceDE w:val="0"/>
              <w:autoSpaceDN w:val="0"/>
              <w:adjustRightInd w:val="0"/>
              <w:jc w:val="center"/>
              <w:rPr>
                <w:noProof/>
                <w:sz w:val="20"/>
                <w:szCs w:val="20"/>
              </w:rPr>
            </w:pPr>
            <w:r w:rsidRPr="00B201C7">
              <w:rPr>
                <w:sz w:val="20"/>
                <w:szCs w:val="20"/>
              </w:rPr>
              <w:t>176</w:t>
            </w:r>
          </w:p>
        </w:tc>
        <w:tc>
          <w:tcPr>
            <w:tcW w:w="3004" w:type="dxa"/>
            <w:tcBorders>
              <w:top w:val="single" w:sz="8" w:space="0" w:color="auto"/>
              <w:left w:val="single" w:sz="8" w:space="0" w:color="auto"/>
              <w:bottom w:val="single" w:sz="8" w:space="0" w:color="auto"/>
              <w:right w:val="single" w:sz="8" w:space="0" w:color="auto"/>
            </w:tcBorders>
            <w:vAlign w:val="bottom"/>
            <w:hideMark/>
          </w:tcPr>
          <w:p w14:paraId="79603D19" w14:textId="661F8C2A"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РАДИЈАТОРСКИ</w:t>
            </w:r>
            <w:r w:rsidR="00146AAF" w:rsidRPr="00B201C7">
              <w:rPr>
                <w:sz w:val="20"/>
                <w:szCs w:val="20"/>
              </w:rPr>
              <w:t xml:space="preserve"> </w:t>
            </w:r>
            <w:r>
              <w:rPr>
                <w:sz w:val="20"/>
                <w:szCs w:val="20"/>
              </w:rPr>
              <w:t>ЦЛАНАК</w:t>
            </w:r>
            <w:r w:rsidR="00146AAF" w:rsidRPr="00B201C7">
              <w:rPr>
                <w:sz w:val="20"/>
                <w:szCs w:val="20"/>
              </w:rPr>
              <w:t xml:space="preserve"> </w:t>
            </w:r>
            <w:r w:rsidR="003D7F46">
              <w:rPr>
                <w:sz w:val="20"/>
                <w:szCs w:val="20"/>
                <w:lang w:val="sr-Cyrl-RS"/>
              </w:rPr>
              <w:t>ЧЕЛИЧНИ</w:t>
            </w:r>
            <w:r w:rsidR="00146AAF" w:rsidRPr="00B201C7">
              <w:rPr>
                <w:sz w:val="20"/>
                <w:szCs w:val="20"/>
              </w:rPr>
              <w:t xml:space="preserve"> 680/3</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C14DEC4" w14:textId="2D4631B2"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7B2FA9E" w14:textId="28B98DB7"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38454B27"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560E325"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0F6E354"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A7BBBAD"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17DB8B22"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C754791" w14:textId="77777777" w:rsidR="00146AAF" w:rsidRPr="004B0A91" w:rsidRDefault="00146AAF" w:rsidP="00D329F2">
            <w:pPr>
              <w:rPr>
                <w:highlight w:val="yellow"/>
              </w:rPr>
            </w:pPr>
          </w:p>
        </w:tc>
      </w:tr>
      <w:tr w:rsidR="00146AAF" w:rsidRPr="004B0A91" w14:paraId="1C3B762B"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415FD31F" w14:textId="717E7FFE" w:rsidR="00146AAF" w:rsidRPr="00B201C7" w:rsidRDefault="00146AAF" w:rsidP="00D329F2">
            <w:pPr>
              <w:autoSpaceDE w:val="0"/>
              <w:autoSpaceDN w:val="0"/>
              <w:adjustRightInd w:val="0"/>
              <w:jc w:val="center"/>
              <w:rPr>
                <w:noProof/>
                <w:sz w:val="20"/>
                <w:szCs w:val="20"/>
              </w:rPr>
            </w:pPr>
            <w:r w:rsidRPr="00B201C7">
              <w:rPr>
                <w:sz w:val="20"/>
                <w:szCs w:val="20"/>
              </w:rPr>
              <w:lastRenderedPageBreak/>
              <w:t>177</w:t>
            </w:r>
          </w:p>
        </w:tc>
        <w:tc>
          <w:tcPr>
            <w:tcW w:w="3004" w:type="dxa"/>
            <w:tcBorders>
              <w:top w:val="single" w:sz="8" w:space="0" w:color="auto"/>
              <w:left w:val="single" w:sz="8" w:space="0" w:color="auto"/>
              <w:bottom w:val="single" w:sz="8" w:space="0" w:color="auto"/>
              <w:right w:val="single" w:sz="8" w:space="0" w:color="auto"/>
            </w:tcBorders>
            <w:vAlign w:val="bottom"/>
            <w:hideMark/>
          </w:tcPr>
          <w:p w14:paraId="143320DC" w14:textId="6FFDFC3D"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РАДИЈАТОРСКИ</w:t>
            </w:r>
            <w:r w:rsidR="00146AAF" w:rsidRPr="00B201C7">
              <w:rPr>
                <w:sz w:val="20"/>
                <w:szCs w:val="20"/>
              </w:rPr>
              <w:t xml:space="preserve"> </w:t>
            </w:r>
            <w:r>
              <w:rPr>
                <w:sz w:val="20"/>
                <w:szCs w:val="20"/>
              </w:rPr>
              <w:t>ЦЛАНАК</w:t>
            </w:r>
            <w:r w:rsidR="00146AAF" w:rsidRPr="00B201C7">
              <w:rPr>
                <w:sz w:val="20"/>
                <w:szCs w:val="20"/>
              </w:rPr>
              <w:t xml:space="preserve"> </w:t>
            </w:r>
            <w:r w:rsidR="003D7F46">
              <w:rPr>
                <w:sz w:val="20"/>
                <w:szCs w:val="20"/>
                <w:lang w:val="sr-Cyrl-RS"/>
              </w:rPr>
              <w:t>ЧЕЛИЧНИ</w:t>
            </w:r>
            <w:r w:rsidR="00146AAF" w:rsidRPr="00B201C7">
              <w:rPr>
                <w:sz w:val="20"/>
                <w:szCs w:val="20"/>
              </w:rPr>
              <w:t xml:space="preserve"> 680/4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8804E2C" w14:textId="2A07BA61"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D43B4F1" w14:textId="476579E6"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69815BE9"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2AFFC19"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46707A0"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F9C55FA"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7B9B0AEB"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05FED4EF" w14:textId="77777777" w:rsidR="00146AAF" w:rsidRPr="004B0A91" w:rsidRDefault="00146AAF" w:rsidP="00D329F2">
            <w:pPr>
              <w:rPr>
                <w:highlight w:val="yellow"/>
              </w:rPr>
            </w:pPr>
          </w:p>
        </w:tc>
      </w:tr>
      <w:tr w:rsidR="00146AAF" w:rsidRPr="004B0A91" w14:paraId="7765E611"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303122F1" w14:textId="1B023ADB" w:rsidR="00146AAF" w:rsidRPr="00B201C7" w:rsidRDefault="00146AAF" w:rsidP="00D329F2">
            <w:pPr>
              <w:autoSpaceDE w:val="0"/>
              <w:autoSpaceDN w:val="0"/>
              <w:adjustRightInd w:val="0"/>
              <w:jc w:val="center"/>
              <w:rPr>
                <w:noProof/>
                <w:sz w:val="20"/>
                <w:szCs w:val="20"/>
              </w:rPr>
            </w:pPr>
            <w:r w:rsidRPr="00B201C7">
              <w:rPr>
                <w:sz w:val="20"/>
                <w:szCs w:val="20"/>
              </w:rPr>
              <w:t>178</w:t>
            </w:r>
          </w:p>
        </w:tc>
        <w:tc>
          <w:tcPr>
            <w:tcW w:w="3004" w:type="dxa"/>
            <w:tcBorders>
              <w:top w:val="single" w:sz="8" w:space="0" w:color="auto"/>
              <w:left w:val="single" w:sz="8" w:space="0" w:color="auto"/>
              <w:bottom w:val="single" w:sz="8" w:space="0" w:color="auto"/>
              <w:right w:val="single" w:sz="8" w:space="0" w:color="auto"/>
            </w:tcBorders>
            <w:vAlign w:val="bottom"/>
            <w:hideMark/>
          </w:tcPr>
          <w:p w14:paraId="681650CA" w14:textId="6D602AB9" w:rsidR="00146AAF" w:rsidRPr="00B201C7" w:rsidRDefault="00B201C7" w:rsidP="00D329F2">
            <w:pPr>
              <w:autoSpaceDE w:val="0"/>
              <w:autoSpaceDN w:val="0"/>
              <w:adjustRightInd w:val="0"/>
              <w:jc w:val="center"/>
              <w:rPr>
                <w:noProof/>
                <w:sz w:val="20"/>
                <w:szCs w:val="20"/>
                <w:highlight w:val="yellow"/>
                <w:lang w:val="en-US"/>
              </w:rPr>
            </w:pPr>
            <w:r>
              <w:rPr>
                <w:sz w:val="20"/>
                <w:szCs w:val="20"/>
              </w:rPr>
              <w:t>ЛИВЕНИ</w:t>
            </w:r>
            <w:r w:rsidR="00146AAF" w:rsidRPr="00B201C7">
              <w:rPr>
                <w:sz w:val="20"/>
                <w:szCs w:val="20"/>
              </w:rPr>
              <w:t xml:space="preserve"> </w:t>
            </w:r>
            <w:r w:rsidR="003D7F46">
              <w:rPr>
                <w:sz w:val="20"/>
                <w:szCs w:val="20"/>
                <w:lang w:val="sr-Cyrl-RS"/>
              </w:rPr>
              <w:t>ЧЕЛИЧН</w:t>
            </w:r>
            <w:r>
              <w:rPr>
                <w:sz w:val="20"/>
                <w:szCs w:val="20"/>
              </w:rPr>
              <w:t>И</w:t>
            </w:r>
            <w:r w:rsidR="00146AAF" w:rsidRPr="00B201C7">
              <w:rPr>
                <w:sz w:val="20"/>
                <w:szCs w:val="20"/>
              </w:rPr>
              <w:t xml:space="preserve"> </w:t>
            </w:r>
            <w:r>
              <w:rPr>
                <w:sz w:val="20"/>
                <w:szCs w:val="20"/>
              </w:rPr>
              <w:t>РАДИЈАТОРСКИ</w:t>
            </w:r>
            <w:r w:rsidR="00146AAF" w:rsidRPr="00B201C7">
              <w:rPr>
                <w:sz w:val="20"/>
                <w:szCs w:val="20"/>
              </w:rPr>
              <w:t xml:space="preserve"> </w:t>
            </w:r>
            <w:r>
              <w:rPr>
                <w:sz w:val="20"/>
                <w:szCs w:val="20"/>
              </w:rPr>
              <w:t>ЦЛАНАК</w:t>
            </w:r>
            <w:r w:rsidR="00146AAF" w:rsidRPr="00B201C7">
              <w:rPr>
                <w:sz w:val="20"/>
                <w:szCs w:val="20"/>
              </w:rPr>
              <w:t xml:space="preserve"> 580/3</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B263C09" w14:textId="2C7A3663"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4D9F944" w14:textId="698E4458"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793C70EE"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EC54264"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090A769"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87319A6"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12ABB91E"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0E97622" w14:textId="77777777" w:rsidR="00146AAF" w:rsidRPr="004B0A91" w:rsidRDefault="00146AAF" w:rsidP="00D329F2">
            <w:pPr>
              <w:rPr>
                <w:highlight w:val="yellow"/>
              </w:rPr>
            </w:pPr>
          </w:p>
        </w:tc>
      </w:tr>
      <w:tr w:rsidR="00146AAF" w:rsidRPr="004B0A91" w14:paraId="276E3E14"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1B3813B6" w14:textId="11E0DB55" w:rsidR="00146AAF" w:rsidRPr="00B201C7" w:rsidRDefault="00146AAF" w:rsidP="00D329F2">
            <w:pPr>
              <w:autoSpaceDE w:val="0"/>
              <w:autoSpaceDN w:val="0"/>
              <w:adjustRightInd w:val="0"/>
              <w:jc w:val="center"/>
              <w:rPr>
                <w:noProof/>
                <w:sz w:val="20"/>
                <w:szCs w:val="20"/>
              </w:rPr>
            </w:pPr>
            <w:r w:rsidRPr="00B201C7">
              <w:rPr>
                <w:sz w:val="20"/>
                <w:szCs w:val="20"/>
              </w:rPr>
              <w:t>179</w:t>
            </w:r>
          </w:p>
        </w:tc>
        <w:tc>
          <w:tcPr>
            <w:tcW w:w="3004" w:type="dxa"/>
            <w:tcBorders>
              <w:top w:val="single" w:sz="8" w:space="0" w:color="auto"/>
              <w:left w:val="single" w:sz="8" w:space="0" w:color="auto"/>
              <w:bottom w:val="single" w:sz="8" w:space="0" w:color="auto"/>
              <w:right w:val="single" w:sz="8" w:space="0" w:color="auto"/>
            </w:tcBorders>
            <w:vAlign w:val="bottom"/>
            <w:hideMark/>
          </w:tcPr>
          <w:p w14:paraId="35DB8C1A" w14:textId="77777777" w:rsidR="003D7F46" w:rsidRDefault="00B201C7" w:rsidP="00D329F2">
            <w:pPr>
              <w:autoSpaceDE w:val="0"/>
              <w:autoSpaceDN w:val="0"/>
              <w:adjustRightInd w:val="0"/>
              <w:jc w:val="center"/>
              <w:rPr>
                <w:sz w:val="20"/>
                <w:szCs w:val="20"/>
                <w:lang w:val="sr-Cyrl-RS"/>
              </w:rPr>
            </w:pPr>
            <w:r>
              <w:rPr>
                <w:sz w:val="20"/>
                <w:szCs w:val="20"/>
              </w:rPr>
              <w:t>ЛИВЕНИ</w:t>
            </w:r>
            <w:r w:rsidR="00146AAF" w:rsidRPr="00B201C7">
              <w:rPr>
                <w:sz w:val="20"/>
                <w:szCs w:val="20"/>
              </w:rPr>
              <w:t xml:space="preserve"> </w:t>
            </w:r>
            <w:r w:rsidR="003D7F46">
              <w:rPr>
                <w:sz w:val="20"/>
                <w:szCs w:val="20"/>
                <w:lang w:val="sr-Cyrl-RS"/>
              </w:rPr>
              <w:t>ЧЕЛИЧНИ</w:t>
            </w:r>
          </w:p>
          <w:p w14:paraId="5158F86B" w14:textId="429A84E2" w:rsidR="00146AAF" w:rsidRPr="00B201C7" w:rsidRDefault="00B201C7" w:rsidP="00D329F2">
            <w:pPr>
              <w:autoSpaceDE w:val="0"/>
              <w:autoSpaceDN w:val="0"/>
              <w:adjustRightInd w:val="0"/>
              <w:jc w:val="center"/>
              <w:rPr>
                <w:noProof/>
                <w:sz w:val="20"/>
                <w:szCs w:val="20"/>
                <w:highlight w:val="yellow"/>
                <w:lang w:val="en-US"/>
              </w:rPr>
            </w:pPr>
            <w:r>
              <w:rPr>
                <w:sz w:val="20"/>
                <w:szCs w:val="20"/>
              </w:rPr>
              <w:t>РАДИЈАТОРСКИ</w:t>
            </w:r>
            <w:r w:rsidR="00146AAF" w:rsidRPr="00B201C7">
              <w:rPr>
                <w:sz w:val="20"/>
                <w:szCs w:val="20"/>
              </w:rPr>
              <w:t xml:space="preserve"> </w:t>
            </w:r>
            <w:r>
              <w:rPr>
                <w:sz w:val="20"/>
                <w:szCs w:val="20"/>
              </w:rPr>
              <w:t>ЦЛАНАК</w:t>
            </w:r>
            <w:r w:rsidR="00146AAF" w:rsidRPr="00B201C7">
              <w:rPr>
                <w:sz w:val="20"/>
                <w:szCs w:val="20"/>
              </w:rPr>
              <w:t xml:space="preserve"> 580/4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D3F0FC3" w14:textId="51D80715"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74CA573" w14:textId="7CEB189B"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3273FF0D"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70C5A22"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FEA9DF9"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6BB2836"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5024F6C"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4ADB7BA" w14:textId="77777777" w:rsidR="00146AAF" w:rsidRPr="004B0A91" w:rsidRDefault="00146AAF" w:rsidP="00D329F2">
            <w:pPr>
              <w:rPr>
                <w:highlight w:val="yellow"/>
              </w:rPr>
            </w:pPr>
          </w:p>
        </w:tc>
      </w:tr>
      <w:tr w:rsidR="00146AAF" w:rsidRPr="004B0A91" w14:paraId="0143756C"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4B504122" w14:textId="621BE4F2" w:rsidR="00146AAF" w:rsidRPr="00B201C7" w:rsidRDefault="00146AAF" w:rsidP="00D329F2">
            <w:pPr>
              <w:autoSpaceDE w:val="0"/>
              <w:autoSpaceDN w:val="0"/>
              <w:adjustRightInd w:val="0"/>
              <w:jc w:val="center"/>
              <w:rPr>
                <w:noProof/>
                <w:sz w:val="20"/>
                <w:szCs w:val="20"/>
              </w:rPr>
            </w:pPr>
            <w:r w:rsidRPr="00B201C7">
              <w:rPr>
                <w:sz w:val="20"/>
                <w:szCs w:val="20"/>
              </w:rPr>
              <w:t>180</w:t>
            </w:r>
          </w:p>
        </w:tc>
        <w:tc>
          <w:tcPr>
            <w:tcW w:w="3004" w:type="dxa"/>
            <w:tcBorders>
              <w:top w:val="single" w:sz="8" w:space="0" w:color="auto"/>
              <w:left w:val="single" w:sz="8" w:space="0" w:color="auto"/>
              <w:bottom w:val="single" w:sz="8" w:space="0" w:color="auto"/>
              <w:right w:val="single" w:sz="8" w:space="0" w:color="auto"/>
            </w:tcBorders>
            <w:vAlign w:val="bottom"/>
            <w:hideMark/>
          </w:tcPr>
          <w:p w14:paraId="5CCBE8F7" w14:textId="15B52E90" w:rsidR="003D7F46" w:rsidRDefault="00B201C7" w:rsidP="003D7F46">
            <w:pPr>
              <w:autoSpaceDE w:val="0"/>
              <w:autoSpaceDN w:val="0"/>
              <w:adjustRightInd w:val="0"/>
              <w:jc w:val="center"/>
              <w:rPr>
                <w:sz w:val="20"/>
                <w:szCs w:val="20"/>
                <w:lang w:val="sr-Cyrl-RS"/>
              </w:rPr>
            </w:pPr>
            <w:r>
              <w:rPr>
                <w:sz w:val="20"/>
                <w:szCs w:val="20"/>
              </w:rPr>
              <w:t>НОСАЦ</w:t>
            </w:r>
            <w:r w:rsidR="00146AAF" w:rsidRPr="00B201C7">
              <w:rPr>
                <w:sz w:val="20"/>
                <w:szCs w:val="20"/>
              </w:rPr>
              <w:t xml:space="preserve"> </w:t>
            </w:r>
            <w:r w:rsidR="003D7F46">
              <w:rPr>
                <w:sz w:val="20"/>
                <w:szCs w:val="20"/>
                <w:lang w:val="sr-Cyrl-RS"/>
              </w:rPr>
              <w:t>ЧЕЛИЧНИХ</w:t>
            </w:r>
          </w:p>
          <w:p w14:paraId="60DF9436" w14:textId="7B8C9F65" w:rsidR="00146AAF" w:rsidRPr="00B201C7" w:rsidRDefault="00146AAF" w:rsidP="00D329F2">
            <w:pPr>
              <w:autoSpaceDE w:val="0"/>
              <w:autoSpaceDN w:val="0"/>
              <w:adjustRightInd w:val="0"/>
              <w:jc w:val="center"/>
              <w:rPr>
                <w:noProof/>
                <w:sz w:val="20"/>
                <w:szCs w:val="20"/>
                <w:highlight w:val="yellow"/>
                <w:lang w:val="en-US"/>
              </w:rPr>
            </w:pPr>
            <w:r w:rsidRPr="00B201C7">
              <w:rPr>
                <w:sz w:val="20"/>
                <w:szCs w:val="20"/>
              </w:rPr>
              <w:t xml:space="preserve"> </w:t>
            </w:r>
            <w:r w:rsidR="00B201C7">
              <w:rPr>
                <w:sz w:val="20"/>
                <w:szCs w:val="20"/>
              </w:rPr>
              <w:t>ЛИВЕНИХ</w:t>
            </w:r>
            <w:r w:rsidRPr="00B201C7">
              <w:rPr>
                <w:sz w:val="20"/>
                <w:szCs w:val="20"/>
              </w:rPr>
              <w:t xml:space="preserve"> </w:t>
            </w:r>
            <w:r w:rsidR="00B201C7">
              <w:rPr>
                <w:sz w:val="20"/>
                <w:szCs w:val="20"/>
              </w:rPr>
              <w:t>РАДИЈАТОРА</w:t>
            </w:r>
            <w:r w:rsidRPr="00B201C7">
              <w:rPr>
                <w:sz w:val="20"/>
                <w:szCs w:val="20"/>
              </w:rPr>
              <w:t xml:space="preserve"> </w:t>
            </w:r>
            <w:r w:rsidR="00B201C7">
              <w:rPr>
                <w:sz w:val="20"/>
                <w:szCs w:val="20"/>
              </w:rPr>
              <w:t>КУД</w:t>
            </w:r>
            <w:r w:rsidRPr="00B201C7">
              <w:rPr>
                <w:sz w:val="20"/>
                <w:szCs w:val="20"/>
              </w:rPr>
              <w:t>-</w:t>
            </w:r>
            <w:r w:rsidR="00B201C7">
              <w:rPr>
                <w:sz w:val="20"/>
                <w:szCs w:val="20"/>
              </w:rPr>
              <w:t>НУТ</w:t>
            </w:r>
            <w:r w:rsidRPr="00B201C7">
              <w:rPr>
                <w:sz w:val="20"/>
                <w:szCs w:val="20"/>
              </w:rPr>
              <w:t>-</w:t>
            </w:r>
            <w:r w:rsidR="00B201C7">
              <w:rPr>
                <w:sz w:val="20"/>
                <w:szCs w:val="20"/>
              </w:rPr>
              <w:t>ПУТ</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C45B3CE" w14:textId="575612C8"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90FDE06" w14:textId="47339B75"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60</w:t>
            </w:r>
          </w:p>
        </w:tc>
        <w:tc>
          <w:tcPr>
            <w:tcW w:w="1559" w:type="dxa"/>
            <w:tcBorders>
              <w:top w:val="single" w:sz="8" w:space="0" w:color="auto"/>
              <w:left w:val="single" w:sz="8" w:space="0" w:color="auto"/>
              <w:bottom w:val="single" w:sz="8" w:space="0" w:color="auto"/>
              <w:right w:val="single" w:sz="8" w:space="0" w:color="auto"/>
            </w:tcBorders>
          </w:tcPr>
          <w:p w14:paraId="10C54D25"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C2D4A6C"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08D0419"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CE31E74"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60142D38"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01179889" w14:textId="77777777" w:rsidR="00146AAF" w:rsidRPr="004B0A91" w:rsidRDefault="00146AAF" w:rsidP="00D329F2">
            <w:pPr>
              <w:rPr>
                <w:highlight w:val="yellow"/>
              </w:rPr>
            </w:pPr>
          </w:p>
        </w:tc>
      </w:tr>
      <w:tr w:rsidR="00146AAF" w:rsidRPr="004B0A91" w14:paraId="27E70C2A"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13FC65D0" w14:textId="21DFBADC" w:rsidR="00146AAF" w:rsidRPr="00B201C7" w:rsidRDefault="00146AAF" w:rsidP="00D329F2">
            <w:pPr>
              <w:autoSpaceDE w:val="0"/>
              <w:autoSpaceDN w:val="0"/>
              <w:adjustRightInd w:val="0"/>
              <w:jc w:val="center"/>
              <w:rPr>
                <w:noProof/>
                <w:sz w:val="20"/>
                <w:szCs w:val="20"/>
              </w:rPr>
            </w:pPr>
            <w:r w:rsidRPr="00B201C7">
              <w:rPr>
                <w:sz w:val="20"/>
                <w:szCs w:val="20"/>
              </w:rPr>
              <w:t>181</w:t>
            </w:r>
          </w:p>
        </w:tc>
        <w:tc>
          <w:tcPr>
            <w:tcW w:w="3004" w:type="dxa"/>
            <w:tcBorders>
              <w:top w:val="single" w:sz="8" w:space="0" w:color="auto"/>
              <w:left w:val="single" w:sz="8" w:space="0" w:color="auto"/>
              <w:bottom w:val="single" w:sz="8" w:space="0" w:color="auto"/>
              <w:right w:val="single" w:sz="8" w:space="0" w:color="auto"/>
            </w:tcBorders>
            <w:vAlign w:val="bottom"/>
            <w:hideMark/>
          </w:tcPr>
          <w:p w14:paraId="54DA96AB" w14:textId="131FF898" w:rsidR="00146AAF" w:rsidRPr="00B201C7" w:rsidRDefault="00B201C7" w:rsidP="00D329F2">
            <w:pPr>
              <w:autoSpaceDE w:val="0"/>
              <w:autoSpaceDN w:val="0"/>
              <w:adjustRightInd w:val="0"/>
              <w:jc w:val="center"/>
              <w:rPr>
                <w:noProof/>
                <w:sz w:val="20"/>
                <w:szCs w:val="20"/>
                <w:highlight w:val="yellow"/>
                <w:lang w:val="en-US"/>
              </w:rPr>
            </w:pPr>
            <w:r>
              <w:rPr>
                <w:sz w:val="20"/>
                <w:szCs w:val="20"/>
              </w:rPr>
              <w:t>НОСАЦ</w:t>
            </w:r>
            <w:r w:rsidR="00146AAF" w:rsidRPr="00B201C7">
              <w:rPr>
                <w:sz w:val="20"/>
                <w:szCs w:val="20"/>
              </w:rPr>
              <w:t xml:space="preserve">  (</w:t>
            </w:r>
            <w:r>
              <w:rPr>
                <w:sz w:val="20"/>
                <w:szCs w:val="20"/>
              </w:rPr>
              <w:t>ДРЖАЦ</w:t>
            </w:r>
            <w:r w:rsidR="00146AAF" w:rsidRPr="00B201C7">
              <w:rPr>
                <w:sz w:val="20"/>
                <w:szCs w:val="20"/>
              </w:rPr>
              <w:t xml:space="preserve">) </w:t>
            </w:r>
            <w:r>
              <w:rPr>
                <w:sz w:val="20"/>
                <w:szCs w:val="20"/>
              </w:rPr>
              <w:t>ЦЕВИ</w:t>
            </w:r>
            <w:r w:rsidR="00146AAF" w:rsidRPr="00B201C7">
              <w:rPr>
                <w:sz w:val="20"/>
                <w:szCs w:val="20"/>
              </w:rPr>
              <w:t xml:space="preserve"> </w:t>
            </w:r>
            <w:r>
              <w:rPr>
                <w:sz w:val="20"/>
                <w:szCs w:val="20"/>
              </w:rPr>
              <w:t>ОД</w:t>
            </w:r>
            <w:r w:rsidR="00146AAF" w:rsidRPr="00B201C7">
              <w:rPr>
                <w:sz w:val="20"/>
                <w:szCs w:val="20"/>
              </w:rPr>
              <w:t xml:space="preserve"> </w:t>
            </w:r>
            <w:r>
              <w:rPr>
                <w:sz w:val="20"/>
                <w:szCs w:val="20"/>
              </w:rPr>
              <w:t>ГРЕЈАЊА</w:t>
            </w:r>
            <w:r w:rsidR="00146AAF" w:rsidRPr="00B201C7">
              <w:rPr>
                <w:sz w:val="20"/>
                <w:szCs w:val="20"/>
              </w:rPr>
              <w:t xml:space="preserve"> </w:t>
            </w:r>
            <w:r>
              <w:rPr>
                <w:sz w:val="20"/>
                <w:szCs w:val="20"/>
              </w:rPr>
              <w:t>ДУПЛИ</w:t>
            </w:r>
            <w:r w:rsidR="00146AAF" w:rsidRPr="00B201C7">
              <w:rPr>
                <w:sz w:val="20"/>
                <w:szCs w:val="20"/>
              </w:rPr>
              <w:t xml:space="preserve"> </w:t>
            </w:r>
            <w:r>
              <w:rPr>
                <w:sz w:val="20"/>
                <w:szCs w:val="20"/>
              </w:rPr>
              <w:t>ФИ</w:t>
            </w:r>
            <w:r w:rsidR="00146AAF" w:rsidRPr="00B201C7">
              <w:rPr>
                <w:sz w:val="20"/>
                <w:szCs w:val="20"/>
              </w:rPr>
              <w:t xml:space="preserve"> 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0D2EEDB" w14:textId="62B805CA"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72229CB" w14:textId="307C3C12"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25</w:t>
            </w:r>
          </w:p>
        </w:tc>
        <w:tc>
          <w:tcPr>
            <w:tcW w:w="1559" w:type="dxa"/>
            <w:tcBorders>
              <w:top w:val="single" w:sz="8" w:space="0" w:color="auto"/>
              <w:left w:val="single" w:sz="8" w:space="0" w:color="auto"/>
              <w:bottom w:val="single" w:sz="8" w:space="0" w:color="auto"/>
              <w:right w:val="single" w:sz="8" w:space="0" w:color="auto"/>
            </w:tcBorders>
          </w:tcPr>
          <w:p w14:paraId="14AA093F"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A3167B6"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3464A94E"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4BFD64D"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1E8D0DF5"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45D3C82" w14:textId="77777777" w:rsidR="00146AAF" w:rsidRPr="004B0A91" w:rsidRDefault="00146AAF" w:rsidP="00D329F2">
            <w:pPr>
              <w:rPr>
                <w:highlight w:val="yellow"/>
              </w:rPr>
            </w:pPr>
          </w:p>
        </w:tc>
      </w:tr>
      <w:tr w:rsidR="00146AAF" w:rsidRPr="004B0A91" w14:paraId="0AEABE7F"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65CA5EED" w14:textId="29195768" w:rsidR="00146AAF" w:rsidRPr="00B201C7" w:rsidRDefault="00146AAF" w:rsidP="00D329F2">
            <w:pPr>
              <w:autoSpaceDE w:val="0"/>
              <w:autoSpaceDN w:val="0"/>
              <w:adjustRightInd w:val="0"/>
              <w:jc w:val="center"/>
              <w:rPr>
                <w:noProof/>
                <w:sz w:val="20"/>
                <w:szCs w:val="20"/>
              </w:rPr>
            </w:pPr>
            <w:r w:rsidRPr="00B201C7">
              <w:rPr>
                <w:sz w:val="20"/>
                <w:szCs w:val="20"/>
              </w:rPr>
              <w:t>182</w:t>
            </w:r>
          </w:p>
        </w:tc>
        <w:tc>
          <w:tcPr>
            <w:tcW w:w="3004" w:type="dxa"/>
            <w:tcBorders>
              <w:top w:val="single" w:sz="8" w:space="0" w:color="auto"/>
              <w:left w:val="single" w:sz="8" w:space="0" w:color="auto"/>
              <w:bottom w:val="single" w:sz="8" w:space="0" w:color="auto"/>
              <w:right w:val="single" w:sz="8" w:space="0" w:color="auto"/>
            </w:tcBorders>
            <w:vAlign w:val="bottom"/>
            <w:hideMark/>
          </w:tcPr>
          <w:p w14:paraId="1FA8A8BB" w14:textId="4D2A7067" w:rsidR="00146AAF" w:rsidRPr="00B201C7" w:rsidRDefault="00B201C7" w:rsidP="00D329F2">
            <w:pPr>
              <w:autoSpaceDE w:val="0"/>
              <w:autoSpaceDN w:val="0"/>
              <w:adjustRightInd w:val="0"/>
              <w:jc w:val="center"/>
              <w:rPr>
                <w:noProof/>
                <w:sz w:val="20"/>
                <w:szCs w:val="20"/>
                <w:highlight w:val="yellow"/>
                <w:lang w:val="en-US"/>
              </w:rPr>
            </w:pPr>
            <w:r>
              <w:rPr>
                <w:sz w:val="20"/>
                <w:szCs w:val="20"/>
              </w:rPr>
              <w:t>НОСАЦ</w:t>
            </w:r>
            <w:r w:rsidR="00146AAF" w:rsidRPr="00B201C7">
              <w:rPr>
                <w:sz w:val="20"/>
                <w:szCs w:val="20"/>
              </w:rPr>
              <w:t xml:space="preserve"> (</w:t>
            </w:r>
            <w:r>
              <w:rPr>
                <w:sz w:val="20"/>
                <w:szCs w:val="20"/>
              </w:rPr>
              <w:t>ДРЖАЦ</w:t>
            </w:r>
            <w:r w:rsidR="00146AAF" w:rsidRPr="00B201C7">
              <w:rPr>
                <w:sz w:val="20"/>
                <w:szCs w:val="20"/>
              </w:rPr>
              <w:t xml:space="preserve">) </w:t>
            </w:r>
            <w:r>
              <w:rPr>
                <w:sz w:val="20"/>
                <w:szCs w:val="20"/>
              </w:rPr>
              <w:t>ЦЕВИ</w:t>
            </w:r>
            <w:r w:rsidR="00146AAF" w:rsidRPr="00B201C7">
              <w:rPr>
                <w:sz w:val="20"/>
                <w:szCs w:val="20"/>
              </w:rPr>
              <w:t xml:space="preserve"> </w:t>
            </w:r>
            <w:r>
              <w:rPr>
                <w:sz w:val="20"/>
                <w:szCs w:val="20"/>
              </w:rPr>
              <w:t>ОД</w:t>
            </w:r>
            <w:r w:rsidR="00146AAF" w:rsidRPr="00B201C7">
              <w:rPr>
                <w:sz w:val="20"/>
                <w:szCs w:val="20"/>
              </w:rPr>
              <w:t xml:space="preserve"> </w:t>
            </w:r>
            <w:r>
              <w:rPr>
                <w:sz w:val="20"/>
                <w:szCs w:val="20"/>
              </w:rPr>
              <w:t>ГРЕЈАЊА</w:t>
            </w:r>
            <w:r w:rsidR="00146AAF" w:rsidRPr="00B201C7">
              <w:rPr>
                <w:sz w:val="20"/>
                <w:szCs w:val="20"/>
              </w:rPr>
              <w:t xml:space="preserve"> </w:t>
            </w:r>
            <w:r>
              <w:rPr>
                <w:sz w:val="20"/>
                <w:szCs w:val="20"/>
              </w:rPr>
              <w:t>ДУПЛИ</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45DC05D" w14:textId="7D27029A"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BA96CA1" w14:textId="29CAAADC"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25</w:t>
            </w:r>
          </w:p>
        </w:tc>
        <w:tc>
          <w:tcPr>
            <w:tcW w:w="1559" w:type="dxa"/>
            <w:tcBorders>
              <w:top w:val="single" w:sz="8" w:space="0" w:color="auto"/>
              <w:left w:val="single" w:sz="8" w:space="0" w:color="auto"/>
              <w:bottom w:val="single" w:sz="8" w:space="0" w:color="auto"/>
              <w:right w:val="single" w:sz="8" w:space="0" w:color="auto"/>
            </w:tcBorders>
          </w:tcPr>
          <w:p w14:paraId="6DB922D8"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27AA7CF"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684AD41"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AF7769A"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28D9935"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D3B66FD" w14:textId="77777777" w:rsidR="00146AAF" w:rsidRPr="004B0A91" w:rsidRDefault="00146AAF" w:rsidP="00D329F2">
            <w:pPr>
              <w:rPr>
                <w:highlight w:val="yellow"/>
              </w:rPr>
            </w:pPr>
          </w:p>
        </w:tc>
      </w:tr>
      <w:tr w:rsidR="00146AAF" w:rsidRPr="004B0A91" w14:paraId="279E2E5D"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6A9AC5A8" w14:textId="5F098D17" w:rsidR="00146AAF" w:rsidRPr="00B201C7" w:rsidRDefault="00146AAF" w:rsidP="00D329F2">
            <w:pPr>
              <w:autoSpaceDE w:val="0"/>
              <w:autoSpaceDN w:val="0"/>
              <w:adjustRightInd w:val="0"/>
              <w:jc w:val="center"/>
              <w:rPr>
                <w:noProof/>
                <w:sz w:val="20"/>
                <w:szCs w:val="20"/>
              </w:rPr>
            </w:pPr>
            <w:r w:rsidRPr="00B201C7">
              <w:rPr>
                <w:sz w:val="20"/>
                <w:szCs w:val="20"/>
              </w:rPr>
              <w:t>183</w:t>
            </w:r>
          </w:p>
        </w:tc>
        <w:tc>
          <w:tcPr>
            <w:tcW w:w="3004" w:type="dxa"/>
            <w:tcBorders>
              <w:top w:val="single" w:sz="8" w:space="0" w:color="auto"/>
              <w:left w:val="single" w:sz="8" w:space="0" w:color="auto"/>
              <w:bottom w:val="single" w:sz="8" w:space="0" w:color="auto"/>
              <w:right w:val="single" w:sz="8" w:space="0" w:color="auto"/>
            </w:tcBorders>
            <w:vAlign w:val="bottom"/>
            <w:hideMark/>
          </w:tcPr>
          <w:p w14:paraId="4E9DAEB9" w14:textId="30BB7963" w:rsidR="00146AAF" w:rsidRPr="00B201C7" w:rsidRDefault="00B201C7" w:rsidP="00D329F2">
            <w:pPr>
              <w:autoSpaceDE w:val="0"/>
              <w:autoSpaceDN w:val="0"/>
              <w:adjustRightInd w:val="0"/>
              <w:jc w:val="center"/>
              <w:rPr>
                <w:noProof/>
                <w:sz w:val="20"/>
                <w:szCs w:val="20"/>
                <w:highlight w:val="yellow"/>
                <w:lang w:val="en-US"/>
              </w:rPr>
            </w:pPr>
            <w:r>
              <w:rPr>
                <w:sz w:val="20"/>
                <w:szCs w:val="20"/>
              </w:rPr>
              <w:t>ЗАПТИВАЦ</w:t>
            </w:r>
            <w:r w:rsidR="00146AAF" w:rsidRPr="00B201C7">
              <w:rPr>
                <w:sz w:val="20"/>
                <w:szCs w:val="20"/>
              </w:rPr>
              <w:t xml:space="preserve"> </w:t>
            </w:r>
            <w:r>
              <w:rPr>
                <w:sz w:val="20"/>
                <w:szCs w:val="20"/>
              </w:rPr>
              <w:t>ОД</w:t>
            </w:r>
            <w:r w:rsidR="00146AAF" w:rsidRPr="00B201C7">
              <w:rPr>
                <w:sz w:val="20"/>
                <w:szCs w:val="20"/>
              </w:rPr>
              <w:t xml:space="preserve"> </w:t>
            </w:r>
            <w:r>
              <w:rPr>
                <w:sz w:val="20"/>
                <w:szCs w:val="20"/>
              </w:rPr>
              <w:t>КЛИНГЕРИТА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РАДИЈАТОРСКИ</w:t>
            </w:r>
            <w:r w:rsidR="00146AAF" w:rsidRPr="00B201C7">
              <w:rPr>
                <w:sz w:val="20"/>
                <w:szCs w:val="20"/>
              </w:rPr>
              <w:t xml:space="preserve"> </w:t>
            </w:r>
            <w:r w:rsidR="003D7F46">
              <w:rPr>
                <w:sz w:val="20"/>
                <w:szCs w:val="20"/>
                <w:lang w:val="sr-Cyrl-RS"/>
              </w:rPr>
              <w:t>Ч</w:t>
            </w:r>
            <w:r>
              <w:rPr>
                <w:sz w:val="20"/>
                <w:szCs w:val="20"/>
              </w:rPr>
              <w:t>ЛАНАК</w:t>
            </w:r>
            <w:r w:rsidR="00146AAF" w:rsidRPr="00B201C7">
              <w:rPr>
                <w:sz w:val="20"/>
                <w:szCs w:val="20"/>
              </w:rPr>
              <w:t xml:space="preserve"> </w:t>
            </w:r>
            <w:r>
              <w:rPr>
                <w:sz w:val="20"/>
                <w:szCs w:val="20"/>
              </w:rPr>
              <w:t>ФИ</w:t>
            </w:r>
            <w:r w:rsidR="00146AAF" w:rsidRPr="00B201C7">
              <w:rPr>
                <w:sz w:val="20"/>
                <w:szCs w:val="20"/>
              </w:rPr>
              <w:t xml:space="preserve"> 5/4"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244D03E" w14:textId="60757610"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4F5969D" w14:textId="74FE945C"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60</w:t>
            </w:r>
          </w:p>
        </w:tc>
        <w:tc>
          <w:tcPr>
            <w:tcW w:w="1559" w:type="dxa"/>
            <w:tcBorders>
              <w:top w:val="single" w:sz="8" w:space="0" w:color="auto"/>
              <w:left w:val="single" w:sz="8" w:space="0" w:color="auto"/>
              <w:bottom w:val="single" w:sz="8" w:space="0" w:color="auto"/>
              <w:right w:val="single" w:sz="8" w:space="0" w:color="auto"/>
            </w:tcBorders>
          </w:tcPr>
          <w:p w14:paraId="0C9FF8CE"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0189C5F"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B33E8C9"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1766607"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634C987"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3223EF40" w14:textId="77777777" w:rsidR="00146AAF" w:rsidRPr="004B0A91" w:rsidRDefault="00146AAF" w:rsidP="00D329F2">
            <w:pPr>
              <w:rPr>
                <w:highlight w:val="yellow"/>
              </w:rPr>
            </w:pPr>
          </w:p>
        </w:tc>
      </w:tr>
      <w:tr w:rsidR="00146AAF" w:rsidRPr="004B0A91" w14:paraId="7ECF87BD"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7A655D87" w14:textId="658E860E" w:rsidR="00146AAF" w:rsidRPr="00B201C7" w:rsidRDefault="00146AAF" w:rsidP="00D329F2">
            <w:pPr>
              <w:autoSpaceDE w:val="0"/>
              <w:autoSpaceDN w:val="0"/>
              <w:adjustRightInd w:val="0"/>
              <w:jc w:val="center"/>
              <w:rPr>
                <w:noProof/>
                <w:sz w:val="20"/>
                <w:szCs w:val="20"/>
              </w:rPr>
            </w:pPr>
            <w:r w:rsidRPr="00B201C7">
              <w:rPr>
                <w:sz w:val="20"/>
                <w:szCs w:val="20"/>
              </w:rPr>
              <w:t>184</w:t>
            </w:r>
          </w:p>
        </w:tc>
        <w:tc>
          <w:tcPr>
            <w:tcW w:w="3004" w:type="dxa"/>
            <w:tcBorders>
              <w:top w:val="single" w:sz="8" w:space="0" w:color="auto"/>
              <w:left w:val="single" w:sz="8" w:space="0" w:color="auto"/>
              <w:bottom w:val="single" w:sz="8" w:space="0" w:color="auto"/>
              <w:right w:val="single" w:sz="8" w:space="0" w:color="auto"/>
            </w:tcBorders>
            <w:vAlign w:val="bottom"/>
            <w:hideMark/>
          </w:tcPr>
          <w:p w14:paraId="1DC209A4" w14:textId="31449FF7" w:rsidR="00146AAF" w:rsidRPr="00B201C7" w:rsidRDefault="00B201C7" w:rsidP="00D329F2">
            <w:pPr>
              <w:autoSpaceDE w:val="0"/>
              <w:autoSpaceDN w:val="0"/>
              <w:adjustRightInd w:val="0"/>
              <w:jc w:val="center"/>
              <w:rPr>
                <w:noProof/>
                <w:sz w:val="20"/>
                <w:szCs w:val="20"/>
                <w:highlight w:val="yellow"/>
                <w:lang w:val="en-US"/>
              </w:rPr>
            </w:pPr>
            <w:r>
              <w:rPr>
                <w:sz w:val="20"/>
                <w:szCs w:val="20"/>
              </w:rPr>
              <w:t>ЗАПТИВАЦ</w:t>
            </w:r>
            <w:r w:rsidR="00146AAF" w:rsidRPr="00B201C7">
              <w:rPr>
                <w:sz w:val="20"/>
                <w:szCs w:val="20"/>
              </w:rPr>
              <w:t xml:space="preserve"> (</w:t>
            </w:r>
            <w:r>
              <w:rPr>
                <w:sz w:val="20"/>
                <w:szCs w:val="20"/>
              </w:rPr>
              <w:t>ДИХТУНГ</w:t>
            </w:r>
            <w:r w:rsidR="00146AAF" w:rsidRPr="00B201C7">
              <w:rPr>
                <w:sz w:val="20"/>
                <w:szCs w:val="20"/>
              </w:rPr>
              <w:t xml:space="preserve">) </w:t>
            </w:r>
            <w:r>
              <w:rPr>
                <w:sz w:val="20"/>
                <w:szCs w:val="20"/>
              </w:rPr>
              <w:t>ОД</w:t>
            </w:r>
            <w:r w:rsidR="00146AAF" w:rsidRPr="00B201C7">
              <w:rPr>
                <w:sz w:val="20"/>
                <w:szCs w:val="20"/>
              </w:rPr>
              <w:t xml:space="preserve"> </w:t>
            </w:r>
            <w:r>
              <w:rPr>
                <w:sz w:val="20"/>
                <w:szCs w:val="20"/>
              </w:rPr>
              <w:t>КЛИНГЕРИТА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ПРИРУБНИЦКИ</w:t>
            </w:r>
            <w:r w:rsidR="00146AAF" w:rsidRPr="00B201C7">
              <w:rPr>
                <w:sz w:val="20"/>
                <w:szCs w:val="20"/>
              </w:rPr>
              <w:t xml:space="preserve"> </w:t>
            </w:r>
            <w:r>
              <w:rPr>
                <w:sz w:val="20"/>
                <w:szCs w:val="20"/>
              </w:rPr>
              <w:t>СПОЈ</w:t>
            </w:r>
            <w:r w:rsidR="00146AAF" w:rsidRPr="00B201C7">
              <w:rPr>
                <w:sz w:val="20"/>
                <w:szCs w:val="20"/>
              </w:rPr>
              <w:t xml:space="preserve"> </w:t>
            </w:r>
            <w:r>
              <w:rPr>
                <w:sz w:val="20"/>
                <w:szCs w:val="20"/>
              </w:rPr>
              <w:t>НО</w:t>
            </w:r>
            <w:r w:rsidR="00146AAF" w:rsidRPr="00B201C7">
              <w:rPr>
                <w:sz w:val="20"/>
                <w:szCs w:val="20"/>
              </w:rPr>
              <w:t xml:space="preserve"> 15 </w:t>
            </w:r>
            <w:r>
              <w:rPr>
                <w:sz w:val="20"/>
                <w:szCs w:val="20"/>
              </w:rPr>
              <w:t>НП</w:t>
            </w:r>
            <w:r w:rsidR="00146AAF" w:rsidRPr="00B201C7">
              <w:rPr>
                <w:sz w:val="20"/>
                <w:szCs w:val="20"/>
              </w:rPr>
              <w:t xml:space="preserve">16 - </w:t>
            </w:r>
            <w:r>
              <w:rPr>
                <w:sz w:val="20"/>
                <w:szCs w:val="20"/>
              </w:rPr>
              <w:t>ПРИРУБНИЧКИ</w:t>
            </w:r>
            <w:r w:rsidR="00146AAF" w:rsidRPr="00B201C7">
              <w:rPr>
                <w:sz w:val="20"/>
                <w:szCs w:val="20"/>
              </w:rPr>
              <w:t xml:space="preserve"> </w:t>
            </w:r>
            <w:r>
              <w:rPr>
                <w:sz w:val="20"/>
                <w:szCs w:val="20"/>
              </w:rPr>
              <w:t>СЕТОВИ</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7F8AD53" w14:textId="5B1B60AD"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A1E0D56" w14:textId="1E5F5B40"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25</w:t>
            </w:r>
          </w:p>
        </w:tc>
        <w:tc>
          <w:tcPr>
            <w:tcW w:w="1559" w:type="dxa"/>
            <w:tcBorders>
              <w:top w:val="single" w:sz="8" w:space="0" w:color="auto"/>
              <w:left w:val="single" w:sz="8" w:space="0" w:color="auto"/>
              <w:bottom w:val="single" w:sz="8" w:space="0" w:color="auto"/>
              <w:right w:val="single" w:sz="8" w:space="0" w:color="auto"/>
            </w:tcBorders>
          </w:tcPr>
          <w:p w14:paraId="4DF28152"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6B5801E6"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A4DCFF7"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62FF081"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782A3A0F"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0702504E" w14:textId="77777777" w:rsidR="00146AAF" w:rsidRPr="004B0A91" w:rsidRDefault="00146AAF" w:rsidP="00D329F2">
            <w:pPr>
              <w:rPr>
                <w:highlight w:val="yellow"/>
              </w:rPr>
            </w:pPr>
          </w:p>
        </w:tc>
      </w:tr>
      <w:tr w:rsidR="00146AAF" w:rsidRPr="004B0A91" w14:paraId="45C6AD1B"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7A9761D5" w14:textId="4B3C560E" w:rsidR="00146AAF" w:rsidRPr="00B201C7" w:rsidRDefault="00146AAF" w:rsidP="00D329F2">
            <w:pPr>
              <w:autoSpaceDE w:val="0"/>
              <w:autoSpaceDN w:val="0"/>
              <w:adjustRightInd w:val="0"/>
              <w:jc w:val="center"/>
              <w:rPr>
                <w:noProof/>
                <w:sz w:val="20"/>
                <w:szCs w:val="20"/>
              </w:rPr>
            </w:pPr>
            <w:r w:rsidRPr="00B201C7">
              <w:rPr>
                <w:sz w:val="20"/>
                <w:szCs w:val="20"/>
              </w:rPr>
              <w:t>185</w:t>
            </w:r>
          </w:p>
        </w:tc>
        <w:tc>
          <w:tcPr>
            <w:tcW w:w="3004" w:type="dxa"/>
            <w:tcBorders>
              <w:top w:val="single" w:sz="8" w:space="0" w:color="auto"/>
              <w:left w:val="single" w:sz="8" w:space="0" w:color="auto"/>
              <w:bottom w:val="single" w:sz="8" w:space="0" w:color="auto"/>
              <w:right w:val="single" w:sz="8" w:space="0" w:color="auto"/>
            </w:tcBorders>
            <w:vAlign w:val="bottom"/>
            <w:hideMark/>
          </w:tcPr>
          <w:p w14:paraId="1C91121B" w14:textId="221A73C4" w:rsidR="00146AAF" w:rsidRPr="00B201C7" w:rsidRDefault="00B201C7" w:rsidP="00D329F2">
            <w:pPr>
              <w:autoSpaceDE w:val="0"/>
              <w:autoSpaceDN w:val="0"/>
              <w:adjustRightInd w:val="0"/>
              <w:jc w:val="center"/>
              <w:rPr>
                <w:noProof/>
                <w:sz w:val="20"/>
                <w:szCs w:val="20"/>
                <w:highlight w:val="yellow"/>
                <w:lang w:val="en-US"/>
              </w:rPr>
            </w:pPr>
            <w:r>
              <w:rPr>
                <w:sz w:val="20"/>
                <w:szCs w:val="20"/>
              </w:rPr>
              <w:t>ЗАПТИВАЦ</w:t>
            </w:r>
            <w:r w:rsidR="00146AAF" w:rsidRPr="00B201C7">
              <w:rPr>
                <w:sz w:val="20"/>
                <w:szCs w:val="20"/>
              </w:rPr>
              <w:t xml:space="preserve"> (</w:t>
            </w:r>
            <w:r>
              <w:rPr>
                <w:sz w:val="20"/>
                <w:szCs w:val="20"/>
              </w:rPr>
              <w:t>ДИХТУНГ</w:t>
            </w:r>
            <w:r w:rsidR="00146AAF" w:rsidRPr="00B201C7">
              <w:rPr>
                <w:sz w:val="20"/>
                <w:szCs w:val="20"/>
              </w:rPr>
              <w:t xml:space="preserve">) </w:t>
            </w:r>
            <w:r>
              <w:rPr>
                <w:sz w:val="20"/>
                <w:szCs w:val="20"/>
              </w:rPr>
              <w:t>ОД</w:t>
            </w:r>
            <w:r w:rsidR="00146AAF" w:rsidRPr="00B201C7">
              <w:rPr>
                <w:sz w:val="20"/>
                <w:szCs w:val="20"/>
              </w:rPr>
              <w:t xml:space="preserve"> </w:t>
            </w:r>
            <w:r>
              <w:rPr>
                <w:sz w:val="20"/>
                <w:szCs w:val="20"/>
              </w:rPr>
              <w:t>КЛИНГЕРИТА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ПРИРУРБНИЦКИ</w:t>
            </w:r>
            <w:r w:rsidR="00146AAF" w:rsidRPr="00B201C7">
              <w:rPr>
                <w:sz w:val="20"/>
                <w:szCs w:val="20"/>
              </w:rPr>
              <w:t xml:space="preserve"> </w:t>
            </w:r>
            <w:r>
              <w:rPr>
                <w:sz w:val="20"/>
                <w:szCs w:val="20"/>
              </w:rPr>
              <w:t>СПОЈ</w:t>
            </w:r>
            <w:r w:rsidR="00146AAF" w:rsidRPr="00B201C7">
              <w:rPr>
                <w:sz w:val="20"/>
                <w:szCs w:val="20"/>
              </w:rPr>
              <w:t xml:space="preserve"> </w:t>
            </w:r>
            <w:r>
              <w:rPr>
                <w:sz w:val="20"/>
                <w:szCs w:val="20"/>
              </w:rPr>
              <w:t>НО</w:t>
            </w:r>
            <w:r w:rsidR="00146AAF" w:rsidRPr="00B201C7">
              <w:rPr>
                <w:sz w:val="20"/>
                <w:szCs w:val="20"/>
              </w:rPr>
              <w:t xml:space="preserve"> 20 </w:t>
            </w:r>
            <w:r>
              <w:rPr>
                <w:sz w:val="20"/>
                <w:szCs w:val="20"/>
              </w:rPr>
              <w:t>НП</w:t>
            </w:r>
            <w:r w:rsidR="00146AAF" w:rsidRPr="00B201C7">
              <w:rPr>
                <w:sz w:val="20"/>
                <w:szCs w:val="20"/>
              </w:rPr>
              <w:t xml:space="preserve">16 - </w:t>
            </w:r>
            <w:r>
              <w:rPr>
                <w:sz w:val="20"/>
                <w:szCs w:val="20"/>
              </w:rPr>
              <w:t>ПРИРУБНИЧКИ</w:t>
            </w:r>
            <w:r w:rsidR="00146AAF" w:rsidRPr="00B201C7">
              <w:rPr>
                <w:sz w:val="20"/>
                <w:szCs w:val="20"/>
              </w:rPr>
              <w:t xml:space="preserve"> </w:t>
            </w:r>
            <w:r>
              <w:rPr>
                <w:sz w:val="20"/>
                <w:szCs w:val="20"/>
              </w:rPr>
              <w:t>СЕТОВИ</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47054AD" w14:textId="536A9283"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46D3388" w14:textId="7F26F24B"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25</w:t>
            </w:r>
          </w:p>
        </w:tc>
        <w:tc>
          <w:tcPr>
            <w:tcW w:w="1559" w:type="dxa"/>
            <w:tcBorders>
              <w:top w:val="single" w:sz="8" w:space="0" w:color="auto"/>
              <w:left w:val="single" w:sz="8" w:space="0" w:color="auto"/>
              <w:bottom w:val="single" w:sz="8" w:space="0" w:color="auto"/>
              <w:right w:val="single" w:sz="8" w:space="0" w:color="auto"/>
            </w:tcBorders>
          </w:tcPr>
          <w:p w14:paraId="4C5EDB92"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6E1A50D8"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29C6263"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44772371"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299777BA"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32D8E49A" w14:textId="77777777" w:rsidR="00146AAF" w:rsidRPr="004B0A91" w:rsidRDefault="00146AAF" w:rsidP="00D329F2">
            <w:pPr>
              <w:rPr>
                <w:highlight w:val="yellow"/>
              </w:rPr>
            </w:pPr>
          </w:p>
        </w:tc>
      </w:tr>
      <w:tr w:rsidR="00146AAF" w:rsidRPr="004B0A91" w14:paraId="01C8178F"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71EBB162" w14:textId="142A2C8C" w:rsidR="00146AAF" w:rsidRPr="00B201C7" w:rsidRDefault="00146AAF" w:rsidP="00D329F2">
            <w:pPr>
              <w:autoSpaceDE w:val="0"/>
              <w:autoSpaceDN w:val="0"/>
              <w:adjustRightInd w:val="0"/>
              <w:jc w:val="center"/>
              <w:rPr>
                <w:noProof/>
                <w:sz w:val="20"/>
                <w:szCs w:val="20"/>
              </w:rPr>
            </w:pPr>
            <w:r w:rsidRPr="00B201C7">
              <w:rPr>
                <w:sz w:val="20"/>
                <w:szCs w:val="20"/>
              </w:rPr>
              <w:t>186</w:t>
            </w:r>
          </w:p>
        </w:tc>
        <w:tc>
          <w:tcPr>
            <w:tcW w:w="3004" w:type="dxa"/>
            <w:tcBorders>
              <w:top w:val="single" w:sz="8" w:space="0" w:color="auto"/>
              <w:left w:val="single" w:sz="8" w:space="0" w:color="auto"/>
              <w:bottom w:val="single" w:sz="8" w:space="0" w:color="auto"/>
              <w:right w:val="single" w:sz="8" w:space="0" w:color="auto"/>
            </w:tcBorders>
            <w:vAlign w:val="bottom"/>
            <w:hideMark/>
          </w:tcPr>
          <w:p w14:paraId="7A00EEDD" w14:textId="02B57E48" w:rsidR="00146AAF" w:rsidRPr="00B201C7" w:rsidRDefault="00B201C7" w:rsidP="00D329F2">
            <w:pPr>
              <w:autoSpaceDE w:val="0"/>
              <w:autoSpaceDN w:val="0"/>
              <w:adjustRightInd w:val="0"/>
              <w:jc w:val="center"/>
              <w:rPr>
                <w:noProof/>
                <w:sz w:val="20"/>
                <w:szCs w:val="20"/>
                <w:highlight w:val="yellow"/>
                <w:lang w:val="en-US"/>
              </w:rPr>
            </w:pPr>
            <w:r>
              <w:rPr>
                <w:sz w:val="20"/>
                <w:szCs w:val="20"/>
              </w:rPr>
              <w:t>ЗАПТИВАЦ</w:t>
            </w:r>
            <w:r w:rsidR="00146AAF" w:rsidRPr="00B201C7">
              <w:rPr>
                <w:sz w:val="20"/>
                <w:szCs w:val="20"/>
              </w:rPr>
              <w:t xml:space="preserve"> (</w:t>
            </w:r>
            <w:r>
              <w:rPr>
                <w:sz w:val="20"/>
                <w:szCs w:val="20"/>
              </w:rPr>
              <w:t>ДИХТУНГ</w:t>
            </w:r>
            <w:r w:rsidR="00146AAF" w:rsidRPr="00B201C7">
              <w:rPr>
                <w:sz w:val="20"/>
                <w:szCs w:val="20"/>
              </w:rPr>
              <w:t xml:space="preserve"> ) </w:t>
            </w:r>
            <w:r>
              <w:rPr>
                <w:sz w:val="20"/>
                <w:szCs w:val="20"/>
              </w:rPr>
              <w:t>ОД</w:t>
            </w:r>
            <w:r w:rsidR="00146AAF" w:rsidRPr="00B201C7">
              <w:rPr>
                <w:sz w:val="20"/>
                <w:szCs w:val="20"/>
              </w:rPr>
              <w:t xml:space="preserve"> </w:t>
            </w:r>
            <w:r>
              <w:rPr>
                <w:sz w:val="20"/>
                <w:szCs w:val="20"/>
              </w:rPr>
              <w:t>КЛИНГЕРИТА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ПРИРУРБНИЦКИ</w:t>
            </w:r>
            <w:r w:rsidR="00146AAF" w:rsidRPr="00B201C7">
              <w:rPr>
                <w:sz w:val="20"/>
                <w:szCs w:val="20"/>
              </w:rPr>
              <w:t xml:space="preserve"> </w:t>
            </w:r>
            <w:r>
              <w:rPr>
                <w:sz w:val="20"/>
                <w:szCs w:val="20"/>
              </w:rPr>
              <w:t>СПОЈ</w:t>
            </w:r>
            <w:r w:rsidR="00146AAF" w:rsidRPr="00B201C7">
              <w:rPr>
                <w:sz w:val="20"/>
                <w:szCs w:val="20"/>
              </w:rPr>
              <w:t xml:space="preserve"> </w:t>
            </w:r>
            <w:r>
              <w:rPr>
                <w:sz w:val="20"/>
                <w:szCs w:val="20"/>
              </w:rPr>
              <w:t>НО</w:t>
            </w:r>
            <w:r w:rsidR="00146AAF" w:rsidRPr="00B201C7">
              <w:rPr>
                <w:sz w:val="20"/>
                <w:szCs w:val="20"/>
              </w:rPr>
              <w:t xml:space="preserve"> 25 </w:t>
            </w:r>
            <w:r>
              <w:rPr>
                <w:sz w:val="20"/>
                <w:szCs w:val="20"/>
              </w:rPr>
              <w:t>НП</w:t>
            </w:r>
            <w:r w:rsidR="00146AAF" w:rsidRPr="00B201C7">
              <w:rPr>
                <w:sz w:val="20"/>
                <w:szCs w:val="20"/>
              </w:rPr>
              <w:t xml:space="preserve">16 - </w:t>
            </w:r>
            <w:r>
              <w:rPr>
                <w:sz w:val="20"/>
                <w:szCs w:val="20"/>
              </w:rPr>
              <w:t>ПРИРУБНИЧКИ</w:t>
            </w:r>
            <w:r w:rsidR="00146AAF" w:rsidRPr="00B201C7">
              <w:rPr>
                <w:sz w:val="20"/>
                <w:szCs w:val="20"/>
              </w:rPr>
              <w:t xml:space="preserve"> </w:t>
            </w:r>
            <w:r>
              <w:rPr>
                <w:sz w:val="20"/>
                <w:szCs w:val="20"/>
              </w:rPr>
              <w:t>СЕТОВИ</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0D894A4" w14:textId="10038C8E"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FCB10E6" w14:textId="60269086"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15</w:t>
            </w:r>
          </w:p>
        </w:tc>
        <w:tc>
          <w:tcPr>
            <w:tcW w:w="1559" w:type="dxa"/>
            <w:tcBorders>
              <w:top w:val="single" w:sz="8" w:space="0" w:color="auto"/>
              <w:left w:val="single" w:sz="8" w:space="0" w:color="auto"/>
              <w:bottom w:val="single" w:sz="8" w:space="0" w:color="auto"/>
              <w:right w:val="single" w:sz="8" w:space="0" w:color="auto"/>
            </w:tcBorders>
          </w:tcPr>
          <w:p w14:paraId="0C541FAD"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24FD457"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B91D2B1"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444C95E9"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91FDBAB"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63B08A9" w14:textId="77777777" w:rsidR="00146AAF" w:rsidRPr="004B0A91" w:rsidRDefault="00146AAF" w:rsidP="00D329F2">
            <w:pPr>
              <w:rPr>
                <w:highlight w:val="yellow"/>
              </w:rPr>
            </w:pPr>
          </w:p>
        </w:tc>
      </w:tr>
      <w:tr w:rsidR="00146AAF" w:rsidRPr="004B0A91" w14:paraId="233CF6FE"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743C8C75" w14:textId="42834DE1" w:rsidR="00146AAF" w:rsidRPr="00B201C7" w:rsidRDefault="00146AAF" w:rsidP="00D329F2">
            <w:pPr>
              <w:autoSpaceDE w:val="0"/>
              <w:autoSpaceDN w:val="0"/>
              <w:adjustRightInd w:val="0"/>
              <w:jc w:val="center"/>
              <w:rPr>
                <w:noProof/>
                <w:sz w:val="20"/>
                <w:szCs w:val="20"/>
              </w:rPr>
            </w:pPr>
            <w:r w:rsidRPr="00B201C7">
              <w:rPr>
                <w:sz w:val="20"/>
                <w:szCs w:val="20"/>
              </w:rPr>
              <w:t>187</w:t>
            </w:r>
          </w:p>
        </w:tc>
        <w:tc>
          <w:tcPr>
            <w:tcW w:w="3004" w:type="dxa"/>
            <w:tcBorders>
              <w:top w:val="single" w:sz="8" w:space="0" w:color="auto"/>
              <w:left w:val="single" w:sz="8" w:space="0" w:color="auto"/>
              <w:bottom w:val="single" w:sz="8" w:space="0" w:color="auto"/>
              <w:right w:val="single" w:sz="8" w:space="0" w:color="auto"/>
            </w:tcBorders>
            <w:vAlign w:val="bottom"/>
            <w:hideMark/>
          </w:tcPr>
          <w:p w14:paraId="51E55798" w14:textId="4142A7A9" w:rsidR="00146AAF" w:rsidRPr="00B201C7" w:rsidRDefault="00B201C7" w:rsidP="00D329F2">
            <w:pPr>
              <w:autoSpaceDE w:val="0"/>
              <w:autoSpaceDN w:val="0"/>
              <w:adjustRightInd w:val="0"/>
              <w:jc w:val="center"/>
              <w:rPr>
                <w:noProof/>
                <w:sz w:val="20"/>
                <w:szCs w:val="20"/>
                <w:highlight w:val="yellow"/>
                <w:lang w:val="en-US"/>
              </w:rPr>
            </w:pPr>
            <w:r>
              <w:rPr>
                <w:sz w:val="20"/>
                <w:szCs w:val="20"/>
              </w:rPr>
              <w:t>ЗАПТИВАЦ</w:t>
            </w:r>
            <w:r w:rsidR="00146AAF" w:rsidRPr="00B201C7">
              <w:rPr>
                <w:sz w:val="20"/>
                <w:szCs w:val="20"/>
              </w:rPr>
              <w:t xml:space="preserve"> (</w:t>
            </w:r>
            <w:r>
              <w:rPr>
                <w:sz w:val="20"/>
                <w:szCs w:val="20"/>
              </w:rPr>
              <w:t>ДИХТУНГ</w:t>
            </w:r>
            <w:r w:rsidR="00146AAF" w:rsidRPr="00B201C7">
              <w:rPr>
                <w:sz w:val="20"/>
                <w:szCs w:val="20"/>
              </w:rPr>
              <w:t xml:space="preserve">) </w:t>
            </w:r>
            <w:r>
              <w:rPr>
                <w:sz w:val="20"/>
                <w:szCs w:val="20"/>
              </w:rPr>
              <w:t>ОД</w:t>
            </w:r>
            <w:r w:rsidR="00146AAF" w:rsidRPr="00B201C7">
              <w:rPr>
                <w:sz w:val="20"/>
                <w:szCs w:val="20"/>
              </w:rPr>
              <w:t xml:space="preserve"> </w:t>
            </w:r>
            <w:r>
              <w:rPr>
                <w:sz w:val="20"/>
                <w:szCs w:val="20"/>
              </w:rPr>
              <w:t>КЛИНГЕРИТА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ПРИРУНИЦКИ</w:t>
            </w:r>
            <w:r w:rsidR="00146AAF" w:rsidRPr="00B201C7">
              <w:rPr>
                <w:sz w:val="20"/>
                <w:szCs w:val="20"/>
              </w:rPr>
              <w:t xml:space="preserve"> </w:t>
            </w:r>
            <w:r>
              <w:rPr>
                <w:sz w:val="20"/>
                <w:szCs w:val="20"/>
              </w:rPr>
              <w:t>СПОЈ</w:t>
            </w:r>
            <w:r w:rsidR="00146AAF" w:rsidRPr="00B201C7">
              <w:rPr>
                <w:sz w:val="20"/>
                <w:szCs w:val="20"/>
              </w:rPr>
              <w:t xml:space="preserve"> </w:t>
            </w:r>
            <w:r>
              <w:rPr>
                <w:sz w:val="20"/>
                <w:szCs w:val="20"/>
              </w:rPr>
              <w:t>НО</w:t>
            </w:r>
            <w:r w:rsidR="00146AAF" w:rsidRPr="00B201C7">
              <w:rPr>
                <w:sz w:val="20"/>
                <w:szCs w:val="20"/>
              </w:rPr>
              <w:t xml:space="preserve"> 32 </w:t>
            </w:r>
            <w:r>
              <w:rPr>
                <w:sz w:val="20"/>
                <w:szCs w:val="20"/>
              </w:rPr>
              <w:t>НП</w:t>
            </w:r>
            <w:r w:rsidR="00146AAF" w:rsidRPr="00B201C7">
              <w:rPr>
                <w:sz w:val="20"/>
                <w:szCs w:val="20"/>
              </w:rPr>
              <w:t xml:space="preserve">16 - </w:t>
            </w:r>
            <w:r>
              <w:rPr>
                <w:sz w:val="20"/>
                <w:szCs w:val="20"/>
              </w:rPr>
              <w:t>ПРИРУБНИЧКИ</w:t>
            </w:r>
            <w:r w:rsidR="00146AAF" w:rsidRPr="00B201C7">
              <w:rPr>
                <w:sz w:val="20"/>
                <w:szCs w:val="20"/>
              </w:rPr>
              <w:t xml:space="preserve"> </w:t>
            </w:r>
            <w:r>
              <w:rPr>
                <w:sz w:val="20"/>
                <w:szCs w:val="20"/>
              </w:rPr>
              <w:t>СЕТОВИ</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65E52FC" w14:textId="2E08CA0F"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BA2758C" w14:textId="135095C5"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15</w:t>
            </w:r>
          </w:p>
        </w:tc>
        <w:tc>
          <w:tcPr>
            <w:tcW w:w="1559" w:type="dxa"/>
            <w:tcBorders>
              <w:top w:val="single" w:sz="8" w:space="0" w:color="auto"/>
              <w:left w:val="single" w:sz="8" w:space="0" w:color="auto"/>
              <w:bottom w:val="single" w:sz="8" w:space="0" w:color="auto"/>
              <w:right w:val="single" w:sz="8" w:space="0" w:color="auto"/>
            </w:tcBorders>
          </w:tcPr>
          <w:p w14:paraId="32845A32"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A84FDF1"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B0ECEDA"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2228C44"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26BC4FA"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7B706E1B" w14:textId="77777777" w:rsidR="00146AAF" w:rsidRPr="004B0A91" w:rsidRDefault="00146AAF" w:rsidP="00D329F2">
            <w:pPr>
              <w:rPr>
                <w:highlight w:val="yellow"/>
              </w:rPr>
            </w:pPr>
          </w:p>
        </w:tc>
      </w:tr>
      <w:tr w:rsidR="00146AAF" w:rsidRPr="004B0A91" w14:paraId="0E063B61"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74DC43C4" w14:textId="158E52EE" w:rsidR="00146AAF" w:rsidRPr="00B201C7" w:rsidRDefault="00146AAF" w:rsidP="00D329F2">
            <w:pPr>
              <w:autoSpaceDE w:val="0"/>
              <w:autoSpaceDN w:val="0"/>
              <w:adjustRightInd w:val="0"/>
              <w:jc w:val="center"/>
              <w:rPr>
                <w:noProof/>
                <w:sz w:val="20"/>
                <w:szCs w:val="20"/>
              </w:rPr>
            </w:pPr>
            <w:r w:rsidRPr="00B201C7">
              <w:rPr>
                <w:sz w:val="20"/>
                <w:szCs w:val="20"/>
              </w:rPr>
              <w:lastRenderedPageBreak/>
              <w:t>188</w:t>
            </w:r>
          </w:p>
        </w:tc>
        <w:tc>
          <w:tcPr>
            <w:tcW w:w="3004" w:type="dxa"/>
            <w:tcBorders>
              <w:top w:val="single" w:sz="8" w:space="0" w:color="auto"/>
              <w:left w:val="single" w:sz="8" w:space="0" w:color="auto"/>
              <w:bottom w:val="single" w:sz="8" w:space="0" w:color="auto"/>
              <w:right w:val="single" w:sz="8" w:space="0" w:color="auto"/>
            </w:tcBorders>
            <w:vAlign w:val="bottom"/>
            <w:hideMark/>
          </w:tcPr>
          <w:p w14:paraId="412099B5" w14:textId="11C8D30A" w:rsidR="00146AAF" w:rsidRPr="00B201C7" w:rsidRDefault="00B201C7" w:rsidP="00D329F2">
            <w:pPr>
              <w:autoSpaceDE w:val="0"/>
              <w:autoSpaceDN w:val="0"/>
              <w:adjustRightInd w:val="0"/>
              <w:jc w:val="center"/>
              <w:rPr>
                <w:noProof/>
                <w:sz w:val="20"/>
                <w:szCs w:val="20"/>
                <w:highlight w:val="yellow"/>
                <w:lang w:val="en-US"/>
              </w:rPr>
            </w:pPr>
            <w:r>
              <w:rPr>
                <w:sz w:val="20"/>
                <w:szCs w:val="20"/>
              </w:rPr>
              <w:t>ЗАПТИВАЦ</w:t>
            </w:r>
            <w:r w:rsidR="00146AAF" w:rsidRPr="00B201C7">
              <w:rPr>
                <w:sz w:val="20"/>
                <w:szCs w:val="20"/>
              </w:rPr>
              <w:t xml:space="preserve"> (</w:t>
            </w:r>
            <w:r>
              <w:rPr>
                <w:sz w:val="20"/>
                <w:szCs w:val="20"/>
              </w:rPr>
              <w:t>ДИХТУНГ</w:t>
            </w:r>
            <w:r w:rsidR="00146AAF" w:rsidRPr="00B201C7">
              <w:rPr>
                <w:sz w:val="20"/>
                <w:szCs w:val="20"/>
              </w:rPr>
              <w:t xml:space="preserve">) </w:t>
            </w:r>
            <w:r>
              <w:rPr>
                <w:sz w:val="20"/>
                <w:szCs w:val="20"/>
              </w:rPr>
              <w:t>ОД</w:t>
            </w:r>
            <w:r w:rsidR="00146AAF" w:rsidRPr="00B201C7">
              <w:rPr>
                <w:sz w:val="20"/>
                <w:szCs w:val="20"/>
              </w:rPr>
              <w:t xml:space="preserve"> </w:t>
            </w:r>
            <w:r>
              <w:rPr>
                <w:sz w:val="20"/>
                <w:szCs w:val="20"/>
              </w:rPr>
              <w:t>КЛИНГЕРИТА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ПРИРУБНИЦКИ</w:t>
            </w:r>
            <w:r w:rsidR="00146AAF" w:rsidRPr="00B201C7">
              <w:rPr>
                <w:sz w:val="20"/>
                <w:szCs w:val="20"/>
              </w:rPr>
              <w:t xml:space="preserve"> </w:t>
            </w:r>
            <w:r>
              <w:rPr>
                <w:sz w:val="20"/>
                <w:szCs w:val="20"/>
              </w:rPr>
              <w:t>СПОЈ</w:t>
            </w:r>
            <w:r w:rsidR="00146AAF" w:rsidRPr="00B201C7">
              <w:rPr>
                <w:sz w:val="20"/>
                <w:szCs w:val="20"/>
              </w:rPr>
              <w:t xml:space="preserve"> </w:t>
            </w:r>
            <w:r>
              <w:rPr>
                <w:sz w:val="20"/>
                <w:szCs w:val="20"/>
              </w:rPr>
              <w:t>НО</w:t>
            </w:r>
            <w:r w:rsidR="00146AAF" w:rsidRPr="00B201C7">
              <w:rPr>
                <w:sz w:val="20"/>
                <w:szCs w:val="20"/>
              </w:rPr>
              <w:t xml:space="preserve"> 40 </w:t>
            </w:r>
            <w:r>
              <w:rPr>
                <w:sz w:val="20"/>
                <w:szCs w:val="20"/>
              </w:rPr>
              <w:t>НП</w:t>
            </w:r>
            <w:r w:rsidR="00146AAF" w:rsidRPr="00B201C7">
              <w:rPr>
                <w:sz w:val="20"/>
                <w:szCs w:val="20"/>
              </w:rPr>
              <w:t xml:space="preserve">16 - </w:t>
            </w:r>
            <w:r>
              <w:rPr>
                <w:sz w:val="20"/>
                <w:szCs w:val="20"/>
              </w:rPr>
              <w:t>ПРИРУБНИЧКИ</w:t>
            </w:r>
            <w:r w:rsidR="00146AAF" w:rsidRPr="00B201C7">
              <w:rPr>
                <w:sz w:val="20"/>
                <w:szCs w:val="20"/>
              </w:rPr>
              <w:t xml:space="preserve"> </w:t>
            </w:r>
            <w:r>
              <w:rPr>
                <w:sz w:val="20"/>
                <w:szCs w:val="20"/>
              </w:rPr>
              <w:t>СЕТОВИ</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AB596FD" w14:textId="321DB766"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36E2068" w14:textId="194550C6"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15</w:t>
            </w:r>
          </w:p>
        </w:tc>
        <w:tc>
          <w:tcPr>
            <w:tcW w:w="1559" w:type="dxa"/>
            <w:tcBorders>
              <w:top w:val="single" w:sz="8" w:space="0" w:color="auto"/>
              <w:left w:val="single" w:sz="8" w:space="0" w:color="auto"/>
              <w:bottom w:val="single" w:sz="8" w:space="0" w:color="auto"/>
              <w:right w:val="single" w:sz="8" w:space="0" w:color="auto"/>
            </w:tcBorders>
          </w:tcPr>
          <w:p w14:paraId="72DE0DF8"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4BCADB47"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04B1A1F"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C35DD3F"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9758663"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0CB16F44" w14:textId="77777777" w:rsidR="00146AAF" w:rsidRPr="004B0A91" w:rsidRDefault="00146AAF" w:rsidP="00D329F2">
            <w:pPr>
              <w:rPr>
                <w:highlight w:val="yellow"/>
              </w:rPr>
            </w:pPr>
          </w:p>
        </w:tc>
      </w:tr>
      <w:tr w:rsidR="00146AAF" w:rsidRPr="004B0A91" w14:paraId="221AF823"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2020AA25" w14:textId="133869CA" w:rsidR="00146AAF" w:rsidRPr="00B201C7" w:rsidRDefault="00146AAF" w:rsidP="00D329F2">
            <w:pPr>
              <w:autoSpaceDE w:val="0"/>
              <w:autoSpaceDN w:val="0"/>
              <w:adjustRightInd w:val="0"/>
              <w:jc w:val="center"/>
              <w:rPr>
                <w:noProof/>
                <w:sz w:val="20"/>
                <w:szCs w:val="20"/>
              </w:rPr>
            </w:pPr>
            <w:r w:rsidRPr="00B201C7">
              <w:rPr>
                <w:sz w:val="20"/>
                <w:szCs w:val="20"/>
              </w:rPr>
              <w:t>189</w:t>
            </w:r>
          </w:p>
        </w:tc>
        <w:tc>
          <w:tcPr>
            <w:tcW w:w="3004" w:type="dxa"/>
            <w:tcBorders>
              <w:top w:val="single" w:sz="8" w:space="0" w:color="auto"/>
              <w:left w:val="single" w:sz="8" w:space="0" w:color="auto"/>
              <w:bottom w:val="single" w:sz="8" w:space="0" w:color="auto"/>
              <w:right w:val="single" w:sz="8" w:space="0" w:color="auto"/>
            </w:tcBorders>
            <w:vAlign w:val="bottom"/>
            <w:hideMark/>
          </w:tcPr>
          <w:p w14:paraId="202BFFDF" w14:textId="63BF0484" w:rsidR="00146AAF" w:rsidRPr="00B201C7" w:rsidRDefault="00B201C7" w:rsidP="00D329F2">
            <w:pPr>
              <w:autoSpaceDE w:val="0"/>
              <w:autoSpaceDN w:val="0"/>
              <w:adjustRightInd w:val="0"/>
              <w:jc w:val="center"/>
              <w:rPr>
                <w:noProof/>
                <w:sz w:val="20"/>
                <w:szCs w:val="20"/>
                <w:highlight w:val="yellow"/>
                <w:lang w:val="en-US"/>
              </w:rPr>
            </w:pPr>
            <w:r>
              <w:rPr>
                <w:sz w:val="20"/>
                <w:szCs w:val="20"/>
              </w:rPr>
              <w:t>ЗАПТИВАЦ</w:t>
            </w:r>
            <w:r w:rsidR="00146AAF" w:rsidRPr="00B201C7">
              <w:rPr>
                <w:sz w:val="20"/>
                <w:szCs w:val="20"/>
              </w:rPr>
              <w:t xml:space="preserve"> (</w:t>
            </w:r>
            <w:r>
              <w:rPr>
                <w:sz w:val="20"/>
                <w:szCs w:val="20"/>
              </w:rPr>
              <w:t>ДИХТУНГ</w:t>
            </w:r>
            <w:r w:rsidR="00146AAF" w:rsidRPr="00B201C7">
              <w:rPr>
                <w:sz w:val="20"/>
                <w:szCs w:val="20"/>
              </w:rPr>
              <w:t xml:space="preserve">) </w:t>
            </w:r>
            <w:r>
              <w:rPr>
                <w:sz w:val="20"/>
                <w:szCs w:val="20"/>
              </w:rPr>
              <w:t>ОД</w:t>
            </w:r>
            <w:r w:rsidR="00146AAF" w:rsidRPr="00B201C7">
              <w:rPr>
                <w:sz w:val="20"/>
                <w:szCs w:val="20"/>
              </w:rPr>
              <w:t xml:space="preserve"> </w:t>
            </w:r>
            <w:r>
              <w:rPr>
                <w:sz w:val="20"/>
                <w:szCs w:val="20"/>
              </w:rPr>
              <w:t>КЛИНГЕРИТА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ПРИРУРБНИЦКИ</w:t>
            </w:r>
            <w:r w:rsidR="00146AAF" w:rsidRPr="00B201C7">
              <w:rPr>
                <w:sz w:val="20"/>
                <w:szCs w:val="20"/>
              </w:rPr>
              <w:t xml:space="preserve"> </w:t>
            </w:r>
            <w:r>
              <w:rPr>
                <w:sz w:val="20"/>
                <w:szCs w:val="20"/>
              </w:rPr>
              <w:t>СПОЈ</w:t>
            </w:r>
            <w:r w:rsidR="00146AAF" w:rsidRPr="00B201C7">
              <w:rPr>
                <w:sz w:val="20"/>
                <w:szCs w:val="20"/>
              </w:rPr>
              <w:t xml:space="preserve"> </w:t>
            </w:r>
            <w:r>
              <w:rPr>
                <w:sz w:val="20"/>
                <w:szCs w:val="20"/>
              </w:rPr>
              <w:t>НО</w:t>
            </w:r>
            <w:r w:rsidR="00146AAF" w:rsidRPr="00B201C7">
              <w:rPr>
                <w:sz w:val="20"/>
                <w:szCs w:val="20"/>
              </w:rPr>
              <w:t xml:space="preserve"> 50 </w:t>
            </w:r>
            <w:r>
              <w:rPr>
                <w:sz w:val="20"/>
                <w:szCs w:val="20"/>
              </w:rPr>
              <w:t>НП</w:t>
            </w:r>
            <w:r w:rsidR="00146AAF" w:rsidRPr="00B201C7">
              <w:rPr>
                <w:sz w:val="20"/>
                <w:szCs w:val="20"/>
              </w:rPr>
              <w:t xml:space="preserve">16 - </w:t>
            </w:r>
            <w:r>
              <w:rPr>
                <w:sz w:val="20"/>
                <w:szCs w:val="20"/>
              </w:rPr>
              <w:t>ПРИРУБНИЧКИ</w:t>
            </w:r>
            <w:r w:rsidR="00146AAF" w:rsidRPr="00B201C7">
              <w:rPr>
                <w:sz w:val="20"/>
                <w:szCs w:val="20"/>
              </w:rPr>
              <w:t xml:space="preserve"> </w:t>
            </w:r>
            <w:r>
              <w:rPr>
                <w:sz w:val="20"/>
                <w:szCs w:val="20"/>
              </w:rPr>
              <w:t>СЕТОВИ</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303CADA" w14:textId="2194B604"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389F9EA" w14:textId="08AD296D"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6F457559"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6B3D463"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BE7B9F3"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3D56CE8"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7DBFBAA6"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3F685F40" w14:textId="77777777" w:rsidR="00146AAF" w:rsidRPr="004B0A91" w:rsidRDefault="00146AAF" w:rsidP="00D329F2">
            <w:pPr>
              <w:rPr>
                <w:highlight w:val="yellow"/>
              </w:rPr>
            </w:pPr>
          </w:p>
        </w:tc>
      </w:tr>
      <w:tr w:rsidR="00146AAF" w:rsidRPr="004B0A91" w14:paraId="17BA2F84"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7FAE210A" w14:textId="761B0200" w:rsidR="00146AAF" w:rsidRPr="00B201C7" w:rsidRDefault="00146AAF" w:rsidP="00D329F2">
            <w:pPr>
              <w:autoSpaceDE w:val="0"/>
              <w:autoSpaceDN w:val="0"/>
              <w:adjustRightInd w:val="0"/>
              <w:jc w:val="center"/>
              <w:rPr>
                <w:noProof/>
                <w:sz w:val="20"/>
                <w:szCs w:val="20"/>
              </w:rPr>
            </w:pPr>
            <w:r w:rsidRPr="00B201C7">
              <w:rPr>
                <w:sz w:val="20"/>
                <w:szCs w:val="20"/>
              </w:rPr>
              <w:t>190</w:t>
            </w:r>
          </w:p>
        </w:tc>
        <w:tc>
          <w:tcPr>
            <w:tcW w:w="3004" w:type="dxa"/>
            <w:tcBorders>
              <w:top w:val="single" w:sz="8" w:space="0" w:color="auto"/>
              <w:left w:val="single" w:sz="8" w:space="0" w:color="auto"/>
              <w:bottom w:val="single" w:sz="8" w:space="0" w:color="auto"/>
              <w:right w:val="single" w:sz="8" w:space="0" w:color="auto"/>
            </w:tcBorders>
            <w:vAlign w:val="bottom"/>
            <w:hideMark/>
          </w:tcPr>
          <w:p w14:paraId="56368407" w14:textId="5B3B32DB" w:rsidR="00146AAF" w:rsidRPr="00B201C7" w:rsidRDefault="00B201C7" w:rsidP="00D329F2">
            <w:pPr>
              <w:autoSpaceDE w:val="0"/>
              <w:autoSpaceDN w:val="0"/>
              <w:adjustRightInd w:val="0"/>
              <w:jc w:val="center"/>
              <w:rPr>
                <w:noProof/>
                <w:sz w:val="20"/>
                <w:szCs w:val="20"/>
                <w:highlight w:val="yellow"/>
                <w:lang w:val="en-US"/>
              </w:rPr>
            </w:pPr>
            <w:r>
              <w:rPr>
                <w:sz w:val="20"/>
                <w:szCs w:val="20"/>
              </w:rPr>
              <w:t>ЗАПТИВАЦ</w:t>
            </w:r>
            <w:r w:rsidR="00146AAF" w:rsidRPr="00B201C7">
              <w:rPr>
                <w:sz w:val="20"/>
                <w:szCs w:val="20"/>
              </w:rPr>
              <w:t xml:space="preserve"> </w:t>
            </w:r>
            <w:r>
              <w:rPr>
                <w:sz w:val="20"/>
                <w:szCs w:val="20"/>
              </w:rPr>
              <w:t>ДИХТУНГ</w:t>
            </w:r>
            <w:r w:rsidR="00146AAF" w:rsidRPr="00B201C7">
              <w:rPr>
                <w:sz w:val="20"/>
                <w:szCs w:val="20"/>
              </w:rPr>
              <w:t xml:space="preserve"> </w:t>
            </w:r>
            <w:r>
              <w:rPr>
                <w:sz w:val="20"/>
                <w:szCs w:val="20"/>
              </w:rPr>
              <w:t>ОД</w:t>
            </w:r>
            <w:r w:rsidR="00146AAF" w:rsidRPr="00B201C7">
              <w:rPr>
                <w:sz w:val="20"/>
                <w:szCs w:val="20"/>
              </w:rPr>
              <w:t xml:space="preserve"> </w:t>
            </w:r>
            <w:r>
              <w:rPr>
                <w:sz w:val="20"/>
                <w:szCs w:val="20"/>
              </w:rPr>
              <w:t>КЛИНГЕРИТА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ПРИРУБ</w:t>
            </w:r>
            <w:r w:rsidR="00146AAF" w:rsidRPr="00B201C7">
              <w:rPr>
                <w:sz w:val="20"/>
                <w:szCs w:val="20"/>
              </w:rPr>
              <w:t xml:space="preserve">. </w:t>
            </w:r>
            <w:r>
              <w:rPr>
                <w:sz w:val="20"/>
                <w:szCs w:val="20"/>
              </w:rPr>
              <w:t>СПОЈ</w:t>
            </w:r>
            <w:r w:rsidR="00146AAF" w:rsidRPr="00B201C7">
              <w:rPr>
                <w:sz w:val="20"/>
                <w:szCs w:val="20"/>
              </w:rPr>
              <w:t xml:space="preserve"> </w:t>
            </w:r>
            <w:r>
              <w:rPr>
                <w:sz w:val="20"/>
                <w:szCs w:val="20"/>
              </w:rPr>
              <w:t>ДН</w:t>
            </w:r>
            <w:r w:rsidR="00146AAF" w:rsidRPr="00B201C7">
              <w:rPr>
                <w:sz w:val="20"/>
                <w:szCs w:val="20"/>
              </w:rPr>
              <w:t>65;</w:t>
            </w:r>
            <w:r>
              <w:rPr>
                <w:sz w:val="20"/>
                <w:szCs w:val="20"/>
              </w:rPr>
              <w:t>НП</w:t>
            </w:r>
            <w:r w:rsidR="00146AAF" w:rsidRPr="00B201C7">
              <w:rPr>
                <w:sz w:val="20"/>
                <w:szCs w:val="20"/>
              </w:rPr>
              <w:t xml:space="preserve">16- </w:t>
            </w:r>
            <w:r>
              <w:rPr>
                <w:sz w:val="20"/>
                <w:szCs w:val="20"/>
              </w:rPr>
              <w:t>ПРИРУБНИЧКИ</w:t>
            </w:r>
            <w:r w:rsidR="00146AAF" w:rsidRPr="00B201C7">
              <w:rPr>
                <w:sz w:val="20"/>
                <w:szCs w:val="20"/>
              </w:rPr>
              <w:t xml:space="preserve"> </w:t>
            </w:r>
            <w:r>
              <w:rPr>
                <w:sz w:val="20"/>
                <w:szCs w:val="20"/>
              </w:rPr>
              <w:t>СЕТОВИ</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473E314" w14:textId="6787840F"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CDB2445" w14:textId="39A70FE8"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2E0B5923"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0467671D"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DEB7D62"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E35D4C5"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12305DF0"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49087E4" w14:textId="77777777" w:rsidR="00146AAF" w:rsidRPr="004B0A91" w:rsidRDefault="00146AAF" w:rsidP="00D329F2">
            <w:pPr>
              <w:rPr>
                <w:highlight w:val="yellow"/>
              </w:rPr>
            </w:pPr>
          </w:p>
        </w:tc>
      </w:tr>
      <w:tr w:rsidR="00146AAF" w:rsidRPr="004B0A91" w14:paraId="195A04D5"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5CBD8DD4" w14:textId="591A195C" w:rsidR="00146AAF" w:rsidRPr="00B201C7" w:rsidRDefault="00146AAF" w:rsidP="00D329F2">
            <w:pPr>
              <w:autoSpaceDE w:val="0"/>
              <w:autoSpaceDN w:val="0"/>
              <w:adjustRightInd w:val="0"/>
              <w:jc w:val="center"/>
              <w:rPr>
                <w:noProof/>
                <w:sz w:val="20"/>
                <w:szCs w:val="20"/>
              </w:rPr>
            </w:pPr>
            <w:r w:rsidRPr="00B201C7">
              <w:rPr>
                <w:sz w:val="20"/>
                <w:szCs w:val="20"/>
              </w:rPr>
              <w:t>191</w:t>
            </w:r>
          </w:p>
        </w:tc>
        <w:tc>
          <w:tcPr>
            <w:tcW w:w="3004" w:type="dxa"/>
            <w:tcBorders>
              <w:top w:val="single" w:sz="8" w:space="0" w:color="auto"/>
              <w:left w:val="single" w:sz="8" w:space="0" w:color="auto"/>
              <w:bottom w:val="single" w:sz="8" w:space="0" w:color="auto"/>
              <w:right w:val="single" w:sz="8" w:space="0" w:color="auto"/>
            </w:tcBorders>
            <w:vAlign w:val="bottom"/>
            <w:hideMark/>
          </w:tcPr>
          <w:p w14:paraId="6EF6E4AA" w14:textId="32584051" w:rsidR="00146AAF" w:rsidRPr="00B201C7" w:rsidRDefault="00B201C7" w:rsidP="00D329F2">
            <w:pPr>
              <w:autoSpaceDE w:val="0"/>
              <w:autoSpaceDN w:val="0"/>
              <w:adjustRightInd w:val="0"/>
              <w:jc w:val="center"/>
              <w:rPr>
                <w:noProof/>
                <w:sz w:val="20"/>
                <w:szCs w:val="20"/>
                <w:highlight w:val="yellow"/>
                <w:lang w:val="en-US"/>
              </w:rPr>
            </w:pPr>
            <w:r>
              <w:rPr>
                <w:sz w:val="20"/>
                <w:szCs w:val="20"/>
              </w:rPr>
              <w:t>ЗАПТИВАЦ</w:t>
            </w:r>
            <w:r w:rsidR="00146AAF" w:rsidRPr="00B201C7">
              <w:rPr>
                <w:sz w:val="20"/>
                <w:szCs w:val="20"/>
              </w:rPr>
              <w:t xml:space="preserve"> (</w:t>
            </w:r>
            <w:r>
              <w:rPr>
                <w:sz w:val="20"/>
                <w:szCs w:val="20"/>
              </w:rPr>
              <w:t>ДИХТУНГ</w:t>
            </w:r>
            <w:r w:rsidR="00146AAF" w:rsidRPr="00B201C7">
              <w:rPr>
                <w:sz w:val="20"/>
                <w:szCs w:val="20"/>
              </w:rPr>
              <w:t xml:space="preserve">) </w:t>
            </w:r>
            <w:r>
              <w:rPr>
                <w:sz w:val="20"/>
                <w:szCs w:val="20"/>
              </w:rPr>
              <w:t>ОД</w:t>
            </w:r>
            <w:r w:rsidR="00146AAF" w:rsidRPr="00B201C7">
              <w:rPr>
                <w:sz w:val="20"/>
                <w:szCs w:val="20"/>
              </w:rPr>
              <w:t xml:space="preserve"> </w:t>
            </w:r>
            <w:r>
              <w:rPr>
                <w:sz w:val="20"/>
                <w:szCs w:val="20"/>
              </w:rPr>
              <w:t>КЛИНГЕРИТА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ПРИРУБ</w:t>
            </w:r>
            <w:r w:rsidR="00146AAF" w:rsidRPr="00B201C7">
              <w:rPr>
                <w:sz w:val="20"/>
                <w:szCs w:val="20"/>
              </w:rPr>
              <w:t xml:space="preserve">. </w:t>
            </w:r>
            <w:r>
              <w:rPr>
                <w:sz w:val="20"/>
                <w:szCs w:val="20"/>
              </w:rPr>
              <w:t>СПОЈ</w:t>
            </w:r>
            <w:r w:rsidR="00146AAF" w:rsidRPr="00B201C7">
              <w:rPr>
                <w:sz w:val="20"/>
                <w:szCs w:val="20"/>
              </w:rPr>
              <w:t xml:space="preserve"> </w:t>
            </w:r>
            <w:r>
              <w:rPr>
                <w:sz w:val="20"/>
                <w:szCs w:val="20"/>
              </w:rPr>
              <w:t>ДН</w:t>
            </w:r>
            <w:r w:rsidR="00146AAF" w:rsidRPr="00B201C7">
              <w:rPr>
                <w:sz w:val="20"/>
                <w:szCs w:val="20"/>
              </w:rPr>
              <w:t>80;</w:t>
            </w:r>
            <w:r>
              <w:rPr>
                <w:sz w:val="20"/>
                <w:szCs w:val="20"/>
              </w:rPr>
              <w:t>НП</w:t>
            </w:r>
            <w:r w:rsidR="00146AAF" w:rsidRPr="00B201C7">
              <w:rPr>
                <w:sz w:val="20"/>
                <w:szCs w:val="20"/>
              </w:rPr>
              <w:t xml:space="preserve">16- </w:t>
            </w:r>
            <w:r>
              <w:rPr>
                <w:sz w:val="20"/>
                <w:szCs w:val="20"/>
              </w:rPr>
              <w:t>ПРИРУБНИЧКИ</w:t>
            </w:r>
            <w:r w:rsidR="00146AAF" w:rsidRPr="00B201C7">
              <w:rPr>
                <w:sz w:val="20"/>
                <w:szCs w:val="20"/>
              </w:rPr>
              <w:t xml:space="preserve"> </w:t>
            </w:r>
            <w:r>
              <w:rPr>
                <w:sz w:val="20"/>
                <w:szCs w:val="20"/>
              </w:rPr>
              <w:t>СЕТОВИ</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0AF481E" w14:textId="13EC01DA"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F6E7234" w14:textId="6C673F82"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3B1FFD6C"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549EB7B"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FDB9FF5"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77943E69"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D2B3C22"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4EAE8CBD" w14:textId="77777777" w:rsidR="00146AAF" w:rsidRPr="004B0A91" w:rsidRDefault="00146AAF" w:rsidP="00D329F2">
            <w:pPr>
              <w:rPr>
                <w:highlight w:val="yellow"/>
              </w:rPr>
            </w:pPr>
          </w:p>
        </w:tc>
      </w:tr>
      <w:tr w:rsidR="00146AAF" w:rsidRPr="004B0A91" w14:paraId="253E6A3B"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2D780E83" w14:textId="4FFC4C98" w:rsidR="00146AAF" w:rsidRPr="00B201C7" w:rsidRDefault="00146AAF" w:rsidP="00D329F2">
            <w:pPr>
              <w:autoSpaceDE w:val="0"/>
              <w:autoSpaceDN w:val="0"/>
              <w:adjustRightInd w:val="0"/>
              <w:jc w:val="center"/>
              <w:rPr>
                <w:noProof/>
                <w:sz w:val="20"/>
                <w:szCs w:val="20"/>
              </w:rPr>
            </w:pPr>
            <w:r w:rsidRPr="00B201C7">
              <w:rPr>
                <w:sz w:val="20"/>
                <w:szCs w:val="20"/>
              </w:rPr>
              <w:t>192</w:t>
            </w:r>
          </w:p>
        </w:tc>
        <w:tc>
          <w:tcPr>
            <w:tcW w:w="3004" w:type="dxa"/>
            <w:tcBorders>
              <w:top w:val="single" w:sz="8" w:space="0" w:color="auto"/>
              <w:left w:val="single" w:sz="8" w:space="0" w:color="auto"/>
              <w:bottom w:val="single" w:sz="8" w:space="0" w:color="auto"/>
              <w:right w:val="single" w:sz="8" w:space="0" w:color="auto"/>
            </w:tcBorders>
            <w:vAlign w:val="bottom"/>
            <w:hideMark/>
          </w:tcPr>
          <w:p w14:paraId="71D174BB" w14:textId="0FBA99E9" w:rsidR="00146AAF" w:rsidRPr="00B201C7" w:rsidRDefault="00B201C7" w:rsidP="00D329F2">
            <w:pPr>
              <w:autoSpaceDE w:val="0"/>
              <w:autoSpaceDN w:val="0"/>
              <w:adjustRightInd w:val="0"/>
              <w:jc w:val="center"/>
              <w:rPr>
                <w:noProof/>
                <w:sz w:val="20"/>
                <w:szCs w:val="20"/>
                <w:highlight w:val="yellow"/>
                <w:lang w:val="en-US"/>
              </w:rPr>
            </w:pPr>
            <w:r>
              <w:rPr>
                <w:sz w:val="20"/>
                <w:szCs w:val="20"/>
              </w:rPr>
              <w:t>ЗАПТИВАЦ</w:t>
            </w:r>
            <w:r w:rsidR="00146AAF" w:rsidRPr="00B201C7">
              <w:rPr>
                <w:sz w:val="20"/>
                <w:szCs w:val="20"/>
              </w:rPr>
              <w:t xml:space="preserve"> (</w:t>
            </w:r>
            <w:r>
              <w:rPr>
                <w:sz w:val="20"/>
                <w:szCs w:val="20"/>
              </w:rPr>
              <w:t>ДИХТУНГ</w:t>
            </w:r>
            <w:r w:rsidR="00146AAF" w:rsidRPr="00B201C7">
              <w:rPr>
                <w:sz w:val="20"/>
                <w:szCs w:val="20"/>
              </w:rPr>
              <w:t xml:space="preserve">) </w:t>
            </w:r>
            <w:r>
              <w:rPr>
                <w:sz w:val="20"/>
                <w:szCs w:val="20"/>
              </w:rPr>
              <w:t>ОД</w:t>
            </w:r>
            <w:r w:rsidR="00146AAF" w:rsidRPr="00B201C7">
              <w:rPr>
                <w:sz w:val="20"/>
                <w:szCs w:val="20"/>
              </w:rPr>
              <w:t xml:space="preserve"> </w:t>
            </w:r>
            <w:r>
              <w:rPr>
                <w:sz w:val="20"/>
                <w:szCs w:val="20"/>
              </w:rPr>
              <w:t>КЛИНГЕРИТА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ПРИРУРБНИЦКИ</w:t>
            </w:r>
            <w:r w:rsidR="00146AAF" w:rsidRPr="00B201C7">
              <w:rPr>
                <w:sz w:val="20"/>
                <w:szCs w:val="20"/>
              </w:rPr>
              <w:t xml:space="preserve"> </w:t>
            </w:r>
            <w:r>
              <w:rPr>
                <w:sz w:val="20"/>
                <w:szCs w:val="20"/>
              </w:rPr>
              <w:t>СПОЈ</w:t>
            </w:r>
            <w:r w:rsidR="00146AAF" w:rsidRPr="00B201C7">
              <w:rPr>
                <w:sz w:val="20"/>
                <w:szCs w:val="20"/>
              </w:rPr>
              <w:t xml:space="preserve"> </w:t>
            </w:r>
            <w:r>
              <w:rPr>
                <w:sz w:val="20"/>
                <w:szCs w:val="20"/>
              </w:rPr>
              <w:t>НО</w:t>
            </w:r>
            <w:r w:rsidR="00146AAF" w:rsidRPr="00B201C7">
              <w:rPr>
                <w:sz w:val="20"/>
                <w:szCs w:val="20"/>
              </w:rPr>
              <w:t xml:space="preserve"> 100 </w:t>
            </w:r>
            <w:r>
              <w:rPr>
                <w:sz w:val="20"/>
                <w:szCs w:val="20"/>
              </w:rPr>
              <w:t>НП</w:t>
            </w:r>
            <w:r w:rsidR="00146AAF" w:rsidRPr="00B201C7">
              <w:rPr>
                <w:sz w:val="20"/>
                <w:szCs w:val="20"/>
              </w:rPr>
              <w:t xml:space="preserve">16- </w:t>
            </w:r>
            <w:r>
              <w:rPr>
                <w:sz w:val="20"/>
                <w:szCs w:val="20"/>
              </w:rPr>
              <w:t>ПРИРУБНИЧКИ</w:t>
            </w:r>
            <w:r w:rsidR="00146AAF" w:rsidRPr="00B201C7">
              <w:rPr>
                <w:sz w:val="20"/>
                <w:szCs w:val="20"/>
              </w:rPr>
              <w:t xml:space="preserve"> </w:t>
            </w:r>
            <w:r>
              <w:rPr>
                <w:sz w:val="20"/>
                <w:szCs w:val="20"/>
              </w:rPr>
              <w:t>СЕТОВИ</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B780C2B" w14:textId="521AA8FB"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7778632" w14:textId="69DEDD61"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5F63E4F5"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6537F12"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C3E96E1"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82EF834"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2CF49ACA"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3EE2FE31" w14:textId="77777777" w:rsidR="00146AAF" w:rsidRPr="004B0A91" w:rsidRDefault="00146AAF" w:rsidP="00D329F2">
            <w:pPr>
              <w:rPr>
                <w:highlight w:val="yellow"/>
              </w:rPr>
            </w:pPr>
          </w:p>
        </w:tc>
      </w:tr>
      <w:tr w:rsidR="00146AAF" w:rsidRPr="004B0A91" w14:paraId="36074E22"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667E1766" w14:textId="25DFBEE3" w:rsidR="00146AAF" w:rsidRPr="00B201C7" w:rsidRDefault="00146AAF" w:rsidP="00D329F2">
            <w:pPr>
              <w:autoSpaceDE w:val="0"/>
              <w:autoSpaceDN w:val="0"/>
              <w:adjustRightInd w:val="0"/>
              <w:jc w:val="center"/>
              <w:rPr>
                <w:noProof/>
                <w:sz w:val="20"/>
                <w:szCs w:val="20"/>
              </w:rPr>
            </w:pPr>
            <w:r w:rsidRPr="00B201C7">
              <w:rPr>
                <w:sz w:val="20"/>
                <w:szCs w:val="20"/>
              </w:rPr>
              <w:t>193</w:t>
            </w:r>
          </w:p>
        </w:tc>
        <w:tc>
          <w:tcPr>
            <w:tcW w:w="3004" w:type="dxa"/>
            <w:tcBorders>
              <w:top w:val="single" w:sz="8" w:space="0" w:color="auto"/>
              <w:left w:val="single" w:sz="8" w:space="0" w:color="auto"/>
              <w:bottom w:val="single" w:sz="8" w:space="0" w:color="auto"/>
              <w:right w:val="single" w:sz="8" w:space="0" w:color="auto"/>
            </w:tcBorders>
            <w:vAlign w:val="bottom"/>
            <w:hideMark/>
          </w:tcPr>
          <w:p w14:paraId="0E548637" w14:textId="41CAA741" w:rsidR="00146AAF" w:rsidRPr="00B201C7" w:rsidRDefault="00B201C7" w:rsidP="00D329F2">
            <w:pPr>
              <w:autoSpaceDE w:val="0"/>
              <w:autoSpaceDN w:val="0"/>
              <w:adjustRightInd w:val="0"/>
              <w:jc w:val="center"/>
              <w:rPr>
                <w:noProof/>
                <w:sz w:val="20"/>
                <w:szCs w:val="20"/>
                <w:highlight w:val="yellow"/>
                <w:lang w:val="en-US"/>
              </w:rPr>
            </w:pPr>
            <w:r>
              <w:rPr>
                <w:sz w:val="20"/>
                <w:szCs w:val="20"/>
              </w:rPr>
              <w:t>ЗАПТИВАЦ</w:t>
            </w:r>
            <w:r w:rsidR="00146AAF" w:rsidRPr="00B201C7">
              <w:rPr>
                <w:sz w:val="20"/>
                <w:szCs w:val="20"/>
              </w:rPr>
              <w:t xml:space="preserve"> (</w:t>
            </w:r>
            <w:r>
              <w:rPr>
                <w:sz w:val="20"/>
                <w:szCs w:val="20"/>
              </w:rPr>
              <w:t>ДИХТУНГ</w:t>
            </w:r>
            <w:r w:rsidR="00146AAF" w:rsidRPr="00B201C7">
              <w:rPr>
                <w:sz w:val="20"/>
                <w:szCs w:val="20"/>
              </w:rPr>
              <w:t xml:space="preserve">) </w:t>
            </w:r>
            <w:r>
              <w:rPr>
                <w:sz w:val="20"/>
                <w:szCs w:val="20"/>
              </w:rPr>
              <w:t>ОД</w:t>
            </w:r>
            <w:r w:rsidR="00146AAF" w:rsidRPr="00B201C7">
              <w:rPr>
                <w:sz w:val="20"/>
                <w:szCs w:val="20"/>
              </w:rPr>
              <w:t xml:space="preserve"> </w:t>
            </w:r>
            <w:r>
              <w:rPr>
                <w:sz w:val="20"/>
                <w:szCs w:val="20"/>
              </w:rPr>
              <w:t>КЛИНГЕРИТА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ПРИРУРБНИЦКИ</w:t>
            </w:r>
            <w:r w:rsidR="00146AAF" w:rsidRPr="00B201C7">
              <w:rPr>
                <w:sz w:val="20"/>
                <w:szCs w:val="20"/>
              </w:rPr>
              <w:t xml:space="preserve"> </w:t>
            </w:r>
            <w:r>
              <w:rPr>
                <w:sz w:val="20"/>
                <w:szCs w:val="20"/>
              </w:rPr>
              <w:t>СПОЈ</w:t>
            </w:r>
            <w:r w:rsidR="00146AAF" w:rsidRPr="00B201C7">
              <w:rPr>
                <w:sz w:val="20"/>
                <w:szCs w:val="20"/>
              </w:rPr>
              <w:t xml:space="preserve"> </w:t>
            </w:r>
            <w:r>
              <w:rPr>
                <w:sz w:val="20"/>
                <w:szCs w:val="20"/>
              </w:rPr>
              <w:t>НО</w:t>
            </w:r>
            <w:r w:rsidR="00146AAF" w:rsidRPr="00B201C7">
              <w:rPr>
                <w:sz w:val="20"/>
                <w:szCs w:val="20"/>
              </w:rPr>
              <w:t xml:space="preserve"> 125 </w:t>
            </w:r>
            <w:r>
              <w:rPr>
                <w:sz w:val="20"/>
                <w:szCs w:val="20"/>
              </w:rPr>
              <w:t>НП</w:t>
            </w:r>
            <w:r w:rsidR="00146AAF" w:rsidRPr="00B201C7">
              <w:rPr>
                <w:sz w:val="20"/>
                <w:szCs w:val="20"/>
              </w:rPr>
              <w:t xml:space="preserve">16- </w:t>
            </w:r>
            <w:r>
              <w:rPr>
                <w:sz w:val="20"/>
                <w:szCs w:val="20"/>
              </w:rPr>
              <w:t>ПРИРУБНИЧКИ</w:t>
            </w:r>
            <w:r w:rsidR="00146AAF" w:rsidRPr="00B201C7">
              <w:rPr>
                <w:sz w:val="20"/>
                <w:szCs w:val="20"/>
              </w:rPr>
              <w:t xml:space="preserve"> </w:t>
            </w:r>
            <w:r>
              <w:rPr>
                <w:sz w:val="20"/>
                <w:szCs w:val="20"/>
              </w:rPr>
              <w:t>СЕТОВИ</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BAD9D82" w14:textId="299E3F67"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E80608A" w14:textId="5249DAE2"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0E045F95"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8D39B9D"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905B0A0"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7A55B4C0"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50426A8"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4B4BCD14" w14:textId="77777777" w:rsidR="00146AAF" w:rsidRPr="004B0A91" w:rsidRDefault="00146AAF" w:rsidP="00D329F2">
            <w:pPr>
              <w:rPr>
                <w:highlight w:val="yellow"/>
              </w:rPr>
            </w:pPr>
          </w:p>
        </w:tc>
      </w:tr>
      <w:tr w:rsidR="00146AAF" w:rsidRPr="004B0A91" w14:paraId="0366EC71"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514D4E55" w14:textId="765F00A4" w:rsidR="00146AAF" w:rsidRPr="00B201C7" w:rsidRDefault="00146AAF" w:rsidP="00D329F2">
            <w:pPr>
              <w:autoSpaceDE w:val="0"/>
              <w:autoSpaceDN w:val="0"/>
              <w:adjustRightInd w:val="0"/>
              <w:jc w:val="center"/>
              <w:rPr>
                <w:noProof/>
                <w:sz w:val="20"/>
                <w:szCs w:val="20"/>
              </w:rPr>
            </w:pPr>
            <w:r w:rsidRPr="00B201C7">
              <w:rPr>
                <w:sz w:val="20"/>
                <w:szCs w:val="20"/>
              </w:rPr>
              <w:t>194</w:t>
            </w:r>
          </w:p>
        </w:tc>
        <w:tc>
          <w:tcPr>
            <w:tcW w:w="3004" w:type="dxa"/>
            <w:tcBorders>
              <w:top w:val="single" w:sz="8" w:space="0" w:color="auto"/>
              <w:left w:val="single" w:sz="8" w:space="0" w:color="auto"/>
              <w:bottom w:val="single" w:sz="8" w:space="0" w:color="auto"/>
              <w:right w:val="single" w:sz="8" w:space="0" w:color="auto"/>
            </w:tcBorders>
            <w:vAlign w:val="bottom"/>
            <w:hideMark/>
          </w:tcPr>
          <w:p w14:paraId="1DC306DF" w14:textId="658E8F61" w:rsidR="00146AAF" w:rsidRPr="00B201C7" w:rsidRDefault="00B201C7" w:rsidP="00D329F2">
            <w:pPr>
              <w:autoSpaceDE w:val="0"/>
              <w:autoSpaceDN w:val="0"/>
              <w:adjustRightInd w:val="0"/>
              <w:jc w:val="center"/>
              <w:rPr>
                <w:noProof/>
                <w:sz w:val="20"/>
                <w:szCs w:val="20"/>
                <w:highlight w:val="yellow"/>
                <w:lang w:val="en-US"/>
              </w:rPr>
            </w:pPr>
            <w:r>
              <w:rPr>
                <w:sz w:val="20"/>
                <w:szCs w:val="20"/>
              </w:rPr>
              <w:t>ЗАПТИВАЦ</w:t>
            </w:r>
            <w:r w:rsidR="00146AAF" w:rsidRPr="00B201C7">
              <w:rPr>
                <w:sz w:val="20"/>
                <w:szCs w:val="20"/>
              </w:rPr>
              <w:t xml:space="preserve"> (</w:t>
            </w:r>
            <w:r>
              <w:rPr>
                <w:sz w:val="20"/>
                <w:szCs w:val="20"/>
              </w:rPr>
              <w:t>ДИХТУНГ</w:t>
            </w:r>
            <w:r w:rsidR="00146AAF" w:rsidRPr="00B201C7">
              <w:rPr>
                <w:sz w:val="20"/>
                <w:szCs w:val="20"/>
              </w:rPr>
              <w:t xml:space="preserve">) </w:t>
            </w:r>
            <w:r>
              <w:rPr>
                <w:sz w:val="20"/>
                <w:szCs w:val="20"/>
              </w:rPr>
              <w:t>ОД</w:t>
            </w:r>
            <w:r w:rsidR="00146AAF" w:rsidRPr="00B201C7">
              <w:rPr>
                <w:sz w:val="20"/>
                <w:szCs w:val="20"/>
              </w:rPr>
              <w:t xml:space="preserve"> </w:t>
            </w:r>
            <w:r>
              <w:rPr>
                <w:sz w:val="20"/>
                <w:szCs w:val="20"/>
              </w:rPr>
              <w:t>КЛИНГЕРИТА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ПРИРУБНИЦКИ</w:t>
            </w:r>
            <w:r w:rsidR="00146AAF" w:rsidRPr="00B201C7">
              <w:rPr>
                <w:sz w:val="20"/>
                <w:szCs w:val="20"/>
              </w:rPr>
              <w:t xml:space="preserve"> </w:t>
            </w:r>
            <w:r>
              <w:rPr>
                <w:sz w:val="20"/>
                <w:szCs w:val="20"/>
              </w:rPr>
              <w:t>СПОЈ</w:t>
            </w:r>
            <w:r w:rsidR="00146AAF" w:rsidRPr="00B201C7">
              <w:rPr>
                <w:sz w:val="20"/>
                <w:szCs w:val="20"/>
              </w:rPr>
              <w:t xml:space="preserve"> </w:t>
            </w:r>
            <w:r>
              <w:rPr>
                <w:sz w:val="20"/>
                <w:szCs w:val="20"/>
              </w:rPr>
              <w:t>НО</w:t>
            </w:r>
            <w:r w:rsidR="00146AAF" w:rsidRPr="00B201C7">
              <w:rPr>
                <w:sz w:val="20"/>
                <w:szCs w:val="20"/>
              </w:rPr>
              <w:t xml:space="preserve"> 150 </w:t>
            </w:r>
            <w:r>
              <w:rPr>
                <w:sz w:val="20"/>
                <w:szCs w:val="20"/>
              </w:rPr>
              <w:t>НП</w:t>
            </w:r>
            <w:r w:rsidR="00146AAF" w:rsidRPr="00B201C7">
              <w:rPr>
                <w:sz w:val="20"/>
                <w:szCs w:val="20"/>
              </w:rPr>
              <w:t xml:space="preserve">16- </w:t>
            </w:r>
            <w:r>
              <w:rPr>
                <w:sz w:val="20"/>
                <w:szCs w:val="20"/>
              </w:rPr>
              <w:t>ПРИРУБНИЧКИ</w:t>
            </w:r>
            <w:r w:rsidR="00146AAF" w:rsidRPr="00B201C7">
              <w:rPr>
                <w:sz w:val="20"/>
                <w:szCs w:val="20"/>
              </w:rPr>
              <w:t xml:space="preserve"> </w:t>
            </w:r>
            <w:r>
              <w:rPr>
                <w:sz w:val="20"/>
                <w:szCs w:val="20"/>
              </w:rPr>
              <w:t>СЕТОВИ</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DEB5361" w14:textId="32EE06A9"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7EA9D30" w14:textId="51C4E29E"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6E9CF1F5"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5FB34B3"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12171B2"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B139C1E"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1A591EAA"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7FA2B95" w14:textId="77777777" w:rsidR="00146AAF" w:rsidRPr="004B0A91" w:rsidRDefault="00146AAF" w:rsidP="00D329F2">
            <w:pPr>
              <w:rPr>
                <w:highlight w:val="yellow"/>
              </w:rPr>
            </w:pPr>
          </w:p>
        </w:tc>
      </w:tr>
      <w:tr w:rsidR="00146AAF" w:rsidRPr="004B0A91" w14:paraId="61AFC485"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1E896173" w14:textId="09369627" w:rsidR="00146AAF" w:rsidRPr="00B201C7" w:rsidRDefault="00146AAF" w:rsidP="00D329F2">
            <w:pPr>
              <w:autoSpaceDE w:val="0"/>
              <w:autoSpaceDN w:val="0"/>
              <w:adjustRightInd w:val="0"/>
              <w:jc w:val="center"/>
              <w:rPr>
                <w:noProof/>
                <w:sz w:val="20"/>
                <w:szCs w:val="20"/>
              </w:rPr>
            </w:pPr>
            <w:r w:rsidRPr="00B201C7">
              <w:rPr>
                <w:sz w:val="20"/>
                <w:szCs w:val="20"/>
              </w:rPr>
              <w:t>195</w:t>
            </w:r>
          </w:p>
        </w:tc>
        <w:tc>
          <w:tcPr>
            <w:tcW w:w="3004" w:type="dxa"/>
            <w:tcBorders>
              <w:top w:val="single" w:sz="8" w:space="0" w:color="auto"/>
              <w:left w:val="single" w:sz="8" w:space="0" w:color="auto"/>
              <w:bottom w:val="single" w:sz="8" w:space="0" w:color="auto"/>
              <w:right w:val="single" w:sz="8" w:space="0" w:color="auto"/>
            </w:tcBorders>
            <w:vAlign w:val="bottom"/>
            <w:hideMark/>
          </w:tcPr>
          <w:p w14:paraId="176C4DAD" w14:textId="66FDA41F" w:rsidR="00146AAF" w:rsidRPr="00B201C7" w:rsidRDefault="00B201C7" w:rsidP="00D329F2">
            <w:pPr>
              <w:autoSpaceDE w:val="0"/>
              <w:autoSpaceDN w:val="0"/>
              <w:adjustRightInd w:val="0"/>
              <w:jc w:val="center"/>
              <w:rPr>
                <w:noProof/>
                <w:sz w:val="20"/>
                <w:szCs w:val="20"/>
                <w:highlight w:val="yellow"/>
                <w:lang w:val="en-US"/>
              </w:rPr>
            </w:pPr>
            <w:r>
              <w:rPr>
                <w:sz w:val="20"/>
                <w:szCs w:val="20"/>
              </w:rPr>
              <w:t>ЗАПТИВАЦ</w:t>
            </w:r>
            <w:r w:rsidR="00146AAF" w:rsidRPr="00B201C7">
              <w:rPr>
                <w:sz w:val="20"/>
                <w:szCs w:val="20"/>
              </w:rPr>
              <w:t xml:space="preserve"> (</w:t>
            </w:r>
            <w:r>
              <w:rPr>
                <w:sz w:val="20"/>
                <w:szCs w:val="20"/>
              </w:rPr>
              <w:t>ДИХТУНГ</w:t>
            </w:r>
            <w:r w:rsidR="00146AAF" w:rsidRPr="00B201C7">
              <w:rPr>
                <w:sz w:val="20"/>
                <w:szCs w:val="20"/>
              </w:rPr>
              <w:t xml:space="preserve">) </w:t>
            </w:r>
            <w:r>
              <w:rPr>
                <w:sz w:val="20"/>
                <w:szCs w:val="20"/>
              </w:rPr>
              <w:t>ОД</w:t>
            </w:r>
            <w:r w:rsidR="00146AAF" w:rsidRPr="00B201C7">
              <w:rPr>
                <w:sz w:val="20"/>
                <w:szCs w:val="20"/>
              </w:rPr>
              <w:t xml:space="preserve"> </w:t>
            </w:r>
            <w:r>
              <w:rPr>
                <w:sz w:val="20"/>
                <w:szCs w:val="20"/>
              </w:rPr>
              <w:t>КЛИНГЕРИТА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ПРИРУБНИЦКИ</w:t>
            </w:r>
            <w:r w:rsidR="00146AAF" w:rsidRPr="00B201C7">
              <w:rPr>
                <w:sz w:val="20"/>
                <w:szCs w:val="20"/>
              </w:rPr>
              <w:t xml:space="preserve"> </w:t>
            </w:r>
            <w:r>
              <w:rPr>
                <w:sz w:val="20"/>
                <w:szCs w:val="20"/>
              </w:rPr>
              <w:t>СПОЈ</w:t>
            </w:r>
            <w:r w:rsidR="00146AAF" w:rsidRPr="00B201C7">
              <w:rPr>
                <w:sz w:val="20"/>
                <w:szCs w:val="20"/>
              </w:rPr>
              <w:t xml:space="preserve"> </w:t>
            </w:r>
            <w:r>
              <w:rPr>
                <w:sz w:val="20"/>
                <w:szCs w:val="20"/>
              </w:rPr>
              <w:t>НО</w:t>
            </w:r>
            <w:r w:rsidR="00146AAF" w:rsidRPr="00B201C7">
              <w:rPr>
                <w:sz w:val="20"/>
                <w:szCs w:val="20"/>
              </w:rPr>
              <w:t xml:space="preserve"> 200 </w:t>
            </w:r>
            <w:r>
              <w:rPr>
                <w:sz w:val="20"/>
                <w:szCs w:val="20"/>
              </w:rPr>
              <w:t>НП</w:t>
            </w:r>
            <w:r w:rsidR="00146AAF" w:rsidRPr="00B201C7">
              <w:rPr>
                <w:sz w:val="20"/>
                <w:szCs w:val="20"/>
              </w:rPr>
              <w:t xml:space="preserve"> 16- </w:t>
            </w:r>
            <w:r>
              <w:rPr>
                <w:sz w:val="20"/>
                <w:szCs w:val="20"/>
              </w:rPr>
              <w:t>ПРИРУБНИЧКИ</w:t>
            </w:r>
            <w:r w:rsidR="00146AAF" w:rsidRPr="00B201C7">
              <w:rPr>
                <w:sz w:val="20"/>
                <w:szCs w:val="20"/>
              </w:rPr>
              <w:t xml:space="preserve"> </w:t>
            </w:r>
            <w:r>
              <w:rPr>
                <w:sz w:val="20"/>
                <w:szCs w:val="20"/>
              </w:rPr>
              <w:t>СЕТОВИ</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0EC919B" w14:textId="0A565ADF"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E9AC424" w14:textId="0B5EABC9"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12639B4E"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249CD57"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34573974"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143EF7C"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76472170"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1DACB23" w14:textId="77777777" w:rsidR="00146AAF" w:rsidRPr="004B0A91" w:rsidRDefault="00146AAF" w:rsidP="00D329F2">
            <w:pPr>
              <w:rPr>
                <w:highlight w:val="yellow"/>
              </w:rPr>
            </w:pPr>
          </w:p>
        </w:tc>
      </w:tr>
      <w:tr w:rsidR="00146AAF" w:rsidRPr="004B0A91" w14:paraId="7E517649"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2F13151C" w14:textId="49F0F9E3" w:rsidR="00146AAF" w:rsidRPr="00B201C7" w:rsidRDefault="00146AAF" w:rsidP="00D329F2">
            <w:pPr>
              <w:autoSpaceDE w:val="0"/>
              <w:autoSpaceDN w:val="0"/>
              <w:adjustRightInd w:val="0"/>
              <w:jc w:val="center"/>
              <w:rPr>
                <w:noProof/>
                <w:sz w:val="20"/>
                <w:szCs w:val="20"/>
              </w:rPr>
            </w:pPr>
            <w:r w:rsidRPr="00B201C7">
              <w:rPr>
                <w:sz w:val="20"/>
                <w:szCs w:val="20"/>
              </w:rPr>
              <w:t>196</w:t>
            </w:r>
          </w:p>
        </w:tc>
        <w:tc>
          <w:tcPr>
            <w:tcW w:w="3004" w:type="dxa"/>
            <w:tcBorders>
              <w:top w:val="single" w:sz="8" w:space="0" w:color="auto"/>
              <w:left w:val="single" w:sz="8" w:space="0" w:color="auto"/>
              <w:bottom w:val="single" w:sz="8" w:space="0" w:color="auto"/>
              <w:right w:val="single" w:sz="8" w:space="0" w:color="auto"/>
            </w:tcBorders>
            <w:vAlign w:val="bottom"/>
            <w:hideMark/>
          </w:tcPr>
          <w:p w14:paraId="0A1D9124" w14:textId="5850D48C" w:rsidR="00146AAF" w:rsidRPr="00B201C7" w:rsidRDefault="00B201C7" w:rsidP="00D329F2">
            <w:pPr>
              <w:autoSpaceDE w:val="0"/>
              <w:autoSpaceDN w:val="0"/>
              <w:adjustRightInd w:val="0"/>
              <w:jc w:val="center"/>
              <w:rPr>
                <w:noProof/>
                <w:sz w:val="20"/>
                <w:szCs w:val="20"/>
                <w:highlight w:val="yellow"/>
                <w:lang w:val="en-US"/>
              </w:rPr>
            </w:pPr>
            <w:r>
              <w:rPr>
                <w:sz w:val="20"/>
                <w:szCs w:val="20"/>
              </w:rPr>
              <w:t>КЛИНГЕРИТ</w:t>
            </w:r>
            <w:r w:rsidR="00146AAF" w:rsidRPr="00B201C7">
              <w:rPr>
                <w:sz w:val="20"/>
                <w:szCs w:val="20"/>
              </w:rPr>
              <w:t xml:space="preserve"> </w:t>
            </w:r>
            <w:r>
              <w:rPr>
                <w:sz w:val="20"/>
                <w:szCs w:val="20"/>
              </w:rPr>
              <w:t>У</w:t>
            </w:r>
            <w:r w:rsidR="00146AAF" w:rsidRPr="00B201C7">
              <w:rPr>
                <w:sz w:val="20"/>
                <w:szCs w:val="20"/>
              </w:rPr>
              <w:t xml:space="preserve"> </w:t>
            </w:r>
            <w:r>
              <w:rPr>
                <w:sz w:val="20"/>
                <w:szCs w:val="20"/>
              </w:rPr>
              <w:t>ТАБЛИ</w:t>
            </w:r>
            <w:r w:rsidR="00146AAF" w:rsidRPr="00B201C7">
              <w:rPr>
                <w:sz w:val="20"/>
                <w:szCs w:val="20"/>
              </w:rPr>
              <w:t xml:space="preserve"> 1000X2000X1,5 </w:t>
            </w:r>
            <w:r>
              <w:rPr>
                <w:sz w:val="20"/>
                <w:szCs w:val="20"/>
              </w:rPr>
              <w:t>БЕЗАЗБЕСТНИ</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B55CDDF" w14:textId="5F48A41B" w:rsidR="00146AAF" w:rsidRPr="00B201C7" w:rsidRDefault="00B201C7" w:rsidP="00D329F2">
            <w:pPr>
              <w:autoSpaceDE w:val="0"/>
              <w:autoSpaceDN w:val="0"/>
              <w:adjustRightInd w:val="0"/>
              <w:jc w:val="center"/>
              <w:rPr>
                <w:noProof/>
                <w:sz w:val="20"/>
                <w:szCs w:val="20"/>
                <w:highlight w:val="yellow"/>
                <w:lang w:val="en-US"/>
              </w:rPr>
            </w:pPr>
            <w:r>
              <w:rPr>
                <w:sz w:val="20"/>
                <w:szCs w:val="20"/>
              </w:rPr>
              <w:t>ТАБ</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5C7BBE8" w14:textId="759D41CA"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2A80693B"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B51CDE2"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C541B96"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1B32415"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07C0442"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70BC2E84" w14:textId="77777777" w:rsidR="00146AAF" w:rsidRPr="004B0A91" w:rsidRDefault="00146AAF" w:rsidP="00D329F2">
            <w:pPr>
              <w:rPr>
                <w:highlight w:val="yellow"/>
              </w:rPr>
            </w:pPr>
          </w:p>
        </w:tc>
      </w:tr>
      <w:tr w:rsidR="00146AAF" w:rsidRPr="004B0A91" w14:paraId="659C7972"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1633C3C9" w14:textId="2CF1C9B6" w:rsidR="00146AAF" w:rsidRPr="00B201C7" w:rsidRDefault="00146AAF" w:rsidP="00D329F2">
            <w:pPr>
              <w:autoSpaceDE w:val="0"/>
              <w:autoSpaceDN w:val="0"/>
              <w:adjustRightInd w:val="0"/>
              <w:jc w:val="center"/>
              <w:rPr>
                <w:noProof/>
                <w:sz w:val="20"/>
                <w:szCs w:val="20"/>
              </w:rPr>
            </w:pPr>
            <w:r w:rsidRPr="00B201C7">
              <w:rPr>
                <w:sz w:val="20"/>
                <w:szCs w:val="20"/>
              </w:rPr>
              <w:lastRenderedPageBreak/>
              <w:t>197</w:t>
            </w:r>
          </w:p>
        </w:tc>
        <w:tc>
          <w:tcPr>
            <w:tcW w:w="3004" w:type="dxa"/>
            <w:tcBorders>
              <w:top w:val="single" w:sz="8" w:space="0" w:color="auto"/>
              <w:left w:val="single" w:sz="8" w:space="0" w:color="auto"/>
              <w:bottom w:val="single" w:sz="8" w:space="0" w:color="auto"/>
              <w:right w:val="single" w:sz="8" w:space="0" w:color="auto"/>
            </w:tcBorders>
            <w:vAlign w:val="bottom"/>
            <w:hideMark/>
          </w:tcPr>
          <w:p w14:paraId="5AEAB3D6" w14:textId="2B4EA36D" w:rsidR="00146AAF" w:rsidRPr="00B201C7" w:rsidRDefault="00B201C7" w:rsidP="00D329F2">
            <w:pPr>
              <w:autoSpaceDE w:val="0"/>
              <w:autoSpaceDN w:val="0"/>
              <w:adjustRightInd w:val="0"/>
              <w:jc w:val="center"/>
              <w:rPr>
                <w:noProof/>
                <w:sz w:val="20"/>
                <w:szCs w:val="20"/>
                <w:highlight w:val="yellow"/>
                <w:lang w:val="en-US"/>
              </w:rPr>
            </w:pPr>
            <w:r>
              <w:rPr>
                <w:sz w:val="20"/>
                <w:szCs w:val="20"/>
              </w:rPr>
              <w:t>КЛИНГЕРИТ</w:t>
            </w:r>
            <w:r w:rsidR="00146AAF" w:rsidRPr="00B201C7">
              <w:rPr>
                <w:sz w:val="20"/>
                <w:szCs w:val="20"/>
              </w:rPr>
              <w:t xml:space="preserve"> </w:t>
            </w:r>
            <w:r>
              <w:rPr>
                <w:sz w:val="20"/>
                <w:szCs w:val="20"/>
              </w:rPr>
              <w:t>У</w:t>
            </w:r>
            <w:r w:rsidR="00146AAF" w:rsidRPr="00B201C7">
              <w:rPr>
                <w:sz w:val="20"/>
                <w:szCs w:val="20"/>
              </w:rPr>
              <w:t xml:space="preserve"> </w:t>
            </w:r>
            <w:r>
              <w:rPr>
                <w:sz w:val="20"/>
                <w:szCs w:val="20"/>
              </w:rPr>
              <w:t>ТАБЛИ</w:t>
            </w:r>
            <w:r w:rsidR="00146AAF" w:rsidRPr="00B201C7">
              <w:rPr>
                <w:sz w:val="20"/>
                <w:szCs w:val="20"/>
              </w:rPr>
              <w:t xml:space="preserve"> 1000X2000X3 </w:t>
            </w:r>
            <w:r>
              <w:rPr>
                <w:sz w:val="20"/>
                <w:szCs w:val="20"/>
              </w:rPr>
              <w:t>БЕЗАЗБЕСТНИ</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901ECF5" w14:textId="61963491" w:rsidR="00146AAF" w:rsidRPr="00B201C7" w:rsidRDefault="00B201C7" w:rsidP="00D329F2">
            <w:pPr>
              <w:autoSpaceDE w:val="0"/>
              <w:autoSpaceDN w:val="0"/>
              <w:adjustRightInd w:val="0"/>
              <w:jc w:val="center"/>
              <w:rPr>
                <w:noProof/>
                <w:sz w:val="20"/>
                <w:szCs w:val="20"/>
                <w:highlight w:val="yellow"/>
                <w:lang w:val="en-US"/>
              </w:rPr>
            </w:pPr>
            <w:r>
              <w:rPr>
                <w:sz w:val="20"/>
                <w:szCs w:val="20"/>
              </w:rPr>
              <w:t>ТАБ</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9EC7980" w14:textId="20DC3F1B"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5FFDFF23"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E31C12D"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5CC9E8F"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5EBAB2A"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D125495"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343A84D" w14:textId="77777777" w:rsidR="00146AAF" w:rsidRPr="004B0A91" w:rsidRDefault="00146AAF" w:rsidP="00D329F2">
            <w:pPr>
              <w:rPr>
                <w:highlight w:val="yellow"/>
              </w:rPr>
            </w:pPr>
          </w:p>
        </w:tc>
      </w:tr>
      <w:tr w:rsidR="00146AAF" w:rsidRPr="004B0A91" w14:paraId="4D26A267"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3EEC04B3" w14:textId="3C6DA6DB" w:rsidR="00146AAF" w:rsidRPr="00B201C7" w:rsidRDefault="00146AAF" w:rsidP="00D329F2">
            <w:pPr>
              <w:autoSpaceDE w:val="0"/>
              <w:autoSpaceDN w:val="0"/>
              <w:adjustRightInd w:val="0"/>
              <w:jc w:val="center"/>
              <w:rPr>
                <w:noProof/>
                <w:sz w:val="20"/>
                <w:szCs w:val="20"/>
              </w:rPr>
            </w:pPr>
            <w:r w:rsidRPr="00B201C7">
              <w:rPr>
                <w:sz w:val="20"/>
                <w:szCs w:val="20"/>
              </w:rPr>
              <w:t>198</w:t>
            </w:r>
          </w:p>
        </w:tc>
        <w:tc>
          <w:tcPr>
            <w:tcW w:w="3004" w:type="dxa"/>
            <w:tcBorders>
              <w:top w:val="single" w:sz="8" w:space="0" w:color="auto"/>
              <w:left w:val="single" w:sz="8" w:space="0" w:color="auto"/>
              <w:bottom w:val="single" w:sz="8" w:space="0" w:color="auto"/>
              <w:right w:val="single" w:sz="8" w:space="0" w:color="auto"/>
            </w:tcBorders>
            <w:vAlign w:val="bottom"/>
            <w:hideMark/>
          </w:tcPr>
          <w:p w14:paraId="7F7D0B49" w14:textId="7354048D" w:rsidR="00146AAF" w:rsidRPr="00B201C7" w:rsidRDefault="00B201C7" w:rsidP="00D329F2">
            <w:pPr>
              <w:autoSpaceDE w:val="0"/>
              <w:autoSpaceDN w:val="0"/>
              <w:adjustRightInd w:val="0"/>
              <w:jc w:val="center"/>
              <w:rPr>
                <w:noProof/>
                <w:sz w:val="20"/>
                <w:szCs w:val="20"/>
                <w:highlight w:val="yellow"/>
                <w:lang w:val="en-US"/>
              </w:rPr>
            </w:pPr>
            <w:r>
              <w:rPr>
                <w:sz w:val="20"/>
                <w:szCs w:val="20"/>
              </w:rPr>
              <w:t>КЛИНГЕРИТ</w:t>
            </w:r>
            <w:r w:rsidR="00146AAF" w:rsidRPr="00B201C7">
              <w:rPr>
                <w:sz w:val="20"/>
                <w:szCs w:val="20"/>
              </w:rPr>
              <w:t xml:space="preserve"> </w:t>
            </w:r>
            <w:r>
              <w:rPr>
                <w:sz w:val="20"/>
                <w:szCs w:val="20"/>
              </w:rPr>
              <w:t>У</w:t>
            </w:r>
            <w:r w:rsidR="00146AAF" w:rsidRPr="00B201C7">
              <w:rPr>
                <w:sz w:val="20"/>
                <w:szCs w:val="20"/>
              </w:rPr>
              <w:t xml:space="preserve"> </w:t>
            </w:r>
            <w:r>
              <w:rPr>
                <w:sz w:val="20"/>
                <w:szCs w:val="20"/>
              </w:rPr>
              <w:t>ТАБЛИ</w:t>
            </w:r>
            <w:r w:rsidR="00146AAF" w:rsidRPr="00B201C7">
              <w:rPr>
                <w:sz w:val="20"/>
                <w:szCs w:val="20"/>
              </w:rPr>
              <w:t xml:space="preserve"> 1000X2000X5 </w:t>
            </w:r>
            <w:r>
              <w:rPr>
                <w:sz w:val="20"/>
                <w:szCs w:val="20"/>
              </w:rPr>
              <w:t>АЗБЕСТНИ</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B26DB90" w14:textId="31502578" w:rsidR="00146AAF" w:rsidRPr="00B201C7" w:rsidRDefault="00B201C7" w:rsidP="00D329F2">
            <w:pPr>
              <w:autoSpaceDE w:val="0"/>
              <w:autoSpaceDN w:val="0"/>
              <w:adjustRightInd w:val="0"/>
              <w:jc w:val="center"/>
              <w:rPr>
                <w:noProof/>
                <w:sz w:val="20"/>
                <w:szCs w:val="20"/>
                <w:highlight w:val="yellow"/>
                <w:lang w:val="en-US"/>
              </w:rPr>
            </w:pPr>
            <w:r>
              <w:rPr>
                <w:sz w:val="20"/>
                <w:szCs w:val="20"/>
              </w:rPr>
              <w:t>ТАБ</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CC220AC" w14:textId="22748B66"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5E6C159D"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3860B89"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8758F5C"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109C1B8"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7E598F13"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4CD2C6EF" w14:textId="77777777" w:rsidR="00146AAF" w:rsidRPr="004B0A91" w:rsidRDefault="00146AAF" w:rsidP="00D329F2">
            <w:pPr>
              <w:rPr>
                <w:highlight w:val="yellow"/>
              </w:rPr>
            </w:pPr>
          </w:p>
        </w:tc>
      </w:tr>
      <w:tr w:rsidR="00146AAF" w:rsidRPr="004B0A91" w14:paraId="1FA56D53"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5E31329E" w14:textId="6C147CCE" w:rsidR="00146AAF" w:rsidRPr="00B201C7" w:rsidRDefault="00146AAF" w:rsidP="00D329F2">
            <w:pPr>
              <w:autoSpaceDE w:val="0"/>
              <w:autoSpaceDN w:val="0"/>
              <w:adjustRightInd w:val="0"/>
              <w:jc w:val="center"/>
              <w:rPr>
                <w:noProof/>
                <w:sz w:val="20"/>
                <w:szCs w:val="20"/>
              </w:rPr>
            </w:pPr>
            <w:r w:rsidRPr="00B201C7">
              <w:rPr>
                <w:sz w:val="20"/>
                <w:szCs w:val="20"/>
              </w:rPr>
              <w:t>199</w:t>
            </w:r>
          </w:p>
        </w:tc>
        <w:tc>
          <w:tcPr>
            <w:tcW w:w="3004" w:type="dxa"/>
            <w:tcBorders>
              <w:top w:val="single" w:sz="8" w:space="0" w:color="auto"/>
              <w:left w:val="single" w:sz="8" w:space="0" w:color="auto"/>
              <w:bottom w:val="single" w:sz="8" w:space="0" w:color="auto"/>
              <w:right w:val="single" w:sz="8" w:space="0" w:color="auto"/>
            </w:tcBorders>
            <w:vAlign w:val="bottom"/>
            <w:hideMark/>
          </w:tcPr>
          <w:p w14:paraId="206FB224" w14:textId="05A1881A" w:rsidR="00146AAF" w:rsidRPr="00B201C7" w:rsidRDefault="00B201C7" w:rsidP="00D329F2">
            <w:pPr>
              <w:autoSpaceDE w:val="0"/>
              <w:autoSpaceDN w:val="0"/>
              <w:adjustRightInd w:val="0"/>
              <w:jc w:val="center"/>
              <w:rPr>
                <w:noProof/>
                <w:sz w:val="20"/>
                <w:szCs w:val="20"/>
                <w:highlight w:val="yellow"/>
                <w:lang w:val="en-US"/>
              </w:rPr>
            </w:pPr>
            <w:r>
              <w:rPr>
                <w:sz w:val="20"/>
                <w:szCs w:val="20"/>
              </w:rPr>
              <w:t>ПЛЕТЕНИЦА</w:t>
            </w:r>
            <w:r w:rsidR="00146AAF" w:rsidRPr="00B201C7">
              <w:rPr>
                <w:sz w:val="20"/>
                <w:szCs w:val="20"/>
              </w:rPr>
              <w:t xml:space="preserve"> </w:t>
            </w:r>
            <w:r>
              <w:rPr>
                <w:sz w:val="20"/>
                <w:szCs w:val="20"/>
              </w:rPr>
              <w:t>ГРАФИТНА</w:t>
            </w:r>
            <w:r w:rsidR="00146AAF" w:rsidRPr="00B201C7">
              <w:rPr>
                <w:sz w:val="20"/>
                <w:szCs w:val="20"/>
              </w:rPr>
              <w:t xml:space="preserve"> 6X6</w:t>
            </w:r>
            <w:r>
              <w:rPr>
                <w:sz w:val="20"/>
                <w:szCs w:val="20"/>
              </w:rPr>
              <w:t>ММ</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811C147" w14:textId="13EA8697" w:rsidR="00146AAF" w:rsidRPr="00B201C7" w:rsidRDefault="00B201C7" w:rsidP="00D329F2">
            <w:pPr>
              <w:autoSpaceDE w:val="0"/>
              <w:autoSpaceDN w:val="0"/>
              <w:adjustRightInd w:val="0"/>
              <w:jc w:val="center"/>
              <w:rPr>
                <w:noProof/>
                <w:sz w:val="20"/>
                <w:szCs w:val="20"/>
                <w:highlight w:val="yellow"/>
                <w:lang w:val="en-US"/>
              </w:rPr>
            </w:pPr>
            <w:r>
              <w:rPr>
                <w:sz w:val="20"/>
                <w:szCs w:val="20"/>
              </w:rPr>
              <w:t>КОТ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C30B574" w14:textId="7B7646FB"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53AE1C4C"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98084CC"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3273633F"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FB33943"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69A87CDB"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7FCABC44" w14:textId="77777777" w:rsidR="00146AAF" w:rsidRPr="004B0A91" w:rsidRDefault="00146AAF" w:rsidP="00D329F2">
            <w:pPr>
              <w:rPr>
                <w:highlight w:val="yellow"/>
              </w:rPr>
            </w:pPr>
          </w:p>
        </w:tc>
      </w:tr>
      <w:tr w:rsidR="00146AAF" w:rsidRPr="004B0A91" w14:paraId="4A699848"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285FBCEE" w14:textId="038E102F" w:rsidR="00146AAF" w:rsidRPr="00B201C7" w:rsidRDefault="00146AAF" w:rsidP="00D329F2">
            <w:pPr>
              <w:autoSpaceDE w:val="0"/>
              <w:autoSpaceDN w:val="0"/>
              <w:adjustRightInd w:val="0"/>
              <w:jc w:val="center"/>
              <w:rPr>
                <w:noProof/>
                <w:sz w:val="20"/>
                <w:szCs w:val="20"/>
              </w:rPr>
            </w:pPr>
            <w:r w:rsidRPr="00B201C7">
              <w:rPr>
                <w:sz w:val="20"/>
                <w:szCs w:val="20"/>
              </w:rPr>
              <w:t>200</w:t>
            </w:r>
          </w:p>
        </w:tc>
        <w:tc>
          <w:tcPr>
            <w:tcW w:w="3004" w:type="dxa"/>
            <w:tcBorders>
              <w:top w:val="single" w:sz="8" w:space="0" w:color="auto"/>
              <w:left w:val="single" w:sz="8" w:space="0" w:color="auto"/>
              <w:bottom w:val="single" w:sz="8" w:space="0" w:color="auto"/>
              <w:right w:val="single" w:sz="8" w:space="0" w:color="auto"/>
            </w:tcBorders>
            <w:vAlign w:val="bottom"/>
            <w:hideMark/>
          </w:tcPr>
          <w:p w14:paraId="7BDFBDA4" w14:textId="0B5F56C8" w:rsidR="00146AAF" w:rsidRPr="00B201C7" w:rsidRDefault="00B201C7" w:rsidP="00D329F2">
            <w:pPr>
              <w:autoSpaceDE w:val="0"/>
              <w:autoSpaceDN w:val="0"/>
              <w:adjustRightInd w:val="0"/>
              <w:jc w:val="center"/>
              <w:rPr>
                <w:noProof/>
                <w:sz w:val="20"/>
                <w:szCs w:val="20"/>
                <w:highlight w:val="yellow"/>
                <w:lang w:val="en-US"/>
              </w:rPr>
            </w:pPr>
            <w:r>
              <w:rPr>
                <w:sz w:val="20"/>
                <w:szCs w:val="20"/>
              </w:rPr>
              <w:t>ПЛЕТЕНИЦА</w:t>
            </w:r>
            <w:r w:rsidR="00146AAF" w:rsidRPr="00B201C7">
              <w:rPr>
                <w:sz w:val="20"/>
                <w:szCs w:val="20"/>
              </w:rPr>
              <w:t xml:space="preserve"> </w:t>
            </w:r>
            <w:r>
              <w:rPr>
                <w:sz w:val="20"/>
                <w:szCs w:val="20"/>
              </w:rPr>
              <w:t>ГРАФИТНА</w:t>
            </w:r>
            <w:r w:rsidR="00146AAF" w:rsidRPr="00B201C7">
              <w:rPr>
                <w:sz w:val="20"/>
                <w:szCs w:val="20"/>
              </w:rPr>
              <w:t xml:space="preserve"> 8X8 </w:t>
            </w:r>
            <w:r>
              <w:rPr>
                <w:sz w:val="20"/>
                <w:szCs w:val="20"/>
              </w:rPr>
              <w:t>ММ</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17B2BD9" w14:textId="79D3ED64" w:rsidR="00146AAF" w:rsidRPr="00B201C7" w:rsidRDefault="00B201C7" w:rsidP="00D329F2">
            <w:pPr>
              <w:autoSpaceDE w:val="0"/>
              <w:autoSpaceDN w:val="0"/>
              <w:adjustRightInd w:val="0"/>
              <w:jc w:val="center"/>
              <w:rPr>
                <w:noProof/>
                <w:sz w:val="20"/>
                <w:szCs w:val="20"/>
                <w:highlight w:val="yellow"/>
                <w:lang w:val="en-US"/>
              </w:rPr>
            </w:pPr>
            <w:r>
              <w:rPr>
                <w:sz w:val="20"/>
                <w:szCs w:val="20"/>
              </w:rPr>
              <w:t>КОТ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D4DF3A1" w14:textId="28CC4367"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3288527D"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2D14793"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1B394CA"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15FE0AE"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63B17C6"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340BF959" w14:textId="77777777" w:rsidR="00146AAF" w:rsidRPr="004B0A91" w:rsidRDefault="00146AAF" w:rsidP="00D329F2">
            <w:pPr>
              <w:rPr>
                <w:highlight w:val="yellow"/>
              </w:rPr>
            </w:pPr>
          </w:p>
        </w:tc>
      </w:tr>
      <w:tr w:rsidR="00146AAF" w:rsidRPr="004B0A91" w14:paraId="79699436"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5003F0E6" w14:textId="3F42976A" w:rsidR="00146AAF" w:rsidRPr="00B201C7" w:rsidRDefault="00146AAF" w:rsidP="00D329F2">
            <w:pPr>
              <w:autoSpaceDE w:val="0"/>
              <w:autoSpaceDN w:val="0"/>
              <w:adjustRightInd w:val="0"/>
              <w:jc w:val="center"/>
              <w:rPr>
                <w:noProof/>
                <w:sz w:val="20"/>
                <w:szCs w:val="20"/>
              </w:rPr>
            </w:pPr>
            <w:r w:rsidRPr="00B201C7">
              <w:rPr>
                <w:sz w:val="20"/>
                <w:szCs w:val="20"/>
              </w:rPr>
              <w:t>201</w:t>
            </w:r>
          </w:p>
        </w:tc>
        <w:tc>
          <w:tcPr>
            <w:tcW w:w="3004" w:type="dxa"/>
            <w:tcBorders>
              <w:top w:val="single" w:sz="8" w:space="0" w:color="auto"/>
              <w:left w:val="single" w:sz="8" w:space="0" w:color="auto"/>
              <w:bottom w:val="single" w:sz="8" w:space="0" w:color="auto"/>
              <w:right w:val="single" w:sz="8" w:space="0" w:color="auto"/>
            </w:tcBorders>
            <w:vAlign w:val="bottom"/>
            <w:hideMark/>
          </w:tcPr>
          <w:p w14:paraId="423D933A" w14:textId="4A16C4A7" w:rsidR="00146AAF" w:rsidRPr="00B201C7" w:rsidRDefault="00B201C7" w:rsidP="00D329F2">
            <w:pPr>
              <w:autoSpaceDE w:val="0"/>
              <w:autoSpaceDN w:val="0"/>
              <w:adjustRightInd w:val="0"/>
              <w:jc w:val="center"/>
              <w:rPr>
                <w:noProof/>
                <w:sz w:val="20"/>
                <w:szCs w:val="20"/>
                <w:highlight w:val="yellow"/>
                <w:lang w:val="en-US"/>
              </w:rPr>
            </w:pPr>
            <w:r>
              <w:rPr>
                <w:sz w:val="20"/>
                <w:szCs w:val="20"/>
              </w:rPr>
              <w:t>ПЛЕТЕНИЦА</w:t>
            </w:r>
            <w:r w:rsidR="00146AAF" w:rsidRPr="00B201C7">
              <w:rPr>
                <w:sz w:val="20"/>
                <w:szCs w:val="20"/>
              </w:rPr>
              <w:t xml:space="preserve"> </w:t>
            </w:r>
            <w:r>
              <w:rPr>
                <w:sz w:val="20"/>
                <w:szCs w:val="20"/>
              </w:rPr>
              <w:t>ГРАФИТНА</w:t>
            </w:r>
            <w:r w:rsidR="00146AAF" w:rsidRPr="00B201C7">
              <w:rPr>
                <w:sz w:val="20"/>
                <w:szCs w:val="20"/>
              </w:rPr>
              <w:t xml:space="preserve"> 10X10</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F45F295" w14:textId="08CA79EB" w:rsidR="00146AAF" w:rsidRPr="00B201C7" w:rsidRDefault="00B201C7" w:rsidP="00D329F2">
            <w:pPr>
              <w:autoSpaceDE w:val="0"/>
              <w:autoSpaceDN w:val="0"/>
              <w:adjustRightInd w:val="0"/>
              <w:jc w:val="center"/>
              <w:rPr>
                <w:noProof/>
                <w:sz w:val="20"/>
                <w:szCs w:val="20"/>
                <w:highlight w:val="yellow"/>
                <w:lang w:val="en-US"/>
              </w:rPr>
            </w:pPr>
            <w:r>
              <w:rPr>
                <w:sz w:val="20"/>
                <w:szCs w:val="20"/>
              </w:rPr>
              <w:t>КОТ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9782827" w14:textId="48E6F50A"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21A93AD5"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442CEF9"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20B1F3E"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FBA5FDF"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6BFCB963"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96100D3" w14:textId="77777777" w:rsidR="00146AAF" w:rsidRPr="004B0A91" w:rsidRDefault="00146AAF" w:rsidP="00D329F2">
            <w:pPr>
              <w:rPr>
                <w:highlight w:val="yellow"/>
              </w:rPr>
            </w:pPr>
          </w:p>
        </w:tc>
      </w:tr>
      <w:tr w:rsidR="00146AAF" w:rsidRPr="004B0A91" w14:paraId="7BFABEF3"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6267DB98" w14:textId="5F534CE9" w:rsidR="00146AAF" w:rsidRPr="00B201C7" w:rsidRDefault="00146AAF" w:rsidP="00D329F2">
            <w:pPr>
              <w:autoSpaceDE w:val="0"/>
              <w:autoSpaceDN w:val="0"/>
              <w:adjustRightInd w:val="0"/>
              <w:jc w:val="center"/>
              <w:rPr>
                <w:noProof/>
                <w:sz w:val="20"/>
                <w:szCs w:val="20"/>
              </w:rPr>
            </w:pPr>
            <w:r w:rsidRPr="00B201C7">
              <w:rPr>
                <w:sz w:val="20"/>
                <w:szCs w:val="20"/>
              </w:rPr>
              <w:t>202</w:t>
            </w:r>
          </w:p>
        </w:tc>
        <w:tc>
          <w:tcPr>
            <w:tcW w:w="3004" w:type="dxa"/>
            <w:tcBorders>
              <w:top w:val="single" w:sz="8" w:space="0" w:color="auto"/>
              <w:left w:val="single" w:sz="8" w:space="0" w:color="auto"/>
              <w:bottom w:val="single" w:sz="8" w:space="0" w:color="auto"/>
              <w:right w:val="single" w:sz="8" w:space="0" w:color="auto"/>
            </w:tcBorders>
            <w:vAlign w:val="bottom"/>
            <w:hideMark/>
          </w:tcPr>
          <w:p w14:paraId="45603959" w14:textId="44B5D5F0" w:rsidR="00146AAF" w:rsidRPr="00B201C7" w:rsidRDefault="00B201C7" w:rsidP="00D329F2">
            <w:pPr>
              <w:autoSpaceDE w:val="0"/>
              <w:autoSpaceDN w:val="0"/>
              <w:adjustRightInd w:val="0"/>
              <w:jc w:val="center"/>
              <w:rPr>
                <w:noProof/>
                <w:sz w:val="20"/>
                <w:szCs w:val="20"/>
                <w:highlight w:val="yellow"/>
                <w:lang w:val="en-US"/>
              </w:rPr>
            </w:pPr>
            <w:r>
              <w:rPr>
                <w:sz w:val="20"/>
                <w:szCs w:val="20"/>
              </w:rPr>
              <w:t>ТЕФЛОН</w:t>
            </w:r>
            <w:r w:rsidR="00146AAF" w:rsidRPr="00B201C7">
              <w:rPr>
                <w:sz w:val="20"/>
                <w:szCs w:val="20"/>
              </w:rPr>
              <w:t xml:space="preserve"> </w:t>
            </w:r>
            <w:r>
              <w:rPr>
                <w:sz w:val="20"/>
                <w:szCs w:val="20"/>
              </w:rPr>
              <w:t>ТРАКА</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784F116" w14:textId="59674A99"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221A617" w14:textId="3A42D343"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3FEDBD09"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E79E5B4"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56DDF4A"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31BFCDD"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3C0821B"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0B4BF4CB" w14:textId="77777777" w:rsidR="00146AAF" w:rsidRPr="004B0A91" w:rsidRDefault="00146AAF" w:rsidP="00D329F2">
            <w:pPr>
              <w:rPr>
                <w:highlight w:val="yellow"/>
              </w:rPr>
            </w:pPr>
          </w:p>
        </w:tc>
      </w:tr>
      <w:tr w:rsidR="00146AAF" w:rsidRPr="004B0A91" w14:paraId="4F90A8B8"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5D7C5AC0" w14:textId="30AF94B2" w:rsidR="00146AAF" w:rsidRPr="00B201C7" w:rsidRDefault="00146AAF" w:rsidP="00D329F2">
            <w:pPr>
              <w:autoSpaceDE w:val="0"/>
              <w:autoSpaceDN w:val="0"/>
              <w:adjustRightInd w:val="0"/>
              <w:jc w:val="center"/>
              <w:rPr>
                <w:noProof/>
                <w:sz w:val="20"/>
                <w:szCs w:val="20"/>
              </w:rPr>
            </w:pPr>
            <w:r w:rsidRPr="00B201C7">
              <w:rPr>
                <w:sz w:val="20"/>
                <w:szCs w:val="20"/>
              </w:rPr>
              <w:t>203</w:t>
            </w:r>
          </w:p>
        </w:tc>
        <w:tc>
          <w:tcPr>
            <w:tcW w:w="3004" w:type="dxa"/>
            <w:tcBorders>
              <w:top w:val="single" w:sz="8" w:space="0" w:color="auto"/>
              <w:left w:val="single" w:sz="8" w:space="0" w:color="auto"/>
              <w:bottom w:val="single" w:sz="8" w:space="0" w:color="auto"/>
              <w:right w:val="single" w:sz="8" w:space="0" w:color="auto"/>
            </w:tcBorders>
            <w:vAlign w:val="bottom"/>
            <w:hideMark/>
          </w:tcPr>
          <w:p w14:paraId="06B255F0" w14:textId="729D6C2B" w:rsidR="00146AAF" w:rsidRPr="00B201C7" w:rsidRDefault="00B201C7" w:rsidP="00D329F2">
            <w:pPr>
              <w:autoSpaceDE w:val="0"/>
              <w:autoSpaceDN w:val="0"/>
              <w:adjustRightInd w:val="0"/>
              <w:jc w:val="center"/>
              <w:rPr>
                <w:noProof/>
                <w:sz w:val="20"/>
                <w:szCs w:val="20"/>
                <w:highlight w:val="yellow"/>
                <w:lang w:val="en-US"/>
              </w:rPr>
            </w:pPr>
            <w:r>
              <w:rPr>
                <w:sz w:val="20"/>
                <w:szCs w:val="20"/>
              </w:rPr>
              <w:t>ТАФЛОН</w:t>
            </w:r>
            <w:r w:rsidR="00146AAF" w:rsidRPr="00B201C7">
              <w:rPr>
                <w:sz w:val="20"/>
                <w:szCs w:val="20"/>
              </w:rPr>
              <w:t xml:space="preserve"> </w:t>
            </w:r>
            <w:r>
              <w:rPr>
                <w:sz w:val="20"/>
                <w:szCs w:val="20"/>
              </w:rPr>
              <w:t>КОНАЦ</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ЗАПТИВАЊЕ</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2979808" w14:textId="1C1C4310"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CB01518" w14:textId="701CAD3F"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25</w:t>
            </w:r>
          </w:p>
        </w:tc>
        <w:tc>
          <w:tcPr>
            <w:tcW w:w="1559" w:type="dxa"/>
            <w:tcBorders>
              <w:top w:val="single" w:sz="8" w:space="0" w:color="auto"/>
              <w:left w:val="single" w:sz="8" w:space="0" w:color="auto"/>
              <w:bottom w:val="single" w:sz="8" w:space="0" w:color="auto"/>
              <w:right w:val="single" w:sz="8" w:space="0" w:color="auto"/>
            </w:tcBorders>
          </w:tcPr>
          <w:p w14:paraId="5A25F750"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D8D8E5E"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3A9BA6A8"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0555446"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648EC1B7"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3AA83D7" w14:textId="77777777" w:rsidR="00146AAF" w:rsidRPr="004B0A91" w:rsidRDefault="00146AAF" w:rsidP="00D329F2">
            <w:pPr>
              <w:rPr>
                <w:highlight w:val="yellow"/>
              </w:rPr>
            </w:pPr>
          </w:p>
        </w:tc>
      </w:tr>
      <w:tr w:rsidR="00146AAF" w:rsidRPr="004B0A91" w14:paraId="476FA348"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7BA57DF8" w14:textId="172F491E" w:rsidR="00146AAF" w:rsidRPr="00B201C7" w:rsidRDefault="00146AAF" w:rsidP="00D329F2">
            <w:pPr>
              <w:autoSpaceDE w:val="0"/>
              <w:autoSpaceDN w:val="0"/>
              <w:adjustRightInd w:val="0"/>
              <w:jc w:val="center"/>
              <w:rPr>
                <w:noProof/>
                <w:sz w:val="20"/>
                <w:szCs w:val="20"/>
              </w:rPr>
            </w:pPr>
            <w:r w:rsidRPr="00B201C7">
              <w:rPr>
                <w:sz w:val="20"/>
                <w:szCs w:val="20"/>
              </w:rPr>
              <w:t>204</w:t>
            </w:r>
          </w:p>
        </w:tc>
        <w:tc>
          <w:tcPr>
            <w:tcW w:w="3004" w:type="dxa"/>
            <w:tcBorders>
              <w:top w:val="single" w:sz="8" w:space="0" w:color="auto"/>
              <w:left w:val="single" w:sz="8" w:space="0" w:color="auto"/>
              <w:bottom w:val="single" w:sz="8" w:space="0" w:color="auto"/>
              <w:right w:val="single" w:sz="8" w:space="0" w:color="auto"/>
            </w:tcBorders>
            <w:vAlign w:val="bottom"/>
            <w:hideMark/>
          </w:tcPr>
          <w:p w14:paraId="16DE9F36" w14:textId="1C0B2060" w:rsidR="00146AAF" w:rsidRPr="00B201C7" w:rsidRDefault="00B201C7" w:rsidP="00D329F2">
            <w:pPr>
              <w:autoSpaceDE w:val="0"/>
              <w:autoSpaceDN w:val="0"/>
              <w:adjustRightInd w:val="0"/>
              <w:jc w:val="center"/>
              <w:rPr>
                <w:noProof/>
                <w:sz w:val="20"/>
                <w:szCs w:val="20"/>
                <w:highlight w:val="yellow"/>
                <w:lang w:val="en-US"/>
              </w:rPr>
            </w:pPr>
            <w:r>
              <w:rPr>
                <w:sz w:val="20"/>
                <w:szCs w:val="20"/>
              </w:rPr>
              <w:t>КУДЕЉА</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58EA7B7" w14:textId="13FEE9F8" w:rsidR="00146AAF" w:rsidRPr="00B201C7" w:rsidRDefault="00B201C7" w:rsidP="00D329F2">
            <w:pPr>
              <w:autoSpaceDE w:val="0"/>
              <w:autoSpaceDN w:val="0"/>
              <w:adjustRightInd w:val="0"/>
              <w:jc w:val="center"/>
              <w:rPr>
                <w:noProof/>
                <w:sz w:val="20"/>
                <w:szCs w:val="20"/>
                <w:highlight w:val="yellow"/>
                <w:lang w:val="en-US"/>
              </w:rPr>
            </w:pPr>
            <w:r>
              <w:rPr>
                <w:sz w:val="20"/>
                <w:szCs w:val="20"/>
              </w:rPr>
              <w:t>КГ</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CC51428" w14:textId="3610936A"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2FA34C53"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6B3E77E"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EC4905B"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5E2ED1E"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DAF6D9D"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E0D1872" w14:textId="77777777" w:rsidR="00146AAF" w:rsidRPr="004B0A91" w:rsidRDefault="00146AAF" w:rsidP="00D329F2">
            <w:pPr>
              <w:rPr>
                <w:highlight w:val="yellow"/>
              </w:rPr>
            </w:pPr>
          </w:p>
        </w:tc>
      </w:tr>
      <w:tr w:rsidR="00146AAF" w:rsidRPr="004B0A91" w14:paraId="18E6ACEF"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20D7E124" w14:textId="34F41CAE" w:rsidR="00146AAF" w:rsidRPr="00B201C7" w:rsidRDefault="00146AAF" w:rsidP="00D329F2">
            <w:pPr>
              <w:autoSpaceDE w:val="0"/>
              <w:autoSpaceDN w:val="0"/>
              <w:adjustRightInd w:val="0"/>
              <w:jc w:val="center"/>
              <w:rPr>
                <w:noProof/>
                <w:sz w:val="20"/>
                <w:szCs w:val="20"/>
              </w:rPr>
            </w:pPr>
            <w:r w:rsidRPr="00B201C7">
              <w:rPr>
                <w:sz w:val="20"/>
                <w:szCs w:val="20"/>
              </w:rPr>
              <w:t>205</w:t>
            </w:r>
          </w:p>
        </w:tc>
        <w:tc>
          <w:tcPr>
            <w:tcW w:w="3004" w:type="dxa"/>
            <w:tcBorders>
              <w:top w:val="single" w:sz="8" w:space="0" w:color="auto"/>
              <w:left w:val="single" w:sz="8" w:space="0" w:color="auto"/>
              <w:bottom w:val="single" w:sz="8" w:space="0" w:color="auto"/>
              <w:right w:val="single" w:sz="8" w:space="0" w:color="auto"/>
            </w:tcBorders>
            <w:vAlign w:val="bottom"/>
            <w:hideMark/>
          </w:tcPr>
          <w:p w14:paraId="14E4EFB5" w14:textId="769160CF" w:rsidR="00146AAF" w:rsidRPr="00B201C7" w:rsidRDefault="00B201C7" w:rsidP="00D329F2">
            <w:pPr>
              <w:autoSpaceDE w:val="0"/>
              <w:autoSpaceDN w:val="0"/>
              <w:adjustRightInd w:val="0"/>
              <w:jc w:val="center"/>
              <w:rPr>
                <w:noProof/>
                <w:sz w:val="20"/>
                <w:szCs w:val="20"/>
                <w:highlight w:val="yellow"/>
                <w:lang w:val="en-US"/>
              </w:rPr>
            </w:pPr>
            <w:r>
              <w:rPr>
                <w:sz w:val="20"/>
                <w:szCs w:val="20"/>
              </w:rPr>
              <w:t>ТЕРМОМЕТАР</w:t>
            </w:r>
            <w:r w:rsidR="00146AAF" w:rsidRPr="00B201C7">
              <w:rPr>
                <w:sz w:val="20"/>
                <w:szCs w:val="20"/>
              </w:rPr>
              <w:t xml:space="preserve"> 0+200 </w:t>
            </w:r>
            <w:r>
              <w:rPr>
                <w:sz w:val="20"/>
                <w:szCs w:val="20"/>
              </w:rPr>
              <w:t>Ц</w:t>
            </w:r>
            <w:r w:rsidR="00146AAF" w:rsidRPr="00B201C7">
              <w:rPr>
                <w:sz w:val="20"/>
                <w:szCs w:val="20"/>
              </w:rPr>
              <w:t xml:space="preserve"> </w:t>
            </w:r>
            <w:r>
              <w:rPr>
                <w:sz w:val="20"/>
                <w:szCs w:val="20"/>
              </w:rPr>
              <w:t>РАВАН</w:t>
            </w:r>
            <w:r w:rsidR="00146AAF" w:rsidRPr="00B201C7">
              <w:rPr>
                <w:sz w:val="20"/>
                <w:szCs w:val="20"/>
              </w:rPr>
              <w:t xml:space="preserve"> 0+200 </w:t>
            </w:r>
            <w:r>
              <w:rPr>
                <w:sz w:val="20"/>
                <w:szCs w:val="20"/>
              </w:rPr>
              <w:t>Ц</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DCCAD20" w14:textId="208B1D74"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01A6B36" w14:textId="4362924B"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308FAE24"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3186569"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9F727D1"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9BF3906"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7FB4239"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4D282A2C" w14:textId="77777777" w:rsidR="00146AAF" w:rsidRPr="004B0A91" w:rsidRDefault="00146AAF" w:rsidP="00D329F2">
            <w:pPr>
              <w:rPr>
                <w:highlight w:val="yellow"/>
              </w:rPr>
            </w:pPr>
          </w:p>
        </w:tc>
      </w:tr>
      <w:tr w:rsidR="00146AAF" w:rsidRPr="004B0A91" w14:paraId="0318D0D1"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64850338" w14:textId="37931998" w:rsidR="00146AAF" w:rsidRPr="00B201C7" w:rsidRDefault="00146AAF" w:rsidP="00D329F2">
            <w:pPr>
              <w:autoSpaceDE w:val="0"/>
              <w:autoSpaceDN w:val="0"/>
              <w:adjustRightInd w:val="0"/>
              <w:jc w:val="center"/>
              <w:rPr>
                <w:noProof/>
                <w:sz w:val="20"/>
                <w:szCs w:val="20"/>
              </w:rPr>
            </w:pPr>
            <w:r w:rsidRPr="00B201C7">
              <w:rPr>
                <w:sz w:val="20"/>
                <w:szCs w:val="20"/>
              </w:rPr>
              <w:t>206</w:t>
            </w:r>
          </w:p>
        </w:tc>
        <w:tc>
          <w:tcPr>
            <w:tcW w:w="3004" w:type="dxa"/>
            <w:tcBorders>
              <w:top w:val="single" w:sz="8" w:space="0" w:color="auto"/>
              <w:left w:val="single" w:sz="8" w:space="0" w:color="auto"/>
              <w:bottom w:val="single" w:sz="8" w:space="0" w:color="auto"/>
              <w:right w:val="single" w:sz="8" w:space="0" w:color="auto"/>
            </w:tcBorders>
            <w:vAlign w:val="bottom"/>
            <w:hideMark/>
          </w:tcPr>
          <w:p w14:paraId="5DD97699" w14:textId="1B246B5A" w:rsidR="00146AAF" w:rsidRPr="00B201C7" w:rsidRDefault="00B201C7" w:rsidP="00D329F2">
            <w:pPr>
              <w:autoSpaceDE w:val="0"/>
              <w:autoSpaceDN w:val="0"/>
              <w:adjustRightInd w:val="0"/>
              <w:jc w:val="center"/>
              <w:rPr>
                <w:noProof/>
                <w:sz w:val="20"/>
                <w:szCs w:val="20"/>
                <w:highlight w:val="yellow"/>
                <w:lang w:val="en-US"/>
              </w:rPr>
            </w:pPr>
            <w:r>
              <w:rPr>
                <w:sz w:val="20"/>
                <w:szCs w:val="20"/>
              </w:rPr>
              <w:t>ТЕРМОМЕТАР</w:t>
            </w:r>
            <w:r w:rsidR="00146AAF" w:rsidRPr="00B201C7">
              <w:rPr>
                <w:sz w:val="20"/>
                <w:szCs w:val="20"/>
              </w:rPr>
              <w:t xml:space="preserve"> 0+200 </w:t>
            </w:r>
            <w:r>
              <w:rPr>
                <w:sz w:val="20"/>
                <w:szCs w:val="20"/>
              </w:rPr>
              <w:t>Ц</w:t>
            </w:r>
            <w:r w:rsidR="00146AAF" w:rsidRPr="00B201C7">
              <w:rPr>
                <w:sz w:val="20"/>
                <w:szCs w:val="20"/>
              </w:rPr>
              <w:t xml:space="preserve"> </w:t>
            </w:r>
            <w:r>
              <w:rPr>
                <w:sz w:val="20"/>
                <w:szCs w:val="20"/>
              </w:rPr>
              <w:t>УГАОНИ</w:t>
            </w:r>
            <w:r w:rsidR="00146AAF" w:rsidRPr="00B201C7">
              <w:rPr>
                <w:sz w:val="20"/>
                <w:szCs w:val="20"/>
              </w:rPr>
              <w:t xml:space="preserve"> 0+200 </w:t>
            </w:r>
            <w:r>
              <w:rPr>
                <w:sz w:val="20"/>
                <w:szCs w:val="20"/>
              </w:rPr>
              <w:t>Ц</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AA7C410" w14:textId="529ED061"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1199D04" w14:textId="6138BCC0"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1EA95807"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61A2D983"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3F7F4FAE"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2209EEE"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87DC657"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C2E9BB8" w14:textId="77777777" w:rsidR="00146AAF" w:rsidRPr="004B0A91" w:rsidRDefault="00146AAF" w:rsidP="00D329F2">
            <w:pPr>
              <w:rPr>
                <w:highlight w:val="yellow"/>
              </w:rPr>
            </w:pPr>
          </w:p>
        </w:tc>
      </w:tr>
      <w:tr w:rsidR="00146AAF" w:rsidRPr="004B0A91" w14:paraId="447854F8"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6A0F95C6" w14:textId="58AE0AC2" w:rsidR="00146AAF" w:rsidRPr="00B201C7" w:rsidRDefault="00146AAF" w:rsidP="00D329F2">
            <w:pPr>
              <w:autoSpaceDE w:val="0"/>
              <w:autoSpaceDN w:val="0"/>
              <w:adjustRightInd w:val="0"/>
              <w:jc w:val="center"/>
              <w:rPr>
                <w:noProof/>
                <w:sz w:val="20"/>
                <w:szCs w:val="20"/>
              </w:rPr>
            </w:pPr>
            <w:r w:rsidRPr="00B201C7">
              <w:rPr>
                <w:sz w:val="20"/>
                <w:szCs w:val="20"/>
              </w:rPr>
              <w:t>207</w:t>
            </w:r>
          </w:p>
        </w:tc>
        <w:tc>
          <w:tcPr>
            <w:tcW w:w="3004" w:type="dxa"/>
            <w:tcBorders>
              <w:top w:val="single" w:sz="8" w:space="0" w:color="auto"/>
              <w:left w:val="single" w:sz="8" w:space="0" w:color="auto"/>
              <w:bottom w:val="single" w:sz="8" w:space="0" w:color="auto"/>
              <w:right w:val="single" w:sz="8" w:space="0" w:color="auto"/>
            </w:tcBorders>
            <w:vAlign w:val="bottom"/>
            <w:hideMark/>
          </w:tcPr>
          <w:p w14:paraId="72F1C171" w14:textId="1C775A4A" w:rsidR="00146AAF" w:rsidRPr="00B201C7" w:rsidRDefault="00B201C7" w:rsidP="00D329F2">
            <w:pPr>
              <w:autoSpaceDE w:val="0"/>
              <w:autoSpaceDN w:val="0"/>
              <w:adjustRightInd w:val="0"/>
              <w:jc w:val="center"/>
              <w:rPr>
                <w:noProof/>
                <w:sz w:val="20"/>
                <w:szCs w:val="20"/>
                <w:highlight w:val="yellow"/>
                <w:lang w:val="en-US"/>
              </w:rPr>
            </w:pPr>
            <w:r>
              <w:rPr>
                <w:sz w:val="20"/>
                <w:szCs w:val="20"/>
              </w:rPr>
              <w:t>МАНОМЕТАР</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ПАРУ</w:t>
            </w:r>
            <w:r w:rsidR="00146AAF" w:rsidRPr="00B201C7">
              <w:rPr>
                <w:sz w:val="20"/>
                <w:szCs w:val="20"/>
              </w:rPr>
              <w:t xml:space="preserve"> 0+6 </w:t>
            </w:r>
            <w:r>
              <w:rPr>
                <w:sz w:val="20"/>
                <w:szCs w:val="20"/>
              </w:rPr>
              <w:t>БАР</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F970E34" w14:textId="51D0E521"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108A800" w14:textId="0F1821E7"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6421C9EF"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F4CD007"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0D5A690"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F63AC1E"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DCED185"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2488DE4" w14:textId="77777777" w:rsidR="00146AAF" w:rsidRPr="004B0A91" w:rsidRDefault="00146AAF" w:rsidP="00D329F2">
            <w:pPr>
              <w:rPr>
                <w:highlight w:val="yellow"/>
              </w:rPr>
            </w:pPr>
          </w:p>
        </w:tc>
      </w:tr>
      <w:tr w:rsidR="00146AAF" w:rsidRPr="004B0A91" w14:paraId="21A647BD"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57609292" w14:textId="2BD95F7B" w:rsidR="00146AAF" w:rsidRPr="00B201C7" w:rsidRDefault="00146AAF" w:rsidP="00D329F2">
            <w:pPr>
              <w:autoSpaceDE w:val="0"/>
              <w:autoSpaceDN w:val="0"/>
              <w:adjustRightInd w:val="0"/>
              <w:jc w:val="center"/>
              <w:rPr>
                <w:noProof/>
                <w:sz w:val="20"/>
                <w:szCs w:val="20"/>
              </w:rPr>
            </w:pPr>
            <w:r w:rsidRPr="00B201C7">
              <w:rPr>
                <w:sz w:val="20"/>
                <w:szCs w:val="20"/>
              </w:rPr>
              <w:t>208</w:t>
            </w:r>
          </w:p>
        </w:tc>
        <w:tc>
          <w:tcPr>
            <w:tcW w:w="3004" w:type="dxa"/>
            <w:tcBorders>
              <w:top w:val="single" w:sz="8" w:space="0" w:color="auto"/>
              <w:left w:val="single" w:sz="8" w:space="0" w:color="auto"/>
              <w:bottom w:val="single" w:sz="8" w:space="0" w:color="auto"/>
              <w:right w:val="single" w:sz="8" w:space="0" w:color="auto"/>
            </w:tcBorders>
            <w:vAlign w:val="bottom"/>
            <w:hideMark/>
          </w:tcPr>
          <w:p w14:paraId="2EE3DB22" w14:textId="185431FD" w:rsidR="00146AAF" w:rsidRPr="00B201C7" w:rsidRDefault="00B201C7" w:rsidP="00D329F2">
            <w:pPr>
              <w:autoSpaceDE w:val="0"/>
              <w:autoSpaceDN w:val="0"/>
              <w:adjustRightInd w:val="0"/>
              <w:jc w:val="center"/>
              <w:rPr>
                <w:noProof/>
                <w:sz w:val="20"/>
                <w:szCs w:val="20"/>
                <w:highlight w:val="yellow"/>
                <w:lang w:val="en-US"/>
              </w:rPr>
            </w:pPr>
            <w:r>
              <w:rPr>
                <w:sz w:val="20"/>
                <w:szCs w:val="20"/>
              </w:rPr>
              <w:t>МАНОМЕТАР</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МАЗУТ</w:t>
            </w:r>
            <w:r w:rsidR="00146AAF" w:rsidRPr="00B201C7">
              <w:rPr>
                <w:sz w:val="20"/>
                <w:szCs w:val="20"/>
              </w:rPr>
              <w:t xml:space="preserve"> 0+25 </w:t>
            </w:r>
            <w:r>
              <w:rPr>
                <w:sz w:val="20"/>
                <w:szCs w:val="20"/>
              </w:rPr>
              <w:t>БАР</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65A76FF" w14:textId="6589A64E"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7941811" w14:textId="3FE119CE"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w:t>
            </w:r>
          </w:p>
        </w:tc>
        <w:tc>
          <w:tcPr>
            <w:tcW w:w="1559" w:type="dxa"/>
            <w:tcBorders>
              <w:top w:val="single" w:sz="8" w:space="0" w:color="auto"/>
              <w:left w:val="single" w:sz="8" w:space="0" w:color="auto"/>
              <w:bottom w:val="single" w:sz="8" w:space="0" w:color="auto"/>
              <w:right w:val="single" w:sz="8" w:space="0" w:color="auto"/>
            </w:tcBorders>
          </w:tcPr>
          <w:p w14:paraId="576BE837"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61B86DFB"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B601484"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0000018"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B106107"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0E6707E3" w14:textId="77777777" w:rsidR="00146AAF" w:rsidRPr="004B0A91" w:rsidRDefault="00146AAF" w:rsidP="00D329F2">
            <w:pPr>
              <w:rPr>
                <w:highlight w:val="yellow"/>
              </w:rPr>
            </w:pPr>
          </w:p>
        </w:tc>
      </w:tr>
      <w:tr w:rsidR="00146AAF" w:rsidRPr="004B0A91" w14:paraId="1C0E06E2"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031AE0F3" w14:textId="39A7C249" w:rsidR="00146AAF" w:rsidRPr="00B201C7" w:rsidRDefault="00146AAF" w:rsidP="00D329F2">
            <w:pPr>
              <w:autoSpaceDE w:val="0"/>
              <w:autoSpaceDN w:val="0"/>
              <w:adjustRightInd w:val="0"/>
              <w:jc w:val="center"/>
              <w:rPr>
                <w:noProof/>
                <w:sz w:val="20"/>
                <w:szCs w:val="20"/>
              </w:rPr>
            </w:pPr>
            <w:r w:rsidRPr="00B201C7">
              <w:rPr>
                <w:sz w:val="20"/>
                <w:szCs w:val="20"/>
              </w:rPr>
              <w:t>209</w:t>
            </w:r>
          </w:p>
        </w:tc>
        <w:tc>
          <w:tcPr>
            <w:tcW w:w="3004" w:type="dxa"/>
            <w:tcBorders>
              <w:top w:val="single" w:sz="8" w:space="0" w:color="auto"/>
              <w:left w:val="single" w:sz="8" w:space="0" w:color="auto"/>
              <w:bottom w:val="single" w:sz="8" w:space="0" w:color="auto"/>
              <w:right w:val="single" w:sz="8" w:space="0" w:color="auto"/>
            </w:tcBorders>
            <w:vAlign w:val="bottom"/>
            <w:hideMark/>
          </w:tcPr>
          <w:p w14:paraId="3934821A" w14:textId="527CE968" w:rsidR="00146AAF" w:rsidRPr="00B201C7" w:rsidRDefault="00B201C7" w:rsidP="00D329F2">
            <w:pPr>
              <w:autoSpaceDE w:val="0"/>
              <w:autoSpaceDN w:val="0"/>
              <w:adjustRightInd w:val="0"/>
              <w:jc w:val="center"/>
              <w:rPr>
                <w:noProof/>
                <w:sz w:val="20"/>
                <w:szCs w:val="20"/>
                <w:highlight w:val="yellow"/>
                <w:lang w:val="en-US"/>
              </w:rPr>
            </w:pPr>
            <w:r>
              <w:rPr>
                <w:sz w:val="20"/>
                <w:szCs w:val="20"/>
              </w:rPr>
              <w:t>МАНОМЕТАР</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ВОДУ</w:t>
            </w:r>
            <w:r w:rsidR="00146AAF" w:rsidRPr="00B201C7">
              <w:rPr>
                <w:sz w:val="20"/>
                <w:szCs w:val="20"/>
              </w:rPr>
              <w:t xml:space="preserve"> 0:10 </w:t>
            </w:r>
            <w:r>
              <w:rPr>
                <w:sz w:val="20"/>
                <w:szCs w:val="20"/>
              </w:rPr>
              <w:t>БАР</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E6FDF4A" w14:textId="4FD50610"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4D5DB13" w14:textId="3B6AC93C"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6B421C6D"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62496819"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352B7381"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EFAEF55"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BBC770E"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830327E" w14:textId="77777777" w:rsidR="00146AAF" w:rsidRPr="004B0A91" w:rsidRDefault="00146AAF" w:rsidP="00D329F2">
            <w:pPr>
              <w:rPr>
                <w:highlight w:val="yellow"/>
              </w:rPr>
            </w:pPr>
          </w:p>
        </w:tc>
      </w:tr>
      <w:tr w:rsidR="00146AAF" w:rsidRPr="004B0A91" w14:paraId="7C9FE2E8"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612AD049" w14:textId="0AB6D3B9" w:rsidR="00146AAF" w:rsidRPr="00B201C7" w:rsidRDefault="00146AAF" w:rsidP="00D329F2">
            <w:pPr>
              <w:autoSpaceDE w:val="0"/>
              <w:autoSpaceDN w:val="0"/>
              <w:adjustRightInd w:val="0"/>
              <w:jc w:val="center"/>
              <w:rPr>
                <w:noProof/>
                <w:sz w:val="20"/>
                <w:szCs w:val="20"/>
              </w:rPr>
            </w:pPr>
            <w:r w:rsidRPr="00B201C7">
              <w:rPr>
                <w:sz w:val="20"/>
                <w:szCs w:val="20"/>
              </w:rPr>
              <w:t>210</w:t>
            </w:r>
          </w:p>
        </w:tc>
        <w:tc>
          <w:tcPr>
            <w:tcW w:w="3004" w:type="dxa"/>
            <w:tcBorders>
              <w:top w:val="single" w:sz="8" w:space="0" w:color="auto"/>
              <w:left w:val="single" w:sz="8" w:space="0" w:color="auto"/>
              <w:bottom w:val="single" w:sz="8" w:space="0" w:color="auto"/>
              <w:right w:val="single" w:sz="8" w:space="0" w:color="auto"/>
            </w:tcBorders>
            <w:vAlign w:val="bottom"/>
            <w:hideMark/>
          </w:tcPr>
          <w:p w14:paraId="42856599" w14:textId="5FBBF51B" w:rsidR="00146AAF" w:rsidRPr="00B201C7" w:rsidRDefault="00B201C7" w:rsidP="00D329F2">
            <w:pPr>
              <w:autoSpaceDE w:val="0"/>
              <w:autoSpaceDN w:val="0"/>
              <w:adjustRightInd w:val="0"/>
              <w:jc w:val="center"/>
              <w:rPr>
                <w:noProof/>
                <w:sz w:val="20"/>
                <w:szCs w:val="20"/>
                <w:highlight w:val="yellow"/>
                <w:lang w:val="en-US"/>
              </w:rPr>
            </w:pPr>
            <w:r>
              <w:rPr>
                <w:sz w:val="20"/>
                <w:szCs w:val="20"/>
              </w:rPr>
              <w:t>РЕГУЛАЦИОНИ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КИСЕОНИК</w:t>
            </w:r>
            <w:r w:rsidR="00146AAF" w:rsidRPr="00B201C7">
              <w:rPr>
                <w:sz w:val="20"/>
                <w:szCs w:val="20"/>
              </w:rPr>
              <w:t xml:space="preserve"> </w:t>
            </w:r>
            <w:r>
              <w:rPr>
                <w:sz w:val="20"/>
                <w:szCs w:val="20"/>
              </w:rPr>
              <w:t>СА</w:t>
            </w:r>
            <w:r w:rsidR="00146AAF" w:rsidRPr="00B201C7">
              <w:rPr>
                <w:sz w:val="20"/>
                <w:szCs w:val="20"/>
              </w:rPr>
              <w:t xml:space="preserve"> </w:t>
            </w:r>
            <w:r>
              <w:rPr>
                <w:sz w:val="20"/>
                <w:szCs w:val="20"/>
              </w:rPr>
              <w:t>ПОКАЗИВАЦ</w:t>
            </w:r>
            <w:r w:rsidR="00146AAF" w:rsidRPr="00B201C7">
              <w:rPr>
                <w:sz w:val="20"/>
                <w:szCs w:val="20"/>
              </w:rPr>
              <w:t xml:space="preserve">. </w:t>
            </w:r>
            <w:r>
              <w:rPr>
                <w:sz w:val="20"/>
                <w:szCs w:val="20"/>
              </w:rPr>
              <w:t>ПРИТИСКА</w:t>
            </w:r>
            <w:r w:rsidR="00146AAF" w:rsidRPr="00B201C7">
              <w:rPr>
                <w:sz w:val="20"/>
                <w:szCs w:val="20"/>
              </w:rPr>
              <w:t xml:space="preserve"> </w:t>
            </w:r>
            <w:r>
              <w:rPr>
                <w:sz w:val="20"/>
                <w:szCs w:val="20"/>
              </w:rPr>
              <w:t>ТИП</w:t>
            </w:r>
            <w:r w:rsidR="00146AAF" w:rsidRPr="00B201C7">
              <w:rPr>
                <w:sz w:val="20"/>
                <w:szCs w:val="20"/>
              </w:rPr>
              <w:t>:311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29779B3" w14:textId="2F2518AA"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82476B5" w14:textId="5DFE9AA7"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w:t>
            </w:r>
          </w:p>
        </w:tc>
        <w:tc>
          <w:tcPr>
            <w:tcW w:w="1559" w:type="dxa"/>
            <w:tcBorders>
              <w:top w:val="single" w:sz="8" w:space="0" w:color="auto"/>
              <w:left w:val="single" w:sz="8" w:space="0" w:color="auto"/>
              <w:bottom w:val="single" w:sz="8" w:space="0" w:color="auto"/>
              <w:right w:val="single" w:sz="8" w:space="0" w:color="auto"/>
            </w:tcBorders>
          </w:tcPr>
          <w:p w14:paraId="09EADDD1"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24C4929"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39F6025"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4383266"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AF24D6B"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C90DDF6" w14:textId="77777777" w:rsidR="00146AAF" w:rsidRPr="004B0A91" w:rsidRDefault="00146AAF" w:rsidP="00D329F2">
            <w:pPr>
              <w:rPr>
                <w:highlight w:val="yellow"/>
              </w:rPr>
            </w:pPr>
          </w:p>
        </w:tc>
      </w:tr>
      <w:tr w:rsidR="00146AAF" w:rsidRPr="004B0A91" w14:paraId="72E8536E"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1CD0D57F" w14:textId="0B7FE7DD" w:rsidR="00146AAF" w:rsidRPr="00B201C7" w:rsidRDefault="00146AAF" w:rsidP="00D329F2">
            <w:pPr>
              <w:autoSpaceDE w:val="0"/>
              <w:autoSpaceDN w:val="0"/>
              <w:adjustRightInd w:val="0"/>
              <w:jc w:val="center"/>
              <w:rPr>
                <w:noProof/>
                <w:sz w:val="20"/>
                <w:szCs w:val="20"/>
              </w:rPr>
            </w:pPr>
            <w:r w:rsidRPr="00B201C7">
              <w:rPr>
                <w:sz w:val="20"/>
                <w:szCs w:val="20"/>
              </w:rPr>
              <w:t>211</w:t>
            </w:r>
          </w:p>
        </w:tc>
        <w:tc>
          <w:tcPr>
            <w:tcW w:w="3004" w:type="dxa"/>
            <w:tcBorders>
              <w:top w:val="single" w:sz="8" w:space="0" w:color="auto"/>
              <w:left w:val="single" w:sz="8" w:space="0" w:color="auto"/>
              <w:bottom w:val="single" w:sz="8" w:space="0" w:color="auto"/>
              <w:right w:val="single" w:sz="8" w:space="0" w:color="auto"/>
            </w:tcBorders>
            <w:vAlign w:val="bottom"/>
            <w:hideMark/>
          </w:tcPr>
          <w:p w14:paraId="129B1C51" w14:textId="6454D851" w:rsidR="00146AAF" w:rsidRPr="00B201C7" w:rsidRDefault="00B201C7" w:rsidP="00D329F2">
            <w:pPr>
              <w:autoSpaceDE w:val="0"/>
              <w:autoSpaceDN w:val="0"/>
              <w:adjustRightInd w:val="0"/>
              <w:jc w:val="center"/>
              <w:rPr>
                <w:noProof/>
                <w:sz w:val="20"/>
                <w:szCs w:val="20"/>
                <w:highlight w:val="yellow"/>
                <w:lang w:val="en-US"/>
              </w:rPr>
            </w:pPr>
            <w:r>
              <w:rPr>
                <w:sz w:val="20"/>
                <w:szCs w:val="20"/>
              </w:rPr>
              <w:t>РЕГУЛАЦИОНИ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АЦЕТИЛЕН</w:t>
            </w:r>
            <w:r w:rsidR="00146AAF" w:rsidRPr="00B201C7">
              <w:rPr>
                <w:sz w:val="20"/>
                <w:szCs w:val="20"/>
              </w:rPr>
              <w:t xml:space="preserve"> </w:t>
            </w:r>
            <w:r>
              <w:rPr>
                <w:sz w:val="20"/>
                <w:szCs w:val="20"/>
              </w:rPr>
              <w:t>СА</w:t>
            </w:r>
            <w:r w:rsidR="00146AAF" w:rsidRPr="00B201C7">
              <w:rPr>
                <w:sz w:val="20"/>
                <w:szCs w:val="20"/>
              </w:rPr>
              <w:t xml:space="preserve"> </w:t>
            </w:r>
            <w:r>
              <w:rPr>
                <w:sz w:val="20"/>
                <w:szCs w:val="20"/>
              </w:rPr>
              <w:t>ПОКАЗИВАЦ</w:t>
            </w:r>
            <w:r w:rsidR="00146AAF" w:rsidRPr="00B201C7">
              <w:rPr>
                <w:sz w:val="20"/>
                <w:szCs w:val="20"/>
              </w:rPr>
              <w:t xml:space="preserve">. </w:t>
            </w:r>
            <w:r>
              <w:rPr>
                <w:sz w:val="20"/>
                <w:szCs w:val="20"/>
              </w:rPr>
              <w:t>ПРИТИСКА</w:t>
            </w:r>
            <w:r w:rsidR="00146AAF" w:rsidRPr="00B201C7">
              <w:rPr>
                <w:sz w:val="20"/>
                <w:szCs w:val="20"/>
              </w:rPr>
              <w:t xml:space="preserve"> </w:t>
            </w:r>
            <w:r>
              <w:rPr>
                <w:sz w:val="20"/>
                <w:szCs w:val="20"/>
              </w:rPr>
              <w:t>ТИП</w:t>
            </w:r>
            <w:r w:rsidR="00146AAF" w:rsidRPr="00B201C7">
              <w:rPr>
                <w:sz w:val="20"/>
                <w:szCs w:val="20"/>
              </w:rPr>
              <w:t xml:space="preserve">:436.6 </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39A0539" w14:textId="3C02158A"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6C74595" w14:textId="313D31EE"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w:t>
            </w:r>
          </w:p>
        </w:tc>
        <w:tc>
          <w:tcPr>
            <w:tcW w:w="1559" w:type="dxa"/>
            <w:tcBorders>
              <w:top w:val="single" w:sz="8" w:space="0" w:color="auto"/>
              <w:left w:val="single" w:sz="8" w:space="0" w:color="auto"/>
              <w:bottom w:val="single" w:sz="8" w:space="0" w:color="auto"/>
              <w:right w:val="single" w:sz="8" w:space="0" w:color="auto"/>
            </w:tcBorders>
          </w:tcPr>
          <w:p w14:paraId="45C531DB"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9167866"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E15B2BA"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17662F7"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5BF4599"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5DDA3F9" w14:textId="77777777" w:rsidR="00146AAF" w:rsidRPr="004B0A91" w:rsidRDefault="00146AAF" w:rsidP="00D329F2">
            <w:pPr>
              <w:rPr>
                <w:highlight w:val="yellow"/>
              </w:rPr>
            </w:pPr>
          </w:p>
        </w:tc>
      </w:tr>
      <w:tr w:rsidR="00146AAF" w:rsidRPr="004B0A91" w14:paraId="75EF780D"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55D5AA35" w14:textId="13B13CFF" w:rsidR="00146AAF" w:rsidRPr="00B201C7" w:rsidRDefault="00146AAF" w:rsidP="00D329F2">
            <w:pPr>
              <w:autoSpaceDE w:val="0"/>
              <w:autoSpaceDN w:val="0"/>
              <w:adjustRightInd w:val="0"/>
              <w:jc w:val="center"/>
              <w:rPr>
                <w:noProof/>
                <w:sz w:val="20"/>
                <w:szCs w:val="20"/>
              </w:rPr>
            </w:pPr>
            <w:r w:rsidRPr="00B201C7">
              <w:rPr>
                <w:sz w:val="20"/>
                <w:szCs w:val="20"/>
              </w:rPr>
              <w:t>212</w:t>
            </w:r>
          </w:p>
        </w:tc>
        <w:tc>
          <w:tcPr>
            <w:tcW w:w="3004" w:type="dxa"/>
            <w:tcBorders>
              <w:top w:val="single" w:sz="8" w:space="0" w:color="auto"/>
              <w:left w:val="single" w:sz="8" w:space="0" w:color="auto"/>
              <w:bottom w:val="single" w:sz="8" w:space="0" w:color="auto"/>
              <w:right w:val="single" w:sz="8" w:space="0" w:color="auto"/>
            </w:tcBorders>
            <w:vAlign w:val="bottom"/>
            <w:hideMark/>
          </w:tcPr>
          <w:p w14:paraId="00EF87DA" w14:textId="3FA52BA0" w:rsidR="00146AAF" w:rsidRPr="00B201C7" w:rsidRDefault="00B201C7" w:rsidP="00D329F2">
            <w:pPr>
              <w:autoSpaceDE w:val="0"/>
              <w:autoSpaceDN w:val="0"/>
              <w:adjustRightInd w:val="0"/>
              <w:jc w:val="center"/>
              <w:rPr>
                <w:noProof/>
                <w:sz w:val="20"/>
                <w:szCs w:val="20"/>
                <w:highlight w:val="yellow"/>
                <w:lang w:val="en-US"/>
              </w:rPr>
            </w:pPr>
            <w:r>
              <w:rPr>
                <w:sz w:val="20"/>
                <w:szCs w:val="20"/>
              </w:rPr>
              <w:t>УНИВЕРЗ</w:t>
            </w:r>
            <w:r w:rsidR="00146AAF" w:rsidRPr="00B201C7">
              <w:rPr>
                <w:sz w:val="20"/>
                <w:szCs w:val="20"/>
              </w:rPr>
              <w:t>.</w:t>
            </w:r>
            <w:r>
              <w:rPr>
                <w:sz w:val="20"/>
                <w:szCs w:val="20"/>
              </w:rPr>
              <w:t>РУКОХВАТ</w:t>
            </w:r>
            <w:r w:rsidR="00146AAF" w:rsidRPr="00B201C7">
              <w:rPr>
                <w:sz w:val="20"/>
                <w:szCs w:val="20"/>
              </w:rPr>
              <w:t xml:space="preserve"> </w:t>
            </w:r>
            <w:r>
              <w:rPr>
                <w:sz w:val="20"/>
                <w:szCs w:val="20"/>
              </w:rPr>
              <w:t>ПЛАМЕН</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ЗАВАРИВАЊЕ</w:t>
            </w:r>
            <w:r w:rsidR="00146AAF" w:rsidRPr="00B201C7">
              <w:rPr>
                <w:sz w:val="20"/>
                <w:szCs w:val="20"/>
              </w:rPr>
              <w:t xml:space="preserve"> </w:t>
            </w:r>
            <w:r>
              <w:rPr>
                <w:sz w:val="20"/>
                <w:szCs w:val="20"/>
              </w:rPr>
              <w:t>И</w:t>
            </w:r>
            <w:r w:rsidR="00146AAF" w:rsidRPr="00B201C7">
              <w:rPr>
                <w:sz w:val="20"/>
                <w:szCs w:val="20"/>
              </w:rPr>
              <w:t xml:space="preserve"> </w:t>
            </w:r>
            <w:r>
              <w:rPr>
                <w:sz w:val="20"/>
                <w:szCs w:val="20"/>
              </w:rPr>
              <w:t>ГОРИОН</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РЕЗАЊЕ</w:t>
            </w:r>
            <w:r w:rsidR="00146AAF" w:rsidRPr="00B201C7">
              <w:rPr>
                <w:sz w:val="20"/>
                <w:szCs w:val="20"/>
              </w:rPr>
              <w:t xml:space="preserve"> </w:t>
            </w:r>
            <w:r>
              <w:rPr>
                <w:sz w:val="20"/>
                <w:szCs w:val="20"/>
              </w:rPr>
              <w:t>ТИП</w:t>
            </w:r>
            <w:r w:rsidR="00146AAF" w:rsidRPr="00B201C7">
              <w:rPr>
                <w:sz w:val="20"/>
                <w:szCs w:val="20"/>
              </w:rPr>
              <w:t>:146-1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03B6C73" w14:textId="6C3B6BF2"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2BC1860" w14:textId="60D61327"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w:t>
            </w:r>
          </w:p>
        </w:tc>
        <w:tc>
          <w:tcPr>
            <w:tcW w:w="1559" w:type="dxa"/>
            <w:tcBorders>
              <w:top w:val="single" w:sz="8" w:space="0" w:color="auto"/>
              <w:left w:val="single" w:sz="8" w:space="0" w:color="auto"/>
              <w:bottom w:val="single" w:sz="8" w:space="0" w:color="auto"/>
              <w:right w:val="single" w:sz="8" w:space="0" w:color="auto"/>
            </w:tcBorders>
          </w:tcPr>
          <w:p w14:paraId="04FFDA61"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66696B7D"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54D82B7"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99CAFF9"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B17C949"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A91C996" w14:textId="77777777" w:rsidR="00146AAF" w:rsidRPr="004B0A91" w:rsidRDefault="00146AAF" w:rsidP="00D329F2">
            <w:pPr>
              <w:rPr>
                <w:highlight w:val="yellow"/>
              </w:rPr>
            </w:pPr>
          </w:p>
        </w:tc>
      </w:tr>
      <w:tr w:rsidR="00146AAF" w:rsidRPr="004B0A91" w14:paraId="1D60343F"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7EDD6E86" w14:textId="0FA9AC91" w:rsidR="00146AAF" w:rsidRPr="00B201C7" w:rsidRDefault="00146AAF" w:rsidP="00D329F2">
            <w:pPr>
              <w:autoSpaceDE w:val="0"/>
              <w:autoSpaceDN w:val="0"/>
              <w:adjustRightInd w:val="0"/>
              <w:jc w:val="center"/>
              <w:rPr>
                <w:noProof/>
                <w:sz w:val="20"/>
                <w:szCs w:val="20"/>
              </w:rPr>
            </w:pPr>
            <w:r w:rsidRPr="00B201C7">
              <w:rPr>
                <w:sz w:val="20"/>
                <w:szCs w:val="20"/>
              </w:rPr>
              <w:t>213</w:t>
            </w:r>
          </w:p>
        </w:tc>
        <w:tc>
          <w:tcPr>
            <w:tcW w:w="3004" w:type="dxa"/>
            <w:tcBorders>
              <w:top w:val="single" w:sz="8" w:space="0" w:color="auto"/>
              <w:left w:val="single" w:sz="8" w:space="0" w:color="auto"/>
              <w:bottom w:val="single" w:sz="8" w:space="0" w:color="auto"/>
              <w:right w:val="single" w:sz="8" w:space="0" w:color="auto"/>
            </w:tcBorders>
            <w:vAlign w:val="bottom"/>
            <w:hideMark/>
          </w:tcPr>
          <w:p w14:paraId="0FE608CA" w14:textId="3518A52B"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КОМПЛЕТ</w:t>
            </w:r>
            <w:r w:rsidR="00146AAF" w:rsidRPr="00B201C7">
              <w:rPr>
                <w:sz w:val="20"/>
                <w:szCs w:val="20"/>
              </w:rPr>
              <w:t xml:space="preserve"> </w:t>
            </w:r>
            <w:r>
              <w:rPr>
                <w:sz w:val="20"/>
                <w:szCs w:val="20"/>
              </w:rPr>
              <w:t>ПЛАМЕН</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ГАСНО</w:t>
            </w:r>
            <w:r w:rsidR="00146AAF" w:rsidRPr="00B201C7">
              <w:rPr>
                <w:sz w:val="20"/>
                <w:szCs w:val="20"/>
              </w:rPr>
              <w:t xml:space="preserve"> </w:t>
            </w:r>
            <w:r>
              <w:rPr>
                <w:sz w:val="20"/>
                <w:szCs w:val="20"/>
              </w:rPr>
              <w:t>ЗАВАРИВ</w:t>
            </w:r>
            <w:r w:rsidR="00146AAF" w:rsidRPr="00B201C7">
              <w:rPr>
                <w:sz w:val="20"/>
                <w:szCs w:val="20"/>
              </w:rPr>
              <w:t xml:space="preserve">. </w:t>
            </w:r>
            <w:r>
              <w:rPr>
                <w:sz w:val="20"/>
                <w:szCs w:val="20"/>
              </w:rPr>
              <w:t>ЦЕЛ</w:t>
            </w:r>
            <w:r w:rsidR="00146AAF" w:rsidRPr="00B201C7">
              <w:rPr>
                <w:sz w:val="20"/>
                <w:szCs w:val="20"/>
              </w:rPr>
              <w:t xml:space="preserve">. </w:t>
            </w:r>
            <w:r>
              <w:rPr>
                <w:sz w:val="20"/>
                <w:szCs w:val="20"/>
              </w:rPr>
              <w:t>МЕАТ</w:t>
            </w:r>
            <w:r w:rsidR="00146AAF" w:rsidRPr="00B201C7">
              <w:rPr>
                <w:sz w:val="20"/>
                <w:szCs w:val="20"/>
              </w:rPr>
              <w:t xml:space="preserve">. </w:t>
            </w:r>
            <w:r>
              <w:rPr>
                <w:sz w:val="20"/>
                <w:szCs w:val="20"/>
              </w:rPr>
              <w:lastRenderedPageBreak/>
              <w:t>ОД</w:t>
            </w:r>
            <w:r w:rsidR="00146AAF" w:rsidRPr="00B201C7">
              <w:rPr>
                <w:sz w:val="20"/>
                <w:szCs w:val="20"/>
              </w:rPr>
              <w:t xml:space="preserve"> 0.5-30</w:t>
            </w:r>
            <w:r>
              <w:rPr>
                <w:sz w:val="20"/>
                <w:szCs w:val="20"/>
              </w:rPr>
              <w:t>ММ</w:t>
            </w:r>
            <w:r w:rsidR="00146AAF" w:rsidRPr="00B201C7">
              <w:rPr>
                <w:sz w:val="20"/>
                <w:szCs w:val="20"/>
              </w:rPr>
              <w:t xml:space="preserve"> </w:t>
            </w:r>
            <w:r>
              <w:rPr>
                <w:sz w:val="20"/>
                <w:szCs w:val="20"/>
              </w:rPr>
              <w:t>ТИП</w:t>
            </w:r>
            <w:r w:rsidR="00146AAF" w:rsidRPr="00B201C7">
              <w:rPr>
                <w:sz w:val="20"/>
                <w:szCs w:val="20"/>
              </w:rPr>
              <w:t>:147.5-6</w:t>
            </w:r>
            <w:r>
              <w:rPr>
                <w:sz w:val="20"/>
                <w:szCs w:val="20"/>
              </w:rPr>
              <w:t>К</w:t>
            </w:r>
            <w:r w:rsidR="00146AAF" w:rsidRPr="00B201C7">
              <w:rPr>
                <w:sz w:val="20"/>
                <w:szCs w:val="20"/>
              </w:rPr>
              <w:t>;147-7 1</w:t>
            </w:r>
            <w:r>
              <w:rPr>
                <w:sz w:val="20"/>
                <w:szCs w:val="20"/>
              </w:rPr>
              <w:t>К</w:t>
            </w:r>
            <w:r w:rsidR="00146AAF" w:rsidRPr="00B201C7">
              <w:rPr>
                <w:sz w:val="20"/>
                <w:szCs w:val="20"/>
              </w:rPr>
              <w:t>;147-8 1</w:t>
            </w:r>
            <w:r>
              <w:rPr>
                <w:sz w:val="20"/>
                <w:szCs w:val="20"/>
              </w:rPr>
              <w:t>К</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6EBD579" w14:textId="49314646" w:rsidR="00146AAF" w:rsidRPr="00B201C7" w:rsidRDefault="00B201C7" w:rsidP="00D329F2">
            <w:pPr>
              <w:autoSpaceDE w:val="0"/>
              <w:autoSpaceDN w:val="0"/>
              <w:adjustRightInd w:val="0"/>
              <w:jc w:val="center"/>
              <w:rPr>
                <w:noProof/>
                <w:sz w:val="20"/>
                <w:szCs w:val="20"/>
                <w:highlight w:val="yellow"/>
                <w:lang w:val="en-US"/>
              </w:rPr>
            </w:pPr>
            <w:r>
              <w:rPr>
                <w:sz w:val="20"/>
                <w:szCs w:val="20"/>
              </w:rPr>
              <w:lastRenderedPageBreak/>
              <w:t>КПЛ</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0693D41" w14:textId="357A8D90"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w:t>
            </w:r>
          </w:p>
        </w:tc>
        <w:tc>
          <w:tcPr>
            <w:tcW w:w="1559" w:type="dxa"/>
            <w:tcBorders>
              <w:top w:val="single" w:sz="8" w:space="0" w:color="auto"/>
              <w:left w:val="single" w:sz="8" w:space="0" w:color="auto"/>
              <w:bottom w:val="single" w:sz="8" w:space="0" w:color="auto"/>
              <w:right w:val="single" w:sz="8" w:space="0" w:color="auto"/>
            </w:tcBorders>
          </w:tcPr>
          <w:p w14:paraId="005FA63B"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078E113"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85F8638"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3AD0536"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FADAD8E"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4E7D843" w14:textId="77777777" w:rsidR="00146AAF" w:rsidRPr="004B0A91" w:rsidRDefault="00146AAF" w:rsidP="00D329F2">
            <w:pPr>
              <w:rPr>
                <w:highlight w:val="yellow"/>
              </w:rPr>
            </w:pPr>
          </w:p>
        </w:tc>
      </w:tr>
      <w:tr w:rsidR="00146AAF" w:rsidRPr="004B0A91" w14:paraId="6EEAB0B8"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0EC10751" w14:textId="39959AB7" w:rsidR="00146AAF" w:rsidRPr="00B201C7" w:rsidRDefault="00146AAF" w:rsidP="00D329F2">
            <w:pPr>
              <w:autoSpaceDE w:val="0"/>
              <w:autoSpaceDN w:val="0"/>
              <w:adjustRightInd w:val="0"/>
              <w:jc w:val="center"/>
              <w:rPr>
                <w:noProof/>
                <w:sz w:val="20"/>
                <w:szCs w:val="20"/>
              </w:rPr>
            </w:pPr>
            <w:r w:rsidRPr="00B201C7">
              <w:rPr>
                <w:sz w:val="20"/>
                <w:szCs w:val="20"/>
              </w:rPr>
              <w:lastRenderedPageBreak/>
              <w:t>214</w:t>
            </w:r>
          </w:p>
        </w:tc>
        <w:tc>
          <w:tcPr>
            <w:tcW w:w="3004" w:type="dxa"/>
            <w:tcBorders>
              <w:top w:val="single" w:sz="8" w:space="0" w:color="auto"/>
              <w:left w:val="single" w:sz="8" w:space="0" w:color="auto"/>
              <w:bottom w:val="single" w:sz="8" w:space="0" w:color="auto"/>
              <w:right w:val="single" w:sz="8" w:space="0" w:color="auto"/>
            </w:tcBorders>
            <w:vAlign w:val="bottom"/>
            <w:hideMark/>
          </w:tcPr>
          <w:p w14:paraId="1E426B45" w14:textId="7DF3418D" w:rsidR="00146AAF" w:rsidRPr="00B201C7" w:rsidRDefault="00B201C7" w:rsidP="00D329F2">
            <w:pPr>
              <w:autoSpaceDE w:val="0"/>
              <w:autoSpaceDN w:val="0"/>
              <w:adjustRightInd w:val="0"/>
              <w:jc w:val="center"/>
              <w:rPr>
                <w:noProof/>
                <w:sz w:val="20"/>
                <w:szCs w:val="20"/>
                <w:highlight w:val="yellow"/>
                <w:lang w:val="en-US"/>
              </w:rPr>
            </w:pPr>
            <w:r>
              <w:rPr>
                <w:sz w:val="20"/>
                <w:szCs w:val="20"/>
              </w:rPr>
              <w:t>ГОРИОНИК</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ГАСНО</w:t>
            </w:r>
            <w:r w:rsidR="00146AAF" w:rsidRPr="00B201C7">
              <w:rPr>
                <w:sz w:val="20"/>
                <w:szCs w:val="20"/>
              </w:rPr>
              <w:t xml:space="preserve"> </w:t>
            </w:r>
            <w:r>
              <w:rPr>
                <w:sz w:val="20"/>
                <w:szCs w:val="20"/>
              </w:rPr>
              <w:t>РЕЗАЊЕ</w:t>
            </w:r>
            <w:r w:rsidR="00146AAF" w:rsidRPr="00B201C7">
              <w:rPr>
                <w:sz w:val="20"/>
                <w:szCs w:val="20"/>
              </w:rPr>
              <w:t xml:space="preserve"> </w:t>
            </w:r>
            <w:r>
              <w:rPr>
                <w:sz w:val="20"/>
                <w:szCs w:val="20"/>
              </w:rPr>
              <w:t>ТИП</w:t>
            </w:r>
            <w:r w:rsidR="00146AAF" w:rsidRPr="00B201C7">
              <w:rPr>
                <w:sz w:val="20"/>
                <w:szCs w:val="20"/>
              </w:rPr>
              <w:t>:148.2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519FC6C" w14:textId="00D1AACC"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0F5AA95" w14:textId="5658F5B4"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w:t>
            </w:r>
          </w:p>
        </w:tc>
        <w:tc>
          <w:tcPr>
            <w:tcW w:w="1559" w:type="dxa"/>
            <w:tcBorders>
              <w:top w:val="single" w:sz="8" w:space="0" w:color="auto"/>
              <w:left w:val="single" w:sz="8" w:space="0" w:color="auto"/>
              <w:bottom w:val="single" w:sz="8" w:space="0" w:color="auto"/>
              <w:right w:val="single" w:sz="8" w:space="0" w:color="auto"/>
            </w:tcBorders>
          </w:tcPr>
          <w:p w14:paraId="6B9DC675"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ED3566A"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CA6F2B5"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BB9C733"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11BA0E8"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BF8B2A8" w14:textId="77777777" w:rsidR="00146AAF" w:rsidRPr="004B0A91" w:rsidRDefault="00146AAF" w:rsidP="00D329F2">
            <w:pPr>
              <w:rPr>
                <w:highlight w:val="yellow"/>
              </w:rPr>
            </w:pPr>
          </w:p>
        </w:tc>
      </w:tr>
      <w:tr w:rsidR="00146AAF" w:rsidRPr="004B0A91" w14:paraId="0C299315"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3C8A6CF1" w14:textId="2DD6CF4A" w:rsidR="00146AAF" w:rsidRPr="00B201C7" w:rsidRDefault="00146AAF" w:rsidP="00D329F2">
            <w:pPr>
              <w:autoSpaceDE w:val="0"/>
              <w:autoSpaceDN w:val="0"/>
              <w:adjustRightInd w:val="0"/>
              <w:jc w:val="center"/>
              <w:rPr>
                <w:noProof/>
                <w:sz w:val="20"/>
                <w:szCs w:val="20"/>
              </w:rPr>
            </w:pPr>
            <w:r w:rsidRPr="00B201C7">
              <w:rPr>
                <w:sz w:val="20"/>
                <w:szCs w:val="20"/>
              </w:rPr>
              <w:t>215</w:t>
            </w:r>
          </w:p>
        </w:tc>
        <w:tc>
          <w:tcPr>
            <w:tcW w:w="3004" w:type="dxa"/>
            <w:tcBorders>
              <w:top w:val="single" w:sz="8" w:space="0" w:color="auto"/>
              <w:left w:val="single" w:sz="8" w:space="0" w:color="auto"/>
              <w:bottom w:val="single" w:sz="8" w:space="0" w:color="auto"/>
              <w:right w:val="single" w:sz="8" w:space="0" w:color="auto"/>
            </w:tcBorders>
            <w:vAlign w:val="bottom"/>
            <w:hideMark/>
          </w:tcPr>
          <w:p w14:paraId="25823B2F" w14:textId="2D0FF2F4" w:rsidR="00146AAF" w:rsidRPr="00B201C7" w:rsidRDefault="00B201C7" w:rsidP="00D329F2">
            <w:pPr>
              <w:autoSpaceDE w:val="0"/>
              <w:autoSpaceDN w:val="0"/>
              <w:adjustRightInd w:val="0"/>
              <w:jc w:val="center"/>
              <w:rPr>
                <w:noProof/>
                <w:sz w:val="20"/>
                <w:szCs w:val="20"/>
                <w:highlight w:val="yellow"/>
                <w:lang w:val="en-US"/>
              </w:rPr>
            </w:pPr>
            <w:r>
              <w:rPr>
                <w:sz w:val="20"/>
                <w:szCs w:val="20"/>
              </w:rPr>
              <w:t>МЛАЗНИЦА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РУЦНО</w:t>
            </w:r>
            <w:r w:rsidR="00146AAF" w:rsidRPr="00B201C7">
              <w:rPr>
                <w:sz w:val="20"/>
                <w:szCs w:val="20"/>
              </w:rPr>
              <w:t xml:space="preserve"> </w:t>
            </w:r>
            <w:r>
              <w:rPr>
                <w:sz w:val="20"/>
                <w:szCs w:val="20"/>
              </w:rPr>
              <w:t>РЕЗАЊЕ</w:t>
            </w:r>
            <w:r w:rsidR="00146AAF" w:rsidRPr="00B201C7">
              <w:rPr>
                <w:sz w:val="20"/>
                <w:szCs w:val="20"/>
              </w:rPr>
              <w:t xml:space="preserve"> </w:t>
            </w:r>
            <w:r>
              <w:rPr>
                <w:sz w:val="20"/>
                <w:szCs w:val="20"/>
              </w:rPr>
              <w:t>У</w:t>
            </w:r>
            <w:r w:rsidR="00146AAF" w:rsidRPr="00B201C7">
              <w:rPr>
                <w:sz w:val="20"/>
                <w:szCs w:val="20"/>
              </w:rPr>
              <w:t xml:space="preserve"> </w:t>
            </w:r>
            <w:r>
              <w:rPr>
                <w:sz w:val="20"/>
                <w:szCs w:val="20"/>
              </w:rPr>
              <w:t>СКЛОПУ</w:t>
            </w:r>
            <w:r w:rsidR="00146AAF" w:rsidRPr="00B201C7">
              <w:rPr>
                <w:sz w:val="20"/>
                <w:szCs w:val="20"/>
              </w:rPr>
              <w:t xml:space="preserve"> </w:t>
            </w:r>
            <w:r>
              <w:rPr>
                <w:sz w:val="20"/>
                <w:szCs w:val="20"/>
              </w:rPr>
              <w:t>СА</w:t>
            </w:r>
            <w:r w:rsidR="00146AAF" w:rsidRPr="00B201C7">
              <w:rPr>
                <w:sz w:val="20"/>
                <w:szCs w:val="20"/>
              </w:rPr>
              <w:t xml:space="preserve"> </w:t>
            </w:r>
            <w:r>
              <w:rPr>
                <w:sz w:val="20"/>
                <w:szCs w:val="20"/>
              </w:rPr>
              <w:t>ГОРИОНИК</w:t>
            </w:r>
            <w:r w:rsidR="00146AAF" w:rsidRPr="00B201C7">
              <w:rPr>
                <w:sz w:val="20"/>
                <w:szCs w:val="20"/>
              </w:rPr>
              <w:t xml:space="preserve">. 148 </w:t>
            </w:r>
            <w:r>
              <w:rPr>
                <w:sz w:val="20"/>
                <w:szCs w:val="20"/>
              </w:rPr>
              <w:t>И</w:t>
            </w:r>
            <w:r w:rsidR="00146AAF" w:rsidRPr="00B201C7">
              <w:rPr>
                <w:sz w:val="20"/>
                <w:szCs w:val="20"/>
              </w:rPr>
              <w:t xml:space="preserve"> 859  859-010</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025478E" w14:textId="02B80591"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136BF06" w14:textId="1CF13661"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w:t>
            </w:r>
          </w:p>
        </w:tc>
        <w:tc>
          <w:tcPr>
            <w:tcW w:w="1559" w:type="dxa"/>
            <w:tcBorders>
              <w:top w:val="single" w:sz="8" w:space="0" w:color="auto"/>
              <w:left w:val="single" w:sz="8" w:space="0" w:color="auto"/>
              <w:bottom w:val="single" w:sz="8" w:space="0" w:color="auto"/>
              <w:right w:val="single" w:sz="8" w:space="0" w:color="auto"/>
            </w:tcBorders>
          </w:tcPr>
          <w:p w14:paraId="2C4AF1A4"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224FDB7"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026325A"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4669944"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6F126ED6"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3132FD3B" w14:textId="77777777" w:rsidR="00146AAF" w:rsidRPr="004B0A91" w:rsidRDefault="00146AAF" w:rsidP="00D329F2">
            <w:pPr>
              <w:rPr>
                <w:highlight w:val="yellow"/>
              </w:rPr>
            </w:pPr>
          </w:p>
        </w:tc>
      </w:tr>
      <w:tr w:rsidR="00146AAF" w:rsidRPr="004B0A91" w14:paraId="13E27303"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31FC4D85" w14:textId="6CBFF071" w:rsidR="00146AAF" w:rsidRPr="00B201C7" w:rsidRDefault="00146AAF" w:rsidP="00D329F2">
            <w:pPr>
              <w:autoSpaceDE w:val="0"/>
              <w:autoSpaceDN w:val="0"/>
              <w:adjustRightInd w:val="0"/>
              <w:jc w:val="center"/>
              <w:rPr>
                <w:noProof/>
                <w:sz w:val="20"/>
                <w:szCs w:val="20"/>
              </w:rPr>
            </w:pPr>
            <w:r w:rsidRPr="00B201C7">
              <w:rPr>
                <w:sz w:val="20"/>
                <w:szCs w:val="20"/>
              </w:rPr>
              <w:t>216</w:t>
            </w:r>
          </w:p>
        </w:tc>
        <w:tc>
          <w:tcPr>
            <w:tcW w:w="3004" w:type="dxa"/>
            <w:tcBorders>
              <w:top w:val="single" w:sz="8" w:space="0" w:color="auto"/>
              <w:left w:val="single" w:sz="8" w:space="0" w:color="auto"/>
              <w:bottom w:val="single" w:sz="8" w:space="0" w:color="auto"/>
              <w:right w:val="single" w:sz="8" w:space="0" w:color="auto"/>
            </w:tcBorders>
            <w:vAlign w:val="bottom"/>
            <w:hideMark/>
          </w:tcPr>
          <w:p w14:paraId="3736A655" w14:textId="4E2C34C9" w:rsidR="00146AAF" w:rsidRPr="00B201C7" w:rsidRDefault="00B201C7" w:rsidP="00D329F2">
            <w:pPr>
              <w:autoSpaceDE w:val="0"/>
              <w:autoSpaceDN w:val="0"/>
              <w:adjustRightInd w:val="0"/>
              <w:jc w:val="center"/>
              <w:rPr>
                <w:noProof/>
                <w:sz w:val="20"/>
                <w:szCs w:val="20"/>
                <w:highlight w:val="yellow"/>
                <w:lang w:val="en-US"/>
              </w:rPr>
            </w:pPr>
            <w:r>
              <w:rPr>
                <w:sz w:val="20"/>
                <w:szCs w:val="20"/>
              </w:rPr>
              <w:t>МЛАЗНИЦА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РУЦНО</w:t>
            </w:r>
            <w:r w:rsidR="00146AAF" w:rsidRPr="00B201C7">
              <w:rPr>
                <w:sz w:val="20"/>
                <w:szCs w:val="20"/>
              </w:rPr>
              <w:t xml:space="preserve"> </w:t>
            </w:r>
            <w:r>
              <w:rPr>
                <w:sz w:val="20"/>
                <w:szCs w:val="20"/>
              </w:rPr>
              <w:t>РЕЗАЊЕ</w:t>
            </w:r>
            <w:r w:rsidR="00146AAF" w:rsidRPr="00B201C7">
              <w:rPr>
                <w:sz w:val="20"/>
                <w:szCs w:val="20"/>
              </w:rPr>
              <w:t xml:space="preserve"> </w:t>
            </w:r>
            <w:r>
              <w:rPr>
                <w:sz w:val="20"/>
                <w:szCs w:val="20"/>
              </w:rPr>
              <w:t>У</w:t>
            </w:r>
            <w:r w:rsidR="00146AAF" w:rsidRPr="00B201C7">
              <w:rPr>
                <w:sz w:val="20"/>
                <w:szCs w:val="20"/>
              </w:rPr>
              <w:t xml:space="preserve"> </w:t>
            </w:r>
            <w:r>
              <w:rPr>
                <w:sz w:val="20"/>
                <w:szCs w:val="20"/>
              </w:rPr>
              <w:t>СКОЛП</w:t>
            </w:r>
            <w:r w:rsidR="00146AAF" w:rsidRPr="00B201C7">
              <w:rPr>
                <w:sz w:val="20"/>
                <w:szCs w:val="20"/>
              </w:rPr>
              <w:t xml:space="preserve">. </w:t>
            </w:r>
            <w:r>
              <w:rPr>
                <w:sz w:val="20"/>
                <w:szCs w:val="20"/>
              </w:rPr>
              <w:t>СА</w:t>
            </w:r>
            <w:r w:rsidR="00146AAF" w:rsidRPr="00B201C7">
              <w:rPr>
                <w:sz w:val="20"/>
                <w:szCs w:val="20"/>
              </w:rPr>
              <w:t xml:space="preserve"> </w:t>
            </w:r>
            <w:r>
              <w:rPr>
                <w:sz w:val="20"/>
                <w:szCs w:val="20"/>
              </w:rPr>
              <w:t>ГОРИОН</w:t>
            </w:r>
            <w:r w:rsidR="00146AAF" w:rsidRPr="00B201C7">
              <w:rPr>
                <w:sz w:val="20"/>
                <w:szCs w:val="20"/>
              </w:rPr>
              <w:t xml:space="preserve">. 148 </w:t>
            </w:r>
            <w:r>
              <w:rPr>
                <w:sz w:val="20"/>
                <w:szCs w:val="20"/>
              </w:rPr>
              <w:t>И</w:t>
            </w:r>
            <w:r w:rsidR="00146AAF" w:rsidRPr="00B201C7">
              <w:rPr>
                <w:sz w:val="20"/>
                <w:szCs w:val="20"/>
              </w:rPr>
              <w:t xml:space="preserve"> 859 859-011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697DB80" w14:textId="2D30AD60"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ACCA86C" w14:textId="0D4D4222"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w:t>
            </w:r>
          </w:p>
        </w:tc>
        <w:tc>
          <w:tcPr>
            <w:tcW w:w="1559" w:type="dxa"/>
            <w:tcBorders>
              <w:top w:val="single" w:sz="8" w:space="0" w:color="auto"/>
              <w:left w:val="single" w:sz="8" w:space="0" w:color="auto"/>
              <w:bottom w:val="single" w:sz="8" w:space="0" w:color="auto"/>
              <w:right w:val="single" w:sz="8" w:space="0" w:color="auto"/>
            </w:tcBorders>
          </w:tcPr>
          <w:p w14:paraId="286618CB"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6FD1EA40"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3149687"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7DFADDC"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B1D8B37"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4772A2F5" w14:textId="77777777" w:rsidR="00146AAF" w:rsidRPr="004B0A91" w:rsidRDefault="00146AAF" w:rsidP="00D329F2">
            <w:pPr>
              <w:rPr>
                <w:highlight w:val="yellow"/>
              </w:rPr>
            </w:pPr>
          </w:p>
        </w:tc>
      </w:tr>
      <w:tr w:rsidR="00146AAF" w:rsidRPr="004B0A91" w14:paraId="360B5913"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7163040B" w14:textId="67EEC42D" w:rsidR="00146AAF" w:rsidRPr="00B201C7" w:rsidRDefault="00146AAF" w:rsidP="00D329F2">
            <w:pPr>
              <w:autoSpaceDE w:val="0"/>
              <w:autoSpaceDN w:val="0"/>
              <w:adjustRightInd w:val="0"/>
              <w:jc w:val="center"/>
              <w:rPr>
                <w:noProof/>
                <w:sz w:val="20"/>
                <w:szCs w:val="20"/>
              </w:rPr>
            </w:pPr>
            <w:r w:rsidRPr="00B201C7">
              <w:rPr>
                <w:sz w:val="20"/>
                <w:szCs w:val="20"/>
              </w:rPr>
              <w:t>217</w:t>
            </w:r>
          </w:p>
        </w:tc>
        <w:tc>
          <w:tcPr>
            <w:tcW w:w="3004" w:type="dxa"/>
            <w:tcBorders>
              <w:top w:val="single" w:sz="8" w:space="0" w:color="auto"/>
              <w:left w:val="single" w:sz="8" w:space="0" w:color="auto"/>
              <w:bottom w:val="single" w:sz="8" w:space="0" w:color="auto"/>
              <w:right w:val="single" w:sz="8" w:space="0" w:color="auto"/>
            </w:tcBorders>
            <w:vAlign w:val="bottom"/>
            <w:hideMark/>
          </w:tcPr>
          <w:p w14:paraId="7E9EFE8C" w14:textId="244084B6" w:rsidR="00146AAF" w:rsidRPr="00B201C7" w:rsidRDefault="00B201C7" w:rsidP="00D329F2">
            <w:pPr>
              <w:autoSpaceDE w:val="0"/>
              <w:autoSpaceDN w:val="0"/>
              <w:adjustRightInd w:val="0"/>
              <w:jc w:val="center"/>
              <w:rPr>
                <w:noProof/>
                <w:sz w:val="20"/>
                <w:szCs w:val="20"/>
                <w:highlight w:val="yellow"/>
                <w:lang w:val="en-US"/>
              </w:rPr>
            </w:pPr>
            <w:r>
              <w:rPr>
                <w:sz w:val="20"/>
                <w:szCs w:val="20"/>
              </w:rPr>
              <w:t>МЛАЗНИЦА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РУЦНО</w:t>
            </w:r>
            <w:r w:rsidR="00146AAF" w:rsidRPr="00B201C7">
              <w:rPr>
                <w:sz w:val="20"/>
                <w:szCs w:val="20"/>
              </w:rPr>
              <w:t xml:space="preserve"> </w:t>
            </w:r>
            <w:r>
              <w:rPr>
                <w:sz w:val="20"/>
                <w:szCs w:val="20"/>
              </w:rPr>
              <w:t>РЕЗАЊЕ</w:t>
            </w:r>
            <w:r w:rsidR="00146AAF" w:rsidRPr="00B201C7">
              <w:rPr>
                <w:sz w:val="20"/>
                <w:szCs w:val="20"/>
              </w:rPr>
              <w:t xml:space="preserve"> 346.2.1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49837EC" w14:textId="7A7BDAF4"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EA62456" w14:textId="1D91D448"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w:t>
            </w:r>
          </w:p>
        </w:tc>
        <w:tc>
          <w:tcPr>
            <w:tcW w:w="1559" w:type="dxa"/>
            <w:tcBorders>
              <w:top w:val="single" w:sz="8" w:space="0" w:color="auto"/>
              <w:left w:val="single" w:sz="8" w:space="0" w:color="auto"/>
              <w:bottom w:val="single" w:sz="8" w:space="0" w:color="auto"/>
              <w:right w:val="single" w:sz="8" w:space="0" w:color="auto"/>
            </w:tcBorders>
          </w:tcPr>
          <w:p w14:paraId="56CCDBA5"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0C133212"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77489F2"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CDCE59A"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16112DF"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741DCB40" w14:textId="77777777" w:rsidR="00146AAF" w:rsidRPr="004B0A91" w:rsidRDefault="00146AAF" w:rsidP="00D329F2">
            <w:pPr>
              <w:rPr>
                <w:highlight w:val="yellow"/>
              </w:rPr>
            </w:pPr>
          </w:p>
        </w:tc>
      </w:tr>
      <w:tr w:rsidR="00146AAF" w:rsidRPr="004B0A91" w14:paraId="43243925"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6C650D49" w14:textId="7E899AA8" w:rsidR="00146AAF" w:rsidRPr="00B201C7" w:rsidRDefault="00146AAF" w:rsidP="00D329F2">
            <w:pPr>
              <w:autoSpaceDE w:val="0"/>
              <w:autoSpaceDN w:val="0"/>
              <w:adjustRightInd w:val="0"/>
              <w:jc w:val="center"/>
              <w:rPr>
                <w:noProof/>
                <w:sz w:val="20"/>
                <w:szCs w:val="20"/>
              </w:rPr>
            </w:pPr>
            <w:r w:rsidRPr="00B201C7">
              <w:rPr>
                <w:sz w:val="20"/>
                <w:szCs w:val="20"/>
              </w:rPr>
              <w:t>218</w:t>
            </w:r>
          </w:p>
        </w:tc>
        <w:tc>
          <w:tcPr>
            <w:tcW w:w="3004" w:type="dxa"/>
            <w:tcBorders>
              <w:top w:val="single" w:sz="8" w:space="0" w:color="auto"/>
              <w:left w:val="single" w:sz="8" w:space="0" w:color="auto"/>
              <w:bottom w:val="single" w:sz="8" w:space="0" w:color="auto"/>
              <w:right w:val="single" w:sz="8" w:space="0" w:color="auto"/>
            </w:tcBorders>
            <w:vAlign w:val="bottom"/>
            <w:hideMark/>
          </w:tcPr>
          <w:p w14:paraId="7BBB8C1F" w14:textId="4B7F0C37" w:rsidR="00146AAF" w:rsidRPr="00B201C7" w:rsidRDefault="00B201C7" w:rsidP="00D329F2">
            <w:pPr>
              <w:autoSpaceDE w:val="0"/>
              <w:autoSpaceDN w:val="0"/>
              <w:adjustRightInd w:val="0"/>
              <w:jc w:val="center"/>
              <w:rPr>
                <w:noProof/>
                <w:sz w:val="20"/>
                <w:szCs w:val="20"/>
                <w:highlight w:val="yellow"/>
                <w:lang w:val="en-US"/>
              </w:rPr>
            </w:pPr>
            <w:r>
              <w:rPr>
                <w:sz w:val="20"/>
                <w:szCs w:val="20"/>
              </w:rPr>
              <w:t>МЛАЗНИЦА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РУЦНО</w:t>
            </w:r>
            <w:r w:rsidR="00146AAF" w:rsidRPr="00B201C7">
              <w:rPr>
                <w:sz w:val="20"/>
                <w:szCs w:val="20"/>
              </w:rPr>
              <w:t xml:space="preserve"> </w:t>
            </w:r>
            <w:r>
              <w:rPr>
                <w:sz w:val="20"/>
                <w:szCs w:val="20"/>
              </w:rPr>
              <w:t>РЕЗАЊЕ</w:t>
            </w:r>
            <w:r w:rsidR="00146AAF" w:rsidRPr="00B201C7">
              <w:rPr>
                <w:sz w:val="20"/>
                <w:szCs w:val="20"/>
              </w:rPr>
              <w:t xml:space="preserve"> 346.5.1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4FB82F6" w14:textId="193A4495"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FDC0165" w14:textId="7A39F78F"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w:t>
            </w:r>
          </w:p>
        </w:tc>
        <w:tc>
          <w:tcPr>
            <w:tcW w:w="1559" w:type="dxa"/>
            <w:tcBorders>
              <w:top w:val="single" w:sz="8" w:space="0" w:color="auto"/>
              <w:left w:val="single" w:sz="8" w:space="0" w:color="auto"/>
              <w:bottom w:val="single" w:sz="8" w:space="0" w:color="auto"/>
              <w:right w:val="single" w:sz="8" w:space="0" w:color="auto"/>
            </w:tcBorders>
          </w:tcPr>
          <w:p w14:paraId="562E33FE"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458D68DF"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CFD056E"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71C645AB"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E6BA2DC"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253C7C8" w14:textId="77777777" w:rsidR="00146AAF" w:rsidRPr="004B0A91" w:rsidRDefault="00146AAF" w:rsidP="00D329F2">
            <w:pPr>
              <w:rPr>
                <w:highlight w:val="yellow"/>
              </w:rPr>
            </w:pPr>
          </w:p>
        </w:tc>
      </w:tr>
      <w:tr w:rsidR="00146AAF" w:rsidRPr="004B0A91" w14:paraId="56290636"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5FB11316" w14:textId="1CDB2F26" w:rsidR="00146AAF" w:rsidRPr="00B201C7" w:rsidRDefault="00146AAF" w:rsidP="00D329F2">
            <w:pPr>
              <w:autoSpaceDE w:val="0"/>
              <w:autoSpaceDN w:val="0"/>
              <w:adjustRightInd w:val="0"/>
              <w:jc w:val="center"/>
              <w:rPr>
                <w:noProof/>
                <w:sz w:val="20"/>
                <w:szCs w:val="20"/>
              </w:rPr>
            </w:pPr>
            <w:r w:rsidRPr="00B201C7">
              <w:rPr>
                <w:sz w:val="20"/>
                <w:szCs w:val="20"/>
              </w:rPr>
              <w:t>219</w:t>
            </w:r>
          </w:p>
        </w:tc>
        <w:tc>
          <w:tcPr>
            <w:tcW w:w="3004" w:type="dxa"/>
            <w:tcBorders>
              <w:top w:val="single" w:sz="8" w:space="0" w:color="auto"/>
              <w:left w:val="single" w:sz="8" w:space="0" w:color="auto"/>
              <w:bottom w:val="single" w:sz="8" w:space="0" w:color="auto"/>
              <w:right w:val="single" w:sz="8" w:space="0" w:color="auto"/>
            </w:tcBorders>
            <w:vAlign w:val="bottom"/>
            <w:hideMark/>
          </w:tcPr>
          <w:p w14:paraId="27361A3F" w14:textId="1A901FBA" w:rsidR="00146AAF" w:rsidRPr="00B201C7" w:rsidRDefault="00B201C7" w:rsidP="00D329F2">
            <w:pPr>
              <w:autoSpaceDE w:val="0"/>
              <w:autoSpaceDN w:val="0"/>
              <w:adjustRightInd w:val="0"/>
              <w:jc w:val="center"/>
              <w:rPr>
                <w:noProof/>
                <w:sz w:val="20"/>
                <w:szCs w:val="20"/>
                <w:highlight w:val="yellow"/>
                <w:lang w:val="en-US"/>
              </w:rPr>
            </w:pPr>
            <w:r>
              <w:rPr>
                <w:sz w:val="20"/>
                <w:szCs w:val="20"/>
              </w:rPr>
              <w:t>ЗАВАРИВАЦКО</w:t>
            </w:r>
            <w:r w:rsidR="00146AAF" w:rsidRPr="00B201C7">
              <w:rPr>
                <w:sz w:val="20"/>
                <w:szCs w:val="20"/>
              </w:rPr>
              <w:t xml:space="preserve"> </w:t>
            </w:r>
            <w:r>
              <w:rPr>
                <w:sz w:val="20"/>
                <w:szCs w:val="20"/>
              </w:rPr>
              <w:t>ЦРЕВО</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КИСЕОНИК</w:t>
            </w:r>
            <w:r w:rsidR="00146AAF" w:rsidRPr="00B201C7">
              <w:rPr>
                <w:sz w:val="20"/>
                <w:szCs w:val="20"/>
              </w:rPr>
              <w:t xml:space="preserve"> (</w:t>
            </w:r>
            <w:r>
              <w:rPr>
                <w:sz w:val="20"/>
                <w:szCs w:val="20"/>
              </w:rPr>
              <w:t>ПЛАВО</w:t>
            </w:r>
            <w:r w:rsidR="00146AAF" w:rsidRPr="00B201C7">
              <w:rPr>
                <w:sz w:val="20"/>
                <w:szCs w:val="20"/>
              </w:rPr>
              <w:t xml:space="preserve">) </w:t>
            </w:r>
            <w:r>
              <w:rPr>
                <w:sz w:val="20"/>
                <w:szCs w:val="20"/>
              </w:rPr>
              <w:t>ФИ</w:t>
            </w:r>
            <w:r w:rsidR="00146AAF" w:rsidRPr="00B201C7">
              <w:rPr>
                <w:sz w:val="20"/>
                <w:szCs w:val="20"/>
              </w:rPr>
              <w:t xml:space="preserve"> 6</w:t>
            </w:r>
            <w:r>
              <w:rPr>
                <w:sz w:val="20"/>
                <w:szCs w:val="20"/>
              </w:rPr>
              <w:t>ММ</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199A1E6" w14:textId="1F22D6F7" w:rsidR="00146AAF" w:rsidRPr="00B201C7" w:rsidRDefault="00B201C7" w:rsidP="00D329F2">
            <w:pPr>
              <w:autoSpaceDE w:val="0"/>
              <w:autoSpaceDN w:val="0"/>
              <w:adjustRightInd w:val="0"/>
              <w:jc w:val="center"/>
              <w:rPr>
                <w:noProof/>
                <w:sz w:val="20"/>
                <w:szCs w:val="20"/>
                <w:highlight w:val="yellow"/>
                <w:lang w:val="en-US"/>
              </w:rPr>
            </w:pPr>
            <w:r>
              <w:rPr>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DE4EB8A" w14:textId="53DFFB79"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322CF80F"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023512A6"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9190A73"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0B2B4B2"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2CAF61E"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7F50B47C" w14:textId="77777777" w:rsidR="00146AAF" w:rsidRPr="004B0A91" w:rsidRDefault="00146AAF" w:rsidP="00D329F2">
            <w:pPr>
              <w:rPr>
                <w:highlight w:val="yellow"/>
              </w:rPr>
            </w:pPr>
          </w:p>
        </w:tc>
      </w:tr>
      <w:tr w:rsidR="00146AAF" w:rsidRPr="004B0A91" w14:paraId="499D7A7C"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7EE0278C" w14:textId="52BF3642" w:rsidR="00146AAF" w:rsidRPr="00B201C7" w:rsidRDefault="00146AAF" w:rsidP="00D329F2">
            <w:pPr>
              <w:autoSpaceDE w:val="0"/>
              <w:autoSpaceDN w:val="0"/>
              <w:adjustRightInd w:val="0"/>
              <w:jc w:val="center"/>
              <w:rPr>
                <w:noProof/>
                <w:sz w:val="20"/>
                <w:szCs w:val="20"/>
              </w:rPr>
            </w:pPr>
            <w:r w:rsidRPr="00B201C7">
              <w:rPr>
                <w:sz w:val="20"/>
                <w:szCs w:val="20"/>
              </w:rPr>
              <w:t>220</w:t>
            </w:r>
          </w:p>
        </w:tc>
        <w:tc>
          <w:tcPr>
            <w:tcW w:w="3004" w:type="dxa"/>
            <w:tcBorders>
              <w:top w:val="single" w:sz="8" w:space="0" w:color="auto"/>
              <w:left w:val="single" w:sz="8" w:space="0" w:color="auto"/>
              <w:bottom w:val="single" w:sz="8" w:space="0" w:color="auto"/>
              <w:right w:val="single" w:sz="8" w:space="0" w:color="auto"/>
            </w:tcBorders>
            <w:vAlign w:val="bottom"/>
            <w:hideMark/>
          </w:tcPr>
          <w:p w14:paraId="785A0F35" w14:textId="644FBD82" w:rsidR="00146AAF" w:rsidRPr="00B201C7" w:rsidRDefault="00B201C7" w:rsidP="00D329F2">
            <w:pPr>
              <w:autoSpaceDE w:val="0"/>
              <w:autoSpaceDN w:val="0"/>
              <w:adjustRightInd w:val="0"/>
              <w:jc w:val="center"/>
              <w:rPr>
                <w:noProof/>
                <w:sz w:val="20"/>
                <w:szCs w:val="20"/>
                <w:highlight w:val="yellow"/>
                <w:lang w:val="en-US"/>
              </w:rPr>
            </w:pPr>
            <w:r>
              <w:rPr>
                <w:sz w:val="20"/>
                <w:szCs w:val="20"/>
              </w:rPr>
              <w:t>ЗАВАРИВАЦКО</w:t>
            </w:r>
            <w:r w:rsidR="00146AAF" w:rsidRPr="00B201C7">
              <w:rPr>
                <w:sz w:val="20"/>
                <w:szCs w:val="20"/>
              </w:rPr>
              <w:t xml:space="preserve"> </w:t>
            </w:r>
            <w:r>
              <w:rPr>
                <w:sz w:val="20"/>
                <w:szCs w:val="20"/>
              </w:rPr>
              <w:t>ЦРЕВО</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АЦЕТИЛЕН</w:t>
            </w:r>
            <w:r w:rsidR="00146AAF" w:rsidRPr="00B201C7">
              <w:rPr>
                <w:sz w:val="20"/>
                <w:szCs w:val="20"/>
              </w:rPr>
              <w:t xml:space="preserve"> (</w:t>
            </w:r>
            <w:r>
              <w:rPr>
                <w:sz w:val="20"/>
                <w:szCs w:val="20"/>
              </w:rPr>
              <w:t>ЦРВЕНО</w:t>
            </w:r>
            <w:r w:rsidR="00146AAF" w:rsidRPr="00B201C7">
              <w:rPr>
                <w:sz w:val="20"/>
                <w:szCs w:val="20"/>
              </w:rPr>
              <w:t xml:space="preserve">) </w:t>
            </w:r>
            <w:r>
              <w:rPr>
                <w:sz w:val="20"/>
                <w:szCs w:val="20"/>
              </w:rPr>
              <w:t>ФИ</w:t>
            </w:r>
            <w:r w:rsidR="00146AAF" w:rsidRPr="00B201C7">
              <w:rPr>
                <w:sz w:val="20"/>
                <w:szCs w:val="20"/>
              </w:rPr>
              <w:t xml:space="preserve"> 8</w:t>
            </w:r>
            <w:r>
              <w:rPr>
                <w:sz w:val="20"/>
                <w:szCs w:val="20"/>
              </w:rPr>
              <w:t>ММ</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2064CEE" w14:textId="3432C692" w:rsidR="00146AAF" w:rsidRPr="00B201C7" w:rsidRDefault="00B201C7" w:rsidP="00D329F2">
            <w:pPr>
              <w:autoSpaceDE w:val="0"/>
              <w:autoSpaceDN w:val="0"/>
              <w:adjustRightInd w:val="0"/>
              <w:jc w:val="center"/>
              <w:rPr>
                <w:noProof/>
                <w:sz w:val="20"/>
                <w:szCs w:val="20"/>
                <w:highlight w:val="yellow"/>
                <w:lang w:val="en-US"/>
              </w:rPr>
            </w:pPr>
            <w:r>
              <w:rPr>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6C216DC" w14:textId="1C18609C"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4EF3CBF0"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9E3A41B"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D1B8B8F"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4C5A812"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7DCD7A13"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4ED12C4E" w14:textId="77777777" w:rsidR="00146AAF" w:rsidRPr="004B0A91" w:rsidRDefault="00146AAF" w:rsidP="00D329F2">
            <w:pPr>
              <w:rPr>
                <w:highlight w:val="yellow"/>
              </w:rPr>
            </w:pPr>
          </w:p>
        </w:tc>
      </w:tr>
      <w:tr w:rsidR="00146AAF" w:rsidRPr="004B0A91" w14:paraId="1E17315D"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3970D232" w14:textId="6E3F0AB3" w:rsidR="00146AAF" w:rsidRPr="00B201C7" w:rsidRDefault="00146AAF" w:rsidP="00D329F2">
            <w:pPr>
              <w:autoSpaceDE w:val="0"/>
              <w:autoSpaceDN w:val="0"/>
              <w:adjustRightInd w:val="0"/>
              <w:jc w:val="center"/>
              <w:rPr>
                <w:noProof/>
                <w:sz w:val="20"/>
                <w:szCs w:val="20"/>
              </w:rPr>
            </w:pPr>
            <w:r w:rsidRPr="00B201C7">
              <w:rPr>
                <w:sz w:val="20"/>
                <w:szCs w:val="20"/>
              </w:rPr>
              <w:t>221</w:t>
            </w:r>
          </w:p>
        </w:tc>
        <w:tc>
          <w:tcPr>
            <w:tcW w:w="3004" w:type="dxa"/>
            <w:tcBorders>
              <w:top w:val="single" w:sz="8" w:space="0" w:color="auto"/>
              <w:left w:val="single" w:sz="8" w:space="0" w:color="auto"/>
              <w:bottom w:val="single" w:sz="8" w:space="0" w:color="auto"/>
              <w:right w:val="single" w:sz="8" w:space="0" w:color="auto"/>
            </w:tcBorders>
            <w:vAlign w:val="bottom"/>
            <w:hideMark/>
          </w:tcPr>
          <w:p w14:paraId="383C9843" w14:textId="6A39B9AF" w:rsidR="00146AAF" w:rsidRPr="00B201C7" w:rsidRDefault="00B201C7" w:rsidP="00D329F2">
            <w:pPr>
              <w:autoSpaceDE w:val="0"/>
              <w:autoSpaceDN w:val="0"/>
              <w:adjustRightInd w:val="0"/>
              <w:jc w:val="center"/>
              <w:rPr>
                <w:noProof/>
                <w:sz w:val="20"/>
                <w:szCs w:val="20"/>
                <w:highlight w:val="yellow"/>
                <w:lang w:val="en-US"/>
              </w:rPr>
            </w:pPr>
            <w:r>
              <w:rPr>
                <w:sz w:val="20"/>
                <w:szCs w:val="20"/>
              </w:rPr>
              <w:t>ПРИБОР</w:t>
            </w:r>
            <w:r w:rsidR="00146AAF" w:rsidRPr="00B201C7">
              <w:rPr>
                <w:sz w:val="20"/>
                <w:szCs w:val="20"/>
              </w:rPr>
              <w:t xml:space="preserve"> (</w:t>
            </w:r>
            <w:r>
              <w:rPr>
                <w:sz w:val="20"/>
                <w:szCs w:val="20"/>
              </w:rPr>
              <w:t>ЦЕШАЉ</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ЦИШЦЕЊЕ</w:t>
            </w:r>
            <w:r w:rsidR="00146AAF" w:rsidRPr="00B201C7">
              <w:rPr>
                <w:sz w:val="20"/>
                <w:szCs w:val="20"/>
              </w:rPr>
              <w:t xml:space="preserve"> </w:t>
            </w:r>
            <w:r>
              <w:rPr>
                <w:sz w:val="20"/>
                <w:szCs w:val="20"/>
              </w:rPr>
              <w:t>ВРХОВА</w:t>
            </w:r>
            <w:r w:rsidR="00146AAF" w:rsidRPr="00B201C7">
              <w:rPr>
                <w:sz w:val="20"/>
                <w:szCs w:val="20"/>
              </w:rPr>
              <w:t xml:space="preserve"> </w:t>
            </w:r>
            <w:r>
              <w:rPr>
                <w:sz w:val="20"/>
                <w:szCs w:val="20"/>
              </w:rPr>
              <w:t>ПЛАМЕНИКА</w:t>
            </w:r>
            <w:r w:rsidR="00146AAF" w:rsidRPr="00B201C7">
              <w:rPr>
                <w:sz w:val="20"/>
                <w:szCs w:val="20"/>
              </w:rPr>
              <w:t xml:space="preserve"> </w:t>
            </w:r>
            <w:r>
              <w:rPr>
                <w:sz w:val="20"/>
                <w:szCs w:val="20"/>
              </w:rPr>
              <w:t>И</w:t>
            </w:r>
            <w:r w:rsidR="00146AAF" w:rsidRPr="00B201C7">
              <w:rPr>
                <w:sz w:val="20"/>
                <w:szCs w:val="20"/>
              </w:rPr>
              <w:t xml:space="preserve"> </w:t>
            </w:r>
            <w:r>
              <w:rPr>
                <w:sz w:val="20"/>
                <w:szCs w:val="20"/>
              </w:rPr>
              <w:t>МЛАЗНИЦА</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7AA22DA" w14:textId="56999C08"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507B6E0" w14:textId="1034DD40"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w:t>
            </w:r>
          </w:p>
        </w:tc>
        <w:tc>
          <w:tcPr>
            <w:tcW w:w="1559" w:type="dxa"/>
            <w:tcBorders>
              <w:top w:val="single" w:sz="8" w:space="0" w:color="auto"/>
              <w:left w:val="single" w:sz="8" w:space="0" w:color="auto"/>
              <w:bottom w:val="single" w:sz="8" w:space="0" w:color="auto"/>
              <w:right w:val="single" w:sz="8" w:space="0" w:color="auto"/>
            </w:tcBorders>
          </w:tcPr>
          <w:p w14:paraId="33FF7343"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69F59A8B"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E36B219"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35B1643"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871F67C"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0709CD57" w14:textId="77777777" w:rsidR="00146AAF" w:rsidRPr="004B0A91" w:rsidRDefault="00146AAF" w:rsidP="00D329F2">
            <w:pPr>
              <w:rPr>
                <w:highlight w:val="yellow"/>
              </w:rPr>
            </w:pPr>
          </w:p>
        </w:tc>
      </w:tr>
      <w:tr w:rsidR="00146AAF" w:rsidRPr="004B0A91" w14:paraId="7AFC1CD4"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7ACD7D72" w14:textId="57188FAE" w:rsidR="00146AAF" w:rsidRPr="00B201C7" w:rsidRDefault="00146AAF" w:rsidP="00D329F2">
            <w:pPr>
              <w:autoSpaceDE w:val="0"/>
              <w:autoSpaceDN w:val="0"/>
              <w:adjustRightInd w:val="0"/>
              <w:jc w:val="center"/>
              <w:rPr>
                <w:noProof/>
                <w:sz w:val="20"/>
                <w:szCs w:val="20"/>
              </w:rPr>
            </w:pPr>
            <w:r w:rsidRPr="00B201C7">
              <w:rPr>
                <w:sz w:val="20"/>
                <w:szCs w:val="20"/>
              </w:rPr>
              <w:t>222</w:t>
            </w:r>
          </w:p>
        </w:tc>
        <w:tc>
          <w:tcPr>
            <w:tcW w:w="3004" w:type="dxa"/>
            <w:tcBorders>
              <w:top w:val="single" w:sz="8" w:space="0" w:color="auto"/>
              <w:left w:val="single" w:sz="8" w:space="0" w:color="auto"/>
              <w:bottom w:val="single" w:sz="8" w:space="0" w:color="auto"/>
              <w:right w:val="single" w:sz="8" w:space="0" w:color="auto"/>
            </w:tcBorders>
            <w:vAlign w:val="bottom"/>
            <w:hideMark/>
          </w:tcPr>
          <w:p w14:paraId="38527540" w14:textId="13E6DE0A" w:rsidR="00146AAF" w:rsidRPr="00B201C7" w:rsidRDefault="00B201C7" w:rsidP="00D329F2">
            <w:pPr>
              <w:autoSpaceDE w:val="0"/>
              <w:autoSpaceDN w:val="0"/>
              <w:adjustRightInd w:val="0"/>
              <w:jc w:val="center"/>
              <w:rPr>
                <w:noProof/>
                <w:sz w:val="20"/>
                <w:szCs w:val="20"/>
                <w:highlight w:val="yellow"/>
                <w:lang w:val="en-US"/>
              </w:rPr>
            </w:pPr>
            <w:r>
              <w:rPr>
                <w:sz w:val="20"/>
                <w:szCs w:val="20"/>
              </w:rPr>
              <w:t>ПРИКЉУЦАК</w:t>
            </w:r>
            <w:r w:rsidR="00146AAF" w:rsidRPr="00B201C7">
              <w:rPr>
                <w:sz w:val="20"/>
                <w:szCs w:val="20"/>
              </w:rPr>
              <w:t>-</w:t>
            </w:r>
            <w:r>
              <w:rPr>
                <w:sz w:val="20"/>
                <w:szCs w:val="20"/>
              </w:rPr>
              <w:t>ЛУЛИЦА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ЗАВАРИВАЦКА</w:t>
            </w:r>
            <w:r w:rsidR="00146AAF" w:rsidRPr="00B201C7">
              <w:rPr>
                <w:sz w:val="20"/>
                <w:szCs w:val="20"/>
              </w:rPr>
              <w:t xml:space="preserve"> </w:t>
            </w:r>
            <w:r>
              <w:rPr>
                <w:sz w:val="20"/>
                <w:szCs w:val="20"/>
              </w:rPr>
              <w:t>ЦРЕВА</w:t>
            </w:r>
            <w:r w:rsidR="00146AAF" w:rsidRPr="00B201C7">
              <w:rPr>
                <w:sz w:val="20"/>
                <w:szCs w:val="20"/>
              </w:rPr>
              <w:t xml:space="preserve"> </w:t>
            </w:r>
            <w:r>
              <w:rPr>
                <w:sz w:val="20"/>
                <w:szCs w:val="20"/>
              </w:rPr>
              <w:t>ФИ</w:t>
            </w:r>
            <w:r w:rsidR="00146AAF" w:rsidRPr="00B201C7">
              <w:rPr>
                <w:sz w:val="20"/>
                <w:szCs w:val="20"/>
              </w:rPr>
              <w:t xml:space="preserve"> 6</w:t>
            </w:r>
            <w:r>
              <w:rPr>
                <w:sz w:val="20"/>
                <w:szCs w:val="20"/>
              </w:rPr>
              <w:t>ММ</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E68F53C" w14:textId="3F323621"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B94E899" w14:textId="0546834A"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w:t>
            </w:r>
          </w:p>
        </w:tc>
        <w:tc>
          <w:tcPr>
            <w:tcW w:w="1559" w:type="dxa"/>
            <w:tcBorders>
              <w:top w:val="single" w:sz="8" w:space="0" w:color="auto"/>
              <w:left w:val="single" w:sz="8" w:space="0" w:color="auto"/>
              <w:bottom w:val="single" w:sz="8" w:space="0" w:color="auto"/>
              <w:right w:val="single" w:sz="8" w:space="0" w:color="auto"/>
            </w:tcBorders>
          </w:tcPr>
          <w:p w14:paraId="0AABFB58"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02D61692"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A2C89F9"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49B5F25F"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641FF9FB"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39C5F95C" w14:textId="77777777" w:rsidR="00146AAF" w:rsidRPr="004B0A91" w:rsidRDefault="00146AAF" w:rsidP="00D329F2">
            <w:pPr>
              <w:rPr>
                <w:highlight w:val="yellow"/>
              </w:rPr>
            </w:pPr>
          </w:p>
        </w:tc>
      </w:tr>
      <w:tr w:rsidR="00146AAF" w:rsidRPr="004B0A91" w14:paraId="0F708ADE"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34EAEC20" w14:textId="7D27519F" w:rsidR="00146AAF" w:rsidRPr="00B201C7" w:rsidRDefault="00146AAF" w:rsidP="00D329F2">
            <w:pPr>
              <w:autoSpaceDE w:val="0"/>
              <w:autoSpaceDN w:val="0"/>
              <w:adjustRightInd w:val="0"/>
              <w:jc w:val="center"/>
              <w:rPr>
                <w:noProof/>
                <w:sz w:val="20"/>
                <w:szCs w:val="20"/>
              </w:rPr>
            </w:pPr>
            <w:r w:rsidRPr="00B201C7">
              <w:rPr>
                <w:sz w:val="20"/>
                <w:szCs w:val="20"/>
              </w:rPr>
              <w:t>223</w:t>
            </w:r>
          </w:p>
        </w:tc>
        <w:tc>
          <w:tcPr>
            <w:tcW w:w="3004" w:type="dxa"/>
            <w:tcBorders>
              <w:top w:val="single" w:sz="8" w:space="0" w:color="auto"/>
              <w:left w:val="single" w:sz="8" w:space="0" w:color="auto"/>
              <w:bottom w:val="single" w:sz="8" w:space="0" w:color="auto"/>
              <w:right w:val="single" w:sz="8" w:space="0" w:color="auto"/>
            </w:tcBorders>
            <w:vAlign w:val="bottom"/>
            <w:hideMark/>
          </w:tcPr>
          <w:p w14:paraId="33714BE3" w14:textId="23AAD017" w:rsidR="00146AAF" w:rsidRPr="00B201C7" w:rsidRDefault="00B201C7" w:rsidP="00D329F2">
            <w:pPr>
              <w:autoSpaceDE w:val="0"/>
              <w:autoSpaceDN w:val="0"/>
              <w:adjustRightInd w:val="0"/>
              <w:jc w:val="center"/>
              <w:rPr>
                <w:noProof/>
                <w:sz w:val="20"/>
                <w:szCs w:val="20"/>
                <w:highlight w:val="yellow"/>
                <w:lang w:val="en-US"/>
              </w:rPr>
            </w:pPr>
            <w:r>
              <w:rPr>
                <w:sz w:val="20"/>
                <w:szCs w:val="20"/>
              </w:rPr>
              <w:t>ПРИКЉУЦАК</w:t>
            </w:r>
            <w:r w:rsidR="00146AAF" w:rsidRPr="00B201C7">
              <w:rPr>
                <w:sz w:val="20"/>
                <w:szCs w:val="20"/>
              </w:rPr>
              <w:t>-</w:t>
            </w:r>
            <w:r>
              <w:rPr>
                <w:sz w:val="20"/>
                <w:szCs w:val="20"/>
              </w:rPr>
              <w:t>ЛУЛИЦА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ЗАВАРИВАЦКА</w:t>
            </w:r>
            <w:r w:rsidR="00146AAF" w:rsidRPr="00B201C7">
              <w:rPr>
                <w:sz w:val="20"/>
                <w:szCs w:val="20"/>
              </w:rPr>
              <w:t xml:space="preserve"> </w:t>
            </w:r>
            <w:r>
              <w:rPr>
                <w:sz w:val="20"/>
                <w:szCs w:val="20"/>
              </w:rPr>
              <w:t>ЦРЕВА</w:t>
            </w:r>
            <w:r w:rsidR="00146AAF" w:rsidRPr="00B201C7">
              <w:rPr>
                <w:sz w:val="20"/>
                <w:szCs w:val="20"/>
              </w:rPr>
              <w:t xml:space="preserve"> </w:t>
            </w:r>
            <w:r>
              <w:rPr>
                <w:sz w:val="20"/>
                <w:szCs w:val="20"/>
              </w:rPr>
              <w:t>ФИ</w:t>
            </w:r>
            <w:r w:rsidR="00146AAF" w:rsidRPr="00B201C7">
              <w:rPr>
                <w:sz w:val="20"/>
                <w:szCs w:val="20"/>
              </w:rPr>
              <w:t xml:space="preserve"> 8</w:t>
            </w:r>
            <w:r>
              <w:rPr>
                <w:sz w:val="20"/>
                <w:szCs w:val="20"/>
              </w:rPr>
              <w:t>ММ</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C790927" w14:textId="250CBD55"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A60CDCB" w14:textId="663C37D0"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w:t>
            </w:r>
          </w:p>
        </w:tc>
        <w:tc>
          <w:tcPr>
            <w:tcW w:w="1559" w:type="dxa"/>
            <w:tcBorders>
              <w:top w:val="single" w:sz="8" w:space="0" w:color="auto"/>
              <w:left w:val="single" w:sz="8" w:space="0" w:color="auto"/>
              <w:bottom w:val="single" w:sz="8" w:space="0" w:color="auto"/>
              <w:right w:val="single" w:sz="8" w:space="0" w:color="auto"/>
            </w:tcBorders>
          </w:tcPr>
          <w:p w14:paraId="1EC3E088"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B897794"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3BD4F1E"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0911062"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682E5B50"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571F27D" w14:textId="77777777" w:rsidR="00146AAF" w:rsidRPr="004B0A91" w:rsidRDefault="00146AAF" w:rsidP="00D329F2">
            <w:pPr>
              <w:rPr>
                <w:highlight w:val="yellow"/>
              </w:rPr>
            </w:pPr>
          </w:p>
        </w:tc>
      </w:tr>
      <w:tr w:rsidR="00146AAF" w:rsidRPr="004B0A91" w14:paraId="0BF1A0B4"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6B8C17E0" w14:textId="2F362352" w:rsidR="00146AAF" w:rsidRPr="00B201C7" w:rsidRDefault="00146AAF" w:rsidP="00D329F2">
            <w:pPr>
              <w:autoSpaceDE w:val="0"/>
              <w:autoSpaceDN w:val="0"/>
              <w:adjustRightInd w:val="0"/>
              <w:jc w:val="center"/>
              <w:rPr>
                <w:noProof/>
                <w:sz w:val="20"/>
                <w:szCs w:val="20"/>
              </w:rPr>
            </w:pPr>
            <w:r w:rsidRPr="00B201C7">
              <w:rPr>
                <w:sz w:val="20"/>
                <w:szCs w:val="20"/>
              </w:rPr>
              <w:t>224</w:t>
            </w:r>
          </w:p>
        </w:tc>
        <w:tc>
          <w:tcPr>
            <w:tcW w:w="3004" w:type="dxa"/>
            <w:tcBorders>
              <w:top w:val="single" w:sz="8" w:space="0" w:color="auto"/>
              <w:left w:val="single" w:sz="8" w:space="0" w:color="auto"/>
              <w:bottom w:val="single" w:sz="8" w:space="0" w:color="auto"/>
              <w:right w:val="single" w:sz="8" w:space="0" w:color="auto"/>
            </w:tcBorders>
            <w:vAlign w:val="bottom"/>
            <w:hideMark/>
          </w:tcPr>
          <w:p w14:paraId="787CD32C" w14:textId="402D53EE" w:rsidR="00146AAF" w:rsidRPr="00B201C7" w:rsidRDefault="00B201C7" w:rsidP="00D329F2">
            <w:pPr>
              <w:autoSpaceDE w:val="0"/>
              <w:autoSpaceDN w:val="0"/>
              <w:adjustRightInd w:val="0"/>
              <w:jc w:val="center"/>
              <w:rPr>
                <w:noProof/>
                <w:sz w:val="20"/>
                <w:szCs w:val="20"/>
                <w:highlight w:val="yellow"/>
                <w:lang w:val="en-US"/>
              </w:rPr>
            </w:pPr>
            <w:r>
              <w:rPr>
                <w:sz w:val="20"/>
                <w:szCs w:val="20"/>
              </w:rPr>
              <w:t>НАСТАВАК</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ПОВЕЦАЊЕ</w:t>
            </w:r>
            <w:r w:rsidR="00146AAF" w:rsidRPr="00B201C7">
              <w:rPr>
                <w:sz w:val="20"/>
                <w:szCs w:val="20"/>
              </w:rPr>
              <w:t xml:space="preserve"> </w:t>
            </w:r>
            <w:r>
              <w:rPr>
                <w:sz w:val="20"/>
                <w:szCs w:val="20"/>
              </w:rPr>
              <w:t>ДУЖИНА</w:t>
            </w:r>
            <w:r w:rsidR="00146AAF" w:rsidRPr="00B201C7">
              <w:rPr>
                <w:sz w:val="20"/>
                <w:szCs w:val="20"/>
              </w:rPr>
              <w:t xml:space="preserve"> </w:t>
            </w:r>
            <w:r>
              <w:rPr>
                <w:sz w:val="20"/>
                <w:szCs w:val="20"/>
              </w:rPr>
              <w:t>ЗАВАРИВ</w:t>
            </w:r>
            <w:r w:rsidR="00146AAF" w:rsidRPr="00B201C7">
              <w:rPr>
                <w:sz w:val="20"/>
                <w:szCs w:val="20"/>
              </w:rPr>
              <w:t xml:space="preserve">. </w:t>
            </w:r>
            <w:r>
              <w:rPr>
                <w:sz w:val="20"/>
                <w:szCs w:val="20"/>
              </w:rPr>
              <w:t>ЦРЕВА</w:t>
            </w:r>
            <w:r w:rsidR="00146AAF" w:rsidRPr="00B201C7">
              <w:rPr>
                <w:sz w:val="20"/>
                <w:szCs w:val="20"/>
              </w:rPr>
              <w:t xml:space="preserve"> </w:t>
            </w:r>
            <w:r>
              <w:rPr>
                <w:sz w:val="20"/>
                <w:szCs w:val="20"/>
              </w:rPr>
              <w:t>ФИ</w:t>
            </w:r>
            <w:r w:rsidR="00146AAF" w:rsidRPr="00B201C7">
              <w:rPr>
                <w:sz w:val="20"/>
                <w:szCs w:val="20"/>
              </w:rPr>
              <w:t xml:space="preserve"> 6</w:t>
            </w:r>
            <w:r>
              <w:rPr>
                <w:sz w:val="20"/>
                <w:szCs w:val="20"/>
              </w:rPr>
              <w:t>ММ</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7BE4747" w14:textId="77E826BA"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9C15839" w14:textId="1C5AB41A"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w:t>
            </w:r>
          </w:p>
        </w:tc>
        <w:tc>
          <w:tcPr>
            <w:tcW w:w="1559" w:type="dxa"/>
            <w:tcBorders>
              <w:top w:val="single" w:sz="8" w:space="0" w:color="auto"/>
              <w:left w:val="single" w:sz="8" w:space="0" w:color="auto"/>
              <w:bottom w:val="single" w:sz="8" w:space="0" w:color="auto"/>
              <w:right w:val="single" w:sz="8" w:space="0" w:color="auto"/>
            </w:tcBorders>
          </w:tcPr>
          <w:p w14:paraId="5962259F"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54A3754"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B3960F1"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348C5B5"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29D58786"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7FBCE030" w14:textId="77777777" w:rsidR="00146AAF" w:rsidRPr="004B0A91" w:rsidRDefault="00146AAF" w:rsidP="00D329F2">
            <w:pPr>
              <w:rPr>
                <w:highlight w:val="yellow"/>
              </w:rPr>
            </w:pPr>
          </w:p>
        </w:tc>
      </w:tr>
      <w:tr w:rsidR="00146AAF" w:rsidRPr="004B0A91" w14:paraId="2DFB543F"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4FAED841" w14:textId="5EBC1DBD" w:rsidR="00146AAF" w:rsidRPr="00B201C7" w:rsidRDefault="00146AAF" w:rsidP="00D329F2">
            <w:pPr>
              <w:autoSpaceDE w:val="0"/>
              <w:autoSpaceDN w:val="0"/>
              <w:adjustRightInd w:val="0"/>
              <w:jc w:val="center"/>
              <w:rPr>
                <w:noProof/>
                <w:sz w:val="20"/>
                <w:szCs w:val="20"/>
              </w:rPr>
            </w:pPr>
            <w:r w:rsidRPr="00B201C7">
              <w:rPr>
                <w:sz w:val="20"/>
                <w:szCs w:val="20"/>
              </w:rPr>
              <w:t>225</w:t>
            </w:r>
          </w:p>
        </w:tc>
        <w:tc>
          <w:tcPr>
            <w:tcW w:w="3004" w:type="dxa"/>
            <w:tcBorders>
              <w:top w:val="single" w:sz="8" w:space="0" w:color="auto"/>
              <w:left w:val="single" w:sz="8" w:space="0" w:color="auto"/>
              <w:bottom w:val="single" w:sz="8" w:space="0" w:color="auto"/>
              <w:right w:val="single" w:sz="8" w:space="0" w:color="auto"/>
            </w:tcBorders>
            <w:vAlign w:val="bottom"/>
            <w:hideMark/>
          </w:tcPr>
          <w:p w14:paraId="01AB1EAB" w14:textId="6A40FB67" w:rsidR="00146AAF" w:rsidRPr="00B201C7" w:rsidRDefault="00B201C7" w:rsidP="00D329F2">
            <w:pPr>
              <w:autoSpaceDE w:val="0"/>
              <w:autoSpaceDN w:val="0"/>
              <w:adjustRightInd w:val="0"/>
              <w:jc w:val="center"/>
              <w:rPr>
                <w:noProof/>
                <w:sz w:val="20"/>
                <w:szCs w:val="20"/>
                <w:highlight w:val="yellow"/>
                <w:lang w:val="en-US"/>
              </w:rPr>
            </w:pPr>
            <w:r>
              <w:rPr>
                <w:sz w:val="20"/>
                <w:szCs w:val="20"/>
              </w:rPr>
              <w:t>НАСТАВАК</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ПОВЕЦАЊЕ</w:t>
            </w:r>
            <w:r w:rsidR="00146AAF" w:rsidRPr="00B201C7">
              <w:rPr>
                <w:sz w:val="20"/>
                <w:szCs w:val="20"/>
              </w:rPr>
              <w:t xml:space="preserve"> </w:t>
            </w:r>
            <w:r>
              <w:rPr>
                <w:sz w:val="20"/>
                <w:szCs w:val="20"/>
              </w:rPr>
              <w:t>ДУЖИНА</w:t>
            </w:r>
            <w:r w:rsidR="00146AAF" w:rsidRPr="00B201C7">
              <w:rPr>
                <w:sz w:val="20"/>
                <w:szCs w:val="20"/>
              </w:rPr>
              <w:t xml:space="preserve"> </w:t>
            </w:r>
            <w:r>
              <w:rPr>
                <w:sz w:val="20"/>
                <w:szCs w:val="20"/>
              </w:rPr>
              <w:t>ЗАВАРИВ</w:t>
            </w:r>
            <w:r w:rsidR="00146AAF" w:rsidRPr="00B201C7">
              <w:rPr>
                <w:sz w:val="20"/>
                <w:szCs w:val="20"/>
              </w:rPr>
              <w:t xml:space="preserve">. </w:t>
            </w:r>
            <w:r>
              <w:rPr>
                <w:sz w:val="20"/>
                <w:szCs w:val="20"/>
              </w:rPr>
              <w:t>ЦРЕВА</w:t>
            </w:r>
            <w:r w:rsidR="00146AAF" w:rsidRPr="00B201C7">
              <w:rPr>
                <w:sz w:val="20"/>
                <w:szCs w:val="20"/>
              </w:rPr>
              <w:t xml:space="preserve"> </w:t>
            </w:r>
            <w:r>
              <w:rPr>
                <w:sz w:val="20"/>
                <w:szCs w:val="20"/>
              </w:rPr>
              <w:t>ФИ</w:t>
            </w:r>
            <w:r w:rsidR="00146AAF" w:rsidRPr="00B201C7">
              <w:rPr>
                <w:sz w:val="20"/>
                <w:szCs w:val="20"/>
              </w:rPr>
              <w:t xml:space="preserve"> 8</w:t>
            </w:r>
            <w:r>
              <w:rPr>
                <w:sz w:val="20"/>
                <w:szCs w:val="20"/>
              </w:rPr>
              <w:t>ММ</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CC42C90" w14:textId="566CC0C5"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CEE4AC3" w14:textId="3886C519"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w:t>
            </w:r>
          </w:p>
        </w:tc>
        <w:tc>
          <w:tcPr>
            <w:tcW w:w="1559" w:type="dxa"/>
            <w:tcBorders>
              <w:top w:val="single" w:sz="8" w:space="0" w:color="auto"/>
              <w:left w:val="single" w:sz="8" w:space="0" w:color="auto"/>
              <w:bottom w:val="single" w:sz="8" w:space="0" w:color="auto"/>
              <w:right w:val="single" w:sz="8" w:space="0" w:color="auto"/>
            </w:tcBorders>
          </w:tcPr>
          <w:p w14:paraId="4CB6D908"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DB0D89B"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4727DD7"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752582D"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D0DA399"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F49D19D" w14:textId="77777777" w:rsidR="00146AAF" w:rsidRPr="004B0A91" w:rsidRDefault="00146AAF" w:rsidP="00D329F2">
            <w:pPr>
              <w:rPr>
                <w:highlight w:val="yellow"/>
              </w:rPr>
            </w:pPr>
          </w:p>
        </w:tc>
      </w:tr>
      <w:tr w:rsidR="00146AAF" w:rsidRPr="004B0A91" w14:paraId="5207F4B1"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1DDBB10E" w14:textId="25441AF0" w:rsidR="00146AAF" w:rsidRPr="00B201C7" w:rsidRDefault="00146AAF" w:rsidP="00D329F2">
            <w:pPr>
              <w:autoSpaceDE w:val="0"/>
              <w:autoSpaceDN w:val="0"/>
              <w:adjustRightInd w:val="0"/>
              <w:jc w:val="center"/>
              <w:rPr>
                <w:noProof/>
                <w:sz w:val="20"/>
                <w:szCs w:val="20"/>
              </w:rPr>
            </w:pPr>
            <w:r w:rsidRPr="00B201C7">
              <w:rPr>
                <w:sz w:val="20"/>
                <w:szCs w:val="20"/>
              </w:rPr>
              <w:t>226</w:t>
            </w:r>
          </w:p>
        </w:tc>
        <w:tc>
          <w:tcPr>
            <w:tcW w:w="3004" w:type="dxa"/>
            <w:tcBorders>
              <w:top w:val="single" w:sz="8" w:space="0" w:color="auto"/>
              <w:left w:val="single" w:sz="8" w:space="0" w:color="auto"/>
              <w:bottom w:val="single" w:sz="8" w:space="0" w:color="auto"/>
              <w:right w:val="single" w:sz="8" w:space="0" w:color="auto"/>
            </w:tcBorders>
            <w:vAlign w:val="bottom"/>
            <w:hideMark/>
          </w:tcPr>
          <w:p w14:paraId="10243A75" w14:textId="2CD6DB40" w:rsidR="00146AAF" w:rsidRPr="00B201C7" w:rsidRDefault="00B201C7" w:rsidP="00D329F2">
            <w:pPr>
              <w:autoSpaceDE w:val="0"/>
              <w:autoSpaceDN w:val="0"/>
              <w:adjustRightInd w:val="0"/>
              <w:jc w:val="center"/>
              <w:rPr>
                <w:noProof/>
                <w:sz w:val="20"/>
                <w:szCs w:val="20"/>
                <w:highlight w:val="yellow"/>
                <w:lang w:val="en-US"/>
              </w:rPr>
            </w:pPr>
            <w:r>
              <w:rPr>
                <w:sz w:val="20"/>
                <w:szCs w:val="20"/>
              </w:rPr>
              <w:t>ТЕРМО</w:t>
            </w:r>
            <w:r w:rsidR="00146AAF" w:rsidRPr="00B201C7">
              <w:rPr>
                <w:sz w:val="20"/>
                <w:szCs w:val="20"/>
              </w:rPr>
              <w:t xml:space="preserve"> </w:t>
            </w:r>
            <w:r>
              <w:rPr>
                <w:sz w:val="20"/>
                <w:szCs w:val="20"/>
              </w:rPr>
              <w:t>ИЗОЛАЦИЈА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КОНД</w:t>
            </w:r>
            <w:r w:rsidR="00146AAF" w:rsidRPr="00B201C7">
              <w:rPr>
                <w:sz w:val="20"/>
                <w:szCs w:val="20"/>
              </w:rPr>
              <w:t xml:space="preserve">. </w:t>
            </w:r>
            <w:r>
              <w:rPr>
                <w:sz w:val="20"/>
                <w:szCs w:val="20"/>
              </w:rPr>
              <w:t>ЦЕВИ</w:t>
            </w:r>
            <w:r w:rsidR="00146AAF" w:rsidRPr="00B201C7">
              <w:rPr>
                <w:sz w:val="20"/>
                <w:szCs w:val="20"/>
              </w:rPr>
              <w:t xml:space="preserve"> </w:t>
            </w:r>
            <w:r>
              <w:rPr>
                <w:sz w:val="20"/>
                <w:szCs w:val="20"/>
              </w:rPr>
              <w:t>ФИ</w:t>
            </w:r>
            <w:r w:rsidR="00146AAF" w:rsidRPr="00B201C7">
              <w:rPr>
                <w:sz w:val="20"/>
                <w:szCs w:val="20"/>
              </w:rPr>
              <w:t xml:space="preserve"> 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8E36236" w14:textId="4E2C0BAA" w:rsidR="00146AAF" w:rsidRPr="00B201C7" w:rsidRDefault="00B201C7" w:rsidP="00D329F2">
            <w:pPr>
              <w:autoSpaceDE w:val="0"/>
              <w:autoSpaceDN w:val="0"/>
              <w:adjustRightInd w:val="0"/>
              <w:jc w:val="center"/>
              <w:rPr>
                <w:noProof/>
                <w:sz w:val="20"/>
                <w:szCs w:val="20"/>
                <w:highlight w:val="yellow"/>
                <w:lang w:val="en-US"/>
              </w:rPr>
            </w:pPr>
            <w:r>
              <w:rPr>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63B84F0" w14:textId="5B27C4A8"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50</w:t>
            </w:r>
          </w:p>
        </w:tc>
        <w:tc>
          <w:tcPr>
            <w:tcW w:w="1559" w:type="dxa"/>
            <w:tcBorders>
              <w:top w:val="single" w:sz="8" w:space="0" w:color="auto"/>
              <w:left w:val="single" w:sz="8" w:space="0" w:color="auto"/>
              <w:bottom w:val="single" w:sz="8" w:space="0" w:color="auto"/>
              <w:right w:val="single" w:sz="8" w:space="0" w:color="auto"/>
            </w:tcBorders>
          </w:tcPr>
          <w:p w14:paraId="5467C46D"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BE77040"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8CA1B3E"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C840B1E"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60AB3F76"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4AE693C" w14:textId="77777777" w:rsidR="00146AAF" w:rsidRPr="004B0A91" w:rsidRDefault="00146AAF" w:rsidP="00D329F2">
            <w:pPr>
              <w:rPr>
                <w:highlight w:val="yellow"/>
              </w:rPr>
            </w:pPr>
          </w:p>
        </w:tc>
      </w:tr>
      <w:tr w:rsidR="00146AAF" w:rsidRPr="004B0A91" w14:paraId="1A301448"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16431899" w14:textId="1FB03A93" w:rsidR="00146AAF" w:rsidRPr="00B201C7" w:rsidRDefault="00146AAF" w:rsidP="00D329F2">
            <w:pPr>
              <w:autoSpaceDE w:val="0"/>
              <w:autoSpaceDN w:val="0"/>
              <w:adjustRightInd w:val="0"/>
              <w:jc w:val="center"/>
              <w:rPr>
                <w:noProof/>
                <w:sz w:val="20"/>
                <w:szCs w:val="20"/>
              </w:rPr>
            </w:pPr>
            <w:r w:rsidRPr="00B201C7">
              <w:rPr>
                <w:sz w:val="20"/>
                <w:szCs w:val="20"/>
              </w:rPr>
              <w:t>227</w:t>
            </w:r>
          </w:p>
        </w:tc>
        <w:tc>
          <w:tcPr>
            <w:tcW w:w="3004" w:type="dxa"/>
            <w:tcBorders>
              <w:top w:val="single" w:sz="8" w:space="0" w:color="auto"/>
              <w:left w:val="single" w:sz="8" w:space="0" w:color="auto"/>
              <w:bottom w:val="single" w:sz="8" w:space="0" w:color="auto"/>
              <w:right w:val="single" w:sz="8" w:space="0" w:color="auto"/>
            </w:tcBorders>
            <w:vAlign w:val="bottom"/>
            <w:hideMark/>
          </w:tcPr>
          <w:p w14:paraId="27136772" w14:textId="7F1972A3" w:rsidR="00146AAF" w:rsidRPr="00B201C7" w:rsidRDefault="00B201C7" w:rsidP="00D329F2">
            <w:pPr>
              <w:autoSpaceDE w:val="0"/>
              <w:autoSpaceDN w:val="0"/>
              <w:adjustRightInd w:val="0"/>
              <w:jc w:val="center"/>
              <w:rPr>
                <w:noProof/>
                <w:sz w:val="20"/>
                <w:szCs w:val="20"/>
                <w:highlight w:val="yellow"/>
                <w:lang w:val="en-US"/>
              </w:rPr>
            </w:pPr>
            <w:r>
              <w:rPr>
                <w:sz w:val="20"/>
                <w:szCs w:val="20"/>
              </w:rPr>
              <w:t>ТЕРМОИЗОЛАЦИЈА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КОНД</w:t>
            </w:r>
            <w:r w:rsidR="00146AAF" w:rsidRPr="00B201C7">
              <w:rPr>
                <w:sz w:val="20"/>
                <w:szCs w:val="20"/>
              </w:rPr>
              <w:t xml:space="preserve">. </w:t>
            </w:r>
            <w:r>
              <w:rPr>
                <w:sz w:val="20"/>
                <w:szCs w:val="20"/>
              </w:rPr>
              <w:t>ЦЕВИ</w:t>
            </w:r>
            <w:r w:rsidR="00146AAF" w:rsidRPr="00B201C7">
              <w:rPr>
                <w:sz w:val="20"/>
                <w:szCs w:val="20"/>
              </w:rPr>
              <w:t xml:space="preserve"> </w:t>
            </w:r>
            <w:r>
              <w:rPr>
                <w:sz w:val="20"/>
                <w:szCs w:val="20"/>
              </w:rPr>
              <w:t>ФИ</w:t>
            </w:r>
            <w:r w:rsidR="00146AAF" w:rsidRPr="00B201C7">
              <w:rPr>
                <w:sz w:val="20"/>
                <w:szCs w:val="20"/>
              </w:rPr>
              <w:t xml:space="preserve"> 3/4"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E744D4B" w14:textId="40E7B6D5" w:rsidR="00146AAF" w:rsidRPr="00B201C7" w:rsidRDefault="00B201C7" w:rsidP="00D329F2">
            <w:pPr>
              <w:autoSpaceDE w:val="0"/>
              <w:autoSpaceDN w:val="0"/>
              <w:adjustRightInd w:val="0"/>
              <w:jc w:val="center"/>
              <w:rPr>
                <w:noProof/>
                <w:sz w:val="20"/>
                <w:szCs w:val="20"/>
                <w:highlight w:val="yellow"/>
                <w:lang w:val="en-US"/>
              </w:rPr>
            </w:pPr>
            <w:r>
              <w:rPr>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EC5F7A9" w14:textId="0F385926"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25</w:t>
            </w:r>
          </w:p>
        </w:tc>
        <w:tc>
          <w:tcPr>
            <w:tcW w:w="1559" w:type="dxa"/>
            <w:tcBorders>
              <w:top w:val="single" w:sz="8" w:space="0" w:color="auto"/>
              <w:left w:val="single" w:sz="8" w:space="0" w:color="auto"/>
              <w:bottom w:val="single" w:sz="8" w:space="0" w:color="auto"/>
              <w:right w:val="single" w:sz="8" w:space="0" w:color="auto"/>
            </w:tcBorders>
          </w:tcPr>
          <w:p w14:paraId="4BBAD7D3"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9F693CA"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39099ED"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D6E085E"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143CDDF"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13DC80A" w14:textId="77777777" w:rsidR="00146AAF" w:rsidRPr="004B0A91" w:rsidRDefault="00146AAF" w:rsidP="00D329F2">
            <w:pPr>
              <w:rPr>
                <w:highlight w:val="yellow"/>
              </w:rPr>
            </w:pPr>
          </w:p>
        </w:tc>
      </w:tr>
      <w:tr w:rsidR="00146AAF" w:rsidRPr="004B0A91" w14:paraId="67F63C6B"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4186D02B" w14:textId="7FC0BA47" w:rsidR="00146AAF" w:rsidRPr="00B201C7" w:rsidRDefault="00146AAF" w:rsidP="00D329F2">
            <w:pPr>
              <w:autoSpaceDE w:val="0"/>
              <w:autoSpaceDN w:val="0"/>
              <w:adjustRightInd w:val="0"/>
              <w:jc w:val="center"/>
              <w:rPr>
                <w:noProof/>
                <w:sz w:val="20"/>
                <w:szCs w:val="20"/>
              </w:rPr>
            </w:pPr>
            <w:r w:rsidRPr="00B201C7">
              <w:rPr>
                <w:sz w:val="20"/>
                <w:szCs w:val="20"/>
              </w:rPr>
              <w:lastRenderedPageBreak/>
              <w:t>228</w:t>
            </w:r>
          </w:p>
        </w:tc>
        <w:tc>
          <w:tcPr>
            <w:tcW w:w="3004" w:type="dxa"/>
            <w:tcBorders>
              <w:top w:val="single" w:sz="8" w:space="0" w:color="auto"/>
              <w:left w:val="single" w:sz="8" w:space="0" w:color="auto"/>
              <w:bottom w:val="single" w:sz="8" w:space="0" w:color="auto"/>
              <w:right w:val="single" w:sz="8" w:space="0" w:color="auto"/>
            </w:tcBorders>
            <w:vAlign w:val="bottom"/>
            <w:hideMark/>
          </w:tcPr>
          <w:p w14:paraId="6BECDC6F" w14:textId="28C2CD23" w:rsidR="00146AAF" w:rsidRPr="00B201C7" w:rsidRDefault="00B201C7" w:rsidP="00D329F2">
            <w:pPr>
              <w:autoSpaceDE w:val="0"/>
              <w:autoSpaceDN w:val="0"/>
              <w:adjustRightInd w:val="0"/>
              <w:jc w:val="center"/>
              <w:rPr>
                <w:noProof/>
                <w:sz w:val="20"/>
                <w:szCs w:val="20"/>
                <w:highlight w:val="yellow"/>
                <w:lang w:val="en-US"/>
              </w:rPr>
            </w:pPr>
            <w:r>
              <w:rPr>
                <w:sz w:val="20"/>
                <w:szCs w:val="20"/>
              </w:rPr>
              <w:t>ТЕРМОИЗОЛАЦИЈА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КОНДЗ</w:t>
            </w:r>
            <w:r w:rsidR="00146AAF" w:rsidRPr="00B201C7">
              <w:rPr>
                <w:sz w:val="20"/>
                <w:szCs w:val="20"/>
              </w:rPr>
              <w:t xml:space="preserve">. </w:t>
            </w:r>
            <w:r>
              <w:rPr>
                <w:sz w:val="20"/>
                <w:szCs w:val="20"/>
              </w:rPr>
              <w:t>ЦЕВИ</w:t>
            </w:r>
            <w:r w:rsidR="00146AAF" w:rsidRPr="00B201C7">
              <w:rPr>
                <w:sz w:val="20"/>
                <w:szCs w:val="20"/>
              </w:rPr>
              <w:t xml:space="preserve"> </w:t>
            </w:r>
            <w:r>
              <w:rPr>
                <w:sz w:val="20"/>
                <w:szCs w:val="20"/>
              </w:rPr>
              <w:t>ФИ</w:t>
            </w:r>
            <w:r w:rsidR="00146AAF" w:rsidRPr="00B201C7">
              <w:rPr>
                <w:sz w:val="20"/>
                <w:szCs w:val="20"/>
              </w:rPr>
              <w:t xml:space="preserve"> 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8D16DDB" w14:textId="726C7B4C" w:rsidR="00146AAF" w:rsidRPr="00B201C7" w:rsidRDefault="00B201C7" w:rsidP="00D329F2">
            <w:pPr>
              <w:autoSpaceDE w:val="0"/>
              <w:autoSpaceDN w:val="0"/>
              <w:adjustRightInd w:val="0"/>
              <w:jc w:val="center"/>
              <w:rPr>
                <w:noProof/>
                <w:sz w:val="20"/>
                <w:szCs w:val="20"/>
                <w:highlight w:val="yellow"/>
                <w:lang w:val="en-US"/>
              </w:rPr>
            </w:pPr>
            <w:r>
              <w:rPr>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5705B2E" w14:textId="4FD11F01"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15</w:t>
            </w:r>
          </w:p>
        </w:tc>
        <w:tc>
          <w:tcPr>
            <w:tcW w:w="1559" w:type="dxa"/>
            <w:tcBorders>
              <w:top w:val="single" w:sz="8" w:space="0" w:color="auto"/>
              <w:left w:val="single" w:sz="8" w:space="0" w:color="auto"/>
              <w:bottom w:val="single" w:sz="8" w:space="0" w:color="auto"/>
              <w:right w:val="single" w:sz="8" w:space="0" w:color="auto"/>
            </w:tcBorders>
          </w:tcPr>
          <w:p w14:paraId="1266A77D"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07342D99"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7C5E91F"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7E8D4058"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BEA7A5D"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3D650825" w14:textId="77777777" w:rsidR="00146AAF" w:rsidRPr="004B0A91" w:rsidRDefault="00146AAF" w:rsidP="00D329F2">
            <w:pPr>
              <w:rPr>
                <w:highlight w:val="yellow"/>
              </w:rPr>
            </w:pPr>
          </w:p>
        </w:tc>
      </w:tr>
      <w:tr w:rsidR="00146AAF" w:rsidRPr="004B0A91" w14:paraId="7C738B72"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6C78D1ED" w14:textId="249F5B7B" w:rsidR="00146AAF" w:rsidRPr="00B201C7" w:rsidRDefault="00146AAF" w:rsidP="00D329F2">
            <w:pPr>
              <w:autoSpaceDE w:val="0"/>
              <w:autoSpaceDN w:val="0"/>
              <w:adjustRightInd w:val="0"/>
              <w:jc w:val="center"/>
              <w:rPr>
                <w:noProof/>
                <w:sz w:val="20"/>
                <w:szCs w:val="20"/>
              </w:rPr>
            </w:pPr>
            <w:r w:rsidRPr="00B201C7">
              <w:rPr>
                <w:sz w:val="20"/>
                <w:szCs w:val="20"/>
              </w:rPr>
              <w:t>229</w:t>
            </w:r>
          </w:p>
        </w:tc>
        <w:tc>
          <w:tcPr>
            <w:tcW w:w="3004" w:type="dxa"/>
            <w:tcBorders>
              <w:top w:val="single" w:sz="8" w:space="0" w:color="auto"/>
              <w:left w:val="single" w:sz="8" w:space="0" w:color="auto"/>
              <w:bottom w:val="single" w:sz="8" w:space="0" w:color="auto"/>
              <w:right w:val="single" w:sz="8" w:space="0" w:color="auto"/>
            </w:tcBorders>
            <w:vAlign w:val="bottom"/>
            <w:hideMark/>
          </w:tcPr>
          <w:p w14:paraId="721A5101" w14:textId="659965DE" w:rsidR="00146AAF" w:rsidRPr="00B201C7" w:rsidRDefault="00B201C7" w:rsidP="00D329F2">
            <w:pPr>
              <w:autoSpaceDE w:val="0"/>
              <w:autoSpaceDN w:val="0"/>
              <w:adjustRightInd w:val="0"/>
              <w:jc w:val="center"/>
              <w:rPr>
                <w:noProof/>
                <w:sz w:val="20"/>
                <w:szCs w:val="20"/>
                <w:highlight w:val="yellow"/>
                <w:lang w:val="en-US"/>
              </w:rPr>
            </w:pPr>
            <w:r>
              <w:rPr>
                <w:sz w:val="20"/>
                <w:szCs w:val="20"/>
              </w:rPr>
              <w:t>ТЕРМОИЗОЛАЦИЈА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КОНДЕН</w:t>
            </w:r>
            <w:r w:rsidR="00146AAF" w:rsidRPr="00B201C7">
              <w:rPr>
                <w:sz w:val="20"/>
                <w:szCs w:val="20"/>
              </w:rPr>
              <w:t xml:space="preserve">. </w:t>
            </w:r>
            <w:r>
              <w:rPr>
                <w:sz w:val="20"/>
                <w:szCs w:val="20"/>
              </w:rPr>
              <w:t>ЦЕВИ</w:t>
            </w:r>
            <w:r w:rsidR="00146AAF" w:rsidRPr="00B201C7">
              <w:rPr>
                <w:sz w:val="20"/>
                <w:szCs w:val="20"/>
              </w:rPr>
              <w:t xml:space="preserve"> </w:t>
            </w:r>
            <w:r>
              <w:rPr>
                <w:sz w:val="20"/>
                <w:szCs w:val="20"/>
              </w:rPr>
              <w:t>ФИ</w:t>
            </w:r>
            <w:r w:rsidR="00146AAF" w:rsidRPr="00B201C7">
              <w:rPr>
                <w:sz w:val="20"/>
                <w:szCs w:val="20"/>
              </w:rPr>
              <w:t xml:space="preserve"> 5/4"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6A28062" w14:textId="40855779" w:rsidR="00146AAF" w:rsidRPr="00B201C7" w:rsidRDefault="00B201C7" w:rsidP="00D329F2">
            <w:pPr>
              <w:autoSpaceDE w:val="0"/>
              <w:autoSpaceDN w:val="0"/>
              <w:adjustRightInd w:val="0"/>
              <w:jc w:val="center"/>
              <w:rPr>
                <w:noProof/>
                <w:sz w:val="20"/>
                <w:szCs w:val="20"/>
                <w:highlight w:val="yellow"/>
                <w:lang w:val="en-US"/>
              </w:rPr>
            </w:pPr>
            <w:r>
              <w:rPr>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3241487" w14:textId="7A3BAD4F"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2A3472A9"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91F7B49"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7C97AB6"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7754DC4"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A353424"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761E1E0B" w14:textId="77777777" w:rsidR="00146AAF" w:rsidRPr="004B0A91" w:rsidRDefault="00146AAF" w:rsidP="00D329F2">
            <w:pPr>
              <w:rPr>
                <w:highlight w:val="yellow"/>
              </w:rPr>
            </w:pPr>
          </w:p>
        </w:tc>
      </w:tr>
      <w:tr w:rsidR="00146AAF" w:rsidRPr="004B0A91" w14:paraId="670D0DD4"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77B99390" w14:textId="5E74ABB4" w:rsidR="00146AAF" w:rsidRPr="00B201C7" w:rsidRDefault="00146AAF" w:rsidP="00D329F2">
            <w:pPr>
              <w:autoSpaceDE w:val="0"/>
              <w:autoSpaceDN w:val="0"/>
              <w:adjustRightInd w:val="0"/>
              <w:jc w:val="center"/>
              <w:rPr>
                <w:noProof/>
                <w:sz w:val="20"/>
                <w:szCs w:val="20"/>
              </w:rPr>
            </w:pPr>
            <w:r w:rsidRPr="00B201C7">
              <w:rPr>
                <w:sz w:val="20"/>
                <w:szCs w:val="20"/>
              </w:rPr>
              <w:t>230</w:t>
            </w:r>
          </w:p>
        </w:tc>
        <w:tc>
          <w:tcPr>
            <w:tcW w:w="3004" w:type="dxa"/>
            <w:tcBorders>
              <w:top w:val="single" w:sz="8" w:space="0" w:color="auto"/>
              <w:left w:val="single" w:sz="8" w:space="0" w:color="auto"/>
              <w:bottom w:val="single" w:sz="8" w:space="0" w:color="auto"/>
              <w:right w:val="single" w:sz="8" w:space="0" w:color="auto"/>
            </w:tcBorders>
            <w:vAlign w:val="bottom"/>
            <w:hideMark/>
          </w:tcPr>
          <w:p w14:paraId="255F04F5" w14:textId="3729F3FC" w:rsidR="00146AAF" w:rsidRPr="00B201C7" w:rsidRDefault="00B201C7" w:rsidP="00D329F2">
            <w:pPr>
              <w:autoSpaceDE w:val="0"/>
              <w:autoSpaceDN w:val="0"/>
              <w:adjustRightInd w:val="0"/>
              <w:jc w:val="center"/>
              <w:rPr>
                <w:noProof/>
                <w:sz w:val="20"/>
                <w:szCs w:val="20"/>
                <w:highlight w:val="yellow"/>
                <w:lang w:val="en-US"/>
              </w:rPr>
            </w:pPr>
            <w:r>
              <w:rPr>
                <w:sz w:val="20"/>
                <w:szCs w:val="20"/>
              </w:rPr>
              <w:t>ТЕРМОИЗОЛАЦИЈА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КОНДЕН</w:t>
            </w:r>
            <w:r w:rsidR="00146AAF" w:rsidRPr="00B201C7">
              <w:rPr>
                <w:sz w:val="20"/>
                <w:szCs w:val="20"/>
              </w:rPr>
              <w:t xml:space="preserve">. </w:t>
            </w:r>
            <w:r>
              <w:rPr>
                <w:sz w:val="20"/>
                <w:szCs w:val="20"/>
              </w:rPr>
              <w:t>ЦЕВИ</w:t>
            </w:r>
            <w:r w:rsidR="00146AAF" w:rsidRPr="00B201C7">
              <w:rPr>
                <w:sz w:val="20"/>
                <w:szCs w:val="20"/>
              </w:rPr>
              <w:t xml:space="preserve"> </w:t>
            </w:r>
            <w:r>
              <w:rPr>
                <w:sz w:val="20"/>
                <w:szCs w:val="20"/>
              </w:rPr>
              <w:t>ФИ</w:t>
            </w:r>
            <w:r w:rsidR="00146AAF" w:rsidRPr="00B201C7">
              <w:rPr>
                <w:sz w:val="20"/>
                <w:szCs w:val="20"/>
              </w:rPr>
              <w:t>6/4"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94DF868" w14:textId="11EE3E09" w:rsidR="00146AAF" w:rsidRPr="00B201C7" w:rsidRDefault="00B201C7" w:rsidP="00D329F2">
            <w:pPr>
              <w:autoSpaceDE w:val="0"/>
              <w:autoSpaceDN w:val="0"/>
              <w:adjustRightInd w:val="0"/>
              <w:jc w:val="center"/>
              <w:rPr>
                <w:noProof/>
                <w:sz w:val="20"/>
                <w:szCs w:val="20"/>
                <w:highlight w:val="yellow"/>
                <w:lang w:val="en-US"/>
              </w:rPr>
            </w:pPr>
            <w:r>
              <w:rPr>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F3F799C" w14:textId="5CDB01A5"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5129289E"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3081229"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7AD83CA"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6A5AE81"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D2467B4"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48AB19E4" w14:textId="77777777" w:rsidR="00146AAF" w:rsidRPr="004B0A91" w:rsidRDefault="00146AAF" w:rsidP="00D329F2">
            <w:pPr>
              <w:rPr>
                <w:highlight w:val="yellow"/>
              </w:rPr>
            </w:pPr>
          </w:p>
        </w:tc>
      </w:tr>
      <w:tr w:rsidR="00146AAF" w:rsidRPr="004B0A91" w14:paraId="3A712EA6"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7AD85B39" w14:textId="58DB0ED3" w:rsidR="00146AAF" w:rsidRPr="00B201C7" w:rsidRDefault="00146AAF" w:rsidP="00D329F2">
            <w:pPr>
              <w:autoSpaceDE w:val="0"/>
              <w:autoSpaceDN w:val="0"/>
              <w:adjustRightInd w:val="0"/>
              <w:jc w:val="center"/>
              <w:rPr>
                <w:noProof/>
                <w:sz w:val="20"/>
                <w:szCs w:val="20"/>
              </w:rPr>
            </w:pPr>
            <w:r w:rsidRPr="00B201C7">
              <w:rPr>
                <w:sz w:val="20"/>
                <w:szCs w:val="20"/>
              </w:rPr>
              <w:t>231</w:t>
            </w:r>
          </w:p>
        </w:tc>
        <w:tc>
          <w:tcPr>
            <w:tcW w:w="3004" w:type="dxa"/>
            <w:tcBorders>
              <w:top w:val="single" w:sz="8" w:space="0" w:color="auto"/>
              <w:left w:val="single" w:sz="8" w:space="0" w:color="auto"/>
              <w:bottom w:val="single" w:sz="8" w:space="0" w:color="auto"/>
              <w:right w:val="single" w:sz="8" w:space="0" w:color="auto"/>
            </w:tcBorders>
            <w:vAlign w:val="bottom"/>
            <w:hideMark/>
          </w:tcPr>
          <w:p w14:paraId="59309869" w14:textId="1171C630" w:rsidR="00146AAF" w:rsidRPr="00B201C7" w:rsidRDefault="00B201C7" w:rsidP="00D329F2">
            <w:pPr>
              <w:autoSpaceDE w:val="0"/>
              <w:autoSpaceDN w:val="0"/>
              <w:adjustRightInd w:val="0"/>
              <w:jc w:val="center"/>
              <w:rPr>
                <w:noProof/>
                <w:sz w:val="20"/>
                <w:szCs w:val="20"/>
                <w:highlight w:val="yellow"/>
                <w:lang w:val="en-US"/>
              </w:rPr>
            </w:pPr>
            <w:r>
              <w:rPr>
                <w:sz w:val="20"/>
                <w:szCs w:val="20"/>
              </w:rPr>
              <w:t>ТЕРМОИЗОЛАЦИЈА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КОНДЕНЗ</w:t>
            </w:r>
            <w:r w:rsidR="00146AAF" w:rsidRPr="00B201C7">
              <w:rPr>
                <w:sz w:val="20"/>
                <w:szCs w:val="20"/>
              </w:rPr>
              <w:t xml:space="preserve"> </w:t>
            </w:r>
            <w:r>
              <w:rPr>
                <w:sz w:val="20"/>
                <w:szCs w:val="20"/>
              </w:rPr>
              <w:t>ЦЕВИ</w:t>
            </w:r>
            <w:r w:rsidR="00146AAF" w:rsidRPr="00B201C7">
              <w:rPr>
                <w:sz w:val="20"/>
                <w:szCs w:val="20"/>
              </w:rPr>
              <w:t xml:space="preserve"> </w:t>
            </w:r>
            <w:r>
              <w:rPr>
                <w:sz w:val="20"/>
                <w:szCs w:val="20"/>
              </w:rPr>
              <w:t>ФИ</w:t>
            </w:r>
            <w:r w:rsidR="00146AAF" w:rsidRPr="00B201C7">
              <w:rPr>
                <w:sz w:val="20"/>
                <w:szCs w:val="20"/>
              </w:rPr>
              <w:t xml:space="preserve"> 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853D3FB" w14:textId="3E25A377" w:rsidR="00146AAF" w:rsidRPr="00B201C7" w:rsidRDefault="00B201C7" w:rsidP="00D329F2">
            <w:pPr>
              <w:autoSpaceDE w:val="0"/>
              <w:autoSpaceDN w:val="0"/>
              <w:adjustRightInd w:val="0"/>
              <w:jc w:val="center"/>
              <w:rPr>
                <w:noProof/>
                <w:sz w:val="20"/>
                <w:szCs w:val="20"/>
                <w:highlight w:val="yellow"/>
                <w:lang w:val="en-US"/>
              </w:rPr>
            </w:pPr>
            <w:r>
              <w:rPr>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2F803E0" w14:textId="1DF1D0D1"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7FB96AFC"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074A31C0"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46341E1"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EE3383F"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DF184C1"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57EBEFA" w14:textId="77777777" w:rsidR="00146AAF" w:rsidRPr="004B0A91" w:rsidRDefault="00146AAF" w:rsidP="00D329F2">
            <w:pPr>
              <w:rPr>
                <w:highlight w:val="yellow"/>
              </w:rPr>
            </w:pPr>
          </w:p>
        </w:tc>
      </w:tr>
      <w:tr w:rsidR="00146AAF" w:rsidRPr="004B0A91" w14:paraId="259645B7"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23176821" w14:textId="60E4B4F2" w:rsidR="00146AAF" w:rsidRPr="00B201C7" w:rsidRDefault="00146AAF" w:rsidP="00D329F2">
            <w:pPr>
              <w:autoSpaceDE w:val="0"/>
              <w:autoSpaceDN w:val="0"/>
              <w:adjustRightInd w:val="0"/>
              <w:jc w:val="center"/>
              <w:rPr>
                <w:noProof/>
                <w:sz w:val="20"/>
                <w:szCs w:val="20"/>
              </w:rPr>
            </w:pPr>
            <w:r w:rsidRPr="00B201C7">
              <w:rPr>
                <w:sz w:val="20"/>
                <w:szCs w:val="20"/>
              </w:rPr>
              <w:t>232</w:t>
            </w:r>
          </w:p>
        </w:tc>
        <w:tc>
          <w:tcPr>
            <w:tcW w:w="3004" w:type="dxa"/>
            <w:tcBorders>
              <w:top w:val="single" w:sz="8" w:space="0" w:color="auto"/>
              <w:left w:val="single" w:sz="8" w:space="0" w:color="auto"/>
              <w:bottom w:val="single" w:sz="8" w:space="0" w:color="auto"/>
              <w:right w:val="single" w:sz="8" w:space="0" w:color="auto"/>
            </w:tcBorders>
            <w:vAlign w:val="bottom"/>
            <w:hideMark/>
          </w:tcPr>
          <w:p w14:paraId="54027AF3" w14:textId="52A9F6D3" w:rsidR="00146AAF" w:rsidRPr="00B201C7" w:rsidRDefault="00B201C7" w:rsidP="00D329F2">
            <w:pPr>
              <w:autoSpaceDE w:val="0"/>
              <w:autoSpaceDN w:val="0"/>
              <w:adjustRightInd w:val="0"/>
              <w:jc w:val="center"/>
              <w:rPr>
                <w:noProof/>
                <w:sz w:val="20"/>
                <w:szCs w:val="20"/>
                <w:highlight w:val="yellow"/>
                <w:lang w:val="en-US"/>
              </w:rPr>
            </w:pPr>
            <w:r>
              <w:rPr>
                <w:sz w:val="20"/>
                <w:szCs w:val="20"/>
              </w:rPr>
              <w:t>ТЕРМОИЗОЛАЦИЈА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КОНДЕН</w:t>
            </w:r>
            <w:r w:rsidR="00146AAF" w:rsidRPr="00B201C7">
              <w:rPr>
                <w:sz w:val="20"/>
                <w:szCs w:val="20"/>
              </w:rPr>
              <w:t xml:space="preserve">. </w:t>
            </w:r>
            <w:r>
              <w:rPr>
                <w:sz w:val="20"/>
                <w:szCs w:val="20"/>
              </w:rPr>
              <w:t>ЦЕВИ</w:t>
            </w:r>
            <w:r w:rsidR="00146AAF" w:rsidRPr="00B201C7">
              <w:rPr>
                <w:sz w:val="20"/>
                <w:szCs w:val="20"/>
              </w:rPr>
              <w:t xml:space="preserve"> </w:t>
            </w:r>
            <w:r>
              <w:rPr>
                <w:sz w:val="20"/>
                <w:szCs w:val="20"/>
              </w:rPr>
              <w:t>ФИ</w:t>
            </w:r>
            <w:r w:rsidR="00146AAF" w:rsidRPr="00B201C7">
              <w:rPr>
                <w:sz w:val="20"/>
                <w:szCs w:val="20"/>
              </w:rPr>
              <w:t xml:space="preserve"> 21/2"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E33A89F" w14:textId="34EAD406" w:rsidR="00146AAF" w:rsidRPr="00B201C7" w:rsidRDefault="00B201C7" w:rsidP="00D329F2">
            <w:pPr>
              <w:autoSpaceDE w:val="0"/>
              <w:autoSpaceDN w:val="0"/>
              <w:adjustRightInd w:val="0"/>
              <w:jc w:val="center"/>
              <w:rPr>
                <w:noProof/>
                <w:sz w:val="20"/>
                <w:szCs w:val="20"/>
                <w:highlight w:val="yellow"/>
                <w:lang w:val="en-US"/>
              </w:rPr>
            </w:pPr>
            <w:r>
              <w:rPr>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ED8CEA1" w14:textId="33C183FA"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7E7BBB7E"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6BD4DC23"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00E2539"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9B6D4F3"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16142E92"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F4B44AC" w14:textId="77777777" w:rsidR="00146AAF" w:rsidRPr="004B0A91" w:rsidRDefault="00146AAF" w:rsidP="00D329F2">
            <w:pPr>
              <w:rPr>
                <w:highlight w:val="yellow"/>
              </w:rPr>
            </w:pPr>
          </w:p>
        </w:tc>
      </w:tr>
      <w:tr w:rsidR="00146AAF" w:rsidRPr="004B0A91" w14:paraId="28224B7B" w14:textId="77777777" w:rsidTr="003D7F46">
        <w:trPr>
          <w:trHeight w:val="1001"/>
        </w:trPr>
        <w:tc>
          <w:tcPr>
            <w:tcW w:w="568" w:type="dxa"/>
            <w:tcBorders>
              <w:top w:val="single" w:sz="8" w:space="0" w:color="auto"/>
              <w:left w:val="single" w:sz="8" w:space="0" w:color="auto"/>
              <w:bottom w:val="single" w:sz="8" w:space="0" w:color="auto"/>
              <w:right w:val="single" w:sz="8" w:space="0" w:color="auto"/>
            </w:tcBorders>
            <w:vAlign w:val="bottom"/>
            <w:hideMark/>
          </w:tcPr>
          <w:p w14:paraId="10FD3F0C" w14:textId="21F0E723" w:rsidR="00146AAF" w:rsidRPr="00B201C7" w:rsidRDefault="00146AAF" w:rsidP="00D329F2">
            <w:pPr>
              <w:autoSpaceDE w:val="0"/>
              <w:autoSpaceDN w:val="0"/>
              <w:adjustRightInd w:val="0"/>
              <w:jc w:val="center"/>
              <w:rPr>
                <w:noProof/>
                <w:sz w:val="20"/>
                <w:szCs w:val="20"/>
              </w:rPr>
            </w:pPr>
            <w:r w:rsidRPr="00B201C7">
              <w:rPr>
                <w:sz w:val="20"/>
                <w:szCs w:val="20"/>
              </w:rPr>
              <w:t>233</w:t>
            </w:r>
          </w:p>
        </w:tc>
        <w:tc>
          <w:tcPr>
            <w:tcW w:w="3004" w:type="dxa"/>
            <w:tcBorders>
              <w:top w:val="single" w:sz="8" w:space="0" w:color="auto"/>
              <w:left w:val="single" w:sz="8" w:space="0" w:color="auto"/>
              <w:bottom w:val="single" w:sz="8" w:space="0" w:color="auto"/>
              <w:right w:val="single" w:sz="8" w:space="0" w:color="auto"/>
            </w:tcBorders>
            <w:vAlign w:val="bottom"/>
            <w:hideMark/>
          </w:tcPr>
          <w:p w14:paraId="5E68605C" w14:textId="5A6D3AD3" w:rsidR="00146AAF" w:rsidRPr="00B201C7" w:rsidRDefault="00B201C7" w:rsidP="00D329F2">
            <w:pPr>
              <w:autoSpaceDE w:val="0"/>
              <w:autoSpaceDN w:val="0"/>
              <w:adjustRightInd w:val="0"/>
              <w:jc w:val="center"/>
              <w:rPr>
                <w:noProof/>
                <w:sz w:val="20"/>
                <w:szCs w:val="20"/>
                <w:highlight w:val="yellow"/>
                <w:lang w:val="en-US"/>
              </w:rPr>
            </w:pPr>
            <w:r>
              <w:rPr>
                <w:sz w:val="20"/>
                <w:szCs w:val="20"/>
              </w:rPr>
              <w:t>ШИРА</w:t>
            </w:r>
            <w:r w:rsidR="00146AAF" w:rsidRPr="00B201C7">
              <w:rPr>
                <w:sz w:val="20"/>
                <w:szCs w:val="20"/>
              </w:rPr>
              <w:t xml:space="preserve"> </w:t>
            </w:r>
            <w:r>
              <w:rPr>
                <w:sz w:val="20"/>
                <w:szCs w:val="20"/>
              </w:rPr>
              <w:t>ЛЕПЉИВА</w:t>
            </w:r>
            <w:r w:rsidR="00146AAF" w:rsidRPr="00B201C7">
              <w:rPr>
                <w:sz w:val="20"/>
                <w:szCs w:val="20"/>
              </w:rPr>
              <w:t xml:space="preserve"> </w:t>
            </w:r>
            <w:r>
              <w:rPr>
                <w:sz w:val="20"/>
                <w:szCs w:val="20"/>
              </w:rPr>
              <w:t>ТРАКА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ТЕРМО</w:t>
            </w:r>
            <w:r w:rsidR="00146AAF" w:rsidRPr="00B201C7">
              <w:rPr>
                <w:sz w:val="20"/>
                <w:szCs w:val="20"/>
              </w:rPr>
              <w:t xml:space="preserve"> </w:t>
            </w:r>
            <w:r>
              <w:rPr>
                <w:sz w:val="20"/>
                <w:szCs w:val="20"/>
              </w:rPr>
              <w:t>ИЗОЛАЦИЈУ</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ПАРНЕ</w:t>
            </w:r>
            <w:r w:rsidR="00146AAF" w:rsidRPr="00B201C7">
              <w:rPr>
                <w:sz w:val="20"/>
                <w:szCs w:val="20"/>
              </w:rPr>
              <w:t xml:space="preserve"> </w:t>
            </w:r>
            <w:r>
              <w:rPr>
                <w:sz w:val="20"/>
                <w:szCs w:val="20"/>
              </w:rPr>
              <w:t>И</w:t>
            </w:r>
            <w:r w:rsidR="00146AAF" w:rsidRPr="00B201C7">
              <w:rPr>
                <w:sz w:val="20"/>
                <w:szCs w:val="20"/>
              </w:rPr>
              <w:t xml:space="preserve"> </w:t>
            </w:r>
            <w:r>
              <w:rPr>
                <w:sz w:val="20"/>
                <w:szCs w:val="20"/>
              </w:rPr>
              <w:t>КОНДЕНЗ</w:t>
            </w:r>
            <w:r w:rsidR="00146AAF" w:rsidRPr="00B201C7">
              <w:rPr>
                <w:sz w:val="20"/>
                <w:szCs w:val="20"/>
              </w:rPr>
              <w:t xml:space="preserve"> </w:t>
            </w:r>
            <w:r>
              <w:rPr>
                <w:sz w:val="20"/>
                <w:szCs w:val="20"/>
              </w:rPr>
              <w:t>ЦЕВИ</w:t>
            </w:r>
            <w:r w:rsidR="00146AAF" w:rsidRPr="00B201C7">
              <w:rPr>
                <w:sz w:val="20"/>
                <w:szCs w:val="20"/>
              </w:rPr>
              <w:t xml:space="preserve">  50</w:t>
            </w:r>
            <w:r>
              <w:rPr>
                <w:sz w:val="20"/>
                <w:szCs w:val="20"/>
              </w:rPr>
              <w:t>ММ</w:t>
            </w:r>
            <w:r w:rsidR="00146AAF" w:rsidRPr="00B201C7">
              <w:rPr>
                <w:sz w:val="20"/>
                <w:szCs w:val="20"/>
              </w:rPr>
              <w:t xml:space="preserve"> </w:t>
            </w:r>
            <w:r>
              <w:rPr>
                <w:sz w:val="20"/>
                <w:szCs w:val="20"/>
              </w:rPr>
              <w:t>ОТПОР</w:t>
            </w:r>
            <w:r w:rsidR="00146AAF" w:rsidRPr="00B201C7">
              <w:rPr>
                <w:sz w:val="20"/>
                <w:szCs w:val="20"/>
              </w:rPr>
              <w:t xml:space="preserve">. </w:t>
            </w:r>
            <w:r>
              <w:rPr>
                <w:sz w:val="20"/>
                <w:szCs w:val="20"/>
              </w:rPr>
              <w:t>НА</w:t>
            </w:r>
            <w:r w:rsidR="00146AAF" w:rsidRPr="00B201C7">
              <w:rPr>
                <w:sz w:val="20"/>
                <w:szCs w:val="20"/>
              </w:rPr>
              <w:t xml:space="preserve"> </w:t>
            </w:r>
            <w:r>
              <w:rPr>
                <w:sz w:val="20"/>
                <w:szCs w:val="20"/>
              </w:rPr>
              <w:t>Т</w:t>
            </w:r>
            <w:r w:rsidR="00146AAF" w:rsidRPr="00B201C7">
              <w:rPr>
                <w:sz w:val="20"/>
                <w:szCs w:val="20"/>
              </w:rPr>
              <w:t xml:space="preserve"> </w:t>
            </w:r>
            <w:r>
              <w:rPr>
                <w:sz w:val="20"/>
                <w:szCs w:val="20"/>
              </w:rPr>
              <w:t>ДО</w:t>
            </w:r>
            <w:r w:rsidR="00146AAF" w:rsidRPr="00B201C7">
              <w:rPr>
                <w:sz w:val="20"/>
                <w:szCs w:val="20"/>
              </w:rPr>
              <w:t xml:space="preserve"> 100°</w:t>
            </w:r>
            <w:r>
              <w:rPr>
                <w:sz w:val="20"/>
                <w:szCs w:val="20"/>
              </w:rPr>
              <w:t>Ц</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545A1AE" w14:textId="002CD89C"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B587E82" w14:textId="2EE2037E"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4CFA0317"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E55563C"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AD9FD36"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7D3CA0C"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2FB087F"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0381DDB0" w14:textId="77777777" w:rsidR="00146AAF" w:rsidRPr="004B0A91" w:rsidRDefault="00146AAF" w:rsidP="00D329F2">
            <w:pPr>
              <w:rPr>
                <w:highlight w:val="yellow"/>
              </w:rPr>
            </w:pPr>
          </w:p>
        </w:tc>
      </w:tr>
      <w:tr w:rsidR="00146AAF" w:rsidRPr="004B0A91" w14:paraId="35A122F8"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46B67D68" w14:textId="2FACB218" w:rsidR="00146AAF" w:rsidRPr="00B201C7" w:rsidRDefault="00146AAF" w:rsidP="00D329F2">
            <w:pPr>
              <w:autoSpaceDE w:val="0"/>
              <w:autoSpaceDN w:val="0"/>
              <w:adjustRightInd w:val="0"/>
              <w:jc w:val="center"/>
              <w:rPr>
                <w:noProof/>
                <w:sz w:val="20"/>
                <w:szCs w:val="20"/>
              </w:rPr>
            </w:pPr>
            <w:r w:rsidRPr="00B201C7">
              <w:rPr>
                <w:sz w:val="20"/>
                <w:szCs w:val="20"/>
              </w:rPr>
              <w:t>234</w:t>
            </w:r>
          </w:p>
        </w:tc>
        <w:tc>
          <w:tcPr>
            <w:tcW w:w="3004" w:type="dxa"/>
            <w:tcBorders>
              <w:top w:val="single" w:sz="8" w:space="0" w:color="auto"/>
              <w:left w:val="single" w:sz="8" w:space="0" w:color="auto"/>
              <w:bottom w:val="single" w:sz="8" w:space="0" w:color="auto"/>
              <w:right w:val="single" w:sz="8" w:space="0" w:color="auto"/>
            </w:tcBorders>
            <w:vAlign w:val="bottom"/>
            <w:hideMark/>
          </w:tcPr>
          <w:p w14:paraId="01FAAD2D" w14:textId="079E660B" w:rsidR="003D7F46" w:rsidRDefault="003D7F46" w:rsidP="003D7F46">
            <w:pPr>
              <w:autoSpaceDE w:val="0"/>
              <w:autoSpaceDN w:val="0"/>
              <w:adjustRightInd w:val="0"/>
              <w:jc w:val="center"/>
              <w:rPr>
                <w:sz w:val="20"/>
                <w:szCs w:val="20"/>
                <w:lang w:val="sr-Cyrl-RS"/>
              </w:rPr>
            </w:pPr>
            <w:r>
              <w:rPr>
                <w:sz w:val="20"/>
                <w:szCs w:val="20"/>
                <w:lang w:val="sr-Cyrl-RS"/>
              </w:rPr>
              <w:t>ЧЕЛИЧНА</w:t>
            </w:r>
          </w:p>
          <w:p w14:paraId="61F5E2CF" w14:textId="232C9FC9" w:rsidR="00146AAF" w:rsidRPr="00B201C7" w:rsidRDefault="00146AAF" w:rsidP="00D329F2">
            <w:pPr>
              <w:autoSpaceDE w:val="0"/>
              <w:autoSpaceDN w:val="0"/>
              <w:adjustRightInd w:val="0"/>
              <w:jc w:val="center"/>
              <w:rPr>
                <w:noProof/>
                <w:sz w:val="20"/>
                <w:szCs w:val="20"/>
                <w:highlight w:val="yellow"/>
                <w:lang w:val="en-US"/>
              </w:rPr>
            </w:pPr>
            <w:r w:rsidRPr="00B201C7">
              <w:rPr>
                <w:sz w:val="20"/>
                <w:szCs w:val="20"/>
              </w:rPr>
              <w:t xml:space="preserve"> </w:t>
            </w:r>
            <w:r w:rsidR="00B201C7">
              <w:rPr>
                <w:sz w:val="20"/>
                <w:szCs w:val="20"/>
              </w:rPr>
              <w:t>ПОВРШ</w:t>
            </w:r>
            <w:r w:rsidRPr="00B201C7">
              <w:rPr>
                <w:sz w:val="20"/>
                <w:szCs w:val="20"/>
              </w:rPr>
              <w:t xml:space="preserve">. </w:t>
            </w:r>
            <w:r w:rsidR="00B201C7">
              <w:rPr>
                <w:sz w:val="20"/>
                <w:szCs w:val="20"/>
              </w:rPr>
              <w:t>ЗАШТИЦЕНА</w:t>
            </w:r>
            <w:r w:rsidRPr="00B201C7">
              <w:rPr>
                <w:sz w:val="20"/>
                <w:szCs w:val="20"/>
              </w:rPr>
              <w:t xml:space="preserve"> </w:t>
            </w:r>
            <w:r w:rsidR="00B201C7">
              <w:rPr>
                <w:sz w:val="20"/>
                <w:szCs w:val="20"/>
              </w:rPr>
              <w:t>ЖИЦА</w:t>
            </w:r>
            <w:r w:rsidRPr="00B201C7">
              <w:rPr>
                <w:sz w:val="20"/>
                <w:szCs w:val="20"/>
              </w:rPr>
              <w:t xml:space="preserve"> </w:t>
            </w:r>
            <w:r w:rsidR="00B201C7">
              <w:rPr>
                <w:sz w:val="20"/>
                <w:szCs w:val="20"/>
              </w:rPr>
              <w:t>ЗА</w:t>
            </w:r>
            <w:r w:rsidRPr="00B201C7">
              <w:rPr>
                <w:sz w:val="20"/>
                <w:szCs w:val="20"/>
              </w:rPr>
              <w:t xml:space="preserve"> </w:t>
            </w:r>
            <w:r w:rsidR="00B201C7">
              <w:rPr>
                <w:sz w:val="20"/>
                <w:szCs w:val="20"/>
              </w:rPr>
              <w:t>ГАСНО</w:t>
            </w:r>
            <w:r w:rsidRPr="00B201C7">
              <w:rPr>
                <w:sz w:val="20"/>
                <w:szCs w:val="20"/>
              </w:rPr>
              <w:t xml:space="preserve"> </w:t>
            </w:r>
            <w:r w:rsidR="00B201C7">
              <w:rPr>
                <w:sz w:val="20"/>
                <w:szCs w:val="20"/>
              </w:rPr>
              <w:t>ЗАВАРИВАЊЕ</w:t>
            </w:r>
            <w:r w:rsidRPr="00B201C7">
              <w:rPr>
                <w:sz w:val="20"/>
                <w:szCs w:val="20"/>
              </w:rPr>
              <w:t xml:space="preserve"> </w:t>
            </w:r>
            <w:r w:rsidR="00B201C7">
              <w:rPr>
                <w:sz w:val="20"/>
                <w:szCs w:val="20"/>
              </w:rPr>
              <w:t>ФИ</w:t>
            </w:r>
            <w:r w:rsidRPr="00B201C7">
              <w:rPr>
                <w:sz w:val="20"/>
                <w:szCs w:val="20"/>
              </w:rPr>
              <w:t xml:space="preserve"> 2</w:t>
            </w:r>
            <w:r w:rsidR="00B201C7">
              <w:rPr>
                <w:sz w:val="20"/>
                <w:szCs w:val="20"/>
              </w:rPr>
              <w:t>ММ</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10B0BD9" w14:textId="39043D48" w:rsidR="00146AAF" w:rsidRPr="00B201C7" w:rsidRDefault="00B201C7" w:rsidP="00D329F2">
            <w:pPr>
              <w:autoSpaceDE w:val="0"/>
              <w:autoSpaceDN w:val="0"/>
              <w:adjustRightInd w:val="0"/>
              <w:jc w:val="center"/>
              <w:rPr>
                <w:noProof/>
                <w:sz w:val="20"/>
                <w:szCs w:val="20"/>
                <w:highlight w:val="yellow"/>
                <w:lang w:val="en-US"/>
              </w:rPr>
            </w:pPr>
            <w:r>
              <w:rPr>
                <w:sz w:val="20"/>
                <w:szCs w:val="20"/>
              </w:rPr>
              <w:t>КГ</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FD245D9" w14:textId="251F08AB"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10CE4A49"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5048BB0"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A6FCF7B"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E7774C8"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67C7E0FD"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7A0F3CEC" w14:textId="77777777" w:rsidR="00146AAF" w:rsidRPr="004B0A91" w:rsidRDefault="00146AAF" w:rsidP="00D329F2">
            <w:pPr>
              <w:rPr>
                <w:highlight w:val="yellow"/>
              </w:rPr>
            </w:pPr>
          </w:p>
        </w:tc>
      </w:tr>
      <w:tr w:rsidR="00146AAF" w:rsidRPr="004B0A91" w14:paraId="337247ED"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01C759E4" w14:textId="329C4DBB" w:rsidR="00146AAF" w:rsidRPr="00B201C7" w:rsidRDefault="00146AAF" w:rsidP="00D329F2">
            <w:pPr>
              <w:autoSpaceDE w:val="0"/>
              <w:autoSpaceDN w:val="0"/>
              <w:adjustRightInd w:val="0"/>
              <w:jc w:val="center"/>
              <w:rPr>
                <w:noProof/>
                <w:sz w:val="20"/>
                <w:szCs w:val="20"/>
              </w:rPr>
            </w:pPr>
            <w:r w:rsidRPr="00B201C7">
              <w:rPr>
                <w:sz w:val="20"/>
                <w:szCs w:val="20"/>
              </w:rPr>
              <w:t>235</w:t>
            </w:r>
          </w:p>
        </w:tc>
        <w:tc>
          <w:tcPr>
            <w:tcW w:w="3004" w:type="dxa"/>
            <w:tcBorders>
              <w:top w:val="single" w:sz="8" w:space="0" w:color="auto"/>
              <w:left w:val="single" w:sz="8" w:space="0" w:color="auto"/>
              <w:bottom w:val="single" w:sz="8" w:space="0" w:color="auto"/>
              <w:right w:val="single" w:sz="8" w:space="0" w:color="auto"/>
            </w:tcBorders>
            <w:vAlign w:val="bottom"/>
            <w:hideMark/>
          </w:tcPr>
          <w:p w14:paraId="22566539" w14:textId="77777777" w:rsidR="003D7F46" w:rsidRDefault="003D7F46" w:rsidP="003D7F46">
            <w:pPr>
              <w:autoSpaceDE w:val="0"/>
              <w:autoSpaceDN w:val="0"/>
              <w:adjustRightInd w:val="0"/>
              <w:jc w:val="center"/>
              <w:rPr>
                <w:sz w:val="20"/>
                <w:szCs w:val="20"/>
                <w:lang w:val="sr-Cyrl-RS"/>
              </w:rPr>
            </w:pPr>
            <w:r>
              <w:rPr>
                <w:sz w:val="20"/>
                <w:szCs w:val="20"/>
                <w:lang w:val="sr-Cyrl-RS"/>
              </w:rPr>
              <w:t>ЧЕЛИЧНА</w:t>
            </w:r>
          </w:p>
          <w:p w14:paraId="57D0327B" w14:textId="196A694D" w:rsidR="00146AAF" w:rsidRPr="00B201C7" w:rsidRDefault="00B201C7" w:rsidP="00D329F2">
            <w:pPr>
              <w:autoSpaceDE w:val="0"/>
              <w:autoSpaceDN w:val="0"/>
              <w:adjustRightInd w:val="0"/>
              <w:jc w:val="center"/>
              <w:rPr>
                <w:noProof/>
                <w:sz w:val="20"/>
                <w:szCs w:val="20"/>
                <w:highlight w:val="yellow"/>
                <w:lang w:val="en-US"/>
              </w:rPr>
            </w:pPr>
            <w:r>
              <w:rPr>
                <w:sz w:val="20"/>
                <w:szCs w:val="20"/>
              </w:rPr>
              <w:t>ПОВРШИН</w:t>
            </w:r>
            <w:r w:rsidR="00146AAF" w:rsidRPr="00B201C7">
              <w:rPr>
                <w:sz w:val="20"/>
                <w:szCs w:val="20"/>
              </w:rPr>
              <w:t xml:space="preserve">. </w:t>
            </w:r>
            <w:r>
              <w:rPr>
                <w:sz w:val="20"/>
                <w:szCs w:val="20"/>
              </w:rPr>
              <w:t>ЗАШТИЦЕНА</w:t>
            </w:r>
            <w:r w:rsidR="00146AAF" w:rsidRPr="00B201C7">
              <w:rPr>
                <w:sz w:val="20"/>
                <w:szCs w:val="20"/>
              </w:rPr>
              <w:t xml:space="preserve"> </w:t>
            </w:r>
            <w:r>
              <w:rPr>
                <w:sz w:val="20"/>
                <w:szCs w:val="20"/>
              </w:rPr>
              <w:t>ЖИЦА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ГАСНО</w:t>
            </w:r>
            <w:r w:rsidR="00146AAF" w:rsidRPr="00B201C7">
              <w:rPr>
                <w:sz w:val="20"/>
                <w:szCs w:val="20"/>
              </w:rPr>
              <w:t xml:space="preserve"> </w:t>
            </w:r>
            <w:r>
              <w:rPr>
                <w:sz w:val="20"/>
                <w:szCs w:val="20"/>
              </w:rPr>
              <w:t>ЗАВАРИВАЊЕ</w:t>
            </w:r>
            <w:r w:rsidR="00146AAF" w:rsidRPr="00B201C7">
              <w:rPr>
                <w:sz w:val="20"/>
                <w:szCs w:val="20"/>
              </w:rPr>
              <w:t xml:space="preserve"> </w:t>
            </w:r>
            <w:r>
              <w:rPr>
                <w:sz w:val="20"/>
                <w:szCs w:val="20"/>
              </w:rPr>
              <w:t>ФИ</w:t>
            </w:r>
            <w:r w:rsidR="00146AAF" w:rsidRPr="00B201C7">
              <w:rPr>
                <w:sz w:val="20"/>
                <w:szCs w:val="20"/>
              </w:rPr>
              <w:t xml:space="preserve"> 2.5</w:t>
            </w:r>
            <w:r>
              <w:rPr>
                <w:sz w:val="20"/>
                <w:szCs w:val="20"/>
              </w:rPr>
              <w:t>ММ</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92D6A6E" w14:textId="5AAEE2F5" w:rsidR="00146AAF" w:rsidRPr="00B201C7" w:rsidRDefault="00B201C7" w:rsidP="00D329F2">
            <w:pPr>
              <w:autoSpaceDE w:val="0"/>
              <w:autoSpaceDN w:val="0"/>
              <w:adjustRightInd w:val="0"/>
              <w:jc w:val="center"/>
              <w:rPr>
                <w:noProof/>
                <w:sz w:val="20"/>
                <w:szCs w:val="20"/>
                <w:highlight w:val="yellow"/>
                <w:lang w:val="en-US"/>
              </w:rPr>
            </w:pPr>
            <w:r>
              <w:rPr>
                <w:sz w:val="20"/>
                <w:szCs w:val="20"/>
              </w:rPr>
              <w:t>КГ</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E58F553" w14:textId="4B08BEA8"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05C83232"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6C3A4EC0"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3EC0A7F"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15B6F72"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BCF42EE"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947681F" w14:textId="77777777" w:rsidR="00146AAF" w:rsidRPr="004B0A91" w:rsidRDefault="00146AAF" w:rsidP="00D329F2">
            <w:pPr>
              <w:rPr>
                <w:highlight w:val="yellow"/>
              </w:rPr>
            </w:pPr>
          </w:p>
        </w:tc>
      </w:tr>
      <w:tr w:rsidR="00146AAF" w:rsidRPr="004B0A91" w14:paraId="12B9F6CE"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423E20B2" w14:textId="29871CE8" w:rsidR="00146AAF" w:rsidRPr="00B201C7" w:rsidRDefault="00146AAF" w:rsidP="00D329F2">
            <w:pPr>
              <w:autoSpaceDE w:val="0"/>
              <w:autoSpaceDN w:val="0"/>
              <w:adjustRightInd w:val="0"/>
              <w:jc w:val="center"/>
              <w:rPr>
                <w:noProof/>
                <w:sz w:val="20"/>
                <w:szCs w:val="20"/>
              </w:rPr>
            </w:pPr>
            <w:r w:rsidRPr="00B201C7">
              <w:rPr>
                <w:sz w:val="20"/>
                <w:szCs w:val="20"/>
              </w:rPr>
              <w:t>236</w:t>
            </w:r>
          </w:p>
        </w:tc>
        <w:tc>
          <w:tcPr>
            <w:tcW w:w="3004" w:type="dxa"/>
            <w:tcBorders>
              <w:top w:val="single" w:sz="8" w:space="0" w:color="auto"/>
              <w:left w:val="single" w:sz="8" w:space="0" w:color="auto"/>
              <w:bottom w:val="single" w:sz="8" w:space="0" w:color="auto"/>
              <w:right w:val="single" w:sz="8" w:space="0" w:color="auto"/>
            </w:tcBorders>
            <w:vAlign w:val="bottom"/>
            <w:hideMark/>
          </w:tcPr>
          <w:p w14:paraId="35510E1F" w14:textId="77777777" w:rsidR="003D7F46" w:rsidRDefault="003D7F46" w:rsidP="003D7F46">
            <w:pPr>
              <w:autoSpaceDE w:val="0"/>
              <w:autoSpaceDN w:val="0"/>
              <w:adjustRightInd w:val="0"/>
              <w:jc w:val="center"/>
              <w:rPr>
                <w:sz w:val="20"/>
                <w:szCs w:val="20"/>
                <w:lang w:val="sr-Cyrl-RS"/>
              </w:rPr>
            </w:pPr>
            <w:r>
              <w:rPr>
                <w:sz w:val="20"/>
                <w:szCs w:val="20"/>
                <w:lang w:val="sr-Cyrl-RS"/>
              </w:rPr>
              <w:t>ЧЕЛИЧНА</w:t>
            </w:r>
          </w:p>
          <w:p w14:paraId="64791F15" w14:textId="677602A9" w:rsidR="00146AAF" w:rsidRPr="00B201C7" w:rsidRDefault="00146AAF" w:rsidP="00D329F2">
            <w:pPr>
              <w:autoSpaceDE w:val="0"/>
              <w:autoSpaceDN w:val="0"/>
              <w:adjustRightInd w:val="0"/>
              <w:jc w:val="center"/>
              <w:rPr>
                <w:noProof/>
                <w:sz w:val="20"/>
                <w:szCs w:val="20"/>
                <w:highlight w:val="yellow"/>
                <w:lang w:val="en-US"/>
              </w:rPr>
            </w:pPr>
            <w:r w:rsidRPr="00B201C7">
              <w:rPr>
                <w:sz w:val="20"/>
                <w:szCs w:val="20"/>
              </w:rPr>
              <w:t xml:space="preserve"> </w:t>
            </w:r>
            <w:r w:rsidR="00B201C7">
              <w:rPr>
                <w:sz w:val="20"/>
                <w:szCs w:val="20"/>
              </w:rPr>
              <w:t>ПОВРШИНСКИ</w:t>
            </w:r>
            <w:r w:rsidRPr="00B201C7">
              <w:rPr>
                <w:sz w:val="20"/>
                <w:szCs w:val="20"/>
              </w:rPr>
              <w:t xml:space="preserve"> </w:t>
            </w:r>
            <w:r w:rsidR="00B201C7">
              <w:rPr>
                <w:sz w:val="20"/>
                <w:szCs w:val="20"/>
              </w:rPr>
              <w:t>ЗАШТИЦЕНА</w:t>
            </w:r>
            <w:r w:rsidRPr="00B201C7">
              <w:rPr>
                <w:sz w:val="20"/>
                <w:szCs w:val="20"/>
              </w:rPr>
              <w:t xml:space="preserve"> </w:t>
            </w:r>
            <w:r w:rsidR="00B201C7">
              <w:rPr>
                <w:sz w:val="20"/>
                <w:szCs w:val="20"/>
              </w:rPr>
              <w:t>ЖИЦА</w:t>
            </w:r>
            <w:r w:rsidRPr="00B201C7">
              <w:rPr>
                <w:sz w:val="20"/>
                <w:szCs w:val="20"/>
              </w:rPr>
              <w:t xml:space="preserve"> </w:t>
            </w:r>
            <w:r w:rsidR="00B201C7">
              <w:rPr>
                <w:sz w:val="20"/>
                <w:szCs w:val="20"/>
              </w:rPr>
              <w:t>ЗА</w:t>
            </w:r>
            <w:r w:rsidRPr="00B201C7">
              <w:rPr>
                <w:sz w:val="20"/>
                <w:szCs w:val="20"/>
              </w:rPr>
              <w:t xml:space="preserve"> </w:t>
            </w:r>
            <w:r w:rsidR="00B201C7">
              <w:rPr>
                <w:sz w:val="20"/>
                <w:szCs w:val="20"/>
              </w:rPr>
              <w:t>ГАСНО</w:t>
            </w:r>
            <w:r w:rsidRPr="00B201C7">
              <w:rPr>
                <w:sz w:val="20"/>
                <w:szCs w:val="20"/>
              </w:rPr>
              <w:t xml:space="preserve"> </w:t>
            </w:r>
            <w:r w:rsidR="00B201C7">
              <w:rPr>
                <w:sz w:val="20"/>
                <w:szCs w:val="20"/>
              </w:rPr>
              <w:t>ЗАВАРИВ</w:t>
            </w:r>
            <w:r w:rsidRPr="00B201C7">
              <w:rPr>
                <w:sz w:val="20"/>
                <w:szCs w:val="20"/>
              </w:rPr>
              <w:t xml:space="preserve">. </w:t>
            </w:r>
            <w:r w:rsidR="00B201C7">
              <w:rPr>
                <w:sz w:val="20"/>
                <w:szCs w:val="20"/>
              </w:rPr>
              <w:t>ФИ</w:t>
            </w:r>
            <w:r w:rsidRPr="00B201C7">
              <w:rPr>
                <w:sz w:val="20"/>
                <w:szCs w:val="20"/>
              </w:rPr>
              <w:t xml:space="preserve"> 3</w:t>
            </w:r>
            <w:r w:rsidR="00B201C7">
              <w:rPr>
                <w:sz w:val="20"/>
                <w:szCs w:val="20"/>
              </w:rPr>
              <w:t>ММ</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5AA6157" w14:textId="359A7776" w:rsidR="00146AAF" w:rsidRPr="00B201C7" w:rsidRDefault="00B201C7" w:rsidP="00D329F2">
            <w:pPr>
              <w:autoSpaceDE w:val="0"/>
              <w:autoSpaceDN w:val="0"/>
              <w:adjustRightInd w:val="0"/>
              <w:jc w:val="center"/>
              <w:rPr>
                <w:noProof/>
                <w:sz w:val="20"/>
                <w:szCs w:val="20"/>
                <w:highlight w:val="yellow"/>
                <w:lang w:val="en-US"/>
              </w:rPr>
            </w:pPr>
            <w:r>
              <w:rPr>
                <w:sz w:val="20"/>
                <w:szCs w:val="20"/>
              </w:rPr>
              <w:t>КГ</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46511FC" w14:textId="7976BF58"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746FC00B"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E275B7B"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6ED76B1"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EEF4BA1"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D352578"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AEB5F75" w14:textId="77777777" w:rsidR="00146AAF" w:rsidRPr="004B0A91" w:rsidRDefault="00146AAF" w:rsidP="00D329F2">
            <w:pPr>
              <w:rPr>
                <w:highlight w:val="yellow"/>
              </w:rPr>
            </w:pPr>
          </w:p>
        </w:tc>
      </w:tr>
      <w:tr w:rsidR="00146AAF" w:rsidRPr="004B0A91" w14:paraId="72AEA362"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033DF483" w14:textId="5B9792B8" w:rsidR="00146AAF" w:rsidRPr="00B201C7" w:rsidRDefault="00146AAF" w:rsidP="00D329F2">
            <w:pPr>
              <w:autoSpaceDE w:val="0"/>
              <w:autoSpaceDN w:val="0"/>
              <w:adjustRightInd w:val="0"/>
              <w:jc w:val="center"/>
              <w:rPr>
                <w:noProof/>
                <w:sz w:val="20"/>
                <w:szCs w:val="20"/>
              </w:rPr>
            </w:pPr>
            <w:r w:rsidRPr="00B201C7">
              <w:rPr>
                <w:sz w:val="20"/>
                <w:szCs w:val="20"/>
              </w:rPr>
              <w:t>237</w:t>
            </w:r>
          </w:p>
        </w:tc>
        <w:tc>
          <w:tcPr>
            <w:tcW w:w="3004" w:type="dxa"/>
            <w:tcBorders>
              <w:top w:val="single" w:sz="8" w:space="0" w:color="auto"/>
              <w:left w:val="single" w:sz="8" w:space="0" w:color="auto"/>
              <w:bottom w:val="single" w:sz="8" w:space="0" w:color="auto"/>
              <w:right w:val="single" w:sz="8" w:space="0" w:color="auto"/>
            </w:tcBorders>
            <w:vAlign w:val="bottom"/>
            <w:hideMark/>
          </w:tcPr>
          <w:p w14:paraId="2F96143D" w14:textId="77777777" w:rsidR="003D7F46" w:rsidRDefault="003D7F46" w:rsidP="003D7F46">
            <w:pPr>
              <w:autoSpaceDE w:val="0"/>
              <w:autoSpaceDN w:val="0"/>
              <w:adjustRightInd w:val="0"/>
              <w:jc w:val="center"/>
              <w:rPr>
                <w:sz w:val="20"/>
                <w:szCs w:val="20"/>
                <w:lang w:val="sr-Cyrl-RS"/>
              </w:rPr>
            </w:pPr>
            <w:r>
              <w:rPr>
                <w:sz w:val="20"/>
                <w:szCs w:val="20"/>
                <w:lang w:val="sr-Cyrl-RS"/>
              </w:rPr>
              <w:t>ЧЕЛИЧНА</w:t>
            </w:r>
          </w:p>
          <w:p w14:paraId="7AD9F77D" w14:textId="0197975A" w:rsidR="00146AAF" w:rsidRPr="00B201C7" w:rsidRDefault="00B201C7" w:rsidP="00D329F2">
            <w:pPr>
              <w:autoSpaceDE w:val="0"/>
              <w:autoSpaceDN w:val="0"/>
              <w:adjustRightInd w:val="0"/>
              <w:jc w:val="center"/>
              <w:rPr>
                <w:noProof/>
                <w:sz w:val="20"/>
                <w:szCs w:val="20"/>
                <w:highlight w:val="yellow"/>
                <w:lang w:val="en-US"/>
              </w:rPr>
            </w:pPr>
            <w:r>
              <w:rPr>
                <w:sz w:val="20"/>
                <w:szCs w:val="20"/>
              </w:rPr>
              <w:t>ПОВРШИН</w:t>
            </w:r>
            <w:r w:rsidR="00146AAF" w:rsidRPr="00B201C7">
              <w:rPr>
                <w:sz w:val="20"/>
                <w:szCs w:val="20"/>
              </w:rPr>
              <w:t xml:space="preserve">. </w:t>
            </w:r>
            <w:r>
              <w:rPr>
                <w:sz w:val="20"/>
                <w:szCs w:val="20"/>
              </w:rPr>
              <w:t>ЗАШТИЦЕНА</w:t>
            </w:r>
            <w:r w:rsidR="00146AAF" w:rsidRPr="00B201C7">
              <w:rPr>
                <w:sz w:val="20"/>
                <w:szCs w:val="20"/>
              </w:rPr>
              <w:t xml:space="preserve"> </w:t>
            </w:r>
            <w:r>
              <w:rPr>
                <w:sz w:val="20"/>
                <w:szCs w:val="20"/>
              </w:rPr>
              <w:t>ЖИЦА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ГАСНО</w:t>
            </w:r>
            <w:r w:rsidR="00146AAF" w:rsidRPr="00B201C7">
              <w:rPr>
                <w:sz w:val="20"/>
                <w:szCs w:val="20"/>
              </w:rPr>
              <w:t xml:space="preserve"> </w:t>
            </w:r>
            <w:r>
              <w:rPr>
                <w:sz w:val="20"/>
                <w:szCs w:val="20"/>
              </w:rPr>
              <w:t>ЗАВАРИВАЊЕ</w:t>
            </w:r>
            <w:r w:rsidR="00146AAF" w:rsidRPr="00B201C7">
              <w:rPr>
                <w:sz w:val="20"/>
                <w:szCs w:val="20"/>
              </w:rPr>
              <w:t xml:space="preserve"> </w:t>
            </w:r>
            <w:r>
              <w:rPr>
                <w:sz w:val="20"/>
                <w:szCs w:val="20"/>
              </w:rPr>
              <w:t>ФИ</w:t>
            </w:r>
            <w:r w:rsidR="00146AAF" w:rsidRPr="00B201C7">
              <w:rPr>
                <w:sz w:val="20"/>
                <w:szCs w:val="20"/>
              </w:rPr>
              <w:t xml:space="preserve"> 4</w:t>
            </w:r>
            <w:r>
              <w:rPr>
                <w:sz w:val="20"/>
                <w:szCs w:val="20"/>
              </w:rPr>
              <w:t>ММ</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6F87592" w14:textId="6272D7E3" w:rsidR="00146AAF" w:rsidRPr="00B201C7" w:rsidRDefault="00B201C7" w:rsidP="00D329F2">
            <w:pPr>
              <w:autoSpaceDE w:val="0"/>
              <w:autoSpaceDN w:val="0"/>
              <w:adjustRightInd w:val="0"/>
              <w:jc w:val="center"/>
              <w:rPr>
                <w:noProof/>
                <w:sz w:val="20"/>
                <w:szCs w:val="20"/>
                <w:highlight w:val="yellow"/>
                <w:lang w:val="en-US"/>
              </w:rPr>
            </w:pPr>
            <w:r>
              <w:rPr>
                <w:sz w:val="20"/>
                <w:szCs w:val="20"/>
              </w:rPr>
              <w:t>КГ</w:t>
            </w:r>
          </w:p>
        </w:tc>
        <w:tc>
          <w:tcPr>
            <w:tcW w:w="1276" w:type="dxa"/>
            <w:tcBorders>
              <w:top w:val="single" w:sz="8" w:space="0" w:color="auto"/>
              <w:left w:val="single" w:sz="8" w:space="0" w:color="auto"/>
              <w:bottom w:val="single" w:sz="8" w:space="0" w:color="auto"/>
              <w:right w:val="single" w:sz="8" w:space="0" w:color="auto"/>
            </w:tcBorders>
            <w:vAlign w:val="center"/>
            <w:hideMark/>
          </w:tcPr>
          <w:p w14:paraId="54C30F85" w14:textId="42DE0422"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5A3744F8"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55DCE44"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ABEB6F5"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17DADF2"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1D86E7B2"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B7355C7" w14:textId="77777777" w:rsidR="00146AAF" w:rsidRPr="004B0A91" w:rsidRDefault="00146AAF" w:rsidP="00D329F2">
            <w:pPr>
              <w:rPr>
                <w:highlight w:val="yellow"/>
              </w:rPr>
            </w:pPr>
          </w:p>
        </w:tc>
      </w:tr>
      <w:tr w:rsidR="00146AAF" w:rsidRPr="004B0A91" w14:paraId="2F11EA24"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30BEDC9D" w14:textId="5A516D9B" w:rsidR="00146AAF" w:rsidRPr="00B201C7" w:rsidRDefault="00146AAF" w:rsidP="00D329F2">
            <w:pPr>
              <w:autoSpaceDE w:val="0"/>
              <w:autoSpaceDN w:val="0"/>
              <w:adjustRightInd w:val="0"/>
              <w:jc w:val="center"/>
              <w:rPr>
                <w:noProof/>
                <w:sz w:val="20"/>
                <w:szCs w:val="20"/>
              </w:rPr>
            </w:pPr>
            <w:r w:rsidRPr="00B201C7">
              <w:rPr>
                <w:sz w:val="20"/>
                <w:szCs w:val="20"/>
              </w:rPr>
              <w:t>238</w:t>
            </w:r>
          </w:p>
        </w:tc>
        <w:tc>
          <w:tcPr>
            <w:tcW w:w="3004" w:type="dxa"/>
            <w:tcBorders>
              <w:top w:val="single" w:sz="8" w:space="0" w:color="auto"/>
              <w:left w:val="single" w:sz="8" w:space="0" w:color="auto"/>
              <w:bottom w:val="single" w:sz="8" w:space="0" w:color="auto"/>
              <w:right w:val="single" w:sz="8" w:space="0" w:color="auto"/>
            </w:tcBorders>
            <w:vAlign w:val="bottom"/>
            <w:hideMark/>
          </w:tcPr>
          <w:p w14:paraId="2522502C" w14:textId="705792B8" w:rsidR="00146AAF" w:rsidRPr="00B201C7" w:rsidRDefault="00B201C7" w:rsidP="00D329F2">
            <w:pPr>
              <w:autoSpaceDE w:val="0"/>
              <w:autoSpaceDN w:val="0"/>
              <w:adjustRightInd w:val="0"/>
              <w:jc w:val="center"/>
              <w:rPr>
                <w:noProof/>
                <w:sz w:val="20"/>
                <w:szCs w:val="20"/>
                <w:highlight w:val="yellow"/>
                <w:lang w:val="en-US"/>
              </w:rPr>
            </w:pPr>
            <w:r>
              <w:rPr>
                <w:sz w:val="20"/>
                <w:szCs w:val="20"/>
              </w:rPr>
              <w:t>АЛ</w:t>
            </w:r>
            <w:r w:rsidR="00146AAF" w:rsidRPr="00B201C7">
              <w:rPr>
                <w:sz w:val="20"/>
                <w:szCs w:val="20"/>
              </w:rPr>
              <w:t>-</w:t>
            </w:r>
            <w:r>
              <w:rPr>
                <w:sz w:val="20"/>
                <w:szCs w:val="20"/>
              </w:rPr>
              <w:t>АЛУМИНИЈУМСКА</w:t>
            </w:r>
            <w:r w:rsidR="00146AAF" w:rsidRPr="00B201C7">
              <w:rPr>
                <w:sz w:val="20"/>
                <w:szCs w:val="20"/>
              </w:rPr>
              <w:t xml:space="preserve"> </w:t>
            </w:r>
            <w:r>
              <w:rPr>
                <w:sz w:val="20"/>
                <w:szCs w:val="20"/>
              </w:rPr>
              <w:t>ЖИЦА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ЗАВАРИВАЊЕ</w:t>
            </w:r>
            <w:r w:rsidR="00146AAF" w:rsidRPr="00B201C7">
              <w:rPr>
                <w:sz w:val="20"/>
                <w:szCs w:val="20"/>
              </w:rPr>
              <w:t xml:space="preserve"> </w:t>
            </w:r>
            <w:r>
              <w:rPr>
                <w:sz w:val="20"/>
                <w:szCs w:val="20"/>
              </w:rPr>
              <w:t>ФИ</w:t>
            </w:r>
            <w:r w:rsidR="00146AAF" w:rsidRPr="00B201C7">
              <w:rPr>
                <w:sz w:val="20"/>
                <w:szCs w:val="20"/>
              </w:rPr>
              <w:t xml:space="preserve"> 2</w:t>
            </w:r>
            <w:r>
              <w:rPr>
                <w:sz w:val="20"/>
                <w:szCs w:val="20"/>
              </w:rPr>
              <w:t>ММ</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06A795C" w14:textId="48A8216A" w:rsidR="00146AAF" w:rsidRPr="00B201C7" w:rsidRDefault="00B201C7" w:rsidP="00D329F2">
            <w:pPr>
              <w:autoSpaceDE w:val="0"/>
              <w:autoSpaceDN w:val="0"/>
              <w:adjustRightInd w:val="0"/>
              <w:jc w:val="center"/>
              <w:rPr>
                <w:noProof/>
                <w:sz w:val="20"/>
                <w:szCs w:val="20"/>
                <w:highlight w:val="yellow"/>
                <w:lang w:val="en-US"/>
              </w:rPr>
            </w:pPr>
            <w:r>
              <w:rPr>
                <w:sz w:val="20"/>
                <w:szCs w:val="20"/>
              </w:rPr>
              <w:t>КГ</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FBE7BEF" w14:textId="7E8086A1"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w:t>
            </w:r>
          </w:p>
        </w:tc>
        <w:tc>
          <w:tcPr>
            <w:tcW w:w="1559" w:type="dxa"/>
            <w:tcBorders>
              <w:top w:val="single" w:sz="8" w:space="0" w:color="auto"/>
              <w:left w:val="single" w:sz="8" w:space="0" w:color="auto"/>
              <w:bottom w:val="single" w:sz="8" w:space="0" w:color="auto"/>
              <w:right w:val="single" w:sz="8" w:space="0" w:color="auto"/>
            </w:tcBorders>
          </w:tcPr>
          <w:p w14:paraId="49A584E6"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6DE835CE"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0652044"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429390EB"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22B5466"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4351AACA" w14:textId="77777777" w:rsidR="00146AAF" w:rsidRPr="004B0A91" w:rsidRDefault="00146AAF" w:rsidP="00D329F2">
            <w:pPr>
              <w:rPr>
                <w:highlight w:val="yellow"/>
              </w:rPr>
            </w:pPr>
          </w:p>
        </w:tc>
      </w:tr>
      <w:tr w:rsidR="00146AAF" w:rsidRPr="004B0A91" w14:paraId="45BADB40"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5D5029FD" w14:textId="23B9C8BC" w:rsidR="00146AAF" w:rsidRPr="00B201C7" w:rsidRDefault="00146AAF" w:rsidP="00D329F2">
            <w:pPr>
              <w:autoSpaceDE w:val="0"/>
              <w:autoSpaceDN w:val="0"/>
              <w:adjustRightInd w:val="0"/>
              <w:jc w:val="center"/>
              <w:rPr>
                <w:noProof/>
                <w:sz w:val="20"/>
                <w:szCs w:val="20"/>
              </w:rPr>
            </w:pPr>
            <w:r w:rsidRPr="00B201C7">
              <w:rPr>
                <w:sz w:val="20"/>
                <w:szCs w:val="20"/>
              </w:rPr>
              <w:t>239</w:t>
            </w:r>
          </w:p>
        </w:tc>
        <w:tc>
          <w:tcPr>
            <w:tcW w:w="3004" w:type="dxa"/>
            <w:tcBorders>
              <w:top w:val="single" w:sz="8" w:space="0" w:color="auto"/>
              <w:left w:val="single" w:sz="8" w:space="0" w:color="auto"/>
              <w:bottom w:val="single" w:sz="8" w:space="0" w:color="auto"/>
              <w:right w:val="single" w:sz="8" w:space="0" w:color="auto"/>
            </w:tcBorders>
            <w:vAlign w:val="bottom"/>
            <w:hideMark/>
          </w:tcPr>
          <w:p w14:paraId="6767B09D" w14:textId="05616029" w:rsidR="00146AAF" w:rsidRPr="00B201C7" w:rsidRDefault="00B201C7" w:rsidP="00D329F2">
            <w:pPr>
              <w:autoSpaceDE w:val="0"/>
              <w:autoSpaceDN w:val="0"/>
              <w:adjustRightInd w:val="0"/>
              <w:jc w:val="center"/>
              <w:rPr>
                <w:noProof/>
                <w:sz w:val="20"/>
                <w:szCs w:val="20"/>
                <w:highlight w:val="yellow"/>
                <w:lang w:val="en-US"/>
              </w:rPr>
            </w:pPr>
            <w:r>
              <w:rPr>
                <w:sz w:val="20"/>
                <w:szCs w:val="20"/>
              </w:rPr>
              <w:t>МЦ</w:t>
            </w:r>
            <w:r w:rsidR="00146AAF" w:rsidRPr="00B201C7">
              <w:rPr>
                <w:sz w:val="20"/>
                <w:szCs w:val="20"/>
              </w:rPr>
              <w:t>-</w:t>
            </w:r>
            <w:r>
              <w:rPr>
                <w:sz w:val="20"/>
                <w:szCs w:val="20"/>
              </w:rPr>
              <w:t>МЕСИНГАНА</w:t>
            </w:r>
            <w:r w:rsidR="00146AAF" w:rsidRPr="00B201C7">
              <w:rPr>
                <w:sz w:val="20"/>
                <w:szCs w:val="20"/>
              </w:rPr>
              <w:t xml:space="preserve"> </w:t>
            </w:r>
            <w:r>
              <w:rPr>
                <w:sz w:val="20"/>
                <w:szCs w:val="20"/>
              </w:rPr>
              <w:t>ЖИЦА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ГАСНО</w:t>
            </w:r>
            <w:r w:rsidR="00146AAF" w:rsidRPr="00B201C7">
              <w:rPr>
                <w:sz w:val="20"/>
                <w:szCs w:val="20"/>
              </w:rPr>
              <w:t xml:space="preserve"> </w:t>
            </w:r>
            <w:r>
              <w:rPr>
                <w:sz w:val="20"/>
                <w:szCs w:val="20"/>
              </w:rPr>
              <w:t>ВАРЕЊЕ</w:t>
            </w:r>
            <w:r w:rsidR="00146AAF" w:rsidRPr="00B201C7">
              <w:rPr>
                <w:sz w:val="20"/>
                <w:szCs w:val="20"/>
              </w:rPr>
              <w:t xml:space="preserve"> </w:t>
            </w:r>
            <w:r>
              <w:rPr>
                <w:sz w:val="20"/>
                <w:szCs w:val="20"/>
              </w:rPr>
              <w:t>ФИ</w:t>
            </w:r>
            <w:r w:rsidR="00146AAF" w:rsidRPr="00B201C7">
              <w:rPr>
                <w:sz w:val="20"/>
                <w:szCs w:val="20"/>
              </w:rPr>
              <w:t xml:space="preserve"> 2.50</w:t>
            </w:r>
            <w:r>
              <w:rPr>
                <w:sz w:val="20"/>
                <w:szCs w:val="20"/>
              </w:rPr>
              <w:t>ММ</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FEF71D9" w14:textId="065DDFA7" w:rsidR="00146AAF" w:rsidRPr="00B201C7" w:rsidRDefault="00B201C7" w:rsidP="00D329F2">
            <w:pPr>
              <w:autoSpaceDE w:val="0"/>
              <w:autoSpaceDN w:val="0"/>
              <w:adjustRightInd w:val="0"/>
              <w:jc w:val="center"/>
              <w:rPr>
                <w:noProof/>
                <w:sz w:val="20"/>
                <w:szCs w:val="20"/>
                <w:highlight w:val="yellow"/>
                <w:lang w:val="en-US"/>
              </w:rPr>
            </w:pPr>
            <w:r>
              <w:rPr>
                <w:sz w:val="20"/>
                <w:szCs w:val="20"/>
              </w:rPr>
              <w:t>КГ</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FEF3A24" w14:textId="4B1BD9E2"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w:t>
            </w:r>
          </w:p>
        </w:tc>
        <w:tc>
          <w:tcPr>
            <w:tcW w:w="1559" w:type="dxa"/>
            <w:tcBorders>
              <w:top w:val="single" w:sz="8" w:space="0" w:color="auto"/>
              <w:left w:val="single" w:sz="8" w:space="0" w:color="auto"/>
              <w:bottom w:val="single" w:sz="8" w:space="0" w:color="auto"/>
              <w:right w:val="single" w:sz="8" w:space="0" w:color="auto"/>
            </w:tcBorders>
          </w:tcPr>
          <w:p w14:paraId="47966CA4"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0D2A944"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CB47FCD"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397BD1B"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F3E8249"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C18FD50" w14:textId="77777777" w:rsidR="00146AAF" w:rsidRPr="004B0A91" w:rsidRDefault="00146AAF" w:rsidP="00D329F2">
            <w:pPr>
              <w:rPr>
                <w:highlight w:val="yellow"/>
              </w:rPr>
            </w:pPr>
          </w:p>
        </w:tc>
      </w:tr>
      <w:tr w:rsidR="00146AAF" w:rsidRPr="004B0A91" w14:paraId="278AC5BF"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2C7A0363" w14:textId="06828A8C" w:rsidR="00146AAF" w:rsidRPr="00B201C7" w:rsidRDefault="00146AAF" w:rsidP="00D329F2">
            <w:pPr>
              <w:autoSpaceDE w:val="0"/>
              <w:autoSpaceDN w:val="0"/>
              <w:adjustRightInd w:val="0"/>
              <w:jc w:val="center"/>
              <w:rPr>
                <w:noProof/>
                <w:sz w:val="20"/>
                <w:szCs w:val="20"/>
              </w:rPr>
            </w:pPr>
            <w:r w:rsidRPr="00B201C7">
              <w:rPr>
                <w:sz w:val="20"/>
                <w:szCs w:val="20"/>
              </w:rPr>
              <w:t>240</w:t>
            </w:r>
          </w:p>
        </w:tc>
        <w:tc>
          <w:tcPr>
            <w:tcW w:w="3004" w:type="dxa"/>
            <w:tcBorders>
              <w:top w:val="single" w:sz="8" w:space="0" w:color="auto"/>
              <w:left w:val="single" w:sz="8" w:space="0" w:color="auto"/>
              <w:bottom w:val="single" w:sz="8" w:space="0" w:color="auto"/>
              <w:right w:val="single" w:sz="8" w:space="0" w:color="auto"/>
            </w:tcBorders>
            <w:vAlign w:val="bottom"/>
            <w:hideMark/>
          </w:tcPr>
          <w:p w14:paraId="5FE0BE56" w14:textId="6F15856B" w:rsidR="00146AAF" w:rsidRPr="00B201C7" w:rsidRDefault="00B201C7" w:rsidP="00D329F2">
            <w:pPr>
              <w:autoSpaceDE w:val="0"/>
              <w:autoSpaceDN w:val="0"/>
              <w:adjustRightInd w:val="0"/>
              <w:jc w:val="center"/>
              <w:rPr>
                <w:noProof/>
                <w:sz w:val="20"/>
                <w:szCs w:val="20"/>
                <w:highlight w:val="yellow"/>
                <w:lang w:val="en-US"/>
              </w:rPr>
            </w:pPr>
            <w:r>
              <w:rPr>
                <w:sz w:val="20"/>
                <w:szCs w:val="20"/>
              </w:rPr>
              <w:t>МЦ</w:t>
            </w:r>
            <w:r w:rsidR="00146AAF" w:rsidRPr="00B201C7">
              <w:rPr>
                <w:sz w:val="20"/>
                <w:szCs w:val="20"/>
              </w:rPr>
              <w:t>-</w:t>
            </w:r>
            <w:r>
              <w:rPr>
                <w:sz w:val="20"/>
                <w:szCs w:val="20"/>
              </w:rPr>
              <w:t>МЕСИНГАНА</w:t>
            </w:r>
            <w:r w:rsidR="00146AAF" w:rsidRPr="00B201C7">
              <w:rPr>
                <w:sz w:val="20"/>
                <w:szCs w:val="20"/>
              </w:rPr>
              <w:t xml:space="preserve"> </w:t>
            </w:r>
            <w:r>
              <w:rPr>
                <w:sz w:val="20"/>
                <w:szCs w:val="20"/>
              </w:rPr>
              <w:t>ЖИЦА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ГАСНО</w:t>
            </w:r>
            <w:r w:rsidR="00146AAF" w:rsidRPr="00B201C7">
              <w:rPr>
                <w:sz w:val="20"/>
                <w:szCs w:val="20"/>
              </w:rPr>
              <w:t xml:space="preserve"> </w:t>
            </w:r>
            <w:r>
              <w:rPr>
                <w:sz w:val="20"/>
                <w:szCs w:val="20"/>
              </w:rPr>
              <w:t>ВАРЕЊЕ</w:t>
            </w:r>
            <w:r w:rsidR="00146AAF" w:rsidRPr="00B201C7">
              <w:rPr>
                <w:sz w:val="20"/>
                <w:szCs w:val="20"/>
              </w:rPr>
              <w:t xml:space="preserve"> </w:t>
            </w:r>
            <w:r>
              <w:rPr>
                <w:sz w:val="20"/>
                <w:szCs w:val="20"/>
              </w:rPr>
              <w:t>ФИ</w:t>
            </w:r>
            <w:r w:rsidR="00146AAF" w:rsidRPr="00B201C7">
              <w:rPr>
                <w:sz w:val="20"/>
                <w:szCs w:val="20"/>
              </w:rPr>
              <w:t xml:space="preserve"> 3</w:t>
            </w:r>
            <w:r>
              <w:rPr>
                <w:sz w:val="20"/>
                <w:szCs w:val="20"/>
              </w:rPr>
              <w:t>ММ</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BF2CD1F" w14:textId="3D75603D" w:rsidR="00146AAF" w:rsidRPr="00B201C7" w:rsidRDefault="00B201C7" w:rsidP="00D329F2">
            <w:pPr>
              <w:autoSpaceDE w:val="0"/>
              <w:autoSpaceDN w:val="0"/>
              <w:adjustRightInd w:val="0"/>
              <w:jc w:val="center"/>
              <w:rPr>
                <w:noProof/>
                <w:sz w:val="20"/>
                <w:szCs w:val="20"/>
                <w:highlight w:val="yellow"/>
                <w:lang w:val="en-US"/>
              </w:rPr>
            </w:pPr>
            <w:r>
              <w:rPr>
                <w:sz w:val="20"/>
                <w:szCs w:val="20"/>
              </w:rPr>
              <w:t>КГ</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CB3FCF9" w14:textId="01EF3DD3"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w:t>
            </w:r>
          </w:p>
        </w:tc>
        <w:tc>
          <w:tcPr>
            <w:tcW w:w="1559" w:type="dxa"/>
            <w:tcBorders>
              <w:top w:val="single" w:sz="8" w:space="0" w:color="auto"/>
              <w:left w:val="single" w:sz="8" w:space="0" w:color="auto"/>
              <w:bottom w:val="single" w:sz="8" w:space="0" w:color="auto"/>
              <w:right w:val="single" w:sz="8" w:space="0" w:color="auto"/>
            </w:tcBorders>
          </w:tcPr>
          <w:p w14:paraId="5FFCA6B6"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A946E2E"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B53C14A"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472B00FC"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7D199DD"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F0896B8" w14:textId="77777777" w:rsidR="00146AAF" w:rsidRPr="004B0A91" w:rsidRDefault="00146AAF" w:rsidP="00D329F2">
            <w:pPr>
              <w:rPr>
                <w:highlight w:val="yellow"/>
              </w:rPr>
            </w:pPr>
          </w:p>
        </w:tc>
      </w:tr>
      <w:tr w:rsidR="00146AAF" w:rsidRPr="004B0A91" w14:paraId="5CD0208E"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11D0ED02" w14:textId="52236AA5" w:rsidR="00146AAF" w:rsidRPr="00B201C7" w:rsidRDefault="00146AAF" w:rsidP="00D329F2">
            <w:pPr>
              <w:autoSpaceDE w:val="0"/>
              <w:autoSpaceDN w:val="0"/>
              <w:adjustRightInd w:val="0"/>
              <w:jc w:val="center"/>
              <w:rPr>
                <w:noProof/>
                <w:sz w:val="20"/>
                <w:szCs w:val="20"/>
              </w:rPr>
            </w:pPr>
            <w:r w:rsidRPr="00B201C7">
              <w:rPr>
                <w:sz w:val="20"/>
                <w:szCs w:val="20"/>
              </w:rPr>
              <w:lastRenderedPageBreak/>
              <w:t>241</w:t>
            </w:r>
          </w:p>
        </w:tc>
        <w:tc>
          <w:tcPr>
            <w:tcW w:w="3004" w:type="dxa"/>
            <w:tcBorders>
              <w:top w:val="single" w:sz="8" w:space="0" w:color="auto"/>
              <w:left w:val="single" w:sz="8" w:space="0" w:color="auto"/>
              <w:bottom w:val="single" w:sz="8" w:space="0" w:color="auto"/>
              <w:right w:val="single" w:sz="8" w:space="0" w:color="auto"/>
            </w:tcBorders>
            <w:vAlign w:val="bottom"/>
            <w:hideMark/>
          </w:tcPr>
          <w:p w14:paraId="1721172F" w14:textId="3CCC7128" w:rsidR="00146AAF" w:rsidRPr="00B201C7" w:rsidRDefault="00B201C7" w:rsidP="00D329F2">
            <w:pPr>
              <w:autoSpaceDE w:val="0"/>
              <w:autoSpaceDN w:val="0"/>
              <w:adjustRightInd w:val="0"/>
              <w:jc w:val="center"/>
              <w:rPr>
                <w:noProof/>
                <w:sz w:val="20"/>
                <w:szCs w:val="20"/>
                <w:highlight w:val="yellow"/>
                <w:lang w:val="en-US"/>
              </w:rPr>
            </w:pPr>
            <w:r>
              <w:rPr>
                <w:sz w:val="20"/>
                <w:szCs w:val="20"/>
              </w:rPr>
              <w:t>МЕСИНГАНА</w:t>
            </w:r>
            <w:r w:rsidR="00146AAF" w:rsidRPr="00B201C7">
              <w:rPr>
                <w:sz w:val="20"/>
                <w:szCs w:val="20"/>
              </w:rPr>
              <w:t xml:space="preserve"> </w:t>
            </w:r>
            <w:r>
              <w:rPr>
                <w:sz w:val="20"/>
                <w:szCs w:val="20"/>
              </w:rPr>
              <w:t>ШИПКА</w:t>
            </w:r>
            <w:r w:rsidR="00146AAF" w:rsidRPr="00B201C7">
              <w:rPr>
                <w:sz w:val="20"/>
                <w:szCs w:val="20"/>
              </w:rPr>
              <w:t xml:space="preserve"> </w:t>
            </w:r>
            <w:r>
              <w:rPr>
                <w:sz w:val="20"/>
                <w:szCs w:val="20"/>
              </w:rPr>
              <w:t>ОКРУГЛА</w:t>
            </w:r>
            <w:r w:rsidR="00146AAF" w:rsidRPr="00B201C7">
              <w:rPr>
                <w:sz w:val="20"/>
                <w:szCs w:val="20"/>
              </w:rPr>
              <w:t xml:space="preserve"> </w:t>
            </w:r>
            <w:r>
              <w:rPr>
                <w:sz w:val="20"/>
                <w:szCs w:val="20"/>
              </w:rPr>
              <w:t>МЦ</w:t>
            </w:r>
            <w:r w:rsidR="00146AAF" w:rsidRPr="00B201C7">
              <w:rPr>
                <w:sz w:val="20"/>
                <w:szCs w:val="20"/>
              </w:rPr>
              <w:t xml:space="preserve"> 58 </w:t>
            </w:r>
            <w:r>
              <w:rPr>
                <w:sz w:val="20"/>
                <w:szCs w:val="20"/>
              </w:rPr>
              <w:t>ПОЛУТВРДА</w:t>
            </w:r>
            <w:r w:rsidR="00146AAF" w:rsidRPr="00B201C7">
              <w:rPr>
                <w:sz w:val="20"/>
                <w:szCs w:val="20"/>
              </w:rPr>
              <w:t xml:space="preserve"> </w:t>
            </w:r>
            <w:r>
              <w:rPr>
                <w:sz w:val="20"/>
                <w:szCs w:val="20"/>
              </w:rPr>
              <w:t>ФИ</w:t>
            </w:r>
            <w:r w:rsidR="00146AAF" w:rsidRPr="00B201C7">
              <w:rPr>
                <w:sz w:val="20"/>
                <w:szCs w:val="20"/>
              </w:rPr>
              <w:t xml:space="preserve"> 3.5 </w:t>
            </w:r>
            <w:r>
              <w:rPr>
                <w:sz w:val="20"/>
                <w:szCs w:val="20"/>
              </w:rPr>
              <w:t>ММ</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B83150D" w14:textId="39CCA9FA" w:rsidR="00146AAF" w:rsidRPr="00B201C7" w:rsidRDefault="00B201C7" w:rsidP="00D329F2">
            <w:pPr>
              <w:autoSpaceDE w:val="0"/>
              <w:autoSpaceDN w:val="0"/>
              <w:adjustRightInd w:val="0"/>
              <w:jc w:val="center"/>
              <w:rPr>
                <w:noProof/>
                <w:sz w:val="20"/>
                <w:szCs w:val="20"/>
                <w:highlight w:val="yellow"/>
                <w:lang w:val="en-US"/>
              </w:rPr>
            </w:pPr>
            <w:r>
              <w:rPr>
                <w:sz w:val="20"/>
                <w:szCs w:val="20"/>
              </w:rPr>
              <w:t>КГ</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ECB8FA8" w14:textId="5F20F6EE"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w:t>
            </w:r>
          </w:p>
        </w:tc>
        <w:tc>
          <w:tcPr>
            <w:tcW w:w="1559" w:type="dxa"/>
            <w:tcBorders>
              <w:top w:val="single" w:sz="8" w:space="0" w:color="auto"/>
              <w:left w:val="single" w:sz="8" w:space="0" w:color="auto"/>
              <w:bottom w:val="single" w:sz="8" w:space="0" w:color="auto"/>
              <w:right w:val="single" w:sz="8" w:space="0" w:color="auto"/>
            </w:tcBorders>
          </w:tcPr>
          <w:p w14:paraId="0252E425"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41071730"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8116BAC"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F5C9128"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7D39860B"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2D83E06" w14:textId="77777777" w:rsidR="00146AAF" w:rsidRPr="004B0A91" w:rsidRDefault="00146AAF" w:rsidP="00D329F2">
            <w:pPr>
              <w:rPr>
                <w:highlight w:val="yellow"/>
              </w:rPr>
            </w:pPr>
          </w:p>
        </w:tc>
      </w:tr>
      <w:tr w:rsidR="00146AAF" w:rsidRPr="004B0A91" w14:paraId="15679855"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377DC027" w14:textId="0EAE02E6" w:rsidR="00146AAF" w:rsidRPr="00B201C7" w:rsidRDefault="00146AAF" w:rsidP="00D329F2">
            <w:pPr>
              <w:autoSpaceDE w:val="0"/>
              <w:autoSpaceDN w:val="0"/>
              <w:adjustRightInd w:val="0"/>
              <w:jc w:val="center"/>
              <w:rPr>
                <w:noProof/>
                <w:sz w:val="20"/>
                <w:szCs w:val="20"/>
              </w:rPr>
            </w:pPr>
            <w:r w:rsidRPr="00B201C7">
              <w:rPr>
                <w:sz w:val="20"/>
                <w:szCs w:val="20"/>
              </w:rPr>
              <w:t>242</w:t>
            </w:r>
          </w:p>
        </w:tc>
        <w:tc>
          <w:tcPr>
            <w:tcW w:w="3004" w:type="dxa"/>
            <w:tcBorders>
              <w:top w:val="single" w:sz="8" w:space="0" w:color="auto"/>
              <w:left w:val="single" w:sz="8" w:space="0" w:color="auto"/>
              <w:bottom w:val="single" w:sz="8" w:space="0" w:color="auto"/>
              <w:right w:val="single" w:sz="8" w:space="0" w:color="auto"/>
            </w:tcBorders>
            <w:vAlign w:val="bottom"/>
            <w:hideMark/>
          </w:tcPr>
          <w:p w14:paraId="6E416677" w14:textId="168FEE9E" w:rsidR="00146AAF" w:rsidRPr="00B201C7" w:rsidRDefault="00B201C7" w:rsidP="00D329F2">
            <w:pPr>
              <w:autoSpaceDE w:val="0"/>
              <w:autoSpaceDN w:val="0"/>
              <w:adjustRightInd w:val="0"/>
              <w:jc w:val="center"/>
              <w:rPr>
                <w:noProof/>
                <w:sz w:val="20"/>
                <w:szCs w:val="20"/>
                <w:highlight w:val="yellow"/>
                <w:lang w:val="en-US"/>
              </w:rPr>
            </w:pPr>
            <w:r>
              <w:rPr>
                <w:sz w:val="20"/>
                <w:szCs w:val="20"/>
              </w:rPr>
              <w:t>МЕСИНГАНА</w:t>
            </w:r>
            <w:r w:rsidR="00146AAF" w:rsidRPr="00B201C7">
              <w:rPr>
                <w:sz w:val="20"/>
                <w:szCs w:val="20"/>
              </w:rPr>
              <w:t xml:space="preserve"> </w:t>
            </w:r>
            <w:r>
              <w:rPr>
                <w:sz w:val="20"/>
                <w:szCs w:val="20"/>
              </w:rPr>
              <w:t>ШИПКА</w:t>
            </w:r>
            <w:r w:rsidR="00146AAF" w:rsidRPr="00B201C7">
              <w:rPr>
                <w:sz w:val="20"/>
                <w:szCs w:val="20"/>
              </w:rPr>
              <w:t xml:space="preserve"> </w:t>
            </w:r>
            <w:r>
              <w:rPr>
                <w:sz w:val="20"/>
                <w:szCs w:val="20"/>
              </w:rPr>
              <w:t>ОКРУГЛА</w:t>
            </w:r>
            <w:r w:rsidR="00146AAF" w:rsidRPr="00B201C7">
              <w:rPr>
                <w:sz w:val="20"/>
                <w:szCs w:val="20"/>
              </w:rPr>
              <w:t xml:space="preserve"> </w:t>
            </w:r>
            <w:r>
              <w:rPr>
                <w:sz w:val="20"/>
                <w:szCs w:val="20"/>
              </w:rPr>
              <w:t>МЦ</w:t>
            </w:r>
            <w:r w:rsidR="00146AAF" w:rsidRPr="00B201C7">
              <w:rPr>
                <w:sz w:val="20"/>
                <w:szCs w:val="20"/>
              </w:rPr>
              <w:t xml:space="preserve"> 58  </w:t>
            </w:r>
            <w:r>
              <w:rPr>
                <w:sz w:val="20"/>
                <w:szCs w:val="20"/>
              </w:rPr>
              <w:t>ФИ</w:t>
            </w:r>
            <w:r w:rsidR="00146AAF" w:rsidRPr="00B201C7">
              <w:rPr>
                <w:sz w:val="20"/>
                <w:szCs w:val="20"/>
              </w:rPr>
              <w:t xml:space="preserve"> 4</w:t>
            </w:r>
            <w:r>
              <w:rPr>
                <w:sz w:val="20"/>
                <w:szCs w:val="20"/>
              </w:rPr>
              <w:t>ММ</w:t>
            </w:r>
            <w:r w:rsidR="00146AAF" w:rsidRPr="00B201C7">
              <w:rPr>
                <w:sz w:val="20"/>
                <w:szCs w:val="20"/>
              </w:rPr>
              <w:t xml:space="preserve"> </w:t>
            </w:r>
            <w:r>
              <w:rPr>
                <w:sz w:val="20"/>
                <w:szCs w:val="20"/>
              </w:rPr>
              <w:t>ПОЛУТВРДА</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E04DC50" w14:textId="6826AF03" w:rsidR="00146AAF" w:rsidRPr="00B201C7" w:rsidRDefault="00B201C7" w:rsidP="00D329F2">
            <w:pPr>
              <w:autoSpaceDE w:val="0"/>
              <w:autoSpaceDN w:val="0"/>
              <w:adjustRightInd w:val="0"/>
              <w:jc w:val="center"/>
              <w:rPr>
                <w:noProof/>
                <w:sz w:val="20"/>
                <w:szCs w:val="20"/>
                <w:highlight w:val="yellow"/>
                <w:lang w:val="en-US"/>
              </w:rPr>
            </w:pPr>
            <w:r>
              <w:rPr>
                <w:sz w:val="20"/>
                <w:szCs w:val="20"/>
              </w:rPr>
              <w:t>КГ</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B84D747" w14:textId="3482174F"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w:t>
            </w:r>
          </w:p>
        </w:tc>
        <w:tc>
          <w:tcPr>
            <w:tcW w:w="1559" w:type="dxa"/>
            <w:tcBorders>
              <w:top w:val="single" w:sz="8" w:space="0" w:color="auto"/>
              <w:left w:val="single" w:sz="8" w:space="0" w:color="auto"/>
              <w:bottom w:val="single" w:sz="8" w:space="0" w:color="auto"/>
              <w:right w:val="single" w:sz="8" w:space="0" w:color="auto"/>
            </w:tcBorders>
          </w:tcPr>
          <w:p w14:paraId="3243C66A"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6D1FA181"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183B943"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56732A7"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30F1F7D"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3637CAB0" w14:textId="77777777" w:rsidR="00146AAF" w:rsidRPr="004B0A91" w:rsidRDefault="00146AAF" w:rsidP="00D329F2">
            <w:pPr>
              <w:rPr>
                <w:highlight w:val="yellow"/>
              </w:rPr>
            </w:pPr>
          </w:p>
        </w:tc>
      </w:tr>
      <w:tr w:rsidR="00146AAF" w:rsidRPr="004B0A91" w14:paraId="38D58F85"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424BB8EA" w14:textId="7DC50025" w:rsidR="00146AAF" w:rsidRPr="00B201C7" w:rsidRDefault="00146AAF" w:rsidP="00D329F2">
            <w:pPr>
              <w:autoSpaceDE w:val="0"/>
              <w:autoSpaceDN w:val="0"/>
              <w:adjustRightInd w:val="0"/>
              <w:jc w:val="center"/>
              <w:rPr>
                <w:noProof/>
                <w:sz w:val="20"/>
                <w:szCs w:val="20"/>
              </w:rPr>
            </w:pPr>
            <w:r w:rsidRPr="00B201C7">
              <w:rPr>
                <w:sz w:val="20"/>
                <w:szCs w:val="20"/>
              </w:rPr>
              <w:t>243</w:t>
            </w:r>
          </w:p>
        </w:tc>
        <w:tc>
          <w:tcPr>
            <w:tcW w:w="3004" w:type="dxa"/>
            <w:tcBorders>
              <w:top w:val="single" w:sz="8" w:space="0" w:color="auto"/>
              <w:left w:val="single" w:sz="8" w:space="0" w:color="auto"/>
              <w:bottom w:val="single" w:sz="8" w:space="0" w:color="auto"/>
              <w:right w:val="single" w:sz="8" w:space="0" w:color="auto"/>
            </w:tcBorders>
            <w:vAlign w:val="bottom"/>
            <w:hideMark/>
          </w:tcPr>
          <w:p w14:paraId="6E01C026" w14:textId="2DB8287C" w:rsidR="00146AAF" w:rsidRPr="00B201C7" w:rsidRDefault="00B201C7" w:rsidP="00D329F2">
            <w:pPr>
              <w:autoSpaceDE w:val="0"/>
              <w:autoSpaceDN w:val="0"/>
              <w:adjustRightInd w:val="0"/>
              <w:jc w:val="center"/>
              <w:rPr>
                <w:noProof/>
                <w:sz w:val="20"/>
                <w:szCs w:val="20"/>
                <w:highlight w:val="yellow"/>
                <w:lang w:val="en-US"/>
              </w:rPr>
            </w:pPr>
            <w:r>
              <w:rPr>
                <w:sz w:val="20"/>
                <w:szCs w:val="20"/>
              </w:rPr>
              <w:t>ПРАШАК</w:t>
            </w:r>
            <w:r w:rsidR="00146AAF" w:rsidRPr="00B201C7">
              <w:rPr>
                <w:sz w:val="20"/>
                <w:szCs w:val="20"/>
              </w:rPr>
              <w:t>-</w:t>
            </w:r>
            <w:r>
              <w:rPr>
                <w:sz w:val="20"/>
                <w:szCs w:val="20"/>
              </w:rPr>
              <w:t>БОРАКС</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ТВРДО</w:t>
            </w:r>
            <w:r w:rsidR="00146AAF" w:rsidRPr="00B201C7">
              <w:rPr>
                <w:sz w:val="20"/>
                <w:szCs w:val="20"/>
              </w:rPr>
              <w:t xml:space="preserve"> </w:t>
            </w:r>
            <w:r>
              <w:rPr>
                <w:sz w:val="20"/>
                <w:szCs w:val="20"/>
              </w:rPr>
              <w:t>ЛЕМЉЕЊЕ</w:t>
            </w:r>
            <w:r w:rsidR="00146AAF" w:rsidRPr="00B201C7">
              <w:rPr>
                <w:sz w:val="20"/>
                <w:szCs w:val="20"/>
              </w:rPr>
              <w:t xml:space="preserve"> </w:t>
            </w:r>
            <w:r>
              <w:rPr>
                <w:sz w:val="20"/>
                <w:szCs w:val="20"/>
              </w:rPr>
              <w:t>ИЛИ</w:t>
            </w:r>
            <w:r w:rsidR="00146AAF" w:rsidRPr="00B201C7">
              <w:rPr>
                <w:sz w:val="20"/>
                <w:szCs w:val="20"/>
              </w:rPr>
              <w:t xml:space="preserve"> </w:t>
            </w:r>
            <w:r>
              <w:rPr>
                <w:sz w:val="20"/>
                <w:szCs w:val="20"/>
              </w:rPr>
              <w:t>ОДГОВАР</w:t>
            </w:r>
            <w:r w:rsidR="00146AAF" w:rsidRPr="00B201C7">
              <w:rPr>
                <w:sz w:val="20"/>
                <w:szCs w:val="20"/>
              </w:rPr>
              <w:t>.</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4355529" w14:textId="5288FA16" w:rsidR="00146AAF" w:rsidRPr="00B201C7" w:rsidRDefault="00B201C7" w:rsidP="00D329F2">
            <w:pPr>
              <w:autoSpaceDE w:val="0"/>
              <w:autoSpaceDN w:val="0"/>
              <w:adjustRightInd w:val="0"/>
              <w:jc w:val="center"/>
              <w:rPr>
                <w:noProof/>
                <w:sz w:val="20"/>
                <w:szCs w:val="20"/>
                <w:highlight w:val="yellow"/>
                <w:lang w:val="en-US"/>
              </w:rPr>
            </w:pPr>
            <w:r>
              <w:rPr>
                <w:sz w:val="20"/>
                <w:szCs w:val="20"/>
              </w:rPr>
              <w:t>ПАК</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D10DA31" w14:textId="4178A67A"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w:t>
            </w:r>
          </w:p>
        </w:tc>
        <w:tc>
          <w:tcPr>
            <w:tcW w:w="1559" w:type="dxa"/>
            <w:tcBorders>
              <w:top w:val="single" w:sz="8" w:space="0" w:color="auto"/>
              <w:left w:val="single" w:sz="8" w:space="0" w:color="auto"/>
              <w:bottom w:val="single" w:sz="8" w:space="0" w:color="auto"/>
              <w:right w:val="single" w:sz="8" w:space="0" w:color="auto"/>
            </w:tcBorders>
          </w:tcPr>
          <w:p w14:paraId="2A8F4A8A"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62B6793"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A314B44"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02159E1"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A81CEFA"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30EE162D" w14:textId="77777777" w:rsidR="00146AAF" w:rsidRPr="004B0A91" w:rsidRDefault="00146AAF" w:rsidP="00D329F2">
            <w:pPr>
              <w:rPr>
                <w:highlight w:val="yellow"/>
              </w:rPr>
            </w:pPr>
          </w:p>
        </w:tc>
      </w:tr>
      <w:tr w:rsidR="00146AAF" w:rsidRPr="004B0A91" w14:paraId="7B7772EB"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73EFAC9E" w14:textId="4C976046" w:rsidR="00146AAF" w:rsidRPr="00B201C7" w:rsidRDefault="00146AAF" w:rsidP="00D329F2">
            <w:pPr>
              <w:autoSpaceDE w:val="0"/>
              <w:autoSpaceDN w:val="0"/>
              <w:adjustRightInd w:val="0"/>
              <w:jc w:val="center"/>
              <w:rPr>
                <w:noProof/>
                <w:sz w:val="20"/>
                <w:szCs w:val="20"/>
              </w:rPr>
            </w:pPr>
            <w:r w:rsidRPr="00B201C7">
              <w:rPr>
                <w:sz w:val="20"/>
                <w:szCs w:val="20"/>
              </w:rPr>
              <w:t>244</w:t>
            </w:r>
          </w:p>
        </w:tc>
        <w:tc>
          <w:tcPr>
            <w:tcW w:w="3004" w:type="dxa"/>
            <w:tcBorders>
              <w:top w:val="single" w:sz="8" w:space="0" w:color="auto"/>
              <w:left w:val="single" w:sz="8" w:space="0" w:color="auto"/>
              <w:bottom w:val="single" w:sz="8" w:space="0" w:color="auto"/>
              <w:right w:val="single" w:sz="8" w:space="0" w:color="auto"/>
            </w:tcBorders>
            <w:vAlign w:val="bottom"/>
            <w:hideMark/>
          </w:tcPr>
          <w:p w14:paraId="4CBE184B" w14:textId="493EFCB5" w:rsidR="00146AAF" w:rsidRPr="00B201C7" w:rsidRDefault="00B201C7" w:rsidP="00D329F2">
            <w:pPr>
              <w:autoSpaceDE w:val="0"/>
              <w:autoSpaceDN w:val="0"/>
              <w:adjustRightInd w:val="0"/>
              <w:jc w:val="center"/>
              <w:rPr>
                <w:noProof/>
                <w:sz w:val="20"/>
                <w:szCs w:val="20"/>
                <w:highlight w:val="yellow"/>
                <w:lang w:val="en-US"/>
              </w:rPr>
            </w:pPr>
            <w:r>
              <w:rPr>
                <w:sz w:val="20"/>
                <w:szCs w:val="20"/>
              </w:rPr>
              <w:t>СРЕБРНА</w:t>
            </w:r>
            <w:r w:rsidR="00146AAF" w:rsidRPr="00B201C7">
              <w:rPr>
                <w:sz w:val="20"/>
                <w:szCs w:val="20"/>
              </w:rPr>
              <w:t xml:space="preserve"> </w:t>
            </w:r>
            <w:r>
              <w:rPr>
                <w:sz w:val="20"/>
                <w:szCs w:val="20"/>
              </w:rPr>
              <w:t>ЖИЦА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ЛЕМЉЕЊЕ</w:t>
            </w:r>
            <w:r w:rsidR="00146AAF" w:rsidRPr="00B201C7">
              <w:rPr>
                <w:sz w:val="20"/>
                <w:szCs w:val="20"/>
              </w:rPr>
              <w:t xml:space="preserve"> </w:t>
            </w:r>
            <w:r>
              <w:rPr>
                <w:sz w:val="20"/>
                <w:szCs w:val="20"/>
              </w:rPr>
              <w:t>БАКРА</w:t>
            </w:r>
            <w:r w:rsidR="00146AAF" w:rsidRPr="00B201C7">
              <w:rPr>
                <w:sz w:val="20"/>
                <w:szCs w:val="20"/>
              </w:rPr>
              <w:t xml:space="preserve"> </w:t>
            </w:r>
            <w:r>
              <w:rPr>
                <w:sz w:val="20"/>
                <w:szCs w:val="20"/>
              </w:rPr>
              <w:t>ФИ</w:t>
            </w:r>
            <w:r w:rsidR="00146AAF" w:rsidRPr="00B201C7">
              <w:rPr>
                <w:sz w:val="20"/>
                <w:szCs w:val="20"/>
              </w:rPr>
              <w:t xml:space="preserve"> 2X2 </w:t>
            </w:r>
            <w:r>
              <w:rPr>
                <w:sz w:val="20"/>
                <w:szCs w:val="20"/>
              </w:rPr>
              <w:t>ММ</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3B6C87E" w14:textId="6D4A3375" w:rsidR="00146AAF" w:rsidRPr="00B201C7" w:rsidRDefault="00B201C7" w:rsidP="00D329F2">
            <w:pPr>
              <w:autoSpaceDE w:val="0"/>
              <w:autoSpaceDN w:val="0"/>
              <w:adjustRightInd w:val="0"/>
              <w:jc w:val="center"/>
              <w:rPr>
                <w:noProof/>
                <w:sz w:val="20"/>
                <w:szCs w:val="20"/>
                <w:highlight w:val="yellow"/>
                <w:lang w:val="en-US"/>
              </w:rPr>
            </w:pPr>
            <w:r>
              <w:rPr>
                <w:sz w:val="20"/>
                <w:szCs w:val="20"/>
              </w:rPr>
              <w:t>КГ</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6365C0C" w14:textId="475B096A"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0.25</w:t>
            </w:r>
          </w:p>
        </w:tc>
        <w:tc>
          <w:tcPr>
            <w:tcW w:w="1559" w:type="dxa"/>
            <w:tcBorders>
              <w:top w:val="single" w:sz="8" w:space="0" w:color="auto"/>
              <w:left w:val="single" w:sz="8" w:space="0" w:color="auto"/>
              <w:bottom w:val="single" w:sz="8" w:space="0" w:color="auto"/>
              <w:right w:val="single" w:sz="8" w:space="0" w:color="auto"/>
            </w:tcBorders>
          </w:tcPr>
          <w:p w14:paraId="6E75FCC4"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F6EE530"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C5B3131"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717AD49A"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103B13CE"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4573830D" w14:textId="77777777" w:rsidR="00146AAF" w:rsidRPr="004B0A91" w:rsidRDefault="00146AAF" w:rsidP="00D329F2">
            <w:pPr>
              <w:rPr>
                <w:highlight w:val="yellow"/>
              </w:rPr>
            </w:pPr>
          </w:p>
        </w:tc>
      </w:tr>
      <w:tr w:rsidR="00146AAF" w:rsidRPr="004B0A91" w14:paraId="0B117EA2"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3080A279" w14:textId="0A8504F2" w:rsidR="00146AAF" w:rsidRPr="00B201C7" w:rsidRDefault="00146AAF" w:rsidP="00D329F2">
            <w:pPr>
              <w:autoSpaceDE w:val="0"/>
              <w:autoSpaceDN w:val="0"/>
              <w:adjustRightInd w:val="0"/>
              <w:jc w:val="center"/>
              <w:rPr>
                <w:noProof/>
                <w:sz w:val="20"/>
                <w:szCs w:val="20"/>
              </w:rPr>
            </w:pPr>
            <w:r w:rsidRPr="00B201C7">
              <w:rPr>
                <w:sz w:val="20"/>
                <w:szCs w:val="20"/>
              </w:rPr>
              <w:t>245</w:t>
            </w:r>
          </w:p>
        </w:tc>
        <w:tc>
          <w:tcPr>
            <w:tcW w:w="3004" w:type="dxa"/>
            <w:tcBorders>
              <w:top w:val="single" w:sz="8" w:space="0" w:color="auto"/>
              <w:left w:val="single" w:sz="8" w:space="0" w:color="auto"/>
              <w:bottom w:val="single" w:sz="8" w:space="0" w:color="auto"/>
              <w:right w:val="single" w:sz="8" w:space="0" w:color="auto"/>
            </w:tcBorders>
            <w:vAlign w:val="bottom"/>
            <w:hideMark/>
          </w:tcPr>
          <w:p w14:paraId="51E5D499" w14:textId="20FC68A4" w:rsidR="00146AAF" w:rsidRPr="00B201C7" w:rsidRDefault="00B201C7" w:rsidP="00D329F2">
            <w:pPr>
              <w:autoSpaceDE w:val="0"/>
              <w:autoSpaceDN w:val="0"/>
              <w:adjustRightInd w:val="0"/>
              <w:jc w:val="center"/>
              <w:rPr>
                <w:noProof/>
                <w:sz w:val="20"/>
                <w:szCs w:val="20"/>
                <w:highlight w:val="yellow"/>
                <w:lang w:val="en-US"/>
              </w:rPr>
            </w:pPr>
            <w:r>
              <w:rPr>
                <w:sz w:val="20"/>
                <w:szCs w:val="20"/>
              </w:rPr>
              <w:t>СРЕБРНА</w:t>
            </w:r>
            <w:r w:rsidR="00146AAF" w:rsidRPr="00B201C7">
              <w:rPr>
                <w:sz w:val="20"/>
                <w:szCs w:val="20"/>
              </w:rPr>
              <w:t xml:space="preserve"> </w:t>
            </w:r>
            <w:r>
              <w:rPr>
                <w:sz w:val="20"/>
                <w:szCs w:val="20"/>
              </w:rPr>
              <w:t>ЖИЦА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ЛЕМЉЕЊЕ</w:t>
            </w:r>
            <w:r w:rsidR="00146AAF" w:rsidRPr="00B201C7">
              <w:rPr>
                <w:sz w:val="20"/>
                <w:szCs w:val="20"/>
              </w:rPr>
              <w:t xml:space="preserve"> </w:t>
            </w:r>
            <w:r>
              <w:rPr>
                <w:sz w:val="20"/>
                <w:szCs w:val="20"/>
              </w:rPr>
              <w:t>БАКРА</w:t>
            </w:r>
            <w:r w:rsidR="00146AAF" w:rsidRPr="00B201C7">
              <w:rPr>
                <w:sz w:val="20"/>
                <w:szCs w:val="20"/>
              </w:rPr>
              <w:t xml:space="preserve">  </w:t>
            </w:r>
            <w:r>
              <w:rPr>
                <w:sz w:val="20"/>
                <w:szCs w:val="20"/>
              </w:rPr>
              <w:t>ФИ</w:t>
            </w:r>
            <w:r w:rsidR="00146AAF" w:rsidRPr="00B201C7">
              <w:rPr>
                <w:sz w:val="20"/>
                <w:szCs w:val="20"/>
              </w:rPr>
              <w:t xml:space="preserve"> 3X3 </w:t>
            </w:r>
            <w:r>
              <w:rPr>
                <w:sz w:val="20"/>
                <w:szCs w:val="20"/>
              </w:rPr>
              <w:t>ММ</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919C6D9" w14:textId="5A975589" w:rsidR="00146AAF" w:rsidRPr="00B201C7" w:rsidRDefault="00B201C7" w:rsidP="00D329F2">
            <w:pPr>
              <w:autoSpaceDE w:val="0"/>
              <w:autoSpaceDN w:val="0"/>
              <w:adjustRightInd w:val="0"/>
              <w:jc w:val="center"/>
              <w:rPr>
                <w:noProof/>
                <w:sz w:val="20"/>
                <w:szCs w:val="20"/>
                <w:highlight w:val="yellow"/>
                <w:lang w:val="en-US"/>
              </w:rPr>
            </w:pPr>
            <w:r>
              <w:rPr>
                <w:sz w:val="20"/>
                <w:szCs w:val="20"/>
              </w:rPr>
              <w:t>КГ</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CEE67CB" w14:textId="5A7DD412"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0.25</w:t>
            </w:r>
          </w:p>
        </w:tc>
        <w:tc>
          <w:tcPr>
            <w:tcW w:w="1559" w:type="dxa"/>
            <w:tcBorders>
              <w:top w:val="single" w:sz="8" w:space="0" w:color="auto"/>
              <w:left w:val="single" w:sz="8" w:space="0" w:color="auto"/>
              <w:bottom w:val="single" w:sz="8" w:space="0" w:color="auto"/>
              <w:right w:val="single" w:sz="8" w:space="0" w:color="auto"/>
            </w:tcBorders>
          </w:tcPr>
          <w:p w14:paraId="1110C56B"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4B725849"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CB1CE1E"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4C3D60CA"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69B70404"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D21F71A" w14:textId="77777777" w:rsidR="00146AAF" w:rsidRPr="004B0A91" w:rsidRDefault="00146AAF" w:rsidP="00D329F2">
            <w:pPr>
              <w:rPr>
                <w:highlight w:val="yellow"/>
              </w:rPr>
            </w:pPr>
          </w:p>
        </w:tc>
      </w:tr>
      <w:tr w:rsidR="00146AAF" w:rsidRPr="004B0A91" w14:paraId="6223FD64"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3933CCB1" w14:textId="283D9912" w:rsidR="00146AAF" w:rsidRPr="00B201C7" w:rsidRDefault="00146AAF" w:rsidP="00D329F2">
            <w:pPr>
              <w:autoSpaceDE w:val="0"/>
              <w:autoSpaceDN w:val="0"/>
              <w:adjustRightInd w:val="0"/>
              <w:jc w:val="center"/>
              <w:rPr>
                <w:noProof/>
                <w:sz w:val="20"/>
                <w:szCs w:val="20"/>
              </w:rPr>
            </w:pPr>
            <w:r w:rsidRPr="00B201C7">
              <w:rPr>
                <w:sz w:val="20"/>
                <w:szCs w:val="20"/>
              </w:rPr>
              <w:t>246</w:t>
            </w:r>
          </w:p>
        </w:tc>
        <w:tc>
          <w:tcPr>
            <w:tcW w:w="3004" w:type="dxa"/>
            <w:tcBorders>
              <w:top w:val="single" w:sz="8" w:space="0" w:color="auto"/>
              <w:left w:val="single" w:sz="8" w:space="0" w:color="auto"/>
              <w:bottom w:val="single" w:sz="8" w:space="0" w:color="auto"/>
              <w:right w:val="single" w:sz="8" w:space="0" w:color="auto"/>
            </w:tcBorders>
            <w:vAlign w:val="bottom"/>
            <w:hideMark/>
          </w:tcPr>
          <w:p w14:paraId="134072DA" w14:textId="01F554BE" w:rsidR="00146AAF" w:rsidRPr="00B201C7" w:rsidRDefault="00B201C7" w:rsidP="00D329F2">
            <w:pPr>
              <w:autoSpaceDE w:val="0"/>
              <w:autoSpaceDN w:val="0"/>
              <w:adjustRightInd w:val="0"/>
              <w:jc w:val="center"/>
              <w:rPr>
                <w:noProof/>
                <w:sz w:val="20"/>
                <w:szCs w:val="20"/>
                <w:highlight w:val="yellow"/>
                <w:lang w:val="en-US"/>
              </w:rPr>
            </w:pPr>
            <w:r>
              <w:rPr>
                <w:sz w:val="20"/>
                <w:szCs w:val="20"/>
              </w:rPr>
              <w:t>НЕПОВРАТНИ</w:t>
            </w:r>
            <w:r w:rsidR="00146AAF" w:rsidRPr="00B201C7">
              <w:rPr>
                <w:sz w:val="20"/>
                <w:szCs w:val="20"/>
              </w:rPr>
              <w:t xml:space="preserve"> </w:t>
            </w:r>
            <w:r>
              <w:rPr>
                <w:sz w:val="20"/>
                <w:szCs w:val="20"/>
              </w:rPr>
              <w:t>ВЕНТИЛ</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КИСЕОНИК</w:t>
            </w:r>
            <w:r w:rsidR="00146AAF" w:rsidRPr="00B201C7">
              <w:rPr>
                <w:sz w:val="20"/>
                <w:szCs w:val="20"/>
              </w:rPr>
              <w:t xml:space="preserve"> </w:t>
            </w:r>
            <w:r>
              <w:rPr>
                <w:sz w:val="20"/>
                <w:szCs w:val="20"/>
              </w:rPr>
              <w:t>И</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АЦИТИЛЕН</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A82D2CA" w14:textId="6AB6D2E8"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7DD4EB2" w14:textId="42B42D04"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w:t>
            </w:r>
          </w:p>
        </w:tc>
        <w:tc>
          <w:tcPr>
            <w:tcW w:w="1559" w:type="dxa"/>
            <w:tcBorders>
              <w:top w:val="single" w:sz="8" w:space="0" w:color="auto"/>
              <w:left w:val="single" w:sz="8" w:space="0" w:color="auto"/>
              <w:bottom w:val="single" w:sz="8" w:space="0" w:color="auto"/>
              <w:right w:val="single" w:sz="8" w:space="0" w:color="auto"/>
            </w:tcBorders>
          </w:tcPr>
          <w:p w14:paraId="0020EF2A"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0A83D256"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E28E9EF"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2A362FD"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1194120"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0E451D3" w14:textId="77777777" w:rsidR="00146AAF" w:rsidRPr="004B0A91" w:rsidRDefault="00146AAF" w:rsidP="00D329F2">
            <w:pPr>
              <w:rPr>
                <w:highlight w:val="yellow"/>
              </w:rPr>
            </w:pPr>
          </w:p>
        </w:tc>
      </w:tr>
      <w:tr w:rsidR="00146AAF" w:rsidRPr="004B0A91" w14:paraId="5E33F9D9"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19BCDB31" w14:textId="152FCBB2" w:rsidR="00146AAF" w:rsidRPr="00B201C7" w:rsidRDefault="00146AAF" w:rsidP="00D329F2">
            <w:pPr>
              <w:autoSpaceDE w:val="0"/>
              <w:autoSpaceDN w:val="0"/>
              <w:adjustRightInd w:val="0"/>
              <w:jc w:val="center"/>
              <w:rPr>
                <w:noProof/>
                <w:sz w:val="20"/>
                <w:szCs w:val="20"/>
              </w:rPr>
            </w:pPr>
            <w:r w:rsidRPr="00B201C7">
              <w:rPr>
                <w:sz w:val="20"/>
                <w:szCs w:val="20"/>
              </w:rPr>
              <w:t>247</w:t>
            </w:r>
          </w:p>
        </w:tc>
        <w:tc>
          <w:tcPr>
            <w:tcW w:w="3004" w:type="dxa"/>
            <w:tcBorders>
              <w:top w:val="single" w:sz="8" w:space="0" w:color="auto"/>
              <w:left w:val="single" w:sz="8" w:space="0" w:color="auto"/>
              <w:bottom w:val="single" w:sz="8" w:space="0" w:color="auto"/>
              <w:right w:val="single" w:sz="8" w:space="0" w:color="auto"/>
            </w:tcBorders>
            <w:vAlign w:val="bottom"/>
            <w:hideMark/>
          </w:tcPr>
          <w:p w14:paraId="7D31B5EC" w14:textId="7E807242" w:rsidR="00146AAF" w:rsidRPr="00B201C7" w:rsidRDefault="00B201C7" w:rsidP="00D329F2">
            <w:pPr>
              <w:autoSpaceDE w:val="0"/>
              <w:autoSpaceDN w:val="0"/>
              <w:adjustRightInd w:val="0"/>
              <w:jc w:val="center"/>
              <w:rPr>
                <w:noProof/>
                <w:sz w:val="20"/>
                <w:szCs w:val="20"/>
                <w:highlight w:val="yellow"/>
                <w:lang w:val="en-US"/>
              </w:rPr>
            </w:pPr>
            <w:r>
              <w:rPr>
                <w:sz w:val="20"/>
                <w:szCs w:val="20"/>
              </w:rPr>
              <w:t>експазиона</w:t>
            </w:r>
            <w:r w:rsidR="00146AAF" w:rsidRPr="00B201C7">
              <w:rPr>
                <w:sz w:val="20"/>
                <w:szCs w:val="20"/>
              </w:rPr>
              <w:t xml:space="preserve"> </w:t>
            </w:r>
            <w:r>
              <w:rPr>
                <w:sz w:val="20"/>
                <w:szCs w:val="20"/>
              </w:rPr>
              <w:t>посуда</w:t>
            </w:r>
            <w:r w:rsidR="00146AAF" w:rsidRPr="00B201C7">
              <w:rPr>
                <w:sz w:val="20"/>
                <w:szCs w:val="20"/>
              </w:rPr>
              <w:t xml:space="preserve"> 35 </w:t>
            </w:r>
            <w:r>
              <w:rPr>
                <w:sz w:val="20"/>
                <w:szCs w:val="20"/>
              </w:rPr>
              <w:t>лит</w:t>
            </w:r>
            <w:r w:rsidR="00146AAF" w:rsidRPr="00B201C7">
              <w:rPr>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71D17BE" w14:textId="0A26C715"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224BB5A" w14:textId="63254F71"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3</w:t>
            </w:r>
          </w:p>
        </w:tc>
        <w:tc>
          <w:tcPr>
            <w:tcW w:w="1559" w:type="dxa"/>
            <w:tcBorders>
              <w:top w:val="single" w:sz="8" w:space="0" w:color="auto"/>
              <w:left w:val="single" w:sz="8" w:space="0" w:color="auto"/>
              <w:bottom w:val="single" w:sz="8" w:space="0" w:color="auto"/>
              <w:right w:val="single" w:sz="8" w:space="0" w:color="auto"/>
            </w:tcBorders>
          </w:tcPr>
          <w:p w14:paraId="463431C1"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B658C95"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1CF174E"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0BDE9BE"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70BD1921"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179F18A" w14:textId="77777777" w:rsidR="00146AAF" w:rsidRPr="004B0A91" w:rsidRDefault="00146AAF" w:rsidP="00D329F2">
            <w:pPr>
              <w:rPr>
                <w:highlight w:val="yellow"/>
              </w:rPr>
            </w:pPr>
          </w:p>
        </w:tc>
      </w:tr>
      <w:tr w:rsidR="00146AAF" w:rsidRPr="004B0A91" w14:paraId="3D00710F"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0B04D4F3" w14:textId="296589FA" w:rsidR="00146AAF" w:rsidRPr="00B201C7" w:rsidRDefault="00146AAF" w:rsidP="00D329F2">
            <w:pPr>
              <w:autoSpaceDE w:val="0"/>
              <w:autoSpaceDN w:val="0"/>
              <w:adjustRightInd w:val="0"/>
              <w:jc w:val="center"/>
              <w:rPr>
                <w:noProof/>
                <w:sz w:val="20"/>
                <w:szCs w:val="20"/>
              </w:rPr>
            </w:pPr>
            <w:r w:rsidRPr="00B201C7">
              <w:rPr>
                <w:sz w:val="20"/>
                <w:szCs w:val="20"/>
              </w:rPr>
              <w:t>248</w:t>
            </w:r>
          </w:p>
        </w:tc>
        <w:tc>
          <w:tcPr>
            <w:tcW w:w="3004" w:type="dxa"/>
            <w:tcBorders>
              <w:top w:val="single" w:sz="8" w:space="0" w:color="auto"/>
              <w:left w:val="single" w:sz="8" w:space="0" w:color="auto"/>
              <w:bottom w:val="single" w:sz="8" w:space="0" w:color="auto"/>
              <w:right w:val="single" w:sz="8" w:space="0" w:color="auto"/>
            </w:tcBorders>
            <w:vAlign w:val="bottom"/>
            <w:hideMark/>
          </w:tcPr>
          <w:p w14:paraId="536A1CF5" w14:textId="5EB336F8" w:rsidR="00146AAF" w:rsidRPr="00B201C7" w:rsidRDefault="00B201C7" w:rsidP="00D329F2">
            <w:pPr>
              <w:autoSpaceDE w:val="0"/>
              <w:autoSpaceDN w:val="0"/>
              <w:adjustRightInd w:val="0"/>
              <w:jc w:val="center"/>
              <w:rPr>
                <w:noProof/>
                <w:sz w:val="20"/>
                <w:szCs w:val="20"/>
                <w:highlight w:val="yellow"/>
                <w:lang w:val="en-US"/>
              </w:rPr>
            </w:pPr>
            <w:r>
              <w:rPr>
                <w:sz w:val="20"/>
                <w:szCs w:val="20"/>
              </w:rPr>
              <w:t>експазиона</w:t>
            </w:r>
            <w:r w:rsidR="00146AAF" w:rsidRPr="00B201C7">
              <w:rPr>
                <w:sz w:val="20"/>
                <w:szCs w:val="20"/>
              </w:rPr>
              <w:t xml:space="preserve"> </w:t>
            </w:r>
            <w:r>
              <w:rPr>
                <w:sz w:val="20"/>
                <w:szCs w:val="20"/>
              </w:rPr>
              <w:t>посуда</w:t>
            </w:r>
            <w:r w:rsidR="00146AAF" w:rsidRPr="00B201C7">
              <w:rPr>
                <w:sz w:val="20"/>
                <w:szCs w:val="20"/>
              </w:rPr>
              <w:t xml:space="preserve"> 50 </w:t>
            </w:r>
            <w:r>
              <w:rPr>
                <w:sz w:val="20"/>
                <w:szCs w:val="20"/>
              </w:rPr>
              <w:t>лит</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8E5C310" w14:textId="5C3041B1"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1791169" w14:textId="26E9AD2D"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w:t>
            </w:r>
          </w:p>
        </w:tc>
        <w:tc>
          <w:tcPr>
            <w:tcW w:w="1559" w:type="dxa"/>
            <w:tcBorders>
              <w:top w:val="single" w:sz="8" w:space="0" w:color="auto"/>
              <w:left w:val="single" w:sz="8" w:space="0" w:color="auto"/>
              <w:bottom w:val="single" w:sz="8" w:space="0" w:color="auto"/>
              <w:right w:val="single" w:sz="8" w:space="0" w:color="auto"/>
            </w:tcBorders>
          </w:tcPr>
          <w:p w14:paraId="6C9D9F64"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5F8ACA5"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00436BE"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1CB4FA28"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65ED8FEB"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5B71DD5" w14:textId="77777777" w:rsidR="00146AAF" w:rsidRPr="004B0A91" w:rsidRDefault="00146AAF" w:rsidP="00D329F2">
            <w:pPr>
              <w:rPr>
                <w:highlight w:val="yellow"/>
              </w:rPr>
            </w:pPr>
          </w:p>
        </w:tc>
      </w:tr>
      <w:tr w:rsidR="00146AAF" w:rsidRPr="004B0A91" w14:paraId="32D5BDFA"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54FE2FE1" w14:textId="6DA55935" w:rsidR="00146AAF" w:rsidRPr="00B201C7" w:rsidRDefault="00146AAF" w:rsidP="00D329F2">
            <w:pPr>
              <w:autoSpaceDE w:val="0"/>
              <w:autoSpaceDN w:val="0"/>
              <w:adjustRightInd w:val="0"/>
              <w:jc w:val="center"/>
              <w:rPr>
                <w:noProof/>
                <w:sz w:val="20"/>
                <w:szCs w:val="20"/>
              </w:rPr>
            </w:pPr>
            <w:r w:rsidRPr="00B201C7">
              <w:rPr>
                <w:sz w:val="20"/>
                <w:szCs w:val="20"/>
              </w:rPr>
              <w:t>249</w:t>
            </w:r>
          </w:p>
        </w:tc>
        <w:tc>
          <w:tcPr>
            <w:tcW w:w="3004" w:type="dxa"/>
            <w:tcBorders>
              <w:top w:val="single" w:sz="8" w:space="0" w:color="auto"/>
              <w:left w:val="single" w:sz="8" w:space="0" w:color="auto"/>
              <w:bottom w:val="single" w:sz="8" w:space="0" w:color="auto"/>
              <w:right w:val="single" w:sz="8" w:space="0" w:color="auto"/>
            </w:tcBorders>
            <w:vAlign w:val="bottom"/>
            <w:hideMark/>
          </w:tcPr>
          <w:p w14:paraId="367FA600" w14:textId="562EC9D2" w:rsidR="00146AAF" w:rsidRPr="00B201C7" w:rsidRDefault="00B201C7" w:rsidP="00D329F2">
            <w:pPr>
              <w:autoSpaceDE w:val="0"/>
              <w:autoSpaceDN w:val="0"/>
              <w:adjustRightInd w:val="0"/>
              <w:jc w:val="center"/>
              <w:rPr>
                <w:noProof/>
                <w:sz w:val="20"/>
                <w:szCs w:val="20"/>
                <w:highlight w:val="yellow"/>
                <w:lang w:val="en-US"/>
              </w:rPr>
            </w:pPr>
            <w:r>
              <w:rPr>
                <w:sz w:val="20"/>
                <w:szCs w:val="20"/>
              </w:rPr>
              <w:t>експазиона</w:t>
            </w:r>
            <w:r w:rsidR="00146AAF" w:rsidRPr="00B201C7">
              <w:rPr>
                <w:sz w:val="20"/>
                <w:szCs w:val="20"/>
              </w:rPr>
              <w:t xml:space="preserve"> </w:t>
            </w:r>
            <w:r>
              <w:rPr>
                <w:sz w:val="20"/>
                <w:szCs w:val="20"/>
              </w:rPr>
              <w:t>посуда</w:t>
            </w:r>
            <w:r w:rsidR="00146AAF" w:rsidRPr="00B201C7">
              <w:rPr>
                <w:sz w:val="20"/>
                <w:szCs w:val="20"/>
              </w:rPr>
              <w:t xml:space="preserve"> 80 </w:t>
            </w:r>
            <w:r>
              <w:rPr>
                <w:sz w:val="20"/>
                <w:szCs w:val="20"/>
              </w:rPr>
              <w:t>лит</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A1030FB" w14:textId="3B94F1DC"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A33E500" w14:textId="2601B0BB"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w:t>
            </w:r>
          </w:p>
        </w:tc>
        <w:tc>
          <w:tcPr>
            <w:tcW w:w="1559" w:type="dxa"/>
            <w:tcBorders>
              <w:top w:val="single" w:sz="8" w:space="0" w:color="auto"/>
              <w:left w:val="single" w:sz="8" w:space="0" w:color="auto"/>
              <w:bottom w:val="single" w:sz="8" w:space="0" w:color="auto"/>
              <w:right w:val="single" w:sz="8" w:space="0" w:color="auto"/>
            </w:tcBorders>
          </w:tcPr>
          <w:p w14:paraId="73E50657"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431338A"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E92F93E"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47709DA2"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465C2F16"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598733A9" w14:textId="77777777" w:rsidR="00146AAF" w:rsidRPr="004B0A91" w:rsidRDefault="00146AAF" w:rsidP="00D329F2">
            <w:pPr>
              <w:rPr>
                <w:highlight w:val="yellow"/>
              </w:rPr>
            </w:pPr>
          </w:p>
        </w:tc>
      </w:tr>
      <w:tr w:rsidR="00146AAF" w:rsidRPr="004B0A91" w14:paraId="3BB67645"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4CE5E2A8" w14:textId="29E5B0AE" w:rsidR="00146AAF" w:rsidRPr="00B201C7" w:rsidRDefault="00146AAF" w:rsidP="00D329F2">
            <w:pPr>
              <w:autoSpaceDE w:val="0"/>
              <w:autoSpaceDN w:val="0"/>
              <w:adjustRightInd w:val="0"/>
              <w:jc w:val="center"/>
              <w:rPr>
                <w:noProof/>
                <w:sz w:val="20"/>
                <w:szCs w:val="20"/>
              </w:rPr>
            </w:pPr>
            <w:r w:rsidRPr="00B201C7">
              <w:rPr>
                <w:sz w:val="20"/>
                <w:szCs w:val="20"/>
              </w:rPr>
              <w:t>250</w:t>
            </w:r>
          </w:p>
        </w:tc>
        <w:tc>
          <w:tcPr>
            <w:tcW w:w="3004" w:type="dxa"/>
            <w:tcBorders>
              <w:top w:val="single" w:sz="8" w:space="0" w:color="auto"/>
              <w:left w:val="single" w:sz="8" w:space="0" w:color="auto"/>
              <w:bottom w:val="single" w:sz="8" w:space="0" w:color="auto"/>
              <w:right w:val="single" w:sz="8" w:space="0" w:color="auto"/>
            </w:tcBorders>
            <w:vAlign w:val="bottom"/>
            <w:hideMark/>
          </w:tcPr>
          <w:p w14:paraId="2A3521C5" w14:textId="50FBBB51" w:rsidR="00146AAF" w:rsidRPr="00B201C7" w:rsidRDefault="00B201C7" w:rsidP="00D329F2">
            <w:pPr>
              <w:autoSpaceDE w:val="0"/>
              <w:autoSpaceDN w:val="0"/>
              <w:adjustRightInd w:val="0"/>
              <w:jc w:val="center"/>
              <w:rPr>
                <w:noProof/>
                <w:sz w:val="20"/>
                <w:szCs w:val="20"/>
                <w:highlight w:val="yellow"/>
                <w:lang w:val="en-US"/>
              </w:rPr>
            </w:pPr>
            <w:r>
              <w:rPr>
                <w:sz w:val="20"/>
                <w:szCs w:val="20"/>
              </w:rPr>
              <w:t>експазиона</w:t>
            </w:r>
            <w:r w:rsidR="00146AAF" w:rsidRPr="00B201C7">
              <w:rPr>
                <w:sz w:val="20"/>
                <w:szCs w:val="20"/>
              </w:rPr>
              <w:t xml:space="preserve"> </w:t>
            </w:r>
            <w:r>
              <w:rPr>
                <w:sz w:val="20"/>
                <w:szCs w:val="20"/>
              </w:rPr>
              <w:t>посуда</w:t>
            </w:r>
            <w:r w:rsidR="00146AAF" w:rsidRPr="00B201C7">
              <w:rPr>
                <w:sz w:val="20"/>
                <w:szCs w:val="20"/>
              </w:rPr>
              <w:t xml:space="preserve"> 100 </w:t>
            </w:r>
            <w:r>
              <w:rPr>
                <w:sz w:val="20"/>
                <w:szCs w:val="20"/>
              </w:rPr>
              <w:t>лит</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35D5B21" w14:textId="1F8FBA4C"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F7DF5A7" w14:textId="6178F651"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w:t>
            </w:r>
          </w:p>
        </w:tc>
        <w:tc>
          <w:tcPr>
            <w:tcW w:w="1559" w:type="dxa"/>
            <w:tcBorders>
              <w:top w:val="single" w:sz="8" w:space="0" w:color="auto"/>
              <w:left w:val="single" w:sz="8" w:space="0" w:color="auto"/>
              <w:bottom w:val="single" w:sz="8" w:space="0" w:color="auto"/>
              <w:right w:val="single" w:sz="8" w:space="0" w:color="auto"/>
            </w:tcBorders>
          </w:tcPr>
          <w:p w14:paraId="5E45DA63"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38D7F62F"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00C4A55"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28C6FE1"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60ACCBC6"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0125E3F" w14:textId="77777777" w:rsidR="00146AAF" w:rsidRPr="004B0A91" w:rsidRDefault="00146AAF" w:rsidP="00D329F2">
            <w:pPr>
              <w:rPr>
                <w:highlight w:val="yellow"/>
              </w:rPr>
            </w:pPr>
          </w:p>
        </w:tc>
      </w:tr>
      <w:tr w:rsidR="00146AAF" w:rsidRPr="004B0A91" w14:paraId="198B4DB7"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61E417AC" w14:textId="788E7736" w:rsidR="00146AAF" w:rsidRPr="00B201C7" w:rsidRDefault="00146AAF" w:rsidP="00D329F2">
            <w:pPr>
              <w:autoSpaceDE w:val="0"/>
              <w:autoSpaceDN w:val="0"/>
              <w:adjustRightInd w:val="0"/>
              <w:jc w:val="center"/>
              <w:rPr>
                <w:noProof/>
                <w:sz w:val="20"/>
                <w:szCs w:val="20"/>
              </w:rPr>
            </w:pPr>
            <w:r w:rsidRPr="00B201C7">
              <w:rPr>
                <w:sz w:val="20"/>
                <w:szCs w:val="20"/>
              </w:rPr>
              <w:t>251</w:t>
            </w:r>
          </w:p>
        </w:tc>
        <w:tc>
          <w:tcPr>
            <w:tcW w:w="3004" w:type="dxa"/>
            <w:tcBorders>
              <w:top w:val="single" w:sz="8" w:space="0" w:color="auto"/>
              <w:left w:val="single" w:sz="8" w:space="0" w:color="auto"/>
              <w:bottom w:val="single" w:sz="8" w:space="0" w:color="auto"/>
              <w:right w:val="single" w:sz="8" w:space="0" w:color="auto"/>
            </w:tcBorders>
            <w:vAlign w:val="bottom"/>
            <w:hideMark/>
          </w:tcPr>
          <w:p w14:paraId="066CFCD3" w14:textId="307F6180" w:rsidR="00146AAF" w:rsidRPr="00B201C7" w:rsidRDefault="00B201C7" w:rsidP="00D329F2">
            <w:pPr>
              <w:autoSpaceDE w:val="0"/>
              <w:autoSpaceDN w:val="0"/>
              <w:adjustRightInd w:val="0"/>
              <w:jc w:val="center"/>
              <w:rPr>
                <w:noProof/>
                <w:sz w:val="20"/>
                <w:szCs w:val="20"/>
                <w:highlight w:val="yellow"/>
                <w:lang w:val="en-US"/>
              </w:rPr>
            </w:pPr>
            <w:r>
              <w:rPr>
                <w:sz w:val="20"/>
                <w:szCs w:val="20"/>
              </w:rPr>
              <w:t>аутоматско</w:t>
            </w:r>
            <w:r w:rsidR="00146AAF" w:rsidRPr="00B201C7">
              <w:rPr>
                <w:sz w:val="20"/>
                <w:szCs w:val="20"/>
              </w:rPr>
              <w:t xml:space="preserve"> </w:t>
            </w:r>
            <w:r>
              <w:rPr>
                <w:sz w:val="20"/>
                <w:szCs w:val="20"/>
              </w:rPr>
              <w:t>одзрацно</w:t>
            </w:r>
            <w:r w:rsidR="00146AAF" w:rsidRPr="00B201C7">
              <w:rPr>
                <w:sz w:val="20"/>
                <w:szCs w:val="20"/>
              </w:rPr>
              <w:t xml:space="preserve"> </w:t>
            </w:r>
            <w:r>
              <w:rPr>
                <w:sz w:val="20"/>
                <w:szCs w:val="20"/>
              </w:rPr>
              <w:t>лонце</w:t>
            </w:r>
            <w:r w:rsidR="00146AAF" w:rsidRPr="00B201C7">
              <w:rPr>
                <w:sz w:val="20"/>
                <w:szCs w:val="20"/>
              </w:rPr>
              <w:t xml:space="preserve"> </w:t>
            </w:r>
            <w:r>
              <w:rPr>
                <w:sz w:val="20"/>
                <w:szCs w:val="20"/>
              </w:rPr>
              <w:t>р</w:t>
            </w:r>
            <w:r w:rsidR="00146AAF" w:rsidRPr="00B201C7">
              <w:rPr>
                <w:sz w:val="20"/>
                <w:szCs w:val="20"/>
              </w:rPr>
              <w:t xml:space="preserve">1/2" </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E2BEE3D" w14:textId="6BC11ED8"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165F6DDC" w14:textId="1F81DF6F"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66064046"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8DCB5D8"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638CEF9"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C690671"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428EAAD"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40BFCF95" w14:textId="77777777" w:rsidR="00146AAF" w:rsidRPr="004B0A91" w:rsidRDefault="00146AAF" w:rsidP="00D329F2">
            <w:pPr>
              <w:rPr>
                <w:highlight w:val="yellow"/>
              </w:rPr>
            </w:pPr>
          </w:p>
        </w:tc>
      </w:tr>
      <w:tr w:rsidR="00146AAF" w:rsidRPr="004B0A91" w14:paraId="54C3DCA8"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10311D01" w14:textId="546563BD" w:rsidR="00146AAF" w:rsidRPr="00B201C7" w:rsidRDefault="00146AAF" w:rsidP="00D329F2">
            <w:pPr>
              <w:autoSpaceDE w:val="0"/>
              <w:autoSpaceDN w:val="0"/>
              <w:adjustRightInd w:val="0"/>
              <w:jc w:val="center"/>
              <w:rPr>
                <w:noProof/>
                <w:sz w:val="20"/>
                <w:szCs w:val="20"/>
              </w:rPr>
            </w:pPr>
            <w:r w:rsidRPr="00B201C7">
              <w:rPr>
                <w:sz w:val="20"/>
                <w:szCs w:val="20"/>
              </w:rPr>
              <w:t>252</w:t>
            </w:r>
          </w:p>
        </w:tc>
        <w:tc>
          <w:tcPr>
            <w:tcW w:w="3004" w:type="dxa"/>
            <w:tcBorders>
              <w:top w:val="single" w:sz="8" w:space="0" w:color="auto"/>
              <w:left w:val="single" w:sz="8" w:space="0" w:color="auto"/>
              <w:bottom w:val="single" w:sz="8" w:space="0" w:color="auto"/>
              <w:right w:val="single" w:sz="8" w:space="0" w:color="auto"/>
            </w:tcBorders>
            <w:vAlign w:val="bottom"/>
            <w:hideMark/>
          </w:tcPr>
          <w:p w14:paraId="473279B1" w14:textId="34AC8ADB" w:rsidR="00146AAF" w:rsidRPr="00B201C7" w:rsidRDefault="00B201C7" w:rsidP="00D329F2">
            <w:pPr>
              <w:autoSpaceDE w:val="0"/>
              <w:autoSpaceDN w:val="0"/>
              <w:adjustRightInd w:val="0"/>
              <w:jc w:val="center"/>
              <w:rPr>
                <w:noProof/>
                <w:sz w:val="20"/>
                <w:szCs w:val="20"/>
                <w:highlight w:val="yellow"/>
                <w:lang w:val="en-US"/>
              </w:rPr>
            </w:pPr>
            <w:r>
              <w:rPr>
                <w:sz w:val="20"/>
                <w:szCs w:val="20"/>
              </w:rPr>
              <w:t>аутоматско</w:t>
            </w:r>
            <w:r w:rsidR="00146AAF" w:rsidRPr="00B201C7">
              <w:rPr>
                <w:sz w:val="20"/>
                <w:szCs w:val="20"/>
              </w:rPr>
              <w:t xml:space="preserve"> </w:t>
            </w:r>
            <w:r>
              <w:rPr>
                <w:sz w:val="20"/>
                <w:szCs w:val="20"/>
              </w:rPr>
              <w:t>одзрацно</w:t>
            </w:r>
            <w:r w:rsidR="00146AAF" w:rsidRPr="00B201C7">
              <w:rPr>
                <w:sz w:val="20"/>
                <w:szCs w:val="20"/>
              </w:rPr>
              <w:t xml:space="preserve"> </w:t>
            </w:r>
            <w:r>
              <w:rPr>
                <w:sz w:val="20"/>
                <w:szCs w:val="20"/>
              </w:rPr>
              <w:t>лонце</w:t>
            </w:r>
            <w:r w:rsidR="00146AAF" w:rsidRPr="00B201C7">
              <w:rPr>
                <w:sz w:val="20"/>
                <w:szCs w:val="20"/>
              </w:rPr>
              <w:t xml:space="preserve"> </w:t>
            </w:r>
            <w:r>
              <w:rPr>
                <w:sz w:val="20"/>
                <w:szCs w:val="20"/>
              </w:rPr>
              <w:t>р</w:t>
            </w:r>
            <w:r w:rsidR="00146AAF" w:rsidRPr="00B201C7">
              <w:rPr>
                <w:sz w:val="20"/>
                <w:szCs w:val="20"/>
              </w:rPr>
              <w:t xml:space="preserve">3/4" </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6735C54" w14:textId="41B92191"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42AA0B56" w14:textId="5804DD35"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1081AFA5"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A3C18C4"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4E8F1083"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61794E59"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5BFA798"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248D1DFB" w14:textId="77777777" w:rsidR="00146AAF" w:rsidRPr="004B0A91" w:rsidRDefault="00146AAF" w:rsidP="00D329F2">
            <w:pPr>
              <w:rPr>
                <w:highlight w:val="yellow"/>
              </w:rPr>
            </w:pPr>
          </w:p>
        </w:tc>
      </w:tr>
      <w:tr w:rsidR="00146AAF" w:rsidRPr="004B0A91" w14:paraId="53D3DE44"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78F4F4E4" w14:textId="4DA71CEF" w:rsidR="00146AAF" w:rsidRPr="00B201C7" w:rsidRDefault="00146AAF" w:rsidP="00D329F2">
            <w:pPr>
              <w:autoSpaceDE w:val="0"/>
              <w:autoSpaceDN w:val="0"/>
              <w:adjustRightInd w:val="0"/>
              <w:jc w:val="center"/>
              <w:rPr>
                <w:noProof/>
                <w:sz w:val="20"/>
                <w:szCs w:val="20"/>
              </w:rPr>
            </w:pPr>
            <w:r w:rsidRPr="00B201C7">
              <w:rPr>
                <w:sz w:val="20"/>
                <w:szCs w:val="20"/>
              </w:rPr>
              <w:t>253</w:t>
            </w:r>
          </w:p>
        </w:tc>
        <w:tc>
          <w:tcPr>
            <w:tcW w:w="3004" w:type="dxa"/>
            <w:tcBorders>
              <w:top w:val="single" w:sz="8" w:space="0" w:color="auto"/>
              <w:left w:val="single" w:sz="8" w:space="0" w:color="auto"/>
              <w:bottom w:val="single" w:sz="8" w:space="0" w:color="auto"/>
              <w:right w:val="single" w:sz="8" w:space="0" w:color="auto"/>
            </w:tcBorders>
            <w:vAlign w:val="bottom"/>
            <w:hideMark/>
          </w:tcPr>
          <w:p w14:paraId="6863C331" w14:textId="427CDEF1" w:rsidR="00146AAF" w:rsidRPr="00B201C7" w:rsidRDefault="00B201C7" w:rsidP="00D329F2">
            <w:pPr>
              <w:autoSpaceDE w:val="0"/>
              <w:autoSpaceDN w:val="0"/>
              <w:adjustRightInd w:val="0"/>
              <w:jc w:val="center"/>
              <w:rPr>
                <w:noProof/>
                <w:sz w:val="20"/>
                <w:szCs w:val="20"/>
                <w:highlight w:val="yellow"/>
                <w:lang w:val="en-US"/>
              </w:rPr>
            </w:pPr>
            <w:r>
              <w:rPr>
                <w:sz w:val="20"/>
                <w:szCs w:val="20"/>
              </w:rPr>
              <w:t>Црево</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ваздух</w:t>
            </w:r>
            <w:r w:rsidR="00146AAF" w:rsidRPr="00B201C7">
              <w:rPr>
                <w:sz w:val="20"/>
                <w:szCs w:val="20"/>
              </w:rPr>
              <w:t xml:space="preserve"> </w:t>
            </w:r>
            <w:r>
              <w:rPr>
                <w:sz w:val="20"/>
                <w:szCs w:val="20"/>
              </w:rPr>
              <w:t>ПВЦ</w:t>
            </w:r>
            <w:r w:rsidR="00146AAF" w:rsidRPr="00B201C7">
              <w:rPr>
                <w:sz w:val="20"/>
                <w:szCs w:val="20"/>
              </w:rPr>
              <w:t xml:space="preserve"> 8/6 </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6440C16" w14:textId="0A9461C8" w:rsidR="00146AAF" w:rsidRPr="00B201C7" w:rsidRDefault="00B201C7" w:rsidP="00D329F2">
            <w:pPr>
              <w:autoSpaceDE w:val="0"/>
              <w:autoSpaceDN w:val="0"/>
              <w:adjustRightInd w:val="0"/>
              <w:jc w:val="center"/>
              <w:rPr>
                <w:noProof/>
                <w:sz w:val="20"/>
                <w:szCs w:val="20"/>
                <w:highlight w:val="yellow"/>
                <w:lang w:val="en-US"/>
              </w:rPr>
            </w:pPr>
            <w:r>
              <w:rPr>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B90874E" w14:textId="17185800"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42A3709C"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1323F022"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64C00B8F"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6886A88"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2A6BA75E"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7F009151" w14:textId="77777777" w:rsidR="00146AAF" w:rsidRPr="004B0A91" w:rsidRDefault="00146AAF" w:rsidP="00D329F2">
            <w:pPr>
              <w:rPr>
                <w:highlight w:val="yellow"/>
              </w:rPr>
            </w:pPr>
          </w:p>
        </w:tc>
      </w:tr>
      <w:tr w:rsidR="00146AAF" w:rsidRPr="004B0A91" w14:paraId="6D4A2F85"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0202AAB4" w14:textId="1BF4A3D6" w:rsidR="00146AAF" w:rsidRPr="00B201C7" w:rsidRDefault="00146AAF" w:rsidP="00D329F2">
            <w:pPr>
              <w:autoSpaceDE w:val="0"/>
              <w:autoSpaceDN w:val="0"/>
              <w:adjustRightInd w:val="0"/>
              <w:jc w:val="center"/>
              <w:rPr>
                <w:noProof/>
                <w:sz w:val="20"/>
                <w:szCs w:val="20"/>
              </w:rPr>
            </w:pPr>
            <w:r w:rsidRPr="00B201C7">
              <w:rPr>
                <w:sz w:val="20"/>
                <w:szCs w:val="20"/>
              </w:rPr>
              <w:t>254</w:t>
            </w:r>
          </w:p>
        </w:tc>
        <w:tc>
          <w:tcPr>
            <w:tcW w:w="3004" w:type="dxa"/>
            <w:tcBorders>
              <w:top w:val="single" w:sz="8" w:space="0" w:color="auto"/>
              <w:left w:val="single" w:sz="8" w:space="0" w:color="auto"/>
              <w:bottom w:val="single" w:sz="8" w:space="0" w:color="auto"/>
              <w:right w:val="single" w:sz="8" w:space="0" w:color="auto"/>
            </w:tcBorders>
            <w:vAlign w:val="bottom"/>
            <w:hideMark/>
          </w:tcPr>
          <w:p w14:paraId="3B5B6042" w14:textId="6641ACF3" w:rsidR="00146AAF" w:rsidRPr="00B201C7" w:rsidRDefault="00B201C7" w:rsidP="00D329F2">
            <w:pPr>
              <w:autoSpaceDE w:val="0"/>
              <w:autoSpaceDN w:val="0"/>
              <w:adjustRightInd w:val="0"/>
              <w:jc w:val="center"/>
              <w:rPr>
                <w:noProof/>
                <w:sz w:val="20"/>
                <w:szCs w:val="20"/>
                <w:highlight w:val="yellow"/>
                <w:lang w:val="en-US"/>
              </w:rPr>
            </w:pPr>
            <w:r>
              <w:rPr>
                <w:sz w:val="20"/>
                <w:szCs w:val="20"/>
              </w:rPr>
              <w:t>Црево</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ваздух</w:t>
            </w:r>
            <w:r w:rsidR="00146AAF" w:rsidRPr="00B201C7">
              <w:rPr>
                <w:sz w:val="20"/>
                <w:szCs w:val="20"/>
              </w:rPr>
              <w:t xml:space="preserve"> </w:t>
            </w:r>
            <w:r>
              <w:rPr>
                <w:sz w:val="20"/>
                <w:szCs w:val="20"/>
              </w:rPr>
              <w:t>ПВЦ</w:t>
            </w:r>
            <w:r w:rsidR="00146AAF" w:rsidRPr="00B201C7">
              <w:rPr>
                <w:sz w:val="20"/>
                <w:szCs w:val="20"/>
              </w:rPr>
              <w:t xml:space="preserve"> 6/4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B88858B" w14:textId="0AF20F9A" w:rsidR="00146AAF" w:rsidRPr="00B201C7" w:rsidRDefault="00B201C7" w:rsidP="00D329F2">
            <w:pPr>
              <w:autoSpaceDE w:val="0"/>
              <w:autoSpaceDN w:val="0"/>
              <w:adjustRightInd w:val="0"/>
              <w:jc w:val="center"/>
              <w:rPr>
                <w:noProof/>
                <w:sz w:val="20"/>
                <w:szCs w:val="20"/>
                <w:highlight w:val="yellow"/>
                <w:lang w:val="en-US"/>
              </w:rPr>
            </w:pPr>
            <w:r>
              <w:rPr>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F77ED80" w14:textId="4511F04D"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36DF36B2"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C42136C"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7DEFD805"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753F2416"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12584BF8"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06712D4" w14:textId="77777777" w:rsidR="00146AAF" w:rsidRPr="004B0A91" w:rsidRDefault="00146AAF" w:rsidP="00D329F2">
            <w:pPr>
              <w:rPr>
                <w:highlight w:val="yellow"/>
              </w:rPr>
            </w:pPr>
          </w:p>
        </w:tc>
      </w:tr>
      <w:tr w:rsidR="00146AAF" w:rsidRPr="004B0A91" w14:paraId="07C41914"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520DFFB8" w14:textId="5C3C93A9" w:rsidR="00146AAF" w:rsidRPr="00B201C7" w:rsidRDefault="00146AAF" w:rsidP="00D329F2">
            <w:pPr>
              <w:autoSpaceDE w:val="0"/>
              <w:autoSpaceDN w:val="0"/>
              <w:adjustRightInd w:val="0"/>
              <w:jc w:val="center"/>
              <w:rPr>
                <w:noProof/>
                <w:sz w:val="20"/>
                <w:szCs w:val="20"/>
              </w:rPr>
            </w:pPr>
            <w:r w:rsidRPr="00B201C7">
              <w:rPr>
                <w:sz w:val="20"/>
                <w:szCs w:val="20"/>
              </w:rPr>
              <w:t>255</w:t>
            </w:r>
          </w:p>
        </w:tc>
        <w:tc>
          <w:tcPr>
            <w:tcW w:w="3004" w:type="dxa"/>
            <w:tcBorders>
              <w:top w:val="single" w:sz="8" w:space="0" w:color="auto"/>
              <w:left w:val="single" w:sz="8" w:space="0" w:color="auto"/>
              <w:bottom w:val="single" w:sz="8" w:space="0" w:color="auto"/>
              <w:right w:val="single" w:sz="8" w:space="0" w:color="auto"/>
            </w:tcBorders>
            <w:vAlign w:val="bottom"/>
            <w:hideMark/>
          </w:tcPr>
          <w:p w14:paraId="7E18202A" w14:textId="74530087" w:rsidR="00146AAF" w:rsidRPr="00B201C7" w:rsidRDefault="00B201C7" w:rsidP="00D329F2">
            <w:pPr>
              <w:autoSpaceDE w:val="0"/>
              <w:autoSpaceDN w:val="0"/>
              <w:adjustRightInd w:val="0"/>
              <w:jc w:val="center"/>
              <w:rPr>
                <w:noProof/>
                <w:sz w:val="20"/>
                <w:szCs w:val="20"/>
                <w:highlight w:val="yellow"/>
                <w:lang w:val="en-US"/>
              </w:rPr>
            </w:pPr>
            <w:r>
              <w:rPr>
                <w:sz w:val="20"/>
                <w:szCs w:val="20"/>
              </w:rPr>
              <w:t>регулатор</w:t>
            </w:r>
            <w:r w:rsidR="00146AAF" w:rsidRPr="00B201C7">
              <w:rPr>
                <w:sz w:val="20"/>
                <w:szCs w:val="20"/>
              </w:rPr>
              <w:t xml:space="preserve"> </w:t>
            </w:r>
            <w:r>
              <w:rPr>
                <w:sz w:val="20"/>
                <w:szCs w:val="20"/>
              </w:rPr>
              <w:t>пририска</w:t>
            </w:r>
            <w:r w:rsidR="00146AAF" w:rsidRPr="00B201C7">
              <w:rPr>
                <w:sz w:val="20"/>
                <w:szCs w:val="20"/>
              </w:rPr>
              <w:t xml:space="preserve"> </w:t>
            </w:r>
            <w:r>
              <w:rPr>
                <w:sz w:val="20"/>
                <w:szCs w:val="20"/>
              </w:rPr>
              <w:t>за</w:t>
            </w:r>
            <w:r w:rsidR="00146AAF" w:rsidRPr="00B201C7">
              <w:rPr>
                <w:sz w:val="20"/>
                <w:szCs w:val="20"/>
              </w:rPr>
              <w:t xml:space="preserve"> </w:t>
            </w:r>
            <w:r>
              <w:rPr>
                <w:sz w:val="20"/>
                <w:szCs w:val="20"/>
              </w:rPr>
              <w:t>бутан</w:t>
            </w:r>
            <w:r w:rsidR="00146AAF" w:rsidRPr="00B201C7">
              <w:rPr>
                <w:sz w:val="20"/>
                <w:szCs w:val="20"/>
              </w:rPr>
              <w:t xml:space="preserve"> </w:t>
            </w:r>
            <w:r>
              <w:rPr>
                <w:sz w:val="20"/>
                <w:szCs w:val="20"/>
              </w:rPr>
              <w:t>боцу</w:t>
            </w:r>
          </w:p>
        </w:tc>
        <w:tc>
          <w:tcPr>
            <w:tcW w:w="1134" w:type="dxa"/>
            <w:tcBorders>
              <w:top w:val="single" w:sz="8" w:space="0" w:color="auto"/>
              <w:left w:val="single" w:sz="8" w:space="0" w:color="auto"/>
              <w:bottom w:val="single" w:sz="8" w:space="0" w:color="auto"/>
              <w:right w:val="single" w:sz="8" w:space="0" w:color="auto"/>
            </w:tcBorders>
            <w:vAlign w:val="center"/>
            <w:hideMark/>
          </w:tcPr>
          <w:p w14:paraId="7E96E1CA" w14:textId="7EEAEA84"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D611038" w14:textId="04ADFE43"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w:t>
            </w:r>
          </w:p>
        </w:tc>
        <w:tc>
          <w:tcPr>
            <w:tcW w:w="1559" w:type="dxa"/>
            <w:tcBorders>
              <w:top w:val="single" w:sz="8" w:space="0" w:color="auto"/>
              <w:left w:val="single" w:sz="8" w:space="0" w:color="auto"/>
              <w:bottom w:val="single" w:sz="8" w:space="0" w:color="auto"/>
              <w:right w:val="single" w:sz="8" w:space="0" w:color="auto"/>
            </w:tcBorders>
          </w:tcPr>
          <w:p w14:paraId="0FB82EB4"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27E47AB2"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343C733"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5A3D9C68"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8A63A6C"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C1BF648" w14:textId="77777777" w:rsidR="00146AAF" w:rsidRPr="004B0A91" w:rsidRDefault="00146AAF" w:rsidP="00D329F2">
            <w:pPr>
              <w:rPr>
                <w:highlight w:val="yellow"/>
              </w:rPr>
            </w:pPr>
          </w:p>
        </w:tc>
      </w:tr>
      <w:tr w:rsidR="00146AAF" w:rsidRPr="004B0A91" w14:paraId="124F8BEA"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0902BD8E" w14:textId="21FFFCC6" w:rsidR="00146AAF" w:rsidRPr="00B201C7" w:rsidRDefault="00146AAF" w:rsidP="00D329F2">
            <w:pPr>
              <w:autoSpaceDE w:val="0"/>
              <w:autoSpaceDN w:val="0"/>
              <w:adjustRightInd w:val="0"/>
              <w:jc w:val="center"/>
              <w:rPr>
                <w:noProof/>
                <w:sz w:val="20"/>
                <w:szCs w:val="20"/>
              </w:rPr>
            </w:pPr>
            <w:r w:rsidRPr="00B201C7">
              <w:rPr>
                <w:sz w:val="20"/>
                <w:szCs w:val="20"/>
              </w:rPr>
              <w:t>256</w:t>
            </w:r>
          </w:p>
        </w:tc>
        <w:tc>
          <w:tcPr>
            <w:tcW w:w="3004" w:type="dxa"/>
            <w:tcBorders>
              <w:top w:val="single" w:sz="8" w:space="0" w:color="auto"/>
              <w:left w:val="single" w:sz="8" w:space="0" w:color="auto"/>
              <w:bottom w:val="single" w:sz="8" w:space="0" w:color="auto"/>
              <w:right w:val="single" w:sz="8" w:space="0" w:color="auto"/>
            </w:tcBorders>
            <w:vAlign w:val="bottom"/>
            <w:hideMark/>
          </w:tcPr>
          <w:p w14:paraId="492EA749" w14:textId="7D4424B1" w:rsidR="00146AAF" w:rsidRPr="00B201C7" w:rsidRDefault="00B201C7" w:rsidP="00D329F2">
            <w:pPr>
              <w:autoSpaceDE w:val="0"/>
              <w:autoSpaceDN w:val="0"/>
              <w:adjustRightInd w:val="0"/>
              <w:jc w:val="center"/>
              <w:rPr>
                <w:noProof/>
                <w:sz w:val="20"/>
                <w:szCs w:val="20"/>
                <w:highlight w:val="yellow"/>
                <w:lang w:val="en-US"/>
              </w:rPr>
            </w:pPr>
            <w:r>
              <w:rPr>
                <w:sz w:val="20"/>
                <w:szCs w:val="20"/>
              </w:rPr>
              <w:t>репарациона</w:t>
            </w:r>
            <w:r w:rsidR="00146AAF" w:rsidRPr="00B201C7">
              <w:rPr>
                <w:sz w:val="20"/>
                <w:szCs w:val="20"/>
              </w:rPr>
              <w:t xml:space="preserve"> </w:t>
            </w:r>
            <w:r>
              <w:rPr>
                <w:sz w:val="20"/>
                <w:szCs w:val="20"/>
              </w:rPr>
              <w:t>спојка</w:t>
            </w:r>
            <w:r w:rsidR="00146AAF" w:rsidRPr="00B201C7">
              <w:rPr>
                <w:sz w:val="20"/>
                <w:szCs w:val="20"/>
              </w:rPr>
              <w:t xml:space="preserve"> 6/4"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DD465ED" w14:textId="5D76A162"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856F6BB" w14:textId="3E6623B3"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2</w:t>
            </w:r>
          </w:p>
        </w:tc>
        <w:tc>
          <w:tcPr>
            <w:tcW w:w="1559" w:type="dxa"/>
            <w:tcBorders>
              <w:top w:val="single" w:sz="8" w:space="0" w:color="auto"/>
              <w:left w:val="single" w:sz="8" w:space="0" w:color="auto"/>
              <w:bottom w:val="single" w:sz="8" w:space="0" w:color="auto"/>
              <w:right w:val="single" w:sz="8" w:space="0" w:color="auto"/>
            </w:tcBorders>
          </w:tcPr>
          <w:p w14:paraId="3B4468A2"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4A6EDCB4"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A15B4AB"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4DC0BE57"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7652EE9D"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698E329" w14:textId="77777777" w:rsidR="00146AAF" w:rsidRPr="004B0A91" w:rsidRDefault="00146AAF" w:rsidP="00D329F2">
            <w:pPr>
              <w:rPr>
                <w:highlight w:val="yellow"/>
              </w:rPr>
            </w:pPr>
          </w:p>
        </w:tc>
      </w:tr>
      <w:tr w:rsidR="00146AAF" w:rsidRPr="004B0A91" w14:paraId="7BBB147E"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10B758B1" w14:textId="6F744E96" w:rsidR="00146AAF" w:rsidRPr="00B201C7" w:rsidRDefault="00146AAF" w:rsidP="00D329F2">
            <w:pPr>
              <w:autoSpaceDE w:val="0"/>
              <w:autoSpaceDN w:val="0"/>
              <w:adjustRightInd w:val="0"/>
              <w:jc w:val="center"/>
              <w:rPr>
                <w:noProof/>
                <w:sz w:val="20"/>
                <w:szCs w:val="20"/>
              </w:rPr>
            </w:pPr>
            <w:r w:rsidRPr="00B201C7">
              <w:rPr>
                <w:sz w:val="20"/>
                <w:szCs w:val="20"/>
              </w:rPr>
              <w:t>257</w:t>
            </w:r>
          </w:p>
        </w:tc>
        <w:tc>
          <w:tcPr>
            <w:tcW w:w="3004" w:type="dxa"/>
            <w:tcBorders>
              <w:top w:val="single" w:sz="8" w:space="0" w:color="auto"/>
              <w:left w:val="single" w:sz="8" w:space="0" w:color="auto"/>
              <w:bottom w:val="single" w:sz="8" w:space="0" w:color="auto"/>
              <w:right w:val="single" w:sz="8" w:space="0" w:color="auto"/>
            </w:tcBorders>
            <w:vAlign w:val="bottom"/>
            <w:hideMark/>
          </w:tcPr>
          <w:p w14:paraId="64D2391E" w14:textId="76637217" w:rsidR="00146AAF" w:rsidRPr="00B201C7" w:rsidRDefault="00B201C7" w:rsidP="00D329F2">
            <w:pPr>
              <w:autoSpaceDE w:val="0"/>
              <w:autoSpaceDN w:val="0"/>
              <w:adjustRightInd w:val="0"/>
              <w:jc w:val="center"/>
              <w:rPr>
                <w:noProof/>
                <w:sz w:val="20"/>
                <w:szCs w:val="20"/>
                <w:highlight w:val="yellow"/>
                <w:lang w:val="en-US"/>
              </w:rPr>
            </w:pPr>
            <w:r>
              <w:rPr>
                <w:sz w:val="20"/>
                <w:szCs w:val="20"/>
              </w:rPr>
              <w:t>РС</w:t>
            </w:r>
            <w:r w:rsidR="00146AAF" w:rsidRPr="00B201C7">
              <w:rPr>
                <w:sz w:val="20"/>
                <w:szCs w:val="20"/>
              </w:rPr>
              <w:t xml:space="preserve"> 1 </w:t>
            </w:r>
            <w:r>
              <w:rPr>
                <w:sz w:val="20"/>
                <w:szCs w:val="20"/>
              </w:rPr>
              <w:t>цеваци</w:t>
            </w:r>
            <w:r w:rsidR="00146AAF" w:rsidRPr="00B201C7">
              <w:rPr>
                <w:sz w:val="20"/>
                <w:szCs w:val="20"/>
              </w:rPr>
              <w:t xml:space="preserve"> </w:t>
            </w:r>
            <w:r>
              <w:rPr>
                <w:sz w:val="20"/>
                <w:szCs w:val="20"/>
              </w:rPr>
              <w:t>обложене</w:t>
            </w:r>
            <w:r w:rsidR="00146AAF" w:rsidRPr="00B201C7">
              <w:rPr>
                <w:sz w:val="20"/>
                <w:szCs w:val="20"/>
              </w:rPr>
              <w:t xml:space="preserve"> </w:t>
            </w:r>
            <w:r>
              <w:rPr>
                <w:sz w:val="20"/>
                <w:szCs w:val="20"/>
              </w:rPr>
              <w:t>са</w:t>
            </w:r>
            <w:r w:rsidR="00146AAF" w:rsidRPr="00B201C7">
              <w:rPr>
                <w:sz w:val="20"/>
                <w:szCs w:val="20"/>
              </w:rPr>
              <w:t xml:space="preserve"> </w:t>
            </w:r>
            <w:r>
              <w:rPr>
                <w:sz w:val="20"/>
                <w:szCs w:val="20"/>
              </w:rPr>
              <w:t>алуминијумском</w:t>
            </w:r>
            <w:r w:rsidR="00146AAF" w:rsidRPr="00B201C7">
              <w:rPr>
                <w:sz w:val="20"/>
                <w:szCs w:val="20"/>
              </w:rPr>
              <w:t xml:space="preserve"> </w:t>
            </w:r>
            <w:r>
              <w:rPr>
                <w:sz w:val="20"/>
                <w:szCs w:val="20"/>
              </w:rPr>
              <w:t>фолијом</w:t>
            </w:r>
            <w:r w:rsidR="00146AAF" w:rsidRPr="00B201C7">
              <w:rPr>
                <w:sz w:val="20"/>
                <w:szCs w:val="20"/>
              </w:rPr>
              <w:t xml:space="preserve">, </w:t>
            </w:r>
            <w:r>
              <w:rPr>
                <w:sz w:val="20"/>
                <w:szCs w:val="20"/>
              </w:rPr>
              <w:t>Термопродукт</w:t>
            </w:r>
            <w:r w:rsidR="00146AAF" w:rsidRPr="00B201C7">
              <w:rPr>
                <w:sz w:val="20"/>
                <w:szCs w:val="20"/>
              </w:rPr>
              <w:t xml:space="preserve"> - </w:t>
            </w:r>
            <w:r>
              <w:rPr>
                <w:sz w:val="20"/>
                <w:szCs w:val="20"/>
              </w:rPr>
              <w:t>Сремска</w:t>
            </w:r>
            <w:r w:rsidR="00146AAF" w:rsidRPr="00B201C7">
              <w:rPr>
                <w:sz w:val="20"/>
                <w:szCs w:val="20"/>
              </w:rPr>
              <w:t xml:space="preserve"> </w:t>
            </w:r>
            <w:r>
              <w:rPr>
                <w:sz w:val="20"/>
                <w:szCs w:val="20"/>
              </w:rPr>
              <w:t>Митровица</w:t>
            </w:r>
            <w:r w:rsidR="00146AAF" w:rsidRPr="00B201C7">
              <w:rPr>
                <w:sz w:val="20"/>
                <w:szCs w:val="20"/>
              </w:rPr>
              <w:t xml:space="preserve"> 64 x 40</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FE6244A" w14:textId="7F3E1740" w:rsidR="00146AAF" w:rsidRPr="00B201C7" w:rsidRDefault="00B201C7" w:rsidP="00D329F2">
            <w:pPr>
              <w:autoSpaceDE w:val="0"/>
              <w:autoSpaceDN w:val="0"/>
              <w:adjustRightInd w:val="0"/>
              <w:jc w:val="center"/>
              <w:rPr>
                <w:noProof/>
                <w:sz w:val="20"/>
                <w:szCs w:val="20"/>
                <w:highlight w:val="yellow"/>
                <w:lang w:val="en-US"/>
              </w:rPr>
            </w:pPr>
            <w:r>
              <w:rPr>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B0B1667" w14:textId="00C9A55B"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60</w:t>
            </w:r>
          </w:p>
        </w:tc>
        <w:tc>
          <w:tcPr>
            <w:tcW w:w="1559" w:type="dxa"/>
            <w:tcBorders>
              <w:top w:val="single" w:sz="8" w:space="0" w:color="auto"/>
              <w:left w:val="single" w:sz="8" w:space="0" w:color="auto"/>
              <w:bottom w:val="single" w:sz="8" w:space="0" w:color="auto"/>
              <w:right w:val="single" w:sz="8" w:space="0" w:color="auto"/>
            </w:tcBorders>
          </w:tcPr>
          <w:p w14:paraId="2367606F"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4FEB5545"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23314D5"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4CB2DDE9"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04F805C5"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3A020D0A" w14:textId="77777777" w:rsidR="00146AAF" w:rsidRPr="004B0A91" w:rsidRDefault="00146AAF" w:rsidP="00D329F2">
            <w:pPr>
              <w:rPr>
                <w:highlight w:val="yellow"/>
              </w:rPr>
            </w:pPr>
          </w:p>
        </w:tc>
      </w:tr>
      <w:tr w:rsidR="00146AAF" w:rsidRPr="004B0A91" w14:paraId="101809E2"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530E1A23" w14:textId="52D93C25" w:rsidR="00146AAF" w:rsidRPr="00B201C7" w:rsidRDefault="00146AAF" w:rsidP="00D329F2">
            <w:pPr>
              <w:autoSpaceDE w:val="0"/>
              <w:autoSpaceDN w:val="0"/>
              <w:adjustRightInd w:val="0"/>
              <w:jc w:val="center"/>
              <w:rPr>
                <w:noProof/>
                <w:sz w:val="20"/>
                <w:szCs w:val="20"/>
              </w:rPr>
            </w:pPr>
            <w:r w:rsidRPr="00B201C7">
              <w:rPr>
                <w:sz w:val="20"/>
                <w:szCs w:val="20"/>
              </w:rPr>
              <w:lastRenderedPageBreak/>
              <w:t>258</w:t>
            </w:r>
          </w:p>
        </w:tc>
        <w:tc>
          <w:tcPr>
            <w:tcW w:w="3004" w:type="dxa"/>
            <w:tcBorders>
              <w:top w:val="single" w:sz="8" w:space="0" w:color="auto"/>
              <w:left w:val="single" w:sz="8" w:space="0" w:color="auto"/>
              <w:bottom w:val="single" w:sz="8" w:space="0" w:color="auto"/>
              <w:right w:val="single" w:sz="8" w:space="0" w:color="auto"/>
            </w:tcBorders>
            <w:vAlign w:val="bottom"/>
            <w:hideMark/>
          </w:tcPr>
          <w:p w14:paraId="5F0D8E00" w14:textId="77444943" w:rsidR="00146AAF" w:rsidRPr="00B201C7" w:rsidRDefault="00B201C7" w:rsidP="00D329F2">
            <w:pPr>
              <w:autoSpaceDE w:val="0"/>
              <w:autoSpaceDN w:val="0"/>
              <w:adjustRightInd w:val="0"/>
              <w:jc w:val="center"/>
              <w:rPr>
                <w:noProof/>
                <w:sz w:val="20"/>
                <w:szCs w:val="20"/>
                <w:highlight w:val="yellow"/>
                <w:lang w:val="en-US"/>
              </w:rPr>
            </w:pPr>
            <w:r>
              <w:rPr>
                <w:sz w:val="20"/>
                <w:szCs w:val="20"/>
              </w:rPr>
              <w:t>РС</w:t>
            </w:r>
            <w:r w:rsidR="00146AAF" w:rsidRPr="00B201C7">
              <w:rPr>
                <w:sz w:val="20"/>
                <w:szCs w:val="20"/>
              </w:rPr>
              <w:t xml:space="preserve"> 1 </w:t>
            </w:r>
            <w:r>
              <w:rPr>
                <w:sz w:val="20"/>
                <w:szCs w:val="20"/>
              </w:rPr>
              <w:t>цеваци</w:t>
            </w:r>
            <w:r w:rsidR="00146AAF" w:rsidRPr="00B201C7">
              <w:rPr>
                <w:sz w:val="20"/>
                <w:szCs w:val="20"/>
              </w:rPr>
              <w:t xml:space="preserve"> </w:t>
            </w:r>
            <w:r>
              <w:rPr>
                <w:sz w:val="20"/>
                <w:szCs w:val="20"/>
              </w:rPr>
              <w:t>обложене</w:t>
            </w:r>
            <w:r w:rsidR="00146AAF" w:rsidRPr="00B201C7">
              <w:rPr>
                <w:sz w:val="20"/>
                <w:szCs w:val="20"/>
              </w:rPr>
              <w:t xml:space="preserve"> </w:t>
            </w:r>
            <w:r>
              <w:rPr>
                <w:sz w:val="20"/>
                <w:szCs w:val="20"/>
              </w:rPr>
              <w:t>са</w:t>
            </w:r>
            <w:r w:rsidR="00146AAF" w:rsidRPr="00B201C7">
              <w:rPr>
                <w:sz w:val="20"/>
                <w:szCs w:val="20"/>
              </w:rPr>
              <w:t xml:space="preserve"> </w:t>
            </w:r>
            <w:r>
              <w:rPr>
                <w:sz w:val="20"/>
                <w:szCs w:val="20"/>
              </w:rPr>
              <w:t>алуминијумском</w:t>
            </w:r>
            <w:r w:rsidR="00146AAF" w:rsidRPr="00B201C7">
              <w:rPr>
                <w:sz w:val="20"/>
                <w:szCs w:val="20"/>
              </w:rPr>
              <w:t xml:space="preserve"> </w:t>
            </w:r>
            <w:r>
              <w:rPr>
                <w:sz w:val="20"/>
                <w:szCs w:val="20"/>
              </w:rPr>
              <w:t>фолијом</w:t>
            </w:r>
            <w:r w:rsidR="00146AAF" w:rsidRPr="00B201C7">
              <w:rPr>
                <w:sz w:val="20"/>
                <w:szCs w:val="20"/>
              </w:rPr>
              <w:t xml:space="preserve">, </w:t>
            </w:r>
            <w:r>
              <w:rPr>
                <w:sz w:val="20"/>
                <w:szCs w:val="20"/>
              </w:rPr>
              <w:t>Термопродукт</w:t>
            </w:r>
            <w:r w:rsidR="00146AAF" w:rsidRPr="00B201C7">
              <w:rPr>
                <w:sz w:val="20"/>
                <w:szCs w:val="20"/>
              </w:rPr>
              <w:t xml:space="preserve"> - </w:t>
            </w:r>
            <w:r>
              <w:rPr>
                <w:sz w:val="20"/>
                <w:szCs w:val="20"/>
              </w:rPr>
              <w:t>Сремска</w:t>
            </w:r>
            <w:r w:rsidR="00146AAF" w:rsidRPr="00B201C7">
              <w:rPr>
                <w:sz w:val="20"/>
                <w:szCs w:val="20"/>
              </w:rPr>
              <w:t xml:space="preserve"> </w:t>
            </w:r>
            <w:r>
              <w:rPr>
                <w:sz w:val="20"/>
                <w:szCs w:val="20"/>
              </w:rPr>
              <w:t>Митровица</w:t>
            </w:r>
            <w:r w:rsidR="00146AAF" w:rsidRPr="00B201C7">
              <w:rPr>
                <w:sz w:val="20"/>
                <w:szCs w:val="20"/>
              </w:rPr>
              <w:t xml:space="preserve"> 35 x 20</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60D7550" w14:textId="613C85C2" w:rsidR="00146AAF" w:rsidRPr="00B201C7" w:rsidRDefault="00B201C7" w:rsidP="00D329F2">
            <w:pPr>
              <w:autoSpaceDE w:val="0"/>
              <w:autoSpaceDN w:val="0"/>
              <w:adjustRightInd w:val="0"/>
              <w:jc w:val="center"/>
              <w:rPr>
                <w:noProof/>
                <w:sz w:val="20"/>
                <w:szCs w:val="20"/>
                <w:highlight w:val="yellow"/>
                <w:lang w:val="en-US"/>
              </w:rPr>
            </w:pPr>
            <w:r>
              <w:rPr>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6D5A3356" w14:textId="22A1D6AC"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60</w:t>
            </w:r>
          </w:p>
        </w:tc>
        <w:tc>
          <w:tcPr>
            <w:tcW w:w="1559" w:type="dxa"/>
            <w:tcBorders>
              <w:top w:val="single" w:sz="8" w:space="0" w:color="auto"/>
              <w:left w:val="single" w:sz="8" w:space="0" w:color="auto"/>
              <w:bottom w:val="single" w:sz="8" w:space="0" w:color="auto"/>
              <w:right w:val="single" w:sz="8" w:space="0" w:color="auto"/>
            </w:tcBorders>
          </w:tcPr>
          <w:p w14:paraId="387049B4"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46C8419A"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0B89882A"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36397738"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559F6F84"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086026D" w14:textId="77777777" w:rsidR="00146AAF" w:rsidRPr="004B0A91" w:rsidRDefault="00146AAF" w:rsidP="00D329F2">
            <w:pPr>
              <w:rPr>
                <w:highlight w:val="yellow"/>
              </w:rPr>
            </w:pPr>
          </w:p>
        </w:tc>
      </w:tr>
      <w:tr w:rsidR="00146AAF" w:rsidRPr="004B0A91" w14:paraId="685E57D6"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053FE75D" w14:textId="35B53DBB" w:rsidR="00146AAF" w:rsidRPr="00B201C7" w:rsidRDefault="00146AAF" w:rsidP="00D329F2">
            <w:pPr>
              <w:autoSpaceDE w:val="0"/>
              <w:autoSpaceDN w:val="0"/>
              <w:adjustRightInd w:val="0"/>
              <w:jc w:val="center"/>
              <w:rPr>
                <w:noProof/>
                <w:sz w:val="20"/>
                <w:szCs w:val="20"/>
              </w:rPr>
            </w:pPr>
            <w:r w:rsidRPr="00B201C7">
              <w:rPr>
                <w:sz w:val="20"/>
                <w:szCs w:val="20"/>
              </w:rPr>
              <w:t>259</w:t>
            </w:r>
          </w:p>
        </w:tc>
        <w:tc>
          <w:tcPr>
            <w:tcW w:w="3004" w:type="dxa"/>
            <w:tcBorders>
              <w:top w:val="single" w:sz="8" w:space="0" w:color="auto"/>
              <w:left w:val="single" w:sz="8" w:space="0" w:color="auto"/>
              <w:bottom w:val="single" w:sz="8" w:space="0" w:color="auto"/>
              <w:right w:val="single" w:sz="8" w:space="0" w:color="auto"/>
            </w:tcBorders>
            <w:vAlign w:val="bottom"/>
            <w:hideMark/>
          </w:tcPr>
          <w:p w14:paraId="7F9BA077" w14:textId="2874C85A" w:rsidR="00146AAF" w:rsidRPr="00B201C7" w:rsidRDefault="00B201C7" w:rsidP="00D329F2">
            <w:pPr>
              <w:autoSpaceDE w:val="0"/>
              <w:autoSpaceDN w:val="0"/>
              <w:adjustRightInd w:val="0"/>
              <w:jc w:val="center"/>
              <w:rPr>
                <w:noProof/>
                <w:sz w:val="20"/>
                <w:szCs w:val="20"/>
                <w:highlight w:val="yellow"/>
                <w:lang w:val="en-US"/>
              </w:rPr>
            </w:pPr>
            <w:r>
              <w:rPr>
                <w:sz w:val="20"/>
                <w:szCs w:val="20"/>
              </w:rPr>
              <w:t>самолепљива</w:t>
            </w:r>
            <w:r w:rsidR="00146AAF" w:rsidRPr="00B201C7">
              <w:rPr>
                <w:sz w:val="20"/>
                <w:szCs w:val="20"/>
              </w:rPr>
              <w:t xml:space="preserve"> </w:t>
            </w:r>
            <w:r>
              <w:rPr>
                <w:sz w:val="20"/>
                <w:szCs w:val="20"/>
              </w:rPr>
              <w:t>алуминијумсака</w:t>
            </w:r>
            <w:r w:rsidR="00146AAF" w:rsidRPr="00B201C7">
              <w:rPr>
                <w:sz w:val="20"/>
                <w:szCs w:val="20"/>
              </w:rPr>
              <w:t xml:space="preserve"> </w:t>
            </w:r>
            <w:r>
              <w:rPr>
                <w:sz w:val="20"/>
                <w:szCs w:val="20"/>
              </w:rPr>
              <w:t>трака</w:t>
            </w:r>
            <w:r w:rsidR="00146AAF" w:rsidRPr="00B201C7">
              <w:rPr>
                <w:sz w:val="20"/>
                <w:szCs w:val="20"/>
              </w:rPr>
              <w:t xml:space="preserve">, </w:t>
            </w:r>
            <w:r>
              <w:rPr>
                <w:sz w:val="20"/>
                <w:szCs w:val="20"/>
              </w:rPr>
              <w:t>Термопродукт</w:t>
            </w:r>
            <w:r w:rsidR="00146AAF" w:rsidRPr="00B201C7">
              <w:rPr>
                <w:sz w:val="20"/>
                <w:szCs w:val="20"/>
              </w:rPr>
              <w:t xml:space="preserve"> - </w:t>
            </w:r>
            <w:r>
              <w:rPr>
                <w:sz w:val="20"/>
                <w:szCs w:val="20"/>
              </w:rPr>
              <w:t>Сремска</w:t>
            </w:r>
            <w:r w:rsidR="00146AAF" w:rsidRPr="00B201C7">
              <w:rPr>
                <w:sz w:val="20"/>
                <w:szCs w:val="20"/>
              </w:rPr>
              <w:t xml:space="preserve"> </w:t>
            </w:r>
            <w:r>
              <w:rPr>
                <w:sz w:val="20"/>
                <w:szCs w:val="20"/>
              </w:rPr>
              <w:t>Митровица</w:t>
            </w:r>
            <w:r w:rsidR="00146AAF" w:rsidRPr="00B201C7">
              <w:rPr>
                <w:sz w:val="20"/>
                <w:szCs w:val="20"/>
              </w:rPr>
              <w:t xml:space="preserve"> 5 </w:t>
            </w:r>
            <w:r>
              <w:rPr>
                <w:sz w:val="20"/>
                <w:szCs w:val="20"/>
              </w:rPr>
              <w:t>цм</w:t>
            </w:r>
          </w:p>
        </w:tc>
        <w:tc>
          <w:tcPr>
            <w:tcW w:w="1134" w:type="dxa"/>
            <w:tcBorders>
              <w:top w:val="single" w:sz="8" w:space="0" w:color="auto"/>
              <w:left w:val="single" w:sz="8" w:space="0" w:color="auto"/>
              <w:bottom w:val="single" w:sz="8" w:space="0" w:color="auto"/>
              <w:right w:val="single" w:sz="8" w:space="0" w:color="auto"/>
            </w:tcBorders>
            <w:vAlign w:val="center"/>
            <w:hideMark/>
          </w:tcPr>
          <w:p w14:paraId="1067F297" w14:textId="0D0C7F42"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ED239FB" w14:textId="1C25A305"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62075C0D"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4F6340F4"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DBFAF80"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DBC99B1"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3760ED20"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1C75A597" w14:textId="77777777" w:rsidR="00146AAF" w:rsidRPr="004B0A91" w:rsidRDefault="00146AAF" w:rsidP="00D329F2">
            <w:pPr>
              <w:rPr>
                <w:highlight w:val="yellow"/>
              </w:rPr>
            </w:pPr>
          </w:p>
        </w:tc>
      </w:tr>
      <w:tr w:rsidR="00146AAF" w:rsidRPr="004B0A91" w14:paraId="25324FE9"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065C9F9C" w14:textId="6AEBBFF2" w:rsidR="00146AAF" w:rsidRPr="00B201C7" w:rsidRDefault="00146AAF" w:rsidP="00D329F2">
            <w:pPr>
              <w:autoSpaceDE w:val="0"/>
              <w:autoSpaceDN w:val="0"/>
              <w:adjustRightInd w:val="0"/>
              <w:jc w:val="center"/>
              <w:rPr>
                <w:noProof/>
                <w:sz w:val="20"/>
                <w:szCs w:val="20"/>
              </w:rPr>
            </w:pPr>
            <w:r w:rsidRPr="00B201C7">
              <w:rPr>
                <w:sz w:val="20"/>
                <w:szCs w:val="20"/>
              </w:rPr>
              <w:t>260</w:t>
            </w:r>
          </w:p>
        </w:tc>
        <w:tc>
          <w:tcPr>
            <w:tcW w:w="3004" w:type="dxa"/>
            <w:tcBorders>
              <w:top w:val="single" w:sz="8" w:space="0" w:color="auto"/>
              <w:left w:val="single" w:sz="8" w:space="0" w:color="auto"/>
              <w:bottom w:val="single" w:sz="8" w:space="0" w:color="auto"/>
              <w:right w:val="single" w:sz="8" w:space="0" w:color="auto"/>
            </w:tcBorders>
            <w:vAlign w:val="bottom"/>
            <w:hideMark/>
          </w:tcPr>
          <w:p w14:paraId="2A63E89C" w14:textId="120BEADB" w:rsidR="00146AAF" w:rsidRPr="00B201C7" w:rsidRDefault="00B201C7" w:rsidP="00D329F2">
            <w:pPr>
              <w:autoSpaceDE w:val="0"/>
              <w:autoSpaceDN w:val="0"/>
              <w:adjustRightInd w:val="0"/>
              <w:jc w:val="center"/>
              <w:rPr>
                <w:noProof/>
                <w:sz w:val="20"/>
                <w:szCs w:val="20"/>
                <w:highlight w:val="yellow"/>
                <w:lang w:val="en-US"/>
              </w:rPr>
            </w:pPr>
            <w:r>
              <w:rPr>
                <w:sz w:val="20"/>
                <w:szCs w:val="20"/>
              </w:rPr>
              <w:t>ПВЦ</w:t>
            </w:r>
            <w:r w:rsidR="00146AAF" w:rsidRPr="00B201C7">
              <w:rPr>
                <w:sz w:val="20"/>
                <w:szCs w:val="20"/>
              </w:rPr>
              <w:t>-</w:t>
            </w:r>
            <w:r>
              <w:rPr>
                <w:sz w:val="20"/>
                <w:szCs w:val="20"/>
              </w:rPr>
              <w:t>армирано</w:t>
            </w:r>
            <w:r w:rsidR="00146AAF" w:rsidRPr="00B201C7">
              <w:rPr>
                <w:sz w:val="20"/>
                <w:szCs w:val="20"/>
              </w:rPr>
              <w:t xml:space="preserve"> </w:t>
            </w:r>
            <w:r>
              <w:rPr>
                <w:sz w:val="20"/>
                <w:szCs w:val="20"/>
              </w:rPr>
              <w:t>црево</w:t>
            </w:r>
            <w:r w:rsidR="00146AAF" w:rsidRPr="00B201C7">
              <w:rPr>
                <w:sz w:val="20"/>
                <w:szCs w:val="20"/>
              </w:rPr>
              <w:t xml:space="preserve">, </w:t>
            </w:r>
            <w:r>
              <w:rPr>
                <w:sz w:val="20"/>
                <w:szCs w:val="20"/>
              </w:rPr>
              <w:t>од</w:t>
            </w:r>
            <w:r w:rsidR="00146AAF" w:rsidRPr="00B201C7">
              <w:rPr>
                <w:sz w:val="20"/>
                <w:szCs w:val="20"/>
              </w:rPr>
              <w:t xml:space="preserve"> </w:t>
            </w:r>
            <w:r>
              <w:rPr>
                <w:sz w:val="20"/>
                <w:szCs w:val="20"/>
              </w:rPr>
              <w:t>меког</w:t>
            </w:r>
            <w:r w:rsidR="00146AAF" w:rsidRPr="00B201C7">
              <w:rPr>
                <w:sz w:val="20"/>
                <w:szCs w:val="20"/>
              </w:rPr>
              <w:t xml:space="preserve"> </w:t>
            </w:r>
            <w:r>
              <w:rPr>
                <w:sz w:val="20"/>
                <w:szCs w:val="20"/>
              </w:rPr>
              <w:t>ПВЦ</w:t>
            </w:r>
            <w:r w:rsidR="00146AAF" w:rsidRPr="00B201C7">
              <w:rPr>
                <w:sz w:val="20"/>
                <w:szCs w:val="20"/>
              </w:rPr>
              <w:t>-</w:t>
            </w:r>
            <w:r>
              <w:rPr>
                <w:sz w:val="20"/>
                <w:szCs w:val="20"/>
              </w:rPr>
              <w:t>а</w:t>
            </w:r>
            <w:r w:rsidR="00146AAF" w:rsidRPr="00B201C7">
              <w:rPr>
                <w:sz w:val="20"/>
                <w:szCs w:val="20"/>
              </w:rPr>
              <w:t xml:space="preserve"> (</w:t>
            </w:r>
            <w:r>
              <w:rPr>
                <w:sz w:val="20"/>
                <w:szCs w:val="20"/>
              </w:rPr>
              <w:t>баштенско</w:t>
            </w:r>
            <w:r w:rsidR="00146AAF" w:rsidRPr="00B201C7">
              <w:rPr>
                <w:sz w:val="20"/>
                <w:szCs w:val="20"/>
              </w:rPr>
              <w:t xml:space="preserve"> </w:t>
            </w:r>
            <w:r>
              <w:rPr>
                <w:sz w:val="20"/>
                <w:szCs w:val="20"/>
              </w:rPr>
              <w:t>црево</w:t>
            </w:r>
            <w:r w:rsidR="00146AAF" w:rsidRPr="00B201C7">
              <w:rPr>
                <w:sz w:val="20"/>
                <w:szCs w:val="20"/>
              </w:rPr>
              <w:t>) 1/2"</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5DF6058" w14:textId="53C96D0C" w:rsidR="00146AAF" w:rsidRPr="00B201C7" w:rsidRDefault="00B201C7" w:rsidP="00D329F2">
            <w:pPr>
              <w:autoSpaceDE w:val="0"/>
              <w:autoSpaceDN w:val="0"/>
              <w:adjustRightInd w:val="0"/>
              <w:jc w:val="center"/>
              <w:rPr>
                <w:noProof/>
                <w:sz w:val="20"/>
                <w:szCs w:val="20"/>
                <w:highlight w:val="yellow"/>
                <w:lang w:val="en-US"/>
              </w:rPr>
            </w:pPr>
            <w:r>
              <w:rPr>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57FE83B" w14:textId="22CC919D"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46FD1E96"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78B43C5"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34B3D042"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714938D5"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211640D0"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DC12195" w14:textId="77777777" w:rsidR="00146AAF" w:rsidRPr="004B0A91" w:rsidRDefault="00146AAF" w:rsidP="00D329F2">
            <w:pPr>
              <w:rPr>
                <w:highlight w:val="yellow"/>
              </w:rPr>
            </w:pPr>
          </w:p>
        </w:tc>
      </w:tr>
      <w:tr w:rsidR="00146AAF" w:rsidRPr="004B0A91" w14:paraId="7D5CCA9B"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16305E03" w14:textId="1CFAEE55" w:rsidR="00146AAF" w:rsidRPr="00B201C7" w:rsidRDefault="00146AAF" w:rsidP="00D329F2">
            <w:pPr>
              <w:autoSpaceDE w:val="0"/>
              <w:autoSpaceDN w:val="0"/>
              <w:adjustRightInd w:val="0"/>
              <w:jc w:val="center"/>
              <w:rPr>
                <w:noProof/>
                <w:sz w:val="20"/>
                <w:szCs w:val="20"/>
              </w:rPr>
            </w:pPr>
            <w:r w:rsidRPr="00B201C7">
              <w:rPr>
                <w:sz w:val="20"/>
                <w:szCs w:val="20"/>
              </w:rPr>
              <w:t>261</w:t>
            </w:r>
          </w:p>
        </w:tc>
        <w:tc>
          <w:tcPr>
            <w:tcW w:w="3004" w:type="dxa"/>
            <w:tcBorders>
              <w:top w:val="single" w:sz="8" w:space="0" w:color="auto"/>
              <w:left w:val="single" w:sz="8" w:space="0" w:color="auto"/>
              <w:bottom w:val="single" w:sz="8" w:space="0" w:color="auto"/>
              <w:right w:val="single" w:sz="8" w:space="0" w:color="auto"/>
            </w:tcBorders>
            <w:vAlign w:val="bottom"/>
            <w:hideMark/>
          </w:tcPr>
          <w:p w14:paraId="58934DB0" w14:textId="6986789E" w:rsidR="00146AAF" w:rsidRPr="00B201C7" w:rsidRDefault="00B201C7" w:rsidP="00D329F2">
            <w:pPr>
              <w:autoSpaceDE w:val="0"/>
              <w:autoSpaceDN w:val="0"/>
              <w:adjustRightInd w:val="0"/>
              <w:jc w:val="center"/>
              <w:rPr>
                <w:noProof/>
                <w:sz w:val="20"/>
                <w:szCs w:val="20"/>
                <w:highlight w:val="yellow"/>
                <w:lang w:val="en-US"/>
              </w:rPr>
            </w:pPr>
            <w:r>
              <w:rPr>
                <w:sz w:val="20"/>
                <w:szCs w:val="20"/>
              </w:rPr>
              <w:t>ПВЦ</w:t>
            </w:r>
            <w:r w:rsidR="00146AAF" w:rsidRPr="00B201C7">
              <w:rPr>
                <w:sz w:val="20"/>
                <w:szCs w:val="20"/>
              </w:rPr>
              <w:t>-</w:t>
            </w:r>
            <w:r>
              <w:rPr>
                <w:sz w:val="20"/>
                <w:szCs w:val="20"/>
              </w:rPr>
              <w:t>армирано</w:t>
            </w:r>
            <w:r w:rsidR="00146AAF" w:rsidRPr="00B201C7">
              <w:rPr>
                <w:sz w:val="20"/>
                <w:szCs w:val="20"/>
              </w:rPr>
              <w:t xml:space="preserve"> </w:t>
            </w:r>
            <w:r>
              <w:rPr>
                <w:sz w:val="20"/>
                <w:szCs w:val="20"/>
              </w:rPr>
              <w:t>црево</w:t>
            </w:r>
            <w:r w:rsidR="00146AAF" w:rsidRPr="00B201C7">
              <w:rPr>
                <w:sz w:val="20"/>
                <w:szCs w:val="20"/>
              </w:rPr>
              <w:t xml:space="preserve">, </w:t>
            </w:r>
            <w:r>
              <w:rPr>
                <w:sz w:val="20"/>
                <w:szCs w:val="20"/>
              </w:rPr>
              <w:t>од</w:t>
            </w:r>
            <w:r w:rsidR="00146AAF" w:rsidRPr="00B201C7">
              <w:rPr>
                <w:sz w:val="20"/>
                <w:szCs w:val="20"/>
              </w:rPr>
              <w:t xml:space="preserve"> </w:t>
            </w:r>
            <w:r>
              <w:rPr>
                <w:sz w:val="20"/>
                <w:szCs w:val="20"/>
              </w:rPr>
              <w:t>меког</w:t>
            </w:r>
            <w:r w:rsidR="00146AAF" w:rsidRPr="00B201C7">
              <w:rPr>
                <w:sz w:val="20"/>
                <w:szCs w:val="20"/>
              </w:rPr>
              <w:t xml:space="preserve"> </w:t>
            </w:r>
            <w:r>
              <w:rPr>
                <w:sz w:val="20"/>
                <w:szCs w:val="20"/>
              </w:rPr>
              <w:t>ПВЦ</w:t>
            </w:r>
            <w:r w:rsidR="00146AAF" w:rsidRPr="00B201C7">
              <w:rPr>
                <w:sz w:val="20"/>
                <w:szCs w:val="20"/>
              </w:rPr>
              <w:t>-</w:t>
            </w:r>
            <w:r>
              <w:rPr>
                <w:sz w:val="20"/>
                <w:szCs w:val="20"/>
              </w:rPr>
              <w:t>а</w:t>
            </w:r>
            <w:r w:rsidR="00146AAF" w:rsidRPr="00B201C7">
              <w:rPr>
                <w:sz w:val="20"/>
                <w:szCs w:val="20"/>
              </w:rPr>
              <w:t xml:space="preserve"> (</w:t>
            </w:r>
            <w:r>
              <w:rPr>
                <w:sz w:val="20"/>
                <w:szCs w:val="20"/>
              </w:rPr>
              <w:t>баштенско</w:t>
            </w:r>
            <w:r w:rsidR="00146AAF" w:rsidRPr="00B201C7">
              <w:rPr>
                <w:sz w:val="20"/>
                <w:szCs w:val="20"/>
              </w:rPr>
              <w:t xml:space="preserve"> </w:t>
            </w:r>
            <w:r>
              <w:rPr>
                <w:sz w:val="20"/>
                <w:szCs w:val="20"/>
              </w:rPr>
              <w:t>црево</w:t>
            </w:r>
            <w:r w:rsidR="00146AAF" w:rsidRPr="00B201C7">
              <w:rPr>
                <w:sz w:val="20"/>
                <w:szCs w:val="20"/>
              </w:rPr>
              <w:t>) 3/4"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26184669" w14:textId="50E450BD" w:rsidR="00146AAF" w:rsidRPr="00B201C7" w:rsidRDefault="00B201C7" w:rsidP="00D329F2">
            <w:pPr>
              <w:autoSpaceDE w:val="0"/>
              <w:autoSpaceDN w:val="0"/>
              <w:adjustRightInd w:val="0"/>
              <w:jc w:val="center"/>
              <w:rPr>
                <w:noProof/>
                <w:sz w:val="20"/>
                <w:szCs w:val="20"/>
                <w:highlight w:val="yellow"/>
                <w:lang w:val="en-US"/>
              </w:rPr>
            </w:pPr>
            <w:r>
              <w:rPr>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C51EC16" w14:textId="0D0B9B9D"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3DDAB579"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0A70C69E"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23803ED7"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09F794BA"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7A115625"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0622BA96" w14:textId="77777777" w:rsidR="00146AAF" w:rsidRPr="004B0A91" w:rsidRDefault="00146AAF" w:rsidP="00D329F2">
            <w:pPr>
              <w:rPr>
                <w:highlight w:val="yellow"/>
              </w:rPr>
            </w:pPr>
          </w:p>
        </w:tc>
      </w:tr>
      <w:tr w:rsidR="00146AAF" w:rsidRPr="004B0A91" w14:paraId="5FFA681F"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6BD58C66" w14:textId="115D943B" w:rsidR="00146AAF" w:rsidRPr="00B201C7" w:rsidRDefault="00146AAF" w:rsidP="00D329F2">
            <w:pPr>
              <w:autoSpaceDE w:val="0"/>
              <w:autoSpaceDN w:val="0"/>
              <w:adjustRightInd w:val="0"/>
              <w:jc w:val="center"/>
              <w:rPr>
                <w:noProof/>
                <w:sz w:val="20"/>
                <w:szCs w:val="20"/>
              </w:rPr>
            </w:pPr>
            <w:r w:rsidRPr="00B201C7">
              <w:rPr>
                <w:sz w:val="20"/>
                <w:szCs w:val="20"/>
              </w:rPr>
              <w:t>262</w:t>
            </w:r>
          </w:p>
        </w:tc>
        <w:tc>
          <w:tcPr>
            <w:tcW w:w="3004" w:type="dxa"/>
            <w:tcBorders>
              <w:top w:val="single" w:sz="8" w:space="0" w:color="auto"/>
              <w:left w:val="single" w:sz="8" w:space="0" w:color="auto"/>
              <w:bottom w:val="single" w:sz="8" w:space="0" w:color="auto"/>
              <w:right w:val="single" w:sz="8" w:space="0" w:color="auto"/>
            </w:tcBorders>
            <w:vAlign w:val="bottom"/>
            <w:hideMark/>
          </w:tcPr>
          <w:p w14:paraId="7A781B10" w14:textId="248B7961" w:rsidR="00146AAF" w:rsidRPr="00B201C7" w:rsidRDefault="00B201C7" w:rsidP="00D329F2">
            <w:pPr>
              <w:autoSpaceDE w:val="0"/>
              <w:autoSpaceDN w:val="0"/>
              <w:adjustRightInd w:val="0"/>
              <w:jc w:val="center"/>
              <w:rPr>
                <w:noProof/>
                <w:sz w:val="20"/>
                <w:szCs w:val="20"/>
                <w:highlight w:val="yellow"/>
                <w:lang w:val="en-US"/>
              </w:rPr>
            </w:pPr>
            <w:r>
              <w:rPr>
                <w:sz w:val="20"/>
                <w:szCs w:val="20"/>
              </w:rPr>
              <w:t>ПВЦ</w:t>
            </w:r>
            <w:r w:rsidR="00146AAF" w:rsidRPr="00B201C7">
              <w:rPr>
                <w:sz w:val="20"/>
                <w:szCs w:val="20"/>
              </w:rPr>
              <w:t>-</w:t>
            </w:r>
            <w:r>
              <w:rPr>
                <w:sz w:val="20"/>
                <w:szCs w:val="20"/>
              </w:rPr>
              <w:t>армирано</w:t>
            </w:r>
            <w:r w:rsidR="00146AAF" w:rsidRPr="00B201C7">
              <w:rPr>
                <w:sz w:val="20"/>
                <w:szCs w:val="20"/>
              </w:rPr>
              <w:t xml:space="preserve"> </w:t>
            </w:r>
            <w:r>
              <w:rPr>
                <w:sz w:val="20"/>
                <w:szCs w:val="20"/>
              </w:rPr>
              <w:t>црево</w:t>
            </w:r>
            <w:r w:rsidR="00146AAF" w:rsidRPr="00B201C7">
              <w:rPr>
                <w:sz w:val="20"/>
                <w:szCs w:val="20"/>
              </w:rPr>
              <w:t xml:space="preserve">, </w:t>
            </w:r>
            <w:r>
              <w:rPr>
                <w:sz w:val="20"/>
                <w:szCs w:val="20"/>
              </w:rPr>
              <w:t>од</w:t>
            </w:r>
            <w:r w:rsidR="00146AAF" w:rsidRPr="00B201C7">
              <w:rPr>
                <w:sz w:val="20"/>
                <w:szCs w:val="20"/>
              </w:rPr>
              <w:t xml:space="preserve"> </w:t>
            </w:r>
            <w:r>
              <w:rPr>
                <w:sz w:val="20"/>
                <w:szCs w:val="20"/>
              </w:rPr>
              <w:t>меког</w:t>
            </w:r>
            <w:r w:rsidR="00146AAF" w:rsidRPr="00B201C7">
              <w:rPr>
                <w:sz w:val="20"/>
                <w:szCs w:val="20"/>
              </w:rPr>
              <w:t xml:space="preserve"> </w:t>
            </w:r>
            <w:r>
              <w:rPr>
                <w:sz w:val="20"/>
                <w:szCs w:val="20"/>
              </w:rPr>
              <w:t>ПВЦ</w:t>
            </w:r>
            <w:r w:rsidR="00146AAF" w:rsidRPr="00B201C7">
              <w:rPr>
                <w:sz w:val="20"/>
                <w:szCs w:val="20"/>
              </w:rPr>
              <w:t>-</w:t>
            </w:r>
            <w:r>
              <w:rPr>
                <w:sz w:val="20"/>
                <w:szCs w:val="20"/>
              </w:rPr>
              <w:t>а</w:t>
            </w:r>
            <w:r w:rsidR="00146AAF" w:rsidRPr="00B201C7">
              <w:rPr>
                <w:sz w:val="20"/>
                <w:szCs w:val="20"/>
              </w:rPr>
              <w:t xml:space="preserve"> (</w:t>
            </w:r>
            <w:r>
              <w:rPr>
                <w:sz w:val="20"/>
                <w:szCs w:val="20"/>
              </w:rPr>
              <w:t>баштенско</w:t>
            </w:r>
            <w:r w:rsidR="00146AAF" w:rsidRPr="00B201C7">
              <w:rPr>
                <w:sz w:val="20"/>
                <w:szCs w:val="20"/>
              </w:rPr>
              <w:t xml:space="preserve"> </w:t>
            </w:r>
            <w:r>
              <w:rPr>
                <w:sz w:val="20"/>
                <w:szCs w:val="20"/>
              </w:rPr>
              <w:t>црево</w:t>
            </w:r>
            <w:r w:rsidR="00146AAF" w:rsidRPr="00B201C7">
              <w:rPr>
                <w:sz w:val="20"/>
                <w:szCs w:val="20"/>
              </w:rPr>
              <w:t>) 1"</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CB3384F" w14:textId="4E21E47A" w:rsidR="00146AAF" w:rsidRPr="00B201C7" w:rsidRDefault="00B201C7" w:rsidP="00D329F2">
            <w:pPr>
              <w:autoSpaceDE w:val="0"/>
              <w:autoSpaceDN w:val="0"/>
              <w:adjustRightInd w:val="0"/>
              <w:jc w:val="center"/>
              <w:rPr>
                <w:noProof/>
                <w:sz w:val="20"/>
                <w:szCs w:val="20"/>
                <w:highlight w:val="yellow"/>
                <w:lang w:val="en-US"/>
              </w:rPr>
            </w:pPr>
            <w:r>
              <w:rPr>
                <w:sz w:val="20"/>
                <w:szCs w:val="20"/>
              </w:rPr>
              <w:t>мет</w:t>
            </w:r>
          </w:p>
        </w:tc>
        <w:tc>
          <w:tcPr>
            <w:tcW w:w="1276" w:type="dxa"/>
            <w:tcBorders>
              <w:top w:val="single" w:sz="8" w:space="0" w:color="auto"/>
              <w:left w:val="single" w:sz="8" w:space="0" w:color="auto"/>
              <w:bottom w:val="single" w:sz="8" w:space="0" w:color="auto"/>
              <w:right w:val="single" w:sz="8" w:space="0" w:color="auto"/>
            </w:tcBorders>
            <w:vAlign w:val="center"/>
            <w:hideMark/>
          </w:tcPr>
          <w:p w14:paraId="32842683" w14:textId="13091028"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10</w:t>
            </w:r>
          </w:p>
        </w:tc>
        <w:tc>
          <w:tcPr>
            <w:tcW w:w="1559" w:type="dxa"/>
            <w:tcBorders>
              <w:top w:val="single" w:sz="8" w:space="0" w:color="auto"/>
              <w:left w:val="single" w:sz="8" w:space="0" w:color="auto"/>
              <w:bottom w:val="single" w:sz="8" w:space="0" w:color="auto"/>
              <w:right w:val="single" w:sz="8" w:space="0" w:color="auto"/>
            </w:tcBorders>
          </w:tcPr>
          <w:p w14:paraId="12C63427"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58CB775C"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10AEF14C"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226BA12A"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161296B6"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22C7E69" w14:textId="77777777" w:rsidR="00146AAF" w:rsidRPr="004B0A91" w:rsidRDefault="00146AAF" w:rsidP="00D329F2">
            <w:pPr>
              <w:rPr>
                <w:highlight w:val="yellow"/>
              </w:rPr>
            </w:pPr>
          </w:p>
        </w:tc>
      </w:tr>
      <w:tr w:rsidR="00146AAF" w:rsidRPr="004B0A91" w14:paraId="6F2C083E" w14:textId="77777777" w:rsidTr="002B0FEA">
        <w:trPr>
          <w:trHeight w:val="420"/>
        </w:trPr>
        <w:tc>
          <w:tcPr>
            <w:tcW w:w="568" w:type="dxa"/>
            <w:tcBorders>
              <w:top w:val="single" w:sz="8" w:space="0" w:color="auto"/>
              <w:left w:val="single" w:sz="8" w:space="0" w:color="auto"/>
              <w:bottom w:val="single" w:sz="8" w:space="0" w:color="auto"/>
              <w:right w:val="single" w:sz="8" w:space="0" w:color="auto"/>
            </w:tcBorders>
            <w:vAlign w:val="bottom"/>
            <w:hideMark/>
          </w:tcPr>
          <w:p w14:paraId="24794F45" w14:textId="5DBD9569" w:rsidR="00146AAF" w:rsidRPr="00B201C7" w:rsidRDefault="00146AAF" w:rsidP="00D329F2">
            <w:pPr>
              <w:autoSpaceDE w:val="0"/>
              <w:autoSpaceDN w:val="0"/>
              <w:adjustRightInd w:val="0"/>
              <w:jc w:val="center"/>
              <w:rPr>
                <w:noProof/>
                <w:sz w:val="20"/>
                <w:szCs w:val="20"/>
              </w:rPr>
            </w:pPr>
            <w:r w:rsidRPr="00B201C7">
              <w:rPr>
                <w:sz w:val="20"/>
                <w:szCs w:val="20"/>
              </w:rPr>
              <w:t>262</w:t>
            </w:r>
          </w:p>
        </w:tc>
        <w:tc>
          <w:tcPr>
            <w:tcW w:w="3004" w:type="dxa"/>
            <w:tcBorders>
              <w:top w:val="single" w:sz="8" w:space="0" w:color="auto"/>
              <w:left w:val="single" w:sz="8" w:space="0" w:color="auto"/>
              <w:bottom w:val="single" w:sz="8" w:space="0" w:color="auto"/>
              <w:right w:val="single" w:sz="8" w:space="0" w:color="auto"/>
            </w:tcBorders>
            <w:vAlign w:val="bottom"/>
            <w:hideMark/>
          </w:tcPr>
          <w:p w14:paraId="5CE2D405" w14:textId="67A100C1" w:rsidR="00146AAF" w:rsidRPr="00B201C7" w:rsidRDefault="00B201C7" w:rsidP="00D329F2">
            <w:pPr>
              <w:autoSpaceDE w:val="0"/>
              <w:autoSpaceDN w:val="0"/>
              <w:adjustRightInd w:val="0"/>
              <w:jc w:val="center"/>
              <w:rPr>
                <w:noProof/>
                <w:sz w:val="20"/>
                <w:szCs w:val="20"/>
                <w:highlight w:val="yellow"/>
                <w:lang w:val="en-US"/>
              </w:rPr>
            </w:pPr>
            <w:r>
              <w:rPr>
                <w:sz w:val="20"/>
                <w:szCs w:val="20"/>
              </w:rPr>
              <w:t>вемтил</w:t>
            </w:r>
            <w:r w:rsidR="00146AAF" w:rsidRPr="00B201C7">
              <w:rPr>
                <w:sz w:val="20"/>
                <w:szCs w:val="20"/>
              </w:rPr>
              <w:t xml:space="preserve"> </w:t>
            </w:r>
            <w:r>
              <w:rPr>
                <w:sz w:val="20"/>
                <w:szCs w:val="20"/>
              </w:rPr>
              <w:t>сигурности</w:t>
            </w:r>
            <w:r w:rsidR="00146AAF" w:rsidRPr="00B201C7">
              <w:rPr>
                <w:sz w:val="20"/>
                <w:szCs w:val="20"/>
              </w:rPr>
              <w:t xml:space="preserve"> </w:t>
            </w:r>
            <w:r>
              <w:rPr>
                <w:sz w:val="20"/>
                <w:szCs w:val="20"/>
              </w:rPr>
              <w:t>са</w:t>
            </w:r>
            <w:r w:rsidR="00146AAF" w:rsidRPr="00B201C7">
              <w:rPr>
                <w:sz w:val="20"/>
                <w:szCs w:val="20"/>
              </w:rPr>
              <w:t xml:space="preserve"> </w:t>
            </w:r>
            <w:r>
              <w:rPr>
                <w:sz w:val="20"/>
                <w:szCs w:val="20"/>
              </w:rPr>
              <w:t>опругом</w:t>
            </w:r>
            <w:r w:rsidR="00146AAF" w:rsidRPr="00B201C7">
              <w:rPr>
                <w:sz w:val="20"/>
                <w:szCs w:val="20"/>
              </w:rPr>
              <w:t xml:space="preserve"> </w:t>
            </w:r>
            <w:r>
              <w:rPr>
                <w:sz w:val="20"/>
                <w:szCs w:val="20"/>
              </w:rPr>
              <w:t>Р</w:t>
            </w:r>
            <w:r w:rsidR="00146AAF" w:rsidRPr="00B201C7">
              <w:rPr>
                <w:sz w:val="20"/>
                <w:szCs w:val="20"/>
              </w:rPr>
              <w:t xml:space="preserve"> 3/4"</w:t>
            </w:r>
          </w:p>
        </w:tc>
        <w:tc>
          <w:tcPr>
            <w:tcW w:w="1134" w:type="dxa"/>
            <w:tcBorders>
              <w:top w:val="single" w:sz="8" w:space="0" w:color="auto"/>
              <w:left w:val="single" w:sz="8" w:space="0" w:color="auto"/>
              <w:bottom w:val="single" w:sz="8" w:space="0" w:color="auto"/>
              <w:right w:val="single" w:sz="8" w:space="0" w:color="auto"/>
            </w:tcBorders>
            <w:vAlign w:val="center"/>
            <w:hideMark/>
          </w:tcPr>
          <w:p w14:paraId="04ECA860" w14:textId="7307E5E7" w:rsidR="00146AAF" w:rsidRPr="00B201C7" w:rsidRDefault="00B201C7" w:rsidP="00D329F2">
            <w:pPr>
              <w:autoSpaceDE w:val="0"/>
              <w:autoSpaceDN w:val="0"/>
              <w:adjustRightInd w:val="0"/>
              <w:jc w:val="center"/>
              <w:rPr>
                <w:noProof/>
                <w:sz w:val="20"/>
                <w:szCs w:val="20"/>
                <w:highlight w:val="yellow"/>
                <w:lang w:val="en-US"/>
              </w:rPr>
            </w:pPr>
            <w:r>
              <w:rPr>
                <w:sz w:val="20"/>
                <w:szCs w:val="20"/>
              </w:rPr>
              <w:t>ком</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6041537" w14:textId="4E4D7A28" w:rsidR="00146AAF" w:rsidRPr="00B201C7" w:rsidRDefault="00146AAF" w:rsidP="00D329F2">
            <w:pPr>
              <w:autoSpaceDE w:val="0"/>
              <w:autoSpaceDN w:val="0"/>
              <w:adjustRightInd w:val="0"/>
              <w:jc w:val="center"/>
              <w:rPr>
                <w:noProof/>
                <w:sz w:val="20"/>
                <w:szCs w:val="20"/>
                <w:highlight w:val="yellow"/>
                <w:lang w:val="sr-Cyrl-RS"/>
              </w:rPr>
            </w:pPr>
            <w:r w:rsidRPr="00B201C7">
              <w:rPr>
                <w:sz w:val="20"/>
                <w:szCs w:val="20"/>
              </w:rPr>
              <w:t>5</w:t>
            </w:r>
          </w:p>
        </w:tc>
        <w:tc>
          <w:tcPr>
            <w:tcW w:w="1559" w:type="dxa"/>
            <w:tcBorders>
              <w:top w:val="single" w:sz="8" w:space="0" w:color="auto"/>
              <w:left w:val="single" w:sz="8" w:space="0" w:color="auto"/>
              <w:bottom w:val="single" w:sz="8" w:space="0" w:color="auto"/>
              <w:right w:val="single" w:sz="8" w:space="0" w:color="auto"/>
            </w:tcBorders>
          </w:tcPr>
          <w:p w14:paraId="65AE8425" w14:textId="77777777" w:rsidR="00146AAF" w:rsidRPr="004B0A91" w:rsidRDefault="00146AAF" w:rsidP="00D329F2">
            <w:pPr>
              <w:autoSpaceDE w:val="0"/>
              <w:autoSpaceDN w:val="0"/>
              <w:adjustRightInd w:val="0"/>
              <w:jc w:val="right"/>
              <w:rPr>
                <w:noProof/>
                <w:highlight w:val="yellow"/>
                <w:lang w:val="en-US"/>
              </w:rPr>
            </w:pPr>
          </w:p>
        </w:tc>
        <w:tc>
          <w:tcPr>
            <w:tcW w:w="1843" w:type="dxa"/>
            <w:tcBorders>
              <w:top w:val="single" w:sz="8" w:space="0" w:color="auto"/>
              <w:left w:val="single" w:sz="8" w:space="0" w:color="auto"/>
              <w:bottom w:val="single" w:sz="8" w:space="0" w:color="auto"/>
              <w:right w:val="single" w:sz="8" w:space="0" w:color="auto"/>
            </w:tcBorders>
          </w:tcPr>
          <w:p w14:paraId="73105CE0" w14:textId="77777777" w:rsidR="00146AAF" w:rsidRPr="004B0A91" w:rsidRDefault="00146AAF" w:rsidP="00D329F2">
            <w:pPr>
              <w:autoSpaceDE w:val="0"/>
              <w:autoSpaceDN w:val="0"/>
              <w:adjustRightInd w:val="0"/>
              <w:jc w:val="right"/>
              <w:rPr>
                <w:noProof/>
                <w:highlight w:val="yellow"/>
                <w:lang w:val="en-US"/>
              </w:rPr>
            </w:pPr>
          </w:p>
        </w:tc>
        <w:tc>
          <w:tcPr>
            <w:tcW w:w="1277" w:type="dxa"/>
            <w:gridSpan w:val="2"/>
            <w:tcBorders>
              <w:top w:val="single" w:sz="8" w:space="0" w:color="auto"/>
              <w:left w:val="single" w:sz="8" w:space="0" w:color="auto"/>
              <w:bottom w:val="single" w:sz="8" w:space="0" w:color="auto"/>
              <w:right w:val="single" w:sz="8" w:space="0" w:color="auto"/>
            </w:tcBorders>
          </w:tcPr>
          <w:p w14:paraId="55C7EA9F" w14:textId="77777777" w:rsidR="00146AAF" w:rsidRPr="004B0A91" w:rsidRDefault="00146AAF" w:rsidP="00D329F2">
            <w:pPr>
              <w:rPr>
                <w:highlight w:val="yellow"/>
              </w:rPr>
            </w:pPr>
          </w:p>
        </w:tc>
        <w:tc>
          <w:tcPr>
            <w:tcW w:w="1277" w:type="dxa"/>
            <w:tcBorders>
              <w:top w:val="single" w:sz="8" w:space="0" w:color="auto"/>
              <w:left w:val="single" w:sz="8" w:space="0" w:color="auto"/>
              <w:bottom w:val="single" w:sz="8" w:space="0" w:color="auto"/>
              <w:right w:val="single" w:sz="8" w:space="0" w:color="auto"/>
            </w:tcBorders>
          </w:tcPr>
          <w:p w14:paraId="7180A927" w14:textId="77777777" w:rsidR="00146AAF" w:rsidRPr="004B0A91" w:rsidRDefault="00146AAF" w:rsidP="00D329F2">
            <w:pPr>
              <w:rPr>
                <w:highlight w:val="yellow"/>
              </w:rPr>
            </w:pPr>
          </w:p>
        </w:tc>
        <w:tc>
          <w:tcPr>
            <w:tcW w:w="1417" w:type="dxa"/>
            <w:tcBorders>
              <w:top w:val="single" w:sz="8" w:space="0" w:color="auto"/>
              <w:left w:val="single" w:sz="8" w:space="0" w:color="auto"/>
              <w:bottom w:val="single" w:sz="8" w:space="0" w:color="auto"/>
              <w:right w:val="single" w:sz="8" w:space="0" w:color="auto"/>
            </w:tcBorders>
          </w:tcPr>
          <w:p w14:paraId="6FE643BD" w14:textId="77777777" w:rsidR="00146AAF" w:rsidRPr="004B0A91" w:rsidRDefault="00146AAF" w:rsidP="00D329F2">
            <w:pPr>
              <w:rPr>
                <w:highlight w:val="yellow"/>
              </w:rPr>
            </w:pPr>
          </w:p>
        </w:tc>
        <w:tc>
          <w:tcPr>
            <w:tcW w:w="1560" w:type="dxa"/>
            <w:tcBorders>
              <w:top w:val="single" w:sz="8" w:space="0" w:color="auto"/>
              <w:left w:val="single" w:sz="8" w:space="0" w:color="auto"/>
              <w:bottom w:val="single" w:sz="8" w:space="0" w:color="auto"/>
              <w:right w:val="single" w:sz="8" w:space="0" w:color="auto"/>
            </w:tcBorders>
          </w:tcPr>
          <w:p w14:paraId="6FC18C30" w14:textId="77777777" w:rsidR="00146AAF" w:rsidRPr="004B0A91" w:rsidRDefault="00146AAF" w:rsidP="00D329F2">
            <w:pPr>
              <w:rPr>
                <w:highlight w:val="yellow"/>
              </w:rPr>
            </w:pPr>
          </w:p>
        </w:tc>
      </w:tr>
      <w:tr w:rsidR="002B0FEA" w14:paraId="29E13CF7" w14:textId="77777777" w:rsidTr="002B0FEA">
        <w:trPr>
          <w:trHeight w:val="274"/>
        </w:trPr>
        <w:tc>
          <w:tcPr>
            <w:tcW w:w="568" w:type="dxa"/>
            <w:tcBorders>
              <w:top w:val="single" w:sz="8" w:space="0" w:color="auto"/>
              <w:left w:val="single" w:sz="8" w:space="0" w:color="auto"/>
              <w:bottom w:val="single" w:sz="8" w:space="0" w:color="auto"/>
              <w:right w:val="single" w:sz="8" w:space="0" w:color="auto"/>
            </w:tcBorders>
            <w:hideMark/>
          </w:tcPr>
          <w:p w14:paraId="1EAA002E" w14:textId="39E11CD6" w:rsidR="002B0FEA" w:rsidRDefault="002B0FEA">
            <w:pPr>
              <w:autoSpaceDE w:val="0"/>
              <w:autoSpaceDN w:val="0"/>
              <w:adjustRightInd w:val="0"/>
              <w:jc w:val="center"/>
              <w:rPr>
                <w:b/>
                <w:bCs/>
                <w:noProof/>
                <w:sz w:val="22"/>
                <w:szCs w:val="22"/>
              </w:rPr>
            </w:pPr>
          </w:p>
        </w:tc>
        <w:tc>
          <w:tcPr>
            <w:tcW w:w="8852" w:type="dxa"/>
            <w:gridSpan w:val="6"/>
            <w:tcBorders>
              <w:top w:val="single" w:sz="8" w:space="0" w:color="auto"/>
              <w:left w:val="single" w:sz="8" w:space="0" w:color="auto"/>
              <w:bottom w:val="single" w:sz="8" w:space="0" w:color="auto"/>
              <w:right w:val="single" w:sz="8" w:space="0" w:color="auto"/>
            </w:tcBorders>
            <w:hideMark/>
          </w:tcPr>
          <w:p w14:paraId="7AD597F5" w14:textId="77777777" w:rsidR="002B0FEA" w:rsidRDefault="002B0FEA">
            <w:pPr>
              <w:autoSpaceDE w:val="0"/>
              <w:autoSpaceDN w:val="0"/>
              <w:adjustRightInd w:val="0"/>
              <w:jc w:val="right"/>
              <w:rPr>
                <w:b/>
                <w:bCs/>
                <w:noProof/>
                <w:sz w:val="22"/>
                <w:szCs w:val="22"/>
                <w:lang w:val="en-US"/>
              </w:rPr>
            </w:pPr>
            <w:r>
              <w:rPr>
                <w:b/>
                <w:bCs/>
                <w:noProof/>
                <w:sz w:val="22"/>
                <w:szCs w:val="22"/>
                <w:lang w:val="en-US"/>
              </w:rPr>
              <w:t xml:space="preserve">УКУПНА </w:t>
            </w:r>
            <w:r>
              <w:rPr>
                <w:b/>
                <w:bCs/>
                <w:noProof/>
                <w:sz w:val="22"/>
                <w:szCs w:val="22"/>
              </w:rPr>
              <w:t>ЦЕНА</w:t>
            </w:r>
            <w:r>
              <w:rPr>
                <w:b/>
                <w:bCs/>
                <w:noProof/>
                <w:sz w:val="22"/>
                <w:szCs w:val="22"/>
                <w:lang w:val="en-US"/>
              </w:rPr>
              <w:t xml:space="preserve"> ПОНУДЕ</w:t>
            </w:r>
            <w:r>
              <w:rPr>
                <w:b/>
                <w:bCs/>
                <w:noProof/>
                <w:sz w:val="22"/>
                <w:szCs w:val="22"/>
              </w:rPr>
              <w:t xml:space="preserve"> БЕЗ ПДВ-а</w:t>
            </w:r>
            <w:r>
              <w:rPr>
                <w:b/>
                <w:bCs/>
                <w:noProof/>
                <w:sz w:val="22"/>
                <w:szCs w:val="22"/>
                <w:lang w:val="en-US"/>
              </w:rPr>
              <w:t>:</w:t>
            </w:r>
          </w:p>
        </w:tc>
        <w:tc>
          <w:tcPr>
            <w:tcW w:w="5495" w:type="dxa"/>
            <w:gridSpan w:val="4"/>
            <w:tcBorders>
              <w:top w:val="single" w:sz="8" w:space="0" w:color="auto"/>
              <w:left w:val="single" w:sz="8" w:space="0" w:color="auto"/>
              <w:bottom w:val="single" w:sz="8" w:space="0" w:color="auto"/>
              <w:right w:val="single" w:sz="8" w:space="0" w:color="auto"/>
            </w:tcBorders>
          </w:tcPr>
          <w:p w14:paraId="6F339B7F" w14:textId="77777777" w:rsidR="002B0FEA" w:rsidRDefault="002B0FEA">
            <w:pPr>
              <w:autoSpaceDE w:val="0"/>
              <w:autoSpaceDN w:val="0"/>
              <w:adjustRightInd w:val="0"/>
              <w:jc w:val="right"/>
              <w:rPr>
                <w:b/>
                <w:bCs/>
                <w:noProof/>
                <w:lang w:val="en-US"/>
              </w:rPr>
            </w:pPr>
          </w:p>
        </w:tc>
      </w:tr>
      <w:tr w:rsidR="002B0FEA" w14:paraId="1FF4CC0B" w14:textId="77777777" w:rsidTr="002B0FEA">
        <w:trPr>
          <w:trHeight w:val="274"/>
        </w:trPr>
        <w:tc>
          <w:tcPr>
            <w:tcW w:w="568" w:type="dxa"/>
            <w:tcBorders>
              <w:top w:val="single" w:sz="8" w:space="0" w:color="auto"/>
              <w:left w:val="single" w:sz="8" w:space="0" w:color="auto"/>
              <w:bottom w:val="single" w:sz="8" w:space="0" w:color="auto"/>
              <w:right w:val="single" w:sz="8" w:space="0" w:color="auto"/>
            </w:tcBorders>
            <w:hideMark/>
          </w:tcPr>
          <w:p w14:paraId="40ECA3E0" w14:textId="387FCE72" w:rsidR="002B0FEA" w:rsidRDefault="002B0FEA">
            <w:pPr>
              <w:autoSpaceDE w:val="0"/>
              <w:autoSpaceDN w:val="0"/>
              <w:adjustRightInd w:val="0"/>
              <w:jc w:val="center"/>
              <w:rPr>
                <w:b/>
                <w:bCs/>
                <w:noProof/>
                <w:sz w:val="22"/>
                <w:szCs w:val="22"/>
                <w:lang w:val="en-US"/>
              </w:rPr>
            </w:pPr>
          </w:p>
        </w:tc>
        <w:tc>
          <w:tcPr>
            <w:tcW w:w="8852" w:type="dxa"/>
            <w:gridSpan w:val="6"/>
            <w:tcBorders>
              <w:top w:val="single" w:sz="8" w:space="0" w:color="auto"/>
              <w:left w:val="single" w:sz="8" w:space="0" w:color="auto"/>
              <w:bottom w:val="single" w:sz="8" w:space="0" w:color="auto"/>
              <w:right w:val="single" w:sz="8" w:space="0" w:color="auto"/>
            </w:tcBorders>
            <w:hideMark/>
          </w:tcPr>
          <w:p w14:paraId="5157A18A" w14:textId="77777777" w:rsidR="002B0FEA" w:rsidRDefault="002B0FEA">
            <w:pPr>
              <w:autoSpaceDE w:val="0"/>
              <w:autoSpaceDN w:val="0"/>
              <w:adjustRightInd w:val="0"/>
              <w:jc w:val="right"/>
              <w:rPr>
                <w:b/>
                <w:bCs/>
                <w:noProof/>
                <w:sz w:val="22"/>
                <w:szCs w:val="22"/>
                <w:lang w:val="en-US"/>
              </w:rPr>
            </w:pPr>
            <w:r>
              <w:rPr>
                <w:b/>
                <w:bCs/>
                <w:noProof/>
                <w:sz w:val="22"/>
                <w:szCs w:val="22"/>
              </w:rPr>
              <w:t xml:space="preserve">ИЗНОС </w:t>
            </w:r>
            <w:r>
              <w:rPr>
                <w:b/>
                <w:bCs/>
                <w:noProof/>
                <w:sz w:val="22"/>
                <w:szCs w:val="22"/>
                <w:lang w:val="en-US"/>
              </w:rPr>
              <w:t>ПДВ</w:t>
            </w:r>
            <w:r>
              <w:rPr>
                <w:b/>
                <w:bCs/>
                <w:noProof/>
                <w:sz w:val="22"/>
                <w:szCs w:val="22"/>
              </w:rPr>
              <w:t>-а</w:t>
            </w:r>
            <w:r>
              <w:rPr>
                <w:b/>
                <w:bCs/>
                <w:noProof/>
                <w:sz w:val="22"/>
                <w:szCs w:val="22"/>
                <w:lang w:val="en-US"/>
              </w:rPr>
              <w:t>:</w:t>
            </w:r>
          </w:p>
        </w:tc>
        <w:tc>
          <w:tcPr>
            <w:tcW w:w="5495" w:type="dxa"/>
            <w:gridSpan w:val="4"/>
            <w:tcBorders>
              <w:top w:val="single" w:sz="8" w:space="0" w:color="auto"/>
              <w:left w:val="single" w:sz="8" w:space="0" w:color="auto"/>
              <w:bottom w:val="single" w:sz="8" w:space="0" w:color="auto"/>
              <w:right w:val="single" w:sz="8" w:space="0" w:color="auto"/>
            </w:tcBorders>
          </w:tcPr>
          <w:p w14:paraId="29DD0AD1" w14:textId="77777777" w:rsidR="002B0FEA" w:rsidRDefault="002B0FEA">
            <w:pPr>
              <w:autoSpaceDE w:val="0"/>
              <w:autoSpaceDN w:val="0"/>
              <w:adjustRightInd w:val="0"/>
              <w:jc w:val="right"/>
              <w:rPr>
                <w:b/>
                <w:bCs/>
                <w:noProof/>
                <w:lang w:val="en-US"/>
              </w:rPr>
            </w:pPr>
          </w:p>
        </w:tc>
      </w:tr>
      <w:tr w:rsidR="002B0FEA" w14:paraId="1806CE3B" w14:textId="77777777" w:rsidTr="002B0FEA">
        <w:trPr>
          <w:trHeight w:val="274"/>
        </w:trPr>
        <w:tc>
          <w:tcPr>
            <w:tcW w:w="568" w:type="dxa"/>
            <w:tcBorders>
              <w:top w:val="single" w:sz="8" w:space="0" w:color="auto"/>
              <w:left w:val="single" w:sz="8" w:space="0" w:color="auto"/>
              <w:bottom w:val="single" w:sz="8" w:space="0" w:color="auto"/>
              <w:right w:val="single" w:sz="8" w:space="0" w:color="auto"/>
            </w:tcBorders>
            <w:hideMark/>
          </w:tcPr>
          <w:p w14:paraId="0D448CDA" w14:textId="4AC5CC8B" w:rsidR="002B0FEA" w:rsidRDefault="002B0FEA">
            <w:pPr>
              <w:autoSpaceDE w:val="0"/>
              <w:autoSpaceDN w:val="0"/>
              <w:adjustRightInd w:val="0"/>
              <w:jc w:val="center"/>
              <w:rPr>
                <w:b/>
                <w:bCs/>
                <w:noProof/>
                <w:sz w:val="22"/>
                <w:szCs w:val="22"/>
                <w:lang w:val="en-US"/>
              </w:rPr>
            </w:pPr>
          </w:p>
        </w:tc>
        <w:tc>
          <w:tcPr>
            <w:tcW w:w="8852" w:type="dxa"/>
            <w:gridSpan w:val="6"/>
            <w:tcBorders>
              <w:top w:val="single" w:sz="8" w:space="0" w:color="auto"/>
              <w:left w:val="single" w:sz="8" w:space="0" w:color="auto"/>
              <w:bottom w:val="single" w:sz="8" w:space="0" w:color="auto"/>
              <w:right w:val="single" w:sz="8" w:space="0" w:color="auto"/>
            </w:tcBorders>
            <w:hideMark/>
          </w:tcPr>
          <w:p w14:paraId="19DC4C48" w14:textId="77777777" w:rsidR="002B0FEA" w:rsidRDefault="002B0FEA">
            <w:pPr>
              <w:autoSpaceDE w:val="0"/>
              <w:autoSpaceDN w:val="0"/>
              <w:adjustRightInd w:val="0"/>
              <w:jc w:val="right"/>
              <w:rPr>
                <w:b/>
                <w:bCs/>
                <w:noProof/>
                <w:sz w:val="22"/>
                <w:szCs w:val="22"/>
                <w:lang w:val="en-US"/>
              </w:rPr>
            </w:pPr>
            <w:r>
              <w:rPr>
                <w:b/>
                <w:bCs/>
                <w:noProof/>
                <w:sz w:val="22"/>
                <w:szCs w:val="22"/>
                <w:lang w:val="en-US"/>
              </w:rPr>
              <w:t xml:space="preserve">УКУПНА </w:t>
            </w:r>
            <w:r>
              <w:rPr>
                <w:b/>
                <w:bCs/>
                <w:noProof/>
                <w:sz w:val="22"/>
                <w:szCs w:val="22"/>
              </w:rPr>
              <w:t xml:space="preserve">ЦЕНА </w:t>
            </w:r>
            <w:r>
              <w:rPr>
                <w:b/>
                <w:bCs/>
                <w:noProof/>
                <w:sz w:val="22"/>
                <w:szCs w:val="22"/>
                <w:lang w:val="en-US"/>
              </w:rPr>
              <w:t>ПОНУДЕ СА ПДВ-ом:</w:t>
            </w:r>
          </w:p>
        </w:tc>
        <w:tc>
          <w:tcPr>
            <w:tcW w:w="5495" w:type="dxa"/>
            <w:gridSpan w:val="4"/>
            <w:tcBorders>
              <w:top w:val="single" w:sz="8" w:space="0" w:color="auto"/>
              <w:left w:val="single" w:sz="8" w:space="0" w:color="auto"/>
              <w:bottom w:val="single" w:sz="8" w:space="0" w:color="auto"/>
              <w:right w:val="single" w:sz="8" w:space="0" w:color="auto"/>
            </w:tcBorders>
          </w:tcPr>
          <w:p w14:paraId="33672BC4" w14:textId="77777777" w:rsidR="002B0FEA" w:rsidRDefault="002B0FEA">
            <w:pPr>
              <w:autoSpaceDE w:val="0"/>
              <w:autoSpaceDN w:val="0"/>
              <w:adjustRightInd w:val="0"/>
              <w:jc w:val="right"/>
              <w:rPr>
                <w:b/>
                <w:bCs/>
                <w:noProof/>
                <w:lang w:val="en-US"/>
              </w:rPr>
            </w:pPr>
          </w:p>
        </w:tc>
      </w:tr>
    </w:tbl>
    <w:p w14:paraId="6F4DEACC" w14:textId="77777777" w:rsidR="008C1327" w:rsidRPr="003E509E" w:rsidRDefault="008C1327" w:rsidP="003E509E">
      <w:pPr>
        <w:pStyle w:val="BodyText"/>
        <w:rPr>
          <w:noProof/>
          <w:szCs w:val="24"/>
          <w:lang w:val="sr-Cyrl-RS"/>
        </w:rPr>
      </w:pPr>
    </w:p>
    <w:p w14:paraId="1B358840" w14:textId="77777777" w:rsidR="008C1327" w:rsidRDefault="008C1327" w:rsidP="008C1327">
      <w:pPr>
        <w:pStyle w:val="BodyText"/>
        <w:ind w:left="6480"/>
        <w:rPr>
          <w:noProof/>
          <w:szCs w:val="24"/>
        </w:rPr>
      </w:pPr>
      <w:r>
        <w:rPr>
          <w:noProof/>
          <w:szCs w:val="24"/>
        </w:rPr>
        <w:t xml:space="preserve">М.П.  </w:t>
      </w:r>
      <w:r>
        <w:rPr>
          <w:noProof/>
          <w:szCs w:val="24"/>
        </w:rPr>
        <w:tab/>
      </w:r>
      <w:r>
        <w:rPr>
          <w:noProof/>
          <w:szCs w:val="24"/>
        </w:rPr>
        <w:tab/>
      </w:r>
    </w:p>
    <w:p w14:paraId="1ECC774B" w14:textId="77777777" w:rsidR="008C1327" w:rsidRPr="003E509E" w:rsidRDefault="008C1327" w:rsidP="008C1327">
      <w:pPr>
        <w:pStyle w:val="BodyText"/>
        <w:rPr>
          <w:noProof/>
          <w:szCs w:val="24"/>
          <w:lang w:val="sr-Cyrl-RS"/>
        </w:rPr>
      </w:pPr>
    </w:p>
    <w:p w14:paraId="25093085" w14:textId="77777777" w:rsidR="008C1327" w:rsidRDefault="008C1327" w:rsidP="008C1327">
      <w:pPr>
        <w:pStyle w:val="BodyText"/>
        <w:rPr>
          <w:noProof/>
          <w:szCs w:val="24"/>
        </w:rPr>
      </w:pP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t>Потпис:_________________________________</w:t>
      </w:r>
    </w:p>
    <w:p w14:paraId="7D2504C4" w14:textId="6BF51560" w:rsidR="00E05332" w:rsidRPr="003E509E" w:rsidRDefault="00E05332" w:rsidP="00CC366C">
      <w:pPr>
        <w:rPr>
          <w:lang w:val="sr-Cyrl-RS"/>
        </w:rPr>
        <w:sectPr w:rsidR="00E05332" w:rsidRPr="003E509E" w:rsidSect="0006401C">
          <w:pgSz w:w="16838" w:h="11906" w:orient="landscape"/>
          <w:pgMar w:top="1418" w:right="1418" w:bottom="1418" w:left="1418" w:header="709" w:footer="709" w:gutter="0"/>
          <w:cols w:space="708"/>
          <w:docGrid w:linePitch="360"/>
        </w:sectPr>
      </w:pPr>
      <w:bookmarkStart w:id="111" w:name="_Toc401143642"/>
    </w:p>
    <w:p w14:paraId="1034BE34" w14:textId="4FE7AF3F" w:rsidR="00E05332" w:rsidRPr="00360D95" w:rsidRDefault="00E05332" w:rsidP="00360D95">
      <w:pPr>
        <w:jc w:val="center"/>
        <w:rPr>
          <w:b/>
        </w:rPr>
      </w:pPr>
      <w:bookmarkStart w:id="112" w:name="_Toc440629954"/>
      <w:r w:rsidRPr="00360D95">
        <w:rPr>
          <w:b/>
        </w:rPr>
        <w:lastRenderedPageBreak/>
        <w:t>ОПШТИ ПОДАЦИ О ПОНУЂАЧУ ИЗ ГРУПЕ ПОНУЂАЧА</w:t>
      </w:r>
      <w:bookmarkEnd w:id="111"/>
      <w:bookmarkEnd w:id="112"/>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13" w:name="_Toc375826016"/>
      <w:bookmarkStart w:id="114" w:name="_Toc389030823"/>
      <w:bookmarkStart w:id="115" w:name="_Toc401143643"/>
      <w:bookmarkStart w:id="116" w:name="_Toc440629955"/>
      <w:r w:rsidRPr="00360D95">
        <w:rPr>
          <w:b/>
        </w:rPr>
        <w:lastRenderedPageBreak/>
        <w:t>ОПШТИ ПОДАЦИ О ПОДИЗВОЂАЧИМА</w:t>
      </w:r>
      <w:bookmarkEnd w:id="113"/>
      <w:bookmarkEnd w:id="114"/>
      <w:bookmarkEnd w:id="115"/>
      <w:bookmarkEnd w:id="116"/>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1E69F308" w15:done="0"/>
  <w15:commentEx w15:paraId="098EA912" w15:done="0"/>
  <w15:commentEx w15:paraId="038E05F9" w15:done="0"/>
  <w15:commentEx w15:paraId="4BF30203" w15:done="0"/>
  <w15:commentEx w15:paraId="1F3D6FD7" w15:done="0"/>
  <w15:commentEx w15:paraId="15CF6DE3" w15:done="0"/>
  <w15:commentEx w15:paraId="2DD0093A" w15:done="0"/>
  <w15:commentEx w15:paraId="51B748D9" w15:done="0"/>
  <w15:commentEx w15:paraId="7F728D30" w15:done="0"/>
  <w15:commentEx w15:paraId="689F5AE7" w15:done="0"/>
  <w15:commentEx w15:paraId="376BF5A3" w15:done="0"/>
  <w15:commentEx w15:paraId="428C2D43" w15:done="0"/>
  <w15:commentEx w15:paraId="5D4A26BE" w15:done="0"/>
  <w15:commentEx w15:paraId="483DFF60" w15:done="0"/>
  <w15:commentEx w15:paraId="42AFA99A" w15:done="0"/>
  <w15:commentEx w15:paraId="0D7AF3B9" w15:done="0"/>
  <w15:commentEx w15:paraId="3EC8DE13" w15:done="0"/>
  <w15:commentEx w15:paraId="611A5EB6" w15:done="0"/>
  <w15:commentEx w15:paraId="08AA0622" w15:done="0"/>
  <w15:commentEx w15:paraId="5E61FAF2" w15:done="0"/>
  <w15:commentEx w15:paraId="03C38C6D" w15:done="0"/>
  <w15:commentEx w15:paraId="6C83ABAC" w15:done="0"/>
  <w15:commentEx w15:paraId="0040301B" w15:done="0"/>
  <w15:commentEx w15:paraId="60C0FFBF" w15:done="0"/>
  <w15:commentEx w15:paraId="29E2E693" w15:done="0"/>
  <w15:commentEx w15:paraId="601F575E" w15:done="0"/>
  <w15:commentEx w15:paraId="62C210BB" w15:done="0"/>
  <w15:commentEx w15:paraId="46AFB244" w15:done="0"/>
  <w15:commentEx w15:paraId="4A2EC0B8" w15:done="0"/>
  <w15:commentEx w15:paraId="7C965BB6" w15:done="0"/>
  <w15:commentEx w15:paraId="38943800" w15:done="0"/>
  <w15:commentEx w15:paraId="530FA5D8" w15:done="0"/>
  <w15:commentEx w15:paraId="00C73851" w15:done="0"/>
  <w15:commentEx w15:paraId="75C8339E" w15:done="0"/>
  <w15:commentEx w15:paraId="4380B979" w15:done="0"/>
  <w15:commentEx w15:paraId="6191B8A9" w15:done="0"/>
  <w15:commentEx w15:paraId="3C3F5D61" w15:done="0"/>
  <w15:commentEx w15:paraId="1291E5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F51B2" w14:textId="77777777" w:rsidR="00EB3C6C" w:rsidRDefault="00EB3C6C">
      <w:r>
        <w:separator/>
      </w:r>
    </w:p>
  </w:endnote>
  <w:endnote w:type="continuationSeparator" w:id="0">
    <w:p w14:paraId="5242A48A" w14:textId="77777777" w:rsidR="00EB3C6C" w:rsidRDefault="00EB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EB3C6C" w:rsidRDefault="00EB3C6C"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EB3C6C" w:rsidRDefault="00EB3C6C"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EB3C6C" w:rsidRDefault="00EB3C6C">
            <w:pPr>
              <w:pStyle w:val="Footer"/>
              <w:jc w:val="center"/>
            </w:pPr>
            <w:r>
              <w:t xml:space="preserve">Страна </w:t>
            </w:r>
            <w:r>
              <w:rPr>
                <w:b/>
              </w:rPr>
              <w:fldChar w:fldCharType="begin"/>
            </w:r>
            <w:r>
              <w:rPr>
                <w:b/>
              </w:rPr>
              <w:instrText xml:space="preserve"> PAGE </w:instrText>
            </w:r>
            <w:r>
              <w:rPr>
                <w:b/>
              </w:rPr>
              <w:fldChar w:fldCharType="separate"/>
            </w:r>
            <w:r w:rsidR="00A048F3">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A048F3">
              <w:rPr>
                <w:b/>
                <w:noProof/>
              </w:rPr>
              <w:t>48</w:t>
            </w:r>
            <w:r>
              <w:rPr>
                <w:b/>
              </w:rPr>
              <w:fldChar w:fldCharType="end"/>
            </w:r>
          </w:p>
        </w:sdtContent>
      </w:sdt>
    </w:sdtContent>
  </w:sdt>
  <w:p w14:paraId="178E4715" w14:textId="77777777" w:rsidR="00EB3C6C" w:rsidRPr="00CF2211" w:rsidRDefault="00EB3C6C"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9826A" w14:textId="77777777" w:rsidR="00EB3C6C" w:rsidRDefault="00EB3C6C">
      <w:r>
        <w:separator/>
      </w:r>
    </w:p>
  </w:footnote>
  <w:footnote w:type="continuationSeparator" w:id="0">
    <w:p w14:paraId="3C997141" w14:textId="77777777" w:rsidR="00EB3C6C" w:rsidRDefault="00EB3C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EB3C6C" w:rsidRPr="00884492" w:rsidRDefault="00EB3C6C"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4">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1">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2">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0">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2">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3">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0">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0"/>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1"/>
  </w:num>
  <w:num w:numId="6">
    <w:abstractNumId w:val="11"/>
  </w:num>
  <w:num w:numId="7">
    <w:abstractNumId w:val="11"/>
  </w:num>
  <w:num w:numId="8">
    <w:abstractNumId w:val="17"/>
  </w:num>
  <w:num w:numId="9">
    <w:abstractNumId w:val="29"/>
  </w:num>
  <w:num w:numId="10">
    <w:abstractNumId w:val="18"/>
  </w:num>
  <w:num w:numId="11">
    <w:abstractNumId w:val="20"/>
  </w:num>
  <w:num w:numId="12">
    <w:abstractNumId w:val="22"/>
  </w:num>
  <w:num w:numId="13">
    <w:abstractNumId w:val="14"/>
  </w:num>
  <w:num w:numId="14">
    <w:abstractNumId w:val="7"/>
  </w:num>
  <w:num w:numId="15">
    <w:abstractNumId w:val="42"/>
  </w:num>
  <w:num w:numId="16">
    <w:abstractNumId w:val="26"/>
  </w:num>
  <w:num w:numId="17">
    <w:abstractNumId w:val="10"/>
  </w:num>
  <w:num w:numId="18">
    <w:abstractNumId w:val="33"/>
  </w:num>
  <w:num w:numId="19">
    <w:abstractNumId w:val="38"/>
  </w:num>
  <w:num w:numId="20">
    <w:abstractNumId w:val="23"/>
  </w:num>
  <w:num w:numId="21">
    <w:abstractNumId w:val="32"/>
  </w:num>
  <w:num w:numId="22">
    <w:abstractNumId w:val="39"/>
  </w:num>
  <w:num w:numId="23">
    <w:abstractNumId w:val="31"/>
  </w:num>
  <w:num w:numId="24">
    <w:abstractNumId w:val="8"/>
  </w:num>
  <w:num w:numId="25">
    <w:abstractNumId w:val="15"/>
  </w:num>
  <w:num w:numId="26">
    <w:abstractNumId w:val="3"/>
  </w:num>
  <w:num w:numId="27">
    <w:abstractNumId w:val="30"/>
  </w:num>
  <w:num w:numId="28">
    <w:abstractNumId w:val="28"/>
  </w:num>
  <w:num w:numId="29">
    <w:abstractNumId w:val="36"/>
  </w:num>
  <w:num w:numId="30">
    <w:abstractNumId w:val="27"/>
  </w:num>
  <w:num w:numId="31">
    <w:abstractNumId w:val="37"/>
  </w:num>
  <w:num w:numId="32">
    <w:abstractNumId w:val="19"/>
  </w:num>
  <w:num w:numId="33">
    <w:abstractNumId w:val="24"/>
  </w:num>
  <w:num w:numId="34">
    <w:abstractNumId w:val="9"/>
  </w:num>
  <w:num w:numId="35">
    <w:abstractNumId w:val="16"/>
  </w:num>
  <w:num w:numId="36">
    <w:abstractNumId w:val="41"/>
  </w:num>
  <w:num w:numId="37">
    <w:abstractNumId w:val="12"/>
  </w:num>
  <w:num w:numId="38">
    <w:abstractNumId w:val="6"/>
  </w:num>
  <w:num w:numId="39">
    <w:abstractNumId w:val="34"/>
  </w:num>
  <w:num w:numId="40">
    <w:abstractNumId w:val="5"/>
  </w:num>
  <w:num w:numId="41">
    <w:abstractNumId w:val="21"/>
  </w:num>
  <w:num w:numId="42">
    <w:abstractNumId w:val="1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19841"/>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75B"/>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D1B"/>
    <w:rsid w:val="000F0E13"/>
    <w:rsid w:val="000F10D6"/>
    <w:rsid w:val="000F1172"/>
    <w:rsid w:val="000F2601"/>
    <w:rsid w:val="000F39BD"/>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17FA4"/>
    <w:rsid w:val="00120CB5"/>
    <w:rsid w:val="00122A0B"/>
    <w:rsid w:val="00124AC5"/>
    <w:rsid w:val="00126017"/>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AA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3942"/>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B5461"/>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2E8"/>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13C"/>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DB0"/>
    <w:rsid w:val="002A0143"/>
    <w:rsid w:val="002A248C"/>
    <w:rsid w:val="002A353B"/>
    <w:rsid w:val="002A3632"/>
    <w:rsid w:val="002A52DF"/>
    <w:rsid w:val="002A53A4"/>
    <w:rsid w:val="002A6959"/>
    <w:rsid w:val="002A734D"/>
    <w:rsid w:val="002A7C42"/>
    <w:rsid w:val="002B0A8F"/>
    <w:rsid w:val="002B0FEA"/>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4F96"/>
    <w:rsid w:val="00385D2E"/>
    <w:rsid w:val="00386009"/>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670"/>
    <w:rsid w:val="003D5F20"/>
    <w:rsid w:val="003D681B"/>
    <w:rsid w:val="003D6D0C"/>
    <w:rsid w:val="003D7F46"/>
    <w:rsid w:val="003E0927"/>
    <w:rsid w:val="003E149E"/>
    <w:rsid w:val="003E1502"/>
    <w:rsid w:val="003E26D1"/>
    <w:rsid w:val="003E2FCD"/>
    <w:rsid w:val="003E39D6"/>
    <w:rsid w:val="003E3F70"/>
    <w:rsid w:val="003E431D"/>
    <w:rsid w:val="003E4817"/>
    <w:rsid w:val="003E509E"/>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59"/>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0DA3"/>
    <w:rsid w:val="004A3E03"/>
    <w:rsid w:val="004A3F8B"/>
    <w:rsid w:val="004A5634"/>
    <w:rsid w:val="004A5D81"/>
    <w:rsid w:val="004B0A91"/>
    <w:rsid w:val="004B0A93"/>
    <w:rsid w:val="004B0F43"/>
    <w:rsid w:val="004B101C"/>
    <w:rsid w:val="004B27B9"/>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644"/>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712"/>
    <w:rsid w:val="0060464E"/>
    <w:rsid w:val="006053F7"/>
    <w:rsid w:val="00606507"/>
    <w:rsid w:val="00607C1D"/>
    <w:rsid w:val="0061180F"/>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40DC"/>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5E71"/>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4B3F"/>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1D2"/>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D8"/>
    <w:rsid w:val="008439EB"/>
    <w:rsid w:val="0084492F"/>
    <w:rsid w:val="0084500F"/>
    <w:rsid w:val="0084533B"/>
    <w:rsid w:val="00846556"/>
    <w:rsid w:val="0084685A"/>
    <w:rsid w:val="00847DBE"/>
    <w:rsid w:val="008521B9"/>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D29"/>
    <w:rsid w:val="008B06AA"/>
    <w:rsid w:val="008B2119"/>
    <w:rsid w:val="008B2366"/>
    <w:rsid w:val="008B2367"/>
    <w:rsid w:val="008B2C4F"/>
    <w:rsid w:val="008B4934"/>
    <w:rsid w:val="008B55B5"/>
    <w:rsid w:val="008B56E7"/>
    <w:rsid w:val="008B636C"/>
    <w:rsid w:val="008B7475"/>
    <w:rsid w:val="008B74A9"/>
    <w:rsid w:val="008B7DBD"/>
    <w:rsid w:val="008B7E0F"/>
    <w:rsid w:val="008C1327"/>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0207"/>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47533"/>
    <w:rsid w:val="00950A03"/>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67D1F"/>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A08"/>
    <w:rsid w:val="00A03CE0"/>
    <w:rsid w:val="00A043DB"/>
    <w:rsid w:val="00A048F3"/>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5EC8"/>
    <w:rsid w:val="00A46FF6"/>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E114F"/>
    <w:rsid w:val="00AE12A3"/>
    <w:rsid w:val="00AE1407"/>
    <w:rsid w:val="00AE35D4"/>
    <w:rsid w:val="00AE63CE"/>
    <w:rsid w:val="00AE6E0A"/>
    <w:rsid w:val="00AE6EFF"/>
    <w:rsid w:val="00AF121F"/>
    <w:rsid w:val="00AF135E"/>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0BF"/>
    <w:rsid w:val="00B1757D"/>
    <w:rsid w:val="00B17BE5"/>
    <w:rsid w:val="00B201C7"/>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0A2"/>
    <w:rsid w:val="00B4252C"/>
    <w:rsid w:val="00B43707"/>
    <w:rsid w:val="00B438CF"/>
    <w:rsid w:val="00B44583"/>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12A8"/>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2F7B"/>
    <w:rsid w:val="00BB33C6"/>
    <w:rsid w:val="00BB65CA"/>
    <w:rsid w:val="00BB7210"/>
    <w:rsid w:val="00BC0179"/>
    <w:rsid w:val="00BC0E09"/>
    <w:rsid w:val="00BC17D3"/>
    <w:rsid w:val="00BC1F06"/>
    <w:rsid w:val="00BC2577"/>
    <w:rsid w:val="00BC26F3"/>
    <w:rsid w:val="00BC433F"/>
    <w:rsid w:val="00BC4362"/>
    <w:rsid w:val="00BC4734"/>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87"/>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2B02"/>
    <w:rsid w:val="00C4355E"/>
    <w:rsid w:val="00C43737"/>
    <w:rsid w:val="00C44549"/>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65D7C"/>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6BE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4816"/>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29F2"/>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2F6"/>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27598"/>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3C6C"/>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1BB"/>
    <w:rsid w:val="00EE1AE7"/>
    <w:rsid w:val="00EE2BE5"/>
    <w:rsid w:val="00EE307C"/>
    <w:rsid w:val="00EE406D"/>
    <w:rsid w:val="00EE6451"/>
    <w:rsid w:val="00EE6B95"/>
    <w:rsid w:val="00EF0DD4"/>
    <w:rsid w:val="00EF27BF"/>
    <w:rsid w:val="00EF2AC3"/>
    <w:rsid w:val="00EF466B"/>
    <w:rsid w:val="00EF4F10"/>
    <w:rsid w:val="00EF512D"/>
    <w:rsid w:val="00EF5517"/>
    <w:rsid w:val="00EF57B9"/>
    <w:rsid w:val="00EF6B58"/>
    <w:rsid w:val="00EF6B5E"/>
    <w:rsid w:val="00EF7FE9"/>
    <w:rsid w:val="00F00EAD"/>
    <w:rsid w:val="00F0178C"/>
    <w:rsid w:val="00F026F1"/>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364"/>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5CC"/>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2F05"/>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41"/>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8C1327"/>
    <w:rPr>
      <w:rFonts w:asciiTheme="minorHAnsi" w:eastAsiaTheme="minorHAnsi" w:hAnsiTheme="minorHAnsi" w:cstheme="minorBidi"/>
      <w:sz w:val="22"/>
      <w:szCs w:val="22"/>
    </w:rPr>
  </w:style>
  <w:style w:type="paragraph" w:customStyle="1" w:styleId="Normal1">
    <w:name w:val="Normal1"/>
    <w:basedOn w:val="Normal"/>
    <w:rsid w:val="00EF0DD4"/>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5632623">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02001418">
      <w:bodyDiv w:val="1"/>
      <w:marLeft w:val="0"/>
      <w:marRight w:val="0"/>
      <w:marTop w:val="0"/>
      <w:marBottom w:val="0"/>
      <w:divBdr>
        <w:top w:val="none" w:sz="0" w:space="0" w:color="auto"/>
        <w:left w:val="none" w:sz="0" w:space="0" w:color="auto"/>
        <w:bottom w:val="none" w:sz="0" w:space="0" w:color="auto"/>
        <w:right w:val="none" w:sz="0" w:space="0" w:color="auto"/>
      </w:divBdr>
    </w:div>
    <w:div w:id="334234969">
      <w:bodyDiv w:val="1"/>
      <w:marLeft w:val="0"/>
      <w:marRight w:val="0"/>
      <w:marTop w:val="0"/>
      <w:marBottom w:val="0"/>
      <w:divBdr>
        <w:top w:val="none" w:sz="0" w:space="0" w:color="auto"/>
        <w:left w:val="none" w:sz="0" w:space="0" w:color="auto"/>
        <w:bottom w:val="none" w:sz="0" w:space="0" w:color="auto"/>
        <w:right w:val="none" w:sz="0" w:space="0" w:color="auto"/>
      </w:divBdr>
    </w:div>
    <w:div w:id="35580840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8314853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697662298">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1446313">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52443362">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5143931">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5983599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4171578">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27F78"/>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66BAF"/>
    <w:rsid w:val="007A7591"/>
    <w:rsid w:val="007C15C2"/>
    <w:rsid w:val="007E4B9D"/>
    <w:rsid w:val="007F4E2B"/>
    <w:rsid w:val="0081626E"/>
    <w:rsid w:val="00823B77"/>
    <w:rsid w:val="008307B4"/>
    <w:rsid w:val="0087353A"/>
    <w:rsid w:val="008772BD"/>
    <w:rsid w:val="00897A9D"/>
    <w:rsid w:val="008C355C"/>
    <w:rsid w:val="008F5780"/>
    <w:rsid w:val="00901B58"/>
    <w:rsid w:val="009172D5"/>
    <w:rsid w:val="009702D7"/>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61EA5"/>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57A2F"/>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D789D-2F45-4D03-B792-0E121D839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2780</TotalTime>
  <Pages>48</Pages>
  <Words>10608</Words>
  <Characters>61434</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71899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620</cp:revision>
  <cp:lastPrinted>2015-08-24T10:45:00Z</cp:lastPrinted>
  <dcterms:created xsi:type="dcterms:W3CDTF">2015-08-19T10:36:00Z</dcterms:created>
  <dcterms:modified xsi:type="dcterms:W3CDTF">2018-01-10T12:32:00Z</dcterms:modified>
</cp:coreProperties>
</file>