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6994436"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1E1A19A1" w:rsidR="002D5B2C" w:rsidRPr="00B47754" w:rsidRDefault="00B47754" w:rsidP="002D5B2C">
      <w:pPr>
        <w:pStyle w:val="Footer"/>
        <w:tabs>
          <w:tab w:val="left" w:pos="720"/>
        </w:tabs>
        <w:rPr>
          <w:b/>
          <w:noProof/>
          <w:lang w:val="sr-Cyrl-RS"/>
        </w:rPr>
      </w:pPr>
      <w:r>
        <w:rPr>
          <w:b/>
          <w:noProof/>
          <w:lang w:val="sr-Cyrl-RS"/>
        </w:rPr>
        <w:t>Дана:</w:t>
      </w:r>
      <w:r w:rsidR="00960BD3">
        <w:rPr>
          <w:b/>
          <w:noProof/>
          <w:lang w:val="sr-Cyrl-RS"/>
        </w:rPr>
        <w:t xml:space="preserve"> 09.01.2018. 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14DD2EFC" w:rsidR="008B2119" w:rsidRPr="00C35CDB" w:rsidRDefault="002D0CD9" w:rsidP="008B2119">
      <w:pPr>
        <w:pStyle w:val="Footer"/>
        <w:jc w:val="center"/>
        <w:rPr>
          <w:b/>
          <w:highlight w:val="yellow"/>
        </w:rPr>
      </w:pPr>
      <w:r w:rsidRPr="007C6308">
        <w:rPr>
          <w:b/>
          <w:lang w:val="sr-Cyrl-CS"/>
        </w:rPr>
        <w:t xml:space="preserve">Набавка репрезентације </w:t>
      </w:r>
      <w:r w:rsidRPr="007C6308">
        <w:rPr>
          <w:b/>
          <w:lang w:val="sr-Cyrl-BA"/>
        </w:rPr>
        <w:t>за потребе Клиничког центра Војводине</w:t>
      </w:r>
    </w:p>
    <w:p w14:paraId="102CF2AF" w14:textId="77777777" w:rsidR="008B2119" w:rsidRPr="00C35CDB" w:rsidRDefault="008B2119" w:rsidP="008B2119">
      <w:pPr>
        <w:pStyle w:val="Footer"/>
        <w:jc w:val="center"/>
        <w:rPr>
          <w:b/>
          <w:noProof/>
          <w:highlight w:val="yellow"/>
        </w:rPr>
      </w:pPr>
    </w:p>
    <w:p w14:paraId="2766DC5F" w14:textId="77A95C7D" w:rsidR="008B2119" w:rsidRPr="00C35CDB" w:rsidRDefault="004720A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D0CD9" w:rsidRPr="0044204F">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4A589A8B" w:rsidR="008B2119" w:rsidRPr="00C35CDB" w:rsidRDefault="002D0CD9" w:rsidP="008B2119">
      <w:pPr>
        <w:pStyle w:val="Footer"/>
        <w:tabs>
          <w:tab w:val="left" w:pos="720"/>
        </w:tabs>
        <w:jc w:val="center"/>
        <w:rPr>
          <w:b/>
          <w:noProof/>
        </w:rPr>
      </w:pPr>
      <w:r>
        <w:rPr>
          <w:b/>
          <w:noProof/>
        </w:rPr>
        <w:t>235-17-M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40367C14"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377F2B">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431BEA1D" w:rsidR="008B2119" w:rsidRPr="008B2119" w:rsidRDefault="004720AE"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2D0CD9" w:rsidRPr="0044204F">
            <w:rPr>
              <w:b/>
              <w:noProof/>
            </w:rPr>
            <w:t>у поступку јавне набавке мале вредности</w:t>
          </w:r>
        </w:sdtContent>
      </w:sdt>
      <w:r w:rsidR="008B2119" w:rsidRPr="0044204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44204F">
            <w:rPr>
              <w:b/>
              <w:noProof/>
            </w:rPr>
            <w:t>добара</w:t>
          </w:r>
        </w:sdtContent>
      </w:sdt>
      <w:r w:rsidR="00680EF4" w:rsidRPr="0044204F">
        <w:rPr>
          <w:b/>
          <w:noProof/>
        </w:rPr>
        <w:t xml:space="preserve"> </w:t>
      </w:r>
      <w:r w:rsidR="008B2119" w:rsidRPr="0044204F">
        <w:rPr>
          <w:b/>
          <w:noProof/>
        </w:rPr>
        <w:t xml:space="preserve">бр. </w:t>
      </w:r>
      <w:r w:rsidR="002D0CD9">
        <w:rPr>
          <w:b/>
          <w:noProof/>
        </w:rPr>
        <w:t>235-17</w:t>
      </w:r>
      <w:r w:rsidR="002D0CD9" w:rsidRPr="007C6308">
        <w:rPr>
          <w:b/>
          <w:noProof/>
        </w:rPr>
        <w:t xml:space="preserve">-М - набавка репрезентације </w:t>
      </w:r>
      <w:r w:rsidR="002D0CD9" w:rsidRPr="007C6308">
        <w:rPr>
          <w:b/>
          <w:lang w:val="sr-Cyrl-BA"/>
        </w:rPr>
        <w:t>за потребе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7EB813EA" w14:textId="77777777" w:rsidR="00F96054" w:rsidRPr="00F96054"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sz w:val="24"/>
          <w:szCs w:val="24"/>
        </w:rPr>
        <w:fldChar w:fldCharType="begin"/>
      </w:r>
      <w:r w:rsidRPr="00F96054">
        <w:rPr>
          <w:rFonts w:ascii="Times New Roman" w:hAnsi="Times New Roman"/>
          <w:b w:val="0"/>
          <w:sz w:val="24"/>
          <w:szCs w:val="24"/>
        </w:rPr>
        <w:instrText xml:space="preserve"> TOC \o "1-3" \u </w:instrText>
      </w:r>
      <w:r w:rsidRPr="00F96054">
        <w:rPr>
          <w:rFonts w:ascii="Times New Roman" w:hAnsi="Times New Roman"/>
          <w:b w:val="0"/>
          <w:sz w:val="24"/>
          <w:szCs w:val="24"/>
        </w:rPr>
        <w:fldChar w:fldCharType="separate"/>
      </w:r>
      <w:r w:rsidR="00F96054" w:rsidRPr="00F96054">
        <w:rPr>
          <w:rFonts w:ascii="Times New Roman" w:hAnsi="Times New Roman"/>
          <w:b w:val="0"/>
          <w:noProof/>
          <w:sz w:val="24"/>
          <w:szCs w:val="24"/>
        </w:rPr>
        <w:t>1.</w:t>
      </w:r>
      <w:r w:rsidR="00F96054" w:rsidRPr="00F96054">
        <w:rPr>
          <w:rFonts w:ascii="Times New Roman" w:eastAsiaTheme="minorEastAsia" w:hAnsi="Times New Roman"/>
          <w:b w:val="0"/>
          <w:bCs w:val="0"/>
          <w:caps w:val="0"/>
          <w:noProof/>
          <w:sz w:val="24"/>
          <w:szCs w:val="24"/>
          <w:lang w:val="en-US"/>
        </w:rPr>
        <w:tab/>
      </w:r>
      <w:r w:rsidR="00F96054" w:rsidRPr="00F96054">
        <w:rPr>
          <w:rFonts w:ascii="Times New Roman" w:hAnsi="Times New Roman"/>
          <w:b w:val="0"/>
          <w:noProof/>
          <w:sz w:val="24"/>
          <w:szCs w:val="24"/>
        </w:rPr>
        <w:t>ОПШТИ ПОДАЦИ О НАБАВЦИ</w:t>
      </w:r>
      <w:r w:rsidR="00F96054" w:rsidRPr="00F96054">
        <w:rPr>
          <w:rFonts w:ascii="Times New Roman" w:hAnsi="Times New Roman"/>
          <w:b w:val="0"/>
          <w:noProof/>
          <w:sz w:val="24"/>
          <w:szCs w:val="24"/>
        </w:rPr>
        <w:tab/>
      </w:r>
      <w:r w:rsidR="00F96054" w:rsidRPr="00F96054">
        <w:rPr>
          <w:rFonts w:ascii="Times New Roman" w:hAnsi="Times New Roman"/>
          <w:b w:val="0"/>
          <w:noProof/>
          <w:sz w:val="24"/>
          <w:szCs w:val="24"/>
        </w:rPr>
        <w:fldChar w:fldCharType="begin"/>
      </w:r>
      <w:r w:rsidR="00F96054" w:rsidRPr="00F96054">
        <w:rPr>
          <w:rFonts w:ascii="Times New Roman" w:hAnsi="Times New Roman"/>
          <w:b w:val="0"/>
          <w:noProof/>
          <w:sz w:val="24"/>
          <w:szCs w:val="24"/>
        </w:rPr>
        <w:instrText xml:space="preserve"> PAGEREF _Toc503249988 \h </w:instrText>
      </w:r>
      <w:r w:rsidR="00F96054" w:rsidRPr="00F96054">
        <w:rPr>
          <w:rFonts w:ascii="Times New Roman" w:hAnsi="Times New Roman"/>
          <w:b w:val="0"/>
          <w:noProof/>
          <w:sz w:val="24"/>
          <w:szCs w:val="24"/>
        </w:rPr>
      </w:r>
      <w:r w:rsidR="00F96054" w:rsidRPr="00F96054">
        <w:rPr>
          <w:rFonts w:ascii="Times New Roman" w:hAnsi="Times New Roman"/>
          <w:b w:val="0"/>
          <w:noProof/>
          <w:sz w:val="24"/>
          <w:szCs w:val="24"/>
        </w:rPr>
        <w:fldChar w:fldCharType="separate"/>
      </w:r>
      <w:r w:rsidR="00867AF8">
        <w:rPr>
          <w:rFonts w:ascii="Times New Roman" w:hAnsi="Times New Roman"/>
          <w:b w:val="0"/>
          <w:noProof/>
          <w:sz w:val="24"/>
          <w:szCs w:val="24"/>
        </w:rPr>
        <w:t>3</w:t>
      </w:r>
      <w:r w:rsidR="00F96054" w:rsidRPr="00F96054">
        <w:rPr>
          <w:rFonts w:ascii="Times New Roman" w:hAnsi="Times New Roman"/>
          <w:b w:val="0"/>
          <w:noProof/>
          <w:sz w:val="24"/>
          <w:szCs w:val="24"/>
        </w:rPr>
        <w:fldChar w:fldCharType="end"/>
      </w:r>
    </w:p>
    <w:p w14:paraId="76E105C5"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2.</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ОПИС ПРЕДМЕТА ЈАВНЕ НАБАВКЕ</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_Toc503249989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4</w:t>
      </w:r>
      <w:r w:rsidRPr="00F96054">
        <w:rPr>
          <w:rFonts w:ascii="Times New Roman" w:hAnsi="Times New Roman"/>
          <w:b w:val="0"/>
          <w:noProof/>
          <w:sz w:val="24"/>
          <w:szCs w:val="24"/>
        </w:rPr>
        <w:fldChar w:fldCharType="end"/>
      </w:r>
    </w:p>
    <w:p w14:paraId="31A749E2"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3.</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_Toc503249990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5</w:t>
      </w:r>
      <w:r w:rsidRPr="00F96054">
        <w:rPr>
          <w:rFonts w:ascii="Times New Roman" w:hAnsi="Times New Roman"/>
          <w:b w:val="0"/>
          <w:noProof/>
          <w:sz w:val="24"/>
          <w:szCs w:val="24"/>
        </w:rPr>
        <w:fldChar w:fldCharType="end"/>
      </w:r>
    </w:p>
    <w:p w14:paraId="79CA2B8E"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4.</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УПУТСТВО ПОНУЂАЧИМА КАКО ДА САЧИНЕ ПОНУДУ</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_Toc503249991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10</w:t>
      </w:r>
      <w:r w:rsidRPr="00F96054">
        <w:rPr>
          <w:rFonts w:ascii="Times New Roman" w:hAnsi="Times New Roman"/>
          <w:b w:val="0"/>
          <w:noProof/>
          <w:sz w:val="24"/>
          <w:szCs w:val="24"/>
        </w:rPr>
        <w:fldChar w:fldCharType="end"/>
      </w:r>
    </w:p>
    <w:p w14:paraId="5BF5D93A"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5.</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МОДЕЛ УГОВОРА</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_Toc503249992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21</w:t>
      </w:r>
      <w:r w:rsidRPr="00F96054">
        <w:rPr>
          <w:rFonts w:ascii="Times New Roman" w:hAnsi="Times New Roman"/>
          <w:b w:val="0"/>
          <w:noProof/>
          <w:sz w:val="24"/>
          <w:szCs w:val="24"/>
        </w:rPr>
        <w:fldChar w:fldCharType="end"/>
      </w:r>
    </w:p>
    <w:p w14:paraId="019B5C77"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6.</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ИЗЈАВА О НЕЗАВИСНОЈ ПОНУДИ</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_Toc503249993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26</w:t>
      </w:r>
      <w:r w:rsidRPr="00F96054">
        <w:rPr>
          <w:rFonts w:ascii="Times New Roman" w:hAnsi="Times New Roman"/>
          <w:b w:val="0"/>
          <w:noProof/>
          <w:sz w:val="24"/>
          <w:szCs w:val="24"/>
        </w:rPr>
        <w:fldChar w:fldCharType="end"/>
      </w:r>
    </w:p>
    <w:p w14:paraId="40370544"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7.</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ОБРАЗАЦ ИЗЈАВЕ О ПОШТОВАЊУ ОБАВЕЗА</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_Toc503249994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27</w:t>
      </w:r>
      <w:r w:rsidRPr="00F96054">
        <w:rPr>
          <w:rFonts w:ascii="Times New Roman" w:hAnsi="Times New Roman"/>
          <w:b w:val="0"/>
          <w:noProof/>
          <w:sz w:val="24"/>
          <w:szCs w:val="24"/>
        </w:rPr>
        <w:fldChar w:fldCharType="end"/>
      </w:r>
    </w:p>
    <w:p w14:paraId="19D1D8D9"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8.</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ОБРАЗАЦ СТРУКТУРЕ ПОНУЂЕНЕ ЦЕНЕ</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_Toc503249995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28</w:t>
      </w:r>
      <w:r w:rsidRPr="00F96054">
        <w:rPr>
          <w:rFonts w:ascii="Times New Roman" w:hAnsi="Times New Roman"/>
          <w:b w:val="0"/>
          <w:noProof/>
          <w:sz w:val="24"/>
          <w:szCs w:val="24"/>
        </w:rPr>
        <w:fldChar w:fldCharType="end"/>
      </w:r>
    </w:p>
    <w:p w14:paraId="2278C54A"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9.</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ОБРАЗАЦ ТРОШКОВА ПРИПРЕМЕ ПОНУДЕ</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_Toc503249996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29</w:t>
      </w:r>
      <w:r w:rsidRPr="00F96054">
        <w:rPr>
          <w:rFonts w:ascii="Times New Roman" w:hAnsi="Times New Roman"/>
          <w:b w:val="0"/>
          <w:noProof/>
          <w:sz w:val="24"/>
          <w:szCs w:val="24"/>
        </w:rPr>
        <w:fldChar w:fldCharType="end"/>
      </w:r>
    </w:p>
    <w:p w14:paraId="0E35742A" w14:textId="77777777" w:rsidR="00F96054" w:rsidRPr="00F96054" w:rsidRDefault="00F9605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96054">
        <w:rPr>
          <w:rFonts w:ascii="Times New Roman" w:hAnsi="Times New Roman"/>
          <w:b w:val="0"/>
          <w:noProof/>
          <w:sz w:val="24"/>
          <w:szCs w:val="24"/>
        </w:rPr>
        <w:t>10.</w:t>
      </w:r>
      <w:r w:rsidRPr="00F96054">
        <w:rPr>
          <w:rFonts w:ascii="Times New Roman" w:eastAsiaTheme="minorEastAsia" w:hAnsi="Times New Roman"/>
          <w:b w:val="0"/>
          <w:bCs w:val="0"/>
          <w:caps w:val="0"/>
          <w:noProof/>
          <w:sz w:val="24"/>
          <w:szCs w:val="24"/>
          <w:lang w:val="en-US"/>
        </w:rPr>
        <w:tab/>
      </w:r>
      <w:r w:rsidRPr="00F96054">
        <w:rPr>
          <w:rFonts w:ascii="Times New Roman" w:hAnsi="Times New Roman"/>
          <w:b w:val="0"/>
          <w:noProof/>
          <w:sz w:val="24"/>
          <w:szCs w:val="24"/>
        </w:rPr>
        <w:t>ОБРАЗАЦ ПОНУДЕ</w:t>
      </w:r>
      <w:r w:rsidRPr="00F96054">
        <w:rPr>
          <w:rFonts w:ascii="Times New Roman" w:hAnsi="Times New Roman"/>
          <w:b w:val="0"/>
          <w:noProof/>
          <w:sz w:val="24"/>
          <w:szCs w:val="24"/>
        </w:rPr>
        <w:tab/>
      </w:r>
      <w:r w:rsidRPr="00F96054">
        <w:rPr>
          <w:rFonts w:ascii="Times New Roman" w:hAnsi="Times New Roman"/>
          <w:b w:val="0"/>
          <w:noProof/>
          <w:sz w:val="24"/>
          <w:szCs w:val="24"/>
        </w:rPr>
        <w:fldChar w:fldCharType="begin"/>
      </w:r>
      <w:r w:rsidRPr="00F96054">
        <w:rPr>
          <w:rFonts w:ascii="Times New Roman" w:hAnsi="Times New Roman"/>
          <w:b w:val="0"/>
          <w:noProof/>
          <w:sz w:val="24"/>
          <w:szCs w:val="24"/>
        </w:rPr>
        <w:instrText xml:space="preserve"> PAGEREF _Toc503249997 \h </w:instrText>
      </w:r>
      <w:r w:rsidRPr="00F96054">
        <w:rPr>
          <w:rFonts w:ascii="Times New Roman" w:hAnsi="Times New Roman"/>
          <w:b w:val="0"/>
          <w:noProof/>
          <w:sz w:val="24"/>
          <w:szCs w:val="24"/>
        </w:rPr>
      </w:r>
      <w:r w:rsidRPr="00F96054">
        <w:rPr>
          <w:rFonts w:ascii="Times New Roman" w:hAnsi="Times New Roman"/>
          <w:b w:val="0"/>
          <w:noProof/>
          <w:sz w:val="24"/>
          <w:szCs w:val="24"/>
        </w:rPr>
        <w:fldChar w:fldCharType="separate"/>
      </w:r>
      <w:r w:rsidR="00867AF8">
        <w:rPr>
          <w:rFonts w:ascii="Times New Roman" w:hAnsi="Times New Roman"/>
          <w:b w:val="0"/>
          <w:noProof/>
          <w:sz w:val="24"/>
          <w:szCs w:val="24"/>
        </w:rPr>
        <w:t>30</w:t>
      </w:r>
      <w:r w:rsidRPr="00F96054">
        <w:rPr>
          <w:rFonts w:ascii="Times New Roman" w:hAnsi="Times New Roman"/>
          <w:b w:val="0"/>
          <w:noProof/>
          <w:sz w:val="24"/>
          <w:szCs w:val="24"/>
        </w:rPr>
        <w:fldChar w:fldCharType="end"/>
      </w:r>
    </w:p>
    <w:p w14:paraId="48CB2735" w14:textId="0E4CB43E" w:rsidR="00A139C4" w:rsidRPr="00F96054" w:rsidRDefault="007B6E05">
      <w:pPr>
        <w:rPr>
          <w:bCs/>
          <w:lang w:val="hr-HR"/>
        </w:rPr>
      </w:pPr>
      <w:r w:rsidRPr="00F96054">
        <w:fldChar w:fldCharType="end"/>
      </w:r>
      <w:r w:rsidR="00A139C4" w:rsidRPr="00F96054">
        <w:br w:type="page"/>
      </w:r>
    </w:p>
    <w:p w14:paraId="659483C9" w14:textId="63DCA538" w:rsidR="002D5B2C" w:rsidRPr="00BD205C" w:rsidRDefault="002D5B2C" w:rsidP="00BD205C">
      <w:pPr>
        <w:pStyle w:val="Heading1"/>
      </w:pPr>
      <w:bookmarkStart w:id="14" w:name="_Toc477329188"/>
      <w:bookmarkStart w:id="15" w:name="_Toc50324998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44204F" w14:paraId="549BF86C" w14:textId="77777777" w:rsidTr="00115B82">
        <w:tc>
          <w:tcPr>
            <w:tcW w:w="4643" w:type="dxa"/>
          </w:tcPr>
          <w:p w14:paraId="007DFEFB" w14:textId="77777777" w:rsidR="00B331BC" w:rsidRPr="0044204F" w:rsidRDefault="00B331BC" w:rsidP="00B331BC">
            <w:pPr>
              <w:rPr>
                <w:b/>
                <w:noProof/>
              </w:rPr>
            </w:pPr>
            <w:r w:rsidRPr="0044204F">
              <w:rPr>
                <w:b/>
                <w:noProof/>
              </w:rPr>
              <w:t>Наручилац</w:t>
            </w:r>
          </w:p>
        </w:tc>
        <w:tc>
          <w:tcPr>
            <w:tcW w:w="4643" w:type="dxa"/>
          </w:tcPr>
          <w:p w14:paraId="7CABA591" w14:textId="77777777" w:rsidR="00B331BC" w:rsidRPr="0044204F" w:rsidRDefault="00B331BC" w:rsidP="00B331BC">
            <w:pPr>
              <w:rPr>
                <w:noProof/>
              </w:rPr>
            </w:pPr>
            <w:r w:rsidRPr="0044204F">
              <w:rPr>
                <w:noProof/>
              </w:rPr>
              <w:t xml:space="preserve">КЛИНИЧКИ ЦЕНТАР ВОЈВОДИНЕ, </w:t>
            </w:r>
          </w:p>
          <w:p w14:paraId="5FFBA955" w14:textId="73236ACB" w:rsidR="00B331BC" w:rsidRPr="0044204F" w:rsidRDefault="00B331BC" w:rsidP="00B331BC">
            <w:pPr>
              <w:rPr>
                <w:noProof/>
              </w:rPr>
            </w:pPr>
            <w:r w:rsidRPr="0044204F">
              <w:rPr>
                <w:noProof/>
              </w:rPr>
              <w:t>ул. Хајдук Вељкова бр.1, Нови Сад, (www.kcv.rs)</w:t>
            </w:r>
          </w:p>
        </w:tc>
      </w:tr>
      <w:tr w:rsidR="00D51194" w:rsidRPr="0044204F" w14:paraId="1034F58C" w14:textId="77777777" w:rsidTr="00115B82">
        <w:tc>
          <w:tcPr>
            <w:tcW w:w="4643" w:type="dxa"/>
          </w:tcPr>
          <w:p w14:paraId="00897AD6" w14:textId="2A9ACF01" w:rsidR="00D51194" w:rsidRPr="0044204F" w:rsidRDefault="00D51194" w:rsidP="00D51194">
            <w:pPr>
              <w:rPr>
                <w:b/>
                <w:noProof/>
              </w:rPr>
            </w:pPr>
            <w:r w:rsidRPr="0044204F">
              <w:rPr>
                <w:b/>
                <w:noProof/>
              </w:rPr>
              <w:t>Предмет јавне набавке</w:t>
            </w:r>
          </w:p>
        </w:tc>
        <w:tc>
          <w:tcPr>
            <w:tcW w:w="4643" w:type="dxa"/>
          </w:tcPr>
          <w:p w14:paraId="353A1499" w14:textId="0DA988C7" w:rsidR="00D51194" w:rsidRPr="0044204F" w:rsidRDefault="004720AE"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44204F">
                  <w:rPr>
                    <w:noProof/>
                  </w:rPr>
                  <w:t>Добра</w:t>
                </w:r>
              </w:sdtContent>
            </w:sdt>
            <w:r w:rsidR="00D51194" w:rsidRPr="0044204F">
              <w:t xml:space="preserve"> </w:t>
            </w:r>
            <w:proofErr w:type="gramStart"/>
            <w:r w:rsidR="00D51194" w:rsidRPr="0044204F">
              <w:t>бр</w:t>
            </w:r>
            <w:proofErr w:type="gramEnd"/>
            <w:r w:rsidR="00D51194" w:rsidRPr="0044204F">
              <w:rPr>
                <w:lang w:val="ru-RU"/>
              </w:rPr>
              <w:t>.</w:t>
            </w:r>
            <w:r w:rsidR="00D51194" w:rsidRPr="0044204F">
              <w:t xml:space="preserve"> </w:t>
            </w:r>
            <w:r w:rsidR="002D0CD9" w:rsidRPr="0044204F">
              <w:rPr>
                <w:noProof/>
              </w:rPr>
              <w:t xml:space="preserve">235-17-М - набавка репрезентације </w:t>
            </w:r>
            <w:r w:rsidR="002D0CD9" w:rsidRPr="0044204F">
              <w:rPr>
                <w:lang w:val="sr-Cyrl-BA"/>
              </w:rPr>
              <w:t>за потребе Клиничког центра Војводине</w:t>
            </w:r>
          </w:p>
        </w:tc>
      </w:tr>
      <w:tr w:rsidR="00B331BC" w:rsidRPr="0044204F" w14:paraId="616B1D58" w14:textId="77777777" w:rsidTr="00115B82">
        <w:tc>
          <w:tcPr>
            <w:tcW w:w="4643" w:type="dxa"/>
          </w:tcPr>
          <w:p w14:paraId="7E961934" w14:textId="77777777" w:rsidR="00B331BC" w:rsidRPr="0044204F" w:rsidRDefault="00B331BC" w:rsidP="00B331BC">
            <w:pPr>
              <w:rPr>
                <w:b/>
                <w:noProof/>
              </w:rPr>
            </w:pPr>
            <w:r w:rsidRPr="0044204F">
              <w:rPr>
                <w:b/>
                <w:noProof/>
              </w:rPr>
              <w:t>Врста поступка</w:t>
            </w:r>
          </w:p>
        </w:tc>
        <w:tc>
          <w:tcPr>
            <w:tcW w:w="4643" w:type="dxa"/>
          </w:tcPr>
          <w:p w14:paraId="5F51D527" w14:textId="26C15A83" w:rsidR="00B331BC" w:rsidRPr="0044204F" w:rsidRDefault="004720AE"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D0CD9" w:rsidRPr="0044204F">
                  <w:t>Поступак јавне набавке мале вредности</w:t>
                </w:r>
              </w:sdtContent>
            </w:sdt>
            <w:r w:rsidR="00115B82" w:rsidRPr="0044204F">
              <w:rPr>
                <w:noProof/>
              </w:rPr>
              <w:t xml:space="preserve"> </w:t>
            </w:r>
          </w:p>
        </w:tc>
      </w:tr>
      <w:tr w:rsidR="00B331BC" w:rsidRPr="0044204F" w14:paraId="4E422704" w14:textId="77777777" w:rsidTr="00B331BC">
        <w:tc>
          <w:tcPr>
            <w:tcW w:w="4643" w:type="dxa"/>
          </w:tcPr>
          <w:p w14:paraId="6662FEC7" w14:textId="77777777" w:rsidR="00B331BC" w:rsidRPr="0044204F" w:rsidRDefault="00B331BC" w:rsidP="00B331BC">
            <w:pPr>
              <w:rPr>
                <w:b/>
                <w:noProof/>
              </w:rPr>
            </w:pPr>
            <w:r w:rsidRPr="0044204F">
              <w:rPr>
                <w:b/>
                <w:noProof/>
              </w:rPr>
              <w:t>Контакт</w:t>
            </w:r>
          </w:p>
        </w:tc>
        <w:tc>
          <w:tcPr>
            <w:tcW w:w="4643" w:type="dxa"/>
          </w:tcPr>
          <w:p w14:paraId="267CECBD" w14:textId="77777777" w:rsidR="00990B72" w:rsidRPr="0044204F" w:rsidRDefault="00B331BC" w:rsidP="00B331BC">
            <w:pPr>
              <w:rPr>
                <w:noProof/>
              </w:rPr>
            </w:pPr>
            <w:r w:rsidRPr="0044204F">
              <w:rPr>
                <w:noProof/>
              </w:rPr>
              <w:t>Служба за немедицинске јавне набавке</w:t>
            </w:r>
            <w:r w:rsidR="00990B72" w:rsidRPr="0044204F">
              <w:rPr>
                <w:noProof/>
              </w:rPr>
              <w:t xml:space="preserve">, </w:t>
            </w:r>
          </w:p>
          <w:p w14:paraId="7ED50C34" w14:textId="2192D851" w:rsidR="00B331BC" w:rsidRPr="0044204F" w:rsidRDefault="00990B72" w:rsidP="00B331BC">
            <w:pPr>
              <w:rPr>
                <w:noProof/>
              </w:rPr>
            </w:pPr>
            <w:r w:rsidRPr="0044204F">
              <w:rPr>
                <w:noProof/>
              </w:rPr>
              <w:t>e-mail: nabavke@kcv.rs</w:t>
            </w:r>
          </w:p>
        </w:tc>
      </w:tr>
      <w:tr w:rsidR="00B331BC" w:rsidRPr="0044204F" w14:paraId="153C1F40" w14:textId="77777777" w:rsidTr="00B331BC">
        <w:tc>
          <w:tcPr>
            <w:tcW w:w="4643" w:type="dxa"/>
          </w:tcPr>
          <w:p w14:paraId="5108AA54" w14:textId="77777777" w:rsidR="00B331BC" w:rsidRPr="0044204F" w:rsidRDefault="00B331BC" w:rsidP="00B331BC">
            <w:pPr>
              <w:rPr>
                <w:b/>
                <w:noProof/>
              </w:rPr>
            </w:pPr>
            <w:r w:rsidRPr="0044204F">
              <w:rPr>
                <w:b/>
                <w:noProof/>
              </w:rPr>
              <w:t>Радно време наручиоца</w:t>
            </w:r>
          </w:p>
        </w:tc>
        <w:tc>
          <w:tcPr>
            <w:tcW w:w="4643" w:type="dxa"/>
          </w:tcPr>
          <w:p w14:paraId="547B320E" w14:textId="12254A06" w:rsidR="00B331BC" w:rsidRPr="0044204F" w:rsidRDefault="00B331BC" w:rsidP="00B331BC">
            <w:pPr>
              <w:rPr>
                <w:noProof/>
              </w:rPr>
            </w:pPr>
            <w:r w:rsidRPr="0044204F">
              <w:rPr>
                <w:noProof/>
              </w:rPr>
              <w:t>понедељак-петак, 07–15 часова</w:t>
            </w:r>
          </w:p>
        </w:tc>
      </w:tr>
    </w:tbl>
    <w:p w14:paraId="3E879DC3" w14:textId="3511B826" w:rsidR="00AD0C56" w:rsidRPr="0044204F" w:rsidRDefault="00AD0C56">
      <w:pPr>
        <w:rPr>
          <w:noProof/>
        </w:rPr>
      </w:pPr>
    </w:p>
    <w:p w14:paraId="5A300E5D" w14:textId="1552AC34" w:rsidR="004D2E66" w:rsidRDefault="00C21A19">
      <w:pPr>
        <w:rPr>
          <w:b/>
          <w:noProof/>
        </w:rPr>
      </w:pPr>
      <w:r w:rsidRPr="0044204F">
        <w:rPr>
          <w:b/>
          <w:noProof/>
        </w:rPr>
        <w:t xml:space="preserve">Предмет јавне набавке </w:t>
      </w:r>
      <w:r w:rsidR="002D0CD9" w:rsidRPr="0044204F">
        <w:rPr>
          <w:b/>
          <w:noProof/>
        </w:rPr>
        <w:t>није</w:t>
      </w:r>
      <w:r w:rsidR="009A5352" w:rsidRPr="0044204F">
        <w:rPr>
          <w:b/>
          <w:noProof/>
        </w:rPr>
        <w:t xml:space="preserve"> обликован по партијама</w:t>
      </w:r>
      <w:r w:rsidRPr="0044204F">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03249989"/>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DBFDD09" w14:textId="4F6C5AB8" w:rsidR="002B548B" w:rsidRPr="001F6C23" w:rsidRDefault="00A96753" w:rsidP="00F27CF0">
      <w:pPr>
        <w:suppressAutoHyphens/>
        <w:spacing w:line="100" w:lineRule="atLeast"/>
        <w:ind w:firstLine="720"/>
        <w:jc w:val="both"/>
      </w:pPr>
      <w:r w:rsidRPr="001B22AC">
        <w:rPr>
          <w:lang w:val="sr-Cyrl-BA"/>
        </w:rPr>
        <w:t xml:space="preserve">Предмет јавне набавке је набавка репрезентације за потребе Клиничког центра Војводине. </w:t>
      </w:r>
    </w:p>
    <w:p w14:paraId="25B2EF82" w14:textId="77777777" w:rsidR="00960BD3" w:rsidRPr="001F6C23" w:rsidRDefault="00960BD3" w:rsidP="00B47754">
      <w:pPr>
        <w:widowControl w:val="0"/>
        <w:tabs>
          <w:tab w:val="left" w:pos="816"/>
        </w:tabs>
        <w:autoSpaceDE w:val="0"/>
        <w:autoSpaceDN w:val="0"/>
        <w:adjustRightInd w:val="0"/>
        <w:jc w:val="both"/>
        <w:rPr>
          <w:rFonts w:ascii="Times New Roman CYR" w:hAnsi="Times New Roman CYR" w:cs="Times New Roman CYR"/>
          <w:lang w:val="sr-Cyrl-RS"/>
        </w:rPr>
      </w:pPr>
      <w:r w:rsidRPr="001F6C23">
        <w:rPr>
          <w:rFonts w:ascii="Times New Roman CYR" w:hAnsi="Times New Roman CYR" w:cs="Times New Roman CYR"/>
          <w:lang w:val="sr-Cyrl-RS"/>
        </w:rPr>
        <w:tab/>
      </w:r>
      <w:proofErr w:type="gramStart"/>
      <w:r w:rsidR="00A96753" w:rsidRPr="001F6C23">
        <w:rPr>
          <w:rFonts w:ascii="Times New Roman CYR" w:hAnsi="Times New Roman CYR" w:cs="Times New Roman CYR"/>
          <w:lang w:val="en-US"/>
        </w:rPr>
        <w:t xml:space="preserve">Понуђач је дужан да наручиоцу испоручи, сукцесивно, количину и врсту </w:t>
      </w:r>
      <w:r w:rsidR="00A96753" w:rsidRPr="001F6C23">
        <w:rPr>
          <w:rFonts w:ascii="Times New Roman CYR" w:hAnsi="Times New Roman CYR" w:cs="Times New Roman CYR"/>
        </w:rPr>
        <w:t>добара</w:t>
      </w:r>
      <w:r w:rsidR="00A96753" w:rsidRPr="001F6C23">
        <w:rPr>
          <w:rFonts w:ascii="Times New Roman CYR" w:hAnsi="Times New Roman CYR" w:cs="Times New Roman CYR"/>
          <w:lang w:val="en-US"/>
        </w:rPr>
        <w:t xml:space="preserve"> прецизирану писаним захтевом, путем електонске поште, фаxа или на адресу понуђача у којем ће </w:t>
      </w:r>
      <w:r w:rsidR="00A96753" w:rsidRPr="001F6C23">
        <w:rPr>
          <w:rFonts w:ascii="Times New Roman CYR" w:hAnsi="Times New Roman CYR" w:cs="Times New Roman CYR"/>
          <w:lang w:val="sr-Cyrl-RS"/>
        </w:rPr>
        <w:t>н</w:t>
      </w:r>
      <w:r w:rsidR="00A96753" w:rsidRPr="001F6C23">
        <w:rPr>
          <w:rFonts w:ascii="Times New Roman CYR" w:hAnsi="Times New Roman CYR" w:cs="Times New Roman CYR"/>
          <w:lang w:val="en-US"/>
        </w:rPr>
        <w:t>аручилац тачно прецизирати врсту и количину робе, а понуђач је дужан да робу тако испоручи.</w:t>
      </w:r>
      <w:proofErr w:type="gramEnd"/>
      <w:r w:rsidR="00A96753" w:rsidRPr="001F6C23">
        <w:rPr>
          <w:rFonts w:ascii="Times New Roman CYR" w:hAnsi="Times New Roman CYR" w:cs="Times New Roman CYR"/>
          <w:lang w:val="en-US"/>
        </w:rPr>
        <w:t xml:space="preserve"> </w:t>
      </w:r>
    </w:p>
    <w:p w14:paraId="46B832B3" w14:textId="680C369F" w:rsidR="00A96753" w:rsidRPr="001F6C23" w:rsidRDefault="00960BD3" w:rsidP="00B47754">
      <w:pPr>
        <w:widowControl w:val="0"/>
        <w:tabs>
          <w:tab w:val="left" w:pos="816"/>
        </w:tabs>
        <w:autoSpaceDE w:val="0"/>
        <w:autoSpaceDN w:val="0"/>
        <w:adjustRightInd w:val="0"/>
        <w:jc w:val="both"/>
        <w:rPr>
          <w:rFonts w:ascii="Times New Roman CYR" w:hAnsi="Times New Roman CYR" w:cs="Times New Roman CYR"/>
          <w:lang w:val="sr-Cyrl-RS"/>
        </w:rPr>
      </w:pPr>
      <w:r w:rsidRPr="001F6C23">
        <w:rPr>
          <w:rFonts w:ascii="Times New Roman CYR" w:hAnsi="Times New Roman CYR" w:cs="Times New Roman CYR"/>
          <w:lang w:val="sr-Cyrl-RS"/>
        </w:rPr>
        <w:tab/>
      </w:r>
      <w:proofErr w:type="gramStart"/>
      <w:r w:rsidR="00A96753" w:rsidRPr="001F6C23">
        <w:rPr>
          <w:rFonts w:ascii="Times New Roman CYR" w:hAnsi="Times New Roman CYR" w:cs="Times New Roman CYR"/>
          <w:lang w:val="en-US"/>
        </w:rPr>
        <w:t>Нуђење веће или мање количине од тражене, долази у обзир само ако за то постоје оправдани разлози и то ако се наручилац са тим сагласи.</w:t>
      </w:r>
      <w:proofErr w:type="gramEnd"/>
      <w:r w:rsidR="00A96753" w:rsidRPr="001F6C23">
        <w:rPr>
          <w:rFonts w:ascii="Times New Roman CYR" w:hAnsi="Times New Roman CYR" w:cs="Times New Roman CYR"/>
          <w:lang w:val="en-US"/>
        </w:rPr>
        <w:t xml:space="preserve"> </w:t>
      </w:r>
      <w:proofErr w:type="gramStart"/>
      <w:r w:rsidR="00A96753" w:rsidRPr="001F6C23">
        <w:rPr>
          <w:rFonts w:ascii="Times New Roman CYR" w:hAnsi="Times New Roman CYR" w:cs="Times New Roman CYR"/>
          <w:lang w:val="en-US"/>
        </w:rPr>
        <w:t>Ово важи за производе који нису оригинално паковани.</w:t>
      </w:r>
      <w:proofErr w:type="gramEnd"/>
    </w:p>
    <w:p w14:paraId="6A56062F" w14:textId="4A35EAF7" w:rsidR="00960BD3" w:rsidRPr="001F6C23" w:rsidRDefault="00DA3F13" w:rsidP="00B47754">
      <w:pPr>
        <w:widowControl w:val="0"/>
        <w:tabs>
          <w:tab w:val="left" w:pos="816"/>
        </w:tabs>
        <w:autoSpaceDE w:val="0"/>
        <w:autoSpaceDN w:val="0"/>
        <w:adjustRightInd w:val="0"/>
        <w:jc w:val="both"/>
        <w:rPr>
          <w:rFonts w:ascii="Times New Roman CYR" w:hAnsi="Times New Roman CYR" w:cs="Times New Roman CYR"/>
          <w:lang w:val="sr-Cyrl-RS"/>
        </w:rPr>
      </w:pPr>
      <w:r w:rsidRPr="001F6C23">
        <w:rPr>
          <w:rFonts w:ascii="Times New Roman CYR" w:hAnsi="Times New Roman CYR" w:cs="Times New Roman CYR"/>
          <w:lang w:val="sr-Cyrl-RS"/>
        </w:rPr>
        <w:tab/>
      </w:r>
      <w:proofErr w:type="gramStart"/>
      <w:r w:rsidR="00A96753" w:rsidRPr="001F6C23">
        <w:rPr>
          <w:rFonts w:ascii="Times New Roman CYR" w:hAnsi="Times New Roman CYR" w:cs="Times New Roman CYR"/>
          <w:lang w:val="en-US"/>
        </w:rPr>
        <w:t xml:space="preserve">Наручилац ће захтевати од </w:t>
      </w:r>
      <w:r w:rsidRPr="001F6C23">
        <w:rPr>
          <w:rFonts w:ascii="Times New Roman CYR" w:hAnsi="Times New Roman CYR" w:cs="Times New Roman CYR"/>
          <w:lang w:val="sr-Cyrl-RS"/>
        </w:rPr>
        <w:t>п</w:t>
      </w:r>
      <w:r w:rsidR="00A96753" w:rsidRPr="001F6C23">
        <w:rPr>
          <w:rFonts w:ascii="Times New Roman CYR" w:hAnsi="Times New Roman CYR" w:cs="Times New Roman CYR"/>
          <w:lang w:val="en-US"/>
        </w:rPr>
        <w:t xml:space="preserve">онуђача да дату динамику испоруке, ако буде потребе, измени у складу са потребама </w:t>
      </w:r>
      <w:r w:rsidR="00CA61BF" w:rsidRPr="001F6C23">
        <w:rPr>
          <w:rFonts w:ascii="Times New Roman CYR" w:hAnsi="Times New Roman CYR" w:cs="Times New Roman CYR"/>
          <w:lang w:val="sr-Cyrl-RS"/>
        </w:rPr>
        <w:t>н</w:t>
      </w:r>
      <w:r w:rsidR="00A96753" w:rsidRPr="001F6C23">
        <w:rPr>
          <w:rFonts w:ascii="Times New Roman CYR" w:hAnsi="Times New Roman CYR" w:cs="Times New Roman CYR"/>
          <w:lang w:val="en-US"/>
        </w:rPr>
        <w:t>аручиоца.</w:t>
      </w:r>
      <w:proofErr w:type="gramEnd"/>
      <w:r w:rsidR="00A96753" w:rsidRPr="001F6C23">
        <w:rPr>
          <w:rFonts w:ascii="Times New Roman CYR" w:hAnsi="Times New Roman CYR" w:cs="Times New Roman CYR"/>
          <w:lang w:val="en-US"/>
        </w:rPr>
        <w:t xml:space="preserve"> </w:t>
      </w:r>
      <w:proofErr w:type="gramStart"/>
      <w:r w:rsidR="00A96753" w:rsidRPr="001F6C23">
        <w:rPr>
          <w:rFonts w:ascii="Times New Roman CYR" w:hAnsi="Times New Roman CYR" w:cs="Times New Roman CYR"/>
          <w:lang w:val="en-US"/>
        </w:rPr>
        <w:t>Наручилац ће писаним путем обавестити Понуђача о измени динамике испоруке.</w:t>
      </w:r>
      <w:proofErr w:type="gramEnd"/>
    </w:p>
    <w:p w14:paraId="59660A6D" w14:textId="0AE11E89" w:rsidR="003D2BC8" w:rsidRPr="001F6C23" w:rsidRDefault="00960BD3" w:rsidP="00F27CF0">
      <w:pPr>
        <w:widowControl w:val="0"/>
        <w:tabs>
          <w:tab w:val="left" w:pos="816"/>
        </w:tabs>
        <w:autoSpaceDE w:val="0"/>
        <w:autoSpaceDN w:val="0"/>
        <w:adjustRightInd w:val="0"/>
        <w:jc w:val="both"/>
        <w:rPr>
          <w:rFonts w:ascii="Times New Roman CYR" w:hAnsi="Times New Roman CYR" w:cs="Times New Roman CYR"/>
        </w:rPr>
      </w:pPr>
      <w:r w:rsidRPr="001F6C23">
        <w:rPr>
          <w:rFonts w:ascii="Times New Roman CYR" w:hAnsi="Times New Roman CYR" w:cs="Times New Roman CYR"/>
          <w:lang w:val="sr-Cyrl-RS"/>
        </w:rPr>
        <w:tab/>
      </w:r>
      <w:proofErr w:type="gramStart"/>
      <w:r w:rsidR="00A96753" w:rsidRPr="001F6C23">
        <w:rPr>
          <w:rFonts w:ascii="Times New Roman CYR" w:hAnsi="Times New Roman CYR" w:cs="Times New Roman CYR"/>
          <w:lang w:val="en-US"/>
        </w:rPr>
        <w:t xml:space="preserve">Наручилац захтева од </w:t>
      </w:r>
      <w:r w:rsidR="00DA3F13" w:rsidRPr="001F6C23">
        <w:rPr>
          <w:rFonts w:ascii="Times New Roman CYR" w:hAnsi="Times New Roman CYR" w:cs="Times New Roman CYR"/>
          <w:lang w:val="sr-Cyrl-RS"/>
        </w:rPr>
        <w:t>п</w:t>
      </w:r>
      <w:r w:rsidR="00A96753" w:rsidRPr="001F6C23">
        <w:rPr>
          <w:rFonts w:ascii="Times New Roman CYR" w:hAnsi="Times New Roman CYR" w:cs="Times New Roman CYR"/>
          <w:lang w:val="en-US"/>
        </w:rPr>
        <w:t>онуђача, да испостави рачун који ће бити идентичан са спецификацијом из понуде као и на основу документа – отпремнице којом се верификује квант</w:t>
      </w:r>
      <w:r w:rsidR="00A96753" w:rsidRPr="001F6C23">
        <w:rPr>
          <w:rFonts w:ascii="Times New Roman CYR" w:hAnsi="Times New Roman CYR" w:cs="Times New Roman CYR"/>
          <w:lang w:val="sr-Cyrl-RS"/>
        </w:rPr>
        <w:t>и</w:t>
      </w:r>
      <w:r w:rsidR="00A96753" w:rsidRPr="001F6C23">
        <w:rPr>
          <w:rFonts w:ascii="Times New Roman CYR" w:hAnsi="Times New Roman CYR" w:cs="Times New Roman CYR"/>
          <w:lang w:val="en-US"/>
        </w:rPr>
        <w:t>т</w:t>
      </w:r>
      <w:r w:rsidR="00A96753" w:rsidRPr="001F6C23">
        <w:rPr>
          <w:rFonts w:ascii="Times New Roman CYR" w:hAnsi="Times New Roman CYR" w:cs="Times New Roman CYR"/>
          <w:lang w:val="sr-Cyrl-RS"/>
        </w:rPr>
        <w:t>ет</w:t>
      </w:r>
      <w:r w:rsidR="00A96753" w:rsidRPr="001F6C23">
        <w:rPr>
          <w:rFonts w:ascii="Times New Roman CYR" w:hAnsi="Times New Roman CYR" w:cs="Times New Roman CYR"/>
          <w:lang w:val="en-US"/>
        </w:rPr>
        <w:t xml:space="preserve"> и квалитет испоруке.</w:t>
      </w:r>
      <w:proofErr w:type="gramEnd"/>
    </w:p>
    <w:p w14:paraId="50C6070C" w14:textId="77777777" w:rsidR="00DA3F13" w:rsidRPr="001F6C23" w:rsidRDefault="003D2BC8" w:rsidP="00DA3F13">
      <w:pPr>
        <w:widowControl w:val="0"/>
        <w:autoSpaceDE w:val="0"/>
        <w:autoSpaceDN w:val="0"/>
        <w:adjustRightInd w:val="0"/>
        <w:ind w:firstLine="720"/>
        <w:jc w:val="both"/>
        <w:rPr>
          <w:lang w:val="sr-Cyrl-RS"/>
        </w:rPr>
      </w:pPr>
      <w:r w:rsidRPr="001F6C23">
        <w:rPr>
          <w:lang w:val="sr-Cyrl-RS"/>
        </w:rPr>
        <w:t>Наручилац захтева од изабраног понуђача да испоручи тражени број апарата за точење воде у року од 5 (пет) календарских дана од дана закључења уговора.</w:t>
      </w:r>
      <w:r w:rsidRPr="001F6C23">
        <w:t xml:space="preserve"> </w:t>
      </w:r>
      <w:r w:rsidR="001B22AC" w:rsidRPr="001F6C23">
        <w:rPr>
          <w:lang w:val="sr-Cyrl-RS"/>
        </w:rPr>
        <w:t xml:space="preserve">Наручилац ће у писаном захтеву навести број апарата који понуђач треба да испоручи и сачиниће записник о пријему и коришћењу апарата. </w:t>
      </w:r>
    </w:p>
    <w:p w14:paraId="6F4A2790" w14:textId="771ED954" w:rsidR="00DA3F13" w:rsidRPr="001F6C23" w:rsidRDefault="003D2BC8" w:rsidP="00DA3F13">
      <w:pPr>
        <w:widowControl w:val="0"/>
        <w:autoSpaceDE w:val="0"/>
        <w:autoSpaceDN w:val="0"/>
        <w:adjustRightInd w:val="0"/>
        <w:ind w:firstLine="720"/>
        <w:jc w:val="both"/>
        <w:rPr>
          <w:lang w:val="sr-Latn-RS"/>
        </w:rPr>
      </w:pPr>
      <w:r w:rsidRPr="001F6C23">
        <w:t>Понуђач је у обавези да</w:t>
      </w:r>
      <w:r w:rsidRPr="001F6C23">
        <w:rPr>
          <w:lang w:val="sr-Cyrl-RS"/>
        </w:rPr>
        <w:t xml:space="preserve"> </w:t>
      </w:r>
      <w:r w:rsidRPr="001F6C23">
        <w:t xml:space="preserve">у року од 5 (пет) календарских дана од дана закључења уговора, испоручи </w:t>
      </w:r>
      <w:r w:rsidR="00DA3F13" w:rsidRPr="001F6C23">
        <w:rPr>
          <w:lang w:val="sr-Cyrl-RS"/>
        </w:rPr>
        <w:t>н</w:t>
      </w:r>
      <w:r w:rsidRPr="001F6C23">
        <w:t xml:space="preserve">аручиоцу тражени број апарата за загревање и хлађење воде, на бесплатно коришћење, </w:t>
      </w:r>
      <w:r w:rsidR="001B22AC" w:rsidRPr="001F6C23">
        <w:rPr>
          <w:lang w:val="sr-Cyrl-RS"/>
        </w:rPr>
        <w:t xml:space="preserve">да </w:t>
      </w:r>
      <w:r w:rsidRPr="001F6C23">
        <w:t>у току трајања уговора</w:t>
      </w:r>
      <w:r w:rsidRPr="001F6C23">
        <w:rPr>
          <w:lang w:val="sr-Cyrl-RS"/>
        </w:rPr>
        <w:t xml:space="preserve"> </w:t>
      </w:r>
      <w:r w:rsidRPr="001F6C23">
        <w:t>врши бесплатно санитацију и чишћење сваког апарата четири пута годишње</w:t>
      </w:r>
      <w:proofErr w:type="gramStart"/>
      <w:r w:rsidRPr="001F6C23">
        <w:t>;  врши</w:t>
      </w:r>
      <w:proofErr w:type="gramEnd"/>
      <w:r w:rsidRPr="001F6C23">
        <w:t xml:space="preserve"> бесплатно одржавање и сервисирање ап</w:t>
      </w:r>
      <w:r w:rsidR="00DA3F13" w:rsidRPr="001F6C23">
        <w:t>арата у току трајања уговора и</w:t>
      </w:r>
      <w:r w:rsidR="00DA3F13" w:rsidRPr="001F6C23">
        <w:rPr>
          <w:lang w:val="sr-Cyrl-RS"/>
        </w:rPr>
        <w:t xml:space="preserve"> </w:t>
      </w:r>
      <w:r w:rsidRPr="001F6C23">
        <w:t>у случају потребе</w:t>
      </w:r>
      <w:r w:rsidR="001B22AC" w:rsidRPr="001F6C23">
        <w:rPr>
          <w:lang w:val="sr-Cyrl-RS"/>
        </w:rPr>
        <w:t xml:space="preserve"> </w:t>
      </w:r>
      <w:r w:rsidRPr="001F6C23">
        <w:t xml:space="preserve"> неисправан апарат заме</w:t>
      </w:r>
      <w:r w:rsidR="001B22AC" w:rsidRPr="001F6C23">
        <w:rPr>
          <w:lang w:val="sr-Cyrl-RS"/>
        </w:rPr>
        <w:t>ни</w:t>
      </w:r>
      <w:r w:rsidRPr="001F6C23">
        <w:t xml:space="preserve"> новим</w:t>
      </w:r>
      <w:r w:rsidR="00DA3F13" w:rsidRPr="001F6C23">
        <w:rPr>
          <w:lang w:val="sr-Cyrl-RS"/>
        </w:rPr>
        <w:t xml:space="preserve">, </w:t>
      </w:r>
      <w:r w:rsidRPr="001F6C23">
        <w:t>у року од 5 (пет) календарских дана од д</w:t>
      </w:r>
      <w:r w:rsidR="001B22AC" w:rsidRPr="001F6C23">
        <w:t>ана пријављивања неисправности</w:t>
      </w:r>
      <w:r w:rsidR="001B22AC" w:rsidRPr="001F6C23">
        <w:rPr>
          <w:lang w:val="sr-Cyrl-RS"/>
        </w:rPr>
        <w:t>.</w:t>
      </w:r>
    </w:p>
    <w:p w14:paraId="795D3180" w14:textId="7DD6CB20" w:rsidR="00F27CF0" w:rsidRPr="001F6C23" w:rsidRDefault="00F27CF0" w:rsidP="00DA3F13">
      <w:pPr>
        <w:widowControl w:val="0"/>
        <w:autoSpaceDE w:val="0"/>
        <w:autoSpaceDN w:val="0"/>
        <w:adjustRightInd w:val="0"/>
        <w:ind w:firstLine="720"/>
        <w:jc w:val="both"/>
        <w:rPr>
          <w:lang w:val="sr-Cyrl-RS"/>
        </w:rPr>
      </w:pPr>
      <w:r w:rsidRPr="001F6C23">
        <w:rPr>
          <w:lang w:val="sr-Cyrl-RS"/>
        </w:rPr>
        <w:t>Оквирни број</w:t>
      </w:r>
      <w:r w:rsidR="00FB6CEF">
        <w:rPr>
          <w:lang w:val="sr-Cyrl-RS"/>
        </w:rPr>
        <w:t xml:space="preserve"> потребних апарата је 15-20. Н</w:t>
      </w:r>
      <w:r w:rsidRPr="001F6C23">
        <w:rPr>
          <w:lang w:val="sr-Cyrl-RS"/>
        </w:rPr>
        <w:t xml:space="preserve">аручилац задржава право да у току реализације </w:t>
      </w:r>
      <w:r w:rsidR="006F2881" w:rsidRPr="001F6C23">
        <w:rPr>
          <w:lang w:val="sr-Cyrl-RS"/>
        </w:rPr>
        <w:t xml:space="preserve">Уговора, </w:t>
      </w:r>
      <w:r w:rsidRPr="001F6C23">
        <w:rPr>
          <w:lang w:val="sr-Cyrl-RS"/>
        </w:rPr>
        <w:t>уколико се укаже потреба</w:t>
      </w:r>
      <w:r w:rsidR="006F2881" w:rsidRPr="001F6C23">
        <w:rPr>
          <w:lang w:val="sr-Cyrl-RS"/>
        </w:rPr>
        <w:t>,</w:t>
      </w:r>
      <w:r w:rsidRPr="001F6C23">
        <w:rPr>
          <w:lang w:val="sr-Cyrl-RS"/>
        </w:rPr>
        <w:t xml:space="preserve"> захтева </w:t>
      </w:r>
      <w:r w:rsidR="006F2881" w:rsidRPr="001F6C23">
        <w:rPr>
          <w:lang w:val="sr-Cyrl-RS"/>
        </w:rPr>
        <w:t xml:space="preserve">испоруку </w:t>
      </w:r>
      <w:r w:rsidRPr="001F6C23">
        <w:rPr>
          <w:lang w:val="sr-Cyrl-RS"/>
        </w:rPr>
        <w:t>и већ</w:t>
      </w:r>
      <w:r w:rsidR="006F2881" w:rsidRPr="001F6C23">
        <w:rPr>
          <w:lang w:val="sr-Cyrl-RS"/>
        </w:rPr>
        <w:t>ег</w:t>
      </w:r>
      <w:r w:rsidRPr="001F6C23">
        <w:rPr>
          <w:lang w:val="sr-Cyrl-RS"/>
        </w:rPr>
        <w:t xml:space="preserve"> број апарата на бесплатно коришћење.</w:t>
      </w:r>
    </w:p>
    <w:p w14:paraId="3AAAE658" w14:textId="7489DEFC" w:rsidR="003D2BC8" w:rsidRPr="001F6C23" w:rsidRDefault="003D2BC8" w:rsidP="00DA3F13">
      <w:pPr>
        <w:widowControl w:val="0"/>
        <w:autoSpaceDE w:val="0"/>
        <w:autoSpaceDN w:val="0"/>
        <w:adjustRightInd w:val="0"/>
        <w:ind w:firstLine="720"/>
        <w:jc w:val="both"/>
        <w:rPr>
          <w:lang w:val="sr-Cyrl-RS"/>
        </w:rPr>
      </w:pPr>
      <w:r w:rsidRPr="001F6C23">
        <w:t xml:space="preserve"> </w:t>
      </w:r>
      <w:proofErr w:type="gramStart"/>
      <w:r w:rsidRPr="001F6C23">
        <w:t>Рок одазива на позив наручиоца ради вршења сервиса и п</w:t>
      </w:r>
      <w:r w:rsidR="001B22AC" w:rsidRPr="001F6C23">
        <w:t xml:space="preserve">оправки је најдуже </w:t>
      </w:r>
      <w:r w:rsidR="001B22AC" w:rsidRPr="001F6C23">
        <w:rPr>
          <w:lang w:val="sr-Cyrl-RS"/>
        </w:rPr>
        <w:t>24</w:t>
      </w:r>
      <w:r w:rsidRPr="001F6C23">
        <w:t xml:space="preserve"> сат</w:t>
      </w:r>
      <w:r w:rsidR="001B22AC" w:rsidRPr="001F6C23">
        <w:rPr>
          <w:lang w:val="sr-Cyrl-RS"/>
        </w:rPr>
        <w:t>а</w:t>
      </w:r>
      <w:r w:rsidRPr="001F6C23">
        <w:t xml:space="preserve"> од момента пријема позива </w:t>
      </w:r>
      <w:r w:rsidR="00DA3F13" w:rsidRPr="001F6C23">
        <w:rPr>
          <w:lang w:val="sr-Cyrl-RS"/>
        </w:rPr>
        <w:t>н</w:t>
      </w:r>
      <w:r w:rsidRPr="001F6C23">
        <w:t>аручиоца.</w:t>
      </w:r>
      <w:proofErr w:type="gramEnd"/>
      <w:r w:rsidRPr="001F6C23">
        <w:t xml:space="preserve"> </w:t>
      </w:r>
    </w:p>
    <w:p w14:paraId="173A136D" w14:textId="77777777" w:rsidR="00A96753" w:rsidRPr="001F6C23" w:rsidRDefault="00A96753" w:rsidP="00B47754">
      <w:pPr>
        <w:widowControl w:val="0"/>
        <w:autoSpaceDE w:val="0"/>
        <w:autoSpaceDN w:val="0"/>
        <w:adjustRightInd w:val="0"/>
        <w:jc w:val="both"/>
        <w:rPr>
          <w:lang w:val="sr-Cyrl-RS"/>
        </w:rPr>
      </w:pPr>
    </w:p>
    <w:p w14:paraId="2A080BE0" w14:textId="77777777" w:rsidR="00A96753" w:rsidRPr="001F6C23" w:rsidRDefault="00A96753" w:rsidP="00B47754">
      <w:pPr>
        <w:widowControl w:val="0"/>
        <w:tabs>
          <w:tab w:val="left" w:pos="720"/>
        </w:tabs>
        <w:autoSpaceDE w:val="0"/>
        <w:autoSpaceDN w:val="0"/>
        <w:adjustRightInd w:val="0"/>
        <w:jc w:val="both"/>
        <w:rPr>
          <w:rFonts w:ascii="Times New Roman CYR" w:hAnsi="Times New Roman CYR" w:cs="Times New Roman CYR"/>
          <w:b/>
          <w:bCs/>
        </w:rPr>
      </w:pPr>
      <w:r w:rsidRPr="001F6C23">
        <w:rPr>
          <w:rFonts w:ascii="Times New Roman CYR" w:hAnsi="Times New Roman CYR" w:cs="Times New Roman CYR"/>
          <w:b/>
          <w:bCs/>
          <w:lang w:val="en-US"/>
        </w:rPr>
        <w:t>ГРЕШКЕ У КВАЛИТЕТУ (РЕКЛАМАЦИЈА)</w:t>
      </w:r>
    </w:p>
    <w:p w14:paraId="11BC4A99" w14:textId="77777777" w:rsidR="00A96753" w:rsidRPr="001F6C23" w:rsidRDefault="00A96753" w:rsidP="00B47754">
      <w:pPr>
        <w:widowControl w:val="0"/>
        <w:tabs>
          <w:tab w:val="left" w:pos="720"/>
        </w:tabs>
        <w:autoSpaceDE w:val="0"/>
        <w:autoSpaceDN w:val="0"/>
        <w:adjustRightInd w:val="0"/>
        <w:jc w:val="both"/>
        <w:rPr>
          <w:rFonts w:ascii="Times New Roman CYR" w:hAnsi="Times New Roman CYR" w:cs="Times New Roman CYR"/>
          <w:b/>
          <w:bCs/>
        </w:rPr>
      </w:pPr>
    </w:p>
    <w:p w14:paraId="6318CEE1" w14:textId="2D551D53" w:rsidR="002B548B" w:rsidRPr="001F6C23" w:rsidRDefault="00A96753" w:rsidP="001B22AC">
      <w:pPr>
        <w:widowControl w:val="0"/>
        <w:tabs>
          <w:tab w:val="left" w:pos="720"/>
        </w:tabs>
        <w:autoSpaceDE w:val="0"/>
        <w:autoSpaceDN w:val="0"/>
        <w:adjustRightInd w:val="0"/>
        <w:jc w:val="both"/>
        <w:rPr>
          <w:noProof/>
        </w:rPr>
      </w:pPr>
      <w:r w:rsidRPr="001F6C23">
        <w:rPr>
          <w:rFonts w:ascii="Times New Roman CYR" w:hAnsi="Times New Roman CYR" w:cs="Times New Roman CYR"/>
          <w:lang w:val="sr-Cyrl-RS"/>
        </w:rPr>
        <w:tab/>
      </w:r>
      <w:proofErr w:type="gramStart"/>
      <w:r w:rsidRPr="001F6C23">
        <w:rPr>
          <w:rFonts w:ascii="Times New Roman CYR" w:hAnsi="Times New Roman CYR" w:cs="Times New Roman CYR"/>
          <w:lang w:val="en-US"/>
        </w:rPr>
        <w:t xml:space="preserve">Наручилац и понуђач ће записнички констатовати </w:t>
      </w:r>
      <w:r w:rsidRPr="001F6C23">
        <w:rPr>
          <w:rFonts w:ascii="Times New Roman CYR" w:hAnsi="Times New Roman CYR" w:cs="Times New Roman CYR"/>
        </w:rPr>
        <w:t xml:space="preserve">недостатке приликом испоруке и </w:t>
      </w:r>
      <w:r w:rsidRPr="001F6C23">
        <w:rPr>
          <w:rFonts w:ascii="Times New Roman CYR" w:hAnsi="Times New Roman CYR" w:cs="Times New Roman CYR"/>
          <w:lang w:val="en-US"/>
        </w:rPr>
        <w:t>преузимањ</w:t>
      </w:r>
      <w:r w:rsidRPr="001F6C23">
        <w:rPr>
          <w:rFonts w:ascii="Times New Roman CYR" w:hAnsi="Times New Roman CYR" w:cs="Times New Roman CYR"/>
        </w:rPr>
        <w:t xml:space="preserve">а </w:t>
      </w:r>
      <w:r w:rsidRPr="001F6C23">
        <w:rPr>
          <w:rFonts w:ascii="Times New Roman CYR" w:hAnsi="Times New Roman CYR" w:cs="Times New Roman CYR"/>
          <w:lang w:val="en-US"/>
        </w:rPr>
        <w:t>добара на локац</w:t>
      </w:r>
      <w:r w:rsidRPr="001F6C23">
        <w:rPr>
          <w:rFonts w:ascii="Times New Roman CYR" w:hAnsi="Times New Roman CYR" w:cs="Times New Roman CYR"/>
        </w:rPr>
        <w:t xml:space="preserve">ији коју одреди </w:t>
      </w:r>
      <w:r w:rsidR="005B3FD5" w:rsidRPr="001F6C23">
        <w:rPr>
          <w:rFonts w:ascii="Times New Roman CYR" w:hAnsi="Times New Roman CYR" w:cs="Times New Roman CYR"/>
          <w:lang w:val="sr-Cyrl-RS"/>
        </w:rPr>
        <w:t>н</w:t>
      </w:r>
      <w:r w:rsidRPr="001F6C23">
        <w:rPr>
          <w:rFonts w:ascii="Times New Roman CYR" w:hAnsi="Times New Roman CYR" w:cs="Times New Roman CYR"/>
        </w:rPr>
        <w:t>аручилац</w:t>
      </w:r>
      <w:r w:rsidRPr="001F6C23">
        <w:rPr>
          <w:rFonts w:ascii="Times New Roman CYR" w:hAnsi="Times New Roman CYR" w:cs="Times New Roman CYR"/>
          <w:lang w:val="sr-Cyrl-RS"/>
        </w:rPr>
        <w:t>.</w:t>
      </w:r>
      <w:proofErr w:type="gramEnd"/>
      <w:r w:rsidRPr="001F6C23">
        <w:rPr>
          <w:rFonts w:ascii="Times New Roman CYR" w:hAnsi="Times New Roman CYR" w:cs="Times New Roman CYR"/>
          <w:lang w:val="en-US"/>
        </w:rPr>
        <w:t xml:space="preserve"> </w:t>
      </w:r>
      <w:proofErr w:type="gramStart"/>
      <w:r w:rsidRPr="001F6C23">
        <w:rPr>
          <w:rFonts w:ascii="Times New Roman CYR" w:hAnsi="Times New Roman CYR" w:cs="Times New Roman CYR"/>
          <w:lang w:val="en-US"/>
        </w:rPr>
        <w:t>У случају записнички утврђених недостатака у квалитету или квантитету и других очигледних грешака, понуђач мора исте отклонити у року од 24 часа од дана сачињавања записника о рекламацији.</w:t>
      </w:r>
      <w:proofErr w:type="gramEnd"/>
    </w:p>
    <w:p w14:paraId="49C56FF8" w14:textId="77777777" w:rsidR="002B548B" w:rsidRPr="001F6C23" w:rsidRDefault="002B548B" w:rsidP="00C15D3D">
      <w:pPr>
        <w:ind w:firstLine="360"/>
        <w:rPr>
          <w:noProof/>
          <w:lang w:val="sr-Cyrl-RS"/>
        </w:rPr>
      </w:pPr>
    </w:p>
    <w:p w14:paraId="01382AF8" w14:textId="77777777" w:rsidR="00960BD3" w:rsidRPr="001F6C23" w:rsidRDefault="00960BD3" w:rsidP="00C15D3D">
      <w:pPr>
        <w:ind w:firstLine="360"/>
        <w:rPr>
          <w:noProof/>
          <w:lang w:val="sr-Cyrl-RS"/>
        </w:rPr>
      </w:pPr>
    </w:p>
    <w:p w14:paraId="5397E922" w14:textId="467617CE" w:rsidR="00E43FAE" w:rsidRPr="001F6C23" w:rsidRDefault="00070F43" w:rsidP="00A96753">
      <w:pPr>
        <w:rPr>
          <w:noProof/>
          <w:lang w:val="sr-Cyrl-RS"/>
        </w:rPr>
      </w:pPr>
      <w:r w:rsidRPr="001F6C23">
        <w:rPr>
          <w:noProof/>
          <w:lang w:val="sr-Cyrl-RS"/>
        </w:rPr>
        <w:t xml:space="preserve"> </w:t>
      </w:r>
    </w:p>
    <w:p w14:paraId="3C990FE9" w14:textId="23A68813"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03249990"/>
      <w:r w:rsidRPr="001F6C23">
        <w:lastRenderedPageBreak/>
        <w:t>УСЛОВИ ЗА УЧЕШЋЕ У ПОСТУПКУ ЈАВНЕ НА</w:t>
      </w:r>
      <w:r w:rsidRPr="00CC366C">
        <w:t>БАВКЕ</w:t>
      </w:r>
      <w:bookmarkEnd w:id="24"/>
      <w:bookmarkEnd w:id="2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w:t>
            </w:r>
            <w:r w:rsidR="000738FF" w:rsidRPr="000738FF">
              <w:rPr>
                <w:rFonts w:ascii="Times New Roman" w:hAnsi="Times New Roman" w:cs="Times New Roman"/>
                <w:color w:val="auto"/>
              </w:rPr>
              <w:lastRenderedPageBreak/>
              <w:t>страног правног лица, којом се 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w:t>
            </w:r>
            <w:r w:rsidRPr="00AE1407">
              <w:rPr>
                <w:noProof/>
                <w:sz w:val="24"/>
                <w:szCs w:val="24"/>
              </w:rPr>
              <w:lastRenderedPageBreak/>
              <w:t>Републике Србије или 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w:t>
            </w:r>
            <w:r w:rsidRPr="00AE1407">
              <w:rPr>
                <w:rFonts w:ascii="Times New Roman" w:hAnsi="Times New Roman" w:cs="Times New Roman"/>
                <w:iCs/>
                <w:color w:val="auto"/>
              </w:rPr>
              <w:lastRenderedPageBreak/>
              <w:t>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690C52" w14:paraId="3E5B9D58" w14:textId="77777777" w:rsidTr="00B6616F">
        <w:trPr>
          <w:trHeight w:val="848"/>
        </w:trPr>
        <w:tc>
          <w:tcPr>
            <w:tcW w:w="7811" w:type="dxa"/>
            <w:gridSpan w:val="4"/>
            <w:vAlign w:val="center"/>
          </w:tcPr>
          <w:p w14:paraId="107C53BE" w14:textId="77777777" w:rsidR="00B6616F" w:rsidRPr="00690C52" w:rsidRDefault="00B6616F" w:rsidP="001E45F1">
            <w:pPr>
              <w:jc w:val="center"/>
              <w:rPr>
                <w:b/>
                <w:noProof/>
              </w:rPr>
            </w:pPr>
            <w:r w:rsidRPr="00690C52">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690C52" w:rsidRDefault="00B6616F" w:rsidP="001E45F1">
            <w:pPr>
              <w:jc w:val="center"/>
              <w:rPr>
                <w:b/>
                <w:noProof/>
              </w:rPr>
            </w:pP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690C52" w:rsidRDefault="00CD60D3" w:rsidP="00D017D1">
            <w:pPr>
              <w:pStyle w:val="ListParagraph"/>
              <w:numPr>
                <w:ilvl w:val="0"/>
                <w:numId w:val="25"/>
              </w:numPr>
              <w:rPr>
                <w:noProof/>
              </w:rPr>
            </w:pPr>
          </w:p>
        </w:tc>
        <w:tc>
          <w:tcPr>
            <w:tcW w:w="3041" w:type="dxa"/>
            <w:shd w:val="clear" w:color="auto" w:fill="auto"/>
          </w:tcPr>
          <w:p w14:paraId="1FA5EA3E" w14:textId="31E25BB3" w:rsidR="00CD60D3" w:rsidRPr="00690C52" w:rsidRDefault="009B2478" w:rsidP="007B2202">
            <w:pPr>
              <w:jc w:val="both"/>
              <w:rPr>
                <w:noProof/>
                <w:lang w:val="sr-Latn-RS"/>
              </w:rPr>
            </w:pPr>
            <w:r w:rsidRPr="00690C52">
              <w:rPr>
                <w:noProof/>
                <w:lang w:val="sr-Cyrl-RS"/>
              </w:rPr>
              <w:t>П</w:t>
            </w:r>
            <w:r w:rsidR="009937B8" w:rsidRPr="00690C52">
              <w:rPr>
                <w:noProof/>
              </w:rPr>
              <w:t xml:space="preserve">онуђач </w:t>
            </w:r>
            <w:r w:rsidR="007B2202" w:rsidRPr="00690C52">
              <w:rPr>
                <w:noProof/>
                <w:lang w:val="sr-Cyrl-RS"/>
              </w:rPr>
              <w:t>мора да има најмање једно лице запослено на пословима који су у непосредној вези са предметом јавне набавке које ће бити одговорно за извршење уговора</w:t>
            </w:r>
            <w:r w:rsidR="00690C52">
              <w:rPr>
                <w:noProof/>
                <w:lang w:val="sr-Cyrl-RS"/>
              </w:rPr>
              <w:t>.</w:t>
            </w:r>
          </w:p>
        </w:tc>
        <w:tc>
          <w:tcPr>
            <w:tcW w:w="3969" w:type="dxa"/>
            <w:gridSpan w:val="2"/>
            <w:shd w:val="clear" w:color="auto" w:fill="auto"/>
          </w:tcPr>
          <w:p w14:paraId="06A707B7" w14:textId="29B4C77A" w:rsidR="00CD60D3" w:rsidRDefault="00A8313C" w:rsidP="007B2202">
            <w:pPr>
              <w:pStyle w:val="Default"/>
              <w:jc w:val="both"/>
              <w:rPr>
                <w:rFonts w:ascii="Times New Roman" w:hAnsi="Times New Roman" w:cs="Times New Roman"/>
                <w:iCs/>
                <w:color w:val="auto"/>
              </w:rPr>
            </w:pPr>
            <w:r>
              <w:rPr>
                <w:rFonts w:ascii="Times New Roman" w:hAnsi="Times New Roman" w:cs="Times New Roman"/>
                <w:iCs/>
                <w:color w:val="auto"/>
              </w:rPr>
              <w:t>ДОКАЗ</w:t>
            </w:r>
            <w:r>
              <w:rPr>
                <w:rFonts w:ascii="Times New Roman" w:hAnsi="Times New Roman" w:cs="Times New Roman"/>
                <w:iCs/>
                <w:color w:val="auto"/>
                <w:lang w:val="sr-Cyrl-RS"/>
              </w:rPr>
              <w:t>;</w:t>
            </w:r>
          </w:p>
          <w:p w14:paraId="14A57280" w14:textId="77777777" w:rsidR="004720AE" w:rsidRPr="004720AE" w:rsidRDefault="004720AE" w:rsidP="007B2202">
            <w:pPr>
              <w:pStyle w:val="Default"/>
              <w:jc w:val="both"/>
              <w:rPr>
                <w:rFonts w:ascii="Times New Roman" w:hAnsi="Times New Roman" w:cs="Times New Roman"/>
                <w:iCs/>
                <w:color w:val="auto"/>
              </w:rPr>
            </w:pPr>
          </w:p>
          <w:p w14:paraId="31F656AD" w14:textId="53E4B054" w:rsidR="007B2202" w:rsidRPr="00690C52" w:rsidRDefault="00690C52" w:rsidP="00690C52">
            <w:pPr>
              <w:jc w:val="both"/>
              <w:rPr>
                <w:noProof/>
              </w:rPr>
            </w:pPr>
            <w:r w:rsidRPr="00690C52">
              <w:rPr>
                <w:lang w:val="sr-Cyrl-RS"/>
              </w:rPr>
              <w:t>-</w:t>
            </w:r>
            <w:r w:rsidRPr="00690C5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tcPr>
          <w:p w14:paraId="5267F2DA" w14:textId="77777777" w:rsidR="00CD60D3" w:rsidRPr="00690C52" w:rsidRDefault="00CD60D3" w:rsidP="00CD60D3">
            <w:pPr>
              <w:jc w:val="both"/>
              <w:rPr>
                <w:b/>
                <w:noProof/>
              </w:rPr>
            </w:pPr>
          </w:p>
        </w:tc>
      </w:tr>
      <w:tr w:rsidR="005B3FD5" w:rsidRPr="00690C52" w14:paraId="69A452FE" w14:textId="77777777" w:rsidTr="005B3FD5">
        <w:trPr>
          <w:trHeight w:val="848"/>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49763897" w14:textId="77777777" w:rsidR="005B3FD5" w:rsidRPr="00690C52" w:rsidRDefault="005B3FD5" w:rsidP="009242EA">
            <w:pPr>
              <w:pStyle w:val="ListParagraph"/>
              <w:numPr>
                <w:ilvl w:val="0"/>
                <w:numId w:val="25"/>
              </w:numPr>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14:paraId="3762258F" w14:textId="6B5F77DF" w:rsidR="0091043C" w:rsidRDefault="005B3FD5" w:rsidP="009242EA">
            <w:pPr>
              <w:jc w:val="both"/>
              <w:rPr>
                <w:lang w:val="sr-Cyrl-RS"/>
              </w:rPr>
            </w:pPr>
            <w:r>
              <w:rPr>
                <w:lang w:val="sr-Latn-CS"/>
              </w:rPr>
              <w:t xml:space="preserve">Понуђач располаже неопходним пословним капацитетом, тј. да </w:t>
            </w:r>
            <w:r w:rsidR="0091043C">
              <w:rPr>
                <w:lang w:val="sr-Cyrl-RS"/>
              </w:rPr>
              <w:t>поседује следеће важеће стандареде</w:t>
            </w:r>
          </w:p>
          <w:p w14:paraId="6A964561" w14:textId="350D23E1" w:rsidR="005B3FD5" w:rsidRPr="0091043C" w:rsidRDefault="005B3FD5" w:rsidP="009242EA">
            <w:pPr>
              <w:jc w:val="both"/>
              <w:rPr>
                <w:lang w:val="sr-Cyrl-RS"/>
              </w:rPr>
            </w:pPr>
            <w:r>
              <w:rPr>
                <w:lang w:val="sr-Latn-CS"/>
              </w:rPr>
              <w:t>ISO 9001</w:t>
            </w:r>
            <w:r w:rsidR="0091043C">
              <w:rPr>
                <w:lang w:val="sr-Cyrl-RS"/>
              </w:rPr>
              <w:t>,</w:t>
            </w:r>
          </w:p>
          <w:p w14:paraId="549419E6" w14:textId="77777777" w:rsidR="0091043C" w:rsidRDefault="005B3FD5" w:rsidP="0091043C">
            <w:pPr>
              <w:jc w:val="both"/>
              <w:rPr>
                <w:lang w:val="sr-Cyrl-RS"/>
              </w:rPr>
            </w:pPr>
            <w:r>
              <w:rPr>
                <w:lang w:val="sr-Latn-CS"/>
              </w:rPr>
              <w:t>ISO 14001</w:t>
            </w:r>
            <w:r w:rsidR="0091043C">
              <w:rPr>
                <w:lang w:val="sr-Cyrl-RS"/>
              </w:rPr>
              <w:t>, и</w:t>
            </w:r>
            <w:r w:rsidR="00865E3D">
              <w:rPr>
                <w:lang w:val="sr-Cyrl-RS"/>
              </w:rPr>
              <w:t xml:space="preserve"> </w:t>
            </w:r>
          </w:p>
          <w:p w14:paraId="2FCBAFEE" w14:textId="77777777" w:rsidR="0091043C" w:rsidRDefault="0091043C" w:rsidP="0091043C">
            <w:pPr>
              <w:jc w:val="both"/>
              <w:rPr>
                <w:lang w:val="sr-Cyrl-RS"/>
              </w:rPr>
            </w:pPr>
            <w:r>
              <w:rPr>
                <w:lang w:val="sr-Latn-CS"/>
              </w:rPr>
              <w:t>IS</w:t>
            </w:r>
            <w:r>
              <w:rPr>
                <w:lang w:val="sr-Cyrl-RS"/>
              </w:rPr>
              <w:t>О18001</w:t>
            </w:r>
          </w:p>
          <w:p w14:paraId="5765E739" w14:textId="3429161A" w:rsidR="005B3FD5" w:rsidRPr="005B3FD5" w:rsidRDefault="005B3FD5" w:rsidP="0091043C">
            <w:pPr>
              <w:jc w:val="both"/>
              <w:rPr>
                <w:noProof/>
                <w:lang w:val="sr-Cyrl-RS"/>
              </w:rPr>
            </w:pPr>
            <w:r>
              <w:rPr>
                <w:lang w:val="sr-Latn-CS"/>
              </w:rPr>
              <w:t>или „</w:t>
            </w:r>
            <w:r>
              <w:t>одговарајуће</w:t>
            </w:r>
            <w:r>
              <w:rPr>
                <w:lang w:val="sr-Latn-CS"/>
              </w:rPr>
              <w:t>“</w:t>
            </w:r>
          </w:p>
        </w:tc>
        <w:tc>
          <w:tcPr>
            <w:tcW w:w="3969" w:type="dxa"/>
            <w:gridSpan w:val="2"/>
            <w:tcBorders>
              <w:top w:val="single" w:sz="4" w:space="0" w:color="auto"/>
              <w:left w:val="single" w:sz="4" w:space="0" w:color="auto"/>
              <w:bottom w:val="double" w:sz="4" w:space="0" w:color="auto"/>
              <w:right w:val="single" w:sz="4" w:space="0" w:color="auto"/>
            </w:tcBorders>
            <w:shd w:val="clear" w:color="auto" w:fill="auto"/>
          </w:tcPr>
          <w:p w14:paraId="7B6464E6" w14:textId="58A8026D" w:rsidR="005B3FD5" w:rsidRPr="004720AE" w:rsidRDefault="004720AE" w:rsidP="009242EA">
            <w:pPr>
              <w:pStyle w:val="Default"/>
              <w:jc w:val="both"/>
              <w:rPr>
                <w:rFonts w:ascii="Times New Roman" w:hAnsi="Times New Roman" w:cs="Times New Roman"/>
                <w:iCs/>
                <w:color w:val="auto"/>
                <w:lang w:val="sr-Latn-RS"/>
              </w:rPr>
            </w:pPr>
            <w:r>
              <w:rPr>
                <w:rFonts w:ascii="Times New Roman" w:hAnsi="Times New Roman" w:cs="Times New Roman"/>
                <w:iCs/>
                <w:color w:val="auto"/>
              </w:rPr>
              <w:t>ДОКА</w:t>
            </w:r>
            <w:r>
              <w:rPr>
                <w:rFonts w:ascii="Times New Roman" w:hAnsi="Times New Roman" w:cs="Times New Roman"/>
                <w:iCs/>
                <w:color w:val="auto"/>
                <w:lang w:val="sr-Latn-RS"/>
              </w:rPr>
              <w:t>:</w:t>
            </w:r>
            <w:bookmarkStart w:id="32" w:name="_GoBack"/>
            <w:bookmarkEnd w:id="32"/>
          </w:p>
          <w:p w14:paraId="4685C362" w14:textId="77777777" w:rsidR="004720AE" w:rsidRPr="004720AE" w:rsidRDefault="004720AE" w:rsidP="009242EA">
            <w:pPr>
              <w:pStyle w:val="Default"/>
              <w:jc w:val="both"/>
              <w:rPr>
                <w:rFonts w:ascii="Times New Roman" w:hAnsi="Times New Roman" w:cs="Times New Roman"/>
                <w:iCs/>
                <w:color w:val="auto"/>
              </w:rPr>
            </w:pPr>
          </w:p>
          <w:p w14:paraId="557FBAAC" w14:textId="27C892C1" w:rsidR="005B3FD5" w:rsidRPr="00086606" w:rsidRDefault="005B3FD5" w:rsidP="00086606">
            <w:pPr>
              <w:pStyle w:val="Default"/>
              <w:rPr>
                <w:rFonts w:ascii="Times New Roman" w:hAnsi="Times New Roman" w:cs="Times New Roman"/>
                <w:iCs/>
                <w:color w:val="auto"/>
                <w:lang w:val="sr-Cyrl-RS"/>
              </w:rPr>
            </w:pPr>
            <w:r w:rsidRPr="005B3FD5">
              <w:rPr>
                <w:rFonts w:ascii="Times New Roman" w:hAnsi="Times New Roman" w:cs="Times New Roman"/>
                <w:lang w:val="sr-Cyrl-CS"/>
              </w:rPr>
              <w:t xml:space="preserve">Доставити </w:t>
            </w:r>
            <w:r w:rsidR="00086606">
              <w:rPr>
                <w:rFonts w:ascii="Times New Roman" w:hAnsi="Times New Roman" w:cs="Times New Roman"/>
                <w:lang w:val="sr-Cyrl-CS"/>
              </w:rPr>
              <w:t xml:space="preserve">фотокопије захтеваних </w:t>
            </w:r>
            <w:r w:rsidRPr="005B3FD5">
              <w:rPr>
                <w:rFonts w:ascii="Times New Roman" w:hAnsi="Times New Roman" w:cs="Times New Roman"/>
                <w:lang w:val="sr-Cyrl-CS"/>
              </w:rPr>
              <w:t xml:space="preserve"> </w:t>
            </w:r>
            <w:r w:rsidRPr="005B3FD5">
              <w:rPr>
                <w:rFonts w:ascii="Times New Roman" w:hAnsi="Times New Roman" w:cs="Times New Roman"/>
              </w:rPr>
              <w:t>с</w:t>
            </w:r>
            <w:r w:rsidRPr="005B3FD5">
              <w:rPr>
                <w:rFonts w:ascii="Times New Roman" w:hAnsi="Times New Roman" w:cs="Times New Roman"/>
                <w:lang w:val="sr-Latn-CS"/>
              </w:rPr>
              <w:t>ертификат</w:t>
            </w:r>
            <w:r w:rsidRPr="005B3FD5">
              <w:rPr>
                <w:rFonts w:ascii="Times New Roman" w:hAnsi="Times New Roman" w:cs="Times New Roman"/>
              </w:rPr>
              <w:t>а</w:t>
            </w:r>
            <w:r w:rsidR="00086606">
              <w:rPr>
                <w:rFonts w:ascii="Times New Roman" w:hAnsi="Times New Roman" w:cs="Times New Roman"/>
                <w:lang w:val="sr-Cyrl-RS"/>
              </w:rPr>
              <w:t>.</w:t>
            </w:r>
          </w:p>
        </w:tc>
        <w:tc>
          <w:tcPr>
            <w:tcW w:w="1807" w:type="dxa"/>
            <w:tcBorders>
              <w:top w:val="single" w:sz="4" w:space="0" w:color="auto"/>
              <w:left w:val="single" w:sz="4" w:space="0" w:color="auto"/>
              <w:bottom w:val="double" w:sz="4" w:space="0" w:color="auto"/>
              <w:right w:val="double" w:sz="4" w:space="0" w:color="auto"/>
            </w:tcBorders>
          </w:tcPr>
          <w:p w14:paraId="202940B6" w14:textId="77777777" w:rsidR="005B3FD5" w:rsidRPr="00690C52" w:rsidRDefault="005B3FD5" w:rsidP="009242EA">
            <w:pPr>
              <w:jc w:val="both"/>
              <w:rPr>
                <w:b/>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15E050FF" w14:textId="0B34C1F8" w:rsidR="00C87537" w:rsidRPr="0044204F" w:rsidRDefault="004F4808" w:rsidP="007B2202">
      <w:pPr>
        <w:pStyle w:val="ListParagraph"/>
        <w:numPr>
          <w:ilvl w:val="0"/>
          <w:numId w:val="1"/>
        </w:numPr>
        <w:jc w:val="both"/>
        <w:rPr>
          <w:noProof/>
          <w:color w:val="FF0000"/>
          <w:lang w:val="sr-Cyrl-CS"/>
        </w:rPr>
      </w:pPr>
      <w:r w:rsidRPr="0044204F">
        <w:rPr>
          <w:noProof/>
        </w:rPr>
        <w:t>ОБАВЕЗН</w:t>
      </w:r>
      <w:r w:rsidRPr="0044204F">
        <w:rPr>
          <w:noProof/>
          <w:lang w:val="sr-Cyrl-CS"/>
        </w:rPr>
        <w:t>И</w:t>
      </w:r>
      <w:r w:rsidRPr="0044204F">
        <w:rPr>
          <w:noProof/>
        </w:rPr>
        <w:t xml:space="preserve">  УСЛОВ</w:t>
      </w:r>
      <w:r w:rsidRPr="0044204F">
        <w:rPr>
          <w:noProof/>
          <w:lang w:val="sr-Cyrl-CS"/>
        </w:rPr>
        <w:t>И</w:t>
      </w:r>
      <w:r w:rsidRPr="0044204F">
        <w:rPr>
          <w:noProof/>
        </w:rPr>
        <w:t xml:space="preserve"> ЗА УЧЕШЋЕ У ПОСТУПКУ ЈАВНЕ НАБАВКЕ ИЗ ЧЛАНА 75. ЗАКОНА о ЈН: </w:t>
      </w:r>
    </w:p>
    <w:p w14:paraId="598FF6AA" w14:textId="6B5A8888" w:rsidR="004F4808" w:rsidRPr="0044204F" w:rsidRDefault="007678BD" w:rsidP="00BD619D">
      <w:pPr>
        <w:pStyle w:val="ListParagraph"/>
        <w:ind w:left="405"/>
        <w:jc w:val="both"/>
        <w:rPr>
          <w:noProof/>
          <w:lang w:val="sr-Cyrl-CS"/>
        </w:rPr>
      </w:pPr>
      <w:r w:rsidRPr="0044204F">
        <w:rPr>
          <w:noProof/>
          <w:lang w:val="sr-Cyrl-CS"/>
        </w:rPr>
        <w:t xml:space="preserve">Испуњеност </w:t>
      </w:r>
      <w:r w:rsidR="00875FBC" w:rsidRPr="0044204F">
        <w:rPr>
          <w:noProof/>
          <w:lang w:val="sr-Cyrl-CS"/>
        </w:rPr>
        <w:t>услова</w:t>
      </w:r>
      <w:r w:rsidRPr="0044204F">
        <w:rPr>
          <w:noProof/>
          <w:lang w:val="sr-Cyrl-CS"/>
        </w:rPr>
        <w:t xml:space="preserve"> </w:t>
      </w:r>
      <w:r w:rsidR="004F4808" w:rsidRPr="0044204F">
        <w:rPr>
          <w:noProof/>
        </w:rPr>
        <w:t xml:space="preserve">потврђује законски заступник понуђача потписаном </w:t>
      </w:r>
      <w:r w:rsidR="00C15D3D" w:rsidRPr="0044204F">
        <w:rPr>
          <w:noProof/>
        </w:rPr>
        <w:t>и печатираном ОВОМ</w:t>
      </w:r>
      <w:r w:rsidR="004F4808" w:rsidRPr="0044204F">
        <w:rPr>
          <w:noProof/>
        </w:rPr>
        <w:t xml:space="preserve"> ИЗЈАВОМ.</w:t>
      </w:r>
    </w:p>
    <w:p w14:paraId="02F6C229" w14:textId="77777777" w:rsidR="00C87537" w:rsidRPr="0044204F" w:rsidRDefault="00C87537" w:rsidP="00BD619D">
      <w:pPr>
        <w:pStyle w:val="ListParagraph"/>
        <w:ind w:left="405"/>
        <w:jc w:val="both"/>
        <w:rPr>
          <w:noProof/>
          <w:lang w:val="sr-Cyrl-CS"/>
        </w:rPr>
      </w:pPr>
    </w:p>
    <w:p w14:paraId="611C4074" w14:textId="0202049D" w:rsidR="00113AEA" w:rsidRPr="0044204F" w:rsidRDefault="004F4808" w:rsidP="007B2202">
      <w:pPr>
        <w:pStyle w:val="ListParagraph"/>
        <w:numPr>
          <w:ilvl w:val="0"/>
          <w:numId w:val="1"/>
        </w:numPr>
        <w:jc w:val="both"/>
        <w:rPr>
          <w:noProof/>
          <w:lang w:val="sr-Cyrl-CS"/>
        </w:rPr>
      </w:pPr>
      <w:r w:rsidRPr="0044204F">
        <w:rPr>
          <w:noProof/>
        </w:rPr>
        <w:t xml:space="preserve">ДОДАТНИ УСЛОВИ ЗА УЧЕШЋЕ У ПОСТУПКУ ЈАВНЕ НАБАВКЕ ИЗ ЧЛАНА 76. ЗАКОНА о ЈН: </w:t>
      </w:r>
    </w:p>
    <w:p w14:paraId="13E17A69" w14:textId="2277B362" w:rsidR="004F4808" w:rsidRPr="0044204F" w:rsidRDefault="00232D05" w:rsidP="00113AEA">
      <w:pPr>
        <w:pStyle w:val="ListParagraph"/>
        <w:ind w:left="405"/>
        <w:jc w:val="both"/>
        <w:rPr>
          <w:noProof/>
        </w:rPr>
      </w:pPr>
      <w:r w:rsidRPr="0044204F">
        <w:rPr>
          <w:noProof/>
          <w:lang w:val="sr-Cyrl-CS"/>
        </w:rPr>
        <w:t>Испуњеност услова</w:t>
      </w:r>
      <w:r w:rsidRPr="0044204F">
        <w:rPr>
          <w:noProof/>
        </w:rPr>
        <w:t xml:space="preserve"> </w:t>
      </w:r>
      <w:r w:rsidR="00F04FDD" w:rsidRPr="0044204F">
        <w:rPr>
          <w:noProof/>
        </w:rPr>
        <w:t>потврђује законски заступник понуђача потписаном и печатираном ОВОМ ИЗЈАВОМ</w:t>
      </w:r>
      <w:r w:rsidR="00C15D3D" w:rsidRPr="0044204F">
        <w:rPr>
          <w:noProof/>
        </w:rPr>
        <w:t>.</w:t>
      </w:r>
      <w:r w:rsidR="004F4808" w:rsidRPr="0044204F">
        <w:rPr>
          <w:noProof/>
        </w:rPr>
        <w:t xml:space="preserve"> </w:t>
      </w:r>
    </w:p>
    <w:p w14:paraId="4C21C092" w14:textId="77777777" w:rsidR="00C15D3D" w:rsidRPr="00C15D3D" w:rsidRDefault="00C15D3D" w:rsidP="004F4808">
      <w:pPr>
        <w:pStyle w:val="ListParagraph"/>
        <w:ind w:left="405"/>
        <w:jc w:val="both"/>
        <w:rPr>
          <w:noProof/>
          <w:highlight w:val="yellow"/>
        </w:rPr>
      </w:pPr>
    </w:p>
    <w:p w14:paraId="7907EA93" w14:textId="044142A1"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56A5D1A2"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1519BE57"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07C17B5" w:rsidR="00E04B7B" w:rsidRPr="009F696A" w:rsidRDefault="00E04B7B" w:rsidP="00EF466B">
      <w:pPr>
        <w:pStyle w:val="ListParagraph"/>
        <w:numPr>
          <w:ilvl w:val="0"/>
          <w:numId w:val="1"/>
        </w:numPr>
        <w:jc w:val="both"/>
        <w:rPr>
          <w:b/>
          <w:bCs/>
          <w:iCs/>
          <w:lang w:val="sr-Cyrl-CS"/>
        </w:rPr>
      </w:pPr>
      <w:r w:rsidRPr="009F696A">
        <w:rPr>
          <w:b/>
          <w:bCs/>
          <w:iCs/>
        </w:rPr>
        <w:lastRenderedPageBreak/>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690C52">
        <w:rPr>
          <w:bCs/>
          <w:iCs/>
          <w:lang w:val="sr-Cyrl-CS"/>
        </w:rPr>
        <w:t>. Закона.</w:t>
      </w:r>
    </w:p>
    <w:p w14:paraId="6F06E6AC" w14:textId="0883935D"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7B2202"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3D654104"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690C52">
        <w:rPr>
          <w:bCs/>
          <w:iCs/>
          <w:lang w:val="sr-Cyrl-CS"/>
        </w:rPr>
        <w:t>5. став 1. тач. 1) до 3) Закона</w:t>
      </w:r>
      <w:r w:rsidRPr="009F696A">
        <w:rPr>
          <w:bCs/>
          <w:iCs/>
          <w:lang w:val="sr-Cyrl-CS"/>
        </w:rPr>
        <w:t xml:space="preserve">.  </w:t>
      </w: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43B8C65" w:rsidR="004B0A93" w:rsidRDefault="004B0A93">
      <w:pPr>
        <w:rPr>
          <w:b/>
          <w:bCs/>
          <w:sz w:val="28"/>
          <w:szCs w:val="28"/>
          <w:lang w:val="hr-HR"/>
        </w:rPr>
      </w:pPr>
      <w:bookmarkStart w:id="33" w:name="_Toc375826007"/>
      <w:bookmarkStart w:id="34" w:name="_Toc389030814"/>
      <w:bookmarkStart w:id="35" w:name="_Toc448222238"/>
    </w:p>
    <w:p w14:paraId="33744C1B" w14:textId="77777777" w:rsidR="00576BA0" w:rsidRDefault="00576BA0">
      <w:pPr>
        <w:rPr>
          <w:b/>
          <w:bCs/>
          <w:sz w:val="28"/>
          <w:szCs w:val="28"/>
          <w:lang w:val="hr-HR"/>
        </w:rPr>
      </w:pPr>
    </w:p>
    <w:p w14:paraId="0F9873B7" w14:textId="77777777" w:rsidR="00576BA0" w:rsidRDefault="00576BA0">
      <w:pPr>
        <w:rPr>
          <w:b/>
          <w:bCs/>
          <w:sz w:val="28"/>
          <w:szCs w:val="28"/>
          <w:lang w:val="hr-HR"/>
        </w:rPr>
      </w:pPr>
    </w:p>
    <w:p w14:paraId="07D12E22" w14:textId="77777777" w:rsidR="00576BA0" w:rsidRDefault="00576BA0">
      <w:pPr>
        <w:rPr>
          <w:b/>
          <w:bCs/>
          <w:sz w:val="28"/>
          <w:szCs w:val="28"/>
          <w:lang w:val="hr-HR"/>
        </w:rPr>
      </w:pPr>
    </w:p>
    <w:p w14:paraId="5138F4BA" w14:textId="77777777" w:rsidR="00576BA0" w:rsidRDefault="00576BA0">
      <w:pPr>
        <w:rPr>
          <w:b/>
          <w:bCs/>
          <w:sz w:val="28"/>
          <w:szCs w:val="28"/>
          <w:lang w:val="hr-HR"/>
        </w:rPr>
      </w:pPr>
    </w:p>
    <w:p w14:paraId="7DC60C31" w14:textId="77777777" w:rsidR="00576BA0" w:rsidRDefault="00576BA0">
      <w:pPr>
        <w:rPr>
          <w:b/>
          <w:bCs/>
          <w:sz w:val="28"/>
          <w:szCs w:val="28"/>
          <w:lang w:val="hr-HR"/>
        </w:rPr>
      </w:pPr>
    </w:p>
    <w:p w14:paraId="0155E7FD" w14:textId="77777777" w:rsidR="00576BA0" w:rsidRDefault="00576BA0">
      <w:pPr>
        <w:rPr>
          <w:b/>
          <w:bCs/>
          <w:sz w:val="28"/>
          <w:szCs w:val="28"/>
          <w:lang w:val="hr-HR"/>
        </w:rPr>
      </w:pPr>
    </w:p>
    <w:p w14:paraId="6CD3DEA9" w14:textId="77777777" w:rsidR="00576BA0" w:rsidRDefault="00576BA0">
      <w:pPr>
        <w:rPr>
          <w:b/>
          <w:bCs/>
          <w:sz w:val="28"/>
          <w:szCs w:val="28"/>
          <w:lang w:val="hr-HR"/>
        </w:rPr>
      </w:pPr>
    </w:p>
    <w:p w14:paraId="74927B7D" w14:textId="77777777" w:rsidR="00576BA0" w:rsidRDefault="00576BA0">
      <w:pPr>
        <w:rPr>
          <w:b/>
          <w:bCs/>
          <w:sz w:val="28"/>
          <w:szCs w:val="28"/>
          <w:lang w:val="hr-HR"/>
        </w:rPr>
      </w:pPr>
    </w:p>
    <w:p w14:paraId="7536611B" w14:textId="77777777" w:rsidR="00576BA0" w:rsidRDefault="00576BA0">
      <w:pPr>
        <w:rPr>
          <w:b/>
          <w:bCs/>
          <w:sz w:val="28"/>
          <w:szCs w:val="28"/>
          <w:lang w:val="hr-HR"/>
        </w:rPr>
      </w:pPr>
    </w:p>
    <w:p w14:paraId="42ADC88A" w14:textId="77777777" w:rsidR="00576BA0" w:rsidRDefault="00576BA0">
      <w:pPr>
        <w:rPr>
          <w:b/>
          <w:bCs/>
          <w:sz w:val="28"/>
          <w:szCs w:val="28"/>
          <w:lang w:val="hr-HR"/>
        </w:rPr>
      </w:pPr>
    </w:p>
    <w:p w14:paraId="62B84689" w14:textId="77777777" w:rsidR="00576BA0" w:rsidRDefault="00576BA0">
      <w:pPr>
        <w:rPr>
          <w:b/>
          <w:bCs/>
          <w:sz w:val="28"/>
          <w:szCs w:val="28"/>
          <w:lang w:val="hr-HR"/>
        </w:rPr>
      </w:pPr>
    </w:p>
    <w:p w14:paraId="50EBC01A" w14:textId="77777777" w:rsidR="00576BA0" w:rsidRDefault="00576BA0">
      <w:pPr>
        <w:rPr>
          <w:b/>
          <w:bCs/>
          <w:sz w:val="28"/>
          <w:szCs w:val="28"/>
          <w:lang w:val="hr-HR"/>
        </w:rPr>
      </w:pPr>
    </w:p>
    <w:p w14:paraId="1BAFD1D4" w14:textId="77777777" w:rsidR="00576BA0" w:rsidRDefault="00576BA0">
      <w:pPr>
        <w:rPr>
          <w:b/>
          <w:bCs/>
          <w:sz w:val="28"/>
          <w:szCs w:val="28"/>
          <w:lang w:val="hr-HR"/>
        </w:rPr>
      </w:pPr>
    </w:p>
    <w:p w14:paraId="2E37C3E5" w14:textId="77777777" w:rsidR="00576BA0" w:rsidRDefault="00576BA0">
      <w:pPr>
        <w:rPr>
          <w:b/>
          <w:bCs/>
          <w:sz w:val="28"/>
          <w:szCs w:val="28"/>
          <w:lang w:val="hr-HR"/>
        </w:rPr>
      </w:pPr>
    </w:p>
    <w:p w14:paraId="54E01D7E" w14:textId="77777777" w:rsidR="00576BA0" w:rsidRDefault="00576BA0">
      <w:pPr>
        <w:rPr>
          <w:b/>
          <w:bCs/>
          <w:sz w:val="28"/>
          <w:szCs w:val="28"/>
          <w:lang w:val="hr-HR"/>
        </w:rPr>
      </w:pPr>
    </w:p>
    <w:p w14:paraId="67EC83B4" w14:textId="77777777" w:rsidR="00576BA0" w:rsidRDefault="00576BA0">
      <w:pPr>
        <w:rPr>
          <w:b/>
          <w:bCs/>
          <w:sz w:val="28"/>
          <w:szCs w:val="28"/>
          <w:lang w:val="hr-HR"/>
        </w:rPr>
      </w:pPr>
    </w:p>
    <w:p w14:paraId="23B5180B" w14:textId="77777777" w:rsidR="00576BA0" w:rsidRDefault="00576BA0">
      <w:pPr>
        <w:rPr>
          <w:b/>
          <w:bCs/>
          <w:sz w:val="28"/>
          <w:szCs w:val="28"/>
          <w:lang w:val="hr-HR"/>
        </w:rPr>
      </w:pPr>
    </w:p>
    <w:p w14:paraId="4F0DD792" w14:textId="77777777" w:rsidR="00576BA0" w:rsidRDefault="00576BA0">
      <w:pPr>
        <w:rPr>
          <w:b/>
          <w:bCs/>
          <w:sz w:val="28"/>
          <w:szCs w:val="28"/>
          <w:lang w:val="hr-HR"/>
        </w:rPr>
      </w:pPr>
    </w:p>
    <w:p w14:paraId="2927965D" w14:textId="77777777" w:rsidR="00576BA0" w:rsidRDefault="00576BA0">
      <w:pPr>
        <w:rPr>
          <w:b/>
          <w:bCs/>
          <w:sz w:val="28"/>
          <w:szCs w:val="28"/>
          <w:lang w:val="hr-HR"/>
        </w:rPr>
      </w:pPr>
    </w:p>
    <w:p w14:paraId="014DC699" w14:textId="77777777" w:rsidR="00576BA0" w:rsidRDefault="00576BA0">
      <w:pPr>
        <w:rPr>
          <w:b/>
          <w:bCs/>
          <w:sz w:val="28"/>
          <w:szCs w:val="28"/>
          <w:lang w:val="hr-HR"/>
        </w:rPr>
      </w:pPr>
    </w:p>
    <w:p w14:paraId="14B93292" w14:textId="77777777" w:rsidR="00576BA0" w:rsidRDefault="00576BA0">
      <w:pPr>
        <w:rPr>
          <w:b/>
          <w:bCs/>
          <w:sz w:val="28"/>
          <w:szCs w:val="28"/>
          <w:lang w:val="hr-HR"/>
        </w:rPr>
      </w:pPr>
    </w:p>
    <w:p w14:paraId="15CB2225" w14:textId="77777777" w:rsidR="00576BA0" w:rsidRDefault="00576BA0">
      <w:pPr>
        <w:rPr>
          <w:b/>
          <w:bCs/>
          <w:sz w:val="28"/>
          <w:szCs w:val="28"/>
          <w:lang w:val="hr-HR"/>
        </w:rPr>
      </w:pPr>
    </w:p>
    <w:p w14:paraId="1FD8B978" w14:textId="77777777" w:rsidR="00576BA0" w:rsidRDefault="00576BA0">
      <w:pPr>
        <w:rPr>
          <w:b/>
          <w:bCs/>
          <w:sz w:val="28"/>
          <w:szCs w:val="28"/>
          <w:lang w:val="hr-HR"/>
        </w:rPr>
      </w:pPr>
    </w:p>
    <w:p w14:paraId="529EDD5A" w14:textId="77777777" w:rsidR="00576BA0" w:rsidRDefault="00576BA0">
      <w:pPr>
        <w:rPr>
          <w:b/>
          <w:bCs/>
          <w:sz w:val="28"/>
          <w:szCs w:val="28"/>
          <w:lang w:val="hr-HR"/>
        </w:rPr>
      </w:pPr>
    </w:p>
    <w:p w14:paraId="2D019D1F" w14:textId="77777777" w:rsidR="00576BA0" w:rsidRDefault="00576BA0">
      <w:pPr>
        <w:rPr>
          <w:b/>
          <w:bCs/>
          <w:sz w:val="28"/>
          <w:szCs w:val="28"/>
          <w:lang w:val="hr-HR"/>
        </w:rPr>
      </w:pPr>
    </w:p>
    <w:p w14:paraId="02613999" w14:textId="77777777" w:rsidR="00576BA0" w:rsidRDefault="00576BA0">
      <w:pPr>
        <w:rPr>
          <w:b/>
          <w:bCs/>
          <w:sz w:val="28"/>
          <w:szCs w:val="28"/>
          <w:lang w:val="hr-HR"/>
        </w:rPr>
      </w:pPr>
    </w:p>
    <w:p w14:paraId="57CCD32A" w14:textId="77777777" w:rsidR="00576BA0" w:rsidRDefault="00576BA0">
      <w:pPr>
        <w:rPr>
          <w:b/>
          <w:bCs/>
          <w:sz w:val="28"/>
          <w:szCs w:val="28"/>
          <w:lang w:val="hr-HR"/>
        </w:rPr>
      </w:pPr>
    </w:p>
    <w:p w14:paraId="7418C628" w14:textId="77777777" w:rsidR="00576BA0" w:rsidRDefault="00576BA0">
      <w:pPr>
        <w:rPr>
          <w:b/>
          <w:bCs/>
          <w:sz w:val="28"/>
          <w:szCs w:val="28"/>
          <w:lang w:val="hr-HR"/>
        </w:rPr>
      </w:pPr>
    </w:p>
    <w:p w14:paraId="785CB2C8" w14:textId="77777777" w:rsidR="00576BA0" w:rsidRDefault="00576BA0">
      <w:pPr>
        <w:rPr>
          <w:b/>
          <w:bCs/>
          <w:sz w:val="28"/>
          <w:szCs w:val="28"/>
          <w:lang w:val="hr-HR"/>
        </w:rPr>
      </w:pPr>
    </w:p>
    <w:p w14:paraId="35C66F53" w14:textId="77777777" w:rsidR="00576BA0" w:rsidRDefault="00576BA0">
      <w:pPr>
        <w:rPr>
          <w:b/>
          <w:bCs/>
          <w:sz w:val="28"/>
          <w:szCs w:val="28"/>
          <w:lang w:val="hr-HR"/>
        </w:rPr>
      </w:pPr>
    </w:p>
    <w:p w14:paraId="65EA107D" w14:textId="77777777" w:rsidR="00576BA0" w:rsidRDefault="00576BA0">
      <w:pPr>
        <w:rPr>
          <w:b/>
          <w:bCs/>
          <w:sz w:val="28"/>
          <w:szCs w:val="28"/>
          <w:lang w:val="hr-HR"/>
        </w:rPr>
      </w:pPr>
    </w:p>
    <w:p w14:paraId="4C539A06" w14:textId="77777777" w:rsidR="00576BA0" w:rsidRDefault="00576BA0">
      <w:pPr>
        <w:rPr>
          <w:b/>
          <w:bCs/>
          <w:sz w:val="28"/>
          <w:szCs w:val="28"/>
          <w:lang w:val="hr-HR"/>
        </w:rPr>
      </w:pPr>
    </w:p>
    <w:p w14:paraId="7C38DC35" w14:textId="77777777" w:rsidR="00576BA0" w:rsidRDefault="00576BA0">
      <w:pPr>
        <w:rPr>
          <w:b/>
          <w:bCs/>
          <w:sz w:val="28"/>
          <w:szCs w:val="28"/>
          <w:lang w:val="hr-HR"/>
        </w:rPr>
      </w:pPr>
    </w:p>
    <w:p w14:paraId="282223B8" w14:textId="77777777" w:rsidR="00576BA0" w:rsidRDefault="00576BA0">
      <w:pPr>
        <w:rPr>
          <w:b/>
          <w:bCs/>
          <w:sz w:val="28"/>
          <w:szCs w:val="28"/>
          <w:lang w:val="hr-HR"/>
        </w:rPr>
      </w:pPr>
    </w:p>
    <w:p w14:paraId="738B94CC" w14:textId="3AB814EF"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03249991"/>
      <w:r w:rsidRPr="00CC366C">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2B85EE1D" w:rsidR="00251440" w:rsidRPr="007F6F85" w:rsidRDefault="00545532" w:rsidP="00042AAD">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44204F" w:rsidRDefault="00A82737" w:rsidP="00C15D3D">
      <w:pPr>
        <w:autoSpaceDE w:val="0"/>
        <w:autoSpaceDN w:val="0"/>
        <w:adjustRightInd w:val="0"/>
        <w:jc w:val="both"/>
        <w:rPr>
          <w:b/>
        </w:rPr>
      </w:pPr>
      <w:proofErr w:type="gramStart"/>
      <w:r w:rsidRPr="007B4C2B">
        <w:rPr>
          <w:b/>
          <w:iCs/>
        </w:rPr>
        <w:t xml:space="preserve">Ако је поднета неблаговремена понуда, наручилац ће је по окончању поступка отварања вратити неотворену понуђачу, са назнаком да је поднета </w:t>
      </w:r>
      <w:r w:rsidRPr="0044204F">
        <w:rPr>
          <w:b/>
          <w:iCs/>
        </w:rPr>
        <w:t>неблаговремено.</w:t>
      </w:r>
      <w:proofErr w:type="gramEnd"/>
    </w:p>
    <w:p w14:paraId="7260439F" w14:textId="77777777" w:rsidR="00184FE2" w:rsidRPr="0044204F" w:rsidRDefault="00184FE2" w:rsidP="00A878F3">
      <w:pPr>
        <w:jc w:val="both"/>
        <w:rPr>
          <w:rFonts w:eastAsia="TimesNewRomanPSMT"/>
          <w:bCs/>
        </w:rPr>
      </w:pPr>
    </w:p>
    <w:p w14:paraId="720F286A" w14:textId="77777777" w:rsidR="00A878F3" w:rsidRPr="0044204F" w:rsidRDefault="00A878F3" w:rsidP="00BD619D">
      <w:pPr>
        <w:pStyle w:val="ListParagraph"/>
        <w:numPr>
          <w:ilvl w:val="0"/>
          <w:numId w:val="13"/>
        </w:numPr>
        <w:jc w:val="both"/>
        <w:rPr>
          <w:b/>
          <w:bCs/>
          <w:i/>
          <w:iCs/>
        </w:rPr>
      </w:pPr>
      <w:r w:rsidRPr="0044204F">
        <w:rPr>
          <w:b/>
          <w:bCs/>
          <w:i/>
          <w:iCs/>
        </w:rPr>
        <w:t>ПАРТИЈЕ</w:t>
      </w:r>
    </w:p>
    <w:p w14:paraId="4A8E5BE0" w14:textId="77777777" w:rsidR="00C21A19" w:rsidRPr="0044204F" w:rsidRDefault="00C21A19" w:rsidP="00A878F3">
      <w:pPr>
        <w:jc w:val="both"/>
      </w:pPr>
    </w:p>
    <w:p w14:paraId="52677378" w14:textId="4C0C85E8" w:rsidR="00C21A19" w:rsidRPr="0044204F" w:rsidRDefault="00C21A19" w:rsidP="00C21A19">
      <w:pPr>
        <w:rPr>
          <w:noProof/>
        </w:rPr>
      </w:pPr>
      <w:r w:rsidRPr="0044204F">
        <w:rPr>
          <w:noProof/>
        </w:rPr>
        <w:t>Предмет јавне набавке није обликован по партијама.</w:t>
      </w:r>
    </w:p>
    <w:p w14:paraId="07006C23" w14:textId="77777777" w:rsidR="00A878F3" w:rsidRPr="0044204F" w:rsidRDefault="00A878F3" w:rsidP="00A878F3">
      <w:pPr>
        <w:jc w:val="both"/>
      </w:pPr>
    </w:p>
    <w:p w14:paraId="36413E27" w14:textId="77777777" w:rsidR="00A878F3" w:rsidRPr="0044204F" w:rsidRDefault="00A878F3" w:rsidP="00BD619D">
      <w:pPr>
        <w:pStyle w:val="ListParagraph"/>
        <w:numPr>
          <w:ilvl w:val="0"/>
          <w:numId w:val="13"/>
        </w:numPr>
        <w:jc w:val="both"/>
        <w:rPr>
          <w:bCs/>
          <w:iCs/>
        </w:rPr>
      </w:pPr>
      <w:r w:rsidRPr="0044204F">
        <w:rPr>
          <w:b/>
          <w:bCs/>
          <w:i/>
          <w:iCs/>
        </w:rPr>
        <w:t>ПОНУДА СА ВАРИЈАНТАМА</w:t>
      </w:r>
    </w:p>
    <w:p w14:paraId="7FFA23EC" w14:textId="77777777" w:rsidR="00A878F3" w:rsidRPr="0044204F" w:rsidRDefault="00A878F3" w:rsidP="00A878F3">
      <w:pPr>
        <w:jc w:val="both"/>
        <w:rPr>
          <w:bCs/>
          <w:iCs/>
        </w:rPr>
      </w:pPr>
    </w:p>
    <w:p w14:paraId="3A41190F" w14:textId="5452A763" w:rsidR="00A878F3" w:rsidRPr="0044204F" w:rsidRDefault="00A878F3" w:rsidP="00A878F3">
      <w:pPr>
        <w:jc w:val="both"/>
        <w:rPr>
          <w:b/>
          <w:bCs/>
          <w:i/>
          <w:iCs/>
        </w:rPr>
      </w:pPr>
      <w:proofErr w:type="gramStart"/>
      <w:r w:rsidRPr="0044204F">
        <w:rPr>
          <w:bCs/>
          <w:iCs/>
        </w:rPr>
        <w:lastRenderedPageBreak/>
        <w:t>По</w:t>
      </w:r>
      <w:r w:rsidR="00705D76" w:rsidRPr="0044204F">
        <w:rPr>
          <w:bCs/>
          <w:iCs/>
        </w:rPr>
        <w:t xml:space="preserve">дношење понуде са варијантама </w:t>
      </w:r>
      <w:r w:rsidR="002238DC" w:rsidRPr="0044204F">
        <w:rPr>
          <w:bCs/>
          <w:iCs/>
          <w:lang w:val="sr-Cyrl-RS"/>
        </w:rPr>
        <w:t>ни</w:t>
      </w:r>
      <w:r w:rsidRPr="0044204F">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0FF76835"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374AA04" w:rsidR="008B55B5" w:rsidRPr="0044204F" w:rsidRDefault="008B55B5" w:rsidP="008B55B5">
      <w:pPr>
        <w:jc w:val="both"/>
        <w:rPr>
          <w:iCs/>
        </w:rPr>
      </w:pPr>
      <w:proofErr w:type="gramStart"/>
      <w:r w:rsidRPr="00651D05">
        <w:rPr>
          <w:bCs/>
          <w:iCs/>
        </w:rPr>
        <w:t xml:space="preserve">Понуђач је дужан да </w:t>
      </w:r>
      <w:r w:rsidRPr="0044204F">
        <w:rPr>
          <w:bCs/>
          <w:iCs/>
        </w:rPr>
        <w:t xml:space="preserve">за подизвођаче достави доказе о испуњености услова који су наведени у </w:t>
      </w:r>
      <w:r w:rsidRPr="0044204F">
        <w:rPr>
          <w:bCs/>
          <w:iCs/>
          <w:lang w:val="sr-Cyrl-CS"/>
        </w:rPr>
        <w:t>поглављу</w:t>
      </w:r>
      <w:r w:rsidRPr="0044204F">
        <w:rPr>
          <w:bCs/>
          <w:iCs/>
        </w:rPr>
        <w:t xml:space="preserve"> </w:t>
      </w:r>
      <w:r w:rsidR="00690C52">
        <w:rPr>
          <w:bCs/>
          <w:iCs/>
          <w:lang w:val="sr-Cyrl-RS"/>
        </w:rPr>
        <w:t>3</w:t>
      </w:r>
      <w:r w:rsidRPr="0044204F">
        <w:rPr>
          <w:bCs/>
          <w:iCs/>
        </w:rPr>
        <w:t>.</w:t>
      </w:r>
      <w:proofErr w:type="gramEnd"/>
      <w:r w:rsidRPr="0044204F">
        <w:rPr>
          <w:bCs/>
          <w:iCs/>
        </w:rPr>
        <w:t xml:space="preserve"> </w:t>
      </w:r>
      <w:proofErr w:type="gramStart"/>
      <w:r w:rsidRPr="0044204F">
        <w:rPr>
          <w:bCs/>
          <w:iCs/>
        </w:rPr>
        <w:t>конкур</w:t>
      </w:r>
      <w:r w:rsidR="00CB5A79" w:rsidRPr="0044204F">
        <w:rPr>
          <w:bCs/>
          <w:iCs/>
        </w:rPr>
        <w:t>сне</w:t>
      </w:r>
      <w:proofErr w:type="gramEnd"/>
      <w:r w:rsidR="00CB5A79" w:rsidRPr="0044204F">
        <w:rPr>
          <w:bCs/>
          <w:iCs/>
        </w:rPr>
        <w:t xml:space="preserve"> документације, у складу са у</w:t>
      </w:r>
      <w:r w:rsidRPr="0044204F">
        <w:rPr>
          <w:bCs/>
          <w:iCs/>
        </w:rPr>
        <w:t>путством како се доказује испуњеност услова.</w:t>
      </w:r>
    </w:p>
    <w:p w14:paraId="60671184" w14:textId="77777777" w:rsidR="008B55B5" w:rsidRPr="0044204F" w:rsidRDefault="008B55B5" w:rsidP="008B55B5">
      <w:pPr>
        <w:jc w:val="both"/>
        <w:rPr>
          <w:iCs/>
        </w:rPr>
      </w:pPr>
      <w:proofErr w:type="gramStart"/>
      <w:r w:rsidRPr="0044204F">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44204F" w:rsidRDefault="008B55B5" w:rsidP="008B55B5">
      <w:pPr>
        <w:jc w:val="both"/>
        <w:rPr>
          <w:iCs/>
        </w:rPr>
      </w:pPr>
      <w:proofErr w:type="gramStart"/>
      <w:r w:rsidRPr="0044204F">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44204F">
        <w:rPr>
          <w:iCs/>
        </w:rPr>
        <w:t xml:space="preserve"> </w:t>
      </w:r>
    </w:p>
    <w:p w14:paraId="48BACD02" w14:textId="77777777" w:rsidR="00A878F3" w:rsidRPr="00AE1407" w:rsidRDefault="008B55B5" w:rsidP="00A878F3">
      <w:pPr>
        <w:jc w:val="both"/>
        <w:rPr>
          <w:iCs/>
        </w:rPr>
      </w:pPr>
      <w:proofErr w:type="gramStart"/>
      <w:r w:rsidRPr="0044204F">
        <w:rPr>
          <w:iCs/>
        </w:rPr>
        <w:lastRenderedPageBreak/>
        <w:t>Наручилац не дозвољава пренос доспелих потраживања директно подизвођачу у смислу члана 80.</w:t>
      </w:r>
      <w:proofErr w:type="gramEnd"/>
      <w:r w:rsidRPr="0044204F">
        <w:rPr>
          <w:iCs/>
        </w:rPr>
        <w:t xml:space="preserve"> </w:t>
      </w:r>
      <w:proofErr w:type="gramStart"/>
      <w:r w:rsidRPr="0044204F">
        <w:rPr>
          <w:iCs/>
        </w:rPr>
        <w:t>став</w:t>
      </w:r>
      <w:proofErr w:type="gramEnd"/>
      <w:r w:rsidRPr="0044204F">
        <w:rPr>
          <w:iCs/>
        </w:rPr>
        <w:t xml:space="preserve"> 9. </w:t>
      </w:r>
      <w:proofErr w:type="gramStart"/>
      <w:r w:rsidRPr="0044204F">
        <w:rPr>
          <w:iCs/>
        </w:rPr>
        <w:t>Закона о јавним</w:t>
      </w:r>
      <w:r w:rsidRPr="00AE1407">
        <w:rPr>
          <w:iCs/>
        </w:rPr>
        <w:t xml:space="preserve">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5857C5A" w:rsidR="00A878F3" w:rsidRPr="00AE1407" w:rsidRDefault="00A878F3" w:rsidP="00A878F3">
      <w:pPr>
        <w:jc w:val="both"/>
      </w:pPr>
      <w:proofErr w:type="gramStart"/>
      <w:r w:rsidRPr="0044204F">
        <w:rPr>
          <w:rFonts w:eastAsia="TimesNewRomanPSMT"/>
          <w:bCs/>
        </w:rPr>
        <w:t xml:space="preserve">Група понуђача је дужна да достави све доказе о испуњености услова који су наведени у </w:t>
      </w:r>
      <w:r w:rsidRPr="0044204F">
        <w:rPr>
          <w:rFonts w:eastAsia="TimesNewRomanPSMT"/>
          <w:bCs/>
          <w:lang w:val="sr-Cyrl-CS"/>
        </w:rPr>
        <w:t>поглављу</w:t>
      </w:r>
      <w:r w:rsidRPr="0044204F">
        <w:rPr>
          <w:rFonts w:eastAsia="TimesNewRomanPSMT"/>
          <w:bCs/>
        </w:rPr>
        <w:t xml:space="preserve"> </w:t>
      </w:r>
      <w:r w:rsidR="00690C52">
        <w:rPr>
          <w:rFonts w:eastAsia="TimesNewRomanPSMT"/>
          <w:bCs/>
          <w:lang w:val="sr-Cyrl-RS"/>
        </w:rPr>
        <w:t>3</w:t>
      </w:r>
      <w:r w:rsidR="0084500F" w:rsidRPr="0044204F">
        <w:rPr>
          <w:rFonts w:eastAsia="TimesNewRomanPSMT"/>
          <w:bCs/>
          <w:color w:val="FF0000"/>
        </w:rPr>
        <w:t>.</w:t>
      </w:r>
      <w:proofErr w:type="gramEnd"/>
      <w:r w:rsidRPr="0044204F">
        <w:rPr>
          <w:rFonts w:eastAsia="TimesNewRomanPSMT"/>
          <w:bCs/>
          <w:lang w:val="ru-RU"/>
        </w:rPr>
        <w:t xml:space="preserve"> </w:t>
      </w:r>
      <w:proofErr w:type="gramStart"/>
      <w:r w:rsidRPr="0044204F">
        <w:rPr>
          <w:rFonts w:eastAsia="TimesNewRomanPSMT"/>
          <w:bCs/>
        </w:rPr>
        <w:t>конкурсне</w:t>
      </w:r>
      <w:proofErr w:type="gramEnd"/>
      <w:r w:rsidRPr="0044204F">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B03E410" w14:textId="77F54365" w:rsidR="00690C52" w:rsidRPr="00690C52" w:rsidRDefault="00690C52" w:rsidP="00690C52">
      <w:pPr>
        <w:jc w:val="both"/>
        <w:rPr>
          <w:noProof/>
          <w:lang w:val="sr-Cyrl-CS"/>
        </w:rPr>
      </w:pPr>
      <w:r w:rsidRPr="00690C52">
        <w:rPr>
          <w:noProof/>
          <w:lang w:val="sr-Cyrl-CS"/>
        </w:rPr>
        <w:t>Наручилац захтева да рок плаћања буде 90 дана, од дана доставе исправног рачуна.</w:t>
      </w:r>
    </w:p>
    <w:p w14:paraId="4B7EC491" w14:textId="6751C3F2" w:rsidR="00690C52" w:rsidRPr="00690C52" w:rsidRDefault="00690C52" w:rsidP="00690C52">
      <w:pPr>
        <w:jc w:val="both"/>
        <w:rPr>
          <w:iCs/>
        </w:rPr>
      </w:pPr>
      <w:proofErr w:type="gramStart"/>
      <w:r w:rsidRPr="00690C52">
        <w:rPr>
          <w:iCs/>
        </w:rPr>
        <w:t xml:space="preserve">Рачун </w:t>
      </w:r>
      <w:r w:rsidRPr="00690C52">
        <w:rPr>
          <w:iCs/>
          <w:lang w:val="sr-Cyrl-RS"/>
        </w:rPr>
        <w:t xml:space="preserve">се </w:t>
      </w:r>
      <w:r w:rsidRPr="00690C52">
        <w:rPr>
          <w:iCs/>
        </w:rPr>
        <w:t>испоставља на основу потписаног документа-</w:t>
      </w:r>
      <w:r w:rsidRPr="00690C52">
        <w:rPr>
          <w:iCs/>
          <w:lang w:val="sr-Cyrl-RS"/>
        </w:rPr>
        <w:t>отпремнице,</w:t>
      </w:r>
      <w:r w:rsidRPr="00690C52">
        <w:rPr>
          <w:iCs/>
        </w:rPr>
        <w:t xml:space="preserve"> од стране овлашћеног лица </w:t>
      </w:r>
      <w:r w:rsidRPr="00690C52">
        <w:rPr>
          <w:bCs/>
          <w:noProof/>
        </w:rPr>
        <w:t>за техничк</w:t>
      </w:r>
      <w:r w:rsidRPr="00690C52">
        <w:rPr>
          <w:bCs/>
          <w:noProof/>
          <w:lang w:val="sr-Cyrl-RS"/>
        </w:rPr>
        <w:t xml:space="preserve">у </w:t>
      </w:r>
      <w:r w:rsidRPr="00690C52">
        <w:rPr>
          <w:bCs/>
          <w:noProof/>
        </w:rPr>
        <w:t>реализациј</w:t>
      </w:r>
      <w:r w:rsidRPr="00690C52">
        <w:rPr>
          <w:bCs/>
          <w:noProof/>
          <w:lang w:val="sr-Cyrl-RS"/>
        </w:rPr>
        <w:t xml:space="preserve">у </w:t>
      </w:r>
      <w:r w:rsidRPr="00690C52">
        <w:rPr>
          <w:iCs/>
          <w:lang w:val="sr-Cyrl-RS"/>
        </w:rPr>
        <w:t>уговора</w:t>
      </w:r>
      <w:r w:rsidRPr="00690C52">
        <w:rPr>
          <w:iCs/>
        </w:rPr>
        <w:t xml:space="preserve"> којим се верификује квалитет испору</w:t>
      </w:r>
      <w:r w:rsidRPr="00690C52">
        <w:rPr>
          <w:iCs/>
          <w:lang w:val="sr-Cyrl-RS"/>
        </w:rPr>
        <w:t>чених добара.</w:t>
      </w:r>
      <w:proofErr w:type="gramEnd"/>
      <w:r w:rsidRPr="00690C52">
        <w:rPr>
          <w:iCs/>
        </w:rPr>
        <w:t xml:space="preserve"> </w:t>
      </w:r>
    </w:p>
    <w:p w14:paraId="10955230" w14:textId="77777777" w:rsidR="00690C52" w:rsidRPr="00690C52" w:rsidRDefault="00690C52" w:rsidP="00042AAD">
      <w:pPr>
        <w:jc w:val="both"/>
        <w:rPr>
          <w:iCs/>
          <w:lang w:val="sr-Cyrl-RS"/>
        </w:rPr>
      </w:pPr>
    </w:p>
    <w:p w14:paraId="1301D5A9" w14:textId="77777777" w:rsidR="0068551F" w:rsidRPr="00576BA0" w:rsidRDefault="0068551F" w:rsidP="0068551F">
      <w:pPr>
        <w:jc w:val="both"/>
        <w:rPr>
          <w:iCs/>
        </w:rPr>
      </w:pPr>
      <w:proofErr w:type="gramStart"/>
      <w:r w:rsidRPr="00690C52">
        <w:rPr>
          <w:iCs/>
        </w:rPr>
        <w:t xml:space="preserve">Плаћање се врши уплатом на </w:t>
      </w:r>
      <w:r w:rsidRPr="00576BA0">
        <w:rPr>
          <w:iCs/>
        </w:rPr>
        <w:t>рачун понуђача.</w:t>
      </w:r>
      <w:proofErr w:type="gramEnd"/>
    </w:p>
    <w:p w14:paraId="486E6ADE" w14:textId="77777777" w:rsidR="0068551F" w:rsidRPr="00576BA0" w:rsidRDefault="0068551F" w:rsidP="0068551F">
      <w:pPr>
        <w:jc w:val="both"/>
        <w:rPr>
          <w:iCs/>
        </w:rPr>
      </w:pPr>
      <w:proofErr w:type="gramStart"/>
      <w:r w:rsidRPr="00576BA0">
        <w:rPr>
          <w:iCs/>
        </w:rPr>
        <w:t>Понуђачу није дозвољено да захтева аванс.</w:t>
      </w:r>
      <w:proofErr w:type="gramEnd"/>
    </w:p>
    <w:p w14:paraId="2F0BA8DD" w14:textId="77777777" w:rsidR="007F6617" w:rsidRPr="00576BA0" w:rsidRDefault="007F6617" w:rsidP="00042AAD">
      <w:pPr>
        <w:jc w:val="both"/>
        <w:rPr>
          <w:iCs/>
        </w:rPr>
      </w:pPr>
    </w:p>
    <w:p w14:paraId="4C954997" w14:textId="77777777" w:rsidR="0068551F" w:rsidRPr="00576BA0" w:rsidRDefault="0068551F" w:rsidP="00BD619D">
      <w:pPr>
        <w:pStyle w:val="ListParagraph"/>
        <w:numPr>
          <w:ilvl w:val="1"/>
          <w:numId w:val="12"/>
        </w:numPr>
        <w:rPr>
          <w:b/>
          <w:u w:val="single"/>
        </w:rPr>
      </w:pPr>
      <w:r w:rsidRPr="00576BA0">
        <w:rPr>
          <w:b/>
          <w:u w:val="single"/>
        </w:rPr>
        <w:t>Захтеви у погледу гарантног рока</w:t>
      </w:r>
    </w:p>
    <w:p w14:paraId="28D6A405" w14:textId="77777777" w:rsidR="009C4042" w:rsidRPr="00576BA0" w:rsidRDefault="009C4042" w:rsidP="009C4042">
      <w:pPr>
        <w:widowControl w:val="0"/>
        <w:autoSpaceDE w:val="0"/>
        <w:autoSpaceDN w:val="0"/>
        <w:adjustRightInd w:val="0"/>
        <w:jc w:val="both"/>
      </w:pPr>
      <w:proofErr w:type="gramStart"/>
      <w:r w:rsidRPr="00576BA0">
        <w:rPr>
          <w:lang w:val="en-US"/>
        </w:rPr>
        <w:t>Наручилац захтева да понуђач даје понуђена добра која 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исправна, што понуђач доказује одговарајућом документацијом (декларацијом, атестом/потврдом о здравственој исправности намирнице, рок важења и слично).</w:t>
      </w:r>
      <w:proofErr w:type="gramEnd"/>
      <w:r w:rsidRPr="00576BA0">
        <w:rPr>
          <w:lang w:val="en-US"/>
        </w:rPr>
        <w:t xml:space="preserve"> </w:t>
      </w:r>
    </w:p>
    <w:p w14:paraId="0AC37B85" w14:textId="77777777" w:rsidR="0068551F" w:rsidRPr="00576BA0" w:rsidRDefault="0068551F" w:rsidP="0068551F">
      <w:pPr>
        <w:jc w:val="both"/>
        <w:rPr>
          <w:iCs/>
        </w:rPr>
      </w:pPr>
    </w:p>
    <w:p w14:paraId="086656B7" w14:textId="77777777" w:rsidR="0068551F" w:rsidRPr="00576BA0" w:rsidRDefault="0068551F" w:rsidP="00BD619D">
      <w:pPr>
        <w:pStyle w:val="ListParagraph"/>
        <w:numPr>
          <w:ilvl w:val="1"/>
          <w:numId w:val="12"/>
        </w:numPr>
        <w:rPr>
          <w:b/>
          <w:u w:val="single"/>
        </w:rPr>
      </w:pPr>
      <w:r w:rsidRPr="00576BA0">
        <w:rPr>
          <w:b/>
          <w:u w:val="single"/>
        </w:rPr>
        <w:t>Захтев у погледу рока (испоруке добара, извршења услуге, извођења радова)</w:t>
      </w:r>
    </w:p>
    <w:p w14:paraId="6C83829F" w14:textId="789CFFD7" w:rsidR="00042AAD" w:rsidRPr="00576BA0" w:rsidRDefault="00042AAD" w:rsidP="00042AAD">
      <w:pPr>
        <w:jc w:val="both"/>
        <w:rPr>
          <w:bCs/>
          <w:lang w:val="sr-Cyrl-RS"/>
        </w:rPr>
      </w:pPr>
      <w:r w:rsidRPr="00576BA0">
        <w:rPr>
          <w:bCs/>
          <w:lang w:val="sr-Latn-CS"/>
        </w:rPr>
        <w:t xml:space="preserve">Наручилац захтева да испорука буде сукцесивна, по захтеву </w:t>
      </w:r>
      <w:r w:rsidRPr="00576BA0">
        <w:rPr>
          <w:bCs/>
          <w:lang w:val="sr-Cyrl-RS"/>
        </w:rPr>
        <w:t>н</w:t>
      </w:r>
      <w:r w:rsidRPr="00576BA0">
        <w:rPr>
          <w:bCs/>
          <w:lang w:val="sr-Latn-CS"/>
        </w:rPr>
        <w:t xml:space="preserve">аручиоца, а рок испоруке да не буде дужи од </w:t>
      </w:r>
      <w:r w:rsidRPr="00576BA0">
        <w:rPr>
          <w:bCs/>
          <w:lang w:val="sr-Cyrl-RS"/>
        </w:rPr>
        <w:t>3</w:t>
      </w:r>
      <w:r w:rsidRPr="00576BA0">
        <w:rPr>
          <w:bCs/>
          <w:lang w:val="sr-Latn-CS"/>
        </w:rPr>
        <w:t xml:space="preserve"> </w:t>
      </w:r>
      <w:r w:rsidRPr="00576BA0">
        <w:rPr>
          <w:bCs/>
        </w:rPr>
        <w:t>часа</w:t>
      </w:r>
      <w:r w:rsidRPr="00576BA0">
        <w:rPr>
          <w:bCs/>
          <w:lang w:val="sr-Latn-CS"/>
        </w:rPr>
        <w:t xml:space="preserve"> од </w:t>
      </w:r>
      <w:r w:rsidRPr="00576BA0">
        <w:rPr>
          <w:bCs/>
        </w:rPr>
        <w:t xml:space="preserve">часа пријема писаног захтеава </w:t>
      </w:r>
      <w:r w:rsidRPr="00576BA0">
        <w:rPr>
          <w:bCs/>
          <w:lang w:val="sr-Cyrl-RS"/>
        </w:rPr>
        <w:t>н</w:t>
      </w:r>
      <w:r w:rsidRPr="00576BA0">
        <w:rPr>
          <w:bCs/>
          <w:lang w:val="sr-Latn-CS"/>
        </w:rPr>
        <w:t>аручиоца.</w:t>
      </w:r>
      <w:r w:rsidR="001D4F48" w:rsidRPr="00576BA0">
        <w:rPr>
          <w:bCs/>
          <w:lang w:val="sr-Cyrl-RS"/>
        </w:rPr>
        <w:t xml:space="preserve"> Наручилац ће п</w:t>
      </w:r>
      <w:r w:rsidR="00952478" w:rsidRPr="00576BA0">
        <w:rPr>
          <w:bCs/>
          <w:lang w:val="sr-Cyrl-RS"/>
        </w:rPr>
        <w:t xml:space="preserve">исани захтев </w:t>
      </w:r>
      <w:r w:rsidR="001D4F48" w:rsidRPr="00576BA0">
        <w:rPr>
          <w:bCs/>
          <w:lang w:val="sr-Cyrl-RS"/>
        </w:rPr>
        <w:t>упутити на електронску пошту изабраног понуђача коју понуђач наве</w:t>
      </w:r>
      <w:r w:rsidR="00FA3776" w:rsidRPr="00576BA0">
        <w:rPr>
          <w:bCs/>
          <w:lang w:val="sr-Cyrl-RS"/>
        </w:rPr>
        <w:t>де</w:t>
      </w:r>
      <w:r w:rsidR="001D4F48" w:rsidRPr="00576BA0">
        <w:rPr>
          <w:bCs/>
          <w:lang w:val="sr-Cyrl-RS"/>
        </w:rPr>
        <w:t xml:space="preserve"> у обрасцу понуде.</w:t>
      </w:r>
    </w:p>
    <w:p w14:paraId="0C370188" w14:textId="77777777" w:rsidR="00042AAD" w:rsidRPr="00042AAD" w:rsidRDefault="00042AAD" w:rsidP="00042AAD">
      <w:pPr>
        <w:jc w:val="both"/>
        <w:rPr>
          <w:noProof/>
          <w:lang w:val="sr-Cyrl-CS"/>
        </w:rPr>
      </w:pPr>
      <w:r w:rsidRPr="00042AAD">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14:paraId="354263F2" w14:textId="77777777" w:rsidR="00042AAD" w:rsidRPr="00AE1407" w:rsidRDefault="00042AAD" w:rsidP="00042AAD">
      <w:pPr>
        <w:jc w:val="both"/>
      </w:pPr>
      <w:proofErr w:type="gramStart"/>
      <w:r w:rsidRPr="00042AAD">
        <w:rPr>
          <w:iCs/>
        </w:rPr>
        <w:t>Место испоруке добара која су предмет јавне набавке је Клинички центар Војводине, Хајдук Вељкова 1, Нови Сад</w:t>
      </w:r>
      <w:r w:rsidRPr="00AE1407">
        <w:rPr>
          <w:noProof/>
        </w:rPr>
        <w:t xml:space="preserve">, </w:t>
      </w:r>
      <w:r w:rsidRPr="00042AAD">
        <w:rPr>
          <w:lang w:val="sr-Latn-CS"/>
        </w:rPr>
        <w:t>са обавезом истовара добара</w:t>
      </w:r>
      <w:r w:rsidRPr="00AE1407">
        <w:t>.</w:t>
      </w:r>
      <w:proofErr w:type="gramEnd"/>
    </w:p>
    <w:p w14:paraId="56E5432D" w14:textId="77777777" w:rsidR="002A2052" w:rsidRPr="00532D99" w:rsidRDefault="002A2052" w:rsidP="0068551F">
      <w:pPr>
        <w:jc w:val="both"/>
        <w:rPr>
          <w:iCs/>
          <w:lang w:val="sr-Latn-RS"/>
        </w:rPr>
      </w:pPr>
    </w:p>
    <w:p w14:paraId="58542845" w14:textId="77777777" w:rsidR="0068551F" w:rsidRPr="0044204F" w:rsidRDefault="0068551F" w:rsidP="00BD619D">
      <w:pPr>
        <w:pStyle w:val="ListParagraph"/>
        <w:numPr>
          <w:ilvl w:val="1"/>
          <w:numId w:val="12"/>
        </w:numPr>
        <w:rPr>
          <w:b/>
          <w:u w:val="single"/>
        </w:rPr>
      </w:pPr>
      <w:r w:rsidRPr="0044204F">
        <w:rPr>
          <w:b/>
          <w:u w:val="single"/>
        </w:rPr>
        <w:t>Захтев у погледу рока важења понуде</w:t>
      </w:r>
    </w:p>
    <w:p w14:paraId="2FDECA1F" w14:textId="77777777" w:rsidR="002A52DF" w:rsidRPr="0044204F" w:rsidRDefault="002A52DF" w:rsidP="002A52DF">
      <w:pPr>
        <w:jc w:val="both"/>
        <w:rPr>
          <w:iCs/>
        </w:rPr>
      </w:pPr>
      <w:proofErr w:type="gramStart"/>
      <w:r w:rsidRPr="0044204F">
        <w:rPr>
          <w:iCs/>
        </w:rPr>
        <w:t xml:space="preserve">Наручилац захтева </w:t>
      </w:r>
      <w:r w:rsidRPr="0044204F">
        <w:rPr>
          <w:iCs/>
          <w:lang w:val="sr-Cyrl-RS"/>
        </w:rPr>
        <w:t>да р</w:t>
      </w:r>
      <w:r w:rsidRPr="0044204F">
        <w:rPr>
          <w:iCs/>
        </w:rPr>
        <w:t xml:space="preserve">ок важења понуде </w:t>
      </w:r>
      <w:r w:rsidRPr="0044204F">
        <w:rPr>
          <w:iCs/>
          <w:lang w:val="sr-Cyrl-RS"/>
        </w:rPr>
        <w:t>буде најмање</w:t>
      </w:r>
      <w:r w:rsidRPr="0044204F">
        <w:rPr>
          <w:iCs/>
        </w:rPr>
        <w:t xml:space="preserve"> 60 дана од дана отварања понуда.</w:t>
      </w:r>
      <w:proofErr w:type="gramEnd"/>
    </w:p>
    <w:p w14:paraId="10FCE1A1" w14:textId="77777777" w:rsidR="002A52DF" w:rsidRPr="0044204F" w:rsidRDefault="002A52DF" w:rsidP="002A52DF">
      <w:pPr>
        <w:jc w:val="both"/>
        <w:rPr>
          <w:iCs/>
        </w:rPr>
      </w:pPr>
      <w:proofErr w:type="gramStart"/>
      <w:r w:rsidRPr="0044204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44204F" w:rsidRDefault="002A52DF" w:rsidP="002A52DF">
      <w:pPr>
        <w:jc w:val="both"/>
        <w:rPr>
          <w:iCs/>
        </w:rPr>
      </w:pPr>
      <w:proofErr w:type="gramStart"/>
      <w:r w:rsidRPr="0044204F">
        <w:rPr>
          <w:iCs/>
        </w:rPr>
        <w:t>Понуђач који прихвати захтев за продужење рока важења понуде на може мењати понуду.</w:t>
      </w:r>
      <w:proofErr w:type="gramEnd"/>
    </w:p>
    <w:p w14:paraId="4332B6D9" w14:textId="77777777" w:rsidR="00690C52" w:rsidRPr="00690C52" w:rsidRDefault="00690C52" w:rsidP="0068551F">
      <w:pPr>
        <w:jc w:val="both"/>
        <w:rPr>
          <w:iCs/>
          <w:lang w:val="sr-Cyrl-RS"/>
        </w:rPr>
      </w:pPr>
    </w:p>
    <w:p w14:paraId="20BCB9C2" w14:textId="77777777" w:rsidR="0068551F" w:rsidRPr="0044204F" w:rsidRDefault="0068551F" w:rsidP="00BD619D">
      <w:pPr>
        <w:pStyle w:val="ListParagraph"/>
        <w:numPr>
          <w:ilvl w:val="1"/>
          <w:numId w:val="12"/>
        </w:numPr>
        <w:jc w:val="both"/>
        <w:rPr>
          <w:b/>
          <w:u w:val="single"/>
        </w:rPr>
      </w:pPr>
      <w:r w:rsidRPr="0044204F">
        <w:rPr>
          <w:b/>
          <w:u w:val="single"/>
        </w:rPr>
        <w:t>Други захтеви</w:t>
      </w:r>
    </w:p>
    <w:p w14:paraId="1141A227" w14:textId="131C533C" w:rsidR="00F1353B" w:rsidRDefault="00042AAD" w:rsidP="00A878F3">
      <w:pPr>
        <w:jc w:val="both"/>
        <w:rPr>
          <w:bCs/>
          <w:iCs/>
          <w:lang w:val="sr-Cyrl-RS"/>
        </w:rPr>
      </w:pPr>
      <w:r w:rsidRPr="0044204F">
        <w:rPr>
          <w:bCs/>
          <w:iCs/>
        </w:rPr>
        <w:t>Наручилац нема других захтева у погледу предметне јавне набавке</w:t>
      </w:r>
    </w:p>
    <w:p w14:paraId="40B1DB1F" w14:textId="77777777" w:rsidR="00042AAD" w:rsidRPr="00042AAD" w:rsidRDefault="00042AAD"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F68193C" w14:textId="2665B5DA" w:rsidR="00B03FFD" w:rsidRPr="0044204F" w:rsidRDefault="00A878F3" w:rsidP="0044204F">
      <w:pPr>
        <w:jc w:val="both"/>
        <w:rPr>
          <w:iCs/>
          <w:lang w:val="sr-Cyrl-RS"/>
        </w:rPr>
      </w:pPr>
      <w:proofErr w:type="gramStart"/>
      <w:r w:rsidRPr="003B2D63">
        <w:rPr>
          <w:iCs/>
        </w:rPr>
        <w:t>Цена је фиксна и не може се мењати.</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44204F" w:rsidRDefault="00A878F3" w:rsidP="00BD619D">
      <w:pPr>
        <w:pStyle w:val="ListParagraph"/>
        <w:numPr>
          <w:ilvl w:val="0"/>
          <w:numId w:val="13"/>
        </w:numPr>
        <w:jc w:val="both"/>
        <w:rPr>
          <w:b/>
          <w:i/>
          <w:iCs/>
        </w:rPr>
      </w:pPr>
      <w:r w:rsidRPr="0044204F">
        <w:rPr>
          <w:b/>
          <w:i/>
          <w:iCs/>
        </w:rPr>
        <w:t>ПОДАЦИ О ВРСТИ, САДРЖИНИ, НАЧИНУ ПОДНОШЕЊА, ВИСИНИ И РОКОВИМА ОБЕЗБЕЂЕЊА ИСПУЊЕЊА ОБАВЕЗА ПОНУЂАЧА</w:t>
      </w:r>
    </w:p>
    <w:p w14:paraId="7E52FDFD" w14:textId="77777777" w:rsidR="006E6A7C" w:rsidRPr="0044204F" w:rsidRDefault="006E6A7C" w:rsidP="00D011A2">
      <w:pPr>
        <w:jc w:val="both"/>
        <w:rPr>
          <w:noProof/>
        </w:rPr>
      </w:pPr>
    </w:p>
    <w:p w14:paraId="50E6DDFA" w14:textId="6508A093" w:rsidR="006E6A7C" w:rsidRPr="0044204F" w:rsidRDefault="006E6A7C" w:rsidP="007D5B55">
      <w:pPr>
        <w:jc w:val="both"/>
        <w:rPr>
          <w:noProof/>
        </w:rPr>
      </w:pPr>
      <w:r w:rsidRPr="0044204F">
        <w:rPr>
          <w:noProof/>
        </w:rPr>
        <w:t>Понуђач који је изабран као најповољнији је дужан да, приликом потписивања уговора, достави:</w:t>
      </w:r>
    </w:p>
    <w:p w14:paraId="4E71B1CA" w14:textId="5B5FD686" w:rsidR="006E6A7C" w:rsidRPr="0044204F" w:rsidRDefault="006E6A7C" w:rsidP="00095073">
      <w:pPr>
        <w:pStyle w:val="ListParagraph"/>
        <w:numPr>
          <w:ilvl w:val="0"/>
          <w:numId w:val="9"/>
        </w:numPr>
        <w:jc w:val="both"/>
        <w:rPr>
          <w:noProof/>
        </w:rPr>
      </w:pPr>
      <w:r w:rsidRPr="0044204F">
        <w:rPr>
          <w:b/>
        </w:rPr>
        <w:t>регистровану бланко меницу и менично овлашћење</w:t>
      </w:r>
      <w:r w:rsidRPr="0044204F">
        <w:rPr>
          <w:b/>
          <w:noProof/>
        </w:rPr>
        <w:t xml:space="preserve"> за извршење уговорне обавезе</w:t>
      </w:r>
      <w:r w:rsidRPr="0044204F">
        <w:rPr>
          <w:noProof/>
        </w:rPr>
        <w:t xml:space="preserve">, </w:t>
      </w:r>
      <w:r w:rsidR="00144E77" w:rsidRPr="0044204F">
        <w:rPr>
          <w:noProof/>
        </w:rPr>
        <w:t>попуњено</w:t>
      </w:r>
      <w:r w:rsidRPr="0044204F">
        <w:rPr>
          <w:noProof/>
        </w:rPr>
        <w:t xml:space="preserve"> на износ од 10% од укупне вредности уговора</w:t>
      </w:r>
      <w:r w:rsidR="001C4F8E" w:rsidRPr="0044204F">
        <w:rPr>
          <w:noProof/>
          <w:lang w:val="sr-Cyrl-RS"/>
        </w:rPr>
        <w:t xml:space="preserve"> без ПДВ-а</w:t>
      </w:r>
      <w:r w:rsidRPr="0044204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44204F" w:rsidRDefault="009F1D17" w:rsidP="009F1D17">
      <w:pPr>
        <w:jc w:val="both"/>
        <w:rPr>
          <w:noProof/>
        </w:rPr>
      </w:pPr>
    </w:p>
    <w:p w14:paraId="1EB70C8D" w14:textId="4BE38924" w:rsidR="006E6A7C" w:rsidRPr="0044204F" w:rsidRDefault="009E2746" w:rsidP="00BF2948">
      <w:pPr>
        <w:jc w:val="both"/>
        <w:rPr>
          <w:rFonts w:eastAsia="TimesNewRomanPSMT"/>
          <w:bCs/>
          <w:iCs/>
          <w:lang w:val="sr-Cyrl-CS"/>
        </w:rPr>
      </w:pPr>
      <w:r w:rsidRPr="0044204F">
        <w:rPr>
          <w:rFonts w:eastAsia="TimesNewRomanPSMT"/>
          <w:bCs/>
          <w:iCs/>
          <w:lang w:val="sr-Cyrl-CS"/>
        </w:rPr>
        <w:t xml:space="preserve">Меница мора бити </w:t>
      </w:r>
      <w:r w:rsidRPr="0044204F">
        <w:rPr>
          <w:rFonts w:eastAsia="TimesNewRomanPSMT"/>
          <w:b/>
          <w:bCs/>
          <w:iCs/>
          <w:lang w:val="sr-Cyrl-CS"/>
        </w:rPr>
        <w:t>оверена печатом и потписана</w:t>
      </w:r>
      <w:r w:rsidRPr="0044204F">
        <w:rPr>
          <w:rFonts w:eastAsia="TimesNewRomanPSMT"/>
          <w:bCs/>
          <w:iCs/>
          <w:lang w:val="sr-Cyrl-CS"/>
        </w:rPr>
        <w:t xml:space="preserve"> од стране лица овлашћеног за заступање, а уз исту мора бити достављено попуњено и оверено </w:t>
      </w:r>
      <w:r w:rsidRPr="0044204F">
        <w:rPr>
          <w:rFonts w:eastAsia="TimesNewRomanPSMT"/>
          <w:b/>
          <w:bCs/>
          <w:iCs/>
          <w:lang w:val="sr-Cyrl-CS"/>
        </w:rPr>
        <w:t>менично овлашћење – писмо</w:t>
      </w:r>
      <w:r w:rsidRPr="0044204F">
        <w:rPr>
          <w:rFonts w:eastAsia="TimesNewRomanPSMT"/>
          <w:bCs/>
          <w:iCs/>
          <w:lang w:val="sr-Cyrl-CS"/>
        </w:rPr>
        <w:t xml:space="preserve">, са назначеним износом, </w:t>
      </w:r>
      <w:r w:rsidRPr="0044204F">
        <w:rPr>
          <w:rFonts w:eastAsia="TimesNewRomanPSMT"/>
          <w:b/>
          <w:bCs/>
          <w:iCs/>
          <w:lang w:val="sr-Cyrl-CS"/>
        </w:rPr>
        <w:t>копија картона депонованих потписа</w:t>
      </w:r>
      <w:r w:rsidRPr="0044204F">
        <w:rPr>
          <w:rFonts w:eastAsia="TimesNewRomanPSMT"/>
          <w:bCs/>
          <w:iCs/>
          <w:lang w:val="sr-Cyrl-CS"/>
        </w:rPr>
        <w:t xml:space="preserve"> који је издат од стране пословне банке коју понуђач наводи у меничном овлашћењу – писму и </w:t>
      </w:r>
      <w:r w:rsidRPr="0044204F">
        <w:rPr>
          <w:rFonts w:eastAsia="TimesNewRomanPSMT"/>
          <w:b/>
          <w:bCs/>
          <w:iCs/>
          <w:lang w:val="sr-Cyrl-CS"/>
        </w:rPr>
        <w:t>образац овере потписа лица овлашћених за заступање  - ОП образац</w:t>
      </w:r>
      <w:r w:rsidRPr="0044204F">
        <w:rPr>
          <w:rFonts w:eastAsia="TimesNewRomanPSMT"/>
          <w:bCs/>
          <w:iCs/>
          <w:lang w:val="sr-Cyrl-CS"/>
        </w:rPr>
        <w:t>.</w:t>
      </w:r>
    </w:p>
    <w:p w14:paraId="6F694381" w14:textId="77777777" w:rsidR="006E6A7C" w:rsidRPr="0044204F" w:rsidRDefault="006E6A7C" w:rsidP="006E6A7C">
      <w:pPr>
        <w:jc w:val="both"/>
        <w:rPr>
          <w:noProof/>
        </w:rPr>
      </w:pPr>
      <w:r w:rsidRPr="0044204F">
        <w:rPr>
          <w:noProof/>
        </w:rPr>
        <w:t xml:space="preserve">Понуђач је дужан да достави и </w:t>
      </w:r>
      <w:r w:rsidRPr="0044204F">
        <w:rPr>
          <w:b/>
          <w:noProof/>
        </w:rPr>
        <w:t xml:space="preserve">копију извода из Регистра </w:t>
      </w:r>
      <w:r w:rsidRPr="0044204F">
        <w:rPr>
          <w:noProof/>
        </w:rPr>
        <w:t xml:space="preserve"> </w:t>
      </w:r>
      <w:r w:rsidRPr="0044204F">
        <w:rPr>
          <w:b/>
          <w:noProof/>
        </w:rPr>
        <w:t>меница и овлашћења</w:t>
      </w:r>
      <w:r w:rsidRPr="0044204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44204F" w:rsidRDefault="006E6A7C" w:rsidP="006E6A7C">
      <w:pPr>
        <w:pStyle w:val="ListParagraph"/>
        <w:ind w:left="87" w:firstLine="453"/>
        <w:jc w:val="both"/>
        <w:rPr>
          <w:noProof/>
        </w:rPr>
      </w:pPr>
    </w:p>
    <w:p w14:paraId="2FE4FDA3" w14:textId="42A5ED4A" w:rsidR="006E6A7C" w:rsidRPr="0044204F" w:rsidRDefault="006E6A7C" w:rsidP="006E6A7C">
      <w:pPr>
        <w:jc w:val="both"/>
      </w:pPr>
      <w:proofErr w:type="gramStart"/>
      <w:r w:rsidRPr="0044204F">
        <w:lastRenderedPageBreak/>
        <w:t>Средство обезбеђења</w:t>
      </w:r>
      <w:r w:rsidR="003541EC" w:rsidRPr="0044204F">
        <w:rPr>
          <w:lang w:val="sr-Cyrl-RS"/>
        </w:rPr>
        <w:t xml:space="preserve"> треба да</w:t>
      </w:r>
      <w:r w:rsidRPr="0044204F">
        <w:t xml:space="preserve"> траје </w:t>
      </w:r>
      <w:r w:rsidR="0029758A" w:rsidRPr="0044204F">
        <w:rPr>
          <w:lang w:val="sr-Cyrl-RS"/>
        </w:rPr>
        <w:t xml:space="preserve">најмање </w:t>
      </w:r>
      <w:r w:rsidR="00E92C0B" w:rsidRPr="0044204F">
        <w:rPr>
          <w:rFonts w:eastAsia="TimesNewRomanPSMT"/>
        </w:rPr>
        <w:t>тридесет дана</w:t>
      </w:r>
      <w:r w:rsidRPr="0044204F">
        <w:rPr>
          <w:rFonts w:eastAsia="TimesNewRomanPSMT"/>
        </w:rPr>
        <w:t xml:space="preserve"> дуже од дана рока за коначно извршење </w:t>
      </w:r>
      <w:r w:rsidRPr="0044204F">
        <w:t>обавезе понуђача која је предмет обезбеђења (</w:t>
      </w:r>
      <w:r w:rsidR="00022D21" w:rsidRPr="0044204F">
        <w:rPr>
          <w:lang w:val="sr-Cyrl-RS"/>
        </w:rPr>
        <w:t>озбиљност понуде</w:t>
      </w:r>
      <w:r w:rsidR="00022D21" w:rsidRPr="0044204F">
        <w:t xml:space="preserve">, </w:t>
      </w:r>
      <w:r w:rsidRPr="0044204F">
        <w:t xml:space="preserve">извршење уговорне обавезе, </w:t>
      </w:r>
      <w:r w:rsidR="005A016F" w:rsidRPr="0044204F">
        <w:rPr>
          <w:noProof/>
        </w:rPr>
        <w:t>отклањање недостатака у гарантном року</w:t>
      </w:r>
      <w:r w:rsidR="005A016F" w:rsidRPr="0044204F">
        <w:t xml:space="preserve"> </w:t>
      </w:r>
      <w:r w:rsidRPr="0044204F">
        <w:t>и сл.).</w:t>
      </w:r>
      <w:proofErr w:type="gramEnd"/>
    </w:p>
    <w:p w14:paraId="54235738" w14:textId="353B3E0C" w:rsidR="00B17BE5" w:rsidRPr="0044204F" w:rsidRDefault="006E6A7C" w:rsidP="00B94A50">
      <w:pPr>
        <w:jc w:val="both"/>
        <w:rPr>
          <w:sz w:val="22"/>
          <w:szCs w:val="22"/>
          <w:lang w:val="sr-Cyrl-CS"/>
        </w:rPr>
      </w:pPr>
      <w:proofErr w:type="gramStart"/>
      <w:r w:rsidRPr="0044204F">
        <w:t>Средство обезбеђења не може се вратити понуђачу пре истека рока трајања.</w:t>
      </w:r>
      <w:proofErr w:type="gramEnd"/>
      <w:r w:rsidR="00E92C0B" w:rsidRPr="0044204F">
        <w:rPr>
          <w:lang w:val="sr-Cyrl-RS"/>
        </w:rPr>
        <w:br w:type="page"/>
      </w:r>
    </w:p>
    <w:p w14:paraId="4AA1E191" w14:textId="1F928C76" w:rsidR="00915894" w:rsidRPr="0044204F" w:rsidRDefault="00915894" w:rsidP="003E1502">
      <w:pPr>
        <w:ind w:firstLine="720"/>
        <w:jc w:val="both"/>
        <w:rPr>
          <w:sz w:val="22"/>
          <w:szCs w:val="22"/>
          <w:lang w:val="sr-Cyrl-CS"/>
        </w:rPr>
      </w:pPr>
      <w:r w:rsidRPr="0044204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44204F"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44204F" w14:paraId="40C91762" w14:textId="77777777" w:rsidTr="004B0A93">
        <w:tc>
          <w:tcPr>
            <w:tcW w:w="1548" w:type="dxa"/>
            <w:shd w:val="clear" w:color="auto" w:fill="auto"/>
          </w:tcPr>
          <w:p w14:paraId="45054636" w14:textId="77777777" w:rsidR="00915894" w:rsidRPr="0044204F" w:rsidRDefault="00915894" w:rsidP="004B0A93">
            <w:pPr>
              <w:rPr>
                <w:b/>
                <w:sz w:val="22"/>
                <w:szCs w:val="22"/>
                <w:lang w:val="sr-Cyrl-CS"/>
              </w:rPr>
            </w:pPr>
            <w:r w:rsidRPr="0044204F">
              <w:rPr>
                <w:b/>
                <w:sz w:val="22"/>
                <w:szCs w:val="22"/>
                <w:lang w:val="sr-Cyrl-CS"/>
              </w:rPr>
              <w:t>ДУЖНИК:</w:t>
            </w:r>
          </w:p>
        </w:tc>
        <w:tc>
          <w:tcPr>
            <w:tcW w:w="8100" w:type="dxa"/>
            <w:shd w:val="clear" w:color="auto" w:fill="auto"/>
          </w:tcPr>
          <w:p w14:paraId="76636081" w14:textId="77777777" w:rsidR="00915894" w:rsidRPr="0044204F" w:rsidRDefault="00915894" w:rsidP="004B0A93">
            <w:pPr>
              <w:rPr>
                <w:b/>
                <w:sz w:val="22"/>
                <w:szCs w:val="22"/>
                <w:lang w:val="sr-Cyrl-CS"/>
              </w:rPr>
            </w:pPr>
            <w:r w:rsidRPr="0044204F">
              <w:rPr>
                <w:b/>
                <w:sz w:val="22"/>
                <w:szCs w:val="22"/>
                <w:lang w:val="sr-Cyrl-CS"/>
              </w:rPr>
              <w:t>Пун назив и седиште:__________________________________________________</w:t>
            </w:r>
          </w:p>
          <w:p w14:paraId="5D7A1B5D" w14:textId="77777777" w:rsidR="00915894" w:rsidRPr="0044204F" w:rsidRDefault="00915894" w:rsidP="004B0A93">
            <w:pPr>
              <w:rPr>
                <w:b/>
                <w:sz w:val="22"/>
                <w:szCs w:val="22"/>
                <w:lang w:val="sr-Cyrl-CS"/>
              </w:rPr>
            </w:pPr>
            <w:r w:rsidRPr="0044204F">
              <w:rPr>
                <w:b/>
                <w:sz w:val="22"/>
                <w:szCs w:val="22"/>
                <w:lang w:val="sr-Cyrl-CS"/>
              </w:rPr>
              <w:t>ПИБ</w:t>
            </w:r>
            <w:r w:rsidRPr="0044204F">
              <w:rPr>
                <w:b/>
                <w:sz w:val="22"/>
                <w:szCs w:val="22"/>
                <w:lang w:val="sr-Latn-CS"/>
              </w:rPr>
              <w:t>:</w:t>
            </w:r>
            <w:r w:rsidRPr="0044204F">
              <w:rPr>
                <w:b/>
                <w:sz w:val="22"/>
                <w:szCs w:val="22"/>
                <w:lang w:val="sr-Cyrl-CS"/>
              </w:rPr>
              <w:t xml:space="preserve"> </w:t>
            </w:r>
            <w:r w:rsidRPr="0044204F">
              <w:rPr>
                <w:b/>
                <w:sz w:val="22"/>
                <w:szCs w:val="22"/>
                <w:lang w:val="sr-Latn-CS"/>
              </w:rPr>
              <w:t>_________________</w:t>
            </w:r>
            <w:r w:rsidRPr="0044204F">
              <w:rPr>
                <w:b/>
                <w:sz w:val="22"/>
                <w:szCs w:val="22"/>
                <w:lang w:val="sr-Cyrl-CS"/>
              </w:rPr>
              <w:t>______  Матични број:___________________________</w:t>
            </w:r>
          </w:p>
          <w:p w14:paraId="3078AB35" w14:textId="77777777" w:rsidR="00915894" w:rsidRPr="0044204F" w:rsidRDefault="00915894" w:rsidP="004B0A93">
            <w:pPr>
              <w:rPr>
                <w:b/>
                <w:sz w:val="22"/>
                <w:szCs w:val="22"/>
                <w:lang w:val="sr-Cyrl-CS"/>
              </w:rPr>
            </w:pPr>
            <w:r w:rsidRPr="0044204F">
              <w:rPr>
                <w:b/>
                <w:sz w:val="22"/>
                <w:szCs w:val="22"/>
                <w:lang w:val="sr-Cyrl-CS"/>
              </w:rPr>
              <w:t>Текући рачун:____________________код: _____________________(назив банке),</w:t>
            </w:r>
          </w:p>
          <w:p w14:paraId="204CE3BA" w14:textId="77777777" w:rsidR="00915894" w:rsidRPr="0044204F" w:rsidRDefault="00915894" w:rsidP="004B0A93">
            <w:pPr>
              <w:rPr>
                <w:b/>
                <w:sz w:val="22"/>
                <w:szCs w:val="22"/>
                <w:lang w:val="sr-Cyrl-CS"/>
              </w:rPr>
            </w:pPr>
          </w:p>
        </w:tc>
      </w:tr>
      <w:tr w:rsidR="00915894" w:rsidRPr="0044204F" w14:paraId="4CE79200" w14:textId="77777777" w:rsidTr="004B0A93">
        <w:tc>
          <w:tcPr>
            <w:tcW w:w="9648" w:type="dxa"/>
            <w:gridSpan w:val="2"/>
            <w:shd w:val="clear" w:color="auto" w:fill="auto"/>
          </w:tcPr>
          <w:p w14:paraId="0801ECD6" w14:textId="77777777" w:rsidR="00915894" w:rsidRPr="0044204F" w:rsidRDefault="00915894" w:rsidP="004B0A93">
            <w:pPr>
              <w:jc w:val="center"/>
              <w:rPr>
                <w:b/>
                <w:sz w:val="22"/>
                <w:szCs w:val="22"/>
                <w:lang w:val="sr-Cyrl-CS"/>
              </w:rPr>
            </w:pPr>
            <w:r w:rsidRPr="0044204F">
              <w:rPr>
                <w:b/>
                <w:sz w:val="22"/>
                <w:szCs w:val="22"/>
                <w:lang w:val="sr-Cyrl-CS"/>
              </w:rPr>
              <w:t>И з д а ј е</w:t>
            </w:r>
          </w:p>
        </w:tc>
      </w:tr>
    </w:tbl>
    <w:p w14:paraId="2064015A" w14:textId="77777777" w:rsidR="00915894" w:rsidRPr="0044204F" w:rsidRDefault="00915894" w:rsidP="00915894">
      <w:pPr>
        <w:rPr>
          <w:b/>
          <w:sz w:val="22"/>
          <w:szCs w:val="22"/>
          <w:lang w:val="sr-Cyrl-CS"/>
        </w:rPr>
      </w:pPr>
    </w:p>
    <w:p w14:paraId="3794AF30" w14:textId="77777777" w:rsidR="00915894" w:rsidRPr="0044204F" w:rsidRDefault="00915894" w:rsidP="00915894">
      <w:pPr>
        <w:jc w:val="center"/>
        <w:rPr>
          <w:b/>
          <w:sz w:val="28"/>
          <w:szCs w:val="28"/>
          <w:lang w:val="sr-Cyrl-CS"/>
        </w:rPr>
      </w:pPr>
      <w:r w:rsidRPr="0044204F">
        <w:rPr>
          <w:b/>
          <w:sz w:val="28"/>
          <w:szCs w:val="28"/>
          <w:lang w:val="sr-Cyrl-CS"/>
        </w:rPr>
        <w:t>МЕНИЧНО ПИСМО – ОВЛАШЋЕЊЕ</w:t>
      </w:r>
    </w:p>
    <w:p w14:paraId="5E11A7F1" w14:textId="77777777" w:rsidR="00915894" w:rsidRPr="0044204F" w:rsidRDefault="00915894" w:rsidP="00915894">
      <w:pPr>
        <w:jc w:val="center"/>
        <w:rPr>
          <w:b/>
          <w:sz w:val="22"/>
          <w:szCs w:val="22"/>
          <w:lang w:val="sr-Cyrl-CS"/>
        </w:rPr>
      </w:pPr>
      <w:r w:rsidRPr="0044204F">
        <w:rPr>
          <w:b/>
          <w:sz w:val="22"/>
          <w:szCs w:val="22"/>
          <w:lang w:val="sr-Cyrl-CS"/>
        </w:rPr>
        <w:t>ЗА КОРИСНИКА БЛАНКО СОЛО МЕНИЦЕ</w:t>
      </w:r>
    </w:p>
    <w:p w14:paraId="6664AAC8" w14:textId="77777777" w:rsidR="00915894" w:rsidRPr="0044204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4204F" w14:paraId="49734CC2" w14:textId="77777777" w:rsidTr="000B6016">
        <w:tc>
          <w:tcPr>
            <w:tcW w:w="1587" w:type="dxa"/>
            <w:shd w:val="clear" w:color="auto" w:fill="auto"/>
          </w:tcPr>
          <w:p w14:paraId="3EF89984" w14:textId="77777777" w:rsidR="00915894" w:rsidRPr="0044204F" w:rsidRDefault="00915894" w:rsidP="004B0A93">
            <w:pPr>
              <w:rPr>
                <w:b/>
                <w:sz w:val="22"/>
                <w:szCs w:val="22"/>
                <w:lang w:val="sr-Cyrl-CS"/>
              </w:rPr>
            </w:pPr>
            <w:r w:rsidRPr="0044204F">
              <w:rPr>
                <w:b/>
                <w:sz w:val="22"/>
                <w:szCs w:val="22"/>
                <w:lang w:val="sr-Cyrl-CS"/>
              </w:rPr>
              <w:t>КОРИСНИК:</w:t>
            </w:r>
          </w:p>
          <w:p w14:paraId="62263524" w14:textId="77777777" w:rsidR="00915894" w:rsidRPr="0044204F" w:rsidRDefault="00915894" w:rsidP="004B0A93">
            <w:pPr>
              <w:rPr>
                <w:b/>
                <w:sz w:val="22"/>
                <w:szCs w:val="22"/>
                <w:lang w:val="sr-Cyrl-CS"/>
              </w:rPr>
            </w:pPr>
            <w:r w:rsidRPr="0044204F">
              <w:rPr>
                <w:b/>
                <w:sz w:val="22"/>
                <w:szCs w:val="22"/>
                <w:lang w:val="sr-Cyrl-CS"/>
              </w:rPr>
              <w:t>(поверилац)</w:t>
            </w:r>
          </w:p>
        </w:tc>
        <w:tc>
          <w:tcPr>
            <w:tcW w:w="7699" w:type="dxa"/>
            <w:shd w:val="clear" w:color="auto" w:fill="auto"/>
          </w:tcPr>
          <w:p w14:paraId="6ED19E43" w14:textId="77777777" w:rsidR="00915894" w:rsidRPr="0044204F" w:rsidRDefault="00915894" w:rsidP="004B0A93">
            <w:pPr>
              <w:jc w:val="both"/>
              <w:rPr>
                <w:sz w:val="22"/>
                <w:szCs w:val="22"/>
                <w:lang w:val="sr-Cyrl-CS"/>
              </w:rPr>
            </w:pPr>
            <w:r w:rsidRPr="0044204F">
              <w:rPr>
                <w:b/>
                <w:sz w:val="22"/>
                <w:szCs w:val="22"/>
                <w:lang w:val="sr-Cyrl-CS"/>
              </w:rPr>
              <w:t>Пун назив и седиште:</w:t>
            </w:r>
            <w:r w:rsidRPr="0044204F">
              <w:rPr>
                <w:sz w:val="22"/>
                <w:szCs w:val="22"/>
              </w:rPr>
              <w:t xml:space="preserve"> </w:t>
            </w:r>
            <w:r w:rsidRPr="0044204F">
              <w:rPr>
                <w:sz w:val="22"/>
                <w:szCs w:val="22"/>
                <w:lang w:val="sr-Cyrl-CS"/>
              </w:rPr>
              <w:t>КЛИНИЧКИ ЦЕНТАР ВОЈВОДИНЕ, ул. Хајдук Вељкова бр. 1, Нови Сад</w:t>
            </w:r>
          </w:p>
          <w:p w14:paraId="7AB157AA" w14:textId="77777777" w:rsidR="00915894" w:rsidRPr="0044204F" w:rsidRDefault="00915894" w:rsidP="004B0A93">
            <w:pPr>
              <w:jc w:val="both"/>
              <w:rPr>
                <w:b/>
                <w:sz w:val="22"/>
                <w:szCs w:val="22"/>
                <w:lang w:val="sr-Cyrl-CS"/>
              </w:rPr>
            </w:pPr>
            <w:r w:rsidRPr="0044204F">
              <w:rPr>
                <w:b/>
                <w:sz w:val="22"/>
                <w:szCs w:val="22"/>
                <w:lang w:val="sr-Cyrl-CS"/>
              </w:rPr>
              <w:t>ПИБ</w:t>
            </w:r>
            <w:r w:rsidRPr="0044204F">
              <w:rPr>
                <w:b/>
                <w:sz w:val="22"/>
                <w:szCs w:val="22"/>
                <w:lang w:val="sr-Latn-CS"/>
              </w:rPr>
              <w:t>:</w:t>
            </w:r>
            <w:r w:rsidRPr="0044204F">
              <w:rPr>
                <w:b/>
                <w:sz w:val="22"/>
                <w:szCs w:val="22"/>
                <w:lang w:val="sr-Cyrl-CS"/>
              </w:rPr>
              <w:t xml:space="preserve"> </w:t>
            </w:r>
            <w:r w:rsidRPr="0044204F">
              <w:rPr>
                <w:sz w:val="22"/>
                <w:szCs w:val="22"/>
                <w:lang w:val="sr-Latn-CS"/>
              </w:rPr>
              <w:t>101696893</w:t>
            </w:r>
            <w:r w:rsidRPr="0044204F">
              <w:rPr>
                <w:b/>
                <w:sz w:val="22"/>
                <w:szCs w:val="22"/>
                <w:lang w:val="sr-Cyrl-CS"/>
              </w:rPr>
              <w:t xml:space="preserve">  Матични број:</w:t>
            </w:r>
            <w:r w:rsidRPr="0044204F">
              <w:rPr>
                <w:sz w:val="22"/>
                <w:szCs w:val="22"/>
              </w:rPr>
              <w:t xml:space="preserve"> </w:t>
            </w:r>
            <w:r w:rsidRPr="0044204F">
              <w:rPr>
                <w:sz w:val="22"/>
                <w:szCs w:val="22"/>
                <w:lang w:val="sr-Cyrl-CS"/>
              </w:rPr>
              <w:t>08664161</w:t>
            </w:r>
          </w:p>
          <w:p w14:paraId="007D012F" w14:textId="77777777" w:rsidR="00915894" w:rsidRPr="0044204F" w:rsidRDefault="00915894" w:rsidP="004B0A93">
            <w:pPr>
              <w:jc w:val="both"/>
              <w:rPr>
                <w:sz w:val="22"/>
                <w:szCs w:val="22"/>
                <w:lang w:val="sr-Cyrl-CS"/>
              </w:rPr>
            </w:pPr>
            <w:r w:rsidRPr="0044204F">
              <w:rPr>
                <w:b/>
                <w:sz w:val="22"/>
                <w:szCs w:val="22"/>
                <w:lang w:val="sr-Cyrl-CS"/>
              </w:rPr>
              <w:t xml:space="preserve">Текући рачун: </w:t>
            </w:r>
            <w:r w:rsidRPr="0044204F">
              <w:rPr>
                <w:sz w:val="22"/>
                <w:szCs w:val="22"/>
                <w:lang w:val="sr-Cyrl-CS"/>
              </w:rPr>
              <w:t>840-577661-50,</w:t>
            </w:r>
            <w:r w:rsidRPr="0044204F">
              <w:rPr>
                <w:b/>
                <w:sz w:val="22"/>
                <w:szCs w:val="22"/>
                <w:lang w:val="sr-Cyrl-CS"/>
              </w:rPr>
              <w:t xml:space="preserve">  код : </w:t>
            </w:r>
            <w:r w:rsidRPr="0044204F">
              <w:rPr>
                <w:sz w:val="22"/>
                <w:szCs w:val="22"/>
                <w:lang w:val="sr-Cyrl-CS"/>
              </w:rPr>
              <w:t>Управа за трезор –Република Србија,</w:t>
            </w:r>
          </w:p>
          <w:p w14:paraId="3494EE20" w14:textId="77777777" w:rsidR="00915894" w:rsidRPr="0044204F" w:rsidRDefault="00915894" w:rsidP="004B0A93">
            <w:pPr>
              <w:jc w:val="both"/>
              <w:rPr>
                <w:sz w:val="22"/>
                <w:szCs w:val="22"/>
                <w:lang w:val="sr-Cyrl-CS"/>
              </w:rPr>
            </w:pPr>
            <w:r w:rsidRPr="0044204F">
              <w:rPr>
                <w:sz w:val="22"/>
                <w:szCs w:val="22"/>
                <w:lang w:val="sr-Cyrl-CS"/>
              </w:rPr>
              <w:t xml:space="preserve">Министарство финансија, </w:t>
            </w:r>
          </w:p>
          <w:p w14:paraId="56A31541" w14:textId="77777777" w:rsidR="003E1502" w:rsidRPr="0044204F" w:rsidRDefault="003E1502" w:rsidP="004B0A93">
            <w:pPr>
              <w:jc w:val="both"/>
              <w:rPr>
                <w:b/>
                <w:sz w:val="22"/>
                <w:szCs w:val="22"/>
                <w:lang w:val="sr-Cyrl-CS"/>
              </w:rPr>
            </w:pPr>
          </w:p>
        </w:tc>
      </w:tr>
    </w:tbl>
    <w:p w14:paraId="187BFD6D" w14:textId="653B3D7A" w:rsidR="00915894" w:rsidRPr="0044204F" w:rsidRDefault="000B6016" w:rsidP="0041105F">
      <w:pPr>
        <w:ind w:firstLine="720"/>
        <w:jc w:val="both"/>
        <w:rPr>
          <w:sz w:val="22"/>
          <w:szCs w:val="22"/>
          <w:lang w:val="sr-Cyrl-CS"/>
        </w:rPr>
      </w:pPr>
      <w:r w:rsidRPr="0044204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4204F">
        <w:rPr>
          <w:b/>
          <w:noProof/>
          <w:sz w:val="22"/>
          <w:szCs w:val="22"/>
        </w:rPr>
        <w:t>за извршење уговорне обавезе</w:t>
      </w:r>
      <w:r w:rsidRPr="0044204F">
        <w:rPr>
          <w:b/>
          <w:noProof/>
          <w:sz w:val="22"/>
          <w:szCs w:val="22"/>
          <w:lang w:val="sr-Cyrl-RS"/>
        </w:rPr>
        <w:t>,</w:t>
      </w:r>
      <w:r w:rsidRPr="0044204F">
        <w:rPr>
          <w:sz w:val="22"/>
          <w:szCs w:val="22"/>
          <w:lang w:val="sr-Cyrl-CS"/>
        </w:rPr>
        <w:t xml:space="preserve"> и овлашћује меничног повериоца да предату меницу може попунити </w:t>
      </w:r>
      <w:r w:rsidRPr="0044204F">
        <w:rPr>
          <w:b/>
          <w:sz w:val="22"/>
          <w:szCs w:val="22"/>
          <w:lang w:val="sr-Cyrl-CS"/>
        </w:rPr>
        <w:t xml:space="preserve">на износ од 10% од уговорене вредности без ПДВ-а </w:t>
      </w:r>
      <w:r w:rsidR="00915894" w:rsidRPr="0044204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44204F">
        <w:rPr>
          <w:sz w:val="22"/>
          <w:szCs w:val="22"/>
          <w:lang w:val="sr-Latn-RS"/>
        </w:rPr>
        <w:t xml:space="preserve">, </w:t>
      </w:r>
      <w:r w:rsidR="00915894" w:rsidRPr="0044204F">
        <w:rPr>
          <w:sz w:val="22"/>
          <w:szCs w:val="22"/>
          <w:lang w:val="sr-Cyrl-CS"/>
        </w:rPr>
        <w:t>назив јавне набавке _________________________________________________</w:t>
      </w:r>
      <w:r w:rsidR="00673D33" w:rsidRPr="0044204F">
        <w:rPr>
          <w:sz w:val="22"/>
          <w:szCs w:val="22"/>
          <w:lang w:val="sr-Cyrl-RS"/>
        </w:rPr>
        <w:t xml:space="preserve"> </w:t>
      </w:r>
      <w:r w:rsidR="00915894" w:rsidRPr="0044204F">
        <w:rPr>
          <w:sz w:val="22"/>
          <w:szCs w:val="22"/>
          <w:lang w:val="sr-Cyrl-CS"/>
        </w:rPr>
        <w:t>заведен код наручиоца–повериоца под бројем</w:t>
      </w:r>
      <w:r w:rsidR="0041105F" w:rsidRPr="0044204F">
        <w:rPr>
          <w:sz w:val="22"/>
          <w:szCs w:val="22"/>
          <w:lang w:val="sr-Cyrl-CS"/>
        </w:rPr>
        <w:t xml:space="preserve"> </w:t>
      </w:r>
      <w:r w:rsidR="00915894" w:rsidRPr="0044204F">
        <w:rPr>
          <w:sz w:val="22"/>
          <w:szCs w:val="22"/>
          <w:lang w:val="sr-Cyrl-CS"/>
        </w:rPr>
        <w:t>____________ дана _________________, уколико као</w:t>
      </w:r>
      <w:r w:rsidR="0041105F" w:rsidRPr="0044204F">
        <w:rPr>
          <w:sz w:val="22"/>
          <w:szCs w:val="22"/>
          <w:lang w:val="sr-Cyrl-CS"/>
        </w:rPr>
        <w:t xml:space="preserve"> </w:t>
      </w:r>
      <w:r w:rsidR="00915894" w:rsidRPr="0044204F">
        <w:rPr>
          <w:sz w:val="22"/>
          <w:szCs w:val="22"/>
          <w:lang w:val="sr-Cyrl-CS"/>
        </w:rPr>
        <w:t xml:space="preserve">дужник не изврши </w:t>
      </w:r>
      <w:r w:rsidR="00B11D31" w:rsidRPr="0044204F">
        <w:rPr>
          <w:sz w:val="22"/>
          <w:szCs w:val="22"/>
          <w:lang w:val="sr-Cyrl-CS"/>
        </w:rPr>
        <w:t>предвиђене обавезе</w:t>
      </w:r>
      <w:r w:rsidR="00915894" w:rsidRPr="0044204F">
        <w:rPr>
          <w:sz w:val="22"/>
          <w:szCs w:val="22"/>
          <w:lang w:val="sr-Cyrl-CS"/>
        </w:rPr>
        <w:t>.</w:t>
      </w:r>
    </w:p>
    <w:p w14:paraId="3EBADF8F" w14:textId="278B57D7" w:rsidR="004A5D81" w:rsidRPr="0044204F" w:rsidRDefault="004A5D81" w:rsidP="004A5D81">
      <w:pPr>
        <w:ind w:firstLine="720"/>
        <w:jc w:val="both"/>
        <w:rPr>
          <w:sz w:val="22"/>
          <w:szCs w:val="22"/>
          <w:lang w:val="sr-Cyrl-CS"/>
        </w:rPr>
      </w:pPr>
      <w:r w:rsidRPr="0044204F">
        <w:rPr>
          <w:sz w:val="22"/>
          <w:szCs w:val="22"/>
          <w:lang w:val="sr-Cyrl-CS"/>
        </w:rPr>
        <w:t xml:space="preserve">Рок важности менице и меничног овлашћења _________________ (најмање </w:t>
      </w:r>
      <w:r w:rsidR="0041105F" w:rsidRPr="0044204F">
        <w:rPr>
          <w:sz w:val="22"/>
          <w:szCs w:val="22"/>
        </w:rPr>
        <w:t>3</w:t>
      </w:r>
      <w:r w:rsidRPr="0044204F">
        <w:rPr>
          <w:sz w:val="22"/>
          <w:szCs w:val="22"/>
          <w:lang w:val="sr-Latn-RS"/>
        </w:rPr>
        <w:t>0</w:t>
      </w:r>
      <w:r w:rsidRPr="0044204F">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44204F" w:rsidRDefault="00915894" w:rsidP="00915894">
      <w:pPr>
        <w:ind w:firstLine="720"/>
        <w:jc w:val="both"/>
        <w:rPr>
          <w:sz w:val="22"/>
          <w:szCs w:val="22"/>
          <w:lang w:val="sr-Cyrl-CS"/>
        </w:rPr>
      </w:pPr>
      <w:r w:rsidRPr="0044204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44204F" w:rsidRDefault="00915894" w:rsidP="00915894">
      <w:pPr>
        <w:ind w:firstLine="720"/>
        <w:jc w:val="both"/>
        <w:rPr>
          <w:sz w:val="22"/>
          <w:szCs w:val="22"/>
          <w:lang w:val="ru-RU"/>
        </w:rPr>
      </w:pPr>
      <w:r w:rsidRPr="0044204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44204F" w:rsidRDefault="00915894" w:rsidP="00915894">
      <w:pPr>
        <w:ind w:firstLine="720"/>
        <w:jc w:val="both"/>
        <w:rPr>
          <w:sz w:val="22"/>
          <w:szCs w:val="22"/>
          <w:lang w:val="ru-RU"/>
        </w:rPr>
      </w:pPr>
      <w:r w:rsidRPr="0044204F">
        <w:rPr>
          <w:sz w:val="22"/>
          <w:szCs w:val="22"/>
          <w:lang w:val="ru-RU"/>
        </w:rPr>
        <w:t>Ово менично писмо – овлашћење сачињено је у 2 (два) истоветна</w:t>
      </w:r>
      <w:r w:rsidRPr="0044204F">
        <w:rPr>
          <w:b/>
          <w:sz w:val="22"/>
          <w:szCs w:val="22"/>
          <w:lang w:val="ru-RU"/>
        </w:rPr>
        <w:t xml:space="preserve"> </w:t>
      </w:r>
      <w:r w:rsidRPr="0044204F">
        <w:rPr>
          <w:sz w:val="22"/>
          <w:szCs w:val="22"/>
          <w:lang w:val="ru-RU"/>
        </w:rPr>
        <w:t>примерка, од којих је 1 (један) примерак за Повериоца, а 1 (један) задржава Дужник.</w:t>
      </w:r>
    </w:p>
    <w:p w14:paraId="12149139" w14:textId="77777777" w:rsidR="00915894" w:rsidRPr="0044204F" w:rsidRDefault="00915894" w:rsidP="00915894">
      <w:pPr>
        <w:jc w:val="both"/>
        <w:rPr>
          <w:sz w:val="22"/>
          <w:szCs w:val="22"/>
          <w:lang w:val="sr-Cyrl-CS"/>
        </w:rPr>
      </w:pPr>
    </w:p>
    <w:p w14:paraId="53851D5C" w14:textId="77777777" w:rsidR="00F134F3" w:rsidRPr="0044204F" w:rsidRDefault="00F134F3" w:rsidP="00F134F3">
      <w:pPr>
        <w:jc w:val="both"/>
        <w:rPr>
          <w:sz w:val="22"/>
          <w:szCs w:val="22"/>
          <w:lang w:val="sr-Cyrl-CS"/>
        </w:rPr>
      </w:pPr>
      <w:r w:rsidRPr="0044204F">
        <w:rPr>
          <w:sz w:val="22"/>
          <w:szCs w:val="22"/>
          <w:lang w:val="ru-RU"/>
        </w:rPr>
        <w:t xml:space="preserve">Прилог: - Меница серијски број </w:t>
      </w:r>
      <w:r w:rsidRPr="0044204F">
        <w:rPr>
          <w:sz w:val="22"/>
          <w:szCs w:val="22"/>
          <w:lang w:val="sr-Cyrl-CS"/>
        </w:rPr>
        <w:t xml:space="preserve">_____________________  </w:t>
      </w:r>
    </w:p>
    <w:p w14:paraId="34C4352E" w14:textId="77777777" w:rsidR="00F134F3" w:rsidRPr="0044204F" w:rsidRDefault="00F134F3" w:rsidP="00F134F3">
      <w:pPr>
        <w:jc w:val="both"/>
        <w:rPr>
          <w:sz w:val="22"/>
          <w:szCs w:val="22"/>
          <w:lang w:val="sr-Cyrl-CS"/>
        </w:rPr>
      </w:pPr>
      <w:r w:rsidRPr="0044204F">
        <w:rPr>
          <w:sz w:val="22"/>
          <w:szCs w:val="22"/>
          <w:lang w:val="sr-Cyrl-CS"/>
        </w:rPr>
        <w:t xml:space="preserve">               - Копија картона депонованих потписа</w:t>
      </w:r>
    </w:p>
    <w:p w14:paraId="6638E89F" w14:textId="77777777" w:rsidR="00F134F3" w:rsidRPr="0044204F" w:rsidRDefault="00F134F3" w:rsidP="00F134F3">
      <w:pPr>
        <w:jc w:val="both"/>
        <w:rPr>
          <w:sz w:val="22"/>
          <w:szCs w:val="22"/>
          <w:lang w:val="sr-Cyrl-CS"/>
        </w:rPr>
      </w:pPr>
      <w:r w:rsidRPr="0044204F">
        <w:rPr>
          <w:sz w:val="22"/>
          <w:szCs w:val="22"/>
          <w:lang w:val="sr-Cyrl-CS"/>
        </w:rPr>
        <w:t xml:space="preserve">               - </w:t>
      </w:r>
      <w:r w:rsidRPr="0044204F">
        <w:rPr>
          <w:rFonts w:eastAsia="TimesNewRomanPSMT"/>
          <w:bCs/>
          <w:iCs/>
          <w:sz w:val="22"/>
          <w:szCs w:val="22"/>
          <w:lang w:val="sr-Cyrl-CS"/>
        </w:rPr>
        <w:t>ОП образац</w:t>
      </w:r>
    </w:p>
    <w:p w14:paraId="3040FD78" w14:textId="77777777" w:rsidR="00F134F3" w:rsidRPr="0044204F" w:rsidRDefault="00F134F3" w:rsidP="00F134F3">
      <w:pPr>
        <w:jc w:val="both"/>
        <w:rPr>
          <w:sz w:val="22"/>
          <w:szCs w:val="22"/>
          <w:lang w:val="sr-Cyrl-CS"/>
        </w:rPr>
      </w:pPr>
      <w:r w:rsidRPr="0044204F">
        <w:rPr>
          <w:sz w:val="22"/>
          <w:szCs w:val="22"/>
          <w:lang w:val="sr-Cyrl-CS"/>
        </w:rPr>
        <w:t xml:space="preserve">               - </w:t>
      </w:r>
      <w:r w:rsidRPr="0044204F">
        <w:rPr>
          <w:noProof/>
          <w:sz w:val="22"/>
          <w:szCs w:val="22"/>
        </w:rPr>
        <w:t>Копија извода из Регистра  меница и овлашћења</w:t>
      </w:r>
    </w:p>
    <w:p w14:paraId="0D115E1E" w14:textId="29010BFF" w:rsidR="00915894" w:rsidRPr="0044204F" w:rsidRDefault="00915894" w:rsidP="003E1502">
      <w:pPr>
        <w:ind w:firstLine="720"/>
        <w:jc w:val="both"/>
        <w:rPr>
          <w:sz w:val="22"/>
          <w:szCs w:val="22"/>
          <w:lang w:val="sr-Cyrl-CS"/>
        </w:rPr>
      </w:pPr>
      <w:r w:rsidRPr="0044204F">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44204F" w14:paraId="00FF5A90" w14:textId="77777777" w:rsidTr="00345B33">
        <w:tc>
          <w:tcPr>
            <w:tcW w:w="4428" w:type="dxa"/>
            <w:shd w:val="clear" w:color="auto" w:fill="auto"/>
          </w:tcPr>
          <w:p w14:paraId="465D1002" w14:textId="77777777" w:rsidR="00345B33" w:rsidRPr="0044204F" w:rsidRDefault="00345B33" w:rsidP="003E149E">
            <w:pPr>
              <w:jc w:val="both"/>
              <w:rPr>
                <w:b/>
                <w:sz w:val="22"/>
                <w:szCs w:val="22"/>
                <w:lang w:val="sr-Cyrl-CS"/>
              </w:rPr>
            </w:pPr>
          </w:p>
        </w:tc>
        <w:tc>
          <w:tcPr>
            <w:tcW w:w="1260" w:type="dxa"/>
            <w:shd w:val="clear" w:color="auto" w:fill="auto"/>
          </w:tcPr>
          <w:p w14:paraId="7B3BEC72" w14:textId="77777777" w:rsidR="00064F9A" w:rsidRPr="0044204F" w:rsidRDefault="00064F9A" w:rsidP="003E149E">
            <w:pPr>
              <w:jc w:val="both"/>
              <w:rPr>
                <w:b/>
                <w:sz w:val="22"/>
                <w:szCs w:val="22"/>
                <w:lang w:val="sr-Cyrl-CS"/>
              </w:rPr>
            </w:pPr>
          </w:p>
        </w:tc>
        <w:tc>
          <w:tcPr>
            <w:tcW w:w="4140" w:type="dxa"/>
            <w:shd w:val="clear" w:color="auto" w:fill="auto"/>
          </w:tcPr>
          <w:p w14:paraId="44EADBCF" w14:textId="77777777" w:rsidR="00064F9A" w:rsidRPr="0044204F" w:rsidRDefault="00064F9A" w:rsidP="003E149E">
            <w:pPr>
              <w:jc w:val="center"/>
              <w:rPr>
                <w:b/>
                <w:sz w:val="22"/>
                <w:szCs w:val="22"/>
                <w:lang w:val="sr-Cyrl-CS"/>
              </w:rPr>
            </w:pPr>
          </w:p>
        </w:tc>
      </w:tr>
      <w:tr w:rsidR="00064F9A" w:rsidRPr="0044204F" w14:paraId="13AC61BC" w14:textId="77777777" w:rsidTr="00345B33">
        <w:trPr>
          <w:trHeight w:val="212"/>
        </w:trPr>
        <w:tc>
          <w:tcPr>
            <w:tcW w:w="4428" w:type="dxa"/>
            <w:shd w:val="clear" w:color="auto" w:fill="auto"/>
          </w:tcPr>
          <w:p w14:paraId="5F41E8EE" w14:textId="77777777" w:rsidR="00064F9A" w:rsidRPr="0044204F" w:rsidRDefault="00064F9A" w:rsidP="003E149E">
            <w:pPr>
              <w:jc w:val="center"/>
              <w:rPr>
                <w:b/>
                <w:sz w:val="22"/>
                <w:szCs w:val="22"/>
                <w:lang w:val="sr-Cyrl-CS"/>
              </w:rPr>
            </w:pPr>
            <w:r w:rsidRPr="0044204F">
              <w:rPr>
                <w:b/>
                <w:sz w:val="22"/>
                <w:szCs w:val="22"/>
                <w:lang w:val="sr-Cyrl-CS"/>
              </w:rPr>
              <w:t>Место и датум издавања Овлашћења:</w:t>
            </w:r>
          </w:p>
        </w:tc>
        <w:tc>
          <w:tcPr>
            <w:tcW w:w="1260" w:type="dxa"/>
            <w:shd w:val="clear" w:color="auto" w:fill="auto"/>
          </w:tcPr>
          <w:p w14:paraId="7E91C927" w14:textId="77777777" w:rsidR="00064F9A" w:rsidRPr="0044204F" w:rsidRDefault="00064F9A" w:rsidP="003E149E">
            <w:pPr>
              <w:jc w:val="both"/>
              <w:rPr>
                <w:b/>
                <w:sz w:val="22"/>
                <w:szCs w:val="22"/>
                <w:lang w:val="sr-Cyrl-CS"/>
              </w:rPr>
            </w:pPr>
          </w:p>
        </w:tc>
        <w:tc>
          <w:tcPr>
            <w:tcW w:w="4140" w:type="dxa"/>
            <w:shd w:val="clear" w:color="auto" w:fill="auto"/>
          </w:tcPr>
          <w:p w14:paraId="39DEC88A" w14:textId="77777777" w:rsidR="00064F9A" w:rsidRPr="0044204F" w:rsidRDefault="00064F9A" w:rsidP="003E149E">
            <w:pPr>
              <w:rPr>
                <w:b/>
                <w:sz w:val="22"/>
                <w:szCs w:val="22"/>
                <w:lang w:val="sr-Cyrl-CS"/>
              </w:rPr>
            </w:pPr>
            <w:r w:rsidRPr="0044204F">
              <w:rPr>
                <w:b/>
                <w:sz w:val="22"/>
                <w:szCs w:val="22"/>
                <w:lang w:val="sr-Cyrl-CS"/>
              </w:rPr>
              <w:t>ДУЖНИК – ИЗДАВАЛАЦ МЕНИЦЕ</w:t>
            </w:r>
          </w:p>
          <w:p w14:paraId="32C03B36" w14:textId="77777777" w:rsidR="00064F9A" w:rsidRPr="0044204F" w:rsidRDefault="00064F9A" w:rsidP="003E149E">
            <w:pPr>
              <w:jc w:val="center"/>
              <w:rPr>
                <w:b/>
                <w:sz w:val="22"/>
                <w:szCs w:val="22"/>
                <w:lang w:val="sr-Cyrl-CS"/>
              </w:rPr>
            </w:pPr>
          </w:p>
        </w:tc>
      </w:tr>
      <w:tr w:rsidR="00064F9A" w:rsidRPr="0044204F" w14:paraId="3CAC6E7E" w14:textId="77777777" w:rsidTr="00345B33">
        <w:tc>
          <w:tcPr>
            <w:tcW w:w="4428" w:type="dxa"/>
            <w:tcBorders>
              <w:bottom w:val="single" w:sz="4" w:space="0" w:color="auto"/>
            </w:tcBorders>
            <w:shd w:val="clear" w:color="auto" w:fill="auto"/>
          </w:tcPr>
          <w:p w14:paraId="572E17FA" w14:textId="77777777" w:rsidR="00064F9A" w:rsidRPr="0044204F" w:rsidRDefault="00064F9A" w:rsidP="003E149E">
            <w:pPr>
              <w:rPr>
                <w:sz w:val="22"/>
                <w:szCs w:val="22"/>
                <w:lang w:val="sr-Cyrl-CS"/>
              </w:rPr>
            </w:pPr>
          </w:p>
        </w:tc>
        <w:tc>
          <w:tcPr>
            <w:tcW w:w="1260" w:type="dxa"/>
            <w:shd w:val="clear" w:color="auto" w:fill="auto"/>
          </w:tcPr>
          <w:p w14:paraId="1E5AB1E1" w14:textId="77777777" w:rsidR="00064F9A" w:rsidRPr="0044204F" w:rsidRDefault="00064F9A" w:rsidP="003E149E">
            <w:pPr>
              <w:jc w:val="center"/>
              <w:rPr>
                <w:b/>
                <w:sz w:val="22"/>
                <w:szCs w:val="22"/>
                <w:lang w:val="sr-Cyrl-CS"/>
              </w:rPr>
            </w:pPr>
            <w:r w:rsidRPr="0044204F">
              <w:rPr>
                <w:sz w:val="22"/>
                <w:szCs w:val="22"/>
                <w:lang w:val="sr-Cyrl-CS"/>
              </w:rPr>
              <w:t>МП</w:t>
            </w:r>
          </w:p>
        </w:tc>
        <w:tc>
          <w:tcPr>
            <w:tcW w:w="4140" w:type="dxa"/>
            <w:tcBorders>
              <w:bottom w:val="single" w:sz="4" w:space="0" w:color="auto"/>
            </w:tcBorders>
            <w:shd w:val="clear" w:color="auto" w:fill="auto"/>
          </w:tcPr>
          <w:p w14:paraId="1866D956" w14:textId="77777777" w:rsidR="00064F9A" w:rsidRPr="0044204F"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44204F" w:rsidRDefault="00064F9A" w:rsidP="003E149E">
            <w:pPr>
              <w:jc w:val="both"/>
              <w:rPr>
                <w:b/>
                <w:sz w:val="22"/>
                <w:szCs w:val="22"/>
                <w:lang w:val="sr-Cyrl-CS"/>
              </w:rPr>
            </w:pPr>
          </w:p>
        </w:tc>
        <w:tc>
          <w:tcPr>
            <w:tcW w:w="1260" w:type="dxa"/>
            <w:shd w:val="clear" w:color="auto" w:fill="auto"/>
          </w:tcPr>
          <w:p w14:paraId="2B31464C" w14:textId="77777777" w:rsidR="00064F9A" w:rsidRPr="0044204F" w:rsidRDefault="00064F9A" w:rsidP="003E149E">
            <w:pPr>
              <w:jc w:val="right"/>
              <w:rPr>
                <w:sz w:val="22"/>
                <w:szCs w:val="22"/>
                <w:lang w:val="sr-Cyrl-CS"/>
              </w:rPr>
            </w:pPr>
          </w:p>
          <w:p w14:paraId="1C62ADB3" w14:textId="77777777" w:rsidR="00064F9A" w:rsidRPr="0044204F"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44204F" w:rsidRDefault="00064F9A" w:rsidP="003E149E">
            <w:pPr>
              <w:jc w:val="center"/>
              <w:rPr>
                <w:b/>
                <w:sz w:val="22"/>
                <w:szCs w:val="22"/>
                <w:lang w:val="sr-Cyrl-CS"/>
              </w:rPr>
            </w:pPr>
            <w:r w:rsidRPr="0044204F">
              <w:rPr>
                <w:sz w:val="22"/>
                <w:szCs w:val="22"/>
                <w:lang w:val="sr-Cyrl-CS"/>
              </w:rPr>
              <w:t>Потпис овлашћеног лица</w:t>
            </w:r>
          </w:p>
        </w:tc>
      </w:tr>
    </w:tbl>
    <w:p w14:paraId="3A9568AB" w14:textId="4A8AF6FD" w:rsidR="00F134F3" w:rsidRDefault="00F134F3"/>
    <w:p w14:paraId="3093ECAD" w14:textId="77777777" w:rsidR="007834D8" w:rsidRPr="00D77F14" w:rsidRDefault="007834D8" w:rsidP="007834D8">
      <w:pPr>
        <w:jc w:val="both"/>
        <w:rPr>
          <w:highlight w:val="yellow"/>
        </w:rPr>
      </w:pPr>
    </w:p>
    <w:p w14:paraId="2B45AF8E" w14:textId="77777777" w:rsidR="00A878F3" w:rsidRPr="0044204F"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44204F">
        <w:rPr>
          <w:b/>
          <w:bCs/>
          <w:i/>
        </w:rPr>
        <w:t xml:space="preserve">ПОДИЗВОЂАЧЕ </w:t>
      </w:r>
    </w:p>
    <w:p w14:paraId="1963F453" w14:textId="45A2ECA5" w:rsidR="00B50E99" w:rsidRPr="00B50E99" w:rsidRDefault="00A878F3" w:rsidP="00820EE6">
      <w:pPr>
        <w:spacing w:before="120" w:after="120"/>
        <w:jc w:val="both"/>
        <w:rPr>
          <w:b/>
          <w:bCs/>
        </w:rPr>
      </w:pPr>
      <w:proofErr w:type="gramStart"/>
      <w:r w:rsidRPr="0044204F">
        <w:t>Предметна набавка не садржи поверљиве информације које наручилац ставља на располагање.</w:t>
      </w:r>
      <w:proofErr w:type="gramEnd"/>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E443FA8"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44204F" w:rsidRDefault="00A878F3" w:rsidP="00A878F3">
      <w:pPr>
        <w:jc w:val="both"/>
      </w:pPr>
    </w:p>
    <w:p w14:paraId="2ED9949B" w14:textId="15C6AC97" w:rsidR="00A878F3" w:rsidRPr="0044204F" w:rsidRDefault="00A878F3" w:rsidP="00A878F3">
      <w:pPr>
        <w:jc w:val="both"/>
        <w:rPr>
          <w:b/>
          <w:bCs/>
          <w:i/>
          <w:iCs/>
        </w:rPr>
      </w:pPr>
      <w:proofErr w:type="gramStart"/>
      <w:r w:rsidRPr="0044204F">
        <w:t>Избор најповољније понуде ће се извршити применом критеријума</w:t>
      </w:r>
      <w:r w:rsidR="00A43FB2" w:rsidRPr="0044204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4204F">
            <w:rPr>
              <w:b/>
            </w:rPr>
            <w:t>„најнижа понуђена цена“.</w:t>
          </w:r>
          <w:proofErr w:type="gramEnd"/>
          <w:r w:rsidR="00A43FB2" w:rsidRPr="0044204F">
            <w:rPr>
              <w:b/>
            </w:rPr>
            <w:t xml:space="preserve"> </w:t>
          </w:r>
        </w:sdtContent>
      </w:sdt>
      <w:r w:rsidRPr="0044204F">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BC72849" w14:textId="77534769" w:rsidR="0044204F" w:rsidRPr="00952478" w:rsidRDefault="0044204F" w:rsidP="0044204F">
      <w:pPr>
        <w:jc w:val="both"/>
        <w:rPr>
          <w:noProof/>
        </w:rPr>
      </w:pPr>
      <w:r w:rsidRPr="00952478">
        <w:rPr>
          <w:iCs/>
        </w:rPr>
        <w:t xml:space="preserve">Уколико две или више понуда имају исту најнижу понуђену цену, као најповољнија биће изабрана понуда оног понуђача </w:t>
      </w:r>
      <w:r w:rsidRPr="00952478">
        <w:rPr>
          <w:iCs/>
          <w:lang w:val="sr-Cyrl-RS"/>
        </w:rPr>
        <w:t xml:space="preserve">који </w:t>
      </w:r>
      <w:r w:rsidRPr="00952478">
        <w:rPr>
          <w:noProof/>
        </w:rPr>
        <w:t xml:space="preserve">понуди </w:t>
      </w:r>
      <w:r w:rsidR="00952478" w:rsidRPr="00952478">
        <w:rPr>
          <w:noProof/>
          <w:lang w:val="sr-Cyrl-RS"/>
        </w:rPr>
        <w:t>краћи рок испоруке</w:t>
      </w:r>
      <w:r w:rsidRPr="00952478">
        <w:rPr>
          <w:noProof/>
        </w:rPr>
        <w:t xml:space="preserve">, а уколико је и то </w:t>
      </w:r>
      <w:r w:rsidRPr="00952478">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237C23">
      <w:pPr>
        <w:ind w:firstLine="72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37E16B38" w:rsidR="00B819C7" w:rsidRPr="00CC366C" w:rsidRDefault="00B819C7" w:rsidP="00E7066D">
      <w:pPr>
        <w:pStyle w:val="Heading1"/>
      </w:pPr>
      <w:bookmarkStart w:id="41" w:name="_Toc375826009"/>
      <w:bookmarkStart w:id="42" w:name="_Toc389030816"/>
      <w:bookmarkStart w:id="43" w:name="_Toc448222240"/>
      <w:bookmarkStart w:id="44" w:name="_Toc477327712"/>
      <w:bookmarkStart w:id="45" w:name="_Toc477327995"/>
      <w:bookmarkStart w:id="46" w:name="_Toc477328724"/>
      <w:bookmarkStart w:id="47" w:name="_Toc477329195"/>
      <w:bookmarkStart w:id="48" w:name="_Toc503249992"/>
      <w:r w:rsidRPr="00CC366C">
        <w:lastRenderedPageBreak/>
        <w:t>МОДЕЛ УГОВОРА</w:t>
      </w:r>
      <w:bookmarkEnd w:id="41"/>
      <w:bookmarkEnd w:id="42"/>
      <w:bookmarkEnd w:id="43"/>
      <w:bookmarkEnd w:id="44"/>
      <w:bookmarkEnd w:id="45"/>
      <w:bookmarkEnd w:id="46"/>
      <w:bookmarkEnd w:id="47"/>
      <w:bookmarkEnd w:id="48"/>
    </w:p>
    <w:p w14:paraId="1F18F390" w14:textId="77777777" w:rsidR="00573C8A" w:rsidRDefault="00573C8A" w:rsidP="007B663B">
      <w:pPr>
        <w:rPr>
          <w:noProof/>
        </w:rPr>
      </w:pPr>
      <w:bookmarkStart w:id="49" w:name="_Toc375826010"/>
      <w:bookmarkStart w:id="50" w:name="_Toc389030817"/>
    </w:p>
    <w:p w14:paraId="5FF5EFA4" w14:textId="77777777" w:rsidR="008869A6" w:rsidRPr="0051726B" w:rsidRDefault="008869A6" w:rsidP="008869A6">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8F759F7" w14:textId="77777777" w:rsidR="008869A6" w:rsidRPr="0051726B" w:rsidRDefault="008869A6" w:rsidP="008869A6">
      <w:pPr>
        <w:jc w:val="center"/>
        <w:rPr>
          <w:noProof/>
        </w:rPr>
      </w:pPr>
    </w:p>
    <w:p w14:paraId="44434E71" w14:textId="77777777" w:rsidR="008869A6" w:rsidRPr="0051726B" w:rsidRDefault="008869A6" w:rsidP="008869A6">
      <w:pPr>
        <w:jc w:val="center"/>
        <w:rPr>
          <w:b/>
          <w:noProof/>
        </w:rPr>
      </w:pPr>
      <w:r w:rsidRPr="0051726B">
        <w:rPr>
          <w:b/>
          <w:noProof/>
        </w:rPr>
        <w:t>УГОВОР</w:t>
      </w:r>
    </w:p>
    <w:p w14:paraId="65252CAD" w14:textId="77777777" w:rsidR="008869A6" w:rsidRPr="00CD26A4" w:rsidRDefault="008869A6" w:rsidP="008869A6">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sr-Cyrl-RS"/>
        </w:rPr>
        <w:t>235-17-</w:t>
      </w:r>
      <w:r>
        <w:rPr>
          <w:b/>
          <w:noProof/>
          <w:lang w:val="en-US"/>
        </w:rPr>
        <w:t>M</w:t>
      </w:r>
    </w:p>
    <w:p w14:paraId="5E2FCAB4" w14:textId="77777777" w:rsidR="008869A6" w:rsidRPr="0051726B" w:rsidRDefault="008869A6" w:rsidP="008869A6">
      <w:pPr>
        <w:rPr>
          <w:noProof/>
        </w:rPr>
      </w:pPr>
    </w:p>
    <w:p w14:paraId="6A803DC5" w14:textId="77777777" w:rsidR="008869A6" w:rsidRPr="0051726B" w:rsidRDefault="008869A6" w:rsidP="008869A6">
      <w:pPr>
        <w:rPr>
          <w:noProof/>
        </w:rPr>
      </w:pPr>
      <w:r w:rsidRPr="0051726B">
        <w:rPr>
          <w:noProof/>
        </w:rPr>
        <w:t xml:space="preserve">Уговорне стране: </w:t>
      </w:r>
    </w:p>
    <w:p w14:paraId="54CE9B5D" w14:textId="77777777" w:rsidR="008869A6" w:rsidRPr="0051726B" w:rsidRDefault="008869A6" w:rsidP="008869A6">
      <w:pPr>
        <w:rPr>
          <w:noProof/>
        </w:rPr>
      </w:pPr>
    </w:p>
    <w:p w14:paraId="152B0EBD" w14:textId="77777777" w:rsidR="008869A6" w:rsidRPr="0051726B" w:rsidRDefault="008869A6" w:rsidP="008869A6">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2FE114DF" w14:textId="77777777" w:rsidR="008869A6" w:rsidRPr="0051726B" w:rsidRDefault="008869A6" w:rsidP="008869A6">
      <w:pPr>
        <w:ind w:left="720"/>
        <w:jc w:val="both"/>
        <w:rPr>
          <w:noProof/>
        </w:rPr>
      </w:pPr>
      <w:r w:rsidRPr="0051726B">
        <w:rPr>
          <w:noProof/>
        </w:rPr>
        <w:t>ПИБ: 101696893 Матични број: 08664161,</w:t>
      </w:r>
    </w:p>
    <w:p w14:paraId="68EA68EE" w14:textId="77777777" w:rsidR="008869A6" w:rsidRPr="0051726B" w:rsidRDefault="008869A6" w:rsidP="008869A6">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03C85BF7" w14:textId="77777777" w:rsidR="008869A6" w:rsidRPr="0051726B" w:rsidRDefault="008869A6" w:rsidP="008869A6">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87CBC9E" w14:textId="77777777" w:rsidR="008869A6" w:rsidRPr="0051726B" w:rsidRDefault="008869A6" w:rsidP="008869A6">
      <w:pPr>
        <w:jc w:val="both"/>
        <w:rPr>
          <w:noProof/>
        </w:rPr>
      </w:pPr>
    </w:p>
    <w:p w14:paraId="245CC17B" w14:textId="77777777" w:rsidR="008869A6" w:rsidRPr="0051726B" w:rsidRDefault="008869A6" w:rsidP="008869A6">
      <w:pPr>
        <w:numPr>
          <w:ilvl w:val="0"/>
          <w:numId w:val="3"/>
        </w:numPr>
        <w:jc w:val="both"/>
        <w:rPr>
          <w:noProof/>
        </w:rPr>
      </w:pPr>
      <w:r w:rsidRPr="0051726B">
        <w:rPr>
          <w:noProof/>
        </w:rPr>
        <w:t>____________________________________________________________________,</w:t>
      </w:r>
    </w:p>
    <w:p w14:paraId="15775B7C" w14:textId="77777777" w:rsidR="008869A6" w:rsidRPr="0051726B" w:rsidRDefault="008869A6" w:rsidP="008869A6">
      <w:pPr>
        <w:jc w:val="center"/>
      </w:pPr>
      <w:r w:rsidRPr="0051726B">
        <w:rPr>
          <w:noProof/>
        </w:rPr>
        <w:t>(</w:t>
      </w:r>
      <w:r w:rsidRPr="0051726B">
        <w:rPr>
          <w:i/>
          <w:noProof/>
        </w:rPr>
        <w:t>назив и адреса)</w:t>
      </w:r>
    </w:p>
    <w:p w14:paraId="1EFD68AF" w14:textId="77777777" w:rsidR="008869A6" w:rsidRPr="0051726B" w:rsidRDefault="008869A6" w:rsidP="008869A6">
      <w:pPr>
        <w:ind w:left="720"/>
        <w:jc w:val="both"/>
        <w:rPr>
          <w:noProof/>
        </w:rPr>
      </w:pPr>
      <w:r w:rsidRPr="0051726B">
        <w:rPr>
          <w:noProof/>
        </w:rPr>
        <w:t>ПИБ:.......................... Матични број: ........................................,</w:t>
      </w:r>
    </w:p>
    <w:p w14:paraId="7AA5C3BC" w14:textId="77777777" w:rsidR="008869A6" w:rsidRPr="0051726B" w:rsidRDefault="008869A6" w:rsidP="008869A6">
      <w:pPr>
        <w:ind w:left="720"/>
        <w:jc w:val="both"/>
        <w:rPr>
          <w:noProof/>
        </w:rPr>
      </w:pPr>
      <w:r w:rsidRPr="0051726B">
        <w:rPr>
          <w:noProof/>
        </w:rPr>
        <w:t>Број рачуна: ............................................ Назив банке:......................................,</w:t>
      </w:r>
    </w:p>
    <w:p w14:paraId="4452EC0C" w14:textId="77777777" w:rsidR="008869A6" w:rsidRPr="0051726B" w:rsidRDefault="008869A6" w:rsidP="008869A6">
      <w:pPr>
        <w:ind w:left="720"/>
        <w:jc w:val="both"/>
        <w:rPr>
          <w:noProof/>
        </w:rPr>
      </w:pPr>
      <w:r w:rsidRPr="0051726B">
        <w:rPr>
          <w:noProof/>
        </w:rPr>
        <w:t>Телефон:............................Телефакс:......................................</w:t>
      </w:r>
    </w:p>
    <w:p w14:paraId="3C365FA7" w14:textId="77777777" w:rsidR="008869A6" w:rsidRPr="0051726B" w:rsidRDefault="008869A6" w:rsidP="008869A6">
      <w:pPr>
        <w:ind w:left="720"/>
        <w:jc w:val="both"/>
        <w:rPr>
          <w:noProof/>
        </w:rPr>
      </w:pPr>
      <w:r w:rsidRPr="0051726B">
        <w:rPr>
          <w:noProof/>
        </w:rPr>
        <w:t>(у даљем тексту: добављач), кога заступа ________________________________ .</w:t>
      </w:r>
    </w:p>
    <w:p w14:paraId="0D00549A" w14:textId="77777777" w:rsidR="008869A6" w:rsidRPr="0051726B" w:rsidRDefault="008869A6" w:rsidP="008869A6">
      <w:pPr>
        <w:jc w:val="both"/>
        <w:rPr>
          <w:noProof/>
          <w:lang w:val="sr-Cyrl-RS"/>
        </w:rPr>
      </w:pPr>
    </w:p>
    <w:p w14:paraId="60BA3DA2" w14:textId="77777777" w:rsidR="008869A6" w:rsidRPr="0051726B" w:rsidRDefault="008869A6" w:rsidP="008869A6">
      <w:pPr>
        <w:jc w:val="center"/>
        <w:outlineLvl w:val="0"/>
        <w:rPr>
          <w:noProof/>
        </w:rPr>
      </w:pPr>
      <w:r w:rsidRPr="0051726B">
        <w:rPr>
          <w:b/>
          <w:noProof/>
        </w:rPr>
        <w:t>Члан 1.</w:t>
      </w:r>
    </w:p>
    <w:p w14:paraId="63DB57B3" w14:textId="77777777" w:rsidR="008869A6" w:rsidRPr="00C274F3" w:rsidRDefault="008869A6" w:rsidP="008869A6">
      <w:pPr>
        <w:pStyle w:val="Footer"/>
        <w:jc w:val="both"/>
        <w:rPr>
          <w:b/>
          <w:highlight w:val="yellow"/>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7C6308">
        <w:rPr>
          <w:b/>
          <w:lang w:val="sr-Cyrl-CS"/>
        </w:rPr>
        <w:t xml:space="preserve">Набавка репрезентације </w:t>
      </w:r>
      <w:r w:rsidRPr="007C6308">
        <w:rPr>
          <w:b/>
          <w:lang w:val="sr-Cyrl-BA"/>
        </w:rPr>
        <w:t>за потребе Клиничког центра Војводине</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235-17-М</w:t>
      </w:r>
      <w:r w:rsidRPr="0051726B">
        <w:t xml:space="preserve">, </w:t>
      </w:r>
      <w:r w:rsidRPr="0051726B">
        <w:rPr>
          <w:lang w:val="sr-Cyrl-RS"/>
        </w:rPr>
        <w:t>од дана ___________ године.</w:t>
      </w:r>
    </w:p>
    <w:p w14:paraId="70C064C9" w14:textId="77777777" w:rsidR="008869A6" w:rsidRPr="0051726B" w:rsidRDefault="008869A6" w:rsidP="008869A6">
      <w:pPr>
        <w:ind w:firstLine="720"/>
        <w:jc w:val="both"/>
        <w:rPr>
          <w:noProof/>
          <w:lang w:val="sr-Cyrl-RS"/>
        </w:rPr>
      </w:pPr>
    </w:p>
    <w:p w14:paraId="1FE76F67" w14:textId="77777777" w:rsidR="008869A6" w:rsidRPr="0051726B" w:rsidRDefault="008869A6" w:rsidP="008869A6">
      <w:pPr>
        <w:jc w:val="center"/>
        <w:outlineLvl w:val="0"/>
        <w:rPr>
          <w:b/>
          <w:noProof/>
        </w:rPr>
      </w:pPr>
      <w:r w:rsidRPr="0051726B">
        <w:rPr>
          <w:b/>
          <w:noProof/>
        </w:rPr>
        <w:t>Члан 2.</w:t>
      </w:r>
    </w:p>
    <w:p w14:paraId="0CA989FA" w14:textId="77777777" w:rsidR="008869A6" w:rsidRPr="0051726B" w:rsidRDefault="008869A6" w:rsidP="008869A6">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F1F0134" w14:textId="77777777" w:rsidR="008869A6" w:rsidRPr="0051726B" w:rsidRDefault="008869A6" w:rsidP="008869A6">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437E095F" w14:textId="77777777" w:rsidR="008869A6" w:rsidRPr="0051726B" w:rsidRDefault="008869A6" w:rsidP="008869A6">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553A676A" w14:textId="77777777" w:rsidR="008869A6" w:rsidRPr="0051726B" w:rsidRDefault="008869A6" w:rsidP="008869A6">
      <w:pPr>
        <w:rPr>
          <w:noProof/>
          <w:lang w:val="sr-Cyrl-RS"/>
        </w:rPr>
      </w:pPr>
    </w:p>
    <w:p w14:paraId="3C9E288C" w14:textId="77777777" w:rsidR="008869A6" w:rsidRPr="0051726B" w:rsidRDefault="008869A6" w:rsidP="008869A6">
      <w:pPr>
        <w:jc w:val="center"/>
        <w:outlineLvl w:val="0"/>
        <w:rPr>
          <w:b/>
          <w:noProof/>
          <w:lang w:val="sr-Cyrl-RS"/>
        </w:rPr>
      </w:pPr>
      <w:r w:rsidRPr="0051726B">
        <w:rPr>
          <w:b/>
          <w:noProof/>
        </w:rPr>
        <w:t>Члан 3.</w:t>
      </w:r>
    </w:p>
    <w:p w14:paraId="1A8650F0" w14:textId="77777777" w:rsidR="008869A6" w:rsidRPr="00DE395F" w:rsidRDefault="008869A6" w:rsidP="008869A6">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испоручи добра из Обрасца понуде  (у даљем тексту: добра)</w:t>
      </w:r>
      <w:r w:rsidRPr="0051726B">
        <w:rPr>
          <w:bCs/>
          <w:iCs/>
          <w:lang w:val="sr-Cyrl-RS"/>
        </w:rPr>
        <w:t xml:space="preserve">, </w:t>
      </w:r>
      <w:r w:rsidRPr="0051726B">
        <w:rPr>
          <w:noProof/>
          <w:lang w:val="sr-Cyrl-RS"/>
        </w:rPr>
        <w:t xml:space="preserve">а </w:t>
      </w:r>
      <w:r w:rsidRPr="0051726B">
        <w:rPr>
          <w:noProof/>
        </w:rPr>
        <w:t xml:space="preserve">у свему према </w:t>
      </w:r>
      <w:r>
        <w:rPr>
          <w:noProof/>
          <w:lang w:val="sr-Cyrl-RS"/>
        </w:rPr>
        <w:t xml:space="preserve">писаним </w:t>
      </w:r>
      <w:r>
        <w:rPr>
          <w:noProof/>
        </w:rPr>
        <w:t>захтевима наручиоца и</w:t>
      </w:r>
      <w:r>
        <w:rPr>
          <w:noProof/>
          <w:lang w:val="sr-Cyrl-RS"/>
        </w:rPr>
        <w:t xml:space="preserve"> </w:t>
      </w:r>
      <w:r w:rsidRPr="0051726B">
        <w:rPr>
          <w:noProof/>
        </w:rPr>
        <w:t>конкурсн</w:t>
      </w:r>
      <w:r>
        <w:rPr>
          <w:noProof/>
          <w:lang w:val="sr-Cyrl-RS"/>
        </w:rPr>
        <w:t>ом</w:t>
      </w:r>
      <w:r w:rsidRPr="0051726B">
        <w:rPr>
          <w:noProof/>
        </w:rPr>
        <w:t xml:space="preserve"> документациј</w:t>
      </w:r>
      <w:r>
        <w:rPr>
          <w:noProof/>
          <w:lang w:val="sr-Cyrl-RS"/>
        </w:rPr>
        <w:t>ом.</w:t>
      </w:r>
    </w:p>
    <w:p w14:paraId="2DDBC501" w14:textId="77777777" w:rsidR="008869A6" w:rsidRDefault="008869A6" w:rsidP="008869A6">
      <w:pPr>
        <w:ind w:firstLine="708"/>
        <w:jc w:val="both"/>
        <w:rPr>
          <w:iCs/>
          <w:lang w:val="sr-Cyrl-RS"/>
        </w:rPr>
      </w:pPr>
      <w:proofErr w:type="gramStart"/>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 xml:space="preserve">изврши </w:t>
      </w:r>
      <w:r>
        <w:rPr>
          <w:noProof/>
          <w:lang w:val="sr-Cyrl-RS"/>
        </w:rPr>
        <w:t xml:space="preserve">сукцесивно </w:t>
      </w:r>
      <w:r w:rsidRPr="0051726B">
        <w:rPr>
          <w:noProof/>
          <w:lang w:val="sr-Cyrl-RS"/>
        </w:rPr>
        <w:t>у року од______(</w:t>
      </w:r>
      <w:r w:rsidRPr="0051726B">
        <w:rPr>
          <w:i/>
          <w:noProof/>
          <w:lang w:val="sr-Cyrl-RS"/>
        </w:rPr>
        <w:t xml:space="preserve">највише </w:t>
      </w:r>
      <w:r>
        <w:rPr>
          <w:i/>
          <w:noProof/>
          <w:lang w:val="sr-Cyrl-RS"/>
        </w:rPr>
        <w:t>3 часа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w:t>
      </w:r>
      <w:proofErr w:type="gramEnd"/>
    </w:p>
    <w:p w14:paraId="63218B95" w14:textId="77777777" w:rsidR="008869A6" w:rsidRDefault="008869A6" w:rsidP="008869A6">
      <w:pPr>
        <w:ind w:firstLine="708"/>
        <w:jc w:val="both"/>
        <w:rPr>
          <w:noProof/>
          <w:lang w:val="sr-Cyrl-RS"/>
        </w:rPr>
      </w:pPr>
      <w:r w:rsidRPr="0051726B">
        <w:rPr>
          <w:noProof/>
        </w:rPr>
        <w:t xml:space="preserve">Добављач се обавезује да </w:t>
      </w:r>
      <w:r>
        <w:rPr>
          <w:noProof/>
          <w:lang w:val="sr-Cyrl-RS"/>
        </w:rPr>
        <w:t xml:space="preserve">предметна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8F4B344" w14:textId="77777777" w:rsidR="008869A6" w:rsidRDefault="008869A6" w:rsidP="008869A6">
      <w:pPr>
        <w:widowControl w:val="0"/>
        <w:autoSpaceDE w:val="0"/>
        <w:autoSpaceDN w:val="0"/>
        <w:adjustRightInd w:val="0"/>
        <w:ind w:firstLine="720"/>
        <w:jc w:val="both"/>
        <w:rPr>
          <w:lang w:val="sr-Cyrl-RS"/>
        </w:rPr>
      </w:pPr>
      <w:r w:rsidRPr="0051726B">
        <w:rPr>
          <w:noProof/>
        </w:rPr>
        <w:t>Добављач се обавезује да</w:t>
      </w:r>
      <w:r>
        <w:rPr>
          <w:noProof/>
          <w:lang w:val="sr-Cyrl-RS"/>
        </w:rPr>
        <w:t xml:space="preserve"> испоручи </w:t>
      </w:r>
      <w:r>
        <w:rPr>
          <w:lang w:val="sr-Cyrl-RS"/>
        </w:rPr>
        <w:t xml:space="preserve">апарате за точење воде у року од 5 (пет) календарских дана, од дана закључења овог уговора, чији ће број  наручилац навести у писаном захтеву, те ће се о томе сачинити записник о пријему и коришћењу апарата. </w:t>
      </w:r>
    </w:p>
    <w:p w14:paraId="7E8DECE6" w14:textId="77777777" w:rsidR="008869A6" w:rsidRPr="00491FAF" w:rsidRDefault="008869A6" w:rsidP="008869A6">
      <w:pPr>
        <w:widowControl w:val="0"/>
        <w:autoSpaceDE w:val="0"/>
        <w:autoSpaceDN w:val="0"/>
        <w:adjustRightInd w:val="0"/>
        <w:ind w:firstLine="720"/>
        <w:jc w:val="both"/>
        <w:rPr>
          <w:lang w:val="sr-Cyrl-RS"/>
        </w:rPr>
      </w:pPr>
      <w:r w:rsidRPr="0051726B">
        <w:rPr>
          <w:noProof/>
        </w:rPr>
        <w:lastRenderedPageBreak/>
        <w:t>Добављач се обавезује да</w:t>
      </w:r>
      <w:r>
        <w:rPr>
          <w:lang w:val="sr-Cyrl-RS"/>
        </w:rPr>
        <w:t xml:space="preserve"> </w:t>
      </w:r>
      <w:r>
        <w:t xml:space="preserve">испоручи </w:t>
      </w:r>
      <w:r>
        <w:rPr>
          <w:lang w:val="sr-Cyrl-RS"/>
        </w:rPr>
        <w:t>н</w:t>
      </w:r>
      <w:r>
        <w:t xml:space="preserve">аручиоцу тражени број апарата за загревање и хлађење воде, на бесплатно коришћење, </w:t>
      </w:r>
      <w:r>
        <w:rPr>
          <w:lang w:val="sr-Cyrl-RS"/>
        </w:rPr>
        <w:t xml:space="preserve">да </w:t>
      </w:r>
      <w:r>
        <w:t>у току трајања уговора</w:t>
      </w:r>
      <w:r>
        <w:rPr>
          <w:lang w:val="sr-Cyrl-RS"/>
        </w:rPr>
        <w:t xml:space="preserve"> </w:t>
      </w:r>
      <w:r>
        <w:t>врши бесплатно санитацију и чишћење сваког апарата четири пута годишње</w:t>
      </w:r>
      <w:proofErr w:type="gramStart"/>
      <w:r>
        <w:t>;  врши</w:t>
      </w:r>
      <w:proofErr w:type="gramEnd"/>
      <w:r>
        <w:t xml:space="preserve"> бесплатно одржавање и сервисирање апарата у току трајања уговора и</w:t>
      </w:r>
      <w:r>
        <w:rPr>
          <w:lang w:val="sr-Cyrl-RS"/>
        </w:rPr>
        <w:t xml:space="preserve"> </w:t>
      </w:r>
      <w:r>
        <w:t>у случају потребе</w:t>
      </w:r>
      <w:r>
        <w:rPr>
          <w:lang w:val="sr-Cyrl-RS"/>
        </w:rPr>
        <w:t xml:space="preserve"> </w:t>
      </w:r>
      <w:r>
        <w:t xml:space="preserve"> неисправан апарат заме</w:t>
      </w:r>
      <w:r>
        <w:rPr>
          <w:lang w:val="sr-Cyrl-RS"/>
        </w:rPr>
        <w:t>ни</w:t>
      </w:r>
      <w:r>
        <w:t xml:space="preserve"> новим</w:t>
      </w:r>
      <w:r>
        <w:rPr>
          <w:lang w:val="sr-Cyrl-RS"/>
        </w:rPr>
        <w:t xml:space="preserve">, </w:t>
      </w:r>
      <w:r>
        <w:t>у року од 5 (пет) календарских дана од дана пријављивања неисправности</w:t>
      </w:r>
      <w:r>
        <w:rPr>
          <w:lang w:val="sr-Cyrl-RS"/>
        </w:rPr>
        <w:t>.</w:t>
      </w:r>
    </w:p>
    <w:p w14:paraId="25C63269" w14:textId="77777777" w:rsidR="008869A6" w:rsidRPr="00FA4E52" w:rsidRDefault="008869A6" w:rsidP="008869A6">
      <w:pPr>
        <w:ind w:firstLine="708"/>
        <w:jc w:val="both"/>
        <w:rPr>
          <w:iCs/>
          <w:lang w:val="sr-Cyrl-RS"/>
        </w:rPr>
      </w:pPr>
      <w:proofErr w:type="gramStart"/>
      <w:r w:rsidRPr="0051726B">
        <w:rPr>
          <w:noProof/>
        </w:rPr>
        <w:t>Добављач се обавезује да</w:t>
      </w:r>
      <w:r>
        <w:rPr>
          <w:noProof/>
          <w:lang w:val="sr-Cyrl-RS"/>
        </w:rPr>
        <w:t xml:space="preserve"> се ради сервиса и поправке апарата одазове у року од </w:t>
      </w:r>
      <w:r w:rsidRPr="0051726B">
        <w:rPr>
          <w:noProof/>
          <w:lang w:val="sr-Cyrl-RS"/>
        </w:rPr>
        <w:t>______(</w:t>
      </w:r>
      <w:r w:rsidRPr="0051726B">
        <w:rPr>
          <w:i/>
          <w:noProof/>
          <w:lang w:val="sr-Cyrl-RS"/>
        </w:rPr>
        <w:t xml:space="preserve">највише </w:t>
      </w:r>
      <w:r>
        <w:rPr>
          <w:i/>
          <w:noProof/>
          <w:lang w:val="sr-Cyrl-RS"/>
        </w:rPr>
        <w:t>24 часа</w:t>
      </w:r>
      <w:r w:rsidRPr="0051726B">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w:t>
      </w:r>
      <w:proofErr w:type="gramEnd"/>
    </w:p>
    <w:p w14:paraId="3F88AD8D" w14:textId="77777777" w:rsidR="008869A6" w:rsidRPr="0051726B" w:rsidRDefault="008869A6" w:rsidP="008869A6">
      <w:pPr>
        <w:jc w:val="both"/>
        <w:rPr>
          <w:b/>
          <w:noProof/>
          <w:lang w:val="sr-Cyrl-RS"/>
        </w:rPr>
      </w:pPr>
    </w:p>
    <w:p w14:paraId="7976D808" w14:textId="77777777" w:rsidR="008869A6" w:rsidRPr="0051726B" w:rsidRDefault="008869A6" w:rsidP="008869A6">
      <w:pPr>
        <w:tabs>
          <w:tab w:val="center" w:pos="4536"/>
          <w:tab w:val="left" w:pos="5644"/>
        </w:tabs>
        <w:outlineLvl w:val="0"/>
        <w:rPr>
          <w:b/>
          <w:noProof/>
        </w:rPr>
      </w:pPr>
      <w:r w:rsidRPr="0051726B">
        <w:rPr>
          <w:b/>
          <w:noProof/>
        </w:rPr>
        <w:tab/>
        <w:t>Члан 4.</w:t>
      </w:r>
      <w:r w:rsidRPr="0051726B">
        <w:rPr>
          <w:b/>
          <w:noProof/>
        </w:rPr>
        <w:tab/>
      </w:r>
    </w:p>
    <w:p w14:paraId="5F4A94A1" w14:textId="77777777" w:rsidR="008869A6" w:rsidRPr="0051726B" w:rsidRDefault="008869A6" w:rsidP="008869A6">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4B34C9B7" w14:textId="77777777" w:rsidR="008869A6" w:rsidRPr="0051726B" w:rsidRDefault="008869A6" w:rsidP="008869A6">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32B5A88" w14:textId="77777777" w:rsidR="008869A6" w:rsidRPr="0051726B" w:rsidRDefault="008869A6" w:rsidP="008869A6">
      <w:pPr>
        <w:jc w:val="both"/>
        <w:rPr>
          <w:bCs/>
          <w:noProof/>
          <w:lang w:val="sr-Cyrl-RS"/>
        </w:rPr>
      </w:pPr>
    </w:p>
    <w:p w14:paraId="713CE034" w14:textId="170D78EE" w:rsidR="008869A6" w:rsidRDefault="008869A6" w:rsidP="008869A6">
      <w:pPr>
        <w:ind w:firstLine="708"/>
        <w:rPr>
          <w:b/>
          <w:noProof/>
          <w:lang w:val="sr-Cyrl-RS"/>
        </w:rPr>
      </w:pPr>
      <w:r>
        <w:rPr>
          <w:b/>
          <w:noProof/>
          <w:lang w:val="sr-Cyrl-RS"/>
        </w:rPr>
        <w:t xml:space="preserve">                                                        </w:t>
      </w:r>
      <w:r w:rsidRPr="0051726B">
        <w:rPr>
          <w:b/>
          <w:noProof/>
        </w:rPr>
        <w:t>Члан 5.</w:t>
      </w:r>
    </w:p>
    <w:p w14:paraId="47723210" w14:textId="77777777" w:rsidR="008869A6" w:rsidRPr="00AB5900" w:rsidRDefault="008869A6" w:rsidP="008869A6">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02F75D5E" w14:textId="77777777" w:rsidR="008869A6" w:rsidRPr="00AB5900" w:rsidRDefault="008869A6" w:rsidP="008869A6">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sidRPr="00AB5900">
        <w:rPr>
          <w:b w:val="0"/>
          <w:noProof/>
          <w:lang w:val="sr-Cyrl-CS"/>
        </w:rPr>
        <w:t xml:space="preserve"> од дана доставе  </w:t>
      </w:r>
      <w:r w:rsidRPr="00AB5900">
        <w:rPr>
          <w:b w:val="0"/>
          <w:noProof/>
          <w:lang w:val="sr-Latn-RS"/>
        </w:rPr>
        <w:t>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66C5928C" w14:textId="77777777" w:rsidR="008869A6" w:rsidRPr="00AB5900" w:rsidRDefault="008869A6" w:rsidP="008869A6">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14:paraId="4493F5EE" w14:textId="77777777" w:rsidR="008869A6" w:rsidRPr="00AB5900" w:rsidRDefault="008869A6" w:rsidP="008869A6">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7B4E799C" w14:textId="77777777" w:rsidR="008869A6" w:rsidRPr="00AB5900" w:rsidRDefault="008869A6" w:rsidP="008869A6">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0C9C40D3" w14:textId="77777777" w:rsidR="008869A6" w:rsidRPr="0051726B" w:rsidRDefault="008869A6" w:rsidP="008869A6">
      <w:pPr>
        <w:outlineLvl w:val="0"/>
        <w:rPr>
          <w:b/>
          <w:noProof/>
          <w:lang w:val="sr-Cyrl-RS"/>
        </w:rPr>
      </w:pPr>
    </w:p>
    <w:p w14:paraId="616F8863" w14:textId="77777777" w:rsidR="008869A6" w:rsidRPr="0051726B" w:rsidRDefault="008869A6" w:rsidP="008869A6">
      <w:pPr>
        <w:jc w:val="center"/>
        <w:outlineLvl w:val="0"/>
        <w:rPr>
          <w:noProof/>
          <w:lang w:val="sr-Cyrl-CS"/>
        </w:rPr>
      </w:pPr>
      <w:r w:rsidRPr="0051726B">
        <w:rPr>
          <w:b/>
          <w:noProof/>
          <w:lang w:val="en-US"/>
        </w:rPr>
        <w:t>Члан 6.</w:t>
      </w:r>
    </w:p>
    <w:p w14:paraId="0ED01E7A" w14:textId="77777777" w:rsidR="008869A6" w:rsidRPr="0051726B" w:rsidRDefault="008869A6" w:rsidP="008869A6">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612DDFFF" w14:textId="77777777" w:rsidR="008869A6" w:rsidRPr="0051726B" w:rsidRDefault="008869A6" w:rsidP="008869A6">
      <w:pPr>
        <w:pStyle w:val="ListParagraph"/>
        <w:numPr>
          <w:ilvl w:val="0"/>
          <w:numId w:val="4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7F723E3" w14:textId="77777777" w:rsidR="008869A6" w:rsidRPr="0051726B" w:rsidRDefault="008869A6" w:rsidP="008869A6">
      <w:pPr>
        <w:jc w:val="both"/>
        <w:rPr>
          <w:b/>
          <w:noProof/>
          <w:lang w:val="sr-Cyrl-RS"/>
        </w:rPr>
      </w:pPr>
    </w:p>
    <w:p w14:paraId="1F2884AC" w14:textId="77777777" w:rsidR="008869A6" w:rsidRPr="0051726B" w:rsidRDefault="008869A6" w:rsidP="008869A6">
      <w:pPr>
        <w:pStyle w:val="BodyTextIndent"/>
        <w:ind w:left="0" w:firstLine="0"/>
        <w:jc w:val="center"/>
        <w:outlineLvl w:val="0"/>
        <w:rPr>
          <w:noProof/>
          <w:color w:val="000000" w:themeColor="text1"/>
        </w:rPr>
      </w:pPr>
      <w:bookmarkStart w:id="51"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1"/>
    </w:p>
    <w:p w14:paraId="70767FB7" w14:textId="77777777" w:rsidR="008869A6" w:rsidRPr="0051726B" w:rsidRDefault="008869A6" w:rsidP="008869A6">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0D0E8964" w14:textId="77777777" w:rsidR="008869A6" w:rsidRPr="0051726B" w:rsidRDefault="008869A6" w:rsidP="008869A6">
      <w:pPr>
        <w:ind w:firstLine="720"/>
        <w:jc w:val="both"/>
        <w:rPr>
          <w:noProof/>
        </w:rPr>
      </w:pPr>
      <w:r w:rsidRPr="0051726B">
        <w:rPr>
          <w:noProof/>
        </w:rPr>
        <w:t>Сва обавештења која нису дата у писаном облику неће производити правно дејство.</w:t>
      </w:r>
    </w:p>
    <w:p w14:paraId="01B98930" w14:textId="77777777" w:rsidR="008869A6" w:rsidRPr="0051726B" w:rsidRDefault="008869A6" w:rsidP="008869A6">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lastRenderedPageBreak/>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45D0B155" w14:textId="77777777" w:rsidR="008869A6" w:rsidRPr="0051726B" w:rsidRDefault="008869A6" w:rsidP="008869A6">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722FDAE0" w14:textId="77777777" w:rsidR="008869A6" w:rsidRPr="0051726B" w:rsidRDefault="008869A6" w:rsidP="008869A6">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0ECC1C8" w14:textId="77777777" w:rsidR="008869A6" w:rsidRPr="0051726B" w:rsidRDefault="008869A6" w:rsidP="008869A6">
      <w:pPr>
        <w:jc w:val="both"/>
        <w:rPr>
          <w:b/>
          <w:noProof/>
          <w:color w:val="000000" w:themeColor="text1"/>
          <w:lang w:val="sr-Cyrl-RS"/>
        </w:rPr>
      </w:pPr>
    </w:p>
    <w:p w14:paraId="05D2D99F" w14:textId="77777777" w:rsidR="008869A6" w:rsidRPr="0051726B" w:rsidRDefault="008869A6" w:rsidP="008869A6">
      <w:pPr>
        <w:jc w:val="center"/>
        <w:outlineLvl w:val="0"/>
        <w:rPr>
          <w:b/>
          <w:noProof/>
          <w:color w:val="000000" w:themeColor="text1"/>
          <w:lang w:val="sr-Cyrl-RS"/>
        </w:rPr>
      </w:pPr>
      <w:bookmarkStart w:id="52" w:name="_Toc380740085"/>
      <w:bookmarkStart w:id="53" w:name="_Toc389742047"/>
      <w:bookmarkStart w:id="54"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2"/>
      <w:bookmarkEnd w:id="53"/>
      <w:bookmarkEnd w:id="54"/>
    </w:p>
    <w:p w14:paraId="04F35293" w14:textId="77777777" w:rsidR="008869A6" w:rsidRDefault="008869A6" w:rsidP="008869A6">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05B39285" w14:textId="77777777" w:rsidR="008869A6" w:rsidRDefault="008869A6" w:rsidP="008869A6">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5508A5DF" w14:textId="77777777" w:rsidR="008869A6" w:rsidRDefault="008869A6" w:rsidP="008869A6">
      <w:pPr>
        <w:ind w:firstLine="720"/>
        <w:jc w:val="both"/>
      </w:pPr>
    </w:p>
    <w:p w14:paraId="47D046A2" w14:textId="77777777" w:rsidR="008869A6" w:rsidRDefault="008869A6" w:rsidP="008869A6">
      <w:pPr>
        <w:ind w:firstLine="720"/>
        <w:jc w:val="both"/>
      </w:pPr>
      <w:r>
        <w:t>Наручилац ће дозволити измене уговора у следећим ситуацијама:</w:t>
      </w:r>
    </w:p>
    <w:p w14:paraId="1C32A0E7" w14:textId="77777777" w:rsidR="008869A6" w:rsidRDefault="008869A6" w:rsidP="008869A6">
      <w:pPr>
        <w:ind w:firstLine="720"/>
        <w:jc w:val="both"/>
      </w:pPr>
    </w:p>
    <w:p w14:paraId="5D536E8C" w14:textId="77777777" w:rsidR="008869A6" w:rsidRDefault="008869A6" w:rsidP="008869A6">
      <w:pPr>
        <w:pStyle w:val="ListParagraph"/>
        <w:numPr>
          <w:ilvl w:val="0"/>
          <w:numId w:val="1"/>
        </w:numPr>
        <w:jc w:val="both"/>
      </w:pPr>
      <w:r>
        <w:t>Уколико се повећа обим предмета јавне набавке због непредвиђених околности;</w:t>
      </w:r>
    </w:p>
    <w:p w14:paraId="64C4C647" w14:textId="77777777" w:rsidR="008869A6" w:rsidRDefault="008869A6" w:rsidP="008869A6">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BF76E54" w14:textId="77777777" w:rsidR="008869A6" w:rsidRDefault="008869A6" w:rsidP="008869A6">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E5072DF" w14:textId="77777777" w:rsidR="008869A6" w:rsidRDefault="008869A6" w:rsidP="008869A6">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F538D22" w14:textId="77777777" w:rsidR="008869A6" w:rsidRPr="0051726B" w:rsidRDefault="008869A6" w:rsidP="008869A6">
      <w:pPr>
        <w:outlineLvl w:val="0"/>
        <w:rPr>
          <w:b/>
          <w:noProof/>
          <w:color w:val="000000" w:themeColor="text1"/>
          <w:lang w:val="sr-Cyrl-RS"/>
        </w:rPr>
      </w:pPr>
    </w:p>
    <w:p w14:paraId="035A2D11" w14:textId="77777777" w:rsidR="008869A6" w:rsidRPr="0051726B" w:rsidRDefault="008869A6" w:rsidP="008869A6">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357FA53E" w14:textId="77777777" w:rsidR="008869A6" w:rsidRPr="0051726B" w:rsidRDefault="008869A6" w:rsidP="008869A6">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CF2FA9C" w14:textId="77777777" w:rsidR="008869A6" w:rsidRPr="0051726B" w:rsidRDefault="008869A6" w:rsidP="008869A6">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108530A1" w14:textId="77777777" w:rsidR="008869A6" w:rsidRPr="0051726B" w:rsidRDefault="008869A6" w:rsidP="008869A6">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60A75100" w14:textId="77777777" w:rsidR="008869A6" w:rsidRPr="0051726B" w:rsidRDefault="008869A6" w:rsidP="008869A6">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6E588669" w14:textId="77777777" w:rsidR="008869A6" w:rsidRPr="008869A6" w:rsidRDefault="008869A6" w:rsidP="008869A6">
      <w:pPr>
        <w:outlineLvl w:val="0"/>
        <w:rPr>
          <w:b/>
          <w:noProof/>
          <w:color w:val="000000" w:themeColor="text1"/>
          <w:lang w:val="sr-Cyrl-RS"/>
        </w:rPr>
      </w:pPr>
    </w:p>
    <w:p w14:paraId="327B3DC9" w14:textId="77777777" w:rsidR="008869A6" w:rsidRPr="0051726B" w:rsidRDefault="008869A6" w:rsidP="008869A6">
      <w:pPr>
        <w:jc w:val="center"/>
        <w:outlineLvl w:val="0"/>
        <w:rPr>
          <w:b/>
          <w:noProof/>
          <w:color w:val="000000" w:themeColor="text1"/>
          <w:lang w:val="sr-Cyrl-RS"/>
        </w:rPr>
      </w:pPr>
      <w:r w:rsidRPr="0051726B">
        <w:rPr>
          <w:b/>
          <w:noProof/>
          <w:color w:val="000000" w:themeColor="text1"/>
          <w:lang w:val="sr-Cyrl-RS"/>
        </w:rPr>
        <w:t>Члан 10.</w:t>
      </w:r>
    </w:p>
    <w:p w14:paraId="3CFE0AB5" w14:textId="77777777" w:rsidR="008869A6" w:rsidRPr="0051726B" w:rsidRDefault="008869A6" w:rsidP="008869A6">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78ED8E8D" w14:textId="77777777" w:rsidR="008869A6" w:rsidRPr="0051726B" w:rsidRDefault="008869A6" w:rsidP="008869A6">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4C82BE65" w14:textId="77777777" w:rsidR="008869A6" w:rsidRPr="0051726B" w:rsidRDefault="008869A6" w:rsidP="008869A6">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ECEF63E" w14:textId="77777777" w:rsidR="008869A6" w:rsidRPr="0051726B" w:rsidRDefault="008869A6" w:rsidP="008869A6">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74C98249" w14:textId="77777777" w:rsidR="008869A6" w:rsidRPr="0051726B" w:rsidRDefault="008869A6" w:rsidP="008869A6">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71981B95" w14:textId="77777777" w:rsidR="008869A6" w:rsidRPr="0051726B" w:rsidRDefault="008869A6" w:rsidP="008869A6">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73672713" w14:textId="77777777" w:rsidR="008869A6" w:rsidRPr="0051726B" w:rsidRDefault="008869A6" w:rsidP="008869A6">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5752FF29" w14:textId="77777777" w:rsidR="008869A6" w:rsidRPr="0051726B" w:rsidRDefault="008869A6" w:rsidP="008869A6">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26139A18" w14:textId="77777777" w:rsidR="008869A6" w:rsidRPr="0051726B" w:rsidRDefault="008869A6" w:rsidP="008869A6">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Pr>
          <w:lang w:val="sr-Cyrl-RS"/>
        </w:rPr>
        <w:t>.</w:t>
      </w:r>
      <w:proofErr w:type="gramEnd"/>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590B4829" w14:textId="77777777" w:rsidR="008869A6" w:rsidRPr="0051726B" w:rsidRDefault="008869A6" w:rsidP="008869A6">
      <w:pPr>
        <w:jc w:val="both"/>
        <w:rPr>
          <w:noProof/>
          <w:lang w:val="sr-Cyrl-RS"/>
        </w:rPr>
      </w:pPr>
    </w:p>
    <w:p w14:paraId="20DC24A3" w14:textId="77777777" w:rsidR="008869A6" w:rsidRPr="0051726B" w:rsidRDefault="008869A6" w:rsidP="008869A6">
      <w:pPr>
        <w:jc w:val="center"/>
        <w:outlineLvl w:val="0"/>
        <w:rPr>
          <w:noProof/>
        </w:rPr>
      </w:pPr>
      <w:r w:rsidRPr="0051726B">
        <w:rPr>
          <w:b/>
          <w:noProof/>
        </w:rPr>
        <w:t xml:space="preserve">Члан </w:t>
      </w:r>
      <w:r w:rsidRPr="0051726B">
        <w:rPr>
          <w:b/>
          <w:noProof/>
          <w:lang w:val="sr-Cyrl-RS"/>
        </w:rPr>
        <w:t>11</w:t>
      </w:r>
      <w:r w:rsidRPr="0051726B">
        <w:rPr>
          <w:b/>
          <w:noProof/>
        </w:rPr>
        <w:t>.</w:t>
      </w:r>
    </w:p>
    <w:p w14:paraId="38764F97" w14:textId="77777777" w:rsidR="008869A6" w:rsidRPr="0051726B" w:rsidRDefault="008869A6" w:rsidP="008869A6">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2DD82D8C" w14:textId="77777777" w:rsidR="008869A6" w:rsidRPr="0051726B" w:rsidRDefault="008869A6" w:rsidP="008869A6">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59581798" w14:textId="77777777" w:rsidR="008869A6" w:rsidRPr="0051726B" w:rsidRDefault="008869A6" w:rsidP="008869A6">
      <w:pPr>
        <w:jc w:val="center"/>
        <w:outlineLvl w:val="0"/>
        <w:rPr>
          <w:noProof/>
          <w:lang w:val="sr-Cyrl-RS"/>
        </w:rPr>
      </w:pPr>
    </w:p>
    <w:p w14:paraId="238E03DA" w14:textId="77777777" w:rsidR="008869A6" w:rsidRPr="0051726B" w:rsidRDefault="008869A6" w:rsidP="008869A6">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1A368FAC" w14:textId="77777777" w:rsidR="008869A6" w:rsidRPr="0051726B" w:rsidRDefault="008869A6" w:rsidP="008869A6">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3A328C48" w14:textId="77777777" w:rsidR="008869A6" w:rsidRPr="0051726B" w:rsidRDefault="008869A6" w:rsidP="008869A6">
      <w:pPr>
        <w:rPr>
          <w:noProof/>
        </w:rPr>
      </w:pPr>
    </w:p>
    <w:p w14:paraId="403C74FB" w14:textId="77777777" w:rsidR="008869A6" w:rsidRPr="0051726B" w:rsidRDefault="008869A6" w:rsidP="008869A6">
      <w:pPr>
        <w:jc w:val="center"/>
        <w:outlineLvl w:val="0"/>
        <w:rPr>
          <w:noProof/>
        </w:rPr>
      </w:pPr>
      <w:r w:rsidRPr="0051726B">
        <w:rPr>
          <w:b/>
          <w:noProof/>
        </w:rPr>
        <w:t>Члан 1</w:t>
      </w:r>
      <w:r w:rsidRPr="0051726B">
        <w:rPr>
          <w:b/>
          <w:noProof/>
          <w:lang w:val="sr-Cyrl-RS"/>
        </w:rPr>
        <w:t>3</w:t>
      </w:r>
      <w:r w:rsidRPr="0051726B">
        <w:rPr>
          <w:b/>
          <w:noProof/>
        </w:rPr>
        <w:t>.</w:t>
      </w:r>
    </w:p>
    <w:p w14:paraId="6A609E51" w14:textId="77777777" w:rsidR="008869A6" w:rsidRPr="0051726B" w:rsidRDefault="008869A6" w:rsidP="008869A6">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17A6812A" w14:textId="77777777" w:rsidR="008869A6" w:rsidRPr="0051726B" w:rsidRDefault="008869A6" w:rsidP="008869A6">
      <w:pPr>
        <w:jc w:val="center"/>
        <w:outlineLvl w:val="0"/>
        <w:rPr>
          <w:noProof/>
          <w:lang w:val="sr-Cyrl-RS"/>
        </w:rPr>
      </w:pPr>
    </w:p>
    <w:p w14:paraId="69B5E5C6" w14:textId="77777777" w:rsidR="008869A6" w:rsidRPr="0051726B" w:rsidRDefault="008869A6" w:rsidP="008869A6">
      <w:pPr>
        <w:jc w:val="center"/>
        <w:outlineLvl w:val="0"/>
        <w:rPr>
          <w:noProof/>
        </w:rPr>
      </w:pPr>
      <w:r w:rsidRPr="0051726B">
        <w:rPr>
          <w:b/>
          <w:noProof/>
        </w:rPr>
        <w:t>Члан 1</w:t>
      </w:r>
      <w:r w:rsidRPr="0051726B">
        <w:rPr>
          <w:b/>
          <w:noProof/>
          <w:lang w:val="sr-Cyrl-RS"/>
        </w:rPr>
        <w:t>4</w:t>
      </w:r>
      <w:r w:rsidRPr="0051726B">
        <w:rPr>
          <w:b/>
          <w:noProof/>
        </w:rPr>
        <w:t>.</w:t>
      </w:r>
    </w:p>
    <w:p w14:paraId="023CBBA5" w14:textId="77777777" w:rsidR="008869A6" w:rsidRPr="0051726B" w:rsidRDefault="008869A6" w:rsidP="008869A6">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EF74CD4" w14:textId="77777777" w:rsidR="008869A6" w:rsidRPr="0051726B" w:rsidRDefault="008869A6" w:rsidP="008869A6">
      <w:pPr>
        <w:jc w:val="both"/>
        <w:rPr>
          <w:noProof/>
          <w:lang w:val="sr-Cyrl-RS"/>
        </w:rPr>
      </w:pPr>
    </w:p>
    <w:p w14:paraId="204B6173" w14:textId="77777777" w:rsidR="008869A6" w:rsidRPr="0051726B" w:rsidRDefault="008869A6" w:rsidP="008869A6">
      <w:pPr>
        <w:jc w:val="center"/>
        <w:outlineLvl w:val="0"/>
        <w:rPr>
          <w:noProof/>
        </w:rPr>
      </w:pPr>
      <w:r w:rsidRPr="0051726B">
        <w:rPr>
          <w:b/>
          <w:noProof/>
        </w:rPr>
        <w:t>Члан 1</w:t>
      </w:r>
      <w:r w:rsidRPr="0051726B">
        <w:rPr>
          <w:b/>
          <w:noProof/>
          <w:lang w:val="sr-Cyrl-RS"/>
        </w:rPr>
        <w:t>5</w:t>
      </w:r>
      <w:r w:rsidRPr="0051726B">
        <w:rPr>
          <w:b/>
          <w:noProof/>
        </w:rPr>
        <w:t>.</w:t>
      </w:r>
    </w:p>
    <w:p w14:paraId="06E6298F" w14:textId="77777777" w:rsidR="008869A6" w:rsidRPr="0051726B" w:rsidRDefault="008869A6" w:rsidP="008869A6">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5810E4E1" w14:textId="77777777" w:rsidR="008869A6" w:rsidRPr="008869A6" w:rsidRDefault="008869A6" w:rsidP="008869A6">
      <w:pPr>
        <w:jc w:val="both"/>
        <w:rPr>
          <w:noProof/>
          <w:lang w:val="sr-Cyrl-RS"/>
        </w:rPr>
      </w:pPr>
    </w:p>
    <w:p w14:paraId="5A169992" w14:textId="77777777" w:rsidR="008869A6" w:rsidRPr="0051726B" w:rsidRDefault="008869A6" w:rsidP="008869A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869A6" w:rsidRPr="0051726B" w14:paraId="6DC58C81" w14:textId="77777777" w:rsidTr="009242EA">
        <w:trPr>
          <w:trHeight w:val="347"/>
        </w:trPr>
        <w:tc>
          <w:tcPr>
            <w:tcW w:w="3216" w:type="dxa"/>
            <w:vAlign w:val="center"/>
          </w:tcPr>
          <w:p w14:paraId="300E4D7B" w14:textId="77777777" w:rsidR="008869A6" w:rsidRPr="0051726B" w:rsidRDefault="008869A6" w:rsidP="009242EA">
            <w:pPr>
              <w:jc w:val="center"/>
              <w:rPr>
                <w:noProof/>
              </w:rPr>
            </w:pPr>
            <w:r w:rsidRPr="0051726B">
              <w:rPr>
                <w:noProof/>
              </w:rPr>
              <w:t>ЗА ДОБАВЉАЧА:</w:t>
            </w:r>
          </w:p>
        </w:tc>
        <w:tc>
          <w:tcPr>
            <w:tcW w:w="2279" w:type="dxa"/>
          </w:tcPr>
          <w:p w14:paraId="2FBF408D" w14:textId="77777777" w:rsidR="008869A6" w:rsidRPr="0051726B" w:rsidRDefault="008869A6" w:rsidP="009242EA">
            <w:pPr>
              <w:jc w:val="center"/>
              <w:rPr>
                <w:noProof/>
              </w:rPr>
            </w:pPr>
          </w:p>
        </w:tc>
        <w:tc>
          <w:tcPr>
            <w:tcW w:w="3827" w:type="dxa"/>
            <w:vAlign w:val="center"/>
          </w:tcPr>
          <w:p w14:paraId="571C2508" w14:textId="77777777" w:rsidR="008869A6" w:rsidRPr="0051726B" w:rsidRDefault="008869A6" w:rsidP="009242EA">
            <w:pPr>
              <w:jc w:val="center"/>
              <w:rPr>
                <w:noProof/>
              </w:rPr>
            </w:pPr>
            <w:r w:rsidRPr="0051726B">
              <w:rPr>
                <w:noProof/>
              </w:rPr>
              <w:t>ЗА НАРУЧИОЦА:</w:t>
            </w:r>
          </w:p>
        </w:tc>
      </w:tr>
      <w:tr w:rsidR="008869A6" w:rsidRPr="0051726B" w14:paraId="3B93F637" w14:textId="77777777" w:rsidTr="009242EA">
        <w:trPr>
          <w:trHeight w:val="359"/>
        </w:trPr>
        <w:tc>
          <w:tcPr>
            <w:tcW w:w="3216" w:type="dxa"/>
            <w:vAlign w:val="center"/>
          </w:tcPr>
          <w:p w14:paraId="4EAC2095" w14:textId="77777777" w:rsidR="008869A6" w:rsidRPr="0051726B" w:rsidRDefault="008869A6" w:rsidP="009242EA">
            <w:pPr>
              <w:jc w:val="center"/>
              <w:rPr>
                <w:noProof/>
              </w:rPr>
            </w:pPr>
            <w:r w:rsidRPr="0051726B">
              <w:rPr>
                <w:noProof/>
              </w:rPr>
              <w:t>ДИРЕКТОР</w:t>
            </w:r>
          </w:p>
        </w:tc>
        <w:tc>
          <w:tcPr>
            <w:tcW w:w="2279" w:type="dxa"/>
          </w:tcPr>
          <w:p w14:paraId="3C6AC760" w14:textId="77777777" w:rsidR="008869A6" w:rsidRPr="0051726B" w:rsidRDefault="008869A6" w:rsidP="009242EA">
            <w:pPr>
              <w:jc w:val="center"/>
              <w:rPr>
                <w:noProof/>
              </w:rPr>
            </w:pPr>
          </w:p>
        </w:tc>
        <w:tc>
          <w:tcPr>
            <w:tcW w:w="3827" w:type="dxa"/>
            <w:vAlign w:val="center"/>
          </w:tcPr>
          <w:p w14:paraId="676F8025" w14:textId="77777777" w:rsidR="008869A6" w:rsidRPr="0051726B" w:rsidRDefault="008869A6" w:rsidP="009242EA">
            <w:pPr>
              <w:jc w:val="center"/>
              <w:rPr>
                <w:noProof/>
              </w:rPr>
            </w:pPr>
            <w:r w:rsidRPr="0051726B">
              <w:rPr>
                <w:noProof/>
                <w:lang w:val="sr-Cyrl-RS"/>
              </w:rPr>
              <w:t xml:space="preserve">В. Д. </w:t>
            </w:r>
            <w:r w:rsidRPr="0051726B">
              <w:rPr>
                <w:noProof/>
              </w:rPr>
              <w:t>ДИРЕКТОР</w:t>
            </w:r>
          </w:p>
        </w:tc>
      </w:tr>
      <w:tr w:rsidR="008869A6" w:rsidRPr="002D5B2C" w14:paraId="2ADF2985" w14:textId="77777777" w:rsidTr="009242EA">
        <w:trPr>
          <w:trHeight w:val="347"/>
        </w:trPr>
        <w:tc>
          <w:tcPr>
            <w:tcW w:w="3216" w:type="dxa"/>
            <w:vAlign w:val="bottom"/>
          </w:tcPr>
          <w:p w14:paraId="36596F9A" w14:textId="77777777" w:rsidR="008869A6" w:rsidRPr="0051726B" w:rsidRDefault="008869A6" w:rsidP="009242EA">
            <w:pPr>
              <w:jc w:val="center"/>
              <w:rPr>
                <w:noProof/>
              </w:rPr>
            </w:pPr>
          </w:p>
          <w:p w14:paraId="201B35B2" w14:textId="77777777" w:rsidR="008869A6" w:rsidRPr="0051726B" w:rsidRDefault="008869A6" w:rsidP="009242EA">
            <w:pPr>
              <w:jc w:val="center"/>
              <w:rPr>
                <w:noProof/>
              </w:rPr>
            </w:pPr>
            <w:r w:rsidRPr="0051726B">
              <w:rPr>
                <w:noProof/>
              </w:rPr>
              <w:t>_________________________</w:t>
            </w:r>
          </w:p>
        </w:tc>
        <w:tc>
          <w:tcPr>
            <w:tcW w:w="2279" w:type="dxa"/>
            <w:vAlign w:val="bottom"/>
          </w:tcPr>
          <w:p w14:paraId="4EE7C3D5" w14:textId="77777777" w:rsidR="008869A6" w:rsidRPr="0051726B" w:rsidRDefault="008869A6" w:rsidP="009242EA">
            <w:pPr>
              <w:jc w:val="both"/>
              <w:rPr>
                <w:noProof/>
              </w:rPr>
            </w:pPr>
          </w:p>
        </w:tc>
        <w:tc>
          <w:tcPr>
            <w:tcW w:w="3827" w:type="dxa"/>
            <w:vAlign w:val="bottom"/>
          </w:tcPr>
          <w:p w14:paraId="2C5097E0" w14:textId="77777777" w:rsidR="008869A6" w:rsidRPr="002D5B2C" w:rsidRDefault="008869A6" w:rsidP="009242EA">
            <w:pPr>
              <w:jc w:val="center"/>
              <w:rPr>
                <w:noProof/>
              </w:rPr>
            </w:pPr>
            <w:r w:rsidRPr="0051726B">
              <w:rPr>
                <w:noProof/>
              </w:rPr>
              <w:t>___________________________</w:t>
            </w:r>
          </w:p>
        </w:tc>
      </w:tr>
      <w:tr w:rsidR="008869A6" w:rsidRPr="002D5B2C" w14:paraId="159A8C47" w14:textId="77777777" w:rsidTr="009242EA">
        <w:trPr>
          <w:trHeight w:val="359"/>
        </w:trPr>
        <w:tc>
          <w:tcPr>
            <w:tcW w:w="3216" w:type="dxa"/>
            <w:vAlign w:val="center"/>
          </w:tcPr>
          <w:p w14:paraId="4E488F2F" w14:textId="77777777" w:rsidR="008869A6" w:rsidRPr="002D5B2C" w:rsidRDefault="008869A6" w:rsidP="009242EA">
            <w:pPr>
              <w:jc w:val="center"/>
              <w:rPr>
                <w:i/>
                <w:noProof/>
              </w:rPr>
            </w:pPr>
          </w:p>
        </w:tc>
        <w:tc>
          <w:tcPr>
            <w:tcW w:w="2279" w:type="dxa"/>
          </w:tcPr>
          <w:p w14:paraId="50A9DCEF" w14:textId="77777777" w:rsidR="008869A6" w:rsidRPr="002D5B2C" w:rsidRDefault="008869A6" w:rsidP="009242EA">
            <w:pPr>
              <w:jc w:val="both"/>
              <w:rPr>
                <w:i/>
                <w:noProof/>
              </w:rPr>
            </w:pPr>
          </w:p>
        </w:tc>
        <w:tc>
          <w:tcPr>
            <w:tcW w:w="3827" w:type="dxa"/>
            <w:vAlign w:val="center"/>
          </w:tcPr>
          <w:p w14:paraId="1F8D9504" w14:textId="77777777" w:rsidR="008869A6" w:rsidRPr="00C10102" w:rsidRDefault="008869A6" w:rsidP="009242EA">
            <w:pPr>
              <w:jc w:val="center"/>
              <w:rPr>
                <w:i/>
                <w:noProof/>
              </w:rPr>
            </w:pPr>
          </w:p>
        </w:tc>
      </w:tr>
    </w:tbl>
    <w:p w14:paraId="650440C1" w14:textId="77777777" w:rsidR="008869A6" w:rsidRDefault="008869A6" w:rsidP="008869A6">
      <w:pPr>
        <w:rPr>
          <w:noProof/>
        </w:rPr>
      </w:pPr>
    </w:p>
    <w:p w14:paraId="6F351875" w14:textId="77777777" w:rsidR="008869A6" w:rsidRDefault="008869A6" w:rsidP="008869A6"/>
    <w:p w14:paraId="62F8335E" w14:textId="77777777" w:rsidR="008869A6" w:rsidRPr="00882978" w:rsidRDefault="008869A6" w:rsidP="008869A6">
      <w:pPr>
        <w:ind w:firstLine="5670"/>
        <w:jc w:val="both"/>
        <w:rPr>
          <w:noProof/>
          <w:lang w:val="sr-Cyrl-RS"/>
        </w:rPr>
      </w:pPr>
    </w:p>
    <w:p w14:paraId="66D78885" w14:textId="77777777" w:rsidR="008869A6" w:rsidRDefault="008869A6" w:rsidP="008869A6">
      <w:pPr>
        <w:rPr>
          <w:noProof/>
        </w:rPr>
      </w:pPr>
    </w:p>
    <w:p w14:paraId="759D3B51" w14:textId="77777777" w:rsidR="008869A6" w:rsidRDefault="008869A6" w:rsidP="008869A6">
      <w:pPr>
        <w:rPr>
          <w:noProof/>
        </w:rPr>
      </w:pPr>
    </w:p>
    <w:p w14:paraId="2BF98CEF" w14:textId="77777777" w:rsidR="008869A6" w:rsidRDefault="008869A6" w:rsidP="008869A6">
      <w:pPr>
        <w:rPr>
          <w:noProof/>
        </w:rPr>
      </w:pPr>
    </w:p>
    <w:p w14:paraId="1FA08611" w14:textId="77777777" w:rsidR="008869A6" w:rsidRDefault="008869A6" w:rsidP="008869A6">
      <w:pPr>
        <w:rPr>
          <w:noProof/>
        </w:rPr>
      </w:pPr>
    </w:p>
    <w:p w14:paraId="6C43FA76" w14:textId="77777777" w:rsidR="008869A6" w:rsidRDefault="008869A6" w:rsidP="008869A6"/>
    <w:p w14:paraId="06EC7B3B" w14:textId="77777777" w:rsidR="008869A6" w:rsidRPr="00882978" w:rsidRDefault="008869A6" w:rsidP="008869A6">
      <w:pPr>
        <w:ind w:firstLine="5670"/>
        <w:jc w:val="both"/>
        <w:rPr>
          <w:noProof/>
          <w:lang w:val="sr-Cyrl-RS"/>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4053713" w14:textId="77777777" w:rsidR="009968D1" w:rsidRPr="008869A6" w:rsidRDefault="009968D1" w:rsidP="007B663B">
      <w:pPr>
        <w:rPr>
          <w:noProof/>
          <w:lang w:val="sr-Cyrl-RS"/>
        </w:rPr>
      </w:pPr>
    </w:p>
    <w:p w14:paraId="06164415" w14:textId="77777777" w:rsidR="009968D1" w:rsidRDefault="009968D1" w:rsidP="007B663B">
      <w:pPr>
        <w:rPr>
          <w:noProof/>
        </w:rPr>
      </w:pPr>
    </w:p>
    <w:p w14:paraId="6BFCDC2E" w14:textId="77777777" w:rsidR="009968D1" w:rsidRDefault="009968D1" w:rsidP="007B663B">
      <w:pPr>
        <w:rPr>
          <w:noProof/>
        </w:rPr>
      </w:pPr>
    </w:p>
    <w:p w14:paraId="34DB07F7" w14:textId="77777777" w:rsidR="009968D1" w:rsidRDefault="009968D1" w:rsidP="007B663B">
      <w:pPr>
        <w:rPr>
          <w:noProof/>
        </w:rPr>
      </w:pPr>
    </w:p>
    <w:p w14:paraId="5880F26A" w14:textId="29EE220C" w:rsidR="002D5B2C" w:rsidRPr="00CC366C" w:rsidRDefault="002D5B2C" w:rsidP="00E7066D">
      <w:pPr>
        <w:pStyle w:val="Heading1"/>
      </w:pPr>
      <w:bookmarkStart w:id="55" w:name="_Toc448222241"/>
      <w:bookmarkStart w:id="56" w:name="_Toc477327713"/>
      <w:bookmarkStart w:id="57" w:name="_Toc477327996"/>
      <w:bookmarkStart w:id="58" w:name="_Toc477328725"/>
      <w:bookmarkStart w:id="59" w:name="_Toc477329196"/>
      <w:bookmarkStart w:id="60" w:name="_Toc503249993"/>
      <w:r w:rsidRPr="00CC366C">
        <w:lastRenderedPageBreak/>
        <w:t>ИЗЈАВА О НЕЗАВИСНОЈ ПОНУДИ</w:t>
      </w:r>
      <w:bookmarkEnd w:id="49"/>
      <w:bookmarkEnd w:id="50"/>
      <w:bookmarkEnd w:id="55"/>
      <w:bookmarkEnd w:id="56"/>
      <w:bookmarkEnd w:id="57"/>
      <w:bookmarkEnd w:id="58"/>
      <w:bookmarkEnd w:id="59"/>
      <w:bookmarkEnd w:id="6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1" w:name="_Toc375826011"/>
      <w:bookmarkStart w:id="62" w:name="_Toc389030818"/>
      <w:bookmarkStart w:id="6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4" w:name="_Toc477327714"/>
      <w:bookmarkStart w:id="65" w:name="_Toc477327997"/>
      <w:bookmarkStart w:id="66" w:name="_Toc477328726"/>
      <w:bookmarkStart w:id="67" w:name="_Toc477329197"/>
      <w:bookmarkStart w:id="68" w:name="_Toc503249994"/>
      <w:r w:rsidRPr="00CC366C">
        <w:lastRenderedPageBreak/>
        <w:t>ОБРАЗАЦ ИЗЈАВЕ О ПОШТОВАЊУ ОБАВЕЗА</w:t>
      </w:r>
      <w:bookmarkEnd w:id="61"/>
      <w:bookmarkEnd w:id="62"/>
      <w:bookmarkEnd w:id="64"/>
      <w:bookmarkEnd w:id="65"/>
      <w:bookmarkEnd w:id="66"/>
      <w:bookmarkEnd w:id="67"/>
      <w:bookmarkEnd w:id="68"/>
    </w:p>
    <w:bookmarkEnd w:id="6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69" w:name="_Toc375826012"/>
      <w:bookmarkStart w:id="70" w:name="_Toc389030819"/>
      <w:bookmarkStart w:id="71" w:name="_Toc448222243"/>
      <w:r>
        <w:rPr>
          <w:sz w:val="28"/>
          <w:szCs w:val="28"/>
          <w:highlight w:val="lightGray"/>
        </w:rPr>
        <w:br w:type="page"/>
      </w:r>
    </w:p>
    <w:p w14:paraId="34AC8297" w14:textId="5AAAA04F" w:rsidR="00B819C7" w:rsidRPr="00B066AE" w:rsidRDefault="00B819C7" w:rsidP="00E7066D">
      <w:pPr>
        <w:pStyle w:val="Heading1"/>
      </w:pPr>
      <w:bookmarkStart w:id="72" w:name="_Toc477327715"/>
      <w:bookmarkStart w:id="73" w:name="_Toc477327998"/>
      <w:bookmarkStart w:id="74" w:name="_Toc477328727"/>
      <w:bookmarkStart w:id="75" w:name="_Toc477329198"/>
      <w:bookmarkStart w:id="76" w:name="_Toc503249995"/>
      <w:r w:rsidRPr="00B066AE">
        <w:lastRenderedPageBreak/>
        <w:t>ОБРАЗАЦ СТРУКТУРЕ ПОНУЂЕНЕ ЦЕНЕ</w:t>
      </w:r>
      <w:bookmarkEnd w:id="69"/>
      <w:bookmarkEnd w:id="70"/>
      <w:bookmarkEnd w:id="71"/>
      <w:bookmarkEnd w:id="72"/>
      <w:bookmarkEnd w:id="73"/>
      <w:bookmarkEnd w:id="74"/>
      <w:bookmarkEnd w:id="75"/>
      <w:bookmarkEnd w:id="76"/>
    </w:p>
    <w:p w14:paraId="591AABC7" w14:textId="77777777" w:rsidR="00B819C7" w:rsidRPr="00AE1407" w:rsidRDefault="00B819C7" w:rsidP="00B819C7">
      <w:pPr>
        <w:jc w:val="center"/>
        <w:rPr>
          <w:b/>
          <w:noProof/>
        </w:rPr>
      </w:pPr>
      <w:r w:rsidRPr="00B066AE">
        <w:rPr>
          <w:b/>
          <w:noProof/>
        </w:rPr>
        <w:t xml:space="preserve">(са упутством </w:t>
      </w:r>
      <w:r w:rsidR="008F271C" w:rsidRPr="00B066AE">
        <w:rPr>
          <w:b/>
          <w:noProof/>
          <w:lang w:val="sr-Cyrl-CS"/>
        </w:rPr>
        <w:t>како да се понуди</w:t>
      </w:r>
      <w:r w:rsidRPr="00B066AE">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5DDB2067" w14:textId="77777777" w:rsidR="00AB0322" w:rsidRDefault="00AB0322" w:rsidP="008B636C">
            <w:pPr>
              <w:rPr>
                <w:bCs/>
                <w:iCs/>
                <w:noProof/>
                <w:lang w:val="hr-HR"/>
              </w:rPr>
            </w:pPr>
          </w:p>
          <w:p w14:paraId="3A770030" w14:textId="77777777" w:rsidR="00043979" w:rsidRDefault="00043979" w:rsidP="008B636C">
            <w:pPr>
              <w:rPr>
                <w:bCs/>
                <w:iCs/>
                <w:noProof/>
                <w:lang w:val="hr-HR"/>
              </w:rPr>
            </w:pPr>
          </w:p>
          <w:p w14:paraId="024EF314" w14:textId="77777777" w:rsidR="00043979" w:rsidRDefault="00043979" w:rsidP="008B636C">
            <w:pPr>
              <w:rPr>
                <w:bCs/>
                <w:iCs/>
                <w:noProof/>
                <w:lang w:val="hr-HR"/>
              </w:rPr>
            </w:pPr>
          </w:p>
          <w:p w14:paraId="29CFFE3D" w14:textId="77777777" w:rsidR="00043979" w:rsidRDefault="00043979" w:rsidP="008B636C">
            <w:pPr>
              <w:rPr>
                <w:bCs/>
                <w:iCs/>
                <w:noProof/>
                <w:lang w:val="hr-HR"/>
              </w:rPr>
            </w:pPr>
          </w:p>
          <w:p w14:paraId="2B5937F1" w14:textId="77777777" w:rsidR="00043979" w:rsidRDefault="00043979" w:rsidP="008B636C">
            <w:pPr>
              <w:rPr>
                <w:bCs/>
                <w:iCs/>
                <w:noProof/>
                <w:lang w:val="hr-HR"/>
              </w:rPr>
            </w:pPr>
          </w:p>
          <w:p w14:paraId="18C3D180" w14:textId="77777777" w:rsidR="00043979" w:rsidRDefault="00043979" w:rsidP="008B636C">
            <w:pPr>
              <w:rPr>
                <w:bCs/>
                <w:iCs/>
                <w:noProof/>
                <w:lang w:val="hr-HR"/>
              </w:rPr>
            </w:pPr>
          </w:p>
          <w:p w14:paraId="2B48D0C7" w14:textId="77777777" w:rsidR="00043979" w:rsidRDefault="00043979" w:rsidP="008B636C">
            <w:pPr>
              <w:rPr>
                <w:bCs/>
                <w:iCs/>
                <w:noProof/>
                <w:lang w:val="hr-HR"/>
              </w:rPr>
            </w:pPr>
          </w:p>
          <w:p w14:paraId="636620FF" w14:textId="77777777" w:rsidR="00043979" w:rsidRPr="00CF619E" w:rsidRDefault="00043979"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77" w:name="_Toc375826013"/>
      <w:bookmarkStart w:id="78" w:name="_Toc389030820"/>
      <w:bookmarkStart w:id="79" w:name="_Toc448222244"/>
      <w:bookmarkStart w:id="80" w:name="_Toc477327716"/>
      <w:bookmarkStart w:id="81" w:name="_Toc477327999"/>
      <w:bookmarkStart w:id="82" w:name="_Toc477328728"/>
      <w:bookmarkStart w:id="83" w:name="_Toc477329199"/>
      <w:bookmarkStart w:id="84" w:name="_Toc503249996"/>
      <w:r w:rsidRPr="00CC366C">
        <w:lastRenderedPageBreak/>
        <w:t>ОБРАЗАЦ ТРОШКОВА ПРИПРЕМЕ ПОНУДЕ</w:t>
      </w:r>
      <w:bookmarkEnd w:id="77"/>
      <w:bookmarkEnd w:id="78"/>
      <w:bookmarkEnd w:id="79"/>
      <w:bookmarkEnd w:id="80"/>
      <w:bookmarkEnd w:id="81"/>
      <w:bookmarkEnd w:id="82"/>
      <w:bookmarkEnd w:id="83"/>
      <w:bookmarkEnd w:id="8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8869A6">
          <w:headerReference w:type="default" r:id="rId12"/>
          <w:footerReference w:type="even" r:id="rId13"/>
          <w:footerReference w:type="default" r:id="rId14"/>
          <w:pgSz w:w="11906" w:h="16838"/>
          <w:pgMar w:top="1530" w:right="1418" w:bottom="1418" w:left="1418" w:header="709" w:footer="709" w:gutter="0"/>
          <w:cols w:space="708"/>
          <w:docGrid w:linePitch="360"/>
        </w:sectPr>
      </w:pPr>
    </w:p>
    <w:p w14:paraId="56DA1268" w14:textId="08A0DC34" w:rsidR="002D5B2C" w:rsidRPr="00BD205C" w:rsidRDefault="002D5B2C" w:rsidP="00BD205C">
      <w:pPr>
        <w:pStyle w:val="Heading1"/>
      </w:pPr>
      <w:bookmarkStart w:id="85" w:name="_Toc375826014"/>
      <w:bookmarkStart w:id="86" w:name="_Toc389030821"/>
      <w:bookmarkStart w:id="87" w:name="_Toc448222245"/>
      <w:bookmarkStart w:id="88" w:name="_Toc477327717"/>
      <w:bookmarkStart w:id="89" w:name="_Toc477328000"/>
      <w:bookmarkStart w:id="90" w:name="_Toc477328729"/>
      <w:bookmarkStart w:id="91" w:name="_Toc477329200"/>
      <w:bookmarkStart w:id="92" w:name="_Toc503249997"/>
      <w:r w:rsidRPr="00BD205C">
        <w:lastRenderedPageBreak/>
        <w:t>ОБРАЗАЦ ПОНУДЕ</w:t>
      </w:r>
      <w:bookmarkEnd w:id="85"/>
      <w:bookmarkEnd w:id="86"/>
      <w:bookmarkEnd w:id="87"/>
      <w:bookmarkEnd w:id="88"/>
      <w:bookmarkEnd w:id="89"/>
      <w:bookmarkEnd w:id="90"/>
      <w:bookmarkEnd w:id="91"/>
      <w:bookmarkEnd w:id="9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B066AE" w:rsidRDefault="005E2923" w:rsidP="005E2923">
            <w:pPr>
              <w:jc w:val="right"/>
              <w:rPr>
                <w:noProof/>
              </w:rPr>
            </w:pPr>
            <w:r w:rsidRPr="00B066AE">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9457034" w:rsidR="005E2923" w:rsidRPr="00B066AE" w:rsidRDefault="00043979" w:rsidP="00D51194">
            <w:pPr>
              <w:rPr>
                <w:noProof/>
                <w:lang w:val="sr-Cyrl-RS"/>
              </w:rPr>
            </w:pPr>
            <w:r w:rsidRPr="00B066AE">
              <w:rPr>
                <w:noProof/>
                <w:lang w:val="sr-Latn-RS"/>
              </w:rPr>
              <w:t>235-17-M</w:t>
            </w:r>
            <w:r w:rsidR="00D51194" w:rsidRPr="00B066AE">
              <w:rPr>
                <w:noProof/>
                <w:lang w:val="sr-Cyrl-RS"/>
              </w:rPr>
              <w:t xml:space="preserve"> - </w:t>
            </w:r>
            <w:r w:rsidRPr="00B066AE">
              <w:rPr>
                <w:noProof/>
              </w:rPr>
              <w:t>Набавка репрезентације за потребе Клиничког центра Војводине</w:t>
            </w:r>
          </w:p>
        </w:tc>
      </w:tr>
      <w:tr w:rsidR="005E2923" w:rsidRPr="00AE1407" w14:paraId="09CB08C9" w14:textId="77777777" w:rsidTr="005E2923">
        <w:tc>
          <w:tcPr>
            <w:tcW w:w="5245" w:type="dxa"/>
          </w:tcPr>
          <w:p w14:paraId="03D94306" w14:textId="77777777" w:rsidR="005E2923" w:rsidRPr="00B066AE" w:rsidRDefault="005E2923" w:rsidP="005E2923">
            <w:pPr>
              <w:jc w:val="right"/>
              <w:rPr>
                <w:noProof/>
              </w:rPr>
            </w:pPr>
            <w:r w:rsidRPr="00B066AE">
              <w:rPr>
                <w:noProof/>
              </w:rPr>
              <w:t>Број понуде</w:t>
            </w:r>
          </w:p>
        </w:tc>
        <w:tc>
          <w:tcPr>
            <w:tcW w:w="3402" w:type="dxa"/>
            <w:gridSpan w:val="2"/>
            <w:tcBorders>
              <w:top w:val="inset" w:sz="6" w:space="0" w:color="auto"/>
            </w:tcBorders>
          </w:tcPr>
          <w:p w14:paraId="40ECE87D" w14:textId="77777777" w:rsidR="005E2923" w:rsidRPr="00B066AE" w:rsidRDefault="005E2923" w:rsidP="005E2923">
            <w:pPr>
              <w:jc w:val="right"/>
              <w:rPr>
                <w:noProof/>
              </w:rPr>
            </w:pPr>
          </w:p>
        </w:tc>
        <w:tc>
          <w:tcPr>
            <w:tcW w:w="2977" w:type="dxa"/>
            <w:tcBorders>
              <w:top w:val="inset" w:sz="6" w:space="0" w:color="auto"/>
            </w:tcBorders>
          </w:tcPr>
          <w:p w14:paraId="5B9FDCCC" w14:textId="77777777" w:rsidR="005E2923" w:rsidRPr="00B066AE" w:rsidRDefault="005E2923" w:rsidP="005E2923">
            <w:pPr>
              <w:jc w:val="right"/>
              <w:rPr>
                <w:noProof/>
              </w:rPr>
            </w:pPr>
            <w:r w:rsidRPr="00B066AE">
              <w:rPr>
                <w:noProof/>
              </w:rPr>
              <w:t>Датум понуде</w:t>
            </w:r>
          </w:p>
        </w:tc>
        <w:tc>
          <w:tcPr>
            <w:tcW w:w="3686" w:type="dxa"/>
            <w:gridSpan w:val="2"/>
            <w:tcBorders>
              <w:top w:val="inset" w:sz="6" w:space="0" w:color="auto"/>
            </w:tcBorders>
          </w:tcPr>
          <w:p w14:paraId="1EE672B3" w14:textId="77777777" w:rsidR="005E2923" w:rsidRPr="00B066AE"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B066AE" w:rsidRDefault="005E2923" w:rsidP="005E2923">
            <w:pPr>
              <w:jc w:val="center"/>
              <w:rPr>
                <w:b/>
                <w:noProof/>
              </w:rPr>
            </w:pPr>
            <w:r w:rsidRPr="00B066AE">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B066AE" w:rsidRDefault="005E2923" w:rsidP="00EB6B00">
            <w:pPr>
              <w:rPr>
                <w:b/>
                <w:noProof/>
              </w:rPr>
            </w:pPr>
            <w:r w:rsidRPr="00B066AE">
              <w:rPr>
                <w:noProof/>
              </w:rPr>
              <w:t>Пословно име или скраћени назив из одговарајућег регистра</w:t>
            </w:r>
          </w:p>
        </w:tc>
        <w:tc>
          <w:tcPr>
            <w:tcW w:w="10065" w:type="dxa"/>
            <w:gridSpan w:val="5"/>
          </w:tcPr>
          <w:p w14:paraId="11F72292" w14:textId="77777777" w:rsidR="005E2923" w:rsidRPr="00B066AE"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B066AE" w:rsidRDefault="005E2923" w:rsidP="00EB6B00">
            <w:pPr>
              <w:rPr>
                <w:b/>
                <w:noProof/>
              </w:rPr>
            </w:pPr>
            <w:r w:rsidRPr="00B066AE">
              <w:rPr>
                <w:noProof/>
              </w:rPr>
              <w:t>Адреса седишта</w:t>
            </w:r>
          </w:p>
        </w:tc>
        <w:tc>
          <w:tcPr>
            <w:tcW w:w="10065" w:type="dxa"/>
            <w:gridSpan w:val="5"/>
          </w:tcPr>
          <w:p w14:paraId="31249213" w14:textId="77777777" w:rsidR="005E2923" w:rsidRPr="00B066AE"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B066AE" w:rsidRDefault="005E2923" w:rsidP="00EB6B00">
            <w:pPr>
              <w:rPr>
                <w:noProof/>
              </w:rPr>
            </w:pPr>
            <w:r w:rsidRPr="00B066AE">
              <w:rPr>
                <w:noProof/>
              </w:rPr>
              <w:t>Име особе за контакт</w:t>
            </w:r>
          </w:p>
        </w:tc>
        <w:tc>
          <w:tcPr>
            <w:tcW w:w="3402" w:type="dxa"/>
            <w:gridSpan w:val="2"/>
          </w:tcPr>
          <w:p w14:paraId="23BF08BD" w14:textId="77777777" w:rsidR="005E2923" w:rsidRPr="00B066AE" w:rsidRDefault="005E2923" w:rsidP="005E2923">
            <w:pPr>
              <w:rPr>
                <w:b/>
                <w:noProof/>
              </w:rPr>
            </w:pPr>
          </w:p>
        </w:tc>
        <w:tc>
          <w:tcPr>
            <w:tcW w:w="3508" w:type="dxa"/>
            <w:gridSpan w:val="2"/>
            <w:vAlign w:val="center"/>
          </w:tcPr>
          <w:p w14:paraId="72BF03CA" w14:textId="77777777" w:rsidR="005E2923" w:rsidRPr="00B066AE" w:rsidRDefault="005E2923" w:rsidP="00EB6B00">
            <w:pPr>
              <w:jc w:val="right"/>
              <w:rPr>
                <w:b/>
                <w:noProof/>
              </w:rPr>
            </w:pPr>
            <w:r w:rsidRPr="00B066AE">
              <w:rPr>
                <w:noProof/>
              </w:rPr>
              <w:t xml:space="preserve">Матични број </w:t>
            </w:r>
          </w:p>
        </w:tc>
        <w:tc>
          <w:tcPr>
            <w:tcW w:w="3155" w:type="dxa"/>
          </w:tcPr>
          <w:p w14:paraId="25014103" w14:textId="77777777" w:rsidR="005E2923" w:rsidRPr="00B066AE"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B066AE" w:rsidRDefault="005E2923" w:rsidP="00EB6B00">
            <w:pPr>
              <w:rPr>
                <w:b/>
                <w:noProof/>
              </w:rPr>
            </w:pPr>
            <w:r w:rsidRPr="00B066AE">
              <w:rPr>
                <w:noProof/>
              </w:rPr>
              <w:t>Телефон/факс</w:t>
            </w:r>
          </w:p>
        </w:tc>
        <w:tc>
          <w:tcPr>
            <w:tcW w:w="3402" w:type="dxa"/>
            <w:gridSpan w:val="2"/>
          </w:tcPr>
          <w:p w14:paraId="27BE59CE" w14:textId="77777777" w:rsidR="005E2923" w:rsidRPr="00B066AE" w:rsidRDefault="005E2923" w:rsidP="005E2923">
            <w:pPr>
              <w:rPr>
                <w:b/>
                <w:noProof/>
              </w:rPr>
            </w:pPr>
          </w:p>
        </w:tc>
        <w:tc>
          <w:tcPr>
            <w:tcW w:w="3508" w:type="dxa"/>
            <w:gridSpan w:val="2"/>
            <w:vAlign w:val="center"/>
          </w:tcPr>
          <w:p w14:paraId="4C87F792" w14:textId="77777777" w:rsidR="005E2923" w:rsidRPr="00B066AE" w:rsidRDefault="005E2923" w:rsidP="00EB6B00">
            <w:pPr>
              <w:jc w:val="right"/>
              <w:rPr>
                <w:b/>
                <w:noProof/>
              </w:rPr>
            </w:pPr>
            <w:r w:rsidRPr="00B066AE">
              <w:rPr>
                <w:noProof/>
              </w:rPr>
              <w:t>Порески идентификациони број</w:t>
            </w:r>
          </w:p>
        </w:tc>
        <w:tc>
          <w:tcPr>
            <w:tcW w:w="3155" w:type="dxa"/>
          </w:tcPr>
          <w:p w14:paraId="17317DAC" w14:textId="77777777" w:rsidR="005E2923" w:rsidRPr="00B066AE"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B066AE" w:rsidRDefault="00260A31" w:rsidP="00EB6B00">
            <w:pPr>
              <w:rPr>
                <w:b/>
                <w:noProof/>
              </w:rPr>
            </w:pPr>
            <w:r w:rsidRPr="00B066AE">
              <w:rPr>
                <w:noProof/>
              </w:rPr>
              <w:t>Е-мејл</w:t>
            </w:r>
          </w:p>
        </w:tc>
        <w:tc>
          <w:tcPr>
            <w:tcW w:w="3402" w:type="dxa"/>
            <w:gridSpan w:val="2"/>
          </w:tcPr>
          <w:p w14:paraId="79AFE614" w14:textId="77777777" w:rsidR="005E2923" w:rsidRPr="00B066AE" w:rsidRDefault="005E2923" w:rsidP="005E2923">
            <w:pPr>
              <w:rPr>
                <w:b/>
                <w:noProof/>
              </w:rPr>
            </w:pPr>
          </w:p>
        </w:tc>
        <w:tc>
          <w:tcPr>
            <w:tcW w:w="3508" w:type="dxa"/>
            <w:gridSpan w:val="2"/>
            <w:vAlign w:val="center"/>
          </w:tcPr>
          <w:p w14:paraId="6C1A90C3" w14:textId="77777777" w:rsidR="005E2923" w:rsidRPr="00B066AE" w:rsidRDefault="005E2923" w:rsidP="00EB6B00">
            <w:pPr>
              <w:jc w:val="right"/>
              <w:rPr>
                <w:noProof/>
              </w:rPr>
            </w:pPr>
            <w:r w:rsidRPr="00B066AE">
              <w:rPr>
                <w:noProof/>
              </w:rPr>
              <w:t>Регистарски број</w:t>
            </w:r>
          </w:p>
        </w:tc>
        <w:tc>
          <w:tcPr>
            <w:tcW w:w="3155" w:type="dxa"/>
          </w:tcPr>
          <w:p w14:paraId="523080A6" w14:textId="77777777" w:rsidR="005E2923" w:rsidRPr="00B066AE" w:rsidRDefault="005E2923" w:rsidP="005E2923">
            <w:pPr>
              <w:jc w:val="right"/>
              <w:rPr>
                <w:b/>
                <w:noProof/>
              </w:rPr>
            </w:pPr>
          </w:p>
        </w:tc>
      </w:tr>
      <w:tr w:rsidR="005E2923" w:rsidRPr="00AE1407" w14:paraId="07F28BEE" w14:textId="77777777" w:rsidTr="00EB6B00">
        <w:tc>
          <w:tcPr>
            <w:tcW w:w="5245" w:type="dxa"/>
            <w:vAlign w:val="center"/>
          </w:tcPr>
          <w:p w14:paraId="6A86D1A0" w14:textId="6F408411" w:rsidR="005E2923" w:rsidRPr="00B066AE" w:rsidRDefault="00380975" w:rsidP="00043979">
            <w:pPr>
              <w:rPr>
                <w:noProof/>
              </w:rPr>
            </w:pPr>
            <w:r w:rsidRPr="00B066AE">
              <w:rPr>
                <w:noProof/>
              </w:rPr>
              <w:t>Овлашћено лице, које ће потписати Уговор</w:t>
            </w:r>
          </w:p>
        </w:tc>
        <w:tc>
          <w:tcPr>
            <w:tcW w:w="3402" w:type="dxa"/>
            <w:gridSpan w:val="2"/>
          </w:tcPr>
          <w:p w14:paraId="5124D3FF" w14:textId="77777777" w:rsidR="005E2923" w:rsidRPr="00B066AE" w:rsidRDefault="005E2923" w:rsidP="005E2923">
            <w:pPr>
              <w:rPr>
                <w:b/>
                <w:noProof/>
              </w:rPr>
            </w:pPr>
          </w:p>
        </w:tc>
        <w:tc>
          <w:tcPr>
            <w:tcW w:w="3508" w:type="dxa"/>
            <w:gridSpan w:val="2"/>
            <w:vAlign w:val="center"/>
          </w:tcPr>
          <w:p w14:paraId="0CE5B48F" w14:textId="77777777" w:rsidR="005E2923" w:rsidRPr="00B066AE" w:rsidRDefault="000A517E" w:rsidP="00EB6B00">
            <w:pPr>
              <w:jc w:val="right"/>
              <w:rPr>
                <w:noProof/>
              </w:rPr>
            </w:pPr>
            <w:r w:rsidRPr="00B066AE">
              <w:rPr>
                <w:noProof/>
              </w:rPr>
              <w:t>Шифра делатности</w:t>
            </w:r>
          </w:p>
        </w:tc>
        <w:tc>
          <w:tcPr>
            <w:tcW w:w="3155" w:type="dxa"/>
          </w:tcPr>
          <w:p w14:paraId="634C7A09" w14:textId="77777777" w:rsidR="005E2923" w:rsidRPr="00B066AE"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B066AE" w:rsidRDefault="00223DF2" w:rsidP="00EB6B00">
            <w:pPr>
              <w:rPr>
                <w:b/>
                <w:noProof/>
              </w:rPr>
            </w:pPr>
            <w:r w:rsidRPr="00B066AE">
              <w:rPr>
                <w:b/>
                <w:noProof/>
              </w:rPr>
              <w:br w:type="page"/>
            </w:r>
            <w:r w:rsidRPr="00B066AE">
              <w:rPr>
                <w:noProof/>
              </w:rPr>
              <w:t xml:space="preserve">Рок важења понуде изражен у броју дана од дана отварања понуда, који не може бити краћи </w:t>
            </w:r>
            <w:r w:rsidR="00260A31" w:rsidRPr="00B066AE">
              <w:rPr>
                <w:noProof/>
              </w:rPr>
              <w:t>од 6</w:t>
            </w:r>
            <w:r w:rsidRPr="00B066AE">
              <w:rPr>
                <w:noProof/>
              </w:rPr>
              <w:t>0 дана</w:t>
            </w:r>
          </w:p>
        </w:tc>
        <w:tc>
          <w:tcPr>
            <w:tcW w:w="3402" w:type="dxa"/>
            <w:gridSpan w:val="2"/>
            <w:vMerge w:val="restart"/>
          </w:tcPr>
          <w:p w14:paraId="2E705FE9" w14:textId="77777777" w:rsidR="00223DF2" w:rsidRPr="00B066AE" w:rsidRDefault="00223DF2" w:rsidP="005E2923">
            <w:pPr>
              <w:rPr>
                <w:b/>
                <w:noProof/>
              </w:rPr>
            </w:pPr>
          </w:p>
        </w:tc>
        <w:tc>
          <w:tcPr>
            <w:tcW w:w="3508" w:type="dxa"/>
            <w:gridSpan w:val="2"/>
            <w:vAlign w:val="center"/>
          </w:tcPr>
          <w:p w14:paraId="281C379A" w14:textId="6665E89F" w:rsidR="00223DF2" w:rsidRPr="00B066AE" w:rsidRDefault="00FA6C98" w:rsidP="00EB6B00">
            <w:pPr>
              <w:jc w:val="right"/>
              <w:rPr>
                <w:noProof/>
                <w:lang w:val="sr-Cyrl-CS"/>
              </w:rPr>
            </w:pPr>
            <w:r w:rsidRPr="00B066AE">
              <w:rPr>
                <w:noProof/>
                <w:lang w:val="sr-Cyrl-RS"/>
              </w:rPr>
              <w:t>Величина обвезника</w:t>
            </w:r>
          </w:p>
        </w:tc>
        <w:tc>
          <w:tcPr>
            <w:tcW w:w="3155" w:type="dxa"/>
            <w:vAlign w:val="center"/>
          </w:tcPr>
          <w:p w14:paraId="5D8DCD22" w14:textId="7A677CCC" w:rsidR="00223DF2" w:rsidRPr="00B066AE"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B066AE" w:rsidRDefault="00223DF2" w:rsidP="005E2923">
            <w:pPr>
              <w:rPr>
                <w:b/>
                <w:noProof/>
              </w:rPr>
            </w:pPr>
          </w:p>
        </w:tc>
        <w:tc>
          <w:tcPr>
            <w:tcW w:w="3402" w:type="dxa"/>
            <w:gridSpan w:val="2"/>
            <w:vMerge/>
          </w:tcPr>
          <w:p w14:paraId="107B34B5" w14:textId="77777777" w:rsidR="00223DF2" w:rsidRPr="00B066AE" w:rsidRDefault="00223DF2" w:rsidP="005E2923">
            <w:pPr>
              <w:rPr>
                <w:b/>
                <w:noProof/>
              </w:rPr>
            </w:pPr>
          </w:p>
        </w:tc>
        <w:tc>
          <w:tcPr>
            <w:tcW w:w="3508" w:type="dxa"/>
            <w:gridSpan w:val="2"/>
            <w:vAlign w:val="center"/>
          </w:tcPr>
          <w:p w14:paraId="61A1CAA2" w14:textId="77777777" w:rsidR="00223DF2" w:rsidRPr="00B066AE" w:rsidRDefault="00223DF2" w:rsidP="00EB6B00">
            <w:pPr>
              <w:jc w:val="right"/>
              <w:rPr>
                <w:noProof/>
              </w:rPr>
            </w:pPr>
            <w:r w:rsidRPr="00B066AE">
              <w:rPr>
                <w:noProof/>
              </w:rPr>
              <w:t>Жиро рачун и назив банке</w:t>
            </w:r>
          </w:p>
        </w:tc>
        <w:tc>
          <w:tcPr>
            <w:tcW w:w="3155" w:type="dxa"/>
          </w:tcPr>
          <w:p w14:paraId="16E7A29D" w14:textId="77777777" w:rsidR="00223DF2" w:rsidRPr="00B066AE" w:rsidRDefault="00223DF2" w:rsidP="005E2923">
            <w:pPr>
              <w:jc w:val="right"/>
              <w:rPr>
                <w:b/>
                <w:noProof/>
              </w:rPr>
            </w:pPr>
          </w:p>
        </w:tc>
      </w:tr>
      <w:tr w:rsidR="005E2923" w:rsidRPr="00AE1407" w14:paraId="27AD8770" w14:textId="77777777" w:rsidTr="005E2923">
        <w:tc>
          <w:tcPr>
            <w:tcW w:w="15310" w:type="dxa"/>
            <w:gridSpan w:val="6"/>
          </w:tcPr>
          <w:p w14:paraId="35520C45" w14:textId="57EE625E" w:rsidR="005E2923" w:rsidRPr="00B066AE" w:rsidRDefault="005E2923" w:rsidP="00043979">
            <w:pPr>
              <w:jc w:val="center"/>
              <w:rPr>
                <w:b/>
                <w:noProof/>
              </w:rPr>
            </w:pPr>
            <w:r w:rsidRPr="00B066AE">
              <w:rPr>
                <w:b/>
                <w:noProof/>
              </w:rPr>
              <w:t xml:space="preserve">Остали подаци које наручилац сматра релевантним за закључење </w:t>
            </w:r>
            <w:r w:rsidR="00380975" w:rsidRPr="00B066AE">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B066AE" w:rsidRDefault="00FE0B83" w:rsidP="00202B65">
            <w:pPr>
              <w:rPr>
                <w:noProof/>
              </w:rPr>
            </w:pPr>
            <w:r w:rsidRPr="00B066AE">
              <w:rPr>
                <w:noProof/>
              </w:rPr>
              <w:t>Начин подношења понуде (заокружити)</w:t>
            </w:r>
          </w:p>
        </w:tc>
        <w:tc>
          <w:tcPr>
            <w:tcW w:w="426" w:type="dxa"/>
          </w:tcPr>
          <w:p w14:paraId="55234503" w14:textId="77777777" w:rsidR="00FE0B83" w:rsidRPr="00B066AE" w:rsidRDefault="00FE0B83" w:rsidP="005E2923">
            <w:pPr>
              <w:rPr>
                <w:noProof/>
              </w:rPr>
            </w:pPr>
            <w:r w:rsidRPr="00B066AE">
              <w:rPr>
                <w:noProof/>
              </w:rPr>
              <w:t>а</w:t>
            </w:r>
          </w:p>
        </w:tc>
        <w:tc>
          <w:tcPr>
            <w:tcW w:w="9639" w:type="dxa"/>
            <w:gridSpan w:val="4"/>
          </w:tcPr>
          <w:p w14:paraId="451B5D54" w14:textId="77777777" w:rsidR="00FE0B83" w:rsidRPr="00B066AE" w:rsidRDefault="00FE0B83" w:rsidP="00E920B5">
            <w:pPr>
              <w:rPr>
                <w:noProof/>
              </w:rPr>
            </w:pPr>
            <w:r w:rsidRPr="00B066AE">
              <w:rPr>
                <w:noProof/>
              </w:rPr>
              <w:t>Самостална понуда</w:t>
            </w:r>
          </w:p>
        </w:tc>
      </w:tr>
      <w:tr w:rsidR="00FE0B83" w:rsidRPr="00AE1407" w14:paraId="733E9B16" w14:textId="77777777" w:rsidTr="00FE0B83">
        <w:tc>
          <w:tcPr>
            <w:tcW w:w="5245" w:type="dxa"/>
            <w:vMerge/>
          </w:tcPr>
          <w:p w14:paraId="1508B39E" w14:textId="77777777" w:rsidR="00FE0B83" w:rsidRPr="00B066AE" w:rsidRDefault="00FE0B83" w:rsidP="005E2923">
            <w:pPr>
              <w:rPr>
                <w:b/>
                <w:noProof/>
              </w:rPr>
            </w:pPr>
          </w:p>
        </w:tc>
        <w:tc>
          <w:tcPr>
            <w:tcW w:w="426" w:type="dxa"/>
          </w:tcPr>
          <w:p w14:paraId="09DF7FA1" w14:textId="77777777" w:rsidR="00FE0B83" w:rsidRPr="00B066AE" w:rsidRDefault="00FE0B83" w:rsidP="005E2923">
            <w:pPr>
              <w:rPr>
                <w:noProof/>
              </w:rPr>
            </w:pPr>
            <w:r w:rsidRPr="00B066AE">
              <w:rPr>
                <w:noProof/>
              </w:rPr>
              <w:t>б</w:t>
            </w:r>
          </w:p>
        </w:tc>
        <w:tc>
          <w:tcPr>
            <w:tcW w:w="9639" w:type="dxa"/>
            <w:gridSpan w:val="4"/>
          </w:tcPr>
          <w:p w14:paraId="5E30050D" w14:textId="77777777" w:rsidR="00FE0B83" w:rsidRPr="00B066AE" w:rsidRDefault="00FE0B83" w:rsidP="00E920B5">
            <w:pPr>
              <w:rPr>
                <w:noProof/>
              </w:rPr>
            </w:pPr>
            <w:r w:rsidRPr="00B066AE">
              <w:rPr>
                <w:noProof/>
              </w:rPr>
              <w:t>Заједничка понуда</w:t>
            </w:r>
          </w:p>
        </w:tc>
      </w:tr>
      <w:tr w:rsidR="00FE0B83" w:rsidRPr="00AE1407" w14:paraId="756287F9" w14:textId="77777777" w:rsidTr="00FE0B83">
        <w:tc>
          <w:tcPr>
            <w:tcW w:w="5245" w:type="dxa"/>
            <w:vMerge/>
          </w:tcPr>
          <w:p w14:paraId="43D09341" w14:textId="77777777" w:rsidR="00FE0B83" w:rsidRPr="00B066AE" w:rsidRDefault="00FE0B83" w:rsidP="005E2923">
            <w:pPr>
              <w:rPr>
                <w:b/>
                <w:noProof/>
              </w:rPr>
            </w:pPr>
          </w:p>
        </w:tc>
        <w:tc>
          <w:tcPr>
            <w:tcW w:w="426" w:type="dxa"/>
          </w:tcPr>
          <w:p w14:paraId="33ADEC9F" w14:textId="77777777" w:rsidR="00FE0B83" w:rsidRPr="00B066AE" w:rsidRDefault="00FE0B83" w:rsidP="005E2923">
            <w:pPr>
              <w:rPr>
                <w:noProof/>
              </w:rPr>
            </w:pPr>
            <w:r w:rsidRPr="00B066AE">
              <w:rPr>
                <w:noProof/>
              </w:rPr>
              <w:t>в</w:t>
            </w:r>
          </w:p>
        </w:tc>
        <w:tc>
          <w:tcPr>
            <w:tcW w:w="9639" w:type="dxa"/>
            <w:gridSpan w:val="4"/>
          </w:tcPr>
          <w:p w14:paraId="325B5898" w14:textId="77777777" w:rsidR="00FE0B83" w:rsidRPr="00B066AE" w:rsidRDefault="00FE0B83" w:rsidP="00E920B5">
            <w:pPr>
              <w:rPr>
                <w:noProof/>
              </w:rPr>
            </w:pPr>
            <w:r w:rsidRPr="00B066AE">
              <w:rPr>
                <w:noProof/>
              </w:rPr>
              <w:t>Понуда са подизвођачем</w:t>
            </w:r>
          </w:p>
        </w:tc>
      </w:tr>
      <w:tr w:rsidR="00475DDE" w:rsidRPr="009E1C54" w14:paraId="550C3B0C" w14:textId="77777777" w:rsidTr="002D0CD9">
        <w:trPr>
          <w:trHeight w:val="293"/>
        </w:trPr>
        <w:tc>
          <w:tcPr>
            <w:tcW w:w="5245" w:type="dxa"/>
          </w:tcPr>
          <w:p w14:paraId="6BA0582A" w14:textId="77777777" w:rsidR="00475DDE" w:rsidRPr="00B066AE" w:rsidRDefault="00475DDE" w:rsidP="002D0CD9">
            <w:pPr>
              <w:rPr>
                <w:noProof/>
              </w:rPr>
            </w:pPr>
            <w:r w:rsidRPr="00B066AE">
              <w:t>Начин, рок и услови плаћања</w:t>
            </w:r>
          </w:p>
        </w:tc>
        <w:tc>
          <w:tcPr>
            <w:tcW w:w="10065" w:type="dxa"/>
            <w:gridSpan w:val="5"/>
          </w:tcPr>
          <w:p w14:paraId="01632EEF" w14:textId="77777777" w:rsidR="00475DDE" w:rsidRPr="00B066AE" w:rsidRDefault="00475DDE" w:rsidP="002D0CD9">
            <w:pPr>
              <w:rPr>
                <w:b/>
                <w:noProof/>
              </w:rPr>
            </w:pPr>
          </w:p>
        </w:tc>
      </w:tr>
      <w:tr w:rsidR="00043979" w:rsidRPr="009E1C54" w14:paraId="59207558" w14:textId="77777777" w:rsidTr="002D0CD9">
        <w:trPr>
          <w:trHeight w:val="283"/>
        </w:trPr>
        <w:tc>
          <w:tcPr>
            <w:tcW w:w="5245" w:type="dxa"/>
          </w:tcPr>
          <w:p w14:paraId="51422C5A" w14:textId="55F0AD03" w:rsidR="00043979" w:rsidRPr="009E1C54" w:rsidRDefault="00043979" w:rsidP="002D0CD9">
            <w:pPr>
              <w:rPr>
                <w:noProof/>
                <w:highlight w:val="yellow"/>
              </w:rPr>
            </w:pPr>
            <w:r w:rsidRPr="00700C5B">
              <w:rPr>
                <w:noProof/>
              </w:rPr>
              <w:t>Рок испоруке</w:t>
            </w:r>
          </w:p>
        </w:tc>
        <w:tc>
          <w:tcPr>
            <w:tcW w:w="10065" w:type="dxa"/>
            <w:gridSpan w:val="5"/>
          </w:tcPr>
          <w:p w14:paraId="72AC5AB3" w14:textId="77777777" w:rsidR="00043979" w:rsidRPr="009E1C54" w:rsidRDefault="00043979" w:rsidP="002D0CD9">
            <w:pPr>
              <w:rPr>
                <w:b/>
                <w:noProof/>
                <w:highlight w:val="yellow"/>
              </w:rPr>
            </w:pPr>
          </w:p>
        </w:tc>
      </w:tr>
    </w:tbl>
    <w:p w14:paraId="2F119034" w14:textId="77777777" w:rsidR="00820EE6" w:rsidRDefault="00820EE6">
      <w:pPr>
        <w:rPr>
          <w:lang w:val="sr-Cyrl-RS"/>
        </w:rPr>
      </w:pPr>
    </w:p>
    <w:p w14:paraId="4FD5ED76" w14:textId="77777777" w:rsidR="00820EE6" w:rsidRDefault="00820EE6">
      <w:pPr>
        <w:rPr>
          <w:lang w:val="sr-Cyrl-RS"/>
        </w:rPr>
      </w:pPr>
    </w:p>
    <w:p w14:paraId="5D03A826" w14:textId="77777777" w:rsidR="00820EE6" w:rsidRDefault="00820EE6">
      <w:pPr>
        <w:rPr>
          <w:lang w:val="sr-Cyrl-RS"/>
        </w:rPr>
      </w:pPr>
    </w:p>
    <w:p w14:paraId="7056A34D" w14:textId="77777777" w:rsidR="00820EE6" w:rsidRDefault="00820EE6">
      <w:pPr>
        <w:rPr>
          <w:lang w:val="sr-Cyrl-RS"/>
        </w:rPr>
      </w:pPr>
    </w:p>
    <w:p w14:paraId="46C3B796" w14:textId="77777777" w:rsidR="00820EE6" w:rsidRDefault="00820EE6">
      <w:pPr>
        <w:rPr>
          <w:lang w:val="sr-Cyrl-RS"/>
        </w:rPr>
      </w:pPr>
    </w:p>
    <w:p w14:paraId="5D66BDA6" w14:textId="77777777" w:rsidR="00820EE6" w:rsidRDefault="00820EE6">
      <w:pPr>
        <w:rPr>
          <w:lang w:val="sr-Cyrl-RS"/>
        </w:rPr>
      </w:pPr>
    </w:p>
    <w:p w14:paraId="49866012" w14:textId="77777777" w:rsidR="00820EE6" w:rsidRDefault="00820EE6">
      <w:pPr>
        <w:rPr>
          <w:lang w:val="sr-Cyrl-RS"/>
        </w:rPr>
      </w:pPr>
    </w:p>
    <w:p w14:paraId="4320796A" w14:textId="77777777" w:rsidR="00820EE6" w:rsidRDefault="00820EE6">
      <w:pPr>
        <w:rPr>
          <w:lang w:val="sr-Cyrl-RS"/>
        </w:rPr>
      </w:pPr>
    </w:p>
    <w:p w14:paraId="4FDEC068" w14:textId="77777777" w:rsidR="00820EE6" w:rsidRDefault="00820EE6">
      <w:pPr>
        <w:rPr>
          <w:lang w:val="sr-Cyrl-RS"/>
        </w:rPr>
      </w:pPr>
    </w:p>
    <w:p w14:paraId="2F883B03" w14:textId="77777777" w:rsidR="00820EE6" w:rsidRPr="00820EE6" w:rsidRDefault="00820EE6">
      <w:pPr>
        <w:rPr>
          <w:lang w:val="sr-Cyrl-RS"/>
        </w:rPr>
      </w:pP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36"/>
        <w:gridCol w:w="1985"/>
      </w:tblGrid>
      <w:tr w:rsidR="00023509" w:rsidRPr="00AE1407" w14:paraId="188380C9" w14:textId="77777777" w:rsidTr="00B066AE">
        <w:trPr>
          <w:trHeight w:val="262"/>
        </w:trPr>
        <w:tc>
          <w:tcPr>
            <w:tcW w:w="569" w:type="dxa"/>
            <w:vAlign w:val="center"/>
          </w:tcPr>
          <w:p w14:paraId="407DE731" w14:textId="77777777" w:rsidR="00023509" w:rsidRPr="00AE1407" w:rsidRDefault="00023509" w:rsidP="00B066AE">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391B21F6" w14:textId="77777777" w:rsidR="00023509" w:rsidRPr="00AE1407" w:rsidRDefault="00023509" w:rsidP="00B066AE">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60F2A811" w14:textId="77777777" w:rsidR="00023509" w:rsidRPr="00AE1407" w:rsidRDefault="00023509" w:rsidP="00B066AE">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58267BE0" w14:textId="77777777" w:rsidR="00023509" w:rsidRPr="00AE1407" w:rsidRDefault="00023509" w:rsidP="00B066AE">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576B2933" w14:textId="77777777" w:rsidR="00023509" w:rsidRPr="00AE1407" w:rsidRDefault="00023509" w:rsidP="00B066AE">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451867CA" w14:textId="77777777" w:rsidR="00023509" w:rsidRPr="000504BD" w:rsidRDefault="00023509" w:rsidP="00B066AE">
            <w:pPr>
              <w:pStyle w:val="BodyText"/>
              <w:jc w:val="center"/>
              <w:rPr>
                <w:noProof/>
                <w:sz w:val="22"/>
                <w:szCs w:val="22"/>
              </w:rPr>
            </w:pPr>
            <w:r>
              <w:rPr>
                <w:noProof/>
                <w:sz w:val="22"/>
                <w:szCs w:val="22"/>
              </w:rPr>
              <w:t>Стопа</w:t>
            </w:r>
          </w:p>
          <w:p w14:paraId="54527730" w14:textId="77777777" w:rsidR="00023509" w:rsidRPr="00AE1407" w:rsidRDefault="00023509" w:rsidP="00B066AE">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7AB35F39" w14:textId="77777777" w:rsidR="00023509" w:rsidRPr="00AE1407" w:rsidRDefault="00023509" w:rsidP="00B066AE">
            <w:pPr>
              <w:autoSpaceDE w:val="0"/>
              <w:autoSpaceDN w:val="0"/>
              <w:adjustRightInd w:val="0"/>
              <w:jc w:val="center"/>
              <w:rPr>
                <w:noProof/>
                <w:lang w:val="en-US"/>
              </w:rPr>
            </w:pPr>
            <w:r w:rsidRPr="00AE1407">
              <w:rPr>
                <w:noProof/>
                <w:lang w:val="en-US"/>
              </w:rPr>
              <w:t>Укупна цена без ПДВ-а</w:t>
            </w:r>
          </w:p>
        </w:tc>
        <w:tc>
          <w:tcPr>
            <w:tcW w:w="1936" w:type="dxa"/>
            <w:vAlign w:val="center"/>
          </w:tcPr>
          <w:p w14:paraId="4E591866" w14:textId="77777777" w:rsidR="00023509" w:rsidRPr="00386DF0" w:rsidRDefault="00023509" w:rsidP="00B066AE">
            <w:pPr>
              <w:autoSpaceDE w:val="0"/>
              <w:autoSpaceDN w:val="0"/>
              <w:adjustRightInd w:val="0"/>
              <w:jc w:val="center"/>
              <w:rPr>
                <w:noProof/>
              </w:rPr>
            </w:pPr>
            <w:r w:rsidRPr="00386DF0">
              <w:rPr>
                <w:noProof/>
              </w:rPr>
              <w:t>Произвођач</w:t>
            </w:r>
          </w:p>
          <w:p w14:paraId="4B09E349" w14:textId="77777777" w:rsidR="00023509" w:rsidRPr="00386DF0" w:rsidRDefault="00023509" w:rsidP="00B066AE">
            <w:pPr>
              <w:autoSpaceDE w:val="0"/>
              <w:autoSpaceDN w:val="0"/>
              <w:adjustRightInd w:val="0"/>
              <w:jc w:val="center"/>
              <w:rPr>
                <w:noProof/>
              </w:rPr>
            </w:pPr>
            <w:r w:rsidRPr="00386DF0">
              <w:rPr>
                <w:noProof/>
              </w:rPr>
              <w:t>(за ставке за које је то могуће попунити)</w:t>
            </w:r>
          </w:p>
        </w:tc>
        <w:tc>
          <w:tcPr>
            <w:tcW w:w="1985" w:type="dxa"/>
            <w:vAlign w:val="center"/>
          </w:tcPr>
          <w:p w14:paraId="55614661" w14:textId="77777777" w:rsidR="00023509" w:rsidRPr="00386DF0" w:rsidRDefault="00023509" w:rsidP="00B066AE">
            <w:pPr>
              <w:autoSpaceDE w:val="0"/>
              <w:autoSpaceDN w:val="0"/>
              <w:adjustRightInd w:val="0"/>
              <w:jc w:val="center"/>
              <w:rPr>
                <w:noProof/>
              </w:rPr>
            </w:pPr>
            <w:r w:rsidRPr="00386DF0">
              <w:rPr>
                <w:noProof/>
              </w:rPr>
              <w:t>Напомена</w:t>
            </w:r>
          </w:p>
          <w:p w14:paraId="0FD5CF6F" w14:textId="77777777" w:rsidR="00023509" w:rsidRPr="00386DF0" w:rsidRDefault="00023509" w:rsidP="00B066AE">
            <w:pPr>
              <w:autoSpaceDE w:val="0"/>
              <w:autoSpaceDN w:val="0"/>
              <w:adjustRightInd w:val="0"/>
              <w:jc w:val="center"/>
              <w:rPr>
                <w:noProof/>
              </w:rPr>
            </w:pPr>
            <w:r w:rsidRPr="00386DF0">
              <w:rPr>
                <w:noProof/>
              </w:rPr>
              <w:t>(уколико их понуђач има за одређене ставке)</w:t>
            </w:r>
          </w:p>
        </w:tc>
      </w:tr>
      <w:tr w:rsidR="00023509" w:rsidRPr="00AE1407" w14:paraId="0DC9B29C" w14:textId="77777777" w:rsidTr="00B066AE">
        <w:trPr>
          <w:trHeight w:val="288"/>
        </w:trPr>
        <w:tc>
          <w:tcPr>
            <w:tcW w:w="569" w:type="dxa"/>
          </w:tcPr>
          <w:p w14:paraId="07F05FFC" w14:textId="77777777" w:rsidR="00023509" w:rsidRPr="00AE1407" w:rsidRDefault="00023509" w:rsidP="00B066AE">
            <w:pPr>
              <w:autoSpaceDE w:val="0"/>
              <w:autoSpaceDN w:val="0"/>
              <w:adjustRightInd w:val="0"/>
              <w:jc w:val="center"/>
              <w:rPr>
                <w:b/>
                <w:noProof/>
              </w:rPr>
            </w:pPr>
            <w:r w:rsidRPr="00AE1407">
              <w:rPr>
                <w:b/>
                <w:noProof/>
              </w:rPr>
              <w:t>I</w:t>
            </w:r>
          </w:p>
        </w:tc>
        <w:tc>
          <w:tcPr>
            <w:tcW w:w="3005" w:type="dxa"/>
          </w:tcPr>
          <w:p w14:paraId="2B9F0C88" w14:textId="77777777" w:rsidR="00023509" w:rsidRPr="00AE1407" w:rsidRDefault="00023509" w:rsidP="00B066AE">
            <w:pPr>
              <w:autoSpaceDE w:val="0"/>
              <w:autoSpaceDN w:val="0"/>
              <w:adjustRightInd w:val="0"/>
              <w:jc w:val="center"/>
              <w:rPr>
                <w:noProof/>
                <w:lang w:val="en-US"/>
              </w:rPr>
            </w:pPr>
            <w:r w:rsidRPr="00AE1407">
              <w:rPr>
                <w:noProof/>
                <w:lang w:val="en-US"/>
              </w:rPr>
              <w:t>2</w:t>
            </w:r>
          </w:p>
        </w:tc>
        <w:tc>
          <w:tcPr>
            <w:tcW w:w="1134" w:type="dxa"/>
          </w:tcPr>
          <w:p w14:paraId="0FB089E9" w14:textId="77777777" w:rsidR="00023509" w:rsidRPr="00AE1407" w:rsidRDefault="00023509" w:rsidP="00B066AE">
            <w:pPr>
              <w:autoSpaceDE w:val="0"/>
              <w:autoSpaceDN w:val="0"/>
              <w:adjustRightInd w:val="0"/>
              <w:jc w:val="center"/>
              <w:rPr>
                <w:noProof/>
                <w:lang w:val="en-US"/>
              </w:rPr>
            </w:pPr>
            <w:r w:rsidRPr="00AE1407">
              <w:rPr>
                <w:noProof/>
                <w:lang w:val="en-US"/>
              </w:rPr>
              <w:t>3</w:t>
            </w:r>
          </w:p>
        </w:tc>
        <w:tc>
          <w:tcPr>
            <w:tcW w:w="1227" w:type="dxa"/>
          </w:tcPr>
          <w:p w14:paraId="02A77495" w14:textId="77777777" w:rsidR="00023509" w:rsidRPr="00AE1407" w:rsidRDefault="00023509" w:rsidP="00B066AE">
            <w:pPr>
              <w:autoSpaceDE w:val="0"/>
              <w:autoSpaceDN w:val="0"/>
              <w:adjustRightInd w:val="0"/>
              <w:jc w:val="center"/>
              <w:rPr>
                <w:noProof/>
                <w:lang w:val="en-US"/>
              </w:rPr>
            </w:pPr>
            <w:r w:rsidRPr="00AE1407">
              <w:rPr>
                <w:noProof/>
                <w:lang w:val="en-US"/>
              </w:rPr>
              <w:t>4</w:t>
            </w:r>
          </w:p>
        </w:tc>
        <w:tc>
          <w:tcPr>
            <w:tcW w:w="2410" w:type="dxa"/>
          </w:tcPr>
          <w:p w14:paraId="6D302FCC" w14:textId="77777777" w:rsidR="00023509" w:rsidRPr="00AE1407" w:rsidRDefault="00023509" w:rsidP="00B066AE">
            <w:pPr>
              <w:autoSpaceDE w:val="0"/>
              <w:autoSpaceDN w:val="0"/>
              <w:adjustRightInd w:val="0"/>
              <w:jc w:val="center"/>
              <w:rPr>
                <w:noProof/>
                <w:lang w:val="en-US"/>
              </w:rPr>
            </w:pPr>
            <w:r w:rsidRPr="00AE1407">
              <w:rPr>
                <w:noProof/>
                <w:lang w:val="en-US"/>
              </w:rPr>
              <w:t>5</w:t>
            </w:r>
          </w:p>
        </w:tc>
        <w:tc>
          <w:tcPr>
            <w:tcW w:w="1417" w:type="dxa"/>
          </w:tcPr>
          <w:p w14:paraId="6CA6A3BD" w14:textId="77777777" w:rsidR="00023509" w:rsidRPr="00AE1407" w:rsidRDefault="00023509" w:rsidP="00B066AE">
            <w:pPr>
              <w:autoSpaceDE w:val="0"/>
              <w:autoSpaceDN w:val="0"/>
              <w:adjustRightInd w:val="0"/>
              <w:jc w:val="center"/>
              <w:rPr>
                <w:noProof/>
                <w:lang w:val="en-US"/>
              </w:rPr>
            </w:pPr>
            <w:r w:rsidRPr="00AE1407">
              <w:rPr>
                <w:noProof/>
                <w:lang w:val="en-US"/>
              </w:rPr>
              <w:t>6</w:t>
            </w:r>
          </w:p>
        </w:tc>
        <w:tc>
          <w:tcPr>
            <w:tcW w:w="1608" w:type="dxa"/>
          </w:tcPr>
          <w:p w14:paraId="4FE47987" w14:textId="77777777" w:rsidR="00023509" w:rsidRPr="00AE1407" w:rsidRDefault="00023509" w:rsidP="00B066AE">
            <w:pPr>
              <w:autoSpaceDE w:val="0"/>
              <w:autoSpaceDN w:val="0"/>
              <w:adjustRightInd w:val="0"/>
              <w:jc w:val="center"/>
              <w:rPr>
                <w:noProof/>
                <w:lang w:val="en-US"/>
              </w:rPr>
            </w:pPr>
            <w:r w:rsidRPr="00AE1407">
              <w:rPr>
                <w:noProof/>
                <w:lang w:val="en-US"/>
              </w:rPr>
              <w:t>7</w:t>
            </w:r>
          </w:p>
        </w:tc>
        <w:tc>
          <w:tcPr>
            <w:tcW w:w="1936" w:type="dxa"/>
          </w:tcPr>
          <w:p w14:paraId="0B17113B" w14:textId="77777777" w:rsidR="00023509" w:rsidRPr="00AE1407" w:rsidRDefault="00023509" w:rsidP="00B066AE">
            <w:pPr>
              <w:autoSpaceDE w:val="0"/>
              <w:autoSpaceDN w:val="0"/>
              <w:adjustRightInd w:val="0"/>
              <w:jc w:val="center"/>
              <w:rPr>
                <w:noProof/>
              </w:rPr>
            </w:pPr>
            <w:r w:rsidRPr="00AE1407">
              <w:rPr>
                <w:noProof/>
              </w:rPr>
              <w:t>8</w:t>
            </w:r>
          </w:p>
        </w:tc>
        <w:tc>
          <w:tcPr>
            <w:tcW w:w="1985" w:type="dxa"/>
          </w:tcPr>
          <w:p w14:paraId="0EFCA81A" w14:textId="77777777" w:rsidR="00023509" w:rsidRPr="00AE1407" w:rsidRDefault="00023509" w:rsidP="00B066AE">
            <w:pPr>
              <w:autoSpaceDE w:val="0"/>
              <w:autoSpaceDN w:val="0"/>
              <w:adjustRightInd w:val="0"/>
              <w:jc w:val="center"/>
              <w:rPr>
                <w:noProof/>
              </w:rPr>
            </w:pPr>
            <w:r w:rsidRPr="00AE1407">
              <w:rPr>
                <w:noProof/>
              </w:rPr>
              <w:t>9</w:t>
            </w:r>
          </w:p>
        </w:tc>
      </w:tr>
      <w:tr w:rsidR="00023509" w:rsidRPr="00AE1407" w14:paraId="4B8C5D15" w14:textId="77777777" w:rsidTr="00B066AE">
        <w:trPr>
          <w:trHeight w:val="420"/>
        </w:trPr>
        <w:tc>
          <w:tcPr>
            <w:tcW w:w="569" w:type="dxa"/>
          </w:tcPr>
          <w:p w14:paraId="0DD5B0E4" w14:textId="77777777" w:rsidR="00023509" w:rsidRPr="00AE1407" w:rsidRDefault="00023509" w:rsidP="00B066AE">
            <w:pPr>
              <w:autoSpaceDE w:val="0"/>
              <w:autoSpaceDN w:val="0"/>
              <w:adjustRightInd w:val="0"/>
              <w:jc w:val="center"/>
              <w:rPr>
                <w:noProof/>
                <w:lang w:val="en-US"/>
              </w:rPr>
            </w:pPr>
            <w:r w:rsidRPr="00AE1407">
              <w:rPr>
                <w:noProof/>
                <w:lang w:val="en-US"/>
              </w:rPr>
              <w:t>1</w:t>
            </w:r>
          </w:p>
        </w:tc>
        <w:tc>
          <w:tcPr>
            <w:tcW w:w="3005" w:type="dxa"/>
          </w:tcPr>
          <w:p w14:paraId="59EFC05E" w14:textId="4E35EA25" w:rsidR="00023509" w:rsidRPr="00952478" w:rsidRDefault="00023509" w:rsidP="00B066AE">
            <w:pPr>
              <w:rPr>
                <w:noProof/>
                <w:sz w:val="22"/>
                <w:szCs w:val="22"/>
                <w:lang w:val="sr-Cyrl-RS"/>
              </w:rPr>
            </w:pPr>
            <w:r w:rsidRPr="006524CC">
              <w:rPr>
                <w:color w:val="000000"/>
                <w:sz w:val="22"/>
                <w:szCs w:val="22"/>
              </w:rPr>
              <w:t>Минерална вода "Књаз Милош" 1</w:t>
            </w:r>
            <w:proofErr w:type="gramStart"/>
            <w:r w:rsidRPr="006524CC">
              <w:rPr>
                <w:color w:val="000000"/>
                <w:sz w:val="22"/>
                <w:szCs w:val="22"/>
              </w:rPr>
              <w:t>,5</w:t>
            </w:r>
            <w:proofErr w:type="gramEnd"/>
            <w:r w:rsidRPr="006524CC">
              <w:rPr>
                <w:color w:val="000000"/>
                <w:sz w:val="22"/>
                <w:szCs w:val="22"/>
              </w:rPr>
              <w:t xml:space="preserve"> лит. или </w:t>
            </w:r>
            <w:r w:rsidR="00952478">
              <w:rPr>
                <w:color w:val="000000"/>
                <w:sz w:val="22"/>
                <w:szCs w:val="22"/>
                <w:lang w:val="sr-Cyrl-RS"/>
              </w:rPr>
              <w:t>„</w:t>
            </w:r>
            <w:r w:rsidRPr="006524CC">
              <w:rPr>
                <w:color w:val="000000"/>
                <w:sz w:val="22"/>
                <w:szCs w:val="22"/>
              </w:rPr>
              <w:t>одговарајуће</w:t>
            </w:r>
            <w:r w:rsidR="00952478">
              <w:rPr>
                <w:color w:val="000000"/>
                <w:sz w:val="22"/>
                <w:szCs w:val="22"/>
                <w:lang w:val="sr-Cyrl-RS"/>
              </w:rPr>
              <w:t>“</w:t>
            </w:r>
          </w:p>
        </w:tc>
        <w:tc>
          <w:tcPr>
            <w:tcW w:w="1134" w:type="dxa"/>
          </w:tcPr>
          <w:p w14:paraId="5DB3B010" w14:textId="0AD9A0DF" w:rsidR="00023509" w:rsidRPr="006524CC" w:rsidRDefault="0048255F" w:rsidP="00B066AE">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14:paraId="51762E74" w14:textId="7492CB2B" w:rsidR="00023509" w:rsidRPr="006524CC" w:rsidRDefault="00023509" w:rsidP="00B066AE">
            <w:pPr>
              <w:autoSpaceDE w:val="0"/>
              <w:autoSpaceDN w:val="0"/>
              <w:adjustRightInd w:val="0"/>
              <w:jc w:val="center"/>
              <w:rPr>
                <w:noProof/>
                <w:sz w:val="22"/>
                <w:szCs w:val="22"/>
              </w:rPr>
            </w:pPr>
            <w:r>
              <w:rPr>
                <w:noProof/>
                <w:sz w:val="22"/>
                <w:szCs w:val="22"/>
              </w:rPr>
              <w:t>200</w:t>
            </w:r>
          </w:p>
        </w:tc>
        <w:tc>
          <w:tcPr>
            <w:tcW w:w="2410" w:type="dxa"/>
          </w:tcPr>
          <w:p w14:paraId="3DE0ED69" w14:textId="77777777" w:rsidR="00023509" w:rsidRPr="00AE1407" w:rsidRDefault="00023509" w:rsidP="00B066AE">
            <w:pPr>
              <w:autoSpaceDE w:val="0"/>
              <w:autoSpaceDN w:val="0"/>
              <w:adjustRightInd w:val="0"/>
              <w:jc w:val="center"/>
              <w:rPr>
                <w:noProof/>
                <w:lang w:val="en-US"/>
              </w:rPr>
            </w:pPr>
          </w:p>
        </w:tc>
        <w:tc>
          <w:tcPr>
            <w:tcW w:w="1417" w:type="dxa"/>
          </w:tcPr>
          <w:p w14:paraId="7900A3BE" w14:textId="77777777" w:rsidR="00023509" w:rsidRPr="00AE1407" w:rsidRDefault="00023509" w:rsidP="00B066AE">
            <w:pPr>
              <w:autoSpaceDE w:val="0"/>
              <w:autoSpaceDN w:val="0"/>
              <w:adjustRightInd w:val="0"/>
              <w:jc w:val="right"/>
              <w:rPr>
                <w:noProof/>
                <w:lang w:val="en-US"/>
              </w:rPr>
            </w:pPr>
          </w:p>
        </w:tc>
        <w:tc>
          <w:tcPr>
            <w:tcW w:w="1608" w:type="dxa"/>
          </w:tcPr>
          <w:p w14:paraId="28969E9F" w14:textId="77777777" w:rsidR="00023509" w:rsidRPr="00AE1407" w:rsidRDefault="00023509" w:rsidP="00B066AE">
            <w:pPr>
              <w:autoSpaceDE w:val="0"/>
              <w:autoSpaceDN w:val="0"/>
              <w:adjustRightInd w:val="0"/>
              <w:jc w:val="right"/>
              <w:rPr>
                <w:noProof/>
                <w:lang w:val="en-US"/>
              </w:rPr>
            </w:pPr>
          </w:p>
        </w:tc>
        <w:tc>
          <w:tcPr>
            <w:tcW w:w="1936" w:type="dxa"/>
          </w:tcPr>
          <w:p w14:paraId="354FF122" w14:textId="77777777" w:rsidR="00023509" w:rsidRPr="00AE1407" w:rsidRDefault="00023509" w:rsidP="00B066AE">
            <w:pPr>
              <w:autoSpaceDE w:val="0"/>
              <w:autoSpaceDN w:val="0"/>
              <w:adjustRightInd w:val="0"/>
              <w:jc w:val="right"/>
              <w:rPr>
                <w:noProof/>
                <w:lang w:val="en-US"/>
              </w:rPr>
            </w:pPr>
          </w:p>
        </w:tc>
        <w:tc>
          <w:tcPr>
            <w:tcW w:w="1985" w:type="dxa"/>
          </w:tcPr>
          <w:p w14:paraId="56E2881B" w14:textId="77777777" w:rsidR="00023509" w:rsidRPr="00AE1407" w:rsidRDefault="00023509" w:rsidP="00B066AE">
            <w:pPr>
              <w:autoSpaceDE w:val="0"/>
              <w:autoSpaceDN w:val="0"/>
              <w:adjustRightInd w:val="0"/>
              <w:jc w:val="right"/>
              <w:rPr>
                <w:noProof/>
                <w:lang w:val="en-US"/>
              </w:rPr>
            </w:pPr>
          </w:p>
        </w:tc>
      </w:tr>
      <w:tr w:rsidR="00023509" w:rsidRPr="00AE1407" w14:paraId="56C55530" w14:textId="77777777" w:rsidTr="00B066AE">
        <w:trPr>
          <w:trHeight w:val="420"/>
        </w:trPr>
        <w:tc>
          <w:tcPr>
            <w:tcW w:w="569" w:type="dxa"/>
          </w:tcPr>
          <w:p w14:paraId="62DBD055" w14:textId="77777777" w:rsidR="00023509" w:rsidRPr="00AE1407" w:rsidRDefault="00023509" w:rsidP="00B066AE">
            <w:pPr>
              <w:autoSpaceDE w:val="0"/>
              <w:autoSpaceDN w:val="0"/>
              <w:adjustRightInd w:val="0"/>
              <w:jc w:val="center"/>
              <w:rPr>
                <w:noProof/>
                <w:lang w:val="en-US"/>
              </w:rPr>
            </w:pPr>
            <w:r w:rsidRPr="00AE1407">
              <w:rPr>
                <w:noProof/>
                <w:lang w:val="en-US"/>
              </w:rPr>
              <w:t>2</w:t>
            </w:r>
          </w:p>
        </w:tc>
        <w:tc>
          <w:tcPr>
            <w:tcW w:w="3005" w:type="dxa"/>
            <w:vAlign w:val="bottom"/>
          </w:tcPr>
          <w:p w14:paraId="25D447B0" w14:textId="6F65F8CC" w:rsidR="00023509" w:rsidRPr="00952478" w:rsidRDefault="00023509" w:rsidP="00B066AE">
            <w:pPr>
              <w:rPr>
                <w:color w:val="000000"/>
                <w:sz w:val="22"/>
                <w:szCs w:val="22"/>
                <w:lang w:val="sr-Cyrl-RS"/>
              </w:rPr>
            </w:pPr>
            <w:r w:rsidRPr="006524CC">
              <w:rPr>
                <w:color w:val="000000"/>
                <w:sz w:val="22"/>
                <w:szCs w:val="22"/>
              </w:rPr>
              <w:t>Минерална вода "Књаз Милош" 0</w:t>
            </w:r>
            <w:proofErr w:type="gramStart"/>
            <w:r w:rsidRPr="006524CC">
              <w:rPr>
                <w:color w:val="000000"/>
                <w:sz w:val="22"/>
                <w:szCs w:val="22"/>
              </w:rPr>
              <w:t>,5</w:t>
            </w:r>
            <w:proofErr w:type="gramEnd"/>
            <w:r w:rsidRPr="006524CC">
              <w:rPr>
                <w:color w:val="000000"/>
                <w:sz w:val="22"/>
                <w:szCs w:val="22"/>
              </w:rPr>
              <w:t xml:space="preserve"> лит. или </w:t>
            </w:r>
            <w:r w:rsidR="00952478">
              <w:rPr>
                <w:color w:val="000000"/>
                <w:sz w:val="22"/>
                <w:szCs w:val="22"/>
                <w:lang w:val="sr-Cyrl-RS"/>
              </w:rPr>
              <w:t>„</w:t>
            </w:r>
            <w:r w:rsidRPr="006524CC">
              <w:rPr>
                <w:color w:val="000000"/>
                <w:sz w:val="22"/>
                <w:szCs w:val="22"/>
              </w:rPr>
              <w:t>одговарајуће</w:t>
            </w:r>
            <w:r w:rsidR="00952478">
              <w:rPr>
                <w:color w:val="000000"/>
                <w:sz w:val="22"/>
                <w:szCs w:val="22"/>
                <w:lang w:val="sr-Cyrl-RS"/>
              </w:rPr>
              <w:t>“</w:t>
            </w:r>
          </w:p>
        </w:tc>
        <w:tc>
          <w:tcPr>
            <w:tcW w:w="1134" w:type="dxa"/>
          </w:tcPr>
          <w:p w14:paraId="5BCEF99C" w14:textId="6341D3DB" w:rsidR="00023509" w:rsidRPr="006524CC" w:rsidRDefault="0048255F" w:rsidP="00B066AE">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14:paraId="2E4ACB3C" w14:textId="2C546C2B" w:rsidR="00023509" w:rsidRPr="006524CC" w:rsidRDefault="00023509" w:rsidP="00B066AE">
            <w:pPr>
              <w:autoSpaceDE w:val="0"/>
              <w:autoSpaceDN w:val="0"/>
              <w:adjustRightInd w:val="0"/>
              <w:jc w:val="center"/>
              <w:rPr>
                <w:noProof/>
                <w:sz w:val="22"/>
                <w:szCs w:val="22"/>
              </w:rPr>
            </w:pPr>
            <w:r>
              <w:rPr>
                <w:noProof/>
                <w:sz w:val="22"/>
                <w:szCs w:val="22"/>
              </w:rPr>
              <w:t>500</w:t>
            </w:r>
          </w:p>
        </w:tc>
        <w:tc>
          <w:tcPr>
            <w:tcW w:w="2410" w:type="dxa"/>
          </w:tcPr>
          <w:p w14:paraId="0663966A" w14:textId="77777777" w:rsidR="00023509" w:rsidRPr="00AE1407" w:rsidRDefault="00023509" w:rsidP="00B066AE">
            <w:pPr>
              <w:autoSpaceDE w:val="0"/>
              <w:autoSpaceDN w:val="0"/>
              <w:adjustRightInd w:val="0"/>
              <w:jc w:val="center"/>
              <w:rPr>
                <w:noProof/>
                <w:lang w:val="en-US"/>
              </w:rPr>
            </w:pPr>
          </w:p>
        </w:tc>
        <w:tc>
          <w:tcPr>
            <w:tcW w:w="1417" w:type="dxa"/>
          </w:tcPr>
          <w:p w14:paraId="358E1D47" w14:textId="77777777" w:rsidR="00023509" w:rsidRPr="00AE1407" w:rsidRDefault="00023509" w:rsidP="00B066AE">
            <w:pPr>
              <w:autoSpaceDE w:val="0"/>
              <w:autoSpaceDN w:val="0"/>
              <w:adjustRightInd w:val="0"/>
              <w:jc w:val="right"/>
              <w:rPr>
                <w:noProof/>
                <w:lang w:val="en-US"/>
              </w:rPr>
            </w:pPr>
          </w:p>
        </w:tc>
        <w:tc>
          <w:tcPr>
            <w:tcW w:w="1608" w:type="dxa"/>
          </w:tcPr>
          <w:p w14:paraId="2805EC2F" w14:textId="77777777" w:rsidR="00023509" w:rsidRPr="00AE1407" w:rsidRDefault="00023509" w:rsidP="00B066AE">
            <w:pPr>
              <w:autoSpaceDE w:val="0"/>
              <w:autoSpaceDN w:val="0"/>
              <w:adjustRightInd w:val="0"/>
              <w:jc w:val="right"/>
              <w:rPr>
                <w:noProof/>
                <w:lang w:val="en-US"/>
              </w:rPr>
            </w:pPr>
          </w:p>
        </w:tc>
        <w:tc>
          <w:tcPr>
            <w:tcW w:w="1936" w:type="dxa"/>
          </w:tcPr>
          <w:p w14:paraId="0642942E" w14:textId="77777777" w:rsidR="00023509" w:rsidRPr="00AE1407" w:rsidRDefault="00023509" w:rsidP="00B066AE">
            <w:pPr>
              <w:autoSpaceDE w:val="0"/>
              <w:autoSpaceDN w:val="0"/>
              <w:adjustRightInd w:val="0"/>
              <w:jc w:val="right"/>
              <w:rPr>
                <w:noProof/>
                <w:lang w:val="en-US"/>
              </w:rPr>
            </w:pPr>
          </w:p>
        </w:tc>
        <w:tc>
          <w:tcPr>
            <w:tcW w:w="1985" w:type="dxa"/>
          </w:tcPr>
          <w:p w14:paraId="433B58AA" w14:textId="77777777" w:rsidR="00023509" w:rsidRPr="00AE1407" w:rsidRDefault="00023509" w:rsidP="00B066AE">
            <w:pPr>
              <w:autoSpaceDE w:val="0"/>
              <w:autoSpaceDN w:val="0"/>
              <w:adjustRightInd w:val="0"/>
              <w:jc w:val="right"/>
              <w:rPr>
                <w:noProof/>
                <w:lang w:val="en-US"/>
              </w:rPr>
            </w:pPr>
          </w:p>
        </w:tc>
      </w:tr>
      <w:tr w:rsidR="00023509" w:rsidRPr="00AE1407" w14:paraId="677E55B4" w14:textId="77777777" w:rsidTr="00B066AE">
        <w:trPr>
          <w:trHeight w:val="420"/>
        </w:trPr>
        <w:tc>
          <w:tcPr>
            <w:tcW w:w="569" w:type="dxa"/>
          </w:tcPr>
          <w:p w14:paraId="6B61EDB3" w14:textId="77777777" w:rsidR="00023509" w:rsidRPr="00AE1407" w:rsidRDefault="00023509" w:rsidP="00B066AE">
            <w:pPr>
              <w:autoSpaceDE w:val="0"/>
              <w:autoSpaceDN w:val="0"/>
              <w:adjustRightInd w:val="0"/>
              <w:jc w:val="center"/>
              <w:rPr>
                <w:noProof/>
                <w:lang w:val="en-US"/>
              </w:rPr>
            </w:pPr>
            <w:r w:rsidRPr="00AE1407">
              <w:rPr>
                <w:noProof/>
                <w:lang w:val="en-US"/>
              </w:rPr>
              <w:t>3</w:t>
            </w:r>
          </w:p>
        </w:tc>
        <w:tc>
          <w:tcPr>
            <w:tcW w:w="3005" w:type="dxa"/>
            <w:vAlign w:val="bottom"/>
          </w:tcPr>
          <w:p w14:paraId="26E8CF02" w14:textId="36E21BB9" w:rsidR="00023509" w:rsidRPr="00952478" w:rsidRDefault="00023509" w:rsidP="00B066AE">
            <w:pPr>
              <w:rPr>
                <w:color w:val="000000"/>
                <w:sz w:val="22"/>
                <w:szCs w:val="22"/>
                <w:lang w:val="sr-Cyrl-RS"/>
              </w:rPr>
            </w:pPr>
            <w:r w:rsidRPr="006524CC">
              <w:rPr>
                <w:color w:val="000000"/>
                <w:sz w:val="22"/>
                <w:szCs w:val="22"/>
              </w:rPr>
              <w:t>Вода "Aqua viva" 1</w:t>
            </w:r>
            <w:proofErr w:type="gramStart"/>
            <w:r w:rsidRPr="006524CC">
              <w:rPr>
                <w:color w:val="000000"/>
                <w:sz w:val="22"/>
                <w:szCs w:val="22"/>
              </w:rPr>
              <w:t>,5</w:t>
            </w:r>
            <w:proofErr w:type="gramEnd"/>
            <w:r w:rsidRPr="006524CC">
              <w:rPr>
                <w:color w:val="000000"/>
                <w:sz w:val="22"/>
                <w:szCs w:val="22"/>
              </w:rPr>
              <w:t xml:space="preserve"> лит. или </w:t>
            </w:r>
            <w:r w:rsidR="00952478">
              <w:rPr>
                <w:color w:val="000000"/>
                <w:sz w:val="22"/>
                <w:szCs w:val="22"/>
                <w:lang w:val="sr-Cyrl-RS"/>
              </w:rPr>
              <w:t>„</w:t>
            </w:r>
            <w:r w:rsidRPr="006524CC">
              <w:rPr>
                <w:color w:val="000000"/>
                <w:sz w:val="22"/>
                <w:szCs w:val="22"/>
              </w:rPr>
              <w:t>одговарајуће</w:t>
            </w:r>
            <w:r w:rsidR="00952478">
              <w:rPr>
                <w:color w:val="000000"/>
                <w:sz w:val="22"/>
                <w:szCs w:val="22"/>
                <w:lang w:val="sr-Cyrl-RS"/>
              </w:rPr>
              <w:t>“</w:t>
            </w:r>
          </w:p>
        </w:tc>
        <w:tc>
          <w:tcPr>
            <w:tcW w:w="1134" w:type="dxa"/>
          </w:tcPr>
          <w:p w14:paraId="4C5A579E" w14:textId="3A2E3AD3" w:rsidR="00023509" w:rsidRPr="006524CC" w:rsidRDefault="0048255F" w:rsidP="00B066AE">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14:paraId="40E024B6" w14:textId="00DAD2FD" w:rsidR="00023509" w:rsidRPr="006524CC" w:rsidRDefault="00023509" w:rsidP="00B066AE">
            <w:pPr>
              <w:autoSpaceDE w:val="0"/>
              <w:autoSpaceDN w:val="0"/>
              <w:adjustRightInd w:val="0"/>
              <w:jc w:val="center"/>
              <w:rPr>
                <w:noProof/>
                <w:sz w:val="22"/>
                <w:szCs w:val="22"/>
              </w:rPr>
            </w:pPr>
            <w:r>
              <w:rPr>
                <w:noProof/>
                <w:sz w:val="22"/>
                <w:szCs w:val="22"/>
              </w:rPr>
              <w:t>300</w:t>
            </w:r>
          </w:p>
        </w:tc>
        <w:tc>
          <w:tcPr>
            <w:tcW w:w="2410" w:type="dxa"/>
          </w:tcPr>
          <w:p w14:paraId="71ED2B90" w14:textId="77777777" w:rsidR="00023509" w:rsidRPr="00AE1407" w:rsidRDefault="00023509" w:rsidP="00B066AE">
            <w:pPr>
              <w:autoSpaceDE w:val="0"/>
              <w:autoSpaceDN w:val="0"/>
              <w:adjustRightInd w:val="0"/>
              <w:jc w:val="center"/>
              <w:rPr>
                <w:noProof/>
                <w:lang w:val="en-US"/>
              </w:rPr>
            </w:pPr>
          </w:p>
        </w:tc>
        <w:tc>
          <w:tcPr>
            <w:tcW w:w="1417" w:type="dxa"/>
          </w:tcPr>
          <w:p w14:paraId="32AD1E29" w14:textId="77777777" w:rsidR="00023509" w:rsidRPr="00AE1407" w:rsidRDefault="00023509" w:rsidP="00B066AE">
            <w:pPr>
              <w:autoSpaceDE w:val="0"/>
              <w:autoSpaceDN w:val="0"/>
              <w:adjustRightInd w:val="0"/>
              <w:jc w:val="right"/>
              <w:rPr>
                <w:noProof/>
                <w:lang w:val="en-US"/>
              </w:rPr>
            </w:pPr>
          </w:p>
        </w:tc>
        <w:tc>
          <w:tcPr>
            <w:tcW w:w="1608" w:type="dxa"/>
          </w:tcPr>
          <w:p w14:paraId="366AE5A2" w14:textId="77777777" w:rsidR="00023509" w:rsidRPr="00AE1407" w:rsidRDefault="00023509" w:rsidP="00B066AE">
            <w:pPr>
              <w:autoSpaceDE w:val="0"/>
              <w:autoSpaceDN w:val="0"/>
              <w:adjustRightInd w:val="0"/>
              <w:jc w:val="right"/>
              <w:rPr>
                <w:noProof/>
                <w:lang w:val="en-US"/>
              </w:rPr>
            </w:pPr>
          </w:p>
        </w:tc>
        <w:tc>
          <w:tcPr>
            <w:tcW w:w="1936" w:type="dxa"/>
          </w:tcPr>
          <w:p w14:paraId="3DF8506B" w14:textId="77777777" w:rsidR="00023509" w:rsidRPr="00AE1407" w:rsidRDefault="00023509" w:rsidP="00B066AE">
            <w:pPr>
              <w:autoSpaceDE w:val="0"/>
              <w:autoSpaceDN w:val="0"/>
              <w:adjustRightInd w:val="0"/>
              <w:jc w:val="right"/>
              <w:rPr>
                <w:noProof/>
                <w:lang w:val="en-US"/>
              </w:rPr>
            </w:pPr>
          </w:p>
        </w:tc>
        <w:tc>
          <w:tcPr>
            <w:tcW w:w="1985" w:type="dxa"/>
          </w:tcPr>
          <w:p w14:paraId="7A31E72B" w14:textId="77777777" w:rsidR="00023509" w:rsidRPr="00AE1407" w:rsidRDefault="00023509" w:rsidP="00B066AE">
            <w:pPr>
              <w:autoSpaceDE w:val="0"/>
              <w:autoSpaceDN w:val="0"/>
              <w:adjustRightInd w:val="0"/>
              <w:jc w:val="right"/>
              <w:rPr>
                <w:noProof/>
                <w:lang w:val="en-US"/>
              </w:rPr>
            </w:pPr>
          </w:p>
        </w:tc>
      </w:tr>
      <w:tr w:rsidR="00023509" w:rsidRPr="00AE1407" w14:paraId="3DECF8B8" w14:textId="77777777" w:rsidTr="00B066AE">
        <w:trPr>
          <w:trHeight w:val="420"/>
        </w:trPr>
        <w:tc>
          <w:tcPr>
            <w:tcW w:w="569" w:type="dxa"/>
          </w:tcPr>
          <w:p w14:paraId="74AAC89B" w14:textId="77777777" w:rsidR="00023509" w:rsidRPr="00AE1407" w:rsidRDefault="00023509" w:rsidP="00B066AE">
            <w:pPr>
              <w:autoSpaceDE w:val="0"/>
              <w:autoSpaceDN w:val="0"/>
              <w:adjustRightInd w:val="0"/>
              <w:jc w:val="center"/>
              <w:rPr>
                <w:noProof/>
                <w:lang w:val="en-US"/>
              </w:rPr>
            </w:pPr>
            <w:r w:rsidRPr="00AE1407">
              <w:rPr>
                <w:noProof/>
                <w:lang w:val="en-US"/>
              </w:rPr>
              <w:t>4</w:t>
            </w:r>
          </w:p>
        </w:tc>
        <w:tc>
          <w:tcPr>
            <w:tcW w:w="3005" w:type="dxa"/>
            <w:vAlign w:val="bottom"/>
          </w:tcPr>
          <w:p w14:paraId="56DEE9EE" w14:textId="525D1EDE" w:rsidR="00023509" w:rsidRPr="00952478" w:rsidRDefault="00023509" w:rsidP="00B066AE">
            <w:pPr>
              <w:rPr>
                <w:color w:val="000000"/>
                <w:sz w:val="22"/>
                <w:szCs w:val="22"/>
                <w:lang w:val="sr-Cyrl-RS"/>
              </w:rPr>
            </w:pPr>
            <w:r w:rsidRPr="006524CC">
              <w:rPr>
                <w:color w:val="000000"/>
                <w:sz w:val="22"/>
                <w:szCs w:val="22"/>
              </w:rPr>
              <w:t>Вода "Aqua viva" 0</w:t>
            </w:r>
            <w:proofErr w:type="gramStart"/>
            <w:r w:rsidRPr="006524CC">
              <w:rPr>
                <w:color w:val="000000"/>
                <w:sz w:val="22"/>
                <w:szCs w:val="22"/>
              </w:rPr>
              <w:t>,5</w:t>
            </w:r>
            <w:proofErr w:type="gramEnd"/>
            <w:r w:rsidRPr="006524CC">
              <w:rPr>
                <w:color w:val="000000"/>
                <w:sz w:val="22"/>
                <w:szCs w:val="22"/>
              </w:rPr>
              <w:t xml:space="preserve"> лит. или </w:t>
            </w:r>
            <w:r w:rsidR="00952478">
              <w:rPr>
                <w:color w:val="000000"/>
                <w:sz w:val="22"/>
                <w:szCs w:val="22"/>
                <w:lang w:val="sr-Cyrl-RS"/>
              </w:rPr>
              <w:t>„</w:t>
            </w:r>
            <w:r w:rsidRPr="006524CC">
              <w:rPr>
                <w:color w:val="000000"/>
                <w:sz w:val="22"/>
                <w:szCs w:val="22"/>
              </w:rPr>
              <w:t>одговарајуће</w:t>
            </w:r>
            <w:r w:rsidR="00952478">
              <w:rPr>
                <w:color w:val="000000"/>
                <w:sz w:val="22"/>
                <w:szCs w:val="22"/>
                <w:lang w:val="sr-Cyrl-RS"/>
              </w:rPr>
              <w:t>“</w:t>
            </w:r>
          </w:p>
        </w:tc>
        <w:tc>
          <w:tcPr>
            <w:tcW w:w="1134" w:type="dxa"/>
          </w:tcPr>
          <w:p w14:paraId="40C1209C" w14:textId="2A43094A" w:rsidR="00023509" w:rsidRPr="006524CC" w:rsidRDefault="0048255F" w:rsidP="00B066AE">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14:paraId="4C0CCFA5" w14:textId="6538830F" w:rsidR="00023509" w:rsidRPr="006524CC" w:rsidRDefault="00023509" w:rsidP="00B066AE">
            <w:pPr>
              <w:autoSpaceDE w:val="0"/>
              <w:autoSpaceDN w:val="0"/>
              <w:adjustRightInd w:val="0"/>
              <w:jc w:val="center"/>
              <w:rPr>
                <w:noProof/>
                <w:sz w:val="22"/>
                <w:szCs w:val="22"/>
              </w:rPr>
            </w:pPr>
            <w:r>
              <w:rPr>
                <w:noProof/>
                <w:sz w:val="22"/>
                <w:szCs w:val="22"/>
              </w:rPr>
              <w:t>1000</w:t>
            </w:r>
          </w:p>
        </w:tc>
        <w:tc>
          <w:tcPr>
            <w:tcW w:w="2410" w:type="dxa"/>
          </w:tcPr>
          <w:p w14:paraId="2286D804" w14:textId="77777777" w:rsidR="00023509" w:rsidRPr="00AE1407" w:rsidRDefault="00023509" w:rsidP="00B066AE">
            <w:pPr>
              <w:autoSpaceDE w:val="0"/>
              <w:autoSpaceDN w:val="0"/>
              <w:adjustRightInd w:val="0"/>
              <w:jc w:val="center"/>
              <w:rPr>
                <w:noProof/>
                <w:lang w:val="en-US"/>
              </w:rPr>
            </w:pPr>
          </w:p>
        </w:tc>
        <w:tc>
          <w:tcPr>
            <w:tcW w:w="1417" w:type="dxa"/>
          </w:tcPr>
          <w:p w14:paraId="2A19DA96" w14:textId="77777777" w:rsidR="00023509" w:rsidRPr="00AE1407" w:rsidRDefault="00023509" w:rsidP="00B066AE">
            <w:pPr>
              <w:autoSpaceDE w:val="0"/>
              <w:autoSpaceDN w:val="0"/>
              <w:adjustRightInd w:val="0"/>
              <w:jc w:val="right"/>
              <w:rPr>
                <w:noProof/>
                <w:lang w:val="en-US"/>
              </w:rPr>
            </w:pPr>
          </w:p>
        </w:tc>
        <w:tc>
          <w:tcPr>
            <w:tcW w:w="1608" w:type="dxa"/>
          </w:tcPr>
          <w:p w14:paraId="3CE36AC2" w14:textId="77777777" w:rsidR="00023509" w:rsidRPr="00AE1407" w:rsidRDefault="00023509" w:rsidP="00B066AE">
            <w:pPr>
              <w:autoSpaceDE w:val="0"/>
              <w:autoSpaceDN w:val="0"/>
              <w:adjustRightInd w:val="0"/>
              <w:jc w:val="right"/>
              <w:rPr>
                <w:noProof/>
                <w:lang w:val="en-US"/>
              </w:rPr>
            </w:pPr>
          </w:p>
        </w:tc>
        <w:tc>
          <w:tcPr>
            <w:tcW w:w="1936" w:type="dxa"/>
          </w:tcPr>
          <w:p w14:paraId="7B836C24" w14:textId="77777777" w:rsidR="00023509" w:rsidRPr="00AE1407" w:rsidRDefault="00023509" w:rsidP="00B066AE">
            <w:pPr>
              <w:autoSpaceDE w:val="0"/>
              <w:autoSpaceDN w:val="0"/>
              <w:adjustRightInd w:val="0"/>
              <w:jc w:val="right"/>
              <w:rPr>
                <w:noProof/>
                <w:lang w:val="en-US"/>
              </w:rPr>
            </w:pPr>
          </w:p>
        </w:tc>
        <w:tc>
          <w:tcPr>
            <w:tcW w:w="1985" w:type="dxa"/>
          </w:tcPr>
          <w:p w14:paraId="7BD88ED8" w14:textId="77777777" w:rsidR="00023509" w:rsidRPr="00AE1407" w:rsidRDefault="00023509" w:rsidP="00B066AE">
            <w:pPr>
              <w:autoSpaceDE w:val="0"/>
              <w:autoSpaceDN w:val="0"/>
              <w:adjustRightInd w:val="0"/>
              <w:jc w:val="right"/>
              <w:rPr>
                <w:noProof/>
                <w:lang w:val="en-US"/>
              </w:rPr>
            </w:pPr>
          </w:p>
        </w:tc>
      </w:tr>
      <w:tr w:rsidR="00023509" w:rsidRPr="00AE1407" w14:paraId="6BD39123" w14:textId="77777777" w:rsidTr="00B066AE">
        <w:trPr>
          <w:trHeight w:val="281"/>
        </w:trPr>
        <w:tc>
          <w:tcPr>
            <w:tcW w:w="569" w:type="dxa"/>
          </w:tcPr>
          <w:p w14:paraId="63EE23E6" w14:textId="6D4C7AD1" w:rsidR="00023509" w:rsidRPr="00AE1407" w:rsidRDefault="00023509" w:rsidP="00B066AE">
            <w:pPr>
              <w:autoSpaceDE w:val="0"/>
              <w:autoSpaceDN w:val="0"/>
              <w:adjustRightInd w:val="0"/>
              <w:jc w:val="center"/>
              <w:rPr>
                <w:noProof/>
              </w:rPr>
            </w:pPr>
            <w:r>
              <w:rPr>
                <w:noProof/>
              </w:rPr>
              <w:t>5</w:t>
            </w:r>
          </w:p>
        </w:tc>
        <w:tc>
          <w:tcPr>
            <w:tcW w:w="3005" w:type="dxa"/>
            <w:vAlign w:val="bottom"/>
          </w:tcPr>
          <w:p w14:paraId="41E42325" w14:textId="75C0F29C" w:rsidR="00023509" w:rsidRPr="009C4042" w:rsidRDefault="00023509" w:rsidP="00023509">
            <w:pPr>
              <w:rPr>
                <w:color w:val="000000"/>
                <w:sz w:val="22"/>
                <w:szCs w:val="22"/>
                <w:lang w:val="sr-Cyrl-RS"/>
              </w:rPr>
            </w:pPr>
            <w:r w:rsidRPr="006524CC">
              <w:rPr>
                <w:color w:val="000000"/>
                <w:sz w:val="22"/>
                <w:szCs w:val="22"/>
              </w:rPr>
              <w:t>Сок поморанџа</w:t>
            </w:r>
            <w:r w:rsidR="009C4042">
              <w:rPr>
                <w:color w:val="000000"/>
                <w:sz w:val="22"/>
                <w:szCs w:val="22"/>
                <w:lang w:val="sr-Cyrl-RS"/>
              </w:rPr>
              <w:t xml:space="preserve">, </w:t>
            </w:r>
            <w:r w:rsidR="007E3FAF">
              <w:rPr>
                <w:color w:val="000000"/>
                <w:sz w:val="22"/>
                <w:szCs w:val="22"/>
                <w:lang w:val="sr-Cyrl-RS"/>
              </w:rPr>
              <w:t xml:space="preserve">тетра пак, </w:t>
            </w:r>
            <w:r w:rsidR="009C4042">
              <w:rPr>
                <w:color w:val="000000"/>
                <w:sz w:val="22"/>
                <w:szCs w:val="22"/>
                <w:lang w:val="sr-Cyrl-RS"/>
              </w:rPr>
              <w:t xml:space="preserve"> </w:t>
            </w:r>
            <w:r w:rsidR="009C4042" w:rsidRPr="00952478">
              <w:rPr>
                <w:color w:val="000000"/>
                <w:sz w:val="22"/>
                <w:szCs w:val="22"/>
              </w:rPr>
              <w:t>ђус 100% 1/1</w:t>
            </w:r>
          </w:p>
        </w:tc>
        <w:tc>
          <w:tcPr>
            <w:tcW w:w="1134" w:type="dxa"/>
          </w:tcPr>
          <w:p w14:paraId="68250E31" w14:textId="6320D31F" w:rsidR="00023509" w:rsidRPr="006524CC" w:rsidRDefault="0048255F" w:rsidP="00B066AE">
            <w:pPr>
              <w:autoSpaceDE w:val="0"/>
              <w:autoSpaceDN w:val="0"/>
              <w:adjustRightInd w:val="0"/>
              <w:jc w:val="center"/>
              <w:rPr>
                <w:noProof/>
                <w:sz w:val="22"/>
                <w:szCs w:val="22"/>
                <w:lang w:val="en-US"/>
              </w:rPr>
            </w:pPr>
            <w:r w:rsidRPr="006524CC">
              <w:rPr>
                <w:noProof/>
                <w:sz w:val="22"/>
                <w:szCs w:val="22"/>
                <w:lang w:val="en-US"/>
              </w:rPr>
              <w:t>ком</w:t>
            </w:r>
          </w:p>
        </w:tc>
        <w:tc>
          <w:tcPr>
            <w:tcW w:w="1227" w:type="dxa"/>
          </w:tcPr>
          <w:p w14:paraId="709E6024" w14:textId="21B81AFF" w:rsidR="00023509" w:rsidRPr="006524CC" w:rsidRDefault="00023509" w:rsidP="00B066AE">
            <w:pPr>
              <w:autoSpaceDE w:val="0"/>
              <w:autoSpaceDN w:val="0"/>
              <w:adjustRightInd w:val="0"/>
              <w:jc w:val="center"/>
              <w:rPr>
                <w:noProof/>
                <w:sz w:val="22"/>
                <w:szCs w:val="22"/>
              </w:rPr>
            </w:pPr>
            <w:r>
              <w:rPr>
                <w:noProof/>
                <w:sz w:val="22"/>
                <w:szCs w:val="22"/>
              </w:rPr>
              <w:t>160</w:t>
            </w:r>
          </w:p>
        </w:tc>
        <w:tc>
          <w:tcPr>
            <w:tcW w:w="2410" w:type="dxa"/>
          </w:tcPr>
          <w:p w14:paraId="06DB25F7" w14:textId="77777777" w:rsidR="00023509" w:rsidRPr="00AE1407" w:rsidRDefault="00023509" w:rsidP="00B066AE">
            <w:pPr>
              <w:autoSpaceDE w:val="0"/>
              <w:autoSpaceDN w:val="0"/>
              <w:adjustRightInd w:val="0"/>
              <w:jc w:val="center"/>
              <w:rPr>
                <w:noProof/>
                <w:lang w:val="en-US"/>
              </w:rPr>
            </w:pPr>
          </w:p>
        </w:tc>
        <w:tc>
          <w:tcPr>
            <w:tcW w:w="1417" w:type="dxa"/>
          </w:tcPr>
          <w:p w14:paraId="204C22F7" w14:textId="77777777" w:rsidR="00023509" w:rsidRPr="00AE1407" w:rsidRDefault="00023509" w:rsidP="00B066AE">
            <w:pPr>
              <w:autoSpaceDE w:val="0"/>
              <w:autoSpaceDN w:val="0"/>
              <w:adjustRightInd w:val="0"/>
              <w:jc w:val="right"/>
              <w:rPr>
                <w:noProof/>
                <w:lang w:val="en-US"/>
              </w:rPr>
            </w:pPr>
          </w:p>
        </w:tc>
        <w:tc>
          <w:tcPr>
            <w:tcW w:w="1608" w:type="dxa"/>
          </w:tcPr>
          <w:p w14:paraId="23E613FB" w14:textId="77777777" w:rsidR="00023509" w:rsidRPr="00AE1407" w:rsidRDefault="00023509" w:rsidP="00B066AE">
            <w:pPr>
              <w:autoSpaceDE w:val="0"/>
              <w:autoSpaceDN w:val="0"/>
              <w:adjustRightInd w:val="0"/>
              <w:jc w:val="right"/>
              <w:rPr>
                <w:noProof/>
                <w:lang w:val="en-US"/>
              </w:rPr>
            </w:pPr>
          </w:p>
        </w:tc>
        <w:tc>
          <w:tcPr>
            <w:tcW w:w="1936" w:type="dxa"/>
          </w:tcPr>
          <w:p w14:paraId="4C994B24" w14:textId="77777777" w:rsidR="00023509" w:rsidRPr="00AE1407" w:rsidRDefault="00023509" w:rsidP="00B066AE">
            <w:pPr>
              <w:autoSpaceDE w:val="0"/>
              <w:autoSpaceDN w:val="0"/>
              <w:adjustRightInd w:val="0"/>
              <w:jc w:val="right"/>
              <w:rPr>
                <w:noProof/>
                <w:lang w:val="en-US"/>
              </w:rPr>
            </w:pPr>
          </w:p>
        </w:tc>
        <w:tc>
          <w:tcPr>
            <w:tcW w:w="1985" w:type="dxa"/>
          </w:tcPr>
          <w:p w14:paraId="2FE47E71" w14:textId="77777777" w:rsidR="00023509" w:rsidRPr="00AE1407" w:rsidRDefault="00023509" w:rsidP="00B066AE">
            <w:pPr>
              <w:autoSpaceDE w:val="0"/>
              <w:autoSpaceDN w:val="0"/>
              <w:adjustRightInd w:val="0"/>
              <w:jc w:val="right"/>
              <w:rPr>
                <w:noProof/>
                <w:lang w:val="en-US"/>
              </w:rPr>
            </w:pPr>
          </w:p>
        </w:tc>
      </w:tr>
      <w:tr w:rsidR="00023509" w:rsidRPr="00AE1407" w14:paraId="5065C16F" w14:textId="77777777" w:rsidTr="00B066AE">
        <w:trPr>
          <w:trHeight w:val="420"/>
        </w:trPr>
        <w:tc>
          <w:tcPr>
            <w:tcW w:w="569" w:type="dxa"/>
          </w:tcPr>
          <w:p w14:paraId="2AD2CE3B" w14:textId="5BE572C4" w:rsidR="00023509" w:rsidRPr="00C75B3F" w:rsidRDefault="00023509" w:rsidP="00B066AE">
            <w:pPr>
              <w:autoSpaceDE w:val="0"/>
              <w:autoSpaceDN w:val="0"/>
              <w:adjustRightInd w:val="0"/>
              <w:jc w:val="center"/>
              <w:rPr>
                <w:noProof/>
              </w:rPr>
            </w:pPr>
            <w:r>
              <w:rPr>
                <w:noProof/>
              </w:rPr>
              <w:t>6</w:t>
            </w:r>
          </w:p>
        </w:tc>
        <w:tc>
          <w:tcPr>
            <w:tcW w:w="3005" w:type="dxa"/>
            <w:vAlign w:val="bottom"/>
          </w:tcPr>
          <w:p w14:paraId="743E6900" w14:textId="26745B7D" w:rsidR="00023509" w:rsidRPr="00F470A7" w:rsidRDefault="00023509" w:rsidP="00B066AE">
            <w:pPr>
              <w:rPr>
                <w:color w:val="000000"/>
                <w:sz w:val="22"/>
                <w:szCs w:val="22"/>
              </w:rPr>
            </w:pPr>
            <w:r w:rsidRPr="00F470A7">
              <w:rPr>
                <w:color w:val="000000"/>
                <w:sz w:val="22"/>
                <w:szCs w:val="22"/>
              </w:rPr>
              <w:t xml:space="preserve">Кафа „Дон“ 200 гр или </w:t>
            </w:r>
            <w:r w:rsidR="003C3F8B">
              <w:rPr>
                <w:color w:val="000000"/>
                <w:sz w:val="22"/>
                <w:szCs w:val="22"/>
                <w:lang w:val="sr-Cyrl-RS"/>
              </w:rPr>
              <w:t>„</w:t>
            </w:r>
            <w:r w:rsidR="003C3F8B" w:rsidRPr="006524CC">
              <w:rPr>
                <w:color w:val="000000"/>
                <w:sz w:val="22"/>
                <w:szCs w:val="22"/>
              </w:rPr>
              <w:t>одговарајуће</w:t>
            </w:r>
            <w:r w:rsidR="003C3F8B">
              <w:rPr>
                <w:color w:val="000000"/>
                <w:sz w:val="22"/>
                <w:szCs w:val="22"/>
                <w:lang w:val="sr-Cyrl-RS"/>
              </w:rPr>
              <w:t>“</w:t>
            </w:r>
          </w:p>
        </w:tc>
        <w:tc>
          <w:tcPr>
            <w:tcW w:w="1134" w:type="dxa"/>
          </w:tcPr>
          <w:p w14:paraId="194F0E5A" w14:textId="06D844DD" w:rsidR="00023509" w:rsidRPr="00F470A7" w:rsidRDefault="0048255F" w:rsidP="00B066AE">
            <w:pPr>
              <w:autoSpaceDE w:val="0"/>
              <w:autoSpaceDN w:val="0"/>
              <w:adjustRightInd w:val="0"/>
              <w:jc w:val="center"/>
              <w:rPr>
                <w:noProof/>
                <w:sz w:val="22"/>
                <w:szCs w:val="22"/>
                <w:lang w:val="en-US"/>
              </w:rPr>
            </w:pPr>
            <w:r w:rsidRPr="00F470A7">
              <w:rPr>
                <w:noProof/>
                <w:sz w:val="22"/>
                <w:szCs w:val="22"/>
                <w:lang w:val="en-US"/>
              </w:rPr>
              <w:t>ком</w:t>
            </w:r>
          </w:p>
        </w:tc>
        <w:tc>
          <w:tcPr>
            <w:tcW w:w="1227" w:type="dxa"/>
          </w:tcPr>
          <w:p w14:paraId="08E65529" w14:textId="5AF59D90" w:rsidR="00023509" w:rsidRPr="00F470A7" w:rsidRDefault="00023509" w:rsidP="00B066AE">
            <w:pPr>
              <w:autoSpaceDE w:val="0"/>
              <w:autoSpaceDN w:val="0"/>
              <w:adjustRightInd w:val="0"/>
              <w:jc w:val="center"/>
              <w:rPr>
                <w:noProof/>
                <w:sz w:val="22"/>
                <w:szCs w:val="22"/>
              </w:rPr>
            </w:pPr>
            <w:r>
              <w:rPr>
                <w:noProof/>
                <w:sz w:val="22"/>
                <w:szCs w:val="22"/>
              </w:rPr>
              <w:t>200</w:t>
            </w:r>
          </w:p>
        </w:tc>
        <w:tc>
          <w:tcPr>
            <w:tcW w:w="2410" w:type="dxa"/>
          </w:tcPr>
          <w:p w14:paraId="075DBDCB" w14:textId="77777777" w:rsidR="00023509" w:rsidRPr="00AE1407" w:rsidRDefault="00023509" w:rsidP="00B066AE">
            <w:pPr>
              <w:autoSpaceDE w:val="0"/>
              <w:autoSpaceDN w:val="0"/>
              <w:adjustRightInd w:val="0"/>
              <w:jc w:val="center"/>
              <w:rPr>
                <w:noProof/>
                <w:lang w:val="en-US"/>
              </w:rPr>
            </w:pPr>
          </w:p>
        </w:tc>
        <w:tc>
          <w:tcPr>
            <w:tcW w:w="1417" w:type="dxa"/>
          </w:tcPr>
          <w:p w14:paraId="3246DB8E" w14:textId="77777777" w:rsidR="00023509" w:rsidRPr="00AE1407" w:rsidRDefault="00023509" w:rsidP="00B066AE">
            <w:pPr>
              <w:autoSpaceDE w:val="0"/>
              <w:autoSpaceDN w:val="0"/>
              <w:adjustRightInd w:val="0"/>
              <w:jc w:val="right"/>
              <w:rPr>
                <w:noProof/>
                <w:lang w:val="en-US"/>
              </w:rPr>
            </w:pPr>
          </w:p>
        </w:tc>
        <w:tc>
          <w:tcPr>
            <w:tcW w:w="1608" w:type="dxa"/>
          </w:tcPr>
          <w:p w14:paraId="6361A303" w14:textId="77777777" w:rsidR="00023509" w:rsidRPr="00AE1407" w:rsidRDefault="00023509" w:rsidP="00B066AE">
            <w:pPr>
              <w:autoSpaceDE w:val="0"/>
              <w:autoSpaceDN w:val="0"/>
              <w:adjustRightInd w:val="0"/>
              <w:jc w:val="right"/>
              <w:rPr>
                <w:noProof/>
                <w:lang w:val="en-US"/>
              </w:rPr>
            </w:pPr>
          </w:p>
        </w:tc>
        <w:tc>
          <w:tcPr>
            <w:tcW w:w="1936" w:type="dxa"/>
          </w:tcPr>
          <w:p w14:paraId="33B78E6B" w14:textId="77777777" w:rsidR="00023509" w:rsidRPr="00AE1407" w:rsidRDefault="00023509" w:rsidP="00B066AE">
            <w:pPr>
              <w:autoSpaceDE w:val="0"/>
              <w:autoSpaceDN w:val="0"/>
              <w:adjustRightInd w:val="0"/>
              <w:jc w:val="right"/>
              <w:rPr>
                <w:noProof/>
                <w:lang w:val="en-US"/>
              </w:rPr>
            </w:pPr>
          </w:p>
        </w:tc>
        <w:tc>
          <w:tcPr>
            <w:tcW w:w="1985" w:type="dxa"/>
          </w:tcPr>
          <w:p w14:paraId="23DF8107" w14:textId="77777777" w:rsidR="00023509" w:rsidRPr="00AE1407" w:rsidRDefault="00023509" w:rsidP="00B066AE">
            <w:pPr>
              <w:autoSpaceDE w:val="0"/>
              <w:autoSpaceDN w:val="0"/>
              <w:adjustRightInd w:val="0"/>
              <w:jc w:val="right"/>
              <w:rPr>
                <w:noProof/>
                <w:lang w:val="en-US"/>
              </w:rPr>
            </w:pPr>
          </w:p>
        </w:tc>
      </w:tr>
      <w:tr w:rsidR="00023509" w:rsidRPr="00AE1407" w14:paraId="285E9D6C" w14:textId="77777777" w:rsidTr="00B066AE">
        <w:trPr>
          <w:trHeight w:val="420"/>
        </w:trPr>
        <w:tc>
          <w:tcPr>
            <w:tcW w:w="569" w:type="dxa"/>
          </w:tcPr>
          <w:p w14:paraId="6E318F4F" w14:textId="0C70A944" w:rsidR="00023509" w:rsidRDefault="00023509" w:rsidP="00B066AE">
            <w:pPr>
              <w:autoSpaceDE w:val="0"/>
              <w:autoSpaceDN w:val="0"/>
              <w:adjustRightInd w:val="0"/>
              <w:jc w:val="center"/>
              <w:rPr>
                <w:noProof/>
              </w:rPr>
            </w:pPr>
            <w:r>
              <w:rPr>
                <w:noProof/>
              </w:rPr>
              <w:t>7</w:t>
            </w:r>
          </w:p>
        </w:tc>
        <w:tc>
          <w:tcPr>
            <w:tcW w:w="3005" w:type="dxa"/>
            <w:vAlign w:val="bottom"/>
          </w:tcPr>
          <w:p w14:paraId="7E53C5DA" w14:textId="313B6728" w:rsidR="00023509" w:rsidRPr="007E3FAF" w:rsidRDefault="00023509" w:rsidP="00B066AE">
            <w:pPr>
              <w:rPr>
                <w:color w:val="000000"/>
              </w:rPr>
            </w:pPr>
            <w:r w:rsidRPr="007E3FAF">
              <w:rPr>
                <w:color w:val="000000"/>
              </w:rPr>
              <w:t xml:space="preserve">Espreso 5,2gr </w:t>
            </w:r>
            <w:r w:rsidR="006B52B5" w:rsidRPr="00F470A7">
              <w:rPr>
                <w:color w:val="000000"/>
                <w:sz w:val="22"/>
                <w:szCs w:val="22"/>
              </w:rPr>
              <w:t xml:space="preserve">или </w:t>
            </w:r>
            <w:r w:rsidR="006B52B5">
              <w:rPr>
                <w:color w:val="000000"/>
                <w:sz w:val="22"/>
                <w:szCs w:val="22"/>
                <w:lang w:val="sr-Cyrl-RS"/>
              </w:rPr>
              <w:t>„</w:t>
            </w:r>
            <w:r w:rsidR="006B52B5" w:rsidRPr="006524CC">
              <w:rPr>
                <w:color w:val="000000"/>
                <w:sz w:val="22"/>
                <w:szCs w:val="22"/>
              </w:rPr>
              <w:t>одговарајуће</w:t>
            </w:r>
            <w:r w:rsidR="006B52B5">
              <w:rPr>
                <w:color w:val="000000"/>
                <w:sz w:val="22"/>
                <w:szCs w:val="22"/>
                <w:lang w:val="sr-Cyrl-RS"/>
              </w:rPr>
              <w:t>“</w:t>
            </w:r>
          </w:p>
        </w:tc>
        <w:tc>
          <w:tcPr>
            <w:tcW w:w="1134" w:type="dxa"/>
          </w:tcPr>
          <w:p w14:paraId="6D81382C" w14:textId="77777777" w:rsidR="003C3F8B" w:rsidRDefault="0048255F" w:rsidP="00B066AE">
            <w:pPr>
              <w:autoSpaceDE w:val="0"/>
              <w:autoSpaceDN w:val="0"/>
              <w:adjustRightInd w:val="0"/>
              <w:jc w:val="center"/>
              <w:rPr>
                <w:noProof/>
                <w:sz w:val="22"/>
                <w:szCs w:val="22"/>
                <w:lang w:val="sr-Latn-RS"/>
              </w:rPr>
            </w:pPr>
            <w:r>
              <w:rPr>
                <w:noProof/>
                <w:sz w:val="22"/>
                <w:szCs w:val="22"/>
                <w:lang w:val="sr-Cyrl-RS"/>
              </w:rPr>
              <w:t xml:space="preserve">кутија </w:t>
            </w:r>
          </w:p>
          <w:p w14:paraId="6EDA3BA5" w14:textId="1154E3FA" w:rsidR="00023509" w:rsidRPr="00023509" w:rsidRDefault="0048255F" w:rsidP="00B066AE">
            <w:pPr>
              <w:autoSpaceDE w:val="0"/>
              <w:autoSpaceDN w:val="0"/>
              <w:adjustRightInd w:val="0"/>
              <w:jc w:val="center"/>
              <w:rPr>
                <w:noProof/>
                <w:sz w:val="22"/>
                <w:szCs w:val="22"/>
                <w:lang w:val="sr-Cyrl-RS"/>
              </w:rPr>
            </w:pPr>
            <w:r>
              <w:rPr>
                <w:noProof/>
                <w:sz w:val="22"/>
                <w:szCs w:val="22"/>
                <w:lang w:val="sr-Cyrl-RS"/>
              </w:rPr>
              <w:t>100 ком</w:t>
            </w:r>
          </w:p>
        </w:tc>
        <w:tc>
          <w:tcPr>
            <w:tcW w:w="1227" w:type="dxa"/>
          </w:tcPr>
          <w:p w14:paraId="452F2818" w14:textId="15B52361" w:rsidR="00023509" w:rsidRPr="00023509" w:rsidRDefault="00023509" w:rsidP="00B066AE">
            <w:pPr>
              <w:autoSpaceDE w:val="0"/>
              <w:autoSpaceDN w:val="0"/>
              <w:adjustRightInd w:val="0"/>
              <w:jc w:val="center"/>
              <w:rPr>
                <w:noProof/>
                <w:sz w:val="22"/>
                <w:szCs w:val="22"/>
                <w:lang w:val="sr-Cyrl-RS"/>
              </w:rPr>
            </w:pPr>
            <w:r>
              <w:rPr>
                <w:noProof/>
                <w:sz w:val="22"/>
                <w:szCs w:val="22"/>
                <w:lang w:val="sr-Cyrl-RS"/>
              </w:rPr>
              <w:t>4</w:t>
            </w:r>
          </w:p>
        </w:tc>
        <w:tc>
          <w:tcPr>
            <w:tcW w:w="2410" w:type="dxa"/>
          </w:tcPr>
          <w:p w14:paraId="3D220400" w14:textId="77777777" w:rsidR="00023509" w:rsidRPr="00AE1407" w:rsidRDefault="00023509" w:rsidP="00B066AE">
            <w:pPr>
              <w:autoSpaceDE w:val="0"/>
              <w:autoSpaceDN w:val="0"/>
              <w:adjustRightInd w:val="0"/>
              <w:jc w:val="center"/>
              <w:rPr>
                <w:noProof/>
                <w:lang w:val="en-US"/>
              </w:rPr>
            </w:pPr>
          </w:p>
        </w:tc>
        <w:tc>
          <w:tcPr>
            <w:tcW w:w="1417" w:type="dxa"/>
          </w:tcPr>
          <w:p w14:paraId="5D004153" w14:textId="77777777" w:rsidR="00023509" w:rsidRPr="00AE1407" w:rsidRDefault="00023509" w:rsidP="00B066AE">
            <w:pPr>
              <w:autoSpaceDE w:val="0"/>
              <w:autoSpaceDN w:val="0"/>
              <w:adjustRightInd w:val="0"/>
              <w:jc w:val="right"/>
              <w:rPr>
                <w:noProof/>
                <w:lang w:val="en-US"/>
              </w:rPr>
            </w:pPr>
          </w:p>
        </w:tc>
        <w:tc>
          <w:tcPr>
            <w:tcW w:w="1608" w:type="dxa"/>
          </w:tcPr>
          <w:p w14:paraId="6DD6F85F" w14:textId="77777777" w:rsidR="00023509" w:rsidRPr="00AE1407" w:rsidRDefault="00023509" w:rsidP="00B066AE">
            <w:pPr>
              <w:autoSpaceDE w:val="0"/>
              <w:autoSpaceDN w:val="0"/>
              <w:adjustRightInd w:val="0"/>
              <w:jc w:val="right"/>
              <w:rPr>
                <w:noProof/>
                <w:lang w:val="en-US"/>
              </w:rPr>
            </w:pPr>
          </w:p>
        </w:tc>
        <w:tc>
          <w:tcPr>
            <w:tcW w:w="1936" w:type="dxa"/>
          </w:tcPr>
          <w:p w14:paraId="6B0351F0" w14:textId="77777777" w:rsidR="00023509" w:rsidRPr="00AE1407" w:rsidRDefault="00023509" w:rsidP="00B066AE">
            <w:pPr>
              <w:autoSpaceDE w:val="0"/>
              <w:autoSpaceDN w:val="0"/>
              <w:adjustRightInd w:val="0"/>
              <w:jc w:val="right"/>
              <w:rPr>
                <w:noProof/>
                <w:lang w:val="en-US"/>
              </w:rPr>
            </w:pPr>
          </w:p>
        </w:tc>
        <w:tc>
          <w:tcPr>
            <w:tcW w:w="1985" w:type="dxa"/>
          </w:tcPr>
          <w:p w14:paraId="796B6716" w14:textId="77777777" w:rsidR="00023509" w:rsidRPr="00AE1407" w:rsidRDefault="00023509" w:rsidP="00B066AE">
            <w:pPr>
              <w:autoSpaceDE w:val="0"/>
              <w:autoSpaceDN w:val="0"/>
              <w:adjustRightInd w:val="0"/>
              <w:jc w:val="right"/>
              <w:rPr>
                <w:noProof/>
                <w:lang w:val="en-US"/>
              </w:rPr>
            </w:pPr>
          </w:p>
        </w:tc>
      </w:tr>
      <w:tr w:rsidR="00023509" w:rsidRPr="00AE1407" w14:paraId="0B8F7ABF" w14:textId="77777777" w:rsidTr="00B066AE">
        <w:trPr>
          <w:trHeight w:val="420"/>
        </w:trPr>
        <w:tc>
          <w:tcPr>
            <w:tcW w:w="569" w:type="dxa"/>
          </w:tcPr>
          <w:p w14:paraId="1808F124" w14:textId="591A43EF" w:rsidR="00023509" w:rsidRDefault="00023509" w:rsidP="00B066AE">
            <w:pPr>
              <w:autoSpaceDE w:val="0"/>
              <w:autoSpaceDN w:val="0"/>
              <w:adjustRightInd w:val="0"/>
              <w:jc w:val="center"/>
              <w:rPr>
                <w:noProof/>
              </w:rPr>
            </w:pPr>
            <w:r>
              <w:rPr>
                <w:noProof/>
              </w:rPr>
              <w:t>8</w:t>
            </w:r>
          </w:p>
        </w:tc>
        <w:tc>
          <w:tcPr>
            <w:tcW w:w="3005" w:type="dxa"/>
            <w:vAlign w:val="bottom"/>
          </w:tcPr>
          <w:p w14:paraId="2A17B2E5" w14:textId="4AF8ECBD" w:rsidR="00023509" w:rsidRPr="00023509" w:rsidRDefault="00023509" w:rsidP="00B066AE">
            <w:pPr>
              <w:rPr>
                <w:color w:val="000000"/>
                <w:sz w:val="22"/>
                <w:szCs w:val="22"/>
                <w:lang w:val="sr-Cyrl-RS"/>
              </w:rPr>
            </w:pPr>
            <w:r>
              <w:rPr>
                <w:color w:val="000000"/>
                <w:sz w:val="22"/>
                <w:szCs w:val="22"/>
                <w:lang w:val="sr-Cyrl-RS"/>
              </w:rPr>
              <w:t>Чај зелени са лимуном</w:t>
            </w:r>
            <w:r w:rsidR="009C4042">
              <w:rPr>
                <w:color w:val="000000"/>
                <w:sz w:val="22"/>
                <w:szCs w:val="22"/>
                <w:lang w:val="sr-Cyrl-RS"/>
              </w:rPr>
              <w:t xml:space="preserve"> </w:t>
            </w:r>
            <w:r w:rsidR="009C4042" w:rsidRPr="00F470A7">
              <w:rPr>
                <w:color w:val="000000"/>
                <w:sz w:val="22"/>
                <w:szCs w:val="22"/>
              </w:rPr>
              <w:t>филтер</w:t>
            </w:r>
          </w:p>
        </w:tc>
        <w:tc>
          <w:tcPr>
            <w:tcW w:w="1134" w:type="dxa"/>
          </w:tcPr>
          <w:p w14:paraId="6A36B33C" w14:textId="64070E00" w:rsidR="00023509" w:rsidRPr="00023509" w:rsidRDefault="00023509" w:rsidP="00B066AE">
            <w:pPr>
              <w:autoSpaceDE w:val="0"/>
              <w:autoSpaceDN w:val="0"/>
              <w:adjustRightInd w:val="0"/>
              <w:jc w:val="center"/>
              <w:rPr>
                <w:noProof/>
                <w:sz w:val="22"/>
                <w:szCs w:val="22"/>
                <w:lang w:val="sr-Cyrl-RS"/>
              </w:rPr>
            </w:pPr>
            <w:r>
              <w:rPr>
                <w:noProof/>
                <w:sz w:val="22"/>
                <w:szCs w:val="22"/>
                <w:lang w:val="sr-Cyrl-RS"/>
              </w:rPr>
              <w:t>кутија</w:t>
            </w:r>
          </w:p>
        </w:tc>
        <w:tc>
          <w:tcPr>
            <w:tcW w:w="1227" w:type="dxa"/>
          </w:tcPr>
          <w:p w14:paraId="4F86FFE7" w14:textId="7DB10CFC" w:rsidR="00023509" w:rsidRPr="00023509" w:rsidRDefault="00023509" w:rsidP="00B066AE">
            <w:pPr>
              <w:autoSpaceDE w:val="0"/>
              <w:autoSpaceDN w:val="0"/>
              <w:adjustRightInd w:val="0"/>
              <w:jc w:val="center"/>
              <w:rPr>
                <w:noProof/>
                <w:sz w:val="22"/>
                <w:szCs w:val="22"/>
                <w:lang w:val="sr-Cyrl-RS"/>
              </w:rPr>
            </w:pPr>
            <w:r>
              <w:rPr>
                <w:noProof/>
                <w:sz w:val="22"/>
                <w:szCs w:val="22"/>
                <w:lang w:val="sr-Cyrl-RS"/>
              </w:rPr>
              <w:t>20</w:t>
            </w:r>
          </w:p>
        </w:tc>
        <w:tc>
          <w:tcPr>
            <w:tcW w:w="2410" w:type="dxa"/>
          </w:tcPr>
          <w:p w14:paraId="09142B78" w14:textId="77777777" w:rsidR="00023509" w:rsidRPr="00AE1407" w:rsidRDefault="00023509" w:rsidP="00B066AE">
            <w:pPr>
              <w:autoSpaceDE w:val="0"/>
              <w:autoSpaceDN w:val="0"/>
              <w:adjustRightInd w:val="0"/>
              <w:jc w:val="center"/>
              <w:rPr>
                <w:noProof/>
                <w:lang w:val="en-US"/>
              </w:rPr>
            </w:pPr>
          </w:p>
        </w:tc>
        <w:tc>
          <w:tcPr>
            <w:tcW w:w="1417" w:type="dxa"/>
          </w:tcPr>
          <w:p w14:paraId="65D4594F" w14:textId="77777777" w:rsidR="00023509" w:rsidRPr="00AE1407" w:rsidRDefault="00023509" w:rsidP="00B066AE">
            <w:pPr>
              <w:autoSpaceDE w:val="0"/>
              <w:autoSpaceDN w:val="0"/>
              <w:adjustRightInd w:val="0"/>
              <w:jc w:val="right"/>
              <w:rPr>
                <w:noProof/>
                <w:lang w:val="en-US"/>
              </w:rPr>
            </w:pPr>
          </w:p>
        </w:tc>
        <w:tc>
          <w:tcPr>
            <w:tcW w:w="1608" w:type="dxa"/>
          </w:tcPr>
          <w:p w14:paraId="1E7306D0" w14:textId="77777777" w:rsidR="00023509" w:rsidRPr="00AE1407" w:rsidRDefault="00023509" w:rsidP="00B066AE">
            <w:pPr>
              <w:autoSpaceDE w:val="0"/>
              <w:autoSpaceDN w:val="0"/>
              <w:adjustRightInd w:val="0"/>
              <w:jc w:val="right"/>
              <w:rPr>
                <w:noProof/>
                <w:lang w:val="en-US"/>
              </w:rPr>
            </w:pPr>
          </w:p>
        </w:tc>
        <w:tc>
          <w:tcPr>
            <w:tcW w:w="1936" w:type="dxa"/>
          </w:tcPr>
          <w:p w14:paraId="3DD92E9B" w14:textId="77777777" w:rsidR="00023509" w:rsidRPr="00AE1407" w:rsidRDefault="00023509" w:rsidP="00B066AE">
            <w:pPr>
              <w:autoSpaceDE w:val="0"/>
              <w:autoSpaceDN w:val="0"/>
              <w:adjustRightInd w:val="0"/>
              <w:jc w:val="right"/>
              <w:rPr>
                <w:noProof/>
                <w:lang w:val="en-US"/>
              </w:rPr>
            </w:pPr>
          </w:p>
        </w:tc>
        <w:tc>
          <w:tcPr>
            <w:tcW w:w="1985" w:type="dxa"/>
          </w:tcPr>
          <w:p w14:paraId="4FDDD05E" w14:textId="77777777" w:rsidR="00023509" w:rsidRPr="00AE1407" w:rsidRDefault="00023509" w:rsidP="00B066AE">
            <w:pPr>
              <w:autoSpaceDE w:val="0"/>
              <w:autoSpaceDN w:val="0"/>
              <w:adjustRightInd w:val="0"/>
              <w:jc w:val="right"/>
              <w:rPr>
                <w:noProof/>
                <w:lang w:val="en-US"/>
              </w:rPr>
            </w:pPr>
          </w:p>
        </w:tc>
      </w:tr>
      <w:tr w:rsidR="00023509" w:rsidRPr="00AE1407" w14:paraId="5C048E53" w14:textId="77777777" w:rsidTr="00B066AE">
        <w:trPr>
          <w:trHeight w:val="420"/>
        </w:trPr>
        <w:tc>
          <w:tcPr>
            <w:tcW w:w="569" w:type="dxa"/>
          </w:tcPr>
          <w:p w14:paraId="72299A2C" w14:textId="5FAD046F" w:rsidR="00023509" w:rsidRDefault="00023509" w:rsidP="00B066AE">
            <w:pPr>
              <w:autoSpaceDE w:val="0"/>
              <w:autoSpaceDN w:val="0"/>
              <w:adjustRightInd w:val="0"/>
              <w:jc w:val="center"/>
              <w:rPr>
                <w:noProof/>
              </w:rPr>
            </w:pPr>
            <w:r>
              <w:rPr>
                <w:noProof/>
              </w:rPr>
              <w:t>9</w:t>
            </w:r>
          </w:p>
        </w:tc>
        <w:tc>
          <w:tcPr>
            <w:tcW w:w="3005" w:type="dxa"/>
            <w:vAlign w:val="bottom"/>
          </w:tcPr>
          <w:p w14:paraId="410C8DB5" w14:textId="4E91F96E" w:rsidR="00023509" w:rsidRPr="00023509" w:rsidRDefault="00023509" w:rsidP="00B066AE">
            <w:pPr>
              <w:rPr>
                <w:color w:val="000000"/>
                <w:sz w:val="22"/>
                <w:szCs w:val="22"/>
                <w:lang w:val="sr-Cyrl-RS"/>
              </w:rPr>
            </w:pPr>
            <w:r>
              <w:rPr>
                <w:color w:val="000000"/>
                <w:sz w:val="22"/>
                <w:szCs w:val="22"/>
                <w:lang w:val="sr-Cyrl-RS"/>
              </w:rPr>
              <w:t>Чај од нане</w:t>
            </w:r>
            <w:r w:rsidR="009C4042">
              <w:rPr>
                <w:color w:val="000000"/>
                <w:sz w:val="22"/>
                <w:szCs w:val="22"/>
                <w:lang w:val="sr-Cyrl-RS"/>
              </w:rPr>
              <w:t xml:space="preserve"> </w:t>
            </w:r>
            <w:r w:rsidR="009C4042" w:rsidRPr="00F470A7">
              <w:rPr>
                <w:color w:val="000000"/>
                <w:sz w:val="22"/>
                <w:szCs w:val="22"/>
              </w:rPr>
              <w:t>филтер</w:t>
            </w:r>
          </w:p>
        </w:tc>
        <w:tc>
          <w:tcPr>
            <w:tcW w:w="1134" w:type="dxa"/>
          </w:tcPr>
          <w:p w14:paraId="19A53F2F" w14:textId="5C3A7F39" w:rsidR="00023509" w:rsidRPr="00023509" w:rsidRDefault="00023509" w:rsidP="00B066AE">
            <w:pPr>
              <w:autoSpaceDE w:val="0"/>
              <w:autoSpaceDN w:val="0"/>
              <w:adjustRightInd w:val="0"/>
              <w:jc w:val="center"/>
              <w:rPr>
                <w:noProof/>
                <w:sz w:val="22"/>
                <w:szCs w:val="22"/>
                <w:lang w:val="sr-Cyrl-RS"/>
              </w:rPr>
            </w:pPr>
            <w:r>
              <w:rPr>
                <w:noProof/>
                <w:sz w:val="22"/>
                <w:szCs w:val="22"/>
                <w:lang w:val="sr-Cyrl-RS"/>
              </w:rPr>
              <w:t>кутија</w:t>
            </w:r>
          </w:p>
        </w:tc>
        <w:tc>
          <w:tcPr>
            <w:tcW w:w="1227" w:type="dxa"/>
          </w:tcPr>
          <w:p w14:paraId="7375AD29" w14:textId="4B2FA18C" w:rsidR="00023509" w:rsidRPr="00023509" w:rsidRDefault="00023509" w:rsidP="00B066AE">
            <w:pPr>
              <w:autoSpaceDE w:val="0"/>
              <w:autoSpaceDN w:val="0"/>
              <w:adjustRightInd w:val="0"/>
              <w:jc w:val="center"/>
              <w:rPr>
                <w:noProof/>
                <w:sz w:val="22"/>
                <w:szCs w:val="22"/>
                <w:lang w:val="sr-Cyrl-RS"/>
              </w:rPr>
            </w:pPr>
            <w:r>
              <w:rPr>
                <w:noProof/>
                <w:sz w:val="22"/>
                <w:szCs w:val="22"/>
                <w:lang w:val="sr-Cyrl-RS"/>
              </w:rPr>
              <w:t>20</w:t>
            </w:r>
          </w:p>
        </w:tc>
        <w:tc>
          <w:tcPr>
            <w:tcW w:w="2410" w:type="dxa"/>
          </w:tcPr>
          <w:p w14:paraId="0480FBDA" w14:textId="77777777" w:rsidR="00023509" w:rsidRPr="00AE1407" w:rsidRDefault="00023509" w:rsidP="00B066AE">
            <w:pPr>
              <w:autoSpaceDE w:val="0"/>
              <w:autoSpaceDN w:val="0"/>
              <w:adjustRightInd w:val="0"/>
              <w:jc w:val="center"/>
              <w:rPr>
                <w:noProof/>
                <w:lang w:val="en-US"/>
              </w:rPr>
            </w:pPr>
          </w:p>
        </w:tc>
        <w:tc>
          <w:tcPr>
            <w:tcW w:w="1417" w:type="dxa"/>
          </w:tcPr>
          <w:p w14:paraId="634A9AB5" w14:textId="77777777" w:rsidR="00023509" w:rsidRPr="00AE1407" w:rsidRDefault="00023509" w:rsidP="00B066AE">
            <w:pPr>
              <w:autoSpaceDE w:val="0"/>
              <w:autoSpaceDN w:val="0"/>
              <w:adjustRightInd w:val="0"/>
              <w:jc w:val="right"/>
              <w:rPr>
                <w:noProof/>
                <w:lang w:val="en-US"/>
              </w:rPr>
            </w:pPr>
          </w:p>
        </w:tc>
        <w:tc>
          <w:tcPr>
            <w:tcW w:w="1608" w:type="dxa"/>
          </w:tcPr>
          <w:p w14:paraId="401DFAA7" w14:textId="77777777" w:rsidR="00023509" w:rsidRPr="00AE1407" w:rsidRDefault="00023509" w:rsidP="00B066AE">
            <w:pPr>
              <w:autoSpaceDE w:val="0"/>
              <w:autoSpaceDN w:val="0"/>
              <w:adjustRightInd w:val="0"/>
              <w:jc w:val="right"/>
              <w:rPr>
                <w:noProof/>
                <w:lang w:val="en-US"/>
              </w:rPr>
            </w:pPr>
          </w:p>
        </w:tc>
        <w:tc>
          <w:tcPr>
            <w:tcW w:w="1936" w:type="dxa"/>
          </w:tcPr>
          <w:p w14:paraId="5925BDE5" w14:textId="77777777" w:rsidR="00023509" w:rsidRPr="00AE1407" w:rsidRDefault="00023509" w:rsidP="00B066AE">
            <w:pPr>
              <w:autoSpaceDE w:val="0"/>
              <w:autoSpaceDN w:val="0"/>
              <w:adjustRightInd w:val="0"/>
              <w:jc w:val="right"/>
              <w:rPr>
                <w:noProof/>
                <w:lang w:val="en-US"/>
              </w:rPr>
            </w:pPr>
          </w:p>
        </w:tc>
        <w:tc>
          <w:tcPr>
            <w:tcW w:w="1985" w:type="dxa"/>
          </w:tcPr>
          <w:p w14:paraId="17F2E33E" w14:textId="77777777" w:rsidR="00023509" w:rsidRPr="00AE1407" w:rsidRDefault="00023509" w:rsidP="00B066AE">
            <w:pPr>
              <w:autoSpaceDE w:val="0"/>
              <w:autoSpaceDN w:val="0"/>
              <w:adjustRightInd w:val="0"/>
              <w:jc w:val="right"/>
              <w:rPr>
                <w:noProof/>
                <w:lang w:val="en-US"/>
              </w:rPr>
            </w:pPr>
          </w:p>
        </w:tc>
      </w:tr>
      <w:tr w:rsidR="00023509" w:rsidRPr="00AE1407" w14:paraId="6B0FC2FB" w14:textId="77777777" w:rsidTr="00B066AE">
        <w:trPr>
          <w:trHeight w:val="420"/>
        </w:trPr>
        <w:tc>
          <w:tcPr>
            <w:tcW w:w="569" w:type="dxa"/>
          </w:tcPr>
          <w:p w14:paraId="09222B71" w14:textId="0B9003A6" w:rsidR="00023509" w:rsidRDefault="00023509" w:rsidP="00B066AE">
            <w:pPr>
              <w:autoSpaceDE w:val="0"/>
              <w:autoSpaceDN w:val="0"/>
              <w:adjustRightInd w:val="0"/>
              <w:jc w:val="center"/>
              <w:rPr>
                <w:noProof/>
              </w:rPr>
            </w:pPr>
            <w:r>
              <w:rPr>
                <w:noProof/>
              </w:rPr>
              <w:t>10</w:t>
            </w:r>
          </w:p>
        </w:tc>
        <w:tc>
          <w:tcPr>
            <w:tcW w:w="3005" w:type="dxa"/>
            <w:vAlign w:val="bottom"/>
          </w:tcPr>
          <w:p w14:paraId="7EE93589" w14:textId="7D554AA7" w:rsidR="00023509" w:rsidRPr="00023509" w:rsidRDefault="00023509" w:rsidP="00B066AE">
            <w:pPr>
              <w:rPr>
                <w:color w:val="000000"/>
                <w:sz w:val="22"/>
                <w:szCs w:val="22"/>
                <w:lang w:val="sr-Cyrl-RS"/>
              </w:rPr>
            </w:pPr>
            <w:r>
              <w:rPr>
                <w:color w:val="000000"/>
                <w:sz w:val="22"/>
                <w:szCs w:val="22"/>
                <w:lang w:val="sr-Cyrl-RS"/>
              </w:rPr>
              <w:t>Шећер у кесицама 5гр</w:t>
            </w:r>
          </w:p>
        </w:tc>
        <w:tc>
          <w:tcPr>
            <w:tcW w:w="1134" w:type="dxa"/>
          </w:tcPr>
          <w:p w14:paraId="53B7BE68" w14:textId="512E6369" w:rsidR="00023509" w:rsidRPr="00023509" w:rsidRDefault="0048255F" w:rsidP="00B066AE">
            <w:pPr>
              <w:autoSpaceDE w:val="0"/>
              <w:autoSpaceDN w:val="0"/>
              <w:adjustRightInd w:val="0"/>
              <w:jc w:val="center"/>
              <w:rPr>
                <w:noProof/>
                <w:sz w:val="22"/>
                <w:szCs w:val="22"/>
                <w:lang w:val="sr-Cyrl-RS"/>
              </w:rPr>
            </w:pPr>
            <w:r>
              <w:rPr>
                <w:noProof/>
                <w:sz w:val="22"/>
                <w:szCs w:val="22"/>
                <w:lang w:val="sr-Cyrl-RS"/>
              </w:rPr>
              <w:t>ком</w:t>
            </w:r>
          </w:p>
        </w:tc>
        <w:tc>
          <w:tcPr>
            <w:tcW w:w="1227" w:type="dxa"/>
          </w:tcPr>
          <w:p w14:paraId="4B107C83" w14:textId="2FABF226" w:rsidR="00023509" w:rsidRPr="00023509" w:rsidRDefault="00023509" w:rsidP="00B066AE">
            <w:pPr>
              <w:autoSpaceDE w:val="0"/>
              <w:autoSpaceDN w:val="0"/>
              <w:adjustRightInd w:val="0"/>
              <w:jc w:val="center"/>
              <w:rPr>
                <w:noProof/>
                <w:sz w:val="22"/>
                <w:szCs w:val="22"/>
                <w:lang w:val="sr-Cyrl-RS"/>
              </w:rPr>
            </w:pPr>
            <w:r>
              <w:rPr>
                <w:noProof/>
                <w:sz w:val="22"/>
                <w:szCs w:val="22"/>
                <w:lang w:val="sr-Cyrl-RS"/>
              </w:rPr>
              <w:t>500</w:t>
            </w:r>
          </w:p>
        </w:tc>
        <w:tc>
          <w:tcPr>
            <w:tcW w:w="2410" w:type="dxa"/>
          </w:tcPr>
          <w:p w14:paraId="52859A89" w14:textId="77777777" w:rsidR="00023509" w:rsidRPr="00AE1407" w:rsidRDefault="00023509" w:rsidP="00B066AE">
            <w:pPr>
              <w:autoSpaceDE w:val="0"/>
              <w:autoSpaceDN w:val="0"/>
              <w:adjustRightInd w:val="0"/>
              <w:jc w:val="center"/>
              <w:rPr>
                <w:noProof/>
                <w:lang w:val="en-US"/>
              </w:rPr>
            </w:pPr>
          </w:p>
        </w:tc>
        <w:tc>
          <w:tcPr>
            <w:tcW w:w="1417" w:type="dxa"/>
          </w:tcPr>
          <w:p w14:paraId="6A8657A7" w14:textId="77777777" w:rsidR="00023509" w:rsidRPr="00AE1407" w:rsidRDefault="00023509" w:rsidP="00B066AE">
            <w:pPr>
              <w:autoSpaceDE w:val="0"/>
              <w:autoSpaceDN w:val="0"/>
              <w:adjustRightInd w:val="0"/>
              <w:jc w:val="right"/>
              <w:rPr>
                <w:noProof/>
                <w:lang w:val="en-US"/>
              </w:rPr>
            </w:pPr>
          </w:p>
        </w:tc>
        <w:tc>
          <w:tcPr>
            <w:tcW w:w="1608" w:type="dxa"/>
          </w:tcPr>
          <w:p w14:paraId="3EDD925C" w14:textId="77777777" w:rsidR="00023509" w:rsidRPr="00AE1407" w:rsidRDefault="00023509" w:rsidP="00B066AE">
            <w:pPr>
              <w:autoSpaceDE w:val="0"/>
              <w:autoSpaceDN w:val="0"/>
              <w:adjustRightInd w:val="0"/>
              <w:jc w:val="right"/>
              <w:rPr>
                <w:noProof/>
                <w:lang w:val="en-US"/>
              </w:rPr>
            </w:pPr>
          </w:p>
        </w:tc>
        <w:tc>
          <w:tcPr>
            <w:tcW w:w="1936" w:type="dxa"/>
          </w:tcPr>
          <w:p w14:paraId="5544B474" w14:textId="77777777" w:rsidR="00023509" w:rsidRPr="00AE1407" w:rsidRDefault="00023509" w:rsidP="00B066AE">
            <w:pPr>
              <w:autoSpaceDE w:val="0"/>
              <w:autoSpaceDN w:val="0"/>
              <w:adjustRightInd w:val="0"/>
              <w:jc w:val="right"/>
              <w:rPr>
                <w:noProof/>
                <w:lang w:val="en-US"/>
              </w:rPr>
            </w:pPr>
          </w:p>
        </w:tc>
        <w:tc>
          <w:tcPr>
            <w:tcW w:w="1985" w:type="dxa"/>
          </w:tcPr>
          <w:p w14:paraId="47CBA899" w14:textId="77777777" w:rsidR="00023509" w:rsidRPr="00AE1407" w:rsidRDefault="00023509" w:rsidP="00B066AE">
            <w:pPr>
              <w:autoSpaceDE w:val="0"/>
              <w:autoSpaceDN w:val="0"/>
              <w:adjustRightInd w:val="0"/>
              <w:jc w:val="right"/>
              <w:rPr>
                <w:noProof/>
                <w:lang w:val="en-US"/>
              </w:rPr>
            </w:pPr>
          </w:p>
        </w:tc>
      </w:tr>
      <w:tr w:rsidR="00023509" w:rsidRPr="00AE1407" w14:paraId="3C1B9072" w14:textId="77777777" w:rsidTr="00B066AE">
        <w:trPr>
          <w:trHeight w:val="420"/>
        </w:trPr>
        <w:tc>
          <w:tcPr>
            <w:tcW w:w="569" w:type="dxa"/>
          </w:tcPr>
          <w:p w14:paraId="129E1C1E" w14:textId="2EE8AB4E" w:rsidR="00023509" w:rsidRDefault="00023509" w:rsidP="00B066AE">
            <w:pPr>
              <w:autoSpaceDE w:val="0"/>
              <w:autoSpaceDN w:val="0"/>
              <w:adjustRightInd w:val="0"/>
              <w:jc w:val="center"/>
              <w:rPr>
                <w:noProof/>
              </w:rPr>
            </w:pPr>
            <w:r>
              <w:rPr>
                <w:noProof/>
              </w:rPr>
              <w:t>11</w:t>
            </w:r>
          </w:p>
        </w:tc>
        <w:tc>
          <w:tcPr>
            <w:tcW w:w="3005" w:type="dxa"/>
            <w:vAlign w:val="bottom"/>
          </w:tcPr>
          <w:p w14:paraId="56A970F5" w14:textId="7D2A0211" w:rsidR="00023509" w:rsidRPr="009E0548" w:rsidRDefault="006B52B5" w:rsidP="006B52B5">
            <w:pPr>
              <w:rPr>
                <w:color w:val="000000"/>
                <w:sz w:val="22"/>
                <w:szCs w:val="22"/>
                <w:lang w:val="sr-Cyrl-RS"/>
              </w:rPr>
            </w:pPr>
            <w:r>
              <w:rPr>
                <w:color w:val="000000"/>
                <w:sz w:val="22"/>
                <w:szCs w:val="22"/>
                <w:lang w:val="sr-Cyrl-RS"/>
              </w:rPr>
              <w:t>Негазирана в</w:t>
            </w:r>
            <w:r w:rsidR="00023509" w:rsidRPr="009E0548">
              <w:rPr>
                <w:color w:val="000000"/>
                <w:sz w:val="22"/>
                <w:szCs w:val="22"/>
                <w:lang w:val="sr-Cyrl-RS"/>
              </w:rPr>
              <w:t>ода</w:t>
            </w:r>
            <w:r>
              <w:rPr>
                <w:color w:val="000000"/>
                <w:sz w:val="22"/>
                <w:szCs w:val="22"/>
                <w:lang w:val="sr-Cyrl-RS"/>
              </w:rPr>
              <w:t xml:space="preserve"> у балонима</w:t>
            </w:r>
            <w:r w:rsidR="00023509" w:rsidRPr="009E0548">
              <w:rPr>
                <w:color w:val="000000"/>
                <w:sz w:val="22"/>
                <w:szCs w:val="22"/>
                <w:lang w:val="sr-Cyrl-RS"/>
              </w:rPr>
              <w:t xml:space="preserve"> </w:t>
            </w:r>
            <w:r w:rsidR="009C4042" w:rsidRPr="009E0548">
              <w:rPr>
                <w:color w:val="000000"/>
                <w:sz w:val="22"/>
                <w:szCs w:val="22"/>
                <w:lang w:val="sr-Cyrl-RS"/>
              </w:rPr>
              <w:t xml:space="preserve"> </w:t>
            </w:r>
            <w:r w:rsidR="00B44BAB">
              <w:rPr>
                <w:color w:val="000000"/>
                <w:sz w:val="22"/>
                <w:szCs w:val="22"/>
                <w:lang w:val="sr-Cyrl-RS"/>
              </w:rPr>
              <w:t>од мин</w:t>
            </w:r>
            <w:r>
              <w:rPr>
                <w:color w:val="000000"/>
                <w:sz w:val="22"/>
                <w:szCs w:val="22"/>
                <w:lang w:val="sr-Cyrl-RS"/>
              </w:rPr>
              <w:t xml:space="preserve">имално </w:t>
            </w:r>
            <w:r w:rsidR="009E0548" w:rsidRPr="009E0548">
              <w:rPr>
                <w:color w:val="000000"/>
                <w:sz w:val="22"/>
                <w:szCs w:val="22"/>
                <w:lang w:val="sr-Cyrl-RS"/>
              </w:rPr>
              <w:t>18,9</w:t>
            </w:r>
            <w:r w:rsidR="003C3F8B">
              <w:rPr>
                <w:color w:val="000000"/>
                <w:sz w:val="22"/>
                <w:szCs w:val="22"/>
                <w:lang w:val="sr-Latn-RS"/>
              </w:rPr>
              <w:t xml:space="preserve"> </w:t>
            </w:r>
            <w:r w:rsidR="00023509" w:rsidRPr="009E0548">
              <w:rPr>
                <w:color w:val="000000"/>
                <w:sz w:val="22"/>
                <w:szCs w:val="22"/>
                <w:lang w:val="sr-Cyrl-RS"/>
              </w:rPr>
              <w:t>лит</w:t>
            </w:r>
            <w:r>
              <w:rPr>
                <w:color w:val="000000"/>
                <w:sz w:val="22"/>
                <w:szCs w:val="22"/>
                <w:lang w:val="sr-Cyrl-RS"/>
              </w:rPr>
              <w:t>ара</w:t>
            </w:r>
          </w:p>
        </w:tc>
        <w:tc>
          <w:tcPr>
            <w:tcW w:w="1134" w:type="dxa"/>
          </w:tcPr>
          <w:p w14:paraId="3D5F3A79" w14:textId="592B0935" w:rsidR="00023509" w:rsidRPr="009E0548" w:rsidRDefault="00023509" w:rsidP="00B066AE">
            <w:pPr>
              <w:autoSpaceDE w:val="0"/>
              <w:autoSpaceDN w:val="0"/>
              <w:adjustRightInd w:val="0"/>
              <w:jc w:val="center"/>
              <w:rPr>
                <w:noProof/>
                <w:sz w:val="22"/>
                <w:szCs w:val="22"/>
                <w:lang w:val="sr-Cyrl-RS"/>
              </w:rPr>
            </w:pPr>
            <w:r w:rsidRPr="009E0548">
              <w:rPr>
                <w:noProof/>
                <w:sz w:val="22"/>
                <w:szCs w:val="22"/>
                <w:lang w:val="sr-Cyrl-RS"/>
              </w:rPr>
              <w:t>ком</w:t>
            </w:r>
          </w:p>
        </w:tc>
        <w:tc>
          <w:tcPr>
            <w:tcW w:w="1227" w:type="dxa"/>
          </w:tcPr>
          <w:p w14:paraId="09531B23" w14:textId="0DED96AE" w:rsidR="00023509" w:rsidRPr="00A33006" w:rsidRDefault="00A33006" w:rsidP="00B066AE">
            <w:pPr>
              <w:autoSpaceDE w:val="0"/>
              <w:autoSpaceDN w:val="0"/>
              <w:adjustRightInd w:val="0"/>
              <w:jc w:val="center"/>
              <w:rPr>
                <w:noProof/>
                <w:sz w:val="22"/>
                <w:szCs w:val="22"/>
                <w:lang w:val="sr-Latn-RS"/>
              </w:rPr>
            </w:pPr>
            <w:r>
              <w:rPr>
                <w:noProof/>
                <w:sz w:val="22"/>
                <w:szCs w:val="22"/>
                <w:lang w:val="sr-Latn-RS"/>
              </w:rPr>
              <w:t>1600</w:t>
            </w:r>
          </w:p>
        </w:tc>
        <w:tc>
          <w:tcPr>
            <w:tcW w:w="2410" w:type="dxa"/>
          </w:tcPr>
          <w:p w14:paraId="5444C5C3" w14:textId="77777777" w:rsidR="00023509" w:rsidRPr="00AE1407" w:rsidRDefault="00023509" w:rsidP="00B066AE">
            <w:pPr>
              <w:autoSpaceDE w:val="0"/>
              <w:autoSpaceDN w:val="0"/>
              <w:adjustRightInd w:val="0"/>
              <w:jc w:val="center"/>
              <w:rPr>
                <w:noProof/>
                <w:lang w:val="en-US"/>
              </w:rPr>
            </w:pPr>
          </w:p>
        </w:tc>
        <w:tc>
          <w:tcPr>
            <w:tcW w:w="1417" w:type="dxa"/>
          </w:tcPr>
          <w:p w14:paraId="6D639E95" w14:textId="77777777" w:rsidR="00023509" w:rsidRPr="00AE1407" w:rsidRDefault="00023509" w:rsidP="00B066AE">
            <w:pPr>
              <w:autoSpaceDE w:val="0"/>
              <w:autoSpaceDN w:val="0"/>
              <w:adjustRightInd w:val="0"/>
              <w:jc w:val="right"/>
              <w:rPr>
                <w:noProof/>
                <w:lang w:val="en-US"/>
              </w:rPr>
            </w:pPr>
          </w:p>
        </w:tc>
        <w:tc>
          <w:tcPr>
            <w:tcW w:w="1608" w:type="dxa"/>
          </w:tcPr>
          <w:p w14:paraId="21C7A4AE" w14:textId="77777777" w:rsidR="00023509" w:rsidRPr="00AE1407" w:rsidRDefault="00023509" w:rsidP="00B066AE">
            <w:pPr>
              <w:autoSpaceDE w:val="0"/>
              <w:autoSpaceDN w:val="0"/>
              <w:adjustRightInd w:val="0"/>
              <w:jc w:val="right"/>
              <w:rPr>
                <w:noProof/>
                <w:lang w:val="en-US"/>
              </w:rPr>
            </w:pPr>
          </w:p>
        </w:tc>
        <w:tc>
          <w:tcPr>
            <w:tcW w:w="1936" w:type="dxa"/>
          </w:tcPr>
          <w:p w14:paraId="03056614" w14:textId="77777777" w:rsidR="00023509" w:rsidRPr="00AE1407" w:rsidRDefault="00023509" w:rsidP="00B066AE">
            <w:pPr>
              <w:autoSpaceDE w:val="0"/>
              <w:autoSpaceDN w:val="0"/>
              <w:adjustRightInd w:val="0"/>
              <w:jc w:val="right"/>
              <w:rPr>
                <w:noProof/>
                <w:lang w:val="en-US"/>
              </w:rPr>
            </w:pPr>
          </w:p>
        </w:tc>
        <w:tc>
          <w:tcPr>
            <w:tcW w:w="1985" w:type="dxa"/>
          </w:tcPr>
          <w:p w14:paraId="0129CFF5" w14:textId="77777777" w:rsidR="00023509" w:rsidRPr="00AE1407" w:rsidRDefault="00023509" w:rsidP="00B066AE">
            <w:pPr>
              <w:autoSpaceDE w:val="0"/>
              <w:autoSpaceDN w:val="0"/>
              <w:adjustRightInd w:val="0"/>
              <w:jc w:val="right"/>
              <w:rPr>
                <w:noProof/>
                <w:lang w:val="en-US"/>
              </w:rPr>
            </w:pPr>
          </w:p>
        </w:tc>
      </w:tr>
      <w:tr w:rsidR="00023509" w:rsidRPr="00AE1407" w14:paraId="61B48A6B" w14:textId="77777777" w:rsidTr="00B066AE">
        <w:trPr>
          <w:trHeight w:val="274"/>
        </w:trPr>
        <w:tc>
          <w:tcPr>
            <w:tcW w:w="569" w:type="dxa"/>
          </w:tcPr>
          <w:p w14:paraId="40C589DE" w14:textId="77777777" w:rsidR="00023509" w:rsidRPr="00AE1407" w:rsidRDefault="00023509" w:rsidP="00B066AE">
            <w:pPr>
              <w:autoSpaceDE w:val="0"/>
              <w:autoSpaceDN w:val="0"/>
              <w:adjustRightInd w:val="0"/>
              <w:jc w:val="center"/>
              <w:rPr>
                <w:b/>
                <w:bCs/>
                <w:noProof/>
              </w:rPr>
            </w:pPr>
            <w:r w:rsidRPr="00AE1407">
              <w:rPr>
                <w:b/>
                <w:bCs/>
                <w:noProof/>
              </w:rPr>
              <w:t>II</w:t>
            </w:r>
          </w:p>
        </w:tc>
        <w:tc>
          <w:tcPr>
            <w:tcW w:w="7776" w:type="dxa"/>
            <w:gridSpan w:val="4"/>
          </w:tcPr>
          <w:p w14:paraId="7546E97B" w14:textId="77777777" w:rsidR="00023509" w:rsidRPr="00AE1407" w:rsidRDefault="00023509" w:rsidP="00B066AE">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946" w:type="dxa"/>
            <w:gridSpan w:val="4"/>
          </w:tcPr>
          <w:p w14:paraId="3C77F9BD" w14:textId="77777777" w:rsidR="00023509" w:rsidRPr="00AE1407" w:rsidRDefault="00023509" w:rsidP="00B066AE">
            <w:pPr>
              <w:autoSpaceDE w:val="0"/>
              <w:autoSpaceDN w:val="0"/>
              <w:adjustRightInd w:val="0"/>
              <w:jc w:val="right"/>
              <w:rPr>
                <w:b/>
                <w:bCs/>
                <w:noProof/>
                <w:lang w:val="en-US"/>
              </w:rPr>
            </w:pPr>
          </w:p>
        </w:tc>
      </w:tr>
      <w:tr w:rsidR="00023509" w:rsidRPr="00AE1407" w14:paraId="08438A8D" w14:textId="77777777" w:rsidTr="00B066AE">
        <w:trPr>
          <w:trHeight w:val="274"/>
        </w:trPr>
        <w:tc>
          <w:tcPr>
            <w:tcW w:w="569" w:type="dxa"/>
          </w:tcPr>
          <w:p w14:paraId="662F2501" w14:textId="77777777" w:rsidR="00023509" w:rsidRPr="00AE1407" w:rsidRDefault="00023509" w:rsidP="00B066AE">
            <w:pPr>
              <w:autoSpaceDE w:val="0"/>
              <w:autoSpaceDN w:val="0"/>
              <w:adjustRightInd w:val="0"/>
              <w:jc w:val="center"/>
              <w:rPr>
                <w:b/>
                <w:bCs/>
                <w:noProof/>
                <w:lang w:val="en-US"/>
              </w:rPr>
            </w:pPr>
            <w:r w:rsidRPr="00AE1407">
              <w:rPr>
                <w:b/>
                <w:bCs/>
                <w:noProof/>
                <w:lang w:val="en-US"/>
              </w:rPr>
              <w:t>III</w:t>
            </w:r>
          </w:p>
        </w:tc>
        <w:tc>
          <w:tcPr>
            <w:tcW w:w="7776" w:type="dxa"/>
            <w:gridSpan w:val="4"/>
          </w:tcPr>
          <w:p w14:paraId="39AB740D" w14:textId="77777777" w:rsidR="00023509" w:rsidRPr="00AE1407" w:rsidRDefault="00023509" w:rsidP="00B066AE">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46" w:type="dxa"/>
            <w:gridSpan w:val="4"/>
          </w:tcPr>
          <w:p w14:paraId="018FE4A7" w14:textId="77777777" w:rsidR="00023509" w:rsidRPr="00AE1407" w:rsidRDefault="00023509" w:rsidP="00B066AE">
            <w:pPr>
              <w:autoSpaceDE w:val="0"/>
              <w:autoSpaceDN w:val="0"/>
              <w:adjustRightInd w:val="0"/>
              <w:jc w:val="right"/>
              <w:rPr>
                <w:b/>
                <w:bCs/>
                <w:noProof/>
                <w:lang w:val="en-US"/>
              </w:rPr>
            </w:pPr>
          </w:p>
        </w:tc>
      </w:tr>
      <w:tr w:rsidR="00023509" w:rsidRPr="00AE1407" w14:paraId="3DDC5A5F" w14:textId="77777777" w:rsidTr="00B066AE">
        <w:trPr>
          <w:trHeight w:val="274"/>
        </w:trPr>
        <w:tc>
          <w:tcPr>
            <w:tcW w:w="569" w:type="dxa"/>
          </w:tcPr>
          <w:p w14:paraId="2226F953" w14:textId="77777777" w:rsidR="00023509" w:rsidRPr="00AE1407" w:rsidRDefault="00023509" w:rsidP="00B066AE">
            <w:pPr>
              <w:autoSpaceDE w:val="0"/>
              <w:autoSpaceDN w:val="0"/>
              <w:adjustRightInd w:val="0"/>
              <w:jc w:val="center"/>
              <w:rPr>
                <w:b/>
                <w:bCs/>
                <w:noProof/>
                <w:lang w:val="en-US"/>
              </w:rPr>
            </w:pPr>
            <w:r w:rsidRPr="00AE1407">
              <w:rPr>
                <w:b/>
                <w:bCs/>
                <w:noProof/>
                <w:lang w:val="en-US"/>
              </w:rPr>
              <w:t>IV</w:t>
            </w:r>
          </w:p>
        </w:tc>
        <w:tc>
          <w:tcPr>
            <w:tcW w:w="7776" w:type="dxa"/>
            <w:gridSpan w:val="4"/>
          </w:tcPr>
          <w:p w14:paraId="4C37A9AD" w14:textId="77777777" w:rsidR="00023509" w:rsidRPr="00AE1407" w:rsidRDefault="00023509" w:rsidP="00B066AE">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46" w:type="dxa"/>
            <w:gridSpan w:val="4"/>
          </w:tcPr>
          <w:p w14:paraId="0E751CBE" w14:textId="77777777" w:rsidR="00023509" w:rsidRPr="00AE1407" w:rsidRDefault="00023509" w:rsidP="00B066AE">
            <w:pPr>
              <w:autoSpaceDE w:val="0"/>
              <w:autoSpaceDN w:val="0"/>
              <w:adjustRightInd w:val="0"/>
              <w:jc w:val="right"/>
              <w:rPr>
                <w:b/>
                <w:bCs/>
                <w:noProof/>
                <w:lang w:val="en-US"/>
              </w:rPr>
            </w:pPr>
          </w:p>
        </w:tc>
      </w:tr>
    </w:tbl>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597604B6" w:rsidR="00E05332" w:rsidRPr="00CC366C" w:rsidRDefault="00531A8A" w:rsidP="00952478">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93" w:name="_Toc401143642"/>
    </w:p>
    <w:p w14:paraId="1034BE34" w14:textId="4FE7AF3F" w:rsidR="00E05332" w:rsidRPr="00360D95" w:rsidRDefault="00E05332" w:rsidP="00360D95">
      <w:pPr>
        <w:jc w:val="center"/>
        <w:rPr>
          <w:b/>
        </w:rPr>
      </w:pPr>
      <w:bookmarkStart w:id="94" w:name="_Toc440629954"/>
      <w:r w:rsidRPr="00360D95">
        <w:rPr>
          <w:b/>
        </w:rPr>
        <w:lastRenderedPageBreak/>
        <w:t>ОПШТИ ПОДАЦИ О ПОНУЂАЧУ ИЗ ГРУПЕ ПОНУЂАЧА</w:t>
      </w:r>
      <w:bookmarkEnd w:id="93"/>
      <w:bookmarkEnd w:id="9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5" w:name="_Toc375826016"/>
      <w:bookmarkStart w:id="96" w:name="_Toc389030823"/>
      <w:bookmarkStart w:id="97" w:name="_Toc401143643"/>
      <w:bookmarkStart w:id="98" w:name="_Toc440629955"/>
      <w:r w:rsidRPr="00360D95">
        <w:rPr>
          <w:b/>
        </w:rPr>
        <w:lastRenderedPageBreak/>
        <w:t>ОПШТИ ПОДАЦИ О ПОДИЗВОЂАЧИМА</w:t>
      </w:r>
      <w:bookmarkEnd w:id="95"/>
      <w:bookmarkEnd w:id="96"/>
      <w:bookmarkEnd w:id="97"/>
      <w:bookmarkEnd w:id="9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1D4F48" w:rsidRDefault="001D4F48">
      <w:r>
        <w:separator/>
      </w:r>
    </w:p>
  </w:endnote>
  <w:endnote w:type="continuationSeparator" w:id="0">
    <w:p w14:paraId="5242A48A" w14:textId="77777777" w:rsidR="001D4F48" w:rsidRDefault="001D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New Roman CYR">
    <w:altName w:val="Times New Roman"/>
    <w:charset w:val="00"/>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1D4F48" w:rsidRDefault="001D4F4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1D4F48" w:rsidRDefault="001D4F4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1D4F48" w:rsidRDefault="001D4F48">
            <w:pPr>
              <w:pStyle w:val="Footer"/>
              <w:jc w:val="center"/>
            </w:pPr>
            <w:r>
              <w:t xml:space="preserve">Страна </w:t>
            </w:r>
            <w:r>
              <w:rPr>
                <w:b/>
              </w:rPr>
              <w:fldChar w:fldCharType="begin"/>
            </w:r>
            <w:r>
              <w:rPr>
                <w:b/>
              </w:rPr>
              <w:instrText xml:space="preserve"> PAGE </w:instrText>
            </w:r>
            <w:r>
              <w:rPr>
                <w:b/>
              </w:rPr>
              <w:fldChar w:fldCharType="separate"/>
            </w:r>
            <w:r w:rsidR="004720AE">
              <w:rPr>
                <w:b/>
                <w:noProof/>
              </w:rPr>
              <w:t>7</w:t>
            </w:r>
            <w:r>
              <w:rPr>
                <w:b/>
              </w:rPr>
              <w:fldChar w:fldCharType="end"/>
            </w:r>
            <w:r>
              <w:t xml:space="preserve"> од </w:t>
            </w:r>
            <w:r>
              <w:rPr>
                <w:b/>
              </w:rPr>
              <w:fldChar w:fldCharType="begin"/>
            </w:r>
            <w:r>
              <w:rPr>
                <w:b/>
              </w:rPr>
              <w:instrText xml:space="preserve"> NUMPAGES  </w:instrText>
            </w:r>
            <w:r>
              <w:rPr>
                <w:b/>
              </w:rPr>
              <w:fldChar w:fldCharType="separate"/>
            </w:r>
            <w:r w:rsidR="004720AE">
              <w:rPr>
                <w:b/>
                <w:noProof/>
              </w:rPr>
              <w:t>33</w:t>
            </w:r>
            <w:r>
              <w:rPr>
                <w:b/>
              </w:rPr>
              <w:fldChar w:fldCharType="end"/>
            </w:r>
          </w:p>
        </w:sdtContent>
      </w:sdt>
    </w:sdtContent>
  </w:sdt>
  <w:p w14:paraId="178E4715" w14:textId="77777777" w:rsidR="001D4F48" w:rsidRPr="00CF2211" w:rsidRDefault="001D4F4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1D4F48" w:rsidRDefault="001D4F48">
      <w:r>
        <w:separator/>
      </w:r>
    </w:p>
  </w:footnote>
  <w:footnote w:type="continuationSeparator" w:id="0">
    <w:p w14:paraId="3C997141" w14:textId="77777777" w:rsidR="001D4F48" w:rsidRDefault="001D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1D4F48" w:rsidRPr="00884492" w:rsidRDefault="001D4F4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E16902"/>
    <w:multiLevelType w:val="hybridMultilevel"/>
    <w:tmpl w:val="FAE0F144"/>
    <w:lvl w:ilvl="0" w:tplc="2090BD48">
      <w:start w:val="10"/>
      <w:numFmt w:val="bullet"/>
      <w:lvlText w:val="-"/>
      <w:lvlJc w:val="left"/>
      <w:pPr>
        <w:ind w:left="720" w:hanging="360"/>
      </w:pPr>
      <w:rPr>
        <w:rFonts w:ascii="Times New Roman" w:eastAsia="Times New Roman" w:hAnsi="Times New Roman"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7"/>
  </w:num>
  <w:num w:numId="9">
    <w:abstractNumId w:val="30"/>
  </w:num>
  <w:num w:numId="10">
    <w:abstractNumId w:val="18"/>
  </w:num>
  <w:num w:numId="11">
    <w:abstractNumId w:val="21"/>
  </w:num>
  <w:num w:numId="12">
    <w:abstractNumId w:val="23"/>
  </w:num>
  <w:num w:numId="13">
    <w:abstractNumId w:val="14"/>
  </w:num>
  <w:num w:numId="14">
    <w:abstractNumId w:val="7"/>
  </w:num>
  <w:num w:numId="15">
    <w:abstractNumId w:val="43"/>
  </w:num>
  <w:num w:numId="16">
    <w:abstractNumId w:val="27"/>
  </w:num>
  <w:num w:numId="17">
    <w:abstractNumId w:val="10"/>
  </w:num>
  <w:num w:numId="18">
    <w:abstractNumId w:val="34"/>
  </w:num>
  <w:num w:numId="19">
    <w:abstractNumId w:val="39"/>
  </w:num>
  <w:num w:numId="20">
    <w:abstractNumId w:val="24"/>
  </w:num>
  <w:num w:numId="21">
    <w:abstractNumId w:val="33"/>
  </w:num>
  <w:num w:numId="22">
    <w:abstractNumId w:val="40"/>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19"/>
  </w:num>
  <w:num w:numId="33">
    <w:abstractNumId w:val="25"/>
  </w:num>
  <w:num w:numId="34">
    <w:abstractNumId w:val="9"/>
  </w:num>
  <w:num w:numId="35">
    <w:abstractNumId w:val="16"/>
  </w:num>
  <w:num w:numId="36">
    <w:abstractNumId w:val="42"/>
  </w:num>
  <w:num w:numId="37">
    <w:abstractNumId w:val="12"/>
  </w:num>
  <w:num w:numId="38">
    <w:abstractNumId w:val="6"/>
  </w:num>
  <w:num w:numId="39">
    <w:abstractNumId w:val="35"/>
  </w:num>
  <w:num w:numId="40">
    <w:abstractNumId w:val="5"/>
  </w:num>
  <w:num w:numId="41">
    <w:abstractNumId w:val="20"/>
  </w:num>
  <w:num w:numId="42">
    <w:abstractNumId w:val="22"/>
  </w:num>
  <w:num w:numId="43">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509"/>
    <w:rsid w:val="00023F04"/>
    <w:rsid w:val="00024A8D"/>
    <w:rsid w:val="00025E5F"/>
    <w:rsid w:val="00026332"/>
    <w:rsid w:val="00026A59"/>
    <w:rsid w:val="00032804"/>
    <w:rsid w:val="00034280"/>
    <w:rsid w:val="00035680"/>
    <w:rsid w:val="00035E37"/>
    <w:rsid w:val="00036029"/>
    <w:rsid w:val="00037365"/>
    <w:rsid w:val="0004035E"/>
    <w:rsid w:val="00042AAD"/>
    <w:rsid w:val="00042AE4"/>
    <w:rsid w:val="0004342C"/>
    <w:rsid w:val="00043979"/>
    <w:rsid w:val="00044E81"/>
    <w:rsid w:val="00045718"/>
    <w:rsid w:val="000459ED"/>
    <w:rsid w:val="00047404"/>
    <w:rsid w:val="00047CF4"/>
    <w:rsid w:val="00047DDD"/>
    <w:rsid w:val="000504BD"/>
    <w:rsid w:val="00050E3E"/>
    <w:rsid w:val="000518CF"/>
    <w:rsid w:val="00051AF8"/>
    <w:rsid w:val="00052043"/>
    <w:rsid w:val="00052B0E"/>
    <w:rsid w:val="000545FD"/>
    <w:rsid w:val="00055A71"/>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0F43"/>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0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DA"/>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2AC"/>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4F48"/>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1F6C23"/>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37C23"/>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052"/>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2E1"/>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0CD9"/>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77F2B"/>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3F8B"/>
    <w:rsid w:val="003C49DD"/>
    <w:rsid w:val="003D19C1"/>
    <w:rsid w:val="003D253A"/>
    <w:rsid w:val="003D2BC8"/>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204F"/>
    <w:rsid w:val="00443424"/>
    <w:rsid w:val="00444677"/>
    <w:rsid w:val="00444D7B"/>
    <w:rsid w:val="004451B3"/>
    <w:rsid w:val="00445A53"/>
    <w:rsid w:val="004465F0"/>
    <w:rsid w:val="00446DF6"/>
    <w:rsid w:val="004477D9"/>
    <w:rsid w:val="00447FE8"/>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0AE"/>
    <w:rsid w:val="00472399"/>
    <w:rsid w:val="00474AA7"/>
    <w:rsid w:val="00475970"/>
    <w:rsid w:val="00475DDE"/>
    <w:rsid w:val="00475E90"/>
    <w:rsid w:val="00482482"/>
    <w:rsid w:val="0048255F"/>
    <w:rsid w:val="00483971"/>
    <w:rsid w:val="004850B7"/>
    <w:rsid w:val="00485F86"/>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94B"/>
    <w:rsid w:val="004B7E01"/>
    <w:rsid w:val="004C0198"/>
    <w:rsid w:val="004C1609"/>
    <w:rsid w:val="004C1AF8"/>
    <w:rsid w:val="004C1CBB"/>
    <w:rsid w:val="004C1DE3"/>
    <w:rsid w:val="004C1E50"/>
    <w:rsid w:val="004C2CAE"/>
    <w:rsid w:val="004C2EFF"/>
    <w:rsid w:val="004C4F59"/>
    <w:rsid w:val="004D15BB"/>
    <w:rsid w:val="004D15CE"/>
    <w:rsid w:val="004D25A1"/>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2D99"/>
    <w:rsid w:val="0053310E"/>
    <w:rsid w:val="0053521B"/>
    <w:rsid w:val="00535F48"/>
    <w:rsid w:val="00536884"/>
    <w:rsid w:val="00536ADA"/>
    <w:rsid w:val="0054043F"/>
    <w:rsid w:val="00541692"/>
    <w:rsid w:val="00542FF2"/>
    <w:rsid w:val="00545532"/>
    <w:rsid w:val="00545DE2"/>
    <w:rsid w:val="00551960"/>
    <w:rsid w:val="00552692"/>
    <w:rsid w:val="0055301E"/>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76BA0"/>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3FD5"/>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2BD7"/>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6730"/>
    <w:rsid w:val="00607C1D"/>
    <w:rsid w:val="0061032C"/>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2005"/>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0C52"/>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2B5"/>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2881"/>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46C79"/>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202"/>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3FAF"/>
    <w:rsid w:val="007E45A5"/>
    <w:rsid w:val="007E4953"/>
    <w:rsid w:val="007E6CDD"/>
    <w:rsid w:val="007E79FF"/>
    <w:rsid w:val="007F01FF"/>
    <w:rsid w:val="007F4000"/>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0EE6"/>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5E3D"/>
    <w:rsid w:val="00867AF8"/>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69A6"/>
    <w:rsid w:val="00887301"/>
    <w:rsid w:val="008928F7"/>
    <w:rsid w:val="00892C95"/>
    <w:rsid w:val="00893336"/>
    <w:rsid w:val="00893359"/>
    <w:rsid w:val="0089431E"/>
    <w:rsid w:val="00894B5E"/>
    <w:rsid w:val="00894B6C"/>
    <w:rsid w:val="00894E7B"/>
    <w:rsid w:val="00896C1C"/>
    <w:rsid w:val="00897104"/>
    <w:rsid w:val="008A013C"/>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043C"/>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2478"/>
    <w:rsid w:val="00953B49"/>
    <w:rsid w:val="009541FA"/>
    <w:rsid w:val="0095766D"/>
    <w:rsid w:val="009577EB"/>
    <w:rsid w:val="009609E3"/>
    <w:rsid w:val="00960BD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68D1"/>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4042"/>
    <w:rsid w:val="009C505A"/>
    <w:rsid w:val="009C50AE"/>
    <w:rsid w:val="009C6936"/>
    <w:rsid w:val="009C750B"/>
    <w:rsid w:val="009D0D77"/>
    <w:rsid w:val="009D1699"/>
    <w:rsid w:val="009D2B37"/>
    <w:rsid w:val="009D42DD"/>
    <w:rsid w:val="009D4875"/>
    <w:rsid w:val="009D4C0D"/>
    <w:rsid w:val="009D6000"/>
    <w:rsid w:val="009E037C"/>
    <w:rsid w:val="009E0548"/>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386"/>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136"/>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006"/>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6567"/>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13C"/>
    <w:rsid w:val="00A83ACC"/>
    <w:rsid w:val="00A878F3"/>
    <w:rsid w:val="00A910C2"/>
    <w:rsid w:val="00A91200"/>
    <w:rsid w:val="00A91757"/>
    <w:rsid w:val="00A91AD5"/>
    <w:rsid w:val="00A946B0"/>
    <w:rsid w:val="00A94788"/>
    <w:rsid w:val="00A9587C"/>
    <w:rsid w:val="00A95CE1"/>
    <w:rsid w:val="00A96753"/>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6AE"/>
    <w:rsid w:val="00B06702"/>
    <w:rsid w:val="00B06746"/>
    <w:rsid w:val="00B077EB"/>
    <w:rsid w:val="00B07C40"/>
    <w:rsid w:val="00B11260"/>
    <w:rsid w:val="00B11D31"/>
    <w:rsid w:val="00B124AD"/>
    <w:rsid w:val="00B12D19"/>
    <w:rsid w:val="00B151EB"/>
    <w:rsid w:val="00B15E51"/>
    <w:rsid w:val="00B17437"/>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4BAB"/>
    <w:rsid w:val="00B46AE7"/>
    <w:rsid w:val="00B46F5B"/>
    <w:rsid w:val="00B47754"/>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681A"/>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4A50"/>
    <w:rsid w:val="00B9509F"/>
    <w:rsid w:val="00B962F7"/>
    <w:rsid w:val="00B96A03"/>
    <w:rsid w:val="00BA0293"/>
    <w:rsid w:val="00BA48C3"/>
    <w:rsid w:val="00BA58E9"/>
    <w:rsid w:val="00BA65A5"/>
    <w:rsid w:val="00BA6E8D"/>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3F0"/>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414A"/>
    <w:rsid w:val="00CA61BF"/>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1A2"/>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38E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13"/>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27CF0"/>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054"/>
    <w:rsid w:val="00F96112"/>
    <w:rsid w:val="00F97E65"/>
    <w:rsid w:val="00FA08AD"/>
    <w:rsid w:val="00FA0D57"/>
    <w:rsid w:val="00FA3776"/>
    <w:rsid w:val="00FA4F9C"/>
    <w:rsid w:val="00FA5008"/>
    <w:rsid w:val="00FA67C2"/>
    <w:rsid w:val="00FA6C98"/>
    <w:rsid w:val="00FA71C9"/>
    <w:rsid w:val="00FB040D"/>
    <w:rsid w:val="00FB0A2E"/>
    <w:rsid w:val="00FB0BC7"/>
    <w:rsid w:val="00FB2C1B"/>
    <w:rsid w:val="00FB2CDF"/>
    <w:rsid w:val="00FB6BA6"/>
    <w:rsid w:val="00FB6CEF"/>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869A6"/>
    <w:rPr>
      <w:sz w:val="24"/>
      <w:szCs w:val="24"/>
      <w:lang w:val="en-GB"/>
    </w:rPr>
  </w:style>
  <w:style w:type="paragraph" w:customStyle="1" w:styleId="Normal1">
    <w:name w:val="Normal1"/>
    <w:basedOn w:val="Normal"/>
    <w:rsid w:val="008869A6"/>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New Roman CYR">
    <w:altName w:val="Times New Roman"/>
    <w:charset w:val="00"/>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819C3"/>
    <w:rsid w:val="001945BC"/>
    <w:rsid w:val="001A7F87"/>
    <w:rsid w:val="001C4837"/>
    <w:rsid w:val="001C6B21"/>
    <w:rsid w:val="0020106B"/>
    <w:rsid w:val="00246B00"/>
    <w:rsid w:val="002559BE"/>
    <w:rsid w:val="002C02DE"/>
    <w:rsid w:val="002F5B19"/>
    <w:rsid w:val="002F6119"/>
    <w:rsid w:val="003168C8"/>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03A27"/>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D35A1"/>
    <w:rsid w:val="009F0AFF"/>
    <w:rsid w:val="00A41767"/>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33140-C126-4F81-A37F-C5593EF2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33</Pages>
  <Words>7925</Words>
  <Characters>47331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55146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639</cp:revision>
  <cp:lastPrinted>2018-01-09T07:54:00Z</cp:lastPrinted>
  <dcterms:created xsi:type="dcterms:W3CDTF">2015-08-19T10:36:00Z</dcterms:created>
  <dcterms:modified xsi:type="dcterms:W3CDTF">2018-01-09T08:14:00Z</dcterms:modified>
</cp:coreProperties>
</file>