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6pt" o:ole="">
                  <v:imagedata r:id="rId8" o:title=""/>
                </v:shape>
                <o:OLEObject Type="Embed" ProgID="PBrush" ShapeID="_x0000_i1025" DrawAspect="Content" ObjectID="_1576921401" r:id="rId9"/>
              </w:object>
            </w:r>
          </w:p>
        </w:tc>
        <w:tc>
          <w:tcPr>
            <w:tcW w:w="7501" w:type="dxa"/>
          </w:tcPr>
          <w:p w:rsidR="009C505A" w:rsidRPr="003131F6" w:rsidRDefault="009C505A" w:rsidP="009C505A">
            <w:pPr>
              <w:pStyle w:val="Heading1"/>
              <w:jc w:val="center"/>
              <w:rPr>
                <w:sz w:val="32"/>
              </w:rPr>
            </w:pPr>
            <w:bookmarkStart w:id="0" w:name="_Toc364158540"/>
            <w:bookmarkStart w:id="1" w:name="_Toc495661750"/>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8A695C"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54A5F" w:rsidRDefault="00A758C5" w:rsidP="00734367">
      <w:pPr>
        <w:pStyle w:val="Footer"/>
        <w:jc w:val="center"/>
        <w:rPr>
          <w:b/>
          <w:sz w:val="28"/>
          <w:szCs w:val="28"/>
          <w:lang/>
        </w:rPr>
      </w:pPr>
      <w:r w:rsidRPr="00A758C5">
        <w:rPr>
          <w:b/>
          <w:sz w:val="28"/>
          <w:szCs w:val="28"/>
          <w:lang w:val="sr-Cyrl-CS"/>
        </w:rPr>
        <w:t>Набавка</w:t>
      </w:r>
      <w:r w:rsidRPr="00A758C5">
        <w:rPr>
          <w:b/>
          <w:sz w:val="28"/>
          <w:szCs w:val="28"/>
        </w:rPr>
        <w:t xml:space="preserve"> заштитног материјала за операционе сале </w:t>
      </w:r>
    </w:p>
    <w:p w:rsidR="006B6C4C" w:rsidRDefault="00A758C5" w:rsidP="00734367">
      <w:pPr>
        <w:pStyle w:val="Footer"/>
        <w:jc w:val="center"/>
        <w:rPr>
          <w:b/>
          <w:noProof/>
          <w:sz w:val="28"/>
          <w:szCs w:val="28"/>
        </w:rPr>
      </w:pPr>
      <w:r w:rsidRPr="00A758C5">
        <w:rPr>
          <w:b/>
          <w:sz w:val="28"/>
          <w:szCs w:val="28"/>
        </w:rPr>
        <w:t xml:space="preserve">за потребе </w:t>
      </w:r>
      <w:r w:rsidRPr="00A758C5">
        <w:rPr>
          <w:b/>
          <w:noProof/>
          <w:sz w:val="28"/>
          <w:szCs w:val="28"/>
        </w:rPr>
        <w:t>Клиничког центра Војводине</w:t>
      </w:r>
      <w:r w:rsidR="006B6C4C" w:rsidRPr="00A758C5">
        <w:rPr>
          <w:b/>
          <w:noProof/>
          <w:sz w:val="28"/>
          <w:szCs w:val="28"/>
        </w:rPr>
        <w:t xml:space="preserve"> </w:t>
      </w:r>
    </w:p>
    <w:p w:rsidR="00A758C5" w:rsidRPr="00A758C5" w:rsidRDefault="00A758C5"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A758C5">
        <w:rPr>
          <w:b/>
          <w:noProof/>
          <w:sz w:val="28"/>
          <w:szCs w:val="28"/>
        </w:rPr>
        <w:t>255</w:t>
      </w:r>
      <w:r w:rsidR="00ED5FAD">
        <w:rPr>
          <w:b/>
          <w:noProof/>
          <w:sz w:val="28"/>
          <w:szCs w:val="28"/>
        </w:rPr>
        <w:t>-</w:t>
      </w:r>
      <w:r w:rsidR="00BE4DC6">
        <w:rPr>
          <w:b/>
          <w:noProof/>
          <w:sz w:val="28"/>
          <w:szCs w:val="28"/>
        </w:rPr>
        <w:t>1</w:t>
      </w:r>
      <w:r w:rsidR="00FB7218">
        <w:rPr>
          <w:b/>
          <w:noProof/>
          <w:sz w:val="28"/>
          <w:szCs w:val="28"/>
        </w:rPr>
        <w:t>7</w:t>
      </w:r>
      <w:r w:rsidR="002174BB" w:rsidRPr="00D1462D">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 xml:space="preserve">Нови </w:t>
      </w:r>
      <w:r w:rsidRPr="009751F2">
        <w:rPr>
          <w:b/>
          <w:noProof/>
        </w:rPr>
        <w:t>Сад</w:t>
      </w:r>
      <w:r w:rsidR="00734367" w:rsidRPr="009751F2">
        <w:rPr>
          <w:b/>
          <w:noProof/>
        </w:rPr>
        <w:t>,</w:t>
      </w:r>
      <w:r w:rsidR="00B84C11" w:rsidRPr="009751F2">
        <w:rPr>
          <w:b/>
          <w:noProof/>
        </w:rPr>
        <w:t xml:space="preserve"> </w:t>
      </w:r>
      <w:r w:rsidR="00A758C5">
        <w:rPr>
          <w:b/>
          <w:noProof/>
        </w:rPr>
        <w:t>јануар</w:t>
      </w:r>
      <w:r w:rsidR="006B6C4C" w:rsidRPr="009751F2">
        <w:rPr>
          <w:b/>
          <w:noProof/>
        </w:rPr>
        <w:t xml:space="preserve"> </w:t>
      </w:r>
      <w:r w:rsidR="002174BB" w:rsidRPr="009751F2">
        <w:rPr>
          <w:b/>
          <w:noProof/>
        </w:rPr>
        <w:t>20</w:t>
      </w:r>
      <w:r w:rsidR="00BE4DC6" w:rsidRPr="009751F2">
        <w:rPr>
          <w:b/>
          <w:noProof/>
        </w:rPr>
        <w:t>1</w:t>
      </w:r>
      <w:r w:rsidR="00A758C5">
        <w:rPr>
          <w:b/>
          <w:noProof/>
        </w:rPr>
        <w:t>8</w:t>
      </w:r>
      <w:r w:rsidRPr="00734367">
        <w:rPr>
          <w:b/>
          <w:noProof/>
        </w:rPr>
        <w:t>.</w:t>
      </w:r>
      <w:r w:rsidR="00ED5FAD">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7C75B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8520C1"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A758C5">
        <w:rPr>
          <w:b/>
          <w:noProof/>
        </w:rPr>
        <w:t xml:space="preserve"> 255</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A758C5">
        <w:rPr>
          <w:b/>
          <w:lang w:val="sr-Cyrl-CS"/>
        </w:rPr>
        <w:t>Набавка</w:t>
      </w:r>
      <w:r w:rsidR="00A758C5">
        <w:rPr>
          <w:b/>
        </w:rPr>
        <w:t xml:space="preserve"> заштитног материјала за операционе сале за потребе </w:t>
      </w:r>
      <w:r w:rsidR="00A758C5" w:rsidRPr="00A978FC">
        <w:rPr>
          <w:b/>
          <w:noProof/>
        </w:rPr>
        <w:t>Клиничког центра Војводине</w:t>
      </w:r>
    </w:p>
    <w:p w:rsidR="006B6C4C" w:rsidRPr="006B6C4C" w:rsidRDefault="006B6C4C"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2502F5" w:rsidP="002502F5">
          <w:pPr>
            <w:pStyle w:val="TOCHeading"/>
            <w:tabs>
              <w:tab w:val="left" w:pos="812"/>
            </w:tabs>
          </w:pPr>
          <w:r>
            <w:rPr>
              <w:rFonts w:ascii="Times New Roman" w:eastAsia="Times New Roman" w:hAnsi="Times New Roman" w:cs="Times New Roman"/>
              <w:b w:val="0"/>
              <w:bCs w:val="0"/>
              <w:color w:val="auto"/>
              <w:sz w:val="24"/>
              <w:szCs w:val="24"/>
              <w:lang w:val="en-GB" w:eastAsia="en-US"/>
            </w:rPr>
            <w:tab/>
          </w:r>
        </w:p>
        <w:p w:rsidR="002502F5" w:rsidRDefault="008A695C">
          <w:pPr>
            <w:pStyle w:val="TOC1"/>
            <w:rPr>
              <w:rFonts w:asciiTheme="minorHAnsi" w:eastAsiaTheme="minorEastAsia" w:hAnsiTheme="minorHAnsi" w:cstheme="minorBidi"/>
              <w:sz w:val="22"/>
              <w:szCs w:val="22"/>
              <w:lang w:val="en-US"/>
            </w:rPr>
          </w:pPr>
          <w:r w:rsidRPr="008A695C">
            <w:fldChar w:fldCharType="begin"/>
          </w:r>
          <w:r w:rsidR="009B75C5">
            <w:instrText xml:space="preserve"> TOC \o "1-3" \h \z \u </w:instrText>
          </w:r>
          <w:r w:rsidRPr="008A695C">
            <w:fldChar w:fldCharType="separate"/>
          </w:r>
          <w:hyperlink w:anchor="_Toc495661750" w:history="1">
            <w:r w:rsidR="002502F5" w:rsidRPr="00807ADD">
              <w:rPr>
                <w:rStyle w:val="Hyperlink"/>
              </w:rPr>
              <w:t>КЛИНИЧКИ ЦЕНТАР ВОЈВОДИНЕ</w:t>
            </w:r>
            <w:r w:rsidR="002502F5">
              <w:rPr>
                <w:webHidden/>
              </w:rPr>
              <w:tab/>
            </w:r>
            <w:r>
              <w:rPr>
                <w:webHidden/>
              </w:rPr>
              <w:fldChar w:fldCharType="begin"/>
            </w:r>
            <w:r w:rsidR="002502F5">
              <w:rPr>
                <w:webHidden/>
              </w:rPr>
              <w:instrText xml:space="preserve"> PAGEREF _Toc495661750 \h </w:instrText>
            </w:r>
            <w:r>
              <w:rPr>
                <w:webHidden/>
              </w:rPr>
            </w:r>
            <w:r>
              <w:rPr>
                <w:webHidden/>
              </w:rPr>
              <w:fldChar w:fldCharType="separate"/>
            </w:r>
            <w:r w:rsidR="00A75EBB">
              <w:rPr>
                <w:webHidden/>
              </w:rPr>
              <w:t>1</w:t>
            </w:r>
            <w:r>
              <w:rPr>
                <w:webHidden/>
              </w:rPr>
              <w:fldChar w:fldCharType="end"/>
            </w:r>
          </w:hyperlink>
        </w:p>
        <w:p w:rsidR="002502F5" w:rsidRDefault="008A695C">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1" w:history="1">
            <w:r w:rsidR="002502F5" w:rsidRPr="00807ADD">
              <w:rPr>
                <w:rStyle w:val="Hyperlink"/>
                <w:noProof/>
              </w:rPr>
              <w:t>1.</w:t>
            </w:r>
            <w:r w:rsidR="002502F5">
              <w:rPr>
                <w:rFonts w:asciiTheme="minorHAnsi" w:eastAsiaTheme="minorEastAsia" w:hAnsiTheme="minorHAnsi" w:cstheme="minorBidi"/>
                <w:noProof/>
                <w:sz w:val="22"/>
                <w:szCs w:val="22"/>
                <w:lang w:val="en-US"/>
              </w:rPr>
              <w:tab/>
            </w:r>
            <w:r w:rsidR="002502F5" w:rsidRPr="00807ADD">
              <w:rPr>
                <w:rStyle w:val="Hyperlink"/>
                <w:noProof/>
              </w:rPr>
              <w:t>ОПШТИ ПОДАЦИ О НАБАВЦИ</w:t>
            </w:r>
            <w:r w:rsidR="002502F5">
              <w:rPr>
                <w:noProof/>
                <w:webHidden/>
              </w:rPr>
              <w:tab/>
            </w:r>
            <w:r>
              <w:rPr>
                <w:noProof/>
                <w:webHidden/>
              </w:rPr>
              <w:fldChar w:fldCharType="begin"/>
            </w:r>
            <w:r w:rsidR="002502F5">
              <w:rPr>
                <w:noProof/>
                <w:webHidden/>
              </w:rPr>
              <w:instrText xml:space="preserve"> PAGEREF _Toc495661751 \h </w:instrText>
            </w:r>
            <w:r>
              <w:rPr>
                <w:noProof/>
                <w:webHidden/>
              </w:rPr>
            </w:r>
            <w:r>
              <w:rPr>
                <w:noProof/>
                <w:webHidden/>
              </w:rPr>
              <w:fldChar w:fldCharType="separate"/>
            </w:r>
            <w:r w:rsidR="00A75EBB">
              <w:rPr>
                <w:noProof/>
                <w:webHidden/>
              </w:rPr>
              <w:t>3</w:t>
            </w:r>
            <w:r>
              <w:rPr>
                <w:noProof/>
                <w:webHidden/>
              </w:rPr>
              <w:fldChar w:fldCharType="end"/>
            </w:r>
          </w:hyperlink>
        </w:p>
        <w:p w:rsidR="002502F5" w:rsidRDefault="008A695C">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2" w:history="1">
            <w:r w:rsidR="002502F5" w:rsidRPr="00807ADD">
              <w:rPr>
                <w:rStyle w:val="Hyperlink"/>
                <w:noProof/>
                <w:lang w:val="sl-SI"/>
              </w:rPr>
              <w:t>2.</w:t>
            </w:r>
            <w:r w:rsidR="002502F5">
              <w:rPr>
                <w:rFonts w:asciiTheme="minorHAnsi" w:eastAsiaTheme="minorEastAsia" w:hAnsiTheme="minorHAnsi" w:cstheme="minorBidi"/>
                <w:noProof/>
                <w:sz w:val="22"/>
                <w:szCs w:val="22"/>
                <w:lang w:val="en-US"/>
              </w:rPr>
              <w:tab/>
            </w:r>
            <w:r w:rsidR="002502F5" w:rsidRPr="00807ADD">
              <w:rPr>
                <w:rStyle w:val="Hyperlink"/>
                <w:noProof/>
              </w:rPr>
              <w:t>ПОДАЦИ О ПРЕДМЕТУ ЈАВНЕ НАБАВКЕ</w:t>
            </w:r>
            <w:r w:rsidR="002502F5">
              <w:rPr>
                <w:noProof/>
                <w:webHidden/>
              </w:rPr>
              <w:tab/>
            </w:r>
            <w:r>
              <w:rPr>
                <w:noProof/>
                <w:webHidden/>
              </w:rPr>
              <w:fldChar w:fldCharType="begin"/>
            </w:r>
            <w:r w:rsidR="002502F5">
              <w:rPr>
                <w:noProof/>
                <w:webHidden/>
              </w:rPr>
              <w:instrText xml:space="preserve"> PAGEREF _Toc495661752 \h </w:instrText>
            </w:r>
            <w:r>
              <w:rPr>
                <w:noProof/>
                <w:webHidden/>
              </w:rPr>
            </w:r>
            <w:r>
              <w:rPr>
                <w:noProof/>
                <w:webHidden/>
              </w:rPr>
              <w:fldChar w:fldCharType="separate"/>
            </w:r>
            <w:r w:rsidR="00A75EBB">
              <w:rPr>
                <w:noProof/>
                <w:webHidden/>
              </w:rPr>
              <w:t>4</w:t>
            </w:r>
            <w:r>
              <w:rPr>
                <w:noProof/>
                <w:webHidden/>
              </w:rPr>
              <w:fldChar w:fldCharType="end"/>
            </w:r>
          </w:hyperlink>
        </w:p>
        <w:p w:rsidR="002502F5" w:rsidRDefault="008A695C">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3" w:history="1">
            <w:r w:rsidR="002502F5" w:rsidRPr="00807ADD">
              <w:rPr>
                <w:rStyle w:val="Hyperlink"/>
                <w:noProof/>
              </w:rPr>
              <w:t>3.</w:t>
            </w:r>
            <w:r w:rsidR="002502F5">
              <w:rPr>
                <w:rFonts w:asciiTheme="minorHAnsi" w:eastAsiaTheme="minorEastAsia" w:hAnsiTheme="minorHAnsi" w:cstheme="minorBidi"/>
                <w:noProof/>
                <w:sz w:val="22"/>
                <w:szCs w:val="22"/>
                <w:lang w:val="en-US"/>
              </w:rPr>
              <w:tab/>
            </w:r>
            <w:r w:rsidR="002502F5" w:rsidRPr="00807ADD">
              <w:rPr>
                <w:rStyle w:val="Hyperlink"/>
                <w:noProof/>
              </w:rPr>
              <w:t>ОПИС ПРЕДМЕТА ЈАВНЕ НАБАВКЕ</w:t>
            </w:r>
            <w:r w:rsidR="002502F5">
              <w:rPr>
                <w:noProof/>
                <w:webHidden/>
              </w:rPr>
              <w:tab/>
            </w:r>
            <w:r>
              <w:rPr>
                <w:noProof/>
                <w:webHidden/>
              </w:rPr>
              <w:fldChar w:fldCharType="begin"/>
            </w:r>
            <w:r w:rsidR="002502F5">
              <w:rPr>
                <w:noProof/>
                <w:webHidden/>
              </w:rPr>
              <w:instrText xml:space="preserve"> PAGEREF _Toc495661753 \h </w:instrText>
            </w:r>
            <w:r>
              <w:rPr>
                <w:noProof/>
                <w:webHidden/>
              </w:rPr>
            </w:r>
            <w:r>
              <w:rPr>
                <w:noProof/>
                <w:webHidden/>
              </w:rPr>
              <w:fldChar w:fldCharType="separate"/>
            </w:r>
            <w:r w:rsidR="00A75EBB">
              <w:rPr>
                <w:noProof/>
                <w:webHidden/>
              </w:rPr>
              <w:t>5</w:t>
            </w:r>
            <w:r>
              <w:rPr>
                <w:noProof/>
                <w:webHidden/>
              </w:rPr>
              <w:fldChar w:fldCharType="end"/>
            </w:r>
          </w:hyperlink>
        </w:p>
        <w:p w:rsidR="002502F5" w:rsidRDefault="008A695C">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4" w:history="1">
            <w:r w:rsidR="002502F5" w:rsidRPr="00807ADD">
              <w:rPr>
                <w:rStyle w:val="Hyperlink"/>
                <w:noProof/>
              </w:rPr>
              <w:t>4.</w:t>
            </w:r>
            <w:r w:rsidR="002502F5">
              <w:rPr>
                <w:rFonts w:asciiTheme="minorHAnsi" w:eastAsiaTheme="minorEastAsia" w:hAnsiTheme="minorHAnsi" w:cstheme="minorBidi"/>
                <w:noProof/>
                <w:sz w:val="22"/>
                <w:szCs w:val="22"/>
                <w:lang w:val="en-US"/>
              </w:rPr>
              <w:tab/>
            </w:r>
            <w:r w:rsidR="002502F5" w:rsidRPr="00807ADD">
              <w:rPr>
                <w:rStyle w:val="Hyperlink"/>
                <w:noProof/>
              </w:rPr>
              <w:t>УСЛОВИ ЗА УЧЕШЋЕ У ПОСТУПКУ ЈАВНЕ НАБАВКЕ</w:t>
            </w:r>
            <w:r w:rsidR="002502F5">
              <w:rPr>
                <w:noProof/>
                <w:webHidden/>
              </w:rPr>
              <w:tab/>
            </w:r>
            <w:r>
              <w:rPr>
                <w:noProof/>
                <w:webHidden/>
              </w:rPr>
              <w:fldChar w:fldCharType="begin"/>
            </w:r>
            <w:r w:rsidR="002502F5">
              <w:rPr>
                <w:noProof/>
                <w:webHidden/>
              </w:rPr>
              <w:instrText xml:space="preserve"> PAGEREF _Toc495661754 \h </w:instrText>
            </w:r>
            <w:r>
              <w:rPr>
                <w:noProof/>
                <w:webHidden/>
              </w:rPr>
            </w:r>
            <w:r>
              <w:rPr>
                <w:noProof/>
                <w:webHidden/>
              </w:rPr>
              <w:fldChar w:fldCharType="separate"/>
            </w:r>
            <w:r w:rsidR="00A75EBB">
              <w:rPr>
                <w:noProof/>
                <w:webHidden/>
              </w:rPr>
              <w:t>6</w:t>
            </w:r>
            <w:r>
              <w:rPr>
                <w:noProof/>
                <w:webHidden/>
              </w:rPr>
              <w:fldChar w:fldCharType="end"/>
            </w:r>
          </w:hyperlink>
        </w:p>
        <w:p w:rsidR="002502F5" w:rsidRDefault="008A695C">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5" w:history="1">
            <w:r w:rsidR="002502F5" w:rsidRPr="00807ADD">
              <w:rPr>
                <w:rStyle w:val="Hyperlink"/>
                <w:noProof/>
              </w:rPr>
              <w:t>5.</w:t>
            </w:r>
            <w:r w:rsidR="002502F5">
              <w:rPr>
                <w:rFonts w:asciiTheme="minorHAnsi" w:eastAsiaTheme="minorEastAsia" w:hAnsiTheme="minorHAnsi" w:cstheme="minorBidi"/>
                <w:noProof/>
                <w:sz w:val="22"/>
                <w:szCs w:val="22"/>
                <w:lang w:val="en-US"/>
              </w:rPr>
              <w:tab/>
            </w:r>
            <w:r w:rsidR="002502F5" w:rsidRPr="00807ADD">
              <w:rPr>
                <w:rStyle w:val="Hyperlink"/>
                <w:noProof/>
              </w:rPr>
              <w:t>УПУТСТВО ПОНУЂАЧИМА КАКО ДА САЧИНЕ ПОНУДУ</w:t>
            </w:r>
            <w:r w:rsidR="002502F5">
              <w:rPr>
                <w:noProof/>
                <w:webHidden/>
              </w:rPr>
              <w:tab/>
            </w:r>
            <w:r>
              <w:rPr>
                <w:noProof/>
                <w:webHidden/>
              </w:rPr>
              <w:fldChar w:fldCharType="begin"/>
            </w:r>
            <w:r w:rsidR="002502F5">
              <w:rPr>
                <w:noProof/>
                <w:webHidden/>
              </w:rPr>
              <w:instrText xml:space="preserve"> PAGEREF _Toc495661755 \h </w:instrText>
            </w:r>
            <w:r>
              <w:rPr>
                <w:noProof/>
                <w:webHidden/>
              </w:rPr>
            </w:r>
            <w:r>
              <w:rPr>
                <w:noProof/>
                <w:webHidden/>
              </w:rPr>
              <w:fldChar w:fldCharType="separate"/>
            </w:r>
            <w:r w:rsidR="00A75EBB">
              <w:rPr>
                <w:noProof/>
                <w:webHidden/>
              </w:rPr>
              <w:t>10</w:t>
            </w:r>
            <w:r>
              <w:rPr>
                <w:noProof/>
                <w:webHidden/>
              </w:rPr>
              <w:fldChar w:fldCharType="end"/>
            </w:r>
          </w:hyperlink>
        </w:p>
        <w:p w:rsidR="002502F5" w:rsidRDefault="008A695C">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6" w:history="1">
            <w:r w:rsidR="002502F5" w:rsidRPr="00807ADD">
              <w:rPr>
                <w:rStyle w:val="Hyperlink"/>
                <w:noProof/>
              </w:rPr>
              <w:t>6.</w:t>
            </w:r>
            <w:r w:rsidR="002502F5">
              <w:rPr>
                <w:rFonts w:asciiTheme="minorHAnsi" w:eastAsiaTheme="minorEastAsia" w:hAnsiTheme="minorHAnsi" w:cstheme="minorBidi"/>
                <w:noProof/>
                <w:sz w:val="22"/>
                <w:szCs w:val="22"/>
                <w:lang w:val="en-US"/>
              </w:rPr>
              <w:tab/>
            </w:r>
            <w:r w:rsidR="002502F5" w:rsidRPr="00807ADD">
              <w:rPr>
                <w:rStyle w:val="Hyperlink"/>
                <w:noProof/>
              </w:rPr>
              <w:t>РАЗРАДА КРИТЕРИЈУМА</w:t>
            </w:r>
            <w:r w:rsidR="002502F5">
              <w:rPr>
                <w:noProof/>
                <w:webHidden/>
              </w:rPr>
              <w:tab/>
            </w:r>
            <w:r>
              <w:rPr>
                <w:noProof/>
                <w:webHidden/>
              </w:rPr>
              <w:fldChar w:fldCharType="begin"/>
            </w:r>
            <w:r w:rsidR="002502F5">
              <w:rPr>
                <w:noProof/>
                <w:webHidden/>
              </w:rPr>
              <w:instrText xml:space="preserve"> PAGEREF _Toc495661756 \h </w:instrText>
            </w:r>
            <w:r>
              <w:rPr>
                <w:noProof/>
                <w:webHidden/>
              </w:rPr>
            </w:r>
            <w:r>
              <w:rPr>
                <w:noProof/>
                <w:webHidden/>
              </w:rPr>
              <w:fldChar w:fldCharType="separate"/>
            </w:r>
            <w:r w:rsidR="00A75EBB">
              <w:rPr>
                <w:noProof/>
                <w:webHidden/>
              </w:rPr>
              <w:t>20</w:t>
            </w:r>
            <w:r>
              <w:rPr>
                <w:noProof/>
                <w:webHidden/>
              </w:rPr>
              <w:fldChar w:fldCharType="end"/>
            </w:r>
          </w:hyperlink>
        </w:p>
        <w:p w:rsidR="002502F5" w:rsidRPr="002502F5" w:rsidRDefault="008A695C" w:rsidP="002502F5">
          <w:pPr>
            <w:pStyle w:val="TOC2"/>
            <w:tabs>
              <w:tab w:val="right" w:leader="dot" w:pos="9040"/>
            </w:tabs>
            <w:rPr>
              <w:rFonts w:asciiTheme="minorHAnsi" w:eastAsiaTheme="minorEastAsia" w:hAnsiTheme="minorHAnsi" w:cstheme="minorBidi"/>
              <w:noProof/>
              <w:sz w:val="22"/>
              <w:szCs w:val="22"/>
              <w:lang w:val="en-US"/>
            </w:rPr>
          </w:pPr>
          <w:hyperlink w:anchor="_Toc495661757" w:history="1">
            <w:r w:rsidR="002502F5" w:rsidRPr="00807ADD">
              <w:rPr>
                <w:rStyle w:val="Hyperlink"/>
                <w:noProof/>
                <w:lang w:val="sr-Cyrl-CS"/>
              </w:rPr>
              <w:t xml:space="preserve">7. </w:t>
            </w:r>
            <w:r w:rsidR="002502F5" w:rsidRPr="00807ADD">
              <w:rPr>
                <w:rStyle w:val="Hyperlink"/>
                <w:noProof/>
              </w:rPr>
              <w:t>МОДЕЛ УГОВОРА</w:t>
            </w:r>
            <w:r w:rsidR="002502F5">
              <w:rPr>
                <w:noProof/>
                <w:webHidden/>
              </w:rPr>
              <w:tab/>
            </w:r>
            <w:r>
              <w:rPr>
                <w:noProof/>
                <w:webHidden/>
              </w:rPr>
              <w:fldChar w:fldCharType="begin"/>
            </w:r>
            <w:r w:rsidR="002502F5">
              <w:rPr>
                <w:noProof/>
                <w:webHidden/>
              </w:rPr>
              <w:instrText xml:space="preserve"> PAGEREF _Toc495661757 \h </w:instrText>
            </w:r>
            <w:r>
              <w:rPr>
                <w:noProof/>
                <w:webHidden/>
              </w:rPr>
            </w:r>
            <w:r>
              <w:rPr>
                <w:noProof/>
                <w:webHidden/>
              </w:rPr>
              <w:fldChar w:fldCharType="separate"/>
            </w:r>
            <w:r w:rsidR="00A75EBB">
              <w:rPr>
                <w:noProof/>
                <w:webHidden/>
              </w:rPr>
              <w:t>22</w:t>
            </w:r>
            <w:r>
              <w:rPr>
                <w:noProof/>
                <w:webHidden/>
              </w:rPr>
              <w:fldChar w:fldCharType="end"/>
            </w:r>
          </w:hyperlink>
        </w:p>
        <w:p w:rsidR="002502F5" w:rsidRDefault="008A695C">
          <w:pPr>
            <w:pStyle w:val="TOC2"/>
            <w:tabs>
              <w:tab w:val="right" w:leader="dot" w:pos="9040"/>
            </w:tabs>
            <w:rPr>
              <w:rFonts w:asciiTheme="minorHAnsi" w:eastAsiaTheme="minorEastAsia" w:hAnsiTheme="minorHAnsi" w:cstheme="minorBidi"/>
              <w:noProof/>
              <w:sz w:val="22"/>
              <w:szCs w:val="22"/>
              <w:lang w:val="en-US"/>
            </w:rPr>
          </w:pPr>
          <w:hyperlink w:anchor="_Toc495661780" w:history="1">
            <w:r w:rsidR="002502F5" w:rsidRPr="00807ADD">
              <w:rPr>
                <w:rStyle w:val="Hyperlink"/>
                <w:noProof/>
                <w:lang w:val="sr-Cyrl-CS"/>
              </w:rPr>
              <w:t xml:space="preserve">8. </w:t>
            </w:r>
            <w:r w:rsidR="002502F5" w:rsidRPr="00807ADD">
              <w:rPr>
                <w:rStyle w:val="Hyperlink"/>
                <w:noProof/>
              </w:rPr>
              <w:t>ИЗЈАВА О НЕЗАВИСНОЈ ПОНУДИ</w:t>
            </w:r>
            <w:r w:rsidR="002502F5">
              <w:rPr>
                <w:noProof/>
                <w:webHidden/>
              </w:rPr>
              <w:tab/>
            </w:r>
            <w:r>
              <w:rPr>
                <w:noProof/>
                <w:webHidden/>
              </w:rPr>
              <w:fldChar w:fldCharType="begin"/>
            </w:r>
            <w:r w:rsidR="002502F5">
              <w:rPr>
                <w:noProof/>
                <w:webHidden/>
              </w:rPr>
              <w:instrText xml:space="preserve"> PAGEREF _Toc495661780 \h </w:instrText>
            </w:r>
            <w:r>
              <w:rPr>
                <w:noProof/>
                <w:webHidden/>
              </w:rPr>
            </w:r>
            <w:r>
              <w:rPr>
                <w:noProof/>
                <w:webHidden/>
              </w:rPr>
              <w:fldChar w:fldCharType="separate"/>
            </w:r>
            <w:r w:rsidR="00A75EBB">
              <w:rPr>
                <w:noProof/>
                <w:webHidden/>
              </w:rPr>
              <w:t>28</w:t>
            </w:r>
            <w:r>
              <w:rPr>
                <w:noProof/>
                <w:webHidden/>
              </w:rPr>
              <w:fldChar w:fldCharType="end"/>
            </w:r>
          </w:hyperlink>
        </w:p>
        <w:p w:rsidR="002502F5" w:rsidRDefault="008A695C">
          <w:pPr>
            <w:pStyle w:val="TOC2"/>
            <w:tabs>
              <w:tab w:val="right" w:leader="dot" w:pos="9040"/>
            </w:tabs>
            <w:rPr>
              <w:rFonts w:asciiTheme="minorHAnsi" w:eastAsiaTheme="minorEastAsia" w:hAnsiTheme="minorHAnsi" w:cstheme="minorBidi"/>
              <w:noProof/>
              <w:sz w:val="22"/>
              <w:szCs w:val="22"/>
              <w:lang w:val="en-US"/>
            </w:rPr>
          </w:pPr>
          <w:hyperlink w:anchor="_Toc495661781" w:history="1">
            <w:r w:rsidR="002502F5" w:rsidRPr="00807ADD">
              <w:rPr>
                <w:rStyle w:val="Hyperlink"/>
                <w:noProof/>
                <w:lang w:val="sr-Cyrl-CS"/>
              </w:rPr>
              <w:t>9.</w:t>
            </w:r>
            <w:r w:rsidR="002502F5" w:rsidRPr="00807ADD">
              <w:rPr>
                <w:rStyle w:val="Hyperlink"/>
                <w:noProof/>
              </w:rPr>
              <w:t xml:space="preserve"> ОБРАЗАЦ ИЗЈАВЕ О ПОШТОВАЊУ ОБАВЕЗА</w:t>
            </w:r>
            <w:r w:rsidR="002502F5">
              <w:rPr>
                <w:noProof/>
                <w:webHidden/>
              </w:rPr>
              <w:tab/>
            </w:r>
            <w:r>
              <w:rPr>
                <w:noProof/>
                <w:webHidden/>
              </w:rPr>
              <w:fldChar w:fldCharType="begin"/>
            </w:r>
            <w:r w:rsidR="002502F5">
              <w:rPr>
                <w:noProof/>
                <w:webHidden/>
              </w:rPr>
              <w:instrText xml:space="preserve"> PAGEREF _Toc495661781 \h </w:instrText>
            </w:r>
            <w:r>
              <w:rPr>
                <w:noProof/>
                <w:webHidden/>
              </w:rPr>
            </w:r>
            <w:r>
              <w:rPr>
                <w:noProof/>
                <w:webHidden/>
              </w:rPr>
              <w:fldChar w:fldCharType="separate"/>
            </w:r>
            <w:r w:rsidR="00A75EBB">
              <w:rPr>
                <w:noProof/>
                <w:webHidden/>
              </w:rPr>
              <w:t>29</w:t>
            </w:r>
            <w:r>
              <w:rPr>
                <w:noProof/>
                <w:webHidden/>
              </w:rPr>
              <w:fldChar w:fldCharType="end"/>
            </w:r>
          </w:hyperlink>
        </w:p>
        <w:p w:rsidR="002502F5" w:rsidRDefault="008A695C">
          <w:pPr>
            <w:pStyle w:val="TOC2"/>
            <w:tabs>
              <w:tab w:val="right" w:leader="dot" w:pos="9040"/>
            </w:tabs>
            <w:rPr>
              <w:rFonts w:asciiTheme="minorHAnsi" w:eastAsiaTheme="minorEastAsia" w:hAnsiTheme="minorHAnsi" w:cstheme="minorBidi"/>
              <w:noProof/>
              <w:sz w:val="22"/>
              <w:szCs w:val="22"/>
              <w:lang w:val="en-US"/>
            </w:rPr>
          </w:pPr>
          <w:hyperlink w:anchor="_Toc495661782" w:history="1">
            <w:r w:rsidR="002502F5" w:rsidRPr="00807ADD">
              <w:rPr>
                <w:rStyle w:val="Hyperlink"/>
                <w:noProof/>
                <w:lang w:val="sr-Cyrl-CS"/>
              </w:rPr>
              <w:t>10.</w:t>
            </w:r>
            <w:r w:rsidR="002502F5" w:rsidRPr="00807ADD">
              <w:rPr>
                <w:rStyle w:val="Hyperlink"/>
                <w:noProof/>
              </w:rPr>
              <w:t xml:space="preserve"> ОБРАЗАЦ СТРУКТУРЕ ПОНУЂЕНЕ ЦЕНЕ</w:t>
            </w:r>
            <w:r w:rsidR="002502F5">
              <w:rPr>
                <w:noProof/>
                <w:webHidden/>
              </w:rPr>
              <w:tab/>
            </w:r>
            <w:r>
              <w:rPr>
                <w:noProof/>
                <w:webHidden/>
              </w:rPr>
              <w:fldChar w:fldCharType="begin"/>
            </w:r>
            <w:r w:rsidR="002502F5">
              <w:rPr>
                <w:noProof/>
                <w:webHidden/>
              </w:rPr>
              <w:instrText xml:space="preserve"> PAGEREF _Toc495661782 \h </w:instrText>
            </w:r>
            <w:r>
              <w:rPr>
                <w:noProof/>
                <w:webHidden/>
              </w:rPr>
            </w:r>
            <w:r>
              <w:rPr>
                <w:noProof/>
                <w:webHidden/>
              </w:rPr>
              <w:fldChar w:fldCharType="separate"/>
            </w:r>
            <w:r w:rsidR="00A75EBB">
              <w:rPr>
                <w:noProof/>
                <w:webHidden/>
              </w:rPr>
              <w:t>30</w:t>
            </w:r>
            <w:r>
              <w:rPr>
                <w:noProof/>
                <w:webHidden/>
              </w:rPr>
              <w:fldChar w:fldCharType="end"/>
            </w:r>
          </w:hyperlink>
        </w:p>
        <w:p w:rsidR="002502F5" w:rsidRDefault="008A695C">
          <w:pPr>
            <w:pStyle w:val="TOC2"/>
            <w:tabs>
              <w:tab w:val="right" w:leader="dot" w:pos="9040"/>
            </w:tabs>
            <w:rPr>
              <w:rFonts w:asciiTheme="minorHAnsi" w:eastAsiaTheme="minorEastAsia" w:hAnsiTheme="minorHAnsi" w:cstheme="minorBidi"/>
              <w:noProof/>
              <w:sz w:val="22"/>
              <w:szCs w:val="22"/>
              <w:lang w:val="en-US"/>
            </w:rPr>
          </w:pPr>
          <w:hyperlink w:anchor="_Toc495661783" w:history="1">
            <w:r w:rsidR="002502F5" w:rsidRPr="00807ADD">
              <w:rPr>
                <w:rStyle w:val="Hyperlink"/>
                <w:noProof/>
                <w:lang w:val="sr-Cyrl-CS"/>
              </w:rPr>
              <w:t>11.</w:t>
            </w:r>
            <w:r w:rsidR="002502F5" w:rsidRPr="00807ADD">
              <w:rPr>
                <w:rStyle w:val="Hyperlink"/>
                <w:noProof/>
              </w:rPr>
              <w:t xml:space="preserve"> ОБРАЗАЦ ТРОШКОВА ПРИПРЕМЕ ПОНУДЕ</w:t>
            </w:r>
            <w:r w:rsidR="002502F5">
              <w:rPr>
                <w:noProof/>
                <w:webHidden/>
              </w:rPr>
              <w:tab/>
            </w:r>
            <w:r>
              <w:rPr>
                <w:noProof/>
                <w:webHidden/>
              </w:rPr>
              <w:fldChar w:fldCharType="begin"/>
            </w:r>
            <w:r w:rsidR="002502F5">
              <w:rPr>
                <w:noProof/>
                <w:webHidden/>
              </w:rPr>
              <w:instrText xml:space="preserve"> PAGEREF _Toc495661783 \h </w:instrText>
            </w:r>
            <w:r>
              <w:rPr>
                <w:noProof/>
                <w:webHidden/>
              </w:rPr>
            </w:r>
            <w:r>
              <w:rPr>
                <w:noProof/>
                <w:webHidden/>
              </w:rPr>
              <w:fldChar w:fldCharType="separate"/>
            </w:r>
            <w:r w:rsidR="00A75EBB">
              <w:rPr>
                <w:noProof/>
                <w:webHidden/>
              </w:rPr>
              <w:t>31</w:t>
            </w:r>
            <w:r>
              <w:rPr>
                <w:noProof/>
                <w:webHidden/>
              </w:rPr>
              <w:fldChar w:fldCharType="end"/>
            </w:r>
          </w:hyperlink>
        </w:p>
        <w:p w:rsidR="002502F5" w:rsidRDefault="008A695C">
          <w:pPr>
            <w:pStyle w:val="TOC2"/>
            <w:tabs>
              <w:tab w:val="right" w:leader="dot" w:pos="9040"/>
            </w:tabs>
            <w:rPr>
              <w:rFonts w:asciiTheme="minorHAnsi" w:eastAsiaTheme="minorEastAsia" w:hAnsiTheme="minorHAnsi" w:cstheme="minorBidi"/>
              <w:noProof/>
              <w:sz w:val="22"/>
              <w:szCs w:val="22"/>
              <w:lang w:val="en-US"/>
            </w:rPr>
          </w:pPr>
          <w:hyperlink w:anchor="_Toc495661784" w:history="1">
            <w:r w:rsidR="002502F5" w:rsidRPr="00807ADD">
              <w:rPr>
                <w:rStyle w:val="Hyperlink"/>
                <w:noProof/>
                <w:lang w:val="sr-Cyrl-CS"/>
              </w:rPr>
              <w:t>12.</w:t>
            </w:r>
            <w:r w:rsidR="002502F5" w:rsidRPr="00807ADD">
              <w:rPr>
                <w:rStyle w:val="Hyperlink"/>
                <w:noProof/>
              </w:rPr>
              <w:t xml:space="preserve"> ОБРАЗАЦ ПОНУДЕ</w:t>
            </w:r>
            <w:r w:rsidR="002502F5">
              <w:rPr>
                <w:noProof/>
                <w:webHidden/>
              </w:rPr>
              <w:tab/>
            </w:r>
            <w:r>
              <w:rPr>
                <w:noProof/>
                <w:webHidden/>
              </w:rPr>
              <w:fldChar w:fldCharType="begin"/>
            </w:r>
            <w:r w:rsidR="002502F5">
              <w:rPr>
                <w:noProof/>
                <w:webHidden/>
              </w:rPr>
              <w:instrText xml:space="preserve"> PAGEREF _Toc495661784 \h </w:instrText>
            </w:r>
            <w:r>
              <w:rPr>
                <w:noProof/>
                <w:webHidden/>
              </w:rPr>
            </w:r>
            <w:r>
              <w:rPr>
                <w:noProof/>
                <w:webHidden/>
              </w:rPr>
              <w:fldChar w:fldCharType="separate"/>
            </w:r>
            <w:r w:rsidR="00A75EBB">
              <w:rPr>
                <w:noProof/>
                <w:webHidden/>
              </w:rPr>
              <w:t>32</w:t>
            </w:r>
            <w:r>
              <w:rPr>
                <w:noProof/>
                <w:webHidden/>
              </w:rPr>
              <w:fldChar w:fldCharType="end"/>
            </w:r>
          </w:hyperlink>
        </w:p>
        <w:p w:rsidR="002502F5" w:rsidRDefault="008A695C">
          <w:pPr>
            <w:pStyle w:val="TOC2"/>
            <w:tabs>
              <w:tab w:val="right" w:leader="dot" w:pos="9040"/>
            </w:tabs>
            <w:rPr>
              <w:rFonts w:asciiTheme="minorHAnsi" w:eastAsiaTheme="minorEastAsia" w:hAnsiTheme="minorHAnsi" w:cstheme="minorBidi"/>
              <w:noProof/>
              <w:sz w:val="22"/>
              <w:szCs w:val="22"/>
              <w:lang w:val="en-US"/>
            </w:rPr>
          </w:pPr>
          <w:hyperlink w:anchor="_Toc495661785" w:history="1">
            <w:r w:rsidR="002502F5" w:rsidRPr="00807ADD">
              <w:rPr>
                <w:rStyle w:val="Hyperlink"/>
                <w:noProof/>
                <w:lang w:val="en-US"/>
              </w:rPr>
              <w:t>1</w:t>
            </w:r>
            <w:r w:rsidR="002502F5" w:rsidRPr="00807ADD">
              <w:rPr>
                <w:rStyle w:val="Hyperlink"/>
                <w:noProof/>
              </w:rPr>
              <w:t>3</w:t>
            </w:r>
            <w:r w:rsidR="002502F5" w:rsidRPr="00807ADD">
              <w:rPr>
                <w:rStyle w:val="Hyperlink"/>
                <w:noProof/>
                <w:lang w:val="sr-Cyrl-CS"/>
              </w:rPr>
              <w:t xml:space="preserve">. </w:t>
            </w:r>
            <w:r w:rsidR="002502F5" w:rsidRPr="00807ADD">
              <w:rPr>
                <w:rStyle w:val="Hyperlink"/>
                <w:noProof/>
              </w:rPr>
              <w:t>ОПШТИ ПОДАЦИ О ПОНУЂАЧУ ИЗ ГРУПЕ ПОНУЂАЧА</w:t>
            </w:r>
            <w:r w:rsidR="002502F5">
              <w:rPr>
                <w:noProof/>
                <w:webHidden/>
              </w:rPr>
              <w:tab/>
            </w:r>
            <w:r>
              <w:rPr>
                <w:noProof/>
                <w:webHidden/>
              </w:rPr>
              <w:fldChar w:fldCharType="begin"/>
            </w:r>
            <w:r w:rsidR="002502F5">
              <w:rPr>
                <w:noProof/>
                <w:webHidden/>
              </w:rPr>
              <w:instrText xml:space="preserve"> PAGEREF _Toc495661785 \h </w:instrText>
            </w:r>
            <w:r>
              <w:rPr>
                <w:noProof/>
                <w:webHidden/>
              </w:rPr>
            </w:r>
            <w:r>
              <w:rPr>
                <w:noProof/>
                <w:webHidden/>
              </w:rPr>
              <w:fldChar w:fldCharType="separate"/>
            </w:r>
            <w:r w:rsidR="00A75EBB">
              <w:rPr>
                <w:noProof/>
                <w:webHidden/>
              </w:rPr>
              <w:t>38</w:t>
            </w:r>
            <w:r>
              <w:rPr>
                <w:noProof/>
                <w:webHidden/>
              </w:rPr>
              <w:fldChar w:fldCharType="end"/>
            </w:r>
          </w:hyperlink>
        </w:p>
        <w:p w:rsidR="002502F5" w:rsidRDefault="008A695C">
          <w:pPr>
            <w:pStyle w:val="TOC2"/>
            <w:tabs>
              <w:tab w:val="right" w:leader="dot" w:pos="9040"/>
            </w:tabs>
            <w:rPr>
              <w:rFonts w:asciiTheme="minorHAnsi" w:eastAsiaTheme="minorEastAsia" w:hAnsiTheme="minorHAnsi" w:cstheme="minorBidi"/>
              <w:noProof/>
              <w:sz w:val="22"/>
              <w:szCs w:val="22"/>
              <w:lang w:val="en-US"/>
            </w:rPr>
          </w:pPr>
          <w:hyperlink w:anchor="_Toc495661786" w:history="1">
            <w:r w:rsidR="002502F5" w:rsidRPr="00807ADD">
              <w:rPr>
                <w:rStyle w:val="Hyperlink"/>
                <w:noProof/>
                <w:lang w:val="en-US"/>
              </w:rPr>
              <w:t>1</w:t>
            </w:r>
            <w:r w:rsidR="002502F5" w:rsidRPr="00807ADD">
              <w:rPr>
                <w:rStyle w:val="Hyperlink"/>
                <w:noProof/>
              </w:rPr>
              <w:t>4</w:t>
            </w:r>
            <w:r w:rsidR="002502F5" w:rsidRPr="00807ADD">
              <w:rPr>
                <w:rStyle w:val="Hyperlink"/>
                <w:noProof/>
                <w:lang w:val="sr-Cyrl-CS"/>
              </w:rPr>
              <w:t>.</w:t>
            </w:r>
            <w:r w:rsidR="002502F5" w:rsidRPr="00807ADD">
              <w:rPr>
                <w:rStyle w:val="Hyperlink"/>
                <w:noProof/>
              </w:rPr>
              <w:t xml:space="preserve"> ОПШТИ ПОДАЦИ О ПОДИЗВОЂАЧИМА</w:t>
            </w:r>
            <w:r w:rsidR="002502F5">
              <w:rPr>
                <w:noProof/>
                <w:webHidden/>
              </w:rPr>
              <w:tab/>
            </w:r>
            <w:r>
              <w:rPr>
                <w:noProof/>
                <w:webHidden/>
              </w:rPr>
              <w:fldChar w:fldCharType="begin"/>
            </w:r>
            <w:r w:rsidR="002502F5">
              <w:rPr>
                <w:noProof/>
                <w:webHidden/>
              </w:rPr>
              <w:instrText xml:space="preserve"> PAGEREF _Toc495661786 \h </w:instrText>
            </w:r>
            <w:r>
              <w:rPr>
                <w:noProof/>
                <w:webHidden/>
              </w:rPr>
            </w:r>
            <w:r>
              <w:rPr>
                <w:noProof/>
                <w:webHidden/>
              </w:rPr>
              <w:fldChar w:fldCharType="separate"/>
            </w:r>
            <w:r w:rsidR="00A75EBB">
              <w:rPr>
                <w:noProof/>
                <w:webHidden/>
              </w:rPr>
              <w:t>39</w:t>
            </w:r>
            <w:r>
              <w:rPr>
                <w:noProof/>
                <w:webHidden/>
              </w:rPr>
              <w:fldChar w:fldCharType="end"/>
            </w:r>
          </w:hyperlink>
        </w:p>
        <w:p w:rsidR="009B75C5" w:rsidRDefault="008A695C">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95661751"/>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ED5FAD" w:rsidRDefault="00A758C5" w:rsidP="00A758C5">
            <w:pPr>
              <w:pStyle w:val="Footer"/>
              <w:jc w:val="both"/>
              <w:rPr>
                <w:b/>
                <w:noProof/>
                <w:sz w:val="28"/>
                <w:szCs w:val="28"/>
              </w:rPr>
            </w:pPr>
            <w:r>
              <w:rPr>
                <w:b/>
              </w:rPr>
              <w:t>255</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заштитног материјала за операционе сале за потребе </w:t>
            </w:r>
            <w:r w:rsidRPr="00A978FC">
              <w:rPr>
                <w:b/>
                <w:noProof/>
              </w:rPr>
              <w:t>Клиничког центра Војводине</w:t>
            </w:r>
            <w:r w:rsidR="00ED5FAD">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2" w:name="_Toc364158542"/>
      <w:bookmarkStart w:id="13" w:name="_Toc495661752"/>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003122">
        <w:tc>
          <w:tcPr>
            <w:tcW w:w="3917" w:type="dxa"/>
            <w:vAlign w:val="center"/>
          </w:tcPr>
          <w:p w:rsidR="00B84C11" w:rsidRPr="002D5B2C" w:rsidRDefault="00B84C11" w:rsidP="00003122">
            <w:pPr>
              <w:jc w:val="center"/>
              <w:rPr>
                <w:noProof/>
              </w:rPr>
            </w:pPr>
            <w:r w:rsidRPr="001366BB">
              <w:rPr>
                <w:b/>
                <w:noProof/>
              </w:rPr>
              <w:t>Предмет јавне набавке</w:t>
            </w:r>
          </w:p>
        </w:tc>
        <w:tc>
          <w:tcPr>
            <w:tcW w:w="5173" w:type="dxa"/>
          </w:tcPr>
          <w:p w:rsidR="00B84C11" w:rsidRPr="00054A5F" w:rsidRDefault="00B84C11" w:rsidP="00A758C5">
            <w:pPr>
              <w:pStyle w:val="Footer"/>
              <w:jc w:val="both"/>
              <w:rPr>
                <w:b/>
                <w:noProof/>
                <w:sz w:val="28"/>
                <w:szCs w:val="28"/>
                <w:lang/>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A758C5">
              <w:rPr>
                <w:b/>
                <w:lang w:val="sr-Cyrl-CS"/>
              </w:rPr>
              <w:t>255</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A758C5">
              <w:rPr>
                <w:b/>
                <w:lang w:val="sr-Cyrl-CS"/>
              </w:rPr>
              <w:t>набавка</w:t>
            </w:r>
            <w:r w:rsidR="00A758C5">
              <w:rPr>
                <w:b/>
              </w:rPr>
              <w:t xml:space="preserve"> заштитног материјала за операционе сале за потребе </w:t>
            </w:r>
            <w:r w:rsidR="00A758C5" w:rsidRPr="00A978FC">
              <w:rPr>
                <w:b/>
                <w:noProof/>
              </w:rPr>
              <w:t>Клиничког центра Војводине</w:t>
            </w:r>
          </w:p>
        </w:tc>
      </w:tr>
      <w:tr w:rsidR="00B84C11" w:rsidRPr="002D5B2C" w:rsidTr="002D1CB7">
        <w:tc>
          <w:tcPr>
            <w:tcW w:w="3917" w:type="dxa"/>
          </w:tcPr>
          <w:p w:rsidR="00B84C11" w:rsidRPr="004D2E66" w:rsidRDefault="00B84C11" w:rsidP="00003122">
            <w:pPr>
              <w:jc w:val="cente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2B0D40">
              <w:rPr>
                <w:noProof/>
                <w:lang w:val="ru-RU"/>
              </w:rPr>
              <w:t>33140000 – медицински потрошни материјал</w:t>
            </w:r>
          </w:p>
        </w:tc>
      </w:tr>
    </w:tbl>
    <w:p w:rsidR="002B147B" w:rsidRDefault="002B147B" w:rsidP="00B84C11">
      <w:pPr>
        <w:rPr>
          <w:b/>
          <w:noProof/>
          <w:lang/>
        </w:rPr>
      </w:pPr>
    </w:p>
    <w:p w:rsidR="00054A5F" w:rsidRDefault="00054A5F" w:rsidP="00B84C11">
      <w:pPr>
        <w:rPr>
          <w:b/>
          <w:noProof/>
          <w:lang/>
        </w:rPr>
      </w:pPr>
    </w:p>
    <w:p w:rsidR="00054A5F" w:rsidRPr="00054A5F" w:rsidRDefault="00054A5F" w:rsidP="00B84C11">
      <w:pPr>
        <w:rPr>
          <w:b/>
          <w:noProof/>
          <w:lang/>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A758C5"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A758C5" w:rsidRPr="00D33F1C" w:rsidRDefault="00A758C5" w:rsidP="005E2500">
            <w:pPr>
              <w:jc w:val="center"/>
              <w:rPr>
                <w:noProof/>
                <w:lang w:val="sr-Cyrl-CS"/>
              </w:rPr>
            </w:pPr>
            <w:r w:rsidRPr="00D33F1C">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A758C5" w:rsidRPr="005E2500" w:rsidRDefault="00A758C5" w:rsidP="00A758C5">
            <w:pPr>
              <w:tabs>
                <w:tab w:val="left" w:pos="1215"/>
              </w:tabs>
              <w:rPr>
                <w:noProof/>
                <w:lang w:val="sr-Cyrl-CS"/>
              </w:rPr>
            </w:pPr>
            <w:r>
              <w:rPr>
                <w:noProof/>
                <w:lang w:val="sr-Cyrl-CS"/>
              </w:rPr>
              <w:t>Сет</w:t>
            </w:r>
            <w:r w:rsidRPr="00E40DC3">
              <w:rPr>
                <w:noProof/>
                <w:lang w:val="sr-Cyrl-CS"/>
              </w:rPr>
              <w:t xml:space="preserve"> </w:t>
            </w:r>
            <w:r>
              <w:rPr>
                <w:noProof/>
                <w:lang w:val="sr-Cyrl-CS"/>
              </w:rPr>
              <w:t>за</w:t>
            </w:r>
            <w:r w:rsidRPr="00E40DC3">
              <w:rPr>
                <w:noProof/>
                <w:lang w:val="sr-Cyrl-CS"/>
              </w:rPr>
              <w:t xml:space="preserve"> </w:t>
            </w:r>
            <w:r>
              <w:rPr>
                <w:noProof/>
                <w:lang w:val="sr-Cyrl-CS"/>
              </w:rPr>
              <w:t>царски</w:t>
            </w:r>
            <w:r w:rsidRPr="00E40DC3">
              <w:rPr>
                <w:noProof/>
                <w:lang w:val="sr-Cyrl-CS"/>
              </w:rPr>
              <w:t xml:space="preserve"> </w:t>
            </w:r>
            <w:r>
              <w:rPr>
                <w:noProof/>
                <w:lang w:val="sr-Cyrl-CS"/>
              </w:rPr>
              <w:t>рез</w:t>
            </w:r>
          </w:p>
        </w:tc>
      </w:tr>
      <w:tr w:rsidR="00A758C5"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A758C5" w:rsidRPr="005E2500" w:rsidRDefault="00A758C5" w:rsidP="005E2500">
            <w:pPr>
              <w:jc w:val="center"/>
              <w:rPr>
                <w:noProof/>
                <w:lang w:val="sr-Cyrl-CS"/>
              </w:rPr>
            </w:pPr>
            <w:r w:rsidRPr="005E2500">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A758C5" w:rsidRPr="005E2500" w:rsidRDefault="00A758C5" w:rsidP="00A758C5">
            <w:pPr>
              <w:tabs>
                <w:tab w:val="left" w:pos="708"/>
                <w:tab w:val="left" w:pos="1305"/>
              </w:tabs>
              <w:rPr>
                <w:noProof/>
                <w:lang w:val="sr-Cyrl-CS"/>
              </w:rPr>
            </w:pPr>
            <w:r>
              <w:rPr>
                <w:noProof/>
                <w:lang w:val="sr-Cyrl-CS"/>
              </w:rPr>
              <w:t>ОП</w:t>
            </w:r>
            <w:r w:rsidRPr="00E40DC3">
              <w:rPr>
                <w:noProof/>
                <w:lang w:val="sr-Cyrl-CS"/>
              </w:rPr>
              <w:t xml:space="preserve"> </w:t>
            </w:r>
            <w:r>
              <w:rPr>
                <w:noProof/>
                <w:lang w:val="sr-Cyrl-CS"/>
              </w:rPr>
              <w:t>мантили</w:t>
            </w:r>
          </w:p>
        </w:tc>
      </w:tr>
      <w:tr w:rsidR="00A758C5"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A758C5" w:rsidRPr="005E2500" w:rsidRDefault="00A758C5" w:rsidP="005E2500">
            <w:pPr>
              <w:jc w:val="center"/>
              <w:rPr>
                <w:noProof/>
                <w:lang w:val="sr-Cyrl-CS"/>
              </w:rPr>
            </w:pPr>
            <w:r>
              <w:rPr>
                <w:noProof/>
                <w:lang w:val="sr-Cyrl-CS"/>
              </w:rPr>
              <w:t>3.</w:t>
            </w:r>
          </w:p>
        </w:tc>
        <w:tc>
          <w:tcPr>
            <w:tcW w:w="7938" w:type="dxa"/>
            <w:tcBorders>
              <w:top w:val="single" w:sz="4" w:space="0" w:color="auto"/>
              <w:left w:val="single" w:sz="4" w:space="0" w:color="auto"/>
              <w:bottom w:val="single" w:sz="4" w:space="0" w:color="auto"/>
              <w:right w:val="single" w:sz="4" w:space="0" w:color="auto"/>
            </w:tcBorders>
          </w:tcPr>
          <w:p w:rsidR="00A758C5" w:rsidRPr="005E2500" w:rsidRDefault="00A758C5" w:rsidP="00A758C5">
            <w:pPr>
              <w:tabs>
                <w:tab w:val="left" w:pos="708"/>
                <w:tab w:val="left" w:pos="1305"/>
              </w:tabs>
              <w:jc w:val="both"/>
              <w:rPr>
                <w:noProof/>
                <w:lang w:val="sr-Cyrl-CS"/>
              </w:rPr>
            </w:pPr>
            <w:r>
              <w:rPr>
                <w:noProof/>
                <w:lang w:val="sr-Cyrl-CS"/>
              </w:rPr>
              <w:t>Антимикробна</w:t>
            </w:r>
            <w:r w:rsidRPr="00E40DC3">
              <w:rPr>
                <w:noProof/>
                <w:lang w:val="sr-Cyrl-CS"/>
              </w:rPr>
              <w:t xml:space="preserve"> </w:t>
            </w:r>
            <w:r>
              <w:rPr>
                <w:noProof/>
                <w:lang w:val="sr-Cyrl-CS"/>
              </w:rPr>
              <w:t>инцизиона</w:t>
            </w:r>
            <w:r w:rsidRPr="00E40DC3">
              <w:rPr>
                <w:noProof/>
                <w:lang w:val="sr-Cyrl-CS"/>
              </w:rPr>
              <w:t xml:space="preserve"> </w:t>
            </w:r>
            <w:r>
              <w:rPr>
                <w:noProof/>
                <w:lang w:val="sr-Cyrl-CS"/>
              </w:rPr>
              <w:t>фолија</w:t>
            </w:r>
            <w:r w:rsidRPr="00E40DC3">
              <w:rPr>
                <w:noProof/>
                <w:lang w:val="sr-Cyrl-CS"/>
              </w:rPr>
              <w:t xml:space="preserve"> </w:t>
            </w:r>
            <w:r>
              <w:rPr>
                <w:noProof/>
                <w:lang w:val="sr-Cyrl-CS"/>
              </w:rPr>
              <w:t>са</w:t>
            </w:r>
            <w:r w:rsidRPr="00E40DC3">
              <w:rPr>
                <w:noProof/>
                <w:lang w:val="sr-Cyrl-CS"/>
              </w:rPr>
              <w:t xml:space="preserve"> </w:t>
            </w:r>
            <w:r>
              <w:rPr>
                <w:noProof/>
                <w:lang w:val="sr-Cyrl-CS"/>
              </w:rPr>
              <w:t>јодофором</w:t>
            </w:r>
          </w:p>
        </w:tc>
      </w:tr>
    </w:tbl>
    <w:p w:rsidR="002B147B" w:rsidRDefault="002B147B" w:rsidP="00734367">
      <w:pPr>
        <w:jc w:val="both"/>
        <w:rPr>
          <w:b/>
          <w:iCs/>
          <w:lang/>
        </w:rPr>
      </w:pPr>
    </w:p>
    <w:p w:rsidR="00054A5F" w:rsidRDefault="00054A5F" w:rsidP="00734367">
      <w:pPr>
        <w:jc w:val="both"/>
        <w:rPr>
          <w:b/>
          <w:iCs/>
          <w:lang/>
        </w:rPr>
      </w:pPr>
    </w:p>
    <w:p w:rsidR="00054A5F" w:rsidRPr="00054A5F" w:rsidRDefault="00054A5F" w:rsidP="00734367">
      <w:pPr>
        <w:jc w:val="both"/>
        <w:rPr>
          <w:b/>
          <w:iCs/>
          <w:lang/>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5E2500" w:rsidRPr="00ED5FAD" w:rsidRDefault="00ED5FAD" w:rsidP="00B84C11">
      <w:pPr>
        <w:rPr>
          <w:b/>
          <w:noProof/>
        </w:rPr>
      </w:pPr>
      <w:r>
        <w:rPr>
          <w:b/>
          <w:noProof/>
        </w:rPr>
        <w:br w:type="page"/>
      </w:r>
    </w:p>
    <w:p w:rsidR="00E43FAE" w:rsidRDefault="00E43FAE" w:rsidP="00FF3151">
      <w:pPr>
        <w:pStyle w:val="Heading2"/>
        <w:numPr>
          <w:ilvl w:val="0"/>
          <w:numId w:val="4"/>
        </w:numPr>
        <w:rPr>
          <w:noProof/>
        </w:rPr>
      </w:pPr>
      <w:bookmarkStart w:id="15" w:name="_Toc495661753"/>
      <w:r>
        <w:rPr>
          <w:noProof/>
        </w:rPr>
        <w:lastRenderedPageBreak/>
        <w:t>ОПИС ПРЕДМЕТА ЈАВНЕ НАБАВКЕ</w:t>
      </w:r>
      <w:bookmarkEnd w:id="14"/>
      <w:bookmarkEnd w:id="15"/>
    </w:p>
    <w:p w:rsidR="008520F3" w:rsidRPr="00ED5FAD" w:rsidRDefault="00E43FAE" w:rsidP="00ED5FAD">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r w:rsidRPr="004764C1">
        <w:t xml:space="preserve">Предмет ове јавне набавке </w:t>
      </w:r>
      <w:r w:rsidRPr="004764C1">
        <w:rPr>
          <w:lang w:val="sr-Cyrl-CS"/>
        </w:rPr>
        <w:t xml:space="preserve">је </w:t>
      </w:r>
      <w:r w:rsidR="00A758C5">
        <w:rPr>
          <w:b/>
          <w:lang w:val="sr-Cyrl-CS"/>
        </w:rPr>
        <w:t>набавка</w:t>
      </w:r>
      <w:r w:rsidR="00A758C5">
        <w:rPr>
          <w:b/>
        </w:rPr>
        <w:t xml:space="preserve"> заштитног материјала за операционе сале за потребе </w:t>
      </w:r>
      <w:r w:rsidR="00A758C5" w:rsidRPr="00A978FC">
        <w:rPr>
          <w:b/>
          <w:noProof/>
        </w:rPr>
        <w:t>Клиничког центра Војводине</w:t>
      </w:r>
      <w:r w:rsidR="005E2500" w:rsidRPr="004764C1">
        <w:rPr>
          <w:b/>
          <w:noProof/>
        </w:rPr>
        <w:t>.</w:t>
      </w:r>
    </w:p>
    <w:p w:rsidR="004764C1" w:rsidRPr="004764C1" w:rsidRDefault="004764C1" w:rsidP="008520F3">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49566175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4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77"/>
        <w:gridCol w:w="4034"/>
        <w:gridCol w:w="34"/>
        <w:gridCol w:w="1711"/>
      </w:tblGrid>
      <w:tr w:rsidR="00BF4AF8" w:rsidRPr="00AE1407" w:rsidTr="002B147B">
        <w:trPr>
          <w:trHeight w:val="972"/>
          <w:jc w:val="center"/>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E6737C">
        <w:trPr>
          <w:trHeight w:val="505"/>
          <w:jc w:val="center"/>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2B147B">
        <w:trPr>
          <w:trHeight w:val="505"/>
          <w:jc w:val="center"/>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2B147B">
        <w:trPr>
          <w:trHeight w:val="458"/>
          <w:jc w:val="center"/>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B147B">
        <w:trPr>
          <w:trHeight w:val="789"/>
          <w:jc w:val="center"/>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2B147B">
        <w:trPr>
          <w:trHeight w:val="789"/>
          <w:jc w:val="center"/>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E6737C">
        <w:trPr>
          <w:trHeight w:val="848"/>
          <w:jc w:val="center"/>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E6737C">
        <w:trPr>
          <w:trHeight w:val="848"/>
          <w:jc w:val="center"/>
        </w:trPr>
        <w:tc>
          <w:tcPr>
            <w:tcW w:w="646" w:type="dxa"/>
            <w:shd w:val="clear" w:color="auto" w:fill="auto"/>
            <w:vAlign w:val="center"/>
          </w:tcPr>
          <w:p w:rsidR="006076F2" w:rsidRPr="00E6737C" w:rsidRDefault="00E02ECF" w:rsidP="00E6737C">
            <w:pPr>
              <w:jc w:val="center"/>
              <w:rPr>
                <w:noProof/>
              </w:rPr>
            </w:pPr>
            <w:r>
              <w:rPr>
                <w:noProof/>
              </w:rPr>
              <w:t>5</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19" w:name="_Toc364158546"/>
      <w:bookmarkStart w:id="20" w:name="_Toc495661755"/>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lastRenderedPageBreak/>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E6737C" w:rsidRDefault="00E6737C" w:rsidP="00A14830">
      <w:pPr>
        <w:jc w:val="both"/>
        <w:rPr>
          <w:i/>
          <w:iCs/>
        </w:rPr>
      </w:pPr>
    </w:p>
    <w:p w:rsidR="007C75B7" w:rsidRPr="007C75B7" w:rsidRDefault="007C75B7" w:rsidP="00A14830">
      <w:pPr>
        <w:jc w:val="both"/>
        <w:rPr>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11084" w:rsidRDefault="00811084" w:rsidP="00A14830">
      <w:pPr>
        <w:jc w:val="both"/>
      </w:pPr>
    </w:p>
    <w:p w:rsidR="00534CF4" w:rsidRDefault="00534CF4" w:rsidP="00A14830">
      <w:pPr>
        <w:jc w:val="both"/>
      </w:pPr>
    </w:p>
    <w:p w:rsidR="00534CF4" w:rsidRDefault="00534CF4" w:rsidP="00A14830">
      <w:pPr>
        <w:jc w:val="both"/>
      </w:pPr>
    </w:p>
    <w:p w:rsidR="00534CF4" w:rsidRDefault="00534CF4" w:rsidP="00A14830">
      <w:pPr>
        <w:jc w:val="both"/>
      </w:pPr>
    </w:p>
    <w:p w:rsidR="00534CF4" w:rsidRDefault="00534CF4" w:rsidP="00A14830">
      <w:pPr>
        <w:jc w:val="both"/>
      </w:pPr>
    </w:p>
    <w:p w:rsidR="00534CF4" w:rsidRPr="006A00E1" w:rsidRDefault="00534CF4"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Default="00B1769C" w:rsidP="00705A24">
      <w:pPr>
        <w:jc w:val="both"/>
        <w:rPr>
          <w:color w:val="222222"/>
          <w:lang w:val="sr-Cyrl-CS"/>
        </w:rPr>
      </w:pPr>
    </w:p>
    <w:p w:rsidR="00A758C5" w:rsidRPr="006703E4" w:rsidRDefault="00A758C5" w:rsidP="00A758C5">
      <w:pPr>
        <w:shd w:val="clear" w:color="auto" w:fill="FFFFFF"/>
        <w:rPr>
          <w:rFonts w:ascii="Calibri" w:hAnsi="Calibri"/>
          <w:b/>
          <w:color w:val="000000"/>
          <w:sz w:val="23"/>
          <w:szCs w:val="23"/>
          <w:u w:val="single"/>
        </w:rPr>
      </w:pPr>
      <w:r w:rsidRPr="006703E4">
        <w:rPr>
          <w:b/>
          <w:bCs/>
          <w:szCs w:val="17"/>
          <w:u w:val="single"/>
        </w:rPr>
        <w:t>Достављање узорака</w:t>
      </w:r>
    </w:p>
    <w:p w:rsidR="00A758C5" w:rsidRDefault="00A758C5" w:rsidP="00A758C5">
      <w:pPr>
        <w:autoSpaceDE w:val="0"/>
        <w:autoSpaceDN w:val="0"/>
        <w:adjustRightInd w:val="0"/>
        <w:jc w:val="both"/>
        <w:rPr>
          <w:bCs/>
        </w:rPr>
      </w:pPr>
      <w:r w:rsidRPr="00040016">
        <w:rPr>
          <w:bCs/>
          <w:szCs w:val="17"/>
        </w:rPr>
        <w:t xml:space="preserve">Наручилац </w:t>
      </w:r>
      <w:r>
        <w:rPr>
          <w:bCs/>
          <w:szCs w:val="17"/>
        </w:rPr>
        <w:t xml:space="preserve">оставља могућност да, </w:t>
      </w:r>
      <w:r>
        <w:rPr>
          <w:bCs/>
        </w:rPr>
        <w:t>у фази стручне оцене пристиглих понуда, захтева од свих понуђача да доставе</w:t>
      </w:r>
      <w:r w:rsidRPr="00040016">
        <w:rPr>
          <w:bCs/>
        </w:rPr>
        <w:t xml:space="preserve"> најмање два узор</w:t>
      </w:r>
      <w:r w:rsidRPr="00040016">
        <w:rPr>
          <w:bCs/>
          <w:lang w:val="sr-Cyrl-CS"/>
        </w:rPr>
        <w:t>ка</w:t>
      </w:r>
      <w:r>
        <w:rPr>
          <w:bCs/>
        </w:rPr>
        <w:t xml:space="preserve"> за свако</w:t>
      </w:r>
      <w:r w:rsidRPr="00040016">
        <w:rPr>
          <w:bCs/>
        </w:rPr>
        <w:t xml:space="preserve"> </w:t>
      </w:r>
      <w:r>
        <w:rPr>
          <w:bCs/>
          <w:lang w:val="sr-Cyrl-CS"/>
        </w:rPr>
        <w:t>тражено</w:t>
      </w:r>
      <w:r w:rsidRPr="00040016">
        <w:rPr>
          <w:bCs/>
          <w:lang w:val="sr-Cyrl-CS"/>
        </w:rPr>
        <w:t xml:space="preserve"> </w:t>
      </w:r>
      <w:r>
        <w:rPr>
          <w:bCs/>
        </w:rPr>
        <w:t>предметно добро</w:t>
      </w:r>
      <w:r w:rsidRPr="00040016">
        <w:rPr>
          <w:bCs/>
          <w:szCs w:val="17"/>
        </w:rPr>
        <w:t xml:space="preserve">, </w:t>
      </w:r>
      <w:r>
        <w:rPr>
          <w:bCs/>
        </w:rPr>
        <w:t>који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A758C5" w:rsidRPr="000B0D17" w:rsidRDefault="00A758C5" w:rsidP="00A758C5">
      <w:pPr>
        <w:autoSpaceDE w:val="0"/>
        <w:autoSpaceDN w:val="0"/>
        <w:adjustRightInd w:val="0"/>
        <w:jc w:val="both"/>
        <w:rPr>
          <w:bCs/>
        </w:rPr>
      </w:pPr>
      <w:r>
        <w:rPr>
          <w:bCs/>
        </w:rPr>
        <w:t>Уколико буде било потребно да се доставе узорци, и/или да се уради адекватно тестирање истих, наручилац ће информацију о времену, месту</w:t>
      </w:r>
      <w:r w:rsidRPr="00040016">
        <w:rPr>
          <w:bCs/>
        </w:rPr>
        <w:t xml:space="preserve"> </w:t>
      </w:r>
      <w:r>
        <w:rPr>
          <w:bCs/>
        </w:rPr>
        <w:t xml:space="preserve">и методологији </w:t>
      </w:r>
      <w:r w:rsidRPr="00040016">
        <w:rPr>
          <w:bCs/>
        </w:rPr>
        <w:t xml:space="preserve">тестирања узорака </w:t>
      </w:r>
      <w:r>
        <w:rPr>
          <w:bCs/>
        </w:rPr>
        <w:t>доставити уз позив</w:t>
      </w:r>
      <w:r w:rsidRPr="00040016">
        <w:rPr>
          <w:bCs/>
          <w:iCs/>
          <w:lang w:val="sr-Cyrl-CS"/>
        </w:rPr>
        <w:t>.</w:t>
      </w:r>
    </w:p>
    <w:p w:rsidR="00A758C5" w:rsidRPr="00040016" w:rsidRDefault="00A758C5" w:rsidP="00A758C5">
      <w:pPr>
        <w:autoSpaceDE w:val="0"/>
        <w:autoSpaceDN w:val="0"/>
        <w:adjustRightInd w:val="0"/>
        <w:jc w:val="both"/>
        <w:rPr>
          <w:b/>
          <w:bCs/>
          <w:szCs w:val="17"/>
        </w:rPr>
      </w:pPr>
      <w:r w:rsidRPr="00040016">
        <w:rPr>
          <w:bCs/>
          <w:szCs w:val="17"/>
        </w:rPr>
        <w:t xml:space="preserve">Уколико достављени узорак не одговара </w:t>
      </w:r>
      <w:r>
        <w:rPr>
          <w:bCs/>
          <w:szCs w:val="17"/>
        </w:rPr>
        <w:t xml:space="preserve">захтеваном </w:t>
      </w:r>
      <w:r w:rsidRPr="00040016">
        <w:rPr>
          <w:bCs/>
          <w:szCs w:val="17"/>
        </w:rPr>
        <w:t>техничком опису</w:t>
      </w:r>
      <w:r>
        <w:rPr>
          <w:bCs/>
          <w:szCs w:val="17"/>
        </w:rPr>
        <w:t>,</w:t>
      </w:r>
      <w:r w:rsidRPr="00040016">
        <w:rPr>
          <w:bCs/>
          <w:szCs w:val="17"/>
        </w:rPr>
        <w:t xml:space="preserve"> таква понуда се неће рангирати већ ће се одбити као </w:t>
      </w:r>
      <w:r w:rsidRPr="00040016">
        <w:rPr>
          <w:b/>
          <w:bCs/>
          <w:szCs w:val="17"/>
        </w:rPr>
        <w:t>неодговарајућа.</w:t>
      </w:r>
    </w:p>
    <w:p w:rsidR="00A758C5" w:rsidRPr="00040016" w:rsidRDefault="00A758C5" w:rsidP="00A758C5">
      <w:pPr>
        <w:autoSpaceDE w:val="0"/>
        <w:autoSpaceDN w:val="0"/>
        <w:adjustRightInd w:val="0"/>
        <w:jc w:val="both"/>
        <w:rPr>
          <w:bCs/>
          <w:szCs w:val="17"/>
        </w:rPr>
      </w:pPr>
    </w:p>
    <w:p w:rsidR="00A758C5" w:rsidRPr="00040016" w:rsidRDefault="00A758C5" w:rsidP="00A758C5">
      <w:pPr>
        <w:autoSpaceDE w:val="0"/>
        <w:autoSpaceDN w:val="0"/>
        <w:adjustRightInd w:val="0"/>
        <w:jc w:val="both"/>
        <w:rPr>
          <w:bCs/>
          <w:szCs w:val="17"/>
        </w:rPr>
      </w:pPr>
      <w:r w:rsidRPr="00040016">
        <w:rPr>
          <w:bCs/>
          <w:szCs w:val="17"/>
        </w:rPr>
        <w:t xml:space="preserve">Уколико понуђач не достави тражени узорак </w:t>
      </w:r>
      <w:r>
        <w:rPr>
          <w:bCs/>
          <w:szCs w:val="17"/>
        </w:rPr>
        <w:t>на позив наручиоца, понуда тог понуђача ће бити одбијена</w:t>
      </w:r>
      <w:r w:rsidRPr="00040016">
        <w:rPr>
          <w:bCs/>
          <w:szCs w:val="17"/>
        </w:rPr>
        <w:t xml:space="preserve"> као </w:t>
      </w:r>
      <w:r w:rsidRPr="00040016">
        <w:rPr>
          <w:b/>
          <w:bCs/>
          <w:szCs w:val="17"/>
        </w:rPr>
        <w:t>неодговарајућ</w:t>
      </w:r>
      <w:r>
        <w:rPr>
          <w:b/>
          <w:bCs/>
          <w:szCs w:val="17"/>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w:t>
      </w:r>
      <w:r w:rsidRPr="00040016">
        <w:rPr>
          <w:bCs/>
          <w:szCs w:val="17"/>
        </w:rPr>
        <w:lastRenderedPageBreak/>
        <w:t>бити у могућности да упореди све поднете понуде</w:t>
      </w:r>
      <w:r w:rsidRPr="00040016">
        <w:rPr>
          <w:bCs/>
          <w:szCs w:val="17"/>
          <w:lang w:val="en-US"/>
        </w:rPr>
        <w:t xml:space="preserve">, </w:t>
      </w:r>
      <w:r w:rsidRPr="00040016">
        <w:rPr>
          <w:bCs/>
          <w:szCs w:val="17"/>
        </w:rPr>
        <w:t>односно да утврди да ли достављени узорак испуњава све тражене техничке карактеристике.</w:t>
      </w:r>
    </w:p>
    <w:p w:rsidR="00A758C5" w:rsidRPr="006703E4" w:rsidRDefault="00A758C5" w:rsidP="00A758C5">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w:t>
      </w:r>
      <w:r>
        <w:rPr>
          <w:bCs/>
          <w:iCs/>
          <w:lang w:val="sr-Cyrl-CS"/>
        </w:rPr>
        <w:t xml:space="preserve"> комисије која је оформљена за оцењивање узорака уколико до истог дође</w:t>
      </w:r>
      <w:r w:rsidRPr="006703E4">
        <w:rPr>
          <w:bCs/>
          <w:iCs/>
          <w:lang w:val="sr-Cyrl-CS"/>
        </w:rPr>
        <w:t xml:space="preserve">, сачиниће записник </w:t>
      </w:r>
      <w:r>
        <w:rPr>
          <w:bCs/>
          <w:iCs/>
          <w:lang w:val="sr-Cyrl-CS"/>
        </w:rPr>
        <w:t xml:space="preserve">о узорковању </w:t>
      </w:r>
      <w:r w:rsidRPr="006703E4">
        <w:rPr>
          <w:bCs/>
          <w:iCs/>
          <w:lang w:val="sr-Cyrl-CS"/>
        </w:rPr>
        <w:t>који ће потписати сва присутна лица.</w:t>
      </w:r>
    </w:p>
    <w:p w:rsidR="00A758C5" w:rsidRPr="006703E4" w:rsidRDefault="00A758C5" w:rsidP="00A758C5">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A758C5" w:rsidRPr="002144A1" w:rsidRDefault="00A758C5" w:rsidP="00A758C5">
      <w:pPr>
        <w:autoSpaceDE w:val="0"/>
        <w:autoSpaceDN w:val="0"/>
        <w:adjustRightInd w:val="0"/>
        <w:jc w:val="both"/>
        <w:rPr>
          <w:bCs/>
          <w:szCs w:val="17"/>
        </w:rPr>
      </w:pPr>
    </w:p>
    <w:p w:rsidR="00A758C5" w:rsidRPr="006703E4" w:rsidRDefault="00A758C5" w:rsidP="00A758C5">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w:t>
      </w:r>
      <w:r w:rsidRPr="006703E4">
        <w:rPr>
          <w:rFonts w:eastAsia="TimesNewRomanPSMT"/>
          <w:bCs/>
        </w:rPr>
        <w:t xml:space="preserve">непосредно или путем поште на адресу: </w:t>
      </w:r>
      <w:r w:rsidRPr="006703E4">
        <w:rPr>
          <w:b/>
        </w:rPr>
        <w:t>Клинички центар Војводине,</w:t>
      </w:r>
      <w:r w:rsidR="00054A5F">
        <w:rPr>
          <w:b/>
          <w:lang/>
        </w:rPr>
        <w:t xml:space="preserve"> </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w:t>
      </w:r>
      <w:r w:rsidRPr="006703E4">
        <w:rPr>
          <w:rFonts w:eastAsia="TimesNewRomanPS-BoldMT"/>
          <w:bCs/>
        </w:rPr>
        <w:t xml:space="preserve">(подаци </w:t>
      </w:r>
      <w:r w:rsidRPr="006703E4">
        <w:t xml:space="preserve">дати у </w:t>
      </w:r>
      <w:r w:rsidRPr="006703E4">
        <w:rPr>
          <w:lang w:val="sr-Cyrl-CS"/>
        </w:rPr>
        <w:t xml:space="preserve">поглављу </w:t>
      </w:r>
      <w:r w:rsidRPr="006703E4">
        <w:t>1.конкурсне документације)</w:t>
      </w:r>
      <w:r w:rsidRPr="006703E4">
        <w:rPr>
          <w:rFonts w:eastAsia="TimesNewRomanPS-BoldMT"/>
          <w:bCs/>
        </w:rPr>
        <w:t xml:space="preserve">. </w:t>
      </w:r>
    </w:p>
    <w:p w:rsidR="00A758C5" w:rsidRPr="006703E4" w:rsidRDefault="00A758C5" w:rsidP="00A758C5">
      <w:pPr>
        <w:jc w:val="both"/>
        <w:rPr>
          <w:bCs/>
          <w:iCs/>
          <w:lang w:val="sr-Cyrl-CS"/>
        </w:rPr>
      </w:pP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sidR="00054A5F">
        <w:rPr>
          <w:rFonts w:eastAsia="TimesNewRomanPSMT"/>
          <w:bCs/>
          <w:lang/>
        </w:rPr>
        <w:t xml:space="preserve"> броја ЈН и</w:t>
      </w:r>
      <w:r w:rsidRPr="006703E4">
        <w:rPr>
          <w:rFonts w:eastAsia="TimesNewRomanPSMT"/>
          <w:b/>
          <w:bCs/>
        </w:rPr>
        <w:t xml:space="preserve"> „</w:t>
      </w:r>
      <w:r w:rsidRPr="006703E4">
        <w:rPr>
          <w:rFonts w:eastAsia="TimesNewRomanPS-BoldMT"/>
          <w:b/>
          <w:bCs/>
        </w:rPr>
        <w:t>НЕ ОТВАРАТИ”</w:t>
      </w:r>
      <w:r w:rsidRPr="006703E4">
        <w:rPr>
          <w:b/>
        </w:rPr>
        <w:t>.</w:t>
      </w:r>
    </w:p>
    <w:p w:rsidR="00A758C5" w:rsidRDefault="00A758C5" w:rsidP="00705A24">
      <w:pPr>
        <w:jc w:val="both"/>
        <w:rPr>
          <w:color w:val="222222"/>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Default="005F42EC" w:rsidP="005F42EC">
      <w:pPr>
        <w:jc w:val="both"/>
        <w:rPr>
          <w:iCs/>
          <w:lang/>
        </w:rPr>
      </w:pPr>
      <w:r w:rsidRPr="000746DE">
        <w:rPr>
          <w:iCs/>
        </w:rPr>
        <w:t>У цену је урачуната цена предмета јавне набавке, испорука, монтажа и остали повезани трошкови.</w:t>
      </w:r>
    </w:p>
    <w:p w:rsidR="00054A5F" w:rsidRPr="00054A5F" w:rsidRDefault="00054A5F" w:rsidP="005F42EC">
      <w:pPr>
        <w:jc w:val="both"/>
        <w:rPr>
          <w:iCs/>
          <w:lang/>
        </w:rPr>
      </w:pP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054A5F" w:rsidRDefault="00054A5F" w:rsidP="005F42EC">
      <w:pPr>
        <w:jc w:val="both"/>
        <w:rPr>
          <w:iCs/>
          <w:lang/>
        </w:rPr>
      </w:pP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D3DA2" w:rsidRPr="000746DE" w:rsidRDefault="001D3DA2" w:rsidP="001D3DA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D3DA2" w:rsidRPr="000746DE" w:rsidRDefault="001D3DA2" w:rsidP="001D3DA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Default="00A14830" w:rsidP="00A14830">
      <w:pPr>
        <w:jc w:val="both"/>
        <w:rPr>
          <w:lang/>
        </w:rPr>
      </w:pPr>
    </w:p>
    <w:p w:rsidR="00054A5F" w:rsidRDefault="00054A5F" w:rsidP="00A14830">
      <w:pPr>
        <w:jc w:val="both"/>
        <w:rPr>
          <w:lang/>
        </w:rPr>
      </w:pPr>
    </w:p>
    <w:p w:rsidR="00054A5F" w:rsidRDefault="00054A5F" w:rsidP="00A14830">
      <w:pPr>
        <w:jc w:val="both"/>
        <w:rPr>
          <w:lang/>
        </w:rPr>
      </w:pPr>
    </w:p>
    <w:p w:rsidR="00054A5F" w:rsidRPr="00054A5F" w:rsidRDefault="00054A5F" w:rsidP="00A14830">
      <w:pPr>
        <w:jc w:val="both"/>
        <w:rPr>
          <w:lang/>
        </w:rPr>
      </w:pPr>
    </w:p>
    <w:p w:rsidR="00A14830" w:rsidRDefault="00A14830" w:rsidP="00A14830">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7C75B7" w:rsidRPr="00A758C5" w:rsidRDefault="007C75B7" w:rsidP="007C75B7">
      <w:pPr>
        <w:jc w:val="both"/>
      </w:pPr>
    </w:p>
    <w:p w:rsidR="007C75B7" w:rsidRPr="00A174A6" w:rsidRDefault="007C75B7" w:rsidP="007C75B7">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w:t>
      </w:r>
      <w:r w:rsidR="000E368E">
        <w:rPr>
          <w:b/>
          <w:noProof/>
        </w:rPr>
        <w:t>добро извршење посла</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7C75B7">
      <w:pPr>
        <w:pStyle w:val="ListParagraph"/>
        <w:ind w:left="87" w:firstLine="453"/>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D7B89" w:rsidRDefault="007C75B7" w:rsidP="007C75B7">
      <w:pPr>
        <w:pStyle w:val="ListParagraph"/>
        <w:ind w:left="87" w:firstLine="453"/>
        <w:jc w:val="both"/>
        <w:rPr>
          <w:rFonts w:eastAsia="TimesNewRomanPSMT"/>
          <w:bCs/>
          <w:iCs/>
          <w:lang w:val="sr-Cyrl-CS"/>
        </w:rPr>
      </w:pPr>
    </w:p>
    <w:p w:rsidR="007C75B7" w:rsidRPr="004D7B89" w:rsidRDefault="007C75B7" w:rsidP="007C75B7">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7C75B7" w:rsidRDefault="007C75B7" w:rsidP="007C75B7">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883DA0" w:rsidRPr="00A758C5"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w:t>
      </w:r>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lastRenderedPageBreak/>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lastRenderedPageBreak/>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11084" w:rsidRDefault="00811084" w:rsidP="00A14830">
      <w:pPr>
        <w:jc w:val="both"/>
        <w:rPr>
          <w:b/>
          <w:lang/>
        </w:rPr>
      </w:pPr>
    </w:p>
    <w:p w:rsidR="004A5A69" w:rsidRDefault="004A5A69" w:rsidP="00A14830">
      <w:pPr>
        <w:jc w:val="both"/>
        <w:rPr>
          <w:b/>
          <w:lang/>
        </w:rPr>
      </w:pPr>
    </w:p>
    <w:p w:rsidR="004A5A69" w:rsidRDefault="004A5A69" w:rsidP="00A14830">
      <w:pPr>
        <w:jc w:val="both"/>
        <w:rPr>
          <w:b/>
          <w:lang/>
        </w:rPr>
      </w:pPr>
    </w:p>
    <w:p w:rsidR="004A5A69" w:rsidRPr="004A5A69" w:rsidRDefault="004A5A69" w:rsidP="00A14830">
      <w:pPr>
        <w:jc w:val="both"/>
        <w:rPr>
          <w:b/>
          <w:lang/>
        </w:rPr>
      </w:pPr>
    </w:p>
    <w:p w:rsidR="00A14830" w:rsidRPr="00E6737C" w:rsidRDefault="00A14830" w:rsidP="00A14830">
      <w:pPr>
        <w:jc w:val="both"/>
        <w:rPr>
          <w:b/>
          <w:bCs/>
          <w:i/>
        </w:rPr>
      </w:pPr>
      <w:r w:rsidRPr="00E6737C">
        <w:rPr>
          <w:b/>
          <w:bCs/>
          <w:i/>
        </w:rPr>
        <w:lastRenderedPageBreak/>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A758C5" w:rsidRDefault="00933C73" w:rsidP="000103EC">
      <w:pPr>
        <w:jc w:val="both"/>
        <w:rPr>
          <w:lang/>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w:t>
      </w:r>
      <w:r w:rsidR="004A5A69">
        <w:rPr>
          <w:lang/>
        </w:rPr>
        <w:t>и.</w:t>
      </w:r>
    </w:p>
    <w:p w:rsidR="004A5A69" w:rsidRPr="004A5A69" w:rsidRDefault="004A5A69" w:rsidP="000103EC">
      <w:pPr>
        <w:jc w:val="both"/>
        <w:rPr>
          <w:lang/>
        </w:rPr>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54A5F" w:rsidRDefault="00054A5F" w:rsidP="004A5A69">
      <w:pPr>
        <w:rPr>
          <w:noProof/>
          <w:lang/>
        </w:rPr>
      </w:pPr>
      <w:bookmarkStart w:id="28" w:name="_Toc448141802"/>
      <w:bookmarkStart w:id="29" w:name="_Toc495661756"/>
    </w:p>
    <w:p w:rsidR="004A5A69" w:rsidRPr="004A5A69" w:rsidRDefault="004A5A69" w:rsidP="004A5A69">
      <w:pPr>
        <w:rPr>
          <w:noProof/>
          <w:lang/>
        </w:rPr>
      </w:pPr>
    </w:p>
    <w:p w:rsidR="00A21033" w:rsidRPr="00E6737C" w:rsidRDefault="00A21033" w:rsidP="00FF3151">
      <w:pPr>
        <w:pStyle w:val="Heading2"/>
        <w:numPr>
          <w:ilvl w:val="0"/>
          <w:numId w:val="4"/>
        </w:numPr>
        <w:spacing w:after="480"/>
      </w:pPr>
      <w:r w:rsidRPr="00407855">
        <w:lastRenderedPageBreak/>
        <w:t>РАЗРАДА КРИТЕРИЈУМА</w:t>
      </w:r>
      <w:bookmarkEnd w:id="28"/>
      <w:bookmarkEnd w:id="29"/>
      <w:r w:rsidRPr="00407855">
        <w:t xml:space="preserve"> </w:t>
      </w:r>
    </w:p>
    <w:p w:rsidR="006A00E1" w:rsidRDefault="00A21033" w:rsidP="00A21033">
      <w:pPr>
        <w:pStyle w:val="Footer"/>
        <w:tabs>
          <w:tab w:val="clear" w:pos="8640"/>
          <w:tab w:val="right" w:pos="9072"/>
        </w:tabs>
        <w:jc w:val="center"/>
      </w:pPr>
      <w:r w:rsidRPr="00407855">
        <w:rPr>
          <w:b/>
          <w:lang w:val="sr-Latn-CS"/>
        </w:rPr>
        <w:t>ПО ЈАВНОМ ПОЗИВУ БРОЈ</w:t>
      </w:r>
      <w:r w:rsidR="00E6737C">
        <w:rPr>
          <w:b/>
        </w:rPr>
        <w:t xml:space="preserve"> </w:t>
      </w:r>
      <w:r w:rsidR="00A758C5">
        <w:rPr>
          <w:b/>
          <w:lang w:val="sr-Cyrl-CS"/>
        </w:rPr>
        <w:t>255</w:t>
      </w:r>
      <w:r>
        <w:rPr>
          <w:b/>
          <w:lang w:val="sr-Cyrl-CS"/>
        </w:rPr>
        <w:t>-17</w:t>
      </w:r>
      <w:r>
        <w:rPr>
          <w:b/>
          <w:lang w:val="sr-Latn-CS"/>
        </w:rPr>
        <w:t>-</w:t>
      </w:r>
      <w:r>
        <w:rPr>
          <w:b/>
        </w:rPr>
        <w:t>О</w:t>
      </w:r>
      <w:r w:rsidRPr="005961C3">
        <w:rPr>
          <w:b/>
          <w:lang w:val="sr-Cyrl-CS"/>
        </w:rPr>
        <w:t xml:space="preserve"> </w:t>
      </w:r>
      <w:r>
        <w:rPr>
          <w:b/>
          <w:lang w:val="sr-Cyrl-CS"/>
        </w:rPr>
        <w:t xml:space="preserve">- </w:t>
      </w:r>
      <w:r w:rsidR="00A758C5">
        <w:rPr>
          <w:b/>
          <w:lang w:val="sr-Cyrl-CS"/>
        </w:rPr>
        <w:t>Набавка</w:t>
      </w:r>
      <w:r w:rsidR="00A758C5">
        <w:rPr>
          <w:b/>
        </w:rPr>
        <w:t xml:space="preserve"> заштитног материјала за операционе сале за потребе </w:t>
      </w:r>
      <w:r w:rsidR="00A758C5" w:rsidRPr="00A978FC">
        <w:rPr>
          <w:b/>
          <w:noProof/>
        </w:rPr>
        <w:t>Клиничког центра Војводине</w:t>
      </w:r>
    </w:p>
    <w:p w:rsidR="006A00E1" w:rsidRDefault="006A00E1" w:rsidP="00A21033">
      <w:pPr>
        <w:pStyle w:val="Footer"/>
        <w:tabs>
          <w:tab w:val="clear" w:pos="8640"/>
          <w:tab w:val="right" w:pos="9072"/>
        </w:tabs>
        <w:jc w:val="center"/>
        <w:rPr>
          <w:lang/>
        </w:rPr>
      </w:pPr>
    </w:p>
    <w:p w:rsidR="00054A5F" w:rsidRPr="00054A5F" w:rsidRDefault="00054A5F" w:rsidP="00A21033">
      <w:pPr>
        <w:pStyle w:val="Footer"/>
        <w:tabs>
          <w:tab w:val="clear" w:pos="8640"/>
          <w:tab w:val="right" w:pos="9072"/>
        </w:tabs>
        <w:jc w:val="center"/>
        <w:rPr>
          <w:lang/>
        </w:rP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Pr>
        <w:rPr>
          <w:lang/>
        </w:rPr>
      </w:pPr>
    </w:p>
    <w:p w:rsidR="00054A5F" w:rsidRPr="00054A5F" w:rsidRDefault="00054A5F" w:rsidP="00A21033">
      <w:pPr>
        <w:rPr>
          <w:lang/>
        </w:rPr>
      </w:pPr>
    </w:p>
    <w:p w:rsidR="006A00E1" w:rsidRPr="006A00E1" w:rsidRDefault="006A00E1"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rPr>
          <w:lang/>
        </w:rPr>
      </w:pPr>
    </w:p>
    <w:p w:rsidR="00054A5F" w:rsidRPr="00054A5F" w:rsidRDefault="00054A5F" w:rsidP="00A21033">
      <w:pPr>
        <w:jc w:val="both"/>
        <w:rPr>
          <w:lang/>
        </w:rPr>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BF6854">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BF6854">
      <w:pPr>
        <w:autoSpaceDE w:val="0"/>
        <w:autoSpaceDN w:val="0"/>
        <w:adjustRightInd w:val="0"/>
        <w:jc w:val="both"/>
        <w:rPr>
          <w:bCs/>
          <w:noProof/>
          <w:color w:val="000000"/>
          <w:szCs w:val="17"/>
        </w:rPr>
      </w:pPr>
      <w:r>
        <w:rPr>
          <w:bCs/>
          <w:noProof/>
          <w:color w:val="000000"/>
          <w:szCs w:val="17"/>
        </w:rPr>
        <w:t xml:space="preserve">(доказ – изјава произвођача о производњи </w:t>
      </w:r>
      <w:r w:rsidR="007C75B7">
        <w:rPr>
          <w:bCs/>
          <w:noProof/>
          <w:color w:val="000000"/>
          <w:szCs w:val="17"/>
        </w:rPr>
        <w:t>предметног добра,</w:t>
      </w:r>
      <w:r>
        <w:rPr>
          <w:bCs/>
          <w:noProof/>
          <w:color w:val="000000"/>
          <w:szCs w:val="17"/>
        </w:rPr>
        <w:t xml:space="preserve"> фотокопија уговора о заступању, оверено овлашћење произвођача за учешће на тендеру)</w:t>
      </w:r>
      <w:r w:rsidRPr="00F73DC8">
        <w:rPr>
          <w:bCs/>
          <w:noProof/>
          <w:color w:val="000000"/>
          <w:szCs w:val="17"/>
        </w:rPr>
        <w:t>.</w:t>
      </w:r>
      <w:r w:rsidR="007C75B7">
        <w:rPr>
          <w:bCs/>
          <w:noProof/>
          <w:color w:val="000000"/>
          <w:szCs w:val="17"/>
        </w:rPr>
        <w:t>................</w:t>
      </w:r>
      <w:r>
        <w:rPr>
          <w:bCs/>
          <w:noProof/>
          <w:color w:val="000000"/>
          <w:szCs w:val="17"/>
        </w:rPr>
        <w:t>10</w:t>
      </w:r>
      <w:r w:rsidRPr="00F73DC8">
        <w:rPr>
          <w:bCs/>
          <w:noProof/>
          <w:color w:val="000000"/>
          <w:szCs w:val="17"/>
        </w:rPr>
        <w:t xml:space="preserve"> пондера</w:t>
      </w:r>
    </w:p>
    <w:p w:rsidR="0065599B" w:rsidRDefault="0065599B" w:rsidP="007C75B7">
      <w:pPr>
        <w:jc w:val="both"/>
      </w:pPr>
    </w:p>
    <w:p w:rsidR="00034904" w:rsidRPr="00034904" w:rsidRDefault="00034904"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1"/>
    <w:bookmarkEnd w:id="22"/>
    <w:bookmarkEnd w:id="23"/>
    <w:bookmarkEnd w:id="24"/>
    <w:bookmarkEnd w:id="25"/>
    <w:bookmarkEnd w:id="26"/>
    <w:bookmarkEnd w:id="27"/>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A758C5">
        <w:t>255</w:t>
      </w:r>
      <w:r>
        <w:rPr>
          <w:lang w:val="sr-Cyrl-CS"/>
        </w:rPr>
        <w:t>-17-О</w:t>
      </w:r>
      <w:r w:rsidR="00B96FD9">
        <w:rPr>
          <w:lang w:val="sr-Cyrl-CS"/>
        </w:rPr>
        <w:t>, за партију бр. ________</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21033" w:rsidRPr="00F73DC8" w:rsidTr="001F36C6">
        <w:trPr>
          <w:jc w:val="center"/>
        </w:trPr>
        <w:tc>
          <w:tcPr>
            <w:tcW w:w="5810" w:type="dxa"/>
            <w:vAlign w:val="center"/>
          </w:tcPr>
          <w:p w:rsidR="00A21033" w:rsidRPr="00E6737C" w:rsidRDefault="00A21033" w:rsidP="001F36C6">
            <w:pPr>
              <w:autoSpaceDE w:val="0"/>
              <w:autoSpaceDN w:val="0"/>
              <w:adjustRightInd w:val="0"/>
              <w:rPr>
                <w:noProof/>
              </w:rPr>
            </w:pPr>
            <w:r w:rsidRPr="00F73DC8">
              <w:rPr>
                <w:b/>
                <w:noProof/>
              </w:rPr>
              <w:t>1. ПОНУЂЕНА ЦЕНА</w:t>
            </w:r>
            <w:r w:rsidR="006A00E1">
              <w:rPr>
                <w:noProof/>
              </w:rPr>
              <w:t xml:space="preserve"> (без ПДВ</w:t>
            </w:r>
            <w:r w:rsidR="003E67D7">
              <w:rPr>
                <w:noProof/>
              </w:rPr>
              <w:t>-a</w:t>
            </w:r>
            <w:r w:rsidRPr="00F73DC8">
              <w:rPr>
                <w:noProof/>
              </w:rPr>
              <w:t>)</w:t>
            </w:r>
          </w:p>
        </w:tc>
        <w:tc>
          <w:tcPr>
            <w:tcW w:w="2910" w:type="dxa"/>
            <w:vAlign w:val="center"/>
          </w:tcPr>
          <w:p w:rsidR="00BF6854" w:rsidRDefault="00BF6854" w:rsidP="00E6737C">
            <w:pPr>
              <w:rPr>
                <w:bCs/>
                <w:noProof/>
              </w:rPr>
            </w:pPr>
          </w:p>
          <w:p w:rsidR="00A21033" w:rsidRPr="00E6737C" w:rsidRDefault="00A21033" w:rsidP="00E6737C">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tc>
      </w:tr>
      <w:tr w:rsidR="00A21033" w:rsidRPr="00F73DC8" w:rsidTr="001F36C6">
        <w:trPr>
          <w:jc w:val="center"/>
        </w:trPr>
        <w:tc>
          <w:tcPr>
            <w:tcW w:w="5810" w:type="dxa"/>
            <w:vAlign w:val="center"/>
          </w:tcPr>
          <w:p w:rsidR="00A21033" w:rsidRPr="007C75B7" w:rsidRDefault="00A21033" w:rsidP="007C75B7">
            <w:r w:rsidRPr="00F73DC8">
              <w:rPr>
                <w:b/>
                <w:bCs/>
                <w:noProof/>
              </w:rPr>
              <w:t>2. КВАЛИТЕТ</w:t>
            </w:r>
          </w:p>
        </w:tc>
        <w:tc>
          <w:tcPr>
            <w:tcW w:w="2910" w:type="dxa"/>
            <w:vAlign w:val="center"/>
          </w:tcPr>
          <w:p w:rsidR="00A21033" w:rsidRPr="00E6737C" w:rsidRDefault="00A21033" w:rsidP="00E6737C">
            <w:r w:rsidRPr="00F73DC8">
              <w:rPr>
                <w:bCs/>
                <w:noProof/>
              </w:rPr>
              <w:t>Уписати: "у прилогу" или "нема"</w:t>
            </w:r>
          </w:p>
        </w:tc>
      </w:tr>
      <w:tr w:rsidR="00A21033" w:rsidRPr="00F73DC8" w:rsidTr="001F36C6">
        <w:trPr>
          <w:jc w:val="center"/>
        </w:trPr>
        <w:tc>
          <w:tcPr>
            <w:tcW w:w="5810" w:type="dxa"/>
            <w:vAlign w:val="center"/>
          </w:tcPr>
          <w:p w:rsidR="00EB664A" w:rsidRPr="00A758C5" w:rsidRDefault="00A21033" w:rsidP="001F36C6">
            <w:pPr>
              <w:rPr>
                <w:bCs/>
                <w:noProof/>
                <w:color w:val="000000"/>
                <w:szCs w:val="17"/>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1F36C6">
        <w:trPr>
          <w:jc w:val="center"/>
        </w:trPr>
        <w:tc>
          <w:tcPr>
            <w:tcW w:w="5810" w:type="dxa"/>
            <w:vAlign w:val="center"/>
          </w:tcPr>
          <w:p w:rsidR="0065599B" w:rsidRDefault="00A21033" w:rsidP="00E6737C">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E6737C">
            <w:pPr>
              <w:jc w:val="both"/>
              <w:rPr>
                <w:noProof/>
              </w:rPr>
            </w:pPr>
            <w:r>
              <w:rPr>
                <w:bCs/>
                <w:noProof/>
                <w:color w:val="000000"/>
                <w:szCs w:val="17"/>
              </w:rPr>
              <w:t xml:space="preserve">(доказ – изјава произвођача о </w:t>
            </w:r>
            <w:r w:rsidR="000E1581">
              <w:rPr>
                <w:bCs/>
                <w:noProof/>
                <w:color w:val="000000"/>
                <w:szCs w:val="17"/>
              </w:rPr>
              <w:t>производњи предметног добра,</w:t>
            </w:r>
            <w:r>
              <w:rPr>
                <w:bCs/>
                <w:noProof/>
                <w:color w:val="000000"/>
                <w:szCs w:val="17"/>
              </w:rPr>
              <w:t xml:space="preserve"> фотокопија уговора о заступању, оверено овлашћење произвођача за учешће на тендеру)</w:t>
            </w:r>
          </w:p>
        </w:tc>
        <w:tc>
          <w:tcPr>
            <w:tcW w:w="2910" w:type="dxa"/>
            <w:vAlign w:val="center"/>
          </w:tcPr>
          <w:p w:rsidR="00A21033" w:rsidRPr="00E6737C" w:rsidRDefault="00A21033" w:rsidP="00E6737C">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8A695C"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8" w:name="_Toc364158548"/>
      <w:r>
        <w:rPr>
          <w:noProof/>
          <w:lang w:val="sr-Cyrl-CS"/>
        </w:rPr>
        <w:br w:type="page"/>
      </w:r>
    </w:p>
    <w:p w:rsidR="00B819C7" w:rsidRPr="00B477D7" w:rsidRDefault="00162182" w:rsidP="00E6737C">
      <w:pPr>
        <w:pStyle w:val="Heading2"/>
        <w:spacing w:after="480"/>
        <w:rPr>
          <w:noProof/>
        </w:rPr>
      </w:pPr>
      <w:bookmarkStart w:id="39" w:name="_Toc495661757"/>
      <w:r>
        <w:rPr>
          <w:noProof/>
          <w:lang w:val="sr-Cyrl-CS"/>
        </w:rPr>
        <w:lastRenderedPageBreak/>
        <w:t>7</w:t>
      </w:r>
      <w:r w:rsidR="002A4E57"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bookmarkStart w:id="45" w:name="_Toc491089140"/>
      <w:bookmarkStart w:id="46" w:name="_Toc495648420"/>
      <w:bookmarkStart w:id="47" w:name="_Toc495661758"/>
      <w:r w:rsidRPr="00240D48">
        <w:rPr>
          <w:b/>
          <w:noProof/>
        </w:rPr>
        <w:t>УГОВОР</w:t>
      </w:r>
      <w:bookmarkEnd w:id="40"/>
      <w:bookmarkEnd w:id="41"/>
      <w:bookmarkEnd w:id="42"/>
      <w:bookmarkEnd w:id="43"/>
      <w:bookmarkEnd w:id="44"/>
      <w:bookmarkEnd w:id="45"/>
      <w:bookmarkEnd w:id="46"/>
      <w:bookmarkEnd w:id="47"/>
    </w:p>
    <w:p w:rsidR="00840649" w:rsidRPr="000E7143" w:rsidRDefault="00840649" w:rsidP="00840649">
      <w:pPr>
        <w:jc w:val="center"/>
        <w:outlineLvl w:val="0"/>
        <w:rPr>
          <w:b/>
          <w:noProof/>
        </w:rPr>
      </w:pPr>
      <w:bookmarkStart w:id="48" w:name="_Toc380740077"/>
      <w:bookmarkStart w:id="49" w:name="_Toc389742039"/>
      <w:bookmarkStart w:id="50" w:name="_Toc448141805"/>
      <w:bookmarkStart w:id="51" w:name="_Toc476814922"/>
      <w:bookmarkStart w:id="52" w:name="_Toc486313205"/>
      <w:bookmarkStart w:id="53" w:name="_Toc491089141"/>
      <w:bookmarkStart w:id="54" w:name="_Toc495648421"/>
      <w:bookmarkStart w:id="55" w:name="_Toc495661759"/>
      <w:r w:rsidRPr="00240D48">
        <w:rPr>
          <w:b/>
          <w:noProof/>
        </w:rPr>
        <w:t xml:space="preserve">О ЈАВНОЈ НАБАВЦИ БРОЈ </w:t>
      </w:r>
      <w:r w:rsidR="00A758C5">
        <w:rPr>
          <w:b/>
          <w:noProof/>
        </w:rPr>
        <w:t>255</w:t>
      </w:r>
      <w:r>
        <w:rPr>
          <w:b/>
          <w:noProof/>
        </w:rPr>
        <w:t>-17</w:t>
      </w:r>
      <w:r w:rsidRPr="00240D48">
        <w:rPr>
          <w:b/>
          <w:noProof/>
        </w:rPr>
        <w:t>-О</w:t>
      </w:r>
      <w:bookmarkEnd w:id="48"/>
      <w:bookmarkEnd w:id="49"/>
      <w:bookmarkEnd w:id="50"/>
      <w:bookmarkEnd w:id="51"/>
      <w:bookmarkEnd w:id="52"/>
      <w:bookmarkEnd w:id="53"/>
      <w:bookmarkEnd w:id="54"/>
      <w:bookmarkEnd w:id="55"/>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Default="00E6737C" w:rsidP="00E6737C">
      <w:pPr>
        <w:jc w:val="both"/>
        <w:rPr>
          <w:b/>
          <w:noProof/>
          <w:color w:val="000000" w:themeColor="text1"/>
        </w:rPr>
      </w:pPr>
    </w:p>
    <w:p w:rsidR="00E6737C"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6" w:name="_Toc380740078"/>
      <w:bookmarkStart w:id="57" w:name="_Toc389742040"/>
      <w:bookmarkStart w:id="58" w:name="_Toc448141806"/>
      <w:bookmarkStart w:id="59" w:name="_Toc476814923"/>
      <w:bookmarkStart w:id="60" w:name="_Toc486313206"/>
      <w:bookmarkStart w:id="61" w:name="_Toc491089142"/>
      <w:bookmarkStart w:id="62" w:name="_Toc495648422"/>
      <w:bookmarkStart w:id="63" w:name="_Toc495661760"/>
      <w:r w:rsidRPr="00732D31">
        <w:rPr>
          <w:b/>
          <w:noProof/>
          <w:color w:val="000000" w:themeColor="text1"/>
        </w:rPr>
        <w:t>Члан 1.</w:t>
      </w:r>
      <w:bookmarkEnd w:id="56"/>
      <w:bookmarkEnd w:id="57"/>
      <w:bookmarkEnd w:id="58"/>
      <w:bookmarkEnd w:id="59"/>
      <w:bookmarkEnd w:id="60"/>
      <w:bookmarkEnd w:id="61"/>
      <w:bookmarkEnd w:id="62"/>
      <w:bookmarkEnd w:id="63"/>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A758C5">
        <w:rPr>
          <w:b/>
          <w:lang w:val="sr-Cyrl-CS"/>
        </w:rPr>
        <w:t>Набавка</w:t>
      </w:r>
      <w:r w:rsidR="00A758C5">
        <w:rPr>
          <w:b/>
        </w:rPr>
        <w:t xml:space="preserve"> заштитног материјала за операционе сале за потребе </w:t>
      </w:r>
      <w:r w:rsidR="00A758C5" w:rsidRPr="00A978FC">
        <w:rPr>
          <w:b/>
          <w:noProof/>
        </w:rPr>
        <w:t>Клиничког центра Војводине</w:t>
      </w:r>
      <w:r w:rsidR="00A758C5" w:rsidRPr="00C82056">
        <w:rPr>
          <w:noProof/>
        </w:rPr>
        <w:t xml:space="preserve"> </w:t>
      </w:r>
      <w:r w:rsidRPr="00C82056">
        <w:rPr>
          <w:noProof/>
        </w:rPr>
        <w:t xml:space="preserve">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A758C5">
        <w:rPr>
          <w:b/>
        </w:rPr>
        <w:t>255</w:t>
      </w:r>
      <w:r>
        <w:rPr>
          <w:b/>
        </w:rPr>
        <w:t>-17-О</w:t>
      </w:r>
      <w:r w:rsidRPr="000E7143">
        <w:t xml:space="preserve"> </w:t>
      </w:r>
      <w:r w:rsidRPr="009E0376">
        <w:t xml:space="preserve">од дана </w:t>
      </w:r>
      <w:r>
        <w:t>___________</w:t>
      </w:r>
      <w:r w:rsidRPr="009E0376">
        <w:t xml:space="preserve"> године.</w:t>
      </w:r>
    </w:p>
    <w:p w:rsidR="00840649" w:rsidRDefault="00840649" w:rsidP="00840649">
      <w:pPr>
        <w:ind w:firstLine="708"/>
        <w:jc w:val="both"/>
        <w:outlineLvl w:val="0"/>
        <w:rPr>
          <w:b/>
          <w:noProof/>
          <w:color w:val="000000" w:themeColor="text1"/>
        </w:rPr>
      </w:pPr>
      <w:bookmarkStart w:id="64" w:name="_Toc486313207"/>
      <w:bookmarkStart w:id="65" w:name="_Toc491089143"/>
      <w:bookmarkStart w:id="66" w:name="_Toc495648423"/>
      <w:bookmarkStart w:id="67" w:name="_Toc495661761"/>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4"/>
      <w:bookmarkEnd w:id="65"/>
      <w:bookmarkEnd w:id="66"/>
      <w:bookmarkEnd w:id="67"/>
    </w:p>
    <w:p w:rsidR="00E6737C" w:rsidRPr="00E6737C" w:rsidRDefault="00E6737C" w:rsidP="00840649">
      <w:pPr>
        <w:ind w:firstLine="708"/>
        <w:jc w:val="both"/>
        <w:outlineLvl w:val="0"/>
        <w:rPr>
          <w:b/>
          <w:noProof/>
          <w:color w:val="000000" w:themeColor="text1"/>
        </w:rPr>
      </w:pPr>
    </w:p>
    <w:p w:rsidR="00840649" w:rsidRDefault="00840649" w:rsidP="00E6737C">
      <w:pPr>
        <w:jc w:val="center"/>
        <w:outlineLvl w:val="0"/>
        <w:rPr>
          <w:b/>
          <w:noProof/>
          <w:color w:val="000000" w:themeColor="text1"/>
        </w:rPr>
      </w:pPr>
      <w:bookmarkStart w:id="68" w:name="_Toc486313208"/>
      <w:bookmarkStart w:id="69" w:name="_Toc491089144"/>
      <w:bookmarkStart w:id="70" w:name="_Toc495648424"/>
      <w:bookmarkStart w:id="71" w:name="_Toc495661762"/>
      <w:r w:rsidRPr="00635F5E">
        <w:rPr>
          <w:b/>
          <w:noProof/>
          <w:color w:val="000000" w:themeColor="text1"/>
        </w:rPr>
        <w:t>ЦЕНА</w:t>
      </w:r>
      <w:bookmarkEnd w:id="68"/>
      <w:bookmarkEnd w:id="69"/>
      <w:bookmarkEnd w:id="70"/>
      <w:bookmarkEnd w:id="71"/>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72" w:name="_Toc486313209"/>
      <w:bookmarkStart w:id="73" w:name="_Toc491089145"/>
      <w:bookmarkStart w:id="74" w:name="_Toc495648425"/>
      <w:bookmarkStart w:id="75" w:name="_Toc495661763"/>
      <w:r w:rsidRPr="005D38D8">
        <w:rPr>
          <w:b/>
          <w:noProof/>
          <w:color w:val="000000" w:themeColor="text1"/>
        </w:rPr>
        <w:t>Члан 2.</w:t>
      </w:r>
      <w:bookmarkEnd w:id="72"/>
      <w:bookmarkEnd w:id="73"/>
      <w:bookmarkEnd w:id="74"/>
      <w:bookmarkEnd w:id="75"/>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4903F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034904" w:rsidRDefault="00034904" w:rsidP="00034904">
      <w:pPr>
        <w:rPr>
          <w:lang w:eastAsia="ar-SA"/>
        </w:rPr>
      </w:pPr>
    </w:p>
    <w:p w:rsidR="004631BE" w:rsidRPr="004631BE" w:rsidRDefault="004631BE" w:rsidP="00034904">
      <w:pPr>
        <w:rPr>
          <w:lang w:eastAsia="ar-SA"/>
        </w:rPr>
      </w:pPr>
    </w:p>
    <w:p w:rsidR="00840649" w:rsidRDefault="00840649" w:rsidP="00840649">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6" w:name="_Toc380740080"/>
      <w:bookmarkStart w:id="77" w:name="_Toc389742042"/>
      <w:bookmarkStart w:id="78" w:name="_Toc448141808"/>
      <w:bookmarkStart w:id="79" w:name="_Toc476814925"/>
      <w:bookmarkStart w:id="80" w:name="_Toc486313210"/>
      <w:bookmarkStart w:id="81" w:name="_Toc491089146"/>
      <w:bookmarkStart w:id="82" w:name="_Toc495648426"/>
      <w:bookmarkStart w:id="83" w:name="_Toc495661764"/>
      <w:r w:rsidRPr="005D38D8">
        <w:rPr>
          <w:noProof/>
          <w:color w:val="000000" w:themeColor="text1"/>
        </w:rPr>
        <w:t>Члан 3.</w:t>
      </w:r>
      <w:bookmarkEnd w:id="76"/>
      <w:bookmarkEnd w:id="77"/>
      <w:bookmarkEnd w:id="78"/>
      <w:bookmarkEnd w:id="79"/>
      <w:bookmarkEnd w:id="80"/>
      <w:bookmarkEnd w:id="81"/>
      <w:bookmarkEnd w:id="82"/>
      <w:bookmarkEnd w:id="83"/>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84" w:name="_Toc380740081"/>
      <w:bookmarkStart w:id="85"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86" w:name="_Toc476814926"/>
      <w:bookmarkStart w:id="87" w:name="_Toc486313211"/>
      <w:bookmarkStart w:id="88" w:name="_Toc491089147"/>
      <w:bookmarkStart w:id="89" w:name="_Toc495648427"/>
      <w:bookmarkStart w:id="90" w:name="_Toc495661765"/>
      <w:r>
        <w:rPr>
          <w:noProof/>
          <w:color w:val="000000" w:themeColor="text1"/>
        </w:rPr>
        <w:t>Члан 4</w:t>
      </w:r>
      <w:r w:rsidRPr="005D38D8">
        <w:rPr>
          <w:noProof/>
          <w:color w:val="000000" w:themeColor="text1"/>
        </w:rPr>
        <w:t>.</w:t>
      </w:r>
      <w:bookmarkEnd w:id="86"/>
      <w:bookmarkEnd w:id="87"/>
      <w:bookmarkEnd w:id="88"/>
      <w:bookmarkEnd w:id="89"/>
      <w:bookmarkEnd w:id="90"/>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91" w:name="_Toc476814928"/>
      <w:bookmarkStart w:id="92" w:name="_Toc486313212"/>
      <w:bookmarkStart w:id="93" w:name="_Toc491089148"/>
      <w:bookmarkStart w:id="94" w:name="_Toc495648428"/>
      <w:bookmarkStart w:id="95" w:name="_Toc495661766"/>
      <w:r>
        <w:rPr>
          <w:b/>
          <w:noProof/>
          <w:color w:val="000000" w:themeColor="text1"/>
        </w:rPr>
        <w:t>Члан 5.</w:t>
      </w:r>
      <w:bookmarkEnd w:id="91"/>
      <w:bookmarkEnd w:id="92"/>
      <w:bookmarkEnd w:id="93"/>
      <w:bookmarkEnd w:id="94"/>
      <w:bookmarkEnd w:id="95"/>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96" w:name="_Toc476814929"/>
      <w:bookmarkStart w:id="97" w:name="_Toc486313213"/>
      <w:bookmarkStart w:id="98" w:name="_Toc491089149"/>
      <w:bookmarkStart w:id="99" w:name="_Toc495648429"/>
      <w:bookmarkStart w:id="100" w:name="_Toc495661767"/>
      <w:r>
        <w:rPr>
          <w:b/>
          <w:noProof/>
          <w:color w:val="000000" w:themeColor="text1"/>
        </w:rPr>
        <w:t>Члан 6</w:t>
      </w:r>
      <w:r w:rsidRPr="005D38D8">
        <w:rPr>
          <w:b/>
          <w:noProof/>
          <w:color w:val="000000" w:themeColor="text1"/>
        </w:rPr>
        <w:t>.</w:t>
      </w:r>
      <w:bookmarkEnd w:id="96"/>
      <w:bookmarkEnd w:id="97"/>
      <w:bookmarkEnd w:id="98"/>
      <w:bookmarkEnd w:id="99"/>
      <w:bookmarkEnd w:id="10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w:t>
      </w:r>
      <w:r w:rsidR="006749D7">
        <w:rPr>
          <w:b/>
          <w:noProof/>
        </w:rPr>
        <w:t xml:space="preserve">добро </w:t>
      </w:r>
      <w:r>
        <w:rPr>
          <w:b/>
          <w:noProof/>
        </w:rPr>
        <w:t xml:space="preserve">извршење </w:t>
      </w:r>
      <w:r w:rsidR="006749D7">
        <w:rPr>
          <w:b/>
          <w:noProof/>
        </w:rPr>
        <w:t>посла</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101" w:name="_Toc448141809"/>
      <w:bookmarkStart w:id="102" w:name="_Toc476814930"/>
      <w:bookmarkStart w:id="103" w:name="_Toc486313214"/>
      <w:bookmarkStart w:id="104" w:name="_Toc491089150"/>
      <w:bookmarkStart w:id="105" w:name="_Toc495648430"/>
      <w:bookmarkStart w:id="106" w:name="_Toc495661768"/>
      <w:r>
        <w:rPr>
          <w:noProof/>
          <w:color w:val="000000" w:themeColor="text1"/>
        </w:rPr>
        <w:t>Члан 7</w:t>
      </w:r>
      <w:r w:rsidRPr="005D38D8">
        <w:rPr>
          <w:noProof/>
          <w:color w:val="000000" w:themeColor="text1"/>
        </w:rPr>
        <w:t>.</w:t>
      </w:r>
      <w:bookmarkEnd w:id="84"/>
      <w:bookmarkEnd w:id="85"/>
      <w:bookmarkEnd w:id="101"/>
      <w:bookmarkEnd w:id="102"/>
      <w:bookmarkEnd w:id="103"/>
      <w:bookmarkEnd w:id="104"/>
      <w:bookmarkEnd w:id="105"/>
      <w:bookmarkEnd w:id="106"/>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A758C5" w:rsidRDefault="00840649" w:rsidP="00A758C5">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40649" w:rsidRDefault="00840649" w:rsidP="00E6737C">
      <w:pPr>
        <w:jc w:val="center"/>
        <w:rPr>
          <w:b/>
          <w:noProof/>
          <w:color w:val="000000" w:themeColor="text1"/>
        </w:rPr>
      </w:pPr>
      <w:r>
        <w:rPr>
          <w:b/>
          <w:noProof/>
          <w:color w:val="000000" w:themeColor="text1"/>
        </w:rPr>
        <w:lastRenderedPageBreak/>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107" w:name="_Toc380740085"/>
      <w:bookmarkStart w:id="108" w:name="_Toc389742047"/>
      <w:bookmarkStart w:id="109" w:name="_Toc448141813"/>
      <w:bookmarkStart w:id="110" w:name="_Toc476814931"/>
      <w:bookmarkStart w:id="111" w:name="_Toc486313215"/>
      <w:bookmarkStart w:id="112" w:name="_Toc491089151"/>
      <w:bookmarkStart w:id="113" w:name="_Toc495648431"/>
      <w:bookmarkStart w:id="114" w:name="_Toc495661769"/>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107"/>
      <w:bookmarkEnd w:id="108"/>
      <w:bookmarkEnd w:id="109"/>
      <w:bookmarkEnd w:id="110"/>
      <w:bookmarkEnd w:id="111"/>
      <w:bookmarkEnd w:id="112"/>
      <w:bookmarkEnd w:id="113"/>
      <w:bookmarkEnd w:id="114"/>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Default="00840649" w:rsidP="00840649">
      <w:pPr>
        <w:ind w:firstLine="720"/>
        <w:jc w:val="both"/>
      </w:pPr>
      <w:r w:rsidRPr="0024495C">
        <w:t>Наручилац ће дозволити измене уговора у следећим ситуацијама:</w:t>
      </w:r>
    </w:p>
    <w:p w:rsidR="00EB664A" w:rsidRPr="00EB664A" w:rsidRDefault="00EB664A" w:rsidP="00840649">
      <w:pPr>
        <w:ind w:firstLine="720"/>
        <w:jc w:val="both"/>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15" w:name="_Toc486313216"/>
      <w:bookmarkStart w:id="116" w:name="_Toc491089152"/>
      <w:bookmarkStart w:id="117" w:name="_Toc495648432"/>
      <w:bookmarkStart w:id="118" w:name="_Toc495661770"/>
      <w:r>
        <w:rPr>
          <w:b/>
          <w:noProof/>
          <w:color w:val="000000" w:themeColor="text1"/>
        </w:rPr>
        <w:t>РАСКИД УГОВОРА</w:t>
      </w:r>
      <w:bookmarkEnd w:id="115"/>
      <w:bookmarkEnd w:id="116"/>
      <w:bookmarkEnd w:id="117"/>
      <w:bookmarkEnd w:id="118"/>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19" w:name="_Toc476814932"/>
      <w:bookmarkStart w:id="120" w:name="_Toc486313217"/>
      <w:bookmarkStart w:id="121" w:name="_Toc491089153"/>
      <w:bookmarkStart w:id="122" w:name="_Toc495648433"/>
      <w:bookmarkStart w:id="123" w:name="_Toc495661771"/>
      <w:r>
        <w:rPr>
          <w:b/>
          <w:noProof/>
          <w:color w:val="000000" w:themeColor="text1"/>
        </w:rPr>
        <w:t>Члан 9</w:t>
      </w:r>
      <w:r w:rsidRPr="005D38D8">
        <w:rPr>
          <w:b/>
          <w:noProof/>
          <w:color w:val="000000" w:themeColor="text1"/>
        </w:rPr>
        <w:t>.</w:t>
      </w:r>
      <w:bookmarkEnd w:id="119"/>
      <w:bookmarkEnd w:id="120"/>
      <w:bookmarkEnd w:id="121"/>
      <w:bookmarkEnd w:id="122"/>
      <w:bookmarkEnd w:id="123"/>
    </w:p>
    <w:p w:rsidR="00EB664A" w:rsidRPr="00A758C5" w:rsidRDefault="00840649" w:rsidP="00A758C5">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EB664A" w:rsidRPr="00A758C5" w:rsidRDefault="00840649" w:rsidP="00A758C5">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A758C5" w:rsidRPr="00A758C5" w:rsidRDefault="00840649" w:rsidP="00A758C5">
      <w:pPr>
        <w:ind w:firstLine="708"/>
        <w:jc w:val="both"/>
        <w:rPr>
          <w:szCs w:val="22"/>
        </w:rPr>
      </w:pPr>
      <w:r w:rsidRPr="007237C0">
        <w:rPr>
          <w:szCs w:val="22"/>
        </w:rPr>
        <w:t>У случaју рaскидa уговорa, примењивaће се одредбе Зaконa о облигaционим односимa.</w:t>
      </w:r>
    </w:p>
    <w:p w:rsidR="004631BE" w:rsidRPr="00A758C5" w:rsidRDefault="004631BE" w:rsidP="00F11252">
      <w:pPr>
        <w:jc w:val="both"/>
        <w:rPr>
          <w:szCs w:val="22"/>
        </w:rPr>
      </w:pPr>
    </w:p>
    <w:p w:rsidR="00840649" w:rsidRDefault="00840649" w:rsidP="00A758C5">
      <w:pPr>
        <w:jc w:val="center"/>
        <w:rPr>
          <w:b/>
          <w:szCs w:val="22"/>
        </w:rPr>
      </w:pPr>
      <w:r w:rsidRPr="007237C0">
        <w:rPr>
          <w:b/>
          <w:szCs w:val="22"/>
        </w:rPr>
        <w:t>УГОВОРНА КАЗНА</w:t>
      </w:r>
    </w:p>
    <w:p w:rsidR="00A758C5" w:rsidRPr="00A758C5" w:rsidRDefault="00A758C5" w:rsidP="00A758C5">
      <w:pPr>
        <w:jc w:val="center"/>
        <w:rPr>
          <w:b/>
          <w:szCs w:val="22"/>
        </w:rPr>
      </w:pPr>
    </w:p>
    <w:p w:rsidR="00840649" w:rsidRPr="007237C0" w:rsidRDefault="00840649" w:rsidP="00840649">
      <w:pPr>
        <w:jc w:val="center"/>
        <w:outlineLvl w:val="0"/>
        <w:rPr>
          <w:b/>
          <w:noProof/>
        </w:rPr>
      </w:pPr>
      <w:bookmarkStart w:id="124" w:name="_Toc476814933"/>
      <w:bookmarkStart w:id="125" w:name="_Toc486313218"/>
      <w:bookmarkStart w:id="126" w:name="_Toc491089154"/>
      <w:bookmarkStart w:id="127" w:name="_Toc495648434"/>
      <w:bookmarkStart w:id="128" w:name="_Toc495661772"/>
      <w:r w:rsidRPr="007237C0">
        <w:rPr>
          <w:b/>
          <w:noProof/>
        </w:rPr>
        <w:t>Члан 10.</w:t>
      </w:r>
      <w:bookmarkEnd w:id="124"/>
      <w:bookmarkEnd w:id="125"/>
      <w:bookmarkEnd w:id="126"/>
      <w:bookmarkEnd w:id="127"/>
      <w:bookmarkEnd w:id="128"/>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lastRenderedPageBreak/>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FF3151">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29" w:name="_Toc380740086"/>
      <w:bookmarkStart w:id="130" w:name="_Toc389742048"/>
      <w:bookmarkStart w:id="131"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32" w:name="_Toc476814935"/>
      <w:bookmarkStart w:id="133" w:name="_Toc486313219"/>
      <w:bookmarkStart w:id="134" w:name="_Toc491089155"/>
      <w:bookmarkStart w:id="135" w:name="_Toc495648435"/>
      <w:bookmarkStart w:id="136" w:name="_Toc495661773"/>
      <w:r w:rsidRPr="007237C0">
        <w:rPr>
          <w:b/>
          <w:noProof/>
        </w:rPr>
        <w:t>Члан 1</w:t>
      </w:r>
      <w:r>
        <w:rPr>
          <w:b/>
          <w:noProof/>
        </w:rPr>
        <w:t>1</w:t>
      </w:r>
      <w:r w:rsidRPr="007237C0">
        <w:rPr>
          <w:b/>
          <w:noProof/>
        </w:rPr>
        <w:t>.</w:t>
      </w:r>
      <w:bookmarkEnd w:id="129"/>
      <w:bookmarkEnd w:id="130"/>
      <w:bookmarkEnd w:id="131"/>
      <w:bookmarkEnd w:id="132"/>
      <w:bookmarkEnd w:id="133"/>
      <w:bookmarkEnd w:id="134"/>
      <w:bookmarkEnd w:id="135"/>
      <w:bookmarkEnd w:id="136"/>
    </w:p>
    <w:p w:rsidR="00840649" w:rsidRPr="007237C0" w:rsidRDefault="00840649" w:rsidP="00840649">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37" w:name="_Toc380740088"/>
      <w:bookmarkStart w:id="138" w:name="_Toc389742050"/>
      <w:bookmarkStart w:id="139" w:name="_Toc448141816"/>
      <w:bookmarkStart w:id="140" w:name="_Toc476814937"/>
      <w:bookmarkStart w:id="141" w:name="_Toc486313220"/>
      <w:bookmarkStart w:id="142" w:name="_Toc491089156"/>
      <w:bookmarkStart w:id="143" w:name="_Toc495648436"/>
      <w:bookmarkStart w:id="144" w:name="_Toc495661774"/>
      <w:r>
        <w:rPr>
          <w:b/>
          <w:noProof/>
          <w:color w:val="000000" w:themeColor="text1"/>
        </w:rPr>
        <w:t>Члан 12</w:t>
      </w:r>
      <w:r w:rsidRPr="005D38D8">
        <w:rPr>
          <w:b/>
          <w:noProof/>
          <w:color w:val="000000" w:themeColor="text1"/>
        </w:rPr>
        <w:t>.</w:t>
      </w:r>
      <w:bookmarkEnd w:id="137"/>
      <w:bookmarkEnd w:id="138"/>
      <w:bookmarkEnd w:id="139"/>
      <w:bookmarkEnd w:id="140"/>
      <w:bookmarkEnd w:id="141"/>
      <w:bookmarkEnd w:id="142"/>
      <w:bookmarkEnd w:id="143"/>
      <w:bookmarkEnd w:id="144"/>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F11252" w:rsidRPr="00A758C5"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45" w:name="_Toc486313221"/>
      <w:bookmarkStart w:id="146" w:name="_Toc491089157"/>
      <w:bookmarkStart w:id="147" w:name="_Toc495648437"/>
      <w:bookmarkStart w:id="148" w:name="_Toc495661775"/>
      <w:r>
        <w:rPr>
          <w:b/>
          <w:noProof/>
          <w:color w:val="000000" w:themeColor="text1"/>
        </w:rPr>
        <w:t>Члан 13</w:t>
      </w:r>
      <w:r w:rsidRPr="005D38D8">
        <w:rPr>
          <w:b/>
          <w:noProof/>
          <w:color w:val="000000" w:themeColor="text1"/>
        </w:rPr>
        <w:t>.</w:t>
      </w:r>
      <w:bookmarkEnd w:id="145"/>
      <w:bookmarkEnd w:id="146"/>
      <w:bookmarkEnd w:id="147"/>
      <w:bookmarkEnd w:id="148"/>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49" w:name="_Toc486313222"/>
      <w:bookmarkStart w:id="150" w:name="_Toc491089158"/>
      <w:bookmarkStart w:id="151" w:name="_Toc495648438"/>
      <w:bookmarkStart w:id="152" w:name="_Toc495661776"/>
      <w:r w:rsidRPr="00840649">
        <w:rPr>
          <w:b/>
          <w:noProof/>
          <w:color w:val="000000" w:themeColor="text1"/>
        </w:rPr>
        <w:t>Члан 14.</w:t>
      </w:r>
      <w:bookmarkEnd w:id="149"/>
      <w:bookmarkEnd w:id="150"/>
      <w:bookmarkEnd w:id="151"/>
      <w:bookmarkEnd w:id="152"/>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53" w:name="_Toc486313223"/>
      <w:bookmarkStart w:id="154" w:name="_Toc491089159"/>
      <w:bookmarkStart w:id="155" w:name="_Toc495648439"/>
      <w:bookmarkStart w:id="156" w:name="_Toc495661777"/>
      <w:r w:rsidRPr="00840649">
        <w:rPr>
          <w:b/>
          <w:noProof/>
          <w:color w:val="000000" w:themeColor="text1"/>
        </w:rPr>
        <w:lastRenderedPageBreak/>
        <w:t>Члан 15.</w:t>
      </w:r>
      <w:bookmarkEnd w:id="153"/>
      <w:bookmarkEnd w:id="154"/>
      <w:bookmarkEnd w:id="155"/>
      <w:bookmarkEnd w:id="15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57" w:name="_Toc380740089"/>
      <w:bookmarkStart w:id="158" w:name="_Toc389742051"/>
      <w:bookmarkStart w:id="159" w:name="_Toc448141817"/>
      <w:bookmarkStart w:id="160" w:name="_Toc476814938"/>
      <w:bookmarkStart w:id="161" w:name="_Toc486313224"/>
      <w:bookmarkStart w:id="162" w:name="_Toc491089160"/>
      <w:bookmarkStart w:id="163" w:name="_Toc495648440"/>
      <w:bookmarkStart w:id="164" w:name="_Toc495661778"/>
      <w:r w:rsidRPr="00840649">
        <w:rPr>
          <w:b/>
          <w:noProof/>
          <w:color w:val="000000" w:themeColor="text1"/>
        </w:rPr>
        <w:t>Члан 16.</w:t>
      </w:r>
      <w:bookmarkEnd w:id="157"/>
      <w:bookmarkEnd w:id="158"/>
      <w:bookmarkEnd w:id="159"/>
      <w:bookmarkEnd w:id="160"/>
      <w:bookmarkEnd w:id="161"/>
      <w:bookmarkEnd w:id="162"/>
      <w:bookmarkEnd w:id="163"/>
      <w:bookmarkEnd w:id="164"/>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65" w:name="_Toc380740090"/>
      <w:bookmarkStart w:id="166" w:name="_Toc389742052"/>
    </w:p>
    <w:p w:rsidR="00840649" w:rsidRPr="00840649" w:rsidRDefault="00840649" w:rsidP="00840649">
      <w:pPr>
        <w:jc w:val="center"/>
        <w:outlineLvl w:val="0"/>
        <w:rPr>
          <w:b/>
          <w:noProof/>
          <w:color w:val="000000" w:themeColor="text1"/>
        </w:rPr>
      </w:pPr>
      <w:bookmarkStart w:id="167" w:name="_Toc448141818"/>
      <w:bookmarkStart w:id="168" w:name="_Toc476814939"/>
      <w:bookmarkStart w:id="169" w:name="_Toc486313225"/>
      <w:bookmarkStart w:id="170" w:name="_Toc491089161"/>
      <w:bookmarkStart w:id="171" w:name="_Toc495648441"/>
      <w:bookmarkStart w:id="172" w:name="_Toc495661779"/>
      <w:r w:rsidRPr="00840649">
        <w:rPr>
          <w:b/>
          <w:noProof/>
          <w:color w:val="000000" w:themeColor="text1"/>
        </w:rPr>
        <w:t>Члан 17.</w:t>
      </w:r>
      <w:bookmarkEnd w:id="165"/>
      <w:bookmarkEnd w:id="166"/>
      <w:bookmarkEnd w:id="167"/>
      <w:bookmarkEnd w:id="168"/>
      <w:bookmarkEnd w:id="169"/>
      <w:bookmarkEnd w:id="170"/>
      <w:bookmarkEnd w:id="171"/>
      <w:bookmarkEnd w:id="172"/>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Pr="00D439A2" w:rsidRDefault="00840649"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73" w:name="_Toc364158549"/>
      <w:bookmarkStart w:id="174" w:name="_Toc495661780"/>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73"/>
      <w:bookmarkEnd w:id="174"/>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A695C"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75" w:name="_Toc364158550"/>
      <w:bookmarkStart w:id="176" w:name="_Toc495661781"/>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75"/>
      <w:bookmarkEnd w:id="176"/>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A695C"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77" w:name="_Toc364158551"/>
      <w:bookmarkStart w:id="178" w:name="_Toc495661782"/>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77"/>
      <w:bookmarkEnd w:id="178"/>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79" w:name="_Toc364158552"/>
      <w:bookmarkStart w:id="180" w:name="_Toc495661783"/>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79"/>
      <w:bookmarkEnd w:id="180"/>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Default="006B2DF3" w:rsidP="00A21033">
      <w:pPr>
        <w:pStyle w:val="Heading2"/>
        <w:ind w:left="360"/>
        <w:rPr>
          <w:noProof/>
        </w:rPr>
      </w:pPr>
      <w:bookmarkStart w:id="181" w:name="_Toc364158553"/>
      <w:bookmarkStart w:id="182" w:name="_Toc495661784"/>
      <w:r>
        <w:rPr>
          <w:noProof/>
          <w:lang w:val="sr-Cyrl-CS"/>
        </w:rPr>
        <w:lastRenderedPageBreak/>
        <w:t>1</w:t>
      </w:r>
      <w:r w:rsidR="00162182">
        <w:rPr>
          <w:noProof/>
          <w:lang w:val="sr-Cyrl-CS"/>
        </w:rPr>
        <w:t>2</w:t>
      </w:r>
      <w:r>
        <w:rPr>
          <w:noProof/>
          <w:lang w:val="sr-Cyrl-CS"/>
        </w:rPr>
        <w:t>.</w:t>
      </w:r>
      <w:r>
        <w:rPr>
          <w:noProof/>
        </w:rPr>
        <w:t xml:space="preserve"> </w:t>
      </w:r>
      <w:bookmarkStart w:id="183" w:name="_Toc395526481"/>
      <w:r w:rsidRPr="002D5B2C">
        <w:rPr>
          <w:noProof/>
        </w:rPr>
        <w:t>ОБРАЗАЦ ПОНУДЕ</w:t>
      </w:r>
      <w:bookmarkEnd w:id="181"/>
      <w:bookmarkEnd w:id="182"/>
      <w:bookmarkEnd w:id="183"/>
    </w:p>
    <w:p w:rsidR="00A758C5" w:rsidRPr="00A758C5" w:rsidRDefault="00A758C5" w:rsidP="00A758C5"/>
    <w:p w:rsidR="00A21033" w:rsidRPr="00A758C5" w:rsidRDefault="00A21033" w:rsidP="00A758C5">
      <w:pPr>
        <w:pStyle w:val="Footer"/>
        <w:rPr>
          <w:b/>
          <w:noProof/>
        </w:rPr>
      </w:pPr>
      <w:r w:rsidRPr="00EE5131">
        <w:rPr>
          <w:b/>
          <w:noProof/>
        </w:rPr>
        <w:t xml:space="preserve">Понуда број ________ - </w:t>
      </w:r>
      <w:r w:rsidR="00A758C5">
        <w:rPr>
          <w:b/>
          <w:lang w:val="sr-Cyrl-CS"/>
        </w:rPr>
        <w:t>Набавка</w:t>
      </w:r>
      <w:r w:rsidR="00A758C5">
        <w:rPr>
          <w:b/>
        </w:rPr>
        <w:t xml:space="preserve"> заштитног материјала за операционе сале за потребе </w:t>
      </w:r>
      <w:r w:rsidR="00A758C5" w:rsidRPr="00A978FC">
        <w:rPr>
          <w:b/>
          <w:noProof/>
        </w:rPr>
        <w:t>Клиничког центра Војводине</w:t>
      </w:r>
      <w:r w:rsidR="00034904" w:rsidRPr="00EE5131">
        <w:rPr>
          <w:b/>
          <w:noProof/>
        </w:rPr>
        <w:t xml:space="preserve"> </w:t>
      </w:r>
      <w:r w:rsidRPr="00EE5131">
        <w:rPr>
          <w:b/>
          <w:noProof/>
        </w:rPr>
        <w:t xml:space="preserve">ЈН </w:t>
      </w:r>
      <w:r w:rsidR="00A758C5">
        <w:rPr>
          <w:b/>
          <w:noProof/>
        </w:rPr>
        <w:t>255</w:t>
      </w:r>
      <w:r w:rsidRPr="00EE5131">
        <w:rPr>
          <w:b/>
          <w:noProof/>
        </w:rPr>
        <w:t>-17-О</w:t>
      </w:r>
    </w:p>
    <w:p w:rsidR="00A21033" w:rsidRPr="00EE5131" w:rsidRDefault="00A21033" w:rsidP="00A21033">
      <w:pPr>
        <w:pStyle w:val="BodyText"/>
        <w:jc w:val="left"/>
        <w:rPr>
          <w:noProof/>
          <w:szCs w:val="24"/>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Default="0067107D" w:rsidP="00A21033">
      <w:pPr>
        <w:pStyle w:val="BodyText"/>
        <w:jc w:val="left"/>
        <w:rPr>
          <w:noProof/>
          <w:sz w:val="22"/>
          <w:szCs w:val="22"/>
          <w:lang/>
        </w:rPr>
      </w:pPr>
    </w:p>
    <w:p w:rsidR="00054A5F" w:rsidRPr="00054A5F" w:rsidRDefault="00054A5F" w:rsidP="00A21033">
      <w:pPr>
        <w:pStyle w:val="BodyText"/>
        <w:jc w:val="left"/>
        <w:rPr>
          <w:noProof/>
          <w:sz w:val="22"/>
          <w:szCs w:val="22"/>
          <w:lang/>
        </w:rPr>
      </w:pPr>
    </w:p>
    <w:tbl>
      <w:tblPr>
        <w:tblStyle w:val="TableGrid"/>
        <w:tblW w:w="14330" w:type="dxa"/>
        <w:tblInd w:w="108" w:type="dxa"/>
        <w:tblBorders>
          <w:bottom w:val="none" w:sz="0" w:space="0" w:color="auto"/>
          <w:right w:val="none" w:sz="0" w:space="0" w:color="auto"/>
        </w:tblBorders>
        <w:tblLayout w:type="fixed"/>
        <w:tblLook w:val="04A0"/>
      </w:tblPr>
      <w:tblGrid>
        <w:gridCol w:w="776"/>
        <w:gridCol w:w="3170"/>
        <w:gridCol w:w="1092"/>
        <w:gridCol w:w="1134"/>
        <w:gridCol w:w="1276"/>
        <w:gridCol w:w="850"/>
        <w:gridCol w:w="1205"/>
        <w:gridCol w:w="1307"/>
        <w:gridCol w:w="986"/>
        <w:gridCol w:w="1245"/>
        <w:gridCol w:w="1289"/>
      </w:tblGrid>
      <w:tr w:rsidR="00B96FD9" w:rsidRPr="00210EBC" w:rsidTr="00773976">
        <w:trPr>
          <w:trHeight w:val="315"/>
        </w:trPr>
        <w:tc>
          <w:tcPr>
            <w:tcW w:w="14330" w:type="dxa"/>
            <w:gridSpan w:val="11"/>
            <w:tcBorders>
              <w:bottom w:val="single" w:sz="4" w:space="0" w:color="auto"/>
              <w:right w:val="single" w:sz="4" w:space="0" w:color="auto"/>
            </w:tcBorders>
            <w:vAlign w:val="center"/>
          </w:tcPr>
          <w:p w:rsidR="00B96FD9" w:rsidRPr="00210EBC" w:rsidRDefault="00B96FD9" w:rsidP="00773976">
            <w:pPr>
              <w:jc w:val="center"/>
              <w:rPr>
                <w:b/>
                <w:noProof/>
                <w:sz w:val="20"/>
                <w:szCs w:val="20"/>
              </w:rPr>
            </w:pPr>
            <w:r w:rsidRPr="00210EBC">
              <w:rPr>
                <w:b/>
                <w:noProof/>
                <w:sz w:val="20"/>
                <w:szCs w:val="20"/>
              </w:rPr>
              <w:t>КЛИНИЧКИ ЦЕНТАР ВОЈВОДИНЕ</w:t>
            </w:r>
          </w:p>
        </w:tc>
      </w:tr>
      <w:tr w:rsidR="00B96FD9" w:rsidRPr="00210EBC" w:rsidTr="00D26D39">
        <w:tc>
          <w:tcPr>
            <w:tcW w:w="14330" w:type="dxa"/>
            <w:gridSpan w:val="11"/>
            <w:tcBorders>
              <w:bottom w:val="single" w:sz="4" w:space="0" w:color="auto"/>
              <w:right w:val="single" w:sz="4" w:space="0" w:color="auto"/>
            </w:tcBorders>
          </w:tcPr>
          <w:p w:rsidR="00B96FD9" w:rsidRPr="004631BE" w:rsidRDefault="00B96FD9" w:rsidP="00A21033">
            <w:pPr>
              <w:rPr>
                <w:b/>
                <w:noProof/>
                <w:sz w:val="22"/>
                <w:szCs w:val="22"/>
              </w:rPr>
            </w:pPr>
            <w:r w:rsidRPr="004631BE">
              <w:rPr>
                <w:b/>
              </w:rPr>
              <w:t>Партија 1</w:t>
            </w:r>
            <w:r w:rsidR="00DC03BE">
              <w:rPr>
                <w:b/>
              </w:rPr>
              <w:t>.</w:t>
            </w:r>
            <w:r w:rsidR="00D26D39" w:rsidRPr="004631BE">
              <w:rPr>
                <w:b/>
              </w:rPr>
              <w:t xml:space="preserve"> </w:t>
            </w:r>
            <w:r w:rsidRPr="00E02ECF">
              <w:rPr>
                <w:b/>
              </w:rPr>
              <w:t xml:space="preserve">- </w:t>
            </w:r>
            <w:r w:rsidR="00A758C5" w:rsidRPr="00A758C5">
              <w:rPr>
                <w:b/>
                <w:noProof/>
                <w:lang w:val="sr-Cyrl-CS"/>
              </w:rPr>
              <w:t>Сет за царски рез</w:t>
            </w:r>
          </w:p>
        </w:tc>
      </w:tr>
      <w:tr w:rsidR="00B96FD9" w:rsidRPr="007D0076" w:rsidTr="00EE5131">
        <w:tc>
          <w:tcPr>
            <w:tcW w:w="776"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Редни број</w:t>
            </w:r>
          </w:p>
        </w:tc>
        <w:tc>
          <w:tcPr>
            <w:tcW w:w="3170"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Назив</w:t>
            </w:r>
          </w:p>
        </w:tc>
        <w:tc>
          <w:tcPr>
            <w:tcW w:w="1092"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vAlign w:val="center"/>
          </w:tcPr>
          <w:p w:rsidR="00B96FD9" w:rsidRPr="00B96FD9" w:rsidRDefault="00B96FD9" w:rsidP="00D26D39">
            <w:pPr>
              <w:pStyle w:val="BodyText"/>
              <w:jc w:val="center"/>
              <w:rPr>
                <w:b/>
                <w:noProof/>
                <w:sz w:val="20"/>
              </w:rPr>
            </w:pPr>
            <w:r>
              <w:rPr>
                <w:b/>
                <w:noProof/>
                <w:sz w:val="20"/>
              </w:rPr>
              <w:t>Износ ПДВ-а</w:t>
            </w:r>
          </w:p>
        </w:tc>
        <w:tc>
          <w:tcPr>
            <w:tcW w:w="1205" w:type="dxa"/>
            <w:tcBorders>
              <w:bottom w:val="single" w:sz="4" w:space="0" w:color="auto"/>
            </w:tcBorders>
            <w:vAlign w:val="center"/>
          </w:tcPr>
          <w:p w:rsidR="00B96FD9" w:rsidRPr="00D92EBF" w:rsidRDefault="00B96FD9" w:rsidP="001F36C6">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Произвођач</w:t>
            </w:r>
          </w:p>
        </w:tc>
        <w:tc>
          <w:tcPr>
            <w:tcW w:w="986" w:type="dxa"/>
            <w:tcBorders>
              <w:bottom w:val="single" w:sz="4" w:space="0" w:color="auto"/>
            </w:tcBorders>
            <w:vAlign w:val="center"/>
          </w:tcPr>
          <w:p w:rsidR="00B96FD9" w:rsidRPr="00D92EBF" w:rsidRDefault="00B96FD9" w:rsidP="001F36C6">
            <w:pPr>
              <w:jc w:val="center"/>
              <w:rPr>
                <w:b/>
                <w:sz w:val="20"/>
                <w:szCs w:val="20"/>
              </w:rPr>
            </w:pPr>
            <w:r w:rsidRPr="00D92EBF">
              <w:rPr>
                <w:b/>
                <w:sz w:val="20"/>
                <w:szCs w:val="20"/>
              </w:rPr>
              <w:t>Земља порекла</w:t>
            </w:r>
          </w:p>
        </w:tc>
        <w:tc>
          <w:tcPr>
            <w:tcW w:w="1245" w:type="dxa"/>
            <w:tcBorders>
              <w:bottom w:val="single" w:sz="4" w:space="0" w:color="auto"/>
              <w:right w:val="single" w:sz="4" w:space="0" w:color="auto"/>
            </w:tcBorders>
            <w:vAlign w:val="center"/>
          </w:tcPr>
          <w:p w:rsidR="00B96FD9" w:rsidRPr="00D92EBF" w:rsidRDefault="00B96FD9" w:rsidP="001F36C6">
            <w:pPr>
              <w:jc w:val="center"/>
              <w:rPr>
                <w:b/>
                <w:sz w:val="20"/>
                <w:szCs w:val="20"/>
                <w:lang w:val="sr-Cyrl-CS"/>
              </w:rPr>
            </w:pPr>
            <w:r w:rsidRPr="00D92EBF">
              <w:rPr>
                <w:b/>
                <w:sz w:val="20"/>
                <w:szCs w:val="20"/>
              </w:rPr>
              <w:t>Доказ о стављању у промет тражене робе</w:t>
            </w:r>
          </w:p>
        </w:tc>
        <w:tc>
          <w:tcPr>
            <w:tcW w:w="1289" w:type="dxa"/>
            <w:tcBorders>
              <w:bottom w:val="single" w:sz="4" w:space="0" w:color="auto"/>
              <w:right w:val="single" w:sz="4" w:space="0" w:color="auto"/>
            </w:tcBorders>
            <w:vAlign w:val="center"/>
          </w:tcPr>
          <w:p w:rsidR="00B96FD9" w:rsidRPr="00D92EBF" w:rsidRDefault="00B96FD9" w:rsidP="001F36C6">
            <w:pPr>
              <w:pStyle w:val="BodyText"/>
              <w:jc w:val="center"/>
              <w:rPr>
                <w:b/>
                <w:noProof/>
                <w:sz w:val="20"/>
                <w:lang w:val="sr-Cyrl-CS"/>
              </w:rPr>
            </w:pPr>
            <w:r w:rsidRPr="00D92EBF">
              <w:rPr>
                <w:b/>
                <w:sz w:val="20"/>
                <w:lang w:val="sr-Cyrl-CS"/>
              </w:rPr>
              <w:t>Каталошки број</w:t>
            </w:r>
          </w:p>
        </w:tc>
      </w:tr>
      <w:tr w:rsidR="00B96FD9" w:rsidRPr="007D0076" w:rsidTr="00EE5131">
        <w:tc>
          <w:tcPr>
            <w:tcW w:w="776" w:type="dxa"/>
            <w:tcBorders>
              <w:bottom w:val="single" w:sz="4" w:space="0" w:color="auto"/>
            </w:tcBorders>
            <w:vAlign w:val="center"/>
          </w:tcPr>
          <w:p w:rsidR="00B96FD9" w:rsidRPr="007D0076" w:rsidRDefault="00B96FD9" w:rsidP="001F36C6">
            <w:pPr>
              <w:pStyle w:val="BodyText"/>
              <w:jc w:val="center"/>
              <w:rPr>
                <w:b/>
                <w:noProof/>
                <w:sz w:val="22"/>
                <w:szCs w:val="22"/>
              </w:rPr>
            </w:pPr>
            <w:r w:rsidRPr="007D0076">
              <w:rPr>
                <w:b/>
                <w:noProof/>
                <w:sz w:val="22"/>
                <w:szCs w:val="22"/>
              </w:rPr>
              <w:t>I</w:t>
            </w:r>
          </w:p>
        </w:tc>
        <w:tc>
          <w:tcPr>
            <w:tcW w:w="3170"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2</w:t>
            </w:r>
          </w:p>
        </w:tc>
        <w:tc>
          <w:tcPr>
            <w:tcW w:w="1092"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B96FD9" w:rsidRPr="00B96FD9" w:rsidRDefault="00B96FD9" w:rsidP="001F36C6">
            <w:pPr>
              <w:pStyle w:val="BodyText"/>
              <w:jc w:val="center"/>
              <w:rPr>
                <w:noProof/>
                <w:sz w:val="22"/>
                <w:szCs w:val="22"/>
              </w:rPr>
            </w:pPr>
            <w:r>
              <w:rPr>
                <w:noProof/>
                <w:sz w:val="22"/>
                <w:szCs w:val="22"/>
              </w:rPr>
              <w:t>6</w:t>
            </w:r>
          </w:p>
        </w:tc>
        <w:tc>
          <w:tcPr>
            <w:tcW w:w="1205"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8</w:t>
            </w:r>
          </w:p>
        </w:tc>
        <w:tc>
          <w:tcPr>
            <w:tcW w:w="986"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9</w:t>
            </w:r>
          </w:p>
        </w:tc>
        <w:tc>
          <w:tcPr>
            <w:tcW w:w="1245" w:type="dxa"/>
            <w:tcBorders>
              <w:bottom w:val="single" w:sz="4" w:space="0" w:color="auto"/>
              <w:right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10</w:t>
            </w:r>
          </w:p>
        </w:tc>
        <w:tc>
          <w:tcPr>
            <w:tcW w:w="1289" w:type="dxa"/>
            <w:tcBorders>
              <w:bottom w:val="single" w:sz="4" w:space="0" w:color="auto"/>
              <w:right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11</w:t>
            </w:r>
          </w:p>
        </w:tc>
      </w:tr>
      <w:tr w:rsidR="00A758C5" w:rsidRPr="00D26D39" w:rsidTr="00A758C5">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A758C5" w:rsidRDefault="00A758C5" w:rsidP="00A758C5">
            <w:pPr>
              <w:jc w:val="center"/>
              <w:rPr>
                <w:sz w:val="20"/>
                <w:szCs w:val="20"/>
              </w:rPr>
            </w:pPr>
            <w:r>
              <w:rPr>
                <w:sz w:val="20"/>
                <w:szCs w:val="20"/>
              </w:rPr>
              <w:t>1.</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A758C5" w:rsidRDefault="00A758C5" w:rsidP="004E36D5">
            <w:pPr>
              <w:jc w:val="both"/>
              <w:rPr>
                <w:sz w:val="18"/>
                <w:szCs w:val="18"/>
              </w:rPr>
            </w:pPr>
            <w:r>
              <w:rPr>
                <w:sz w:val="18"/>
                <w:szCs w:val="18"/>
              </w:rPr>
              <w:t>SET ZA CARSKI REZ: prekivka za sto 150x190cm; komprese od celuloze 20x30cm, 2 komada; prekrivka za instrumentarski sto 80x145cm; prekrivka za prihvat bebe koja upija tečnost, netkani materijal, 90x90cm; prekrivka za carski rez 230/200x312cm, sa abdominalnim otvorom 27x33cm, integrisanom incizionom folijom preko cele površine otvora, sa integrisanom kesom za prikupljanje tečnosti sa odvodom, sa prekrivkama za ruke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758C5" w:rsidRPr="00054A5F" w:rsidRDefault="00A758C5" w:rsidP="00A758C5">
            <w:pPr>
              <w:jc w:val="center"/>
              <w:rPr>
                <w:sz w:val="22"/>
                <w:szCs w:val="22"/>
              </w:rPr>
            </w:pPr>
            <w:r w:rsidRPr="00054A5F">
              <w:rPr>
                <w:sz w:val="22"/>
                <w:szCs w:val="22"/>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58C5" w:rsidRPr="00054A5F" w:rsidRDefault="00A758C5" w:rsidP="00A758C5">
            <w:pPr>
              <w:jc w:val="center"/>
              <w:rPr>
                <w:sz w:val="22"/>
                <w:szCs w:val="22"/>
              </w:rPr>
            </w:pPr>
            <w:r w:rsidRPr="00054A5F">
              <w:rPr>
                <w:sz w:val="22"/>
                <w:szCs w:val="22"/>
              </w:rPr>
              <w:t>108</w:t>
            </w:r>
          </w:p>
        </w:tc>
        <w:tc>
          <w:tcPr>
            <w:tcW w:w="1276" w:type="dxa"/>
            <w:tcBorders>
              <w:top w:val="single" w:sz="4" w:space="0" w:color="auto"/>
              <w:left w:val="single" w:sz="4" w:space="0" w:color="auto"/>
              <w:bottom w:val="single" w:sz="4" w:space="0" w:color="auto"/>
              <w:right w:val="single" w:sz="4" w:space="0" w:color="auto"/>
            </w:tcBorders>
            <w:vAlign w:val="center"/>
          </w:tcPr>
          <w:p w:rsidR="00A758C5" w:rsidRPr="00D26D39" w:rsidRDefault="00A758C5"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A758C5" w:rsidRPr="00D26D39" w:rsidRDefault="00A758C5"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A758C5" w:rsidRPr="00D26D39" w:rsidRDefault="00A758C5"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A758C5" w:rsidRPr="00D26D39" w:rsidRDefault="00A758C5"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A758C5" w:rsidRPr="00D26D39" w:rsidRDefault="00A758C5"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A758C5" w:rsidRPr="00D26D39" w:rsidRDefault="00A758C5"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A758C5" w:rsidRPr="00D26D39" w:rsidRDefault="00A758C5" w:rsidP="001F36C6">
            <w:pPr>
              <w:pStyle w:val="BodyText"/>
              <w:jc w:val="center"/>
              <w:rPr>
                <w:noProof/>
                <w:sz w:val="20"/>
                <w:lang w:val="sr-Cyrl-CS"/>
              </w:rPr>
            </w:pPr>
          </w:p>
        </w:tc>
      </w:tr>
      <w:tr w:rsidR="00B96FD9" w:rsidRPr="00054A5F" w:rsidTr="00EE5131">
        <w:trPr>
          <w:gridAfter w:val="4"/>
          <w:wAfter w:w="4827" w:type="dxa"/>
          <w:trHeight w:val="288"/>
        </w:trPr>
        <w:tc>
          <w:tcPr>
            <w:tcW w:w="776" w:type="dxa"/>
            <w:tcBorders>
              <w:top w:val="single" w:sz="4" w:space="0" w:color="auto"/>
            </w:tcBorders>
            <w:vAlign w:val="center"/>
          </w:tcPr>
          <w:p w:rsidR="00B96FD9" w:rsidRPr="00054A5F" w:rsidRDefault="00B96FD9" w:rsidP="001F36C6">
            <w:pPr>
              <w:pStyle w:val="BodyText"/>
              <w:jc w:val="center"/>
              <w:rPr>
                <w:b/>
                <w:noProof/>
                <w:szCs w:val="24"/>
              </w:rPr>
            </w:pPr>
            <w:r w:rsidRPr="00054A5F">
              <w:rPr>
                <w:b/>
                <w:noProof/>
                <w:szCs w:val="24"/>
              </w:rPr>
              <w:t>II</w:t>
            </w:r>
          </w:p>
        </w:tc>
        <w:tc>
          <w:tcPr>
            <w:tcW w:w="7522" w:type="dxa"/>
            <w:gridSpan w:val="5"/>
            <w:tcBorders>
              <w:top w:val="single" w:sz="4" w:space="0" w:color="auto"/>
            </w:tcBorders>
            <w:vAlign w:val="center"/>
          </w:tcPr>
          <w:p w:rsidR="00B96FD9" w:rsidRPr="00054A5F" w:rsidRDefault="00B96FD9" w:rsidP="002B147B">
            <w:pPr>
              <w:pStyle w:val="BodyText"/>
              <w:jc w:val="right"/>
              <w:rPr>
                <w:b/>
                <w:noProof/>
                <w:szCs w:val="24"/>
              </w:rPr>
            </w:pPr>
            <w:r w:rsidRPr="00054A5F">
              <w:rPr>
                <w:b/>
                <w:noProof/>
                <w:szCs w:val="24"/>
              </w:rPr>
              <w:t>Укупна цена понуде без ПДВ:</w:t>
            </w:r>
          </w:p>
        </w:tc>
        <w:tc>
          <w:tcPr>
            <w:tcW w:w="1205" w:type="dxa"/>
            <w:tcBorders>
              <w:top w:val="single" w:sz="4" w:space="0" w:color="auto"/>
              <w:right w:val="single" w:sz="4" w:space="0" w:color="auto"/>
            </w:tcBorders>
            <w:vAlign w:val="center"/>
          </w:tcPr>
          <w:p w:rsidR="00B96FD9" w:rsidRPr="00054A5F" w:rsidRDefault="00B96FD9" w:rsidP="00773976">
            <w:pPr>
              <w:pStyle w:val="BodyText"/>
              <w:jc w:val="center"/>
              <w:rPr>
                <w:noProof/>
                <w:szCs w:val="24"/>
              </w:rPr>
            </w:pPr>
          </w:p>
        </w:tc>
      </w:tr>
      <w:tr w:rsidR="00B96FD9" w:rsidRPr="00054A5F" w:rsidTr="00EE5131">
        <w:trPr>
          <w:gridAfter w:val="4"/>
          <w:wAfter w:w="4827" w:type="dxa"/>
          <w:trHeight w:val="288"/>
        </w:trPr>
        <w:tc>
          <w:tcPr>
            <w:tcW w:w="776" w:type="dxa"/>
            <w:tcBorders>
              <w:bottom w:val="single" w:sz="4" w:space="0" w:color="auto"/>
            </w:tcBorders>
            <w:vAlign w:val="center"/>
          </w:tcPr>
          <w:p w:rsidR="00B96FD9" w:rsidRPr="00054A5F" w:rsidRDefault="00B96FD9" w:rsidP="001F36C6">
            <w:pPr>
              <w:pStyle w:val="BodyText"/>
              <w:jc w:val="center"/>
              <w:rPr>
                <w:b/>
                <w:noProof/>
                <w:szCs w:val="24"/>
              </w:rPr>
            </w:pPr>
            <w:r w:rsidRPr="00054A5F">
              <w:rPr>
                <w:b/>
                <w:noProof/>
                <w:szCs w:val="24"/>
              </w:rPr>
              <w:t>III</w:t>
            </w:r>
          </w:p>
        </w:tc>
        <w:tc>
          <w:tcPr>
            <w:tcW w:w="7522" w:type="dxa"/>
            <w:gridSpan w:val="5"/>
            <w:tcBorders>
              <w:bottom w:val="single" w:sz="4" w:space="0" w:color="auto"/>
            </w:tcBorders>
            <w:vAlign w:val="center"/>
          </w:tcPr>
          <w:p w:rsidR="00B96FD9" w:rsidRPr="00054A5F" w:rsidRDefault="00B96FD9" w:rsidP="00D26D39">
            <w:pPr>
              <w:pStyle w:val="BodyText"/>
              <w:jc w:val="right"/>
              <w:rPr>
                <w:b/>
                <w:noProof/>
                <w:szCs w:val="24"/>
                <w:lang w:val="en-US"/>
              </w:rPr>
            </w:pPr>
            <w:r w:rsidRPr="00054A5F">
              <w:rPr>
                <w:b/>
                <w:noProof/>
                <w:szCs w:val="24"/>
              </w:rPr>
              <w:t>ПДВ</w:t>
            </w:r>
            <w:r w:rsidRPr="00054A5F">
              <w:rPr>
                <w:b/>
                <w:noProof/>
                <w:szCs w:val="24"/>
                <w:lang w:val="en-US"/>
              </w:rPr>
              <w:t>:</w:t>
            </w:r>
          </w:p>
        </w:tc>
        <w:tc>
          <w:tcPr>
            <w:tcW w:w="1205" w:type="dxa"/>
            <w:tcBorders>
              <w:bottom w:val="single" w:sz="4" w:space="0" w:color="auto"/>
              <w:right w:val="single" w:sz="4" w:space="0" w:color="auto"/>
            </w:tcBorders>
            <w:vAlign w:val="center"/>
          </w:tcPr>
          <w:p w:rsidR="00B96FD9" w:rsidRPr="00054A5F" w:rsidRDefault="00B96FD9" w:rsidP="00773976">
            <w:pPr>
              <w:pStyle w:val="BodyText"/>
              <w:jc w:val="center"/>
              <w:rPr>
                <w:noProof/>
                <w:szCs w:val="24"/>
              </w:rPr>
            </w:pPr>
          </w:p>
        </w:tc>
      </w:tr>
      <w:tr w:rsidR="00B96FD9" w:rsidRPr="00054A5F" w:rsidTr="00EE5131">
        <w:trPr>
          <w:gridAfter w:val="4"/>
          <w:wAfter w:w="4827" w:type="dxa"/>
          <w:trHeight w:val="288"/>
        </w:trPr>
        <w:tc>
          <w:tcPr>
            <w:tcW w:w="776" w:type="dxa"/>
            <w:tcBorders>
              <w:bottom w:val="single" w:sz="4" w:space="0" w:color="auto"/>
            </w:tcBorders>
            <w:vAlign w:val="center"/>
          </w:tcPr>
          <w:p w:rsidR="00B96FD9" w:rsidRPr="00054A5F" w:rsidRDefault="00B96FD9" w:rsidP="001F36C6">
            <w:pPr>
              <w:pStyle w:val="BodyText"/>
              <w:jc w:val="center"/>
              <w:rPr>
                <w:b/>
                <w:noProof/>
                <w:szCs w:val="24"/>
              </w:rPr>
            </w:pPr>
            <w:r w:rsidRPr="00054A5F">
              <w:rPr>
                <w:b/>
                <w:noProof/>
                <w:szCs w:val="24"/>
              </w:rPr>
              <w:t>IV</w:t>
            </w:r>
          </w:p>
        </w:tc>
        <w:tc>
          <w:tcPr>
            <w:tcW w:w="7522" w:type="dxa"/>
            <w:gridSpan w:val="5"/>
            <w:tcBorders>
              <w:bottom w:val="single" w:sz="4" w:space="0" w:color="auto"/>
            </w:tcBorders>
            <w:vAlign w:val="center"/>
          </w:tcPr>
          <w:p w:rsidR="00B96FD9" w:rsidRPr="00054A5F" w:rsidRDefault="00B96FD9" w:rsidP="002B147B">
            <w:pPr>
              <w:pStyle w:val="BodyText"/>
              <w:jc w:val="right"/>
              <w:rPr>
                <w:b/>
                <w:noProof/>
                <w:szCs w:val="24"/>
              </w:rPr>
            </w:pPr>
            <w:r w:rsidRPr="00054A5F">
              <w:rPr>
                <w:b/>
                <w:noProof/>
                <w:szCs w:val="24"/>
              </w:rPr>
              <w:t>Укупна цена понуде са ПДВ:</w:t>
            </w:r>
          </w:p>
        </w:tc>
        <w:tc>
          <w:tcPr>
            <w:tcW w:w="1205" w:type="dxa"/>
            <w:tcBorders>
              <w:bottom w:val="single" w:sz="4" w:space="0" w:color="auto"/>
              <w:right w:val="single" w:sz="4" w:space="0" w:color="auto"/>
            </w:tcBorders>
            <w:vAlign w:val="center"/>
          </w:tcPr>
          <w:p w:rsidR="00B96FD9" w:rsidRPr="00054A5F" w:rsidRDefault="00B96FD9" w:rsidP="00773976">
            <w:pPr>
              <w:pStyle w:val="BodyText"/>
              <w:jc w:val="center"/>
              <w:rPr>
                <w:noProof/>
                <w:szCs w:val="24"/>
              </w:rPr>
            </w:pPr>
          </w:p>
        </w:tc>
      </w:tr>
    </w:tbl>
    <w:p w:rsidR="00DC03BE" w:rsidRDefault="00DC03BE" w:rsidP="00FF3151">
      <w:pPr>
        <w:pStyle w:val="BodyText"/>
        <w:rPr>
          <w:b/>
          <w:noProof/>
          <w:szCs w:val="24"/>
        </w:rPr>
      </w:pPr>
    </w:p>
    <w:p w:rsidR="00DC03BE" w:rsidRDefault="00DC03BE" w:rsidP="00FF3151">
      <w:pPr>
        <w:pStyle w:val="BodyText"/>
        <w:rPr>
          <w:b/>
          <w:noProof/>
          <w:szCs w:val="24"/>
        </w:rPr>
      </w:pPr>
    </w:p>
    <w:p w:rsidR="000E368E" w:rsidRDefault="000E368E" w:rsidP="00FF3151">
      <w:pPr>
        <w:pStyle w:val="BodyText"/>
        <w:rPr>
          <w:b/>
          <w:noProof/>
          <w:szCs w:val="24"/>
        </w:rPr>
      </w:pPr>
    </w:p>
    <w:p w:rsidR="000E368E" w:rsidRPr="000E368E" w:rsidRDefault="000E368E" w:rsidP="00FF3151">
      <w:pPr>
        <w:pStyle w:val="BodyText"/>
        <w:rPr>
          <w:b/>
          <w:noProof/>
          <w:szCs w:val="24"/>
        </w:rPr>
      </w:pPr>
    </w:p>
    <w:p w:rsidR="00FF3151" w:rsidRPr="00393FF4" w:rsidRDefault="00FF3151" w:rsidP="00FF3151">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 страна бр. 2.</w:t>
      </w:r>
    </w:p>
    <w:p w:rsidR="00EF7361" w:rsidRPr="000E368E" w:rsidRDefault="00EF7361" w:rsidP="00A21033">
      <w:pPr>
        <w:pStyle w:val="BodyText"/>
        <w:rPr>
          <w:b/>
          <w:noProof/>
          <w:sz w:val="22"/>
          <w:szCs w:val="22"/>
        </w:rPr>
      </w:pPr>
    </w:p>
    <w:p w:rsidR="00DC03BE" w:rsidRDefault="00DC03BE" w:rsidP="00A21033">
      <w:pPr>
        <w:pStyle w:val="BodyText"/>
        <w:rPr>
          <w:b/>
          <w:noProof/>
          <w:sz w:val="22"/>
          <w:szCs w:val="22"/>
        </w:rPr>
      </w:pPr>
    </w:p>
    <w:p w:rsidR="002D103B" w:rsidRPr="0079325F" w:rsidRDefault="002D103B" w:rsidP="002D103B">
      <w:pPr>
        <w:pStyle w:val="BodyText"/>
        <w:rPr>
          <w:noProof/>
          <w:szCs w:val="24"/>
        </w:rPr>
      </w:pPr>
      <w:r w:rsidRPr="0079325F">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w:t>
      </w:r>
      <w:r w:rsidRPr="006137FF">
        <w:rPr>
          <w:noProof/>
          <w:szCs w:val="24"/>
        </w:rPr>
        <w:t>у складу са чланом 9. став 1. тачкe 6), 7) и 8)</w:t>
      </w:r>
      <w:r w:rsidRPr="00BA79C2">
        <w:rPr>
          <w:noProof/>
          <w:sz w:val="22"/>
          <w:szCs w:val="22"/>
        </w:rPr>
        <w:t xml:space="preserve"> </w:t>
      </w:r>
      <w:r w:rsidRPr="0079325F">
        <w:rPr>
          <w:noProof/>
          <w:szCs w:val="24"/>
        </w:rPr>
        <w:t>Правилника о обавезним елементима конкурсне документације („Службени гласник РС“, број 86/2015.</w:t>
      </w:r>
      <w:r>
        <w:rPr>
          <w:noProof/>
          <w:szCs w:val="24"/>
        </w:rPr>
        <w:t>)</w:t>
      </w:r>
    </w:p>
    <w:p w:rsidR="00EF7361" w:rsidRPr="00DE2BCD" w:rsidRDefault="00EF7361" w:rsidP="00A21033">
      <w:pPr>
        <w:pStyle w:val="BodyText"/>
        <w:rPr>
          <w:noProof/>
          <w:sz w:val="22"/>
          <w:szCs w:val="22"/>
        </w:rPr>
      </w:pPr>
    </w:p>
    <w:p w:rsidR="00EE5131"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EF7361" w:rsidRPr="00EF7361" w:rsidRDefault="00EF7361" w:rsidP="00A21033">
      <w:pPr>
        <w:pStyle w:val="BodyText"/>
        <w:rPr>
          <w:noProof/>
          <w:sz w:val="22"/>
          <w:szCs w:val="22"/>
        </w:rPr>
      </w:pPr>
    </w:p>
    <w:p w:rsidR="00A21033" w:rsidRPr="007D0076" w:rsidRDefault="00A21033" w:rsidP="00FF3151">
      <w:pPr>
        <w:pStyle w:val="BodyText"/>
        <w:numPr>
          <w:ilvl w:val="0"/>
          <w:numId w:val="10"/>
        </w:numPr>
        <w:rPr>
          <w:noProof/>
          <w:sz w:val="22"/>
          <w:szCs w:val="22"/>
        </w:rPr>
      </w:pPr>
      <w:r w:rsidRPr="007D0076">
        <w:rPr>
          <w:noProof/>
          <w:sz w:val="22"/>
          <w:szCs w:val="22"/>
        </w:rPr>
        <w:t>Самостално</w:t>
      </w:r>
    </w:p>
    <w:p w:rsidR="00A21033" w:rsidRPr="007D0076" w:rsidRDefault="00A21033" w:rsidP="00FF3151">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67107D" w:rsidRDefault="00A21033" w:rsidP="00FF3151">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73976">
        <w:rPr>
          <w:noProof/>
          <w:sz w:val="22"/>
          <w:szCs w:val="22"/>
        </w:rPr>
        <w:t>__</w:t>
      </w:r>
    </w:p>
    <w:p w:rsidR="00EF7361" w:rsidRDefault="00EF7361" w:rsidP="0067107D">
      <w:pPr>
        <w:pStyle w:val="BodyText"/>
        <w:rPr>
          <w:noProof/>
          <w:sz w:val="22"/>
          <w:szCs w:val="22"/>
          <w:lang/>
        </w:rPr>
      </w:pPr>
    </w:p>
    <w:p w:rsidR="00054A5F" w:rsidRPr="00054A5F" w:rsidRDefault="00054A5F" w:rsidP="0067107D">
      <w:pPr>
        <w:pStyle w:val="BodyText"/>
        <w:rPr>
          <w:noProof/>
          <w:sz w:val="22"/>
          <w:szCs w:val="22"/>
          <w:lang/>
        </w:rPr>
      </w:pPr>
    </w:p>
    <w:p w:rsidR="00DC03BE" w:rsidRDefault="00DC03BE" w:rsidP="0067107D">
      <w:pPr>
        <w:pStyle w:val="BodyText"/>
        <w:rPr>
          <w:noProof/>
          <w:sz w:val="22"/>
          <w:szCs w:val="22"/>
        </w:rPr>
      </w:pPr>
    </w:p>
    <w:p w:rsidR="00EF7361"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EE5131">
        <w:rPr>
          <w:noProof/>
          <w:sz w:val="22"/>
          <w:szCs w:val="22"/>
        </w:rPr>
        <w:t xml:space="preserve">     </w:t>
      </w:r>
      <w:r>
        <w:rPr>
          <w:noProof/>
          <w:sz w:val="22"/>
          <w:szCs w:val="22"/>
        </w:rPr>
        <w:t xml:space="preserve"> </w:t>
      </w:r>
      <w:r w:rsidR="004E36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sidR="00773976">
        <w:rPr>
          <w:noProof/>
          <w:sz w:val="22"/>
          <w:szCs w:val="22"/>
        </w:rPr>
        <w:t>де:_______________________</w:t>
      </w:r>
    </w:p>
    <w:p w:rsidR="00DC03BE" w:rsidRPr="00DC03BE" w:rsidRDefault="00DC03BE" w:rsidP="00A21033">
      <w:pPr>
        <w:pStyle w:val="BodyText"/>
        <w:rPr>
          <w:noProof/>
          <w:sz w:val="22"/>
          <w:szCs w:val="22"/>
        </w:rPr>
      </w:pPr>
    </w:p>
    <w:p w:rsidR="00EF7361" w:rsidRDefault="00A21033" w:rsidP="00A21033">
      <w:pPr>
        <w:pStyle w:val="BodyText"/>
        <w:rPr>
          <w:noProof/>
          <w:sz w:val="22"/>
          <w:szCs w:val="22"/>
        </w:rPr>
      </w:pPr>
      <w:r w:rsidRPr="007D0076">
        <w:rPr>
          <w:noProof/>
          <w:sz w:val="22"/>
          <w:szCs w:val="22"/>
        </w:rPr>
        <w:t>Начин и услови плаћања:________________</w:t>
      </w:r>
      <w:r w:rsidR="00773976">
        <w:rPr>
          <w:noProof/>
          <w:sz w:val="22"/>
          <w:szCs w:val="22"/>
        </w:rPr>
        <w:t>___</w:t>
      </w:r>
      <w:r w:rsidR="00773976">
        <w:rPr>
          <w:noProof/>
          <w:sz w:val="22"/>
          <w:szCs w:val="22"/>
        </w:rPr>
        <w:tab/>
        <w:t xml:space="preserve">               </w:t>
      </w:r>
      <w:r>
        <w:rPr>
          <w:noProof/>
          <w:sz w:val="22"/>
          <w:szCs w:val="22"/>
        </w:rPr>
        <w:t xml:space="preserve">   </w:t>
      </w:r>
      <w:r w:rsidR="00773976">
        <w:rPr>
          <w:noProof/>
          <w:sz w:val="22"/>
          <w:szCs w:val="22"/>
        </w:rPr>
        <w:t xml:space="preserve">М.П.       </w:t>
      </w:r>
      <w:r w:rsidRPr="007D0076">
        <w:rPr>
          <w:noProof/>
          <w:sz w:val="22"/>
          <w:szCs w:val="22"/>
        </w:rPr>
        <w:t>Датум:_______________________________</w:t>
      </w:r>
      <w:r w:rsidR="00773976">
        <w:rPr>
          <w:noProof/>
          <w:sz w:val="22"/>
          <w:szCs w:val="22"/>
        </w:rPr>
        <w:t>__</w:t>
      </w:r>
      <w:r w:rsidR="00EE5131">
        <w:rPr>
          <w:noProof/>
          <w:sz w:val="22"/>
          <w:szCs w:val="22"/>
        </w:rPr>
        <w:t>_</w:t>
      </w:r>
    </w:p>
    <w:p w:rsidR="00DC03BE" w:rsidRPr="00DC03BE" w:rsidRDefault="00DC03BE" w:rsidP="00A21033">
      <w:pPr>
        <w:pStyle w:val="BodyText"/>
        <w:rPr>
          <w:noProof/>
          <w:sz w:val="22"/>
          <w:szCs w:val="22"/>
        </w:rPr>
      </w:pPr>
    </w:p>
    <w:p w:rsidR="00EF7361"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00773976">
        <w:rPr>
          <w:noProof/>
          <w:sz w:val="22"/>
          <w:szCs w:val="22"/>
        </w:rPr>
        <w:tab/>
      </w:r>
      <w:r w:rsidR="00773976">
        <w:rPr>
          <w:noProof/>
          <w:sz w:val="22"/>
          <w:szCs w:val="22"/>
        </w:rPr>
        <w:tab/>
        <w:t xml:space="preserve">            </w:t>
      </w:r>
      <w:r w:rsidR="00773976">
        <w:rPr>
          <w:noProof/>
          <w:sz w:val="22"/>
          <w:szCs w:val="22"/>
        </w:rPr>
        <w:tab/>
        <w:t xml:space="preserve">         </w:t>
      </w:r>
      <w:r w:rsidRPr="007D0076">
        <w:rPr>
          <w:noProof/>
          <w:sz w:val="22"/>
          <w:szCs w:val="22"/>
        </w:rPr>
        <w:t>Потпис:________________________________</w:t>
      </w:r>
      <w:r w:rsidR="00EE5131">
        <w:rPr>
          <w:noProof/>
          <w:sz w:val="22"/>
          <w:szCs w:val="22"/>
        </w:rPr>
        <w:t>_</w:t>
      </w:r>
    </w:p>
    <w:p w:rsidR="00DC03BE" w:rsidRPr="00DC03BE" w:rsidRDefault="00DC03BE" w:rsidP="00A21033">
      <w:pPr>
        <w:pStyle w:val="BodyText"/>
        <w:rPr>
          <w:noProof/>
          <w:sz w:val="22"/>
          <w:szCs w:val="22"/>
        </w:rPr>
      </w:pPr>
    </w:p>
    <w:p w:rsidR="0067107D" w:rsidRPr="00791F86" w:rsidRDefault="00A21033" w:rsidP="00A21033">
      <w:pPr>
        <w:pStyle w:val="BodyText"/>
        <w:rPr>
          <w:noProof/>
          <w:sz w:val="22"/>
          <w:szCs w:val="22"/>
        </w:rPr>
      </w:pPr>
      <w:r>
        <w:rPr>
          <w:noProof/>
          <w:sz w:val="22"/>
          <w:szCs w:val="22"/>
        </w:rPr>
        <w:t>Друго: __________________________________</w:t>
      </w:r>
    </w:p>
    <w:p w:rsidR="003807DC" w:rsidRPr="00D26D39" w:rsidRDefault="00D26D39" w:rsidP="00D26D39">
      <w:pPr>
        <w:rPr>
          <w:noProof/>
          <w:sz w:val="22"/>
          <w:szCs w:val="22"/>
        </w:rPr>
      </w:pPr>
      <w:r>
        <w:rPr>
          <w:noProof/>
          <w:sz w:val="22"/>
          <w:szCs w:val="22"/>
        </w:rPr>
        <w:br w:type="page"/>
      </w:r>
    </w:p>
    <w:p w:rsidR="00A758C5" w:rsidRPr="00A758C5" w:rsidRDefault="00A758C5" w:rsidP="00A758C5">
      <w:pPr>
        <w:pStyle w:val="Footer"/>
        <w:rPr>
          <w:b/>
          <w:noProof/>
        </w:rPr>
      </w:pPr>
      <w:r w:rsidRPr="00EE5131">
        <w:rPr>
          <w:b/>
          <w:noProof/>
        </w:rPr>
        <w:lastRenderedPageBreak/>
        <w:t xml:space="preserve">Понуда број ________ - </w:t>
      </w:r>
      <w:r>
        <w:rPr>
          <w:b/>
          <w:lang w:val="sr-Cyrl-CS"/>
        </w:rPr>
        <w:t>Набавка</w:t>
      </w:r>
      <w:r>
        <w:rPr>
          <w:b/>
        </w:rPr>
        <w:t xml:space="preserve"> заштитног материјала за операционе сале за потребе </w:t>
      </w:r>
      <w:r w:rsidRPr="00A978FC">
        <w:rPr>
          <w:b/>
          <w:noProof/>
        </w:rPr>
        <w:t>Клиничког центра Војводине</w:t>
      </w:r>
      <w:r w:rsidRPr="00EE5131">
        <w:rPr>
          <w:b/>
          <w:noProof/>
        </w:rPr>
        <w:t xml:space="preserve"> ЈН </w:t>
      </w:r>
      <w:r>
        <w:rPr>
          <w:b/>
          <w:noProof/>
        </w:rPr>
        <w:t>255</w:t>
      </w:r>
      <w:r w:rsidRPr="00EE5131">
        <w:rPr>
          <w:b/>
          <w:noProof/>
        </w:rPr>
        <w:t>-17-О</w:t>
      </w:r>
    </w:p>
    <w:p w:rsidR="00B96FD9" w:rsidRPr="00EE5131" w:rsidRDefault="00B96FD9" w:rsidP="00EE5131">
      <w:pPr>
        <w:pStyle w:val="Footer"/>
        <w:rPr>
          <w:noProof/>
          <w:sz w:val="22"/>
          <w:szCs w:val="22"/>
        </w:rPr>
      </w:pPr>
    </w:p>
    <w:p w:rsidR="00EE5131" w:rsidRPr="007D0076" w:rsidRDefault="00EE5131" w:rsidP="00EE513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E5131" w:rsidRPr="007D0076" w:rsidRDefault="00EE5131" w:rsidP="00EE513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E5131" w:rsidRPr="007D0076" w:rsidRDefault="00EE5131" w:rsidP="00EE513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E5131" w:rsidRPr="007D0076" w:rsidRDefault="00EE5131" w:rsidP="00EE5131">
      <w:pPr>
        <w:pStyle w:val="BodyText"/>
        <w:jc w:val="left"/>
        <w:rPr>
          <w:noProof/>
          <w:sz w:val="22"/>
          <w:szCs w:val="22"/>
        </w:rPr>
      </w:pPr>
      <w:r w:rsidRPr="007D0076">
        <w:rPr>
          <w:noProof/>
          <w:sz w:val="22"/>
          <w:szCs w:val="22"/>
        </w:rPr>
        <w:t>Е-маил:_________________________________________                    Пиб:_________________________________________</w:t>
      </w:r>
    </w:p>
    <w:p w:rsidR="00EE5131" w:rsidRPr="007D0076" w:rsidRDefault="00EE5131" w:rsidP="00EE513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E5131" w:rsidRDefault="00EE5131" w:rsidP="00EE513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EE5131" w:rsidRPr="00B535EF" w:rsidRDefault="00EE5131" w:rsidP="00EE5131">
      <w:pPr>
        <w:pStyle w:val="BodyText"/>
        <w:jc w:val="left"/>
        <w:rPr>
          <w:noProof/>
          <w:sz w:val="22"/>
          <w:szCs w:val="22"/>
        </w:rPr>
      </w:pPr>
    </w:p>
    <w:tbl>
      <w:tblPr>
        <w:tblStyle w:val="TableGrid"/>
        <w:tblW w:w="14330" w:type="dxa"/>
        <w:tblInd w:w="108" w:type="dxa"/>
        <w:tblBorders>
          <w:bottom w:val="none" w:sz="0" w:space="0" w:color="auto"/>
          <w:right w:val="none" w:sz="0" w:space="0" w:color="auto"/>
        </w:tblBorders>
        <w:tblLayout w:type="fixed"/>
        <w:tblLook w:val="04A0"/>
      </w:tblPr>
      <w:tblGrid>
        <w:gridCol w:w="776"/>
        <w:gridCol w:w="3170"/>
        <w:gridCol w:w="1092"/>
        <w:gridCol w:w="1134"/>
        <w:gridCol w:w="1276"/>
        <w:gridCol w:w="850"/>
        <w:gridCol w:w="1205"/>
        <w:gridCol w:w="1307"/>
        <w:gridCol w:w="986"/>
        <w:gridCol w:w="1245"/>
        <w:gridCol w:w="1289"/>
      </w:tblGrid>
      <w:tr w:rsidR="00EE5131" w:rsidRPr="00210EBC" w:rsidTr="00EE5131">
        <w:trPr>
          <w:trHeight w:val="315"/>
        </w:trPr>
        <w:tc>
          <w:tcPr>
            <w:tcW w:w="14330" w:type="dxa"/>
            <w:gridSpan w:val="11"/>
            <w:tcBorders>
              <w:bottom w:val="single" w:sz="4" w:space="0" w:color="auto"/>
              <w:right w:val="single" w:sz="4" w:space="0" w:color="auto"/>
            </w:tcBorders>
            <w:vAlign w:val="center"/>
          </w:tcPr>
          <w:p w:rsidR="00EE5131" w:rsidRPr="00210EBC" w:rsidRDefault="00EE5131" w:rsidP="00EE5131">
            <w:pPr>
              <w:jc w:val="center"/>
              <w:rPr>
                <w:b/>
                <w:noProof/>
                <w:sz w:val="20"/>
                <w:szCs w:val="20"/>
              </w:rPr>
            </w:pPr>
            <w:r w:rsidRPr="00210EBC">
              <w:rPr>
                <w:b/>
                <w:noProof/>
                <w:sz w:val="20"/>
                <w:szCs w:val="20"/>
              </w:rPr>
              <w:t>КЛИНИЧКИ ЦЕНТАР ВОЈВОДИНЕ</w:t>
            </w:r>
          </w:p>
        </w:tc>
      </w:tr>
      <w:tr w:rsidR="00EE5131" w:rsidRPr="00210EBC" w:rsidTr="00EE5131">
        <w:tc>
          <w:tcPr>
            <w:tcW w:w="14330" w:type="dxa"/>
            <w:gridSpan w:val="11"/>
            <w:tcBorders>
              <w:bottom w:val="single" w:sz="4" w:space="0" w:color="auto"/>
              <w:right w:val="single" w:sz="4" w:space="0" w:color="auto"/>
            </w:tcBorders>
          </w:tcPr>
          <w:p w:rsidR="00EE5131" w:rsidRPr="00DE2BCD" w:rsidRDefault="00EE5131" w:rsidP="00EE5131">
            <w:pPr>
              <w:rPr>
                <w:b/>
                <w:noProof/>
                <w:sz w:val="22"/>
                <w:szCs w:val="22"/>
              </w:rPr>
            </w:pPr>
            <w:r w:rsidRPr="00DE2BCD">
              <w:rPr>
                <w:b/>
              </w:rPr>
              <w:t>Партија 2</w:t>
            </w:r>
            <w:r w:rsidR="00054A5F">
              <w:rPr>
                <w:b/>
                <w:lang/>
              </w:rPr>
              <w:t>.</w:t>
            </w:r>
            <w:r w:rsidRPr="00DE2BCD">
              <w:rPr>
                <w:b/>
              </w:rPr>
              <w:t xml:space="preserve"> </w:t>
            </w:r>
            <w:r w:rsidRPr="000E368E">
              <w:rPr>
                <w:b/>
              </w:rPr>
              <w:t xml:space="preserve">- </w:t>
            </w:r>
            <w:r w:rsidR="00A758C5" w:rsidRPr="00A758C5">
              <w:rPr>
                <w:b/>
                <w:noProof/>
                <w:lang w:val="sr-Cyrl-CS"/>
              </w:rPr>
              <w:t>ОП мантили</w:t>
            </w:r>
          </w:p>
        </w:tc>
      </w:tr>
      <w:tr w:rsidR="00EE5131" w:rsidRPr="007D0076" w:rsidTr="00EE5131">
        <w:tc>
          <w:tcPr>
            <w:tcW w:w="776"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Редни број</w:t>
            </w:r>
          </w:p>
        </w:tc>
        <w:tc>
          <w:tcPr>
            <w:tcW w:w="3170"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Назив</w:t>
            </w:r>
          </w:p>
        </w:tc>
        <w:tc>
          <w:tcPr>
            <w:tcW w:w="1092"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vAlign w:val="center"/>
          </w:tcPr>
          <w:p w:rsidR="00EE5131" w:rsidRPr="00B96FD9" w:rsidRDefault="00EE5131" w:rsidP="00EE5131">
            <w:pPr>
              <w:pStyle w:val="BodyText"/>
              <w:jc w:val="center"/>
              <w:rPr>
                <w:b/>
                <w:noProof/>
                <w:sz w:val="20"/>
              </w:rPr>
            </w:pPr>
            <w:r>
              <w:rPr>
                <w:b/>
                <w:noProof/>
                <w:sz w:val="20"/>
              </w:rPr>
              <w:t>Износ ПДВ-а</w:t>
            </w:r>
          </w:p>
        </w:tc>
        <w:tc>
          <w:tcPr>
            <w:tcW w:w="1205" w:type="dxa"/>
            <w:tcBorders>
              <w:bottom w:val="single" w:sz="4" w:space="0" w:color="auto"/>
            </w:tcBorders>
            <w:vAlign w:val="center"/>
          </w:tcPr>
          <w:p w:rsidR="00EE5131" w:rsidRPr="00D92EBF" w:rsidRDefault="00EE5131" w:rsidP="00EE5131">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Произвођач</w:t>
            </w:r>
          </w:p>
        </w:tc>
        <w:tc>
          <w:tcPr>
            <w:tcW w:w="986" w:type="dxa"/>
            <w:tcBorders>
              <w:bottom w:val="single" w:sz="4" w:space="0" w:color="auto"/>
            </w:tcBorders>
            <w:vAlign w:val="center"/>
          </w:tcPr>
          <w:p w:rsidR="00EE5131" w:rsidRPr="00D92EBF" w:rsidRDefault="00EE5131" w:rsidP="00EE5131">
            <w:pPr>
              <w:jc w:val="center"/>
              <w:rPr>
                <w:b/>
                <w:sz w:val="20"/>
                <w:szCs w:val="20"/>
              </w:rPr>
            </w:pPr>
            <w:r w:rsidRPr="00D92EBF">
              <w:rPr>
                <w:b/>
                <w:sz w:val="20"/>
                <w:szCs w:val="20"/>
              </w:rPr>
              <w:t>Земља порекла</w:t>
            </w:r>
          </w:p>
        </w:tc>
        <w:tc>
          <w:tcPr>
            <w:tcW w:w="1245" w:type="dxa"/>
            <w:tcBorders>
              <w:bottom w:val="single" w:sz="4" w:space="0" w:color="auto"/>
              <w:right w:val="single" w:sz="4" w:space="0" w:color="auto"/>
            </w:tcBorders>
            <w:vAlign w:val="center"/>
          </w:tcPr>
          <w:p w:rsidR="00EE5131" w:rsidRPr="00D92EBF" w:rsidRDefault="00EE5131" w:rsidP="00EE5131">
            <w:pPr>
              <w:jc w:val="center"/>
              <w:rPr>
                <w:b/>
                <w:sz w:val="20"/>
                <w:szCs w:val="20"/>
                <w:lang w:val="sr-Cyrl-CS"/>
              </w:rPr>
            </w:pPr>
            <w:r w:rsidRPr="00D92EBF">
              <w:rPr>
                <w:b/>
                <w:sz w:val="20"/>
                <w:szCs w:val="20"/>
              </w:rPr>
              <w:t>Доказ о стављању у промет тражене робе</w:t>
            </w:r>
          </w:p>
        </w:tc>
        <w:tc>
          <w:tcPr>
            <w:tcW w:w="1289" w:type="dxa"/>
            <w:tcBorders>
              <w:bottom w:val="single" w:sz="4" w:space="0" w:color="auto"/>
              <w:right w:val="single" w:sz="4" w:space="0" w:color="auto"/>
            </w:tcBorders>
            <w:vAlign w:val="center"/>
          </w:tcPr>
          <w:p w:rsidR="00EE5131" w:rsidRPr="00D92EBF" w:rsidRDefault="00EE5131" w:rsidP="00EE5131">
            <w:pPr>
              <w:pStyle w:val="BodyText"/>
              <w:jc w:val="center"/>
              <w:rPr>
                <w:b/>
                <w:noProof/>
                <w:sz w:val="20"/>
                <w:lang w:val="sr-Cyrl-CS"/>
              </w:rPr>
            </w:pPr>
            <w:r w:rsidRPr="00D92EBF">
              <w:rPr>
                <w:b/>
                <w:sz w:val="20"/>
                <w:lang w:val="sr-Cyrl-CS"/>
              </w:rPr>
              <w:t>Каталошки број</w:t>
            </w:r>
          </w:p>
        </w:tc>
      </w:tr>
      <w:tr w:rsidR="00EE5131" w:rsidRPr="007D0076" w:rsidTr="00EE5131">
        <w:tc>
          <w:tcPr>
            <w:tcW w:w="776" w:type="dxa"/>
            <w:tcBorders>
              <w:bottom w:val="single" w:sz="4" w:space="0" w:color="auto"/>
            </w:tcBorders>
            <w:vAlign w:val="center"/>
          </w:tcPr>
          <w:p w:rsidR="00EE5131" w:rsidRPr="007D0076" w:rsidRDefault="00EE5131" w:rsidP="00EE5131">
            <w:pPr>
              <w:pStyle w:val="BodyText"/>
              <w:jc w:val="center"/>
              <w:rPr>
                <w:b/>
                <w:noProof/>
                <w:sz w:val="22"/>
                <w:szCs w:val="22"/>
              </w:rPr>
            </w:pPr>
            <w:r w:rsidRPr="007D0076">
              <w:rPr>
                <w:b/>
                <w:noProof/>
                <w:sz w:val="22"/>
                <w:szCs w:val="22"/>
              </w:rPr>
              <w:t>I</w:t>
            </w:r>
          </w:p>
        </w:tc>
        <w:tc>
          <w:tcPr>
            <w:tcW w:w="3170" w:type="dxa"/>
            <w:tcBorders>
              <w:bottom w:val="single" w:sz="4" w:space="0" w:color="auto"/>
            </w:tcBorders>
            <w:vAlign w:val="center"/>
          </w:tcPr>
          <w:p w:rsidR="00EE5131" w:rsidRPr="007D0076" w:rsidRDefault="00EE5131" w:rsidP="00EE5131">
            <w:pPr>
              <w:pStyle w:val="BodyText"/>
              <w:jc w:val="center"/>
              <w:rPr>
                <w:noProof/>
                <w:sz w:val="22"/>
                <w:szCs w:val="22"/>
              </w:rPr>
            </w:pPr>
            <w:r w:rsidRPr="007D0076">
              <w:rPr>
                <w:noProof/>
                <w:sz w:val="22"/>
                <w:szCs w:val="22"/>
              </w:rPr>
              <w:t>2</w:t>
            </w:r>
          </w:p>
        </w:tc>
        <w:tc>
          <w:tcPr>
            <w:tcW w:w="1092" w:type="dxa"/>
            <w:tcBorders>
              <w:bottom w:val="single" w:sz="4" w:space="0" w:color="auto"/>
            </w:tcBorders>
            <w:vAlign w:val="center"/>
          </w:tcPr>
          <w:p w:rsidR="00EE5131" w:rsidRPr="007D0076" w:rsidRDefault="00EE5131" w:rsidP="00EE5131">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EE5131" w:rsidRPr="007D0076" w:rsidRDefault="00EE5131" w:rsidP="00EE5131">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EE5131" w:rsidRPr="007D0076" w:rsidRDefault="00EE5131" w:rsidP="00EE5131">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EE5131" w:rsidRPr="00B96FD9" w:rsidRDefault="00EE5131" w:rsidP="00EE5131">
            <w:pPr>
              <w:pStyle w:val="BodyText"/>
              <w:jc w:val="center"/>
              <w:rPr>
                <w:noProof/>
                <w:sz w:val="22"/>
                <w:szCs w:val="22"/>
              </w:rPr>
            </w:pPr>
            <w:r>
              <w:rPr>
                <w:noProof/>
                <w:sz w:val="22"/>
                <w:szCs w:val="22"/>
              </w:rPr>
              <w:t>6</w:t>
            </w:r>
          </w:p>
        </w:tc>
        <w:tc>
          <w:tcPr>
            <w:tcW w:w="1205" w:type="dxa"/>
            <w:tcBorders>
              <w:bottom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8</w:t>
            </w:r>
          </w:p>
        </w:tc>
        <w:tc>
          <w:tcPr>
            <w:tcW w:w="986" w:type="dxa"/>
            <w:tcBorders>
              <w:bottom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9</w:t>
            </w:r>
          </w:p>
        </w:tc>
        <w:tc>
          <w:tcPr>
            <w:tcW w:w="1245" w:type="dxa"/>
            <w:tcBorders>
              <w:bottom w:val="single" w:sz="4" w:space="0" w:color="auto"/>
              <w:right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10</w:t>
            </w:r>
          </w:p>
        </w:tc>
        <w:tc>
          <w:tcPr>
            <w:tcW w:w="1289" w:type="dxa"/>
            <w:tcBorders>
              <w:bottom w:val="single" w:sz="4" w:space="0" w:color="auto"/>
              <w:right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11</w:t>
            </w:r>
          </w:p>
        </w:tc>
      </w:tr>
      <w:tr w:rsidR="004E36D5" w:rsidRPr="00D26D39" w:rsidTr="004E36D5">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E36D5" w:rsidRPr="00054A5F" w:rsidRDefault="004E36D5" w:rsidP="004E36D5">
            <w:pPr>
              <w:jc w:val="center"/>
              <w:rPr>
                <w:sz w:val="20"/>
                <w:szCs w:val="20"/>
                <w:lang/>
              </w:rPr>
            </w:pPr>
            <w:r w:rsidRPr="004E36D5">
              <w:rPr>
                <w:sz w:val="20"/>
                <w:szCs w:val="20"/>
              </w:rPr>
              <w:t>1</w:t>
            </w:r>
            <w:r w:rsidR="00054A5F">
              <w:rPr>
                <w:sz w:val="20"/>
                <w:szCs w:val="20"/>
                <w:lang/>
              </w:rPr>
              <w:t>.</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both"/>
              <w:rPr>
                <w:sz w:val="18"/>
                <w:szCs w:val="18"/>
              </w:rPr>
            </w:pPr>
            <w:r w:rsidRPr="004E36D5">
              <w:rPr>
                <w:sz w:val="18"/>
                <w:szCs w:val="18"/>
              </w:rPr>
              <w:t>OP mantil sa omotom, sa sterilnim leđnim područjem, materijal SMMS, 35 gr/m2, 100% polipropilen; 4-slojni (Spunbond-Meltblown-Meltblown-Spunbond). Ispunjava EN normu 13795.Dužina manžetne 6 cm, širina poprsja mantila 64 cm, dimenzije čičak traka na okovratniku 8x3cm i 4x3cm,  dužine mantila min. 120 cm, sterilan - veličina M-L</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Default="004E36D5" w:rsidP="004E36D5">
            <w:pPr>
              <w:jc w:val="center"/>
              <w:rPr>
                <w:sz w:val="18"/>
                <w:szCs w:val="18"/>
              </w:rPr>
            </w:pPr>
            <w:r>
              <w:rPr>
                <w:sz w:val="18"/>
                <w:szCs w:val="18"/>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Default="004E36D5" w:rsidP="004E36D5">
            <w:pPr>
              <w:jc w:val="center"/>
              <w:rPr>
                <w:sz w:val="18"/>
                <w:szCs w:val="18"/>
              </w:rPr>
            </w:pPr>
            <w:r>
              <w:rPr>
                <w:sz w:val="18"/>
                <w:szCs w:val="18"/>
              </w:rPr>
              <w:t>160</w:t>
            </w:r>
          </w:p>
        </w:tc>
        <w:tc>
          <w:tcPr>
            <w:tcW w:w="127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r>
      <w:tr w:rsidR="004E36D5" w:rsidRPr="00D26D39" w:rsidTr="004E36D5">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E36D5" w:rsidRPr="00054A5F" w:rsidRDefault="004E36D5" w:rsidP="004E36D5">
            <w:pPr>
              <w:jc w:val="center"/>
              <w:rPr>
                <w:sz w:val="20"/>
                <w:szCs w:val="20"/>
                <w:lang/>
              </w:rPr>
            </w:pPr>
            <w:r w:rsidRPr="004E36D5">
              <w:rPr>
                <w:sz w:val="20"/>
                <w:szCs w:val="20"/>
              </w:rPr>
              <w:t>2</w:t>
            </w:r>
            <w:r w:rsidR="00054A5F">
              <w:rPr>
                <w:sz w:val="20"/>
                <w:szCs w:val="20"/>
                <w:lang/>
              </w:rPr>
              <w:t>.</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both"/>
              <w:rPr>
                <w:sz w:val="20"/>
                <w:szCs w:val="20"/>
              </w:rPr>
            </w:pPr>
            <w:r w:rsidRPr="004E36D5">
              <w:rPr>
                <w:sz w:val="20"/>
                <w:szCs w:val="20"/>
              </w:rPr>
              <w:t>OP mantil ojačan na rukavima (41cm) i u predelu grudi (40x70cm), sa omotom, sa sterilnim leđnim područjem, materijal SMMS, 35 gr/m2, 100% polipropilen; 4-slojni (Spunbond-Meltblown-Meltblown-Spunbond). Ispunjava EN normu 13795. Dužina manžetne 6 cm, širina poprsja mantila 67 cm, dimenzije čičak traka na okovratniku 8x3cm i 4x3cm, dužine mantila 130 cm, sterilan - velicina XL.</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Default="004E36D5" w:rsidP="004E36D5">
            <w:pPr>
              <w:jc w:val="center"/>
              <w:rPr>
                <w:sz w:val="18"/>
                <w:szCs w:val="18"/>
              </w:rPr>
            </w:pPr>
            <w:r>
              <w:rPr>
                <w:sz w:val="18"/>
                <w:szCs w:val="18"/>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Default="004E36D5" w:rsidP="004E36D5">
            <w:pPr>
              <w:jc w:val="center"/>
              <w:rPr>
                <w:sz w:val="18"/>
                <w:szCs w:val="18"/>
              </w:rPr>
            </w:pPr>
            <w:r>
              <w:rPr>
                <w:sz w:val="18"/>
                <w:szCs w:val="18"/>
              </w:rPr>
              <w:t>154</w:t>
            </w:r>
          </w:p>
        </w:tc>
        <w:tc>
          <w:tcPr>
            <w:tcW w:w="127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r>
      <w:tr w:rsidR="004E36D5" w:rsidRPr="00D26D39" w:rsidTr="004E36D5">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E36D5" w:rsidRPr="00054A5F" w:rsidRDefault="004E36D5" w:rsidP="004E36D5">
            <w:pPr>
              <w:jc w:val="center"/>
              <w:rPr>
                <w:sz w:val="20"/>
                <w:szCs w:val="20"/>
                <w:lang/>
              </w:rPr>
            </w:pPr>
            <w:r w:rsidRPr="004E36D5">
              <w:rPr>
                <w:sz w:val="20"/>
                <w:szCs w:val="20"/>
              </w:rPr>
              <w:lastRenderedPageBreak/>
              <w:t>3</w:t>
            </w:r>
            <w:r w:rsidR="00054A5F">
              <w:rPr>
                <w:sz w:val="20"/>
                <w:szCs w:val="20"/>
                <w:lang/>
              </w:rPr>
              <w:t>.</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both"/>
              <w:rPr>
                <w:sz w:val="20"/>
                <w:szCs w:val="20"/>
              </w:rPr>
            </w:pPr>
            <w:r w:rsidRPr="004E36D5">
              <w:rPr>
                <w:sz w:val="20"/>
                <w:szCs w:val="20"/>
              </w:rPr>
              <w:t>OP mantil ojačan na rukavima (41cm) i u predelu grudi (40x80cm), sa omotom, sa sterilnim leđnim područjem, materijal SMMS, 35 gr/m2, 100% polipropilen; 4-slojni (Spunbond-Meltblown-Meltblown-Spunbond). Ispunjava EN normu 13795. Dužina manžete 6 cm, širina poprsja mantila 74 cm, dimenzije čičak traka na okovratniku 8x3cm i 4x3cm, dužine mantila min. 150 cm, sterilan - velicina XXL.</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Default="004E36D5" w:rsidP="004E36D5">
            <w:pPr>
              <w:jc w:val="center"/>
              <w:rPr>
                <w:sz w:val="18"/>
                <w:szCs w:val="18"/>
              </w:rPr>
            </w:pPr>
            <w:r>
              <w:rPr>
                <w:sz w:val="18"/>
                <w:szCs w:val="18"/>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Default="004E36D5" w:rsidP="004E36D5">
            <w:pPr>
              <w:jc w:val="center"/>
              <w:rPr>
                <w:sz w:val="18"/>
                <w:szCs w:val="18"/>
              </w:rPr>
            </w:pPr>
            <w:r>
              <w:rPr>
                <w:sz w:val="18"/>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EE5131">
            <w:pPr>
              <w:pStyle w:val="BodyText"/>
              <w:jc w:val="center"/>
              <w:rPr>
                <w:noProof/>
                <w:sz w:val="20"/>
                <w:lang w:val="sr-Cyrl-CS"/>
              </w:rPr>
            </w:pPr>
          </w:p>
        </w:tc>
      </w:tr>
      <w:tr w:rsidR="00EE5131" w:rsidRPr="00054A5F" w:rsidTr="00EE5131">
        <w:trPr>
          <w:gridAfter w:val="4"/>
          <w:wAfter w:w="4827" w:type="dxa"/>
          <w:trHeight w:val="288"/>
        </w:trPr>
        <w:tc>
          <w:tcPr>
            <w:tcW w:w="776" w:type="dxa"/>
            <w:tcBorders>
              <w:top w:val="single" w:sz="4" w:space="0" w:color="auto"/>
            </w:tcBorders>
            <w:vAlign w:val="center"/>
          </w:tcPr>
          <w:p w:rsidR="00EE5131" w:rsidRPr="00054A5F" w:rsidRDefault="00EE5131" w:rsidP="00EE5131">
            <w:pPr>
              <w:pStyle w:val="BodyText"/>
              <w:jc w:val="center"/>
              <w:rPr>
                <w:b/>
                <w:noProof/>
                <w:szCs w:val="24"/>
              </w:rPr>
            </w:pPr>
            <w:r w:rsidRPr="00054A5F">
              <w:rPr>
                <w:b/>
                <w:noProof/>
                <w:szCs w:val="24"/>
              </w:rPr>
              <w:t>II</w:t>
            </w:r>
          </w:p>
        </w:tc>
        <w:tc>
          <w:tcPr>
            <w:tcW w:w="7522" w:type="dxa"/>
            <w:gridSpan w:val="5"/>
            <w:tcBorders>
              <w:top w:val="single" w:sz="4" w:space="0" w:color="auto"/>
            </w:tcBorders>
            <w:vAlign w:val="center"/>
          </w:tcPr>
          <w:p w:rsidR="00EE5131" w:rsidRPr="00054A5F" w:rsidRDefault="00EF7361" w:rsidP="00EE5131">
            <w:pPr>
              <w:pStyle w:val="BodyText"/>
              <w:jc w:val="right"/>
              <w:rPr>
                <w:b/>
                <w:noProof/>
                <w:szCs w:val="24"/>
              </w:rPr>
            </w:pPr>
            <w:r w:rsidRPr="00054A5F">
              <w:rPr>
                <w:b/>
                <w:noProof/>
                <w:szCs w:val="24"/>
              </w:rPr>
              <w:t>Укупна цена понуде без ПДВ</w:t>
            </w:r>
            <w:r w:rsidR="00EE5131" w:rsidRPr="00054A5F">
              <w:rPr>
                <w:b/>
                <w:noProof/>
                <w:szCs w:val="24"/>
              </w:rPr>
              <w:t>:</w:t>
            </w:r>
          </w:p>
        </w:tc>
        <w:tc>
          <w:tcPr>
            <w:tcW w:w="1205" w:type="dxa"/>
            <w:tcBorders>
              <w:top w:val="single" w:sz="4" w:space="0" w:color="auto"/>
              <w:right w:val="single" w:sz="4" w:space="0" w:color="auto"/>
            </w:tcBorders>
            <w:vAlign w:val="center"/>
          </w:tcPr>
          <w:p w:rsidR="00EE5131" w:rsidRPr="00054A5F" w:rsidRDefault="00EE5131" w:rsidP="00EE5131">
            <w:pPr>
              <w:pStyle w:val="BodyText"/>
              <w:jc w:val="center"/>
              <w:rPr>
                <w:noProof/>
                <w:szCs w:val="24"/>
              </w:rPr>
            </w:pPr>
          </w:p>
        </w:tc>
      </w:tr>
      <w:tr w:rsidR="00EE5131" w:rsidRPr="00054A5F" w:rsidTr="00EE5131">
        <w:trPr>
          <w:gridAfter w:val="4"/>
          <w:wAfter w:w="4827" w:type="dxa"/>
          <w:trHeight w:val="288"/>
        </w:trPr>
        <w:tc>
          <w:tcPr>
            <w:tcW w:w="776" w:type="dxa"/>
            <w:tcBorders>
              <w:bottom w:val="single" w:sz="4" w:space="0" w:color="auto"/>
            </w:tcBorders>
            <w:vAlign w:val="center"/>
          </w:tcPr>
          <w:p w:rsidR="00EE5131" w:rsidRPr="00054A5F" w:rsidRDefault="00EE5131" w:rsidP="00EE5131">
            <w:pPr>
              <w:pStyle w:val="BodyText"/>
              <w:jc w:val="center"/>
              <w:rPr>
                <w:b/>
                <w:noProof/>
                <w:szCs w:val="24"/>
              </w:rPr>
            </w:pPr>
            <w:r w:rsidRPr="00054A5F">
              <w:rPr>
                <w:b/>
                <w:noProof/>
                <w:szCs w:val="24"/>
              </w:rPr>
              <w:t>III</w:t>
            </w:r>
          </w:p>
        </w:tc>
        <w:tc>
          <w:tcPr>
            <w:tcW w:w="7522" w:type="dxa"/>
            <w:gridSpan w:val="5"/>
            <w:tcBorders>
              <w:bottom w:val="single" w:sz="4" w:space="0" w:color="auto"/>
            </w:tcBorders>
            <w:vAlign w:val="center"/>
          </w:tcPr>
          <w:p w:rsidR="00EE5131" w:rsidRPr="00054A5F" w:rsidRDefault="00EE5131" w:rsidP="00EE5131">
            <w:pPr>
              <w:pStyle w:val="BodyText"/>
              <w:jc w:val="right"/>
              <w:rPr>
                <w:b/>
                <w:noProof/>
                <w:szCs w:val="24"/>
                <w:lang w:val="en-US"/>
              </w:rPr>
            </w:pPr>
            <w:r w:rsidRPr="00054A5F">
              <w:rPr>
                <w:b/>
                <w:noProof/>
                <w:szCs w:val="24"/>
              </w:rPr>
              <w:t>ПДВ</w:t>
            </w:r>
            <w:r w:rsidRPr="00054A5F">
              <w:rPr>
                <w:b/>
                <w:noProof/>
                <w:szCs w:val="24"/>
                <w:lang w:val="en-US"/>
              </w:rPr>
              <w:t>:</w:t>
            </w:r>
          </w:p>
        </w:tc>
        <w:tc>
          <w:tcPr>
            <w:tcW w:w="1205" w:type="dxa"/>
            <w:tcBorders>
              <w:bottom w:val="single" w:sz="4" w:space="0" w:color="auto"/>
              <w:right w:val="single" w:sz="4" w:space="0" w:color="auto"/>
            </w:tcBorders>
            <w:vAlign w:val="center"/>
          </w:tcPr>
          <w:p w:rsidR="00EE5131" w:rsidRPr="00054A5F" w:rsidRDefault="00EE5131" w:rsidP="00EE5131">
            <w:pPr>
              <w:pStyle w:val="BodyText"/>
              <w:jc w:val="center"/>
              <w:rPr>
                <w:noProof/>
                <w:szCs w:val="24"/>
              </w:rPr>
            </w:pPr>
          </w:p>
        </w:tc>
      </w:tr>
      <w:tr w:rsidR="00EE5131" w:rsidRPr="00054A5F" w:rsidTr="00EE5131">
        <w:trPr>
          <w:gridAfter w:val="4"/>
          <w:wAfter w:w="4827" w:type="dxa"/>
          <w:trHeight w:val="288"/>
        </w:trPr>
        <w:tc>
          <w:tcPr>
            <w:tcW w:w="776" w:type="dxa"/>
            <w:tcBorders>
              <w:bottom w:val="single" w:sz="4" w:space="0" w:color="auto"/>
            </w:tcBorders>
            <w:vAlign w:val="center"/>
          </w:tcPr>
          <w:p w:rsidR="00EE5131" w:rsidRPr="00054A5F" w:rsidRDefault="00EE5131" w:rsidP="00EE5131">
            <w:pPr>
              <w:pStyle w:val="BodyText"/>
              <w:jc w:val="center"/>
              <w:rPr>
                <w:b/>
                <w:noProof/>
                <w:szCs w:val="24"/>
              </w:rPr>
            </w:pPr>
            <w:r w:rsidRPr="00054A5F">
              <w:rPr>
                <w:b/>
                <w:noProof/>
                <w:szCs w:val="24"/>
              </w:rPr>
              <w:t>IV</w:t>
            </w:r>
          </w:p>
        </w:tc>
        <w:tc>
          <w:tcPr>
            <w:tcW w:w="7522" w:type="dxa"/>
            <w:gridSpan w:val="5"/>
            <w:tcBorders>
              <w:bottom w:val="single" w:sz="4" w:space="0" w:color="auto"/>
            </w:tcBorders>
            <w:vAlign w:val="center"/>
          </w:tcPr>
          <w:p w:rsidR="00EE5131" w:rsidRPr="00054A5F" w:rsidRDefault="00EF7361" w:rsidP="00EE5131">
            <w:pPr>
              <w:pStyle w:val="BodyText"/>
              <w:jc w:val="right"/>
              <w:rPr>
                <w:b/>
                <w:noProof/>
                <w:szCs w:val="24"/>
              </w:rPr>
            </w:pPr>
            <w:r w:rsidRPr="00054A5F">
              <w:rPr>
                <w:b/>
                <w:noProof/>
                <w:szCs w:val="24"/>
              </w:rPr>
              <w:t>Укупна цена понуде са ПДВ</w:t>
            </w:r>
            <w:r w:rsidR="00EE5131" w:rsidRPr="00054A5F">
              <w:rPr>
                <w:b/>
                <w:noProof/>
                <w:szCs w:val="24"/>
              </w:rPr>
              <w:t>:</w:t>
            </w:r>
          </w:p>
        </w:tc>
        <w:tc>
          <w:tcPr>
            <w:tcW w:w="1205" w:type="dxa"/>
            <w:tcBorders>
              <w:bottom w:val="single" w:sz="4" w:space="0" w:color="auto"/>
              <w:right w:val="single" w:sz="4" w:space="0" w:color="auto"/>
            </w:tcBorders>
            <w:vAlign w:val="center"/>
          </w:tcPr>
          <w:p w:rsidR="00EE5131" w:rsidRPr="00054A5F" w:rsidRDefault="00EE5131" w:rsidP="00EE5131">
            <w:pPr>
              <w:pStyle w:val="BodyText"/>
              <w:jc w:val="center"/>
              <w:rPr>
                <w:noProof/>
                <w:szCs w:val="24"/>
              </w:rPr>
            </w:pPr>
          </w:p>
        </w:tc>
      </w:tr>
    </w:tbl>
    <w:p w:rsidR="00DC03BE" w:rsidRDefault="00DC03BE" w:rsidP="00EE5131">
      <w:pPr>
        <w:pStyle w:val="BodyText"/>
        <w:rPr>
          <w:b/>
          <w:noProof/>
          <w:sz w:val="22"/>
          <w:szCs w:val="22"/>
        </w:rPr>
      </w:pPr>
    </w:p>
    <w:p w:rsidR="002D103B" w:rsidRPr="0079325F" w:rsidRDefault="002D103B" w:rsidP="002D103B">
      <w:pPr>
        <w:pStyle w:val="BodyText"/>
        <w:rPr>
          <w:noProof/>
          <w:szCs w:val="24"/>
        </w:rPr>
      </w:pPr>
      <w:r w:rsidRPr="0079325F">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w:t>
      </w:r>
      <w:r w:rsidRPr="006137FF">
        <w:rPr>
          <w:noProof/>
          <w:szCs w:val="24"/>
        </w:rPr>
        <w:t>у складу са чланом 9. став 1. тачкe 6), 7) и 8)</w:t>
      </w:r>
      <w:r w:rsidRPr="00BA79C2">
        <w:rPr>
          <w:noProof/>
          <w:sz w:val="22"/>
          <w:szCs w:val="22"/>
        </w:rPr>
        <w:t xml:space="preserve"> </w:t>
      </w:r>
      <w:r w:rsidRPr="0079325F">
        <w:rPr>
          <w:noProof/>
          <w:szCs w:val="24"/>
        </w:rPr>
        <w:t>Правилника о обавезним елементима конкурсне документације („Службени гласник РС“, број 86/2015.</w:t>
      </w:r>
      <w:r>
        <w:rPr>
          <w:noProof/>
          <w:szCs w:val="24"/>
        </w:rPr>
        <w:t>)</w:t>
      </w:r>
    </w:p>
    <w:p w:rsidR="00DC03BE" w:rsidRDefault="00DC03BE" w:rsidP="00EE5131">
      <w:pPr>
        <w:pStyle w:val="BodyText"/>
        <w:rPr>
          <w:noProof/>
          <w:sz w:val="22"/>
          <w:szCs w:val="22"/>
        </w:rPr>
      </w:pPr>
    </w:p>
    <w:p w:rsidR="00EE5131" w:rsidRDefault="00EE5131" w:rsidP="00EE513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DE2BCD" w:rsidRPr="00DE2BCD" w:rsidRDefault="00DE2BCD" w:rsidP="00EE5131">
      <w:pPr>
        <w:pStyle w:val="BodyText"/>
        <w:rPr>
          <w:noProof/>
          <w:sz w:val="22"/>
          <w:szCs w:val="22"/>
        </w:rPr>
      </w:pPr>
    </w:p>
    <w:p w:rsidR="00EE5131" w:rsidRPr="007D0076" w:rsidRDefault="00EE5131" w:rsidP="00FF3151">
      <w:pPr>
        <w:pStyle w:val="BodyText"/>
        <w:numPr>
          <w:ilvl w:val="0"/>
          <w:numId w:val="13"/>
        </w:numPr>
        <w:rPr>
          <w:noProof/>
          <w:sz w:val="22"/>
          <w:szCs w:val="22"/>
        </w:rPr>
      </w:pPr>
      <w:r w:rsidRPr="007D0076">
        <w:rPr>
          <w:noProof/>
          <w:sz w:val="22"/>
          <w:szCs w:val="22"/>
        </w:rPr>
        <w:t>Самостално</w:t>
      </w:r>
    </w:p>
    <w:p w:rsidR="00EE5131" w:rsidRPr="007D0076" w:rsidRDefault="00EE5131" w:rsidP="00FF3151">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F60F7" w:rsidRPr="00FF3151" w:rsidRDefault="00EE5131" w:rsidP="00FF3151">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FF3151" w:rsidRDefault="00FF3151" w:rsidP="00FF3151">
      <w:pPr>
        <w:pStyle w:val="BodyText"/>
        <w:ind w:left="720"/>
        <w:rPr>
          <w:noProof/>
          <w:sz w:val="22"/>
          <w:szCs w:val="22"/>
        </w:rPr>
      </w:pPr>
    </w:p>
    <w:p w:rsidR="00DC03BE" w:rsidRDefault="00DC03BE" w:rsidP="00FF3151">
      <w:pPr>
        <w:pStyle w:val="BodyText"/>
        <w:ind w:left="720"/>
        <w:rPr>
          <w:noProof/>
          <w:sz w:val="22"/>
          <w:szCs w:val="22"/>
        </w:rPr>
      </w:pPr>
    </w:p>
    <w:p w:rsidR="00DC03BE" w:rsidRPr="00DC03BE" w:rsidRDefault="00DC03BE" w:rsidP="00FF3151">
      <w:pPr>
        <w:pStyle w:val="BodyText"/>
        <w:ind w:left="720"/>
        <w:rPr>
          <w:noProof/>
          <w:sz w:val="22"/>
          <w:szCs w:val="22"/>
        </w:rPr>
      </w:pPr>
    </w:p>
    <w:p w:rsidR="00EE5131" w:rsidRDefault="00EE5131" w:rsidP="00EE513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4E36D5">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sidR="00791F86">
        <w:rPr>
          <w:noProof/>
          <w:sz w:val="22"/>
          <w:szCs w:val="22"/>
        </w:rPr>
        <w:t>де:_______________________</w:t>
      </w:r>
    </w:p>
    <w:p w:rsidR="00DC03BE" w:rsidRPr="00DC03BE" w:rsidRDefault="00DC03BE" w:rsidP="00EE5131">
      <w:pPr>
        <w:pStyle w:val="BodyText"/>
        <w:rPr>
          <w:noProof/>
          <w:sz w:val="22"/>
          <w:szCs w:val="22"/>
        </w:rPr>
      </w:pPr>
    </w:p>
    <w:p w:rsidR="00EE5131" w:rsidRDefault="00EE5131" w:rsidP="00EE513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w:t>
      </w:r>
      <w:r>
        <w:rPr>
          <w:noProof/>
          <w:sz w:val="22"/>
          <w:szCs w:val="22"/>
        </w:rPr>
        <w:t>___</w:t>
      </w:r>
    </w:p>
    <w:p w:rsidR="00DC03BE" w:rsidRDefault="00DC03BE" w:rsidP="00EE5131">
      <w:pPr>
        <w:pStyle w:val="BodyText"/>
        <w:rPr>
          <w:noProof/>
          <w:sz w:val="22"/>
          <w:szCs w:val="22"/>
        </w:rPr>
      </w:pPr>
    </w:p>
    <w:p w:rsidR="00EE5131" w:rsidRDefault="00EE5131" w:rsidP="00EE5131">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DC03BE" w:rsidRPr="00DC03BE" w:rsidRDefault="00DC03BE" w:rsidP="00EE5131">
      <w:pPr>
        <w:pStyle w:val="BodyText"/>
        <w:rPr>
          <w:noProof/>
          <w:sz w:val="22"/>
          <w:szCs w:val="22"/>
        </w:rPr>
      </w:pPr>
    </w:p>
    <w:p w:rsidR="00442C8F" w:rsidRDefault="00EE5131" w:rsidP="00FF3151">
      <w:pPr>
        <w:pStyle w:val="BodyText"/>
        <w:rPr>
          <w:noProof/>
          <w:sz w:val="22"/>
          <w:szCs w:val="22"/>
        </w:rPr>
      </w:pPr>
      <w:r>
        <w:rPr>
          <w:noProof/>
          <w:sz w:val="22"/>
          <w:szCs w:val="22"/>
        </w:rPr>
        <w:t>Друго: __________________________________</w:t>
      </w:r>
    </w:p>
    <w:p w:rsidR="000E368E" w:rsidRDefault="000E368E" w:rsidP="00D26D39">
      <w:pPr>
        <w:rPr>
          <w:noProof/>
          <w:sz w:val="22"/>
          <w:szCs w:val="22"/>
        </w:rPr>
      </w:pPr>
    </w:p>
    <w:p w:rsidR="000E368E" w:rsidRDefault="000E368E" w:rsidP="00D26D39">
      <w:pPr>
        <w:rPr>
          <w:noProof/>
          <w:sz w:val="22"/>
          <w:szCs w:val="22"/>
        </w:rPr>
      </w:pPr>
    </w:p>
    <w:p w:rsidR="00A758C5" w:rsidRPr="00A758C5" w:rsidRDefault="00A758C5" w:rsidP="00A758C5">
      <w:pPr>
        <w:pStyle w:val="Footer"/>
        <w:rPr>
          <w:b/>
          <w:noProof/>
        </w:rPr>
      </w:pPr>
      <w:r w:rsidRPr="00EE5131">
        <w:rPr>
          <w:b/>
          <w:noProof/>
        </w:rPr>
        <w:lastRenderedPageBreak/>
        <w:t xml:space="preserve">Понуда број ________ - </w:t>
      </w:r>
      <w:r>
        <w:rPr>
          <w:b/>
          <w:lang w:val="sr-Cyrl-CS"/>
        </w:rPr>
        <w:t>Набавка</w:t>
      </w:r>
      <w:r>
        <w:rPr>
          <w:b/>
        </w:rPr>
        <w:t xml:space="preserve"> заштитног материјала за операционе сале за потребе </w:t>
      </w:r>
      <w:r w:rsidRPr="00A978FC">
        <w:rPr>
          <w:b/>
          <w:noProof/>
        </w:rPr>
        <w:t>Клиничког центра Војводине</w:t>
      </w:r>
      <w:r w:rsidRPr="00EE5131">
        <w:rPr>
          <w:b/>
          <w:noProof/>
        </w:rPr>
        <w:t xml:space="preserve"> ЈН </w:t>
      </w:r>
      <w:r>
        <w:rPr>
          <w:b/>
          <w:noProof/>
        </w:rPr>
        <w:t>255</w:t>
      </w:r>
      <w:r w:rsidRPr="00EE5131">
        <w:rPr>
          <w:b/>
          <w:noProof/>
        </w:rPr>
        <w:t>-17-О</w:t>
      </w:r>
    </w:p>
    <w:p w:rsidR="000E368E" w:rsidRPr="00EE5131" w:rsidRDefault="000E368E" w:rsidP="000E368E">
      <w:pPr>
        <w:pStyle w:val="Footer"/>
        <w:rPr>
          <w:noProof/>
          <w:sz w:val="22"/>
          <w:szCs w:val="22"/>
        </w:rPr>
      </w:pPr>
    </w:p>
    <w:p w:rsidR="000E368E" w:rsidRPr="007D0076" w:rsidRDefault="000E368E" w:rsidP="000E368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E368E" w:rsidRPr="007D0076" w:rsidRDefault="000E368E" w:rsidP="000E368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E368E" w:rsidRPr="007D0076" w:rsidRDefault="000E368E" w:rsidP="000E368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E368E" w:rsidRPr="007D0076" w:rsidRDefault="000E368E" w:rsidP="000E368E">
      <w:pPr>
        <w:pStyle w:val="BodyText"/>
        <w:jc w:val="left"/>
        <w:rPr>
          <w:noProof/>
          <w:sz w:val="22"/>
          <w:szCs w:val="22"/>
        </w:rPr>
      </w:pPr>
      <w:r w:rsidRPr="007D0076">
        <w:rPr>
          <w:noProof/>
          <w:sz w:val="22"/>
          <w:szCs w:val="22"/>
        </w:rPr>
        <w:t>Е-маил:_________________________________________                    Пиб:_________________________________________</w:t>
      </w:r>
    </w:p>
    <w:p w:rsidR="000E368E" w:rsidRPr="007D0076" w:rsidRDefault="000E368E" w:rsidP="000E368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E368E" w:rsidRDefault="000E368E" w:rsidP="000E368E">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0E368E" w:rsidRDefault="000E368E" w:rsidP="000E368E">
      <w:pPr>
        <w:pStyle w:val="BodyText"/>
        <w:jc w:val="left"/>
        <w:rPr>
          <w:noProof/>
          <w:sz w:val="22"/>
          <w:szCs w:val="22"/>
          <w:lang/>
        </w:rPr>
      </w:pPr>
    </w:p>
    <w:p w:rsidR="00054A5F" w:rsidRPr="00054A5F" w:rsidRDefault="00054A5F" w:rsidP="000E368E">
      <w:pPr>
        <w:pStyle w:val="BodyText"/>
        <w:jc w:val="left"/>
        <w:rPr>
          <w:noProof/>
          <w:sz w:val="22"/>
          <w:szCs w:val="22"/>
          <w:lang/>
        </w:rPr>
      </w:pPr>
    </w:p>
    <w:tbl>
      <w:tblPr>
        <w:tblStyle w:val="TableGrid"/>
        <w:tblW w:w="14330" w:type="dxa"/>
        <w:tblInd w:w="108" w:type="dxa"/>
        <w:tblBorders>
          <w:bottom w:val="none" w:sz="0" w:space="0" w:color="auto"/>
          <w:right w:val="none" w:sz="0" w:space="0" w:color="auto"/>
        </w:tblBorders>
        <w:tblLayout w:type="fixed"/>
        <w:tblLook w:val="04A0"/>
      </w:tblPr>
      <w:tblGrid>
        <w:gridCol w:w="776"/>
        <w:gridCol w:w="3170"/>
        <w:gridCol w:w="1092"/>
        <w:gridCol w:w="1134"/>
        <w:gridCol w:w="1276"/>
        <w:gridCol w:w="850"/>
        <w:gridCol w:w="1205"/>
        <w:gridCol w:w="1307"/>
        <w:gridCol w:w="986"/>
        <w:gridCol w:w="1245"/>
        <w:gridCol w:w="1289"/>
      </w:tblGrid>
      <w:tr w:rsidR="000E368E" w:rsidRPr="00210EBC" w:rsidTr="000E368E">
        <w:trPr>
          <w:trHeight w:val="315"/>
        </w:trPr>
        <w:tc>
          <w:tcPr>
            <w:tcW w:w="14330" w:type="dxa"/>
            <w:gridSpan w:val="11"/>
            <w:tcBorders>
              <w:bottom w:val="single" w:sz="4" w:space="0" w:color="auto"/>
              <w:right w:val="single" w:sz="4" w:space="0" w:color="auto"/>
            </w:tcBorders>
            <w:vAlign w:val="center"/>
          </w:tcPr>
          <w:p w:rsidR="000E368E" w:rsidRPr="00210EBC" w:rsidRDefault="000E368E" w:rsidP="000E368E">
            <w:pPr>
              <w:jc w:val="center"/>
              <w:rPr>
                <w:b/>
                <w:noProof/>
                <w:sz w:val="20"/>
                <w:szCs w:val="20"/>
              </w:rPr>
            </w:pPr>
            <w:r w:rsidRPr="00210EBC">
              <w:rPr>
                <w:b/>
                <w:noProof/>
                <w:sz w:val="20"/>
                <w:szCs w:val="20"/>
              </w:rPr>
              <w:t>КЛИНИЧКИ ЦЕНТАР ВОЈВОДИНЕ</w:t>
            </w:r>
          </w:p>
        </w:tc>
      </w:tr>
      <w:tr w:rsidR="000E368E" w:rsidRPr="00210EBC" w:rsidTr="000E368E">
        <w:tc>
          <w:tcPr>
            <w:tcW w:w="14330" w:type="dxa"/>
            <w:gridSpan w:val="11"/>
            <w:tcBorders>
              <w:bottom w:val="single" w:sz="4" w:space="0" w:color="auto"/>
              <w:right w:val="single" w:sz="4" w:space="0" w:color="auto"/>
            </w:tcBorders>
          </w:tcPr>
          <w:p w:rsidR="000E368E" w:rsidRPr="00DE2BCD" w:rsidRDefault="000E368E" w:rsidP="000E368E">
            <w:pPr>
              <w:rPr>
                <w:b/>
                <w:noProof/>
                <w:sz w:val="22"/>
                <w:szCs w:val="22"/>
              </w:rPr>
            </w:pPr>
            <w:r>
              <w:rPr>
                <w:b/>
              </w:rPr>
              <w:t xml:space="preserve">Партија </w:t>
            </w:r>
            <w:r w:rsidRPr="000E368E">
              <w:rPr>
                <w:b/>
              </w:rPr>
              <w:t xml:space="preserve">3 - </w:t>
            </w:r>
            <w:r w:rsidR="00A758C5" w:rsidRPr="00A758C5">
              <w:rPr>
                <w:b/>
                <w:noProof/>
                <w:lang w:val="sr-Cyrl-CS"/>
              </w:rPr>
              <w:t>Антимикробна инцизиона фолија са јодофором</w:t>
            </w:r>
          </w:p>
        </w:tc>
      </w:tr>
      <w:tr w:rsidR="000E368E" w:rsidRPr="007D0076" w:rsidTr="000E368E">
        <w:tc>
          <w:tcPr>
            <w:tcW w:w="776" w:type="dxa"/>
            <w:tcBorders>
              <w:bottom w:val="single" w:sz="4" w:space="0" w:color="auto"/>
            </w:tcBorders>
            <w:vAlign w:val="center"/>
          </w:tcPr>
          <w:p w:rsidR="000E368E" w:rsidRPr="00D92EBF" w:rsidRDefault="000E368E" w:rsidP="000E368E">
            <w:pPr>
              <w:pStyle w:val="BodyText"/>
              <w:jc w:val="center"/>
              <w:rPr>
                <w:b/>
                <w:noProof/>
                <w:sz w:val="20"/>
              </w:rPr>
            </w:pPr>
            <w:r w:rsidRPr="00D92EBF">
              <w:rPr>
                <w:b/>
                <w:noProof/>
                <w:sz w:val="20"/>
              </w:rPr>
              <w:t>Редни број</w:t>
            </w:r>
          </w:p>
        </w:tc>
        <w:tc>
          <w:tcPr>
            <w:tcW w:w="3170" w:type="dxa"/>
            <w:tcBorders>
              <w:bottom w:val="single" w:sz="4" w:space="0" w:color="auto"/>
            </w:tcBorders>
            <w:vAlign w:val="center"/>
          </w:tcPr>
          <w:p w:rsidR="000E368E" w:rsidRPr="00D92EBF" w:rsidRDefault="000E368E" w:rsidP="000E368E">
            <w:pPr>
              <w:pStyle w:val="BodyText"/>
              <w:jc w:val="center"/>
              <w:rPr>
                <w:b/>
                <w:noProof/>
                <w:sz w:val="20"/>
              </w:rPr>
            </w:pPr>
            <w:r w:rsidRPr="00D92EBF">
              <w:rPr>
                <w:b/>
                <w:noProof/>
                <w:sz w:val="20"/>
              </w:rPr>
              <w:t>Назив</w:t>
            </w:r>
          </w:p>
        </w:tc>
        <w:tc>
          <w:tcPr>
            <w:tcW w:w="1092" w:type="dxa"/>
            <w:tcBorders>
              <w:bottom w:val="single" w:sz="4" w:space="0" w:color="auto"/>
            </w:tcBorders>
            <w:vAlign w:val="center"/>
          </w:tcPr>
          <w:p w:rsidR="000E368E" w:rsidRPr="00D92EBF" w:rsidRDefault="000E368E" w:rsidP="000E368E">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0E368E" w:rsidRPr="00D92EBF" w:rsidRDefault="000E368E" w:rsidP="000E368E">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0E368E" w:rsidRPr="00D92EBF" w:rsidRDefault="000E368E" w:rsidP="000E368E">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vAlign w:val="center"/>
          </w:tcPr>
          <w:p w:rsidR="000E368E" w:rsidRPr="00B96FD9" w:rsidRDefault="000E368E" w:rsidP="000E368E">
            <w:pPr>
              <w:pStyle w:val="BodyText"/>
              <w:jc w:val="center"/>
              <w:rPr>
                <w:b/>
                <w:noProof/>
                <w:sz w:val="20"/>
              </w:rPr>
            </w:pPr>
            <w:r>
              <w:rPr>
                <w:b/>
                <w:noProof/>
                <w:sz w:val="20"/>
              </w:rPr>
              <w:t>Износ ПДВ-а</w:t>
            </w:r>
          </w:p>
        </w:tc>
        <w:tc>
          <w:tcPr>
            <w:tcW w:w="1205" w:type="dxa"/>
            <w:tcBorders>
              <w:bottom w:val="single" w:sz="4" w:space="0" w:color="auto"/>
            </w:tcBorders>
            <w:vAlign w:val="center"/>
          </w:tcPr>
          <w:p w:rsidR="000E368E" w:rsidRPr="00D92EBF" w:rsidRDefault="000E368E" w:rsidP="000E368E">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0E368E" w:rsidRPr="00D92EBF" w:rsidRDefault="000E368E" w:rsidP="000E368E">
            <w:pPr>
              <w:pStyle w:val="BodyText"/>
              <w:jc w:val="center"/>
              <w:rPr>
                <w:b/>
                <w:noProof/>
                <w:sz w:val="20"/>
              </w:rPr>
            </w:pPr>
            <w:r w:rsidRPr="00D92EBF">
              <w:rPr>
                <w:b/>
                <w:noProof/>
                <w:sz w:val="20"/>
              </w:rPr>
              <w:t>Произвођач</w:t>
            </w:r>
          </w:p>
        </w:tc>
        <w:tc>
          <w:tcPr>
            <w:tcW w:w="986" w:type="dxa"/>
            <w:tcBorders>
              <w:bottom w:val="single" w:sz="4" w:space="0" w:color="auto"/>
            </w:tcBorders>
            <w:vAlign w:val="center"/>
          </w:tcPr>
          <w:p w:rsidR="000E368E" w:rsidRPr="00D92EBF" w:rsidRDefault="000E368E" w:rsidP="000E368E">
            <w:pPr>
              <w:jc w:val="center"/>
              <w:rPr>
                <w:b/>
                <w:sz w:val="20"/>
                <w:szCs w:val="20"/>
              </w:rPr>
            </w:pPr>
            <w:r w:rsidRPr="00D92EBF">
              <w:rPr>
                <w:b/>
                <w:sz w:val="20"/>
                <w:szCs w:val="20"/>
              </w:rPr>
              <w:t>Земља порекла</w:t>
            </w:r>
          </w:p>
        </w:tc>
        <w:tc>
          <w:tcPr>
            <w:tcW w:w="1245" w:type="dxa"/>
            <w:tcBorders>
              <w:bottom w:val="single" w:sz="4" w:space="0" w:color="auto"/>
              <w:right w:val="single" w:sz="4" w:space="0" w:color="auto"/>
            </w:tcBorders>
            <w:vAlign w:val="center"/>
          </w:tcPr>
          <w:p w:rsidR="000E368E" w:rsidRPr="00D92EBF" w:rsidRDefault="000E368E" w:rsidP="000E368E">
            <w:pPr>
              <w:jc w:val="center"/>
              <w:rPr>
                <w:b/>
                <w:sz w:val="20"/>
                <w:szCs w:val="20"/>
                <w:lang w:val="sr-Cyrl-CS"/>
              </w:rPr>
            </w:pPr>
            <w:r w:rsidRPr="00D92EBF">
              <w:rPr>
                <w:b/>
                <w:sz w:val="20"/>
                <w:szCs w:val="20"/>
              </w:rPr>
              <w:t>Доказ о стављању у промет тражене робе</w:t>
            </w:r>
          </w:p>
        </w:tc>
        <w:tc>
          <w:tcPr>
            <w:tcW w:w="1289" w:type="dxa"/>
            <w:tcBorders>
              <w:bottom w:val="single" w:sz="4" w:space="0" w:color="auto"/>
              <w:right w:val="single" w:sz="4" w:space="0" w:color="auto"/>
            </w:tcBorders>
            <w:vAlign w:val="center"/>
          </w:tcPr>
          <w:p w:rsidR="000E368E" w:rsidRPr="00D92EBF" w:rsidRDefault="000E368E" w:rsidP="000E368E">
            <w:pPr>
              <w:pStyle w:val="BodyText"/>
              <w:jc w:val="center"/>
              <w:rPr>
                <w:b/>
                <w:noProof/>
                <w:sz w:val="20"/>
                <w:lang w:val="sr-Cyrl-CS"/>
              </w:rPr>
            </w:pPr>
            <w:r w:rsidRPr="00D92EBF">
              <w:rPr>
                <w:b/>
                <w:sz w:val="20"/>
                <w:lang w:val="sr-Cyrl-CS"/>
              </w:rPr>
              <w:t>Каталошки број</w:t>
            </w:r>
          </w:p>
        </w:tc>
      </w:tr>
      <w:tr w:rsidR="000E368E" w:rsidRPr="007D0076" w:rsidTr="000E368E">
        <w:tc>
          <w:tcPr>
            <w:tcW w:w="776" w:type="dxa"/>
            <w:tcBorders>
              <w:bottom w:val="single" w:sz="4" w:space="0" w:color="auto"/>
            </w:tcBorders>
            <w:vAlign w:val="center"/>
          </w:tcPr>
          <w:p w:rsidR="000E368E" w:rsidRPr="007D0076" w:rsidRDefault="000E368E" w:rsidP="000E368E">
            <w:pPr>
              <w:pStyle w:val="BodyText"/>
              <w:jc w:val="center"/>
              <w:rPr>
                <w:b/>
                <w:noProof/>
                <w:sz w:val="22"/>
                <w:szCs w:val="22"/>
              </w:rPr>
            </w:pPr>
            <w:r w:rsidRPr="007D0076">
              <w:rPr>
                <w:b/>
                <w:noProof/>
                <w:sz w:val="22"/>
                <w:szCs w:val="22"/>
              </w:rPr>
              <w:t>I</w:t>
            </w:r>
          </w:p>
        </w:tc>
        <w:tc>
          <w:tcPr>
            <w:tcW w:w="3170" w:type="dxa"/>
            <w:tcBorders>
              <w:bottom w:val="single" w:sz="4" w:space="0" w:color="auto"/>
            </w:tcBorders>
            <w:vAlign w:val="center"/>
          </w:tcPr>
          <w:p w:rsidR="000E368E" w:rsidRPr="007D0076" w:rsidRDefault="000E368E" w:rsidP="000E368E">
            <w:pPr>
              <w:pStyle w:val="BodyText"/>
              <w:jc w:val="center"/>
              <w:rPr>
                <w:noProof/>
                <w:sz w:val="22"/>
                <w:szCs w:val="22"/>
              </w:rPr>
            </w:pPr>
            <w:r w:rsidRPr="007D0076">
              <w:rPr>
                <w:noProof/>
                <w:sz w:val="22"/>
                <w:szCs w:val="22"/>
              </w:rPr>
              <w:t>2</w:t>
            </w:r>
          </w:p>
        </w:tc>
        <w:tc>
          <w:tcPr>
            <w:tcW w:w="1092" w:type="dxa"/>
            <w:tcBorders>
              <w:bottom w:val="single" w:sz="4" w:space="0" w:color="auto"/>
            </w:tcBorders>
            <w:vAlign w:val="center"/>
          </w:tcPr>
          <w:p w:rsidR="000E368E" w:rsidRPr="007D0076" w:rsidRDefault="000E368E" w:rsidP="000E368E">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0E368E" w:rsidRPr="007D0076" w:rsidRDefault="000E368E" w:rsidP="000E368E">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0E368E" w:rsidRPr="007D0076" w:rsidRDefault="000E368E" w:rsidP="000E368E">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0E368E" w:rsidRPr="00B96FD9" w:rsidRDefault="000E368E" w:rsidP="000E368E">
            <w:pPr>
              <w:pStyle w:val="BodyText"/>
              <w:jc w:val="center"/>
              <w:rPr>
                <w:noProof/>
                <w:sz w:val="22"/>
                <w:szCs w:val="22"/>
              </w:rPr>
            </w:pPr>
            <w:r>
              <w:rPr>
                <w:noProof/>
                <w:sz w:val="22"/>
                <w:szCs w:val="22"/>
              </w:rPr>
              <w:t>6</w:t>
            </w:r>
          </w:p>
        </w:tc>
        <w:tc>
          <w:tcPr>
            <w:tcW w:w="1205" w:type="dxa"/>
            <w:tcBorders>
              <w:bottom w:val="single" w:sz="4" w:space="0" w:color="auto"/>
            </w:tcBorders>
            <w:vAlign w:val="center"/>
          </w:tcPr>
          <w:p w:rsidR="000E368E" w:rsidRPr="00B96FD9" w:rsidRDefault="000E368E" w:rsidP="000E368E">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0E368E" w:rsidRPr="00B96FD9" w:rsidRDefault="000E368E" w:rsidP="000E368E">
            <w:pPr>
              <w:pStyle w:val="BodyText"/>
              <w:jc w:val="center"/>
              <w:rPr>
                <w:noProof/>
                <w:sz w:val="22"/>
                <w:szCs w:val="22"/>
              </w:rPr>
            </w:pPr>
            <w:r>
              <w:rPr>
                <w:noProof/>
                <w:sz w:val="22"/>
                <w:szCs w:val="22"/>
              </w:rPr>
              <w:t>8</w:t>
            </w:r>
          </w:p>
        </w:tc>
        <w:tc>
          <w:tcPr>
            <w:tcW w:w="986" w:type="dxa"/>
            <w:tcBorders>
              <w:bottom w:val="single" w:sz="4" w:space="0" w:color="auto"/>
            </w:tcBorders>
            <w:vAlign w:val="center"/>
          </w:tcPr>
          <w:p w:rsidR="000E368E" w:rsidRPr="00B96FD9" w:rsidRDefault="000E368E" w:rsidP="000E368E">
            <w:pPr>
              <w:pStyle w:val="BodyText"/>
              <w:jc w:val="center"/>
              <w:rPr>
                <w:noProof/>
                <w:sz w:val="22"/>
                <w:szCs w:val="22"/>
              </w:rPr>
            </w:pPr>
            <w:r>
              <w:rPr>
                <w:noProof/>
                <w:sz w:val="22"/>
                <w:szCs w:val="22"/>
              </w:rPr>
              <w:t>9</w:t>
            </w:r>
          </w:p>
        </w:tc>
        <w:tc>
          <w:tcPr>
            <w:tcW w:w="1245" w:type="dxa"/>
            <w:tcBorders>
              <w:bottom w:val="single" w:sz="4" w:space="0" w:color="auto"/>
              <w:right w:val="single" w:sz="4" w:space="0" w:color="auto"/>
            </w:tcBorders>
            <w:vAlign w:val="center"/>
          </w:tcPr>
          <w:p w:rsidR="000E368E" w:rsidRPr="00B96FD9" w:rsidRDefault="000E368E" w:rsidP="000E368E">
            <w:pPr>
              <w:pStyle w:val="BodyText"/>
              <w:jc w:val="center"/>
              <w:rPr>
                <w:noProof/>
                <w:sz w:val="22"/>
                <w:szCs w:val="22"/>
              </w:rPr>
            </w:pPr>
            <w:r>
              <w:rPr>
                <w:noProof/>
                <w:sz w:val="22"/>
                <w:szCs w:val="22"/>
              </w:rPr>
              <w:t>10</w:t>
            </w:r>
          </w:p>
        </w:tc>
        <w:tc>
          <w:tcPr>
            <w:tcW w:w="1289" w:type="dxa"/>
            <w:tcBorders>
              <w:bottom w:val="single" w:sz="4" w:space="0" w:color="auto"/>
              <w:right w:val="single" w:sz="4" w:space="0" w:color="auto"/>
            </w:tcBorders>
            <w:vAlign w:val="center"/>
          </w:tcPr>
          <w:p w:rsidR="000E368E" w:rsidRPr="00B96FD9" w:rsidRDefault="000E368E" w:rsidP="000E368E">
            <w:pPr>
              <w:pStyle w:val="BodyText"/>
              <w:jc w:val="center"/>
              <w:rPr>
                <w:noProof/>
                <w:sz w:val="22"/>
                <w:szCs w:val="22"/>
              </w:rPr>
            </w:pPr>
            <w:r>
              <w:rPr>
                <w:noProof/>
                <w:sz w:val="22"/>
                <w:szCs w:val="22"/>
              </w:rPr>
              <w:t>11</w:t>
            </w:r>
          </w:p>
        </w:tc>
      </w:tr>
      <w:tr w:rsidR="004E36D5" w:rsidRPr="00D26D39" w:rsidTr="004E36D5">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E36D5" w:rsidRPr="00054A5F" w:rsidRDefault="004E36D5" w:rsidP="004E36D5">
            <w:pPr>
              <w:jc w:val="center"/>
              <w:rPr>
                <w:lang/>
              </w:rPr>
            </w:pPr>
            <w:r w:rsidRPr="004E36D5">
              <w:t>1</w:t>
            </w:r>
            <w:r w:rsidR="00054A5F">
              <w:rPr>
                <w:lang/>
              </w:rPr>
              <w:t>.</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both"/>
            </w:pPr>
            <w:r w:rsidRPr="004E36D5">
              <w:t>Antimikrobna inciziona folija sa jodoforom 66X45cm, veličina incizije  56X45cm</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center"/>
            </w:pPr>
            <w:r w:rsidRPr="004E36D5">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center"/>
            </w:pPr>
            <w:r w:rsidRPr="004E36D5">
              <w:t>120</w:t>
            </w:r>
          </w:p>
        </w:tc>
        <w:tc>
          <w:tcPr>
            <w:tcW w:w="127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r>
      <w:tr w:rsidR="004E36D5" w:rsidRPr="00D26D39" w:rsidTr="004E36D5">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E36D5" w:rsidRPr="00054A5F" w:rsidRDefault="004E36D5" w:rsidP="004E36D5">
            <w:pPr>
              <w:jc w:val="center"/>
              <w:rPr>
                <w:lang/>
              </w:rPr>
            </w:pPr>
            <w:r w:rsidRPr="004E36D5">
              <w:t>2</w:t>
            </w:r>
            <w:r w:rsidR="00054A5F">
              <w:rPr>
                <w:lang/>
              </w:rPr>
              <w:t>.</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both"/>
            </w:pPr>
            <w:r w:rsidRPr="004E36D5">
              <w:t>Antimikrobna inciziona folija sa jodoforom 66X85cm, veličina incizije  56X85cm</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center"/>
            </w:pPr>
            <w:r w:rsidRPr="004E36D5">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center"/>
            </w:pPr>
            <w:r w:rsidRPr="004E36D5">
              <w:t>30</w:t>
            </w:r>
          </w:p>
        </w:tc>
        <w:tc>
          <w:tcPr>
            <w:tcW w:w="127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r>
      <w:tr w:rsidR="004E36D5" w:rsidRPr="00D26D39" w:rsidTr="004E36D5">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E36D5" w:rsidRPr="00054A5F" w:rsidRDefault="004E36D5" w:rsidP="004E36D5">
            <w:pPr>
              <w:jc w:val="center"/>
              <w:rPr>
                <w:lang/>
              </w:rPr>
            </w:pPr>
            <w:r w:rsidRPr="004E36D5">
              <w:t>3</w:t>
            </w:r>
            <w:r w:rsidR="00054A5F">
              <w:rPr>
                <w:lang/>
              </w:rPr>
              <w:t>.</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both"/>
            </w:pPr>
            <w:r w:rsidRPr="004E36D5">
              <w:t>Antimikrobna inciziona folija sa jodoforom 44X35cm, veličina incizije  34X35cm</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center"/>
            </w:pPr>
            <w:r w:rsidRPr="004E36D5">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36D5" w:rsidRPr="004E36D5" w:rsidRDefault="004E36D5" w:rsidP="004E36D5">
            <w:pPr>
              <w:jc w:val="center"/>
            </w:pPr>
            <w:r w:rsidRPr="004E36D5">
              <w:t>210</w:t>
            </w:r>
          </w:p>
        </w:tc>
        <w:tc>
          <w:tcPr>
            <w:tcW w:w="127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E36D5" w:rsidRPr="00D26D39" w:rsidRDefault="004E36D5" w:rsidP="000E368E">
            <w:pPr>
              <w:pStyle w:val="BodyText"/>
              <w:jc w:val="center"/>
              <w:rPr>
                <w:noProof/>
                <w:sz w:val="20"/>
                <w:lang w:val="sr-Cyrl-CS"/>
              </w:rPr>
            </w:pPr>
          </w:p>
        </w:tc>
      </w:tr>
      <w:tr w:rsidR="000E368E" w:rsidRPr="00054A5F" w:rsidTr="000E368E">
        <w:trPr>
          <w:gridAfter w:val="4"/>
          <w:wAfter w:w="4827" w:type="dxa"/>
          <w:trHeight w:val="288"/>
        </w:trPr>
        <w:tc>
          <w:tcPr>
            <w:tcW w:w="776" w:type="dxa"/>
            <w:tcBorders>
              <w:top w:val="single" w:sz="4" w:space="0" w:color="auto"/>
            </w:tcBorders>
            <w:vAlign w:val="center"/>
          </w:tcPr>
          <w:p w:rsidR="000E368E" w:rsidRPr="00054A5F" w:rsidRDefault="000E368E" w:rsidP="000E368E">
            <w:pPr>
              <w:pStyle w:val="BodyText"/>
              <w:jc w:val="center"/>
              <w:rPr>
                <w:b/>
                <w:noProof/>
                <w:szCs w:val="24"/>
              </w:rPr>
            </w:pPr>
            <w:r w:rsidRPr="00054A5F">
              <w:rPr>
                <w:b/>
                <w:noProof/>
                <w:szCs w:val="24"/>
              </w:rPr>
              <w:t>II</w:t>
            </w:r>
          </w:p>
        </w:tc>
        <w:tc>
          <w:tcPr>
            <w:tcW w:w="7522" w:type="dxa"/>
            <w:gridSpan w:val="5"/>
            <w:tcBorders>
              <w:top w:val="single" w:sz="4" w:space="0" w:color="auto"/>
            </w:tcBorders>
            <w:vAlign w:val="center"/>
          </w:tcPr>
          <w:p w:rsidR="000E368E" w:rsidRPr="00054A5F" w:rsidRDefault="000E368E" w:rsidP="000E368E">
            <w:pPr>
              <w:pStyle w:val="BodyText"/>
              <w:jc w:val="right"/>
              <w:rPr>
                <w:b/>
                <w:noProof/>
                <w:szCs w:val="24"/>
              </w:rPr>
            </w:pPr>
            <w:r w:rsidRPr="00054A5F">
              <w:rPr>
                <w:b/>
                <w:noProof/>
                <w:szCs w:val="24"/>
              </w:rPr>
              <w:t>Укупна цена понуде без ПДВ:</w:t>
            </w:r>
          </w:p>
        </w:tc>
        <w:tc>
          <w:tcPr>
            <w:tcW w:w="1205" w:type="dxa"/>
            <w:tcBorders>
              <w:top w:val="single" w:sz="4" w:space="0" w:color="auto"/>
              <w:right w:val="single" w:sz="4" w:space="0" w:color="auto"/>
            </w:tcBorders>
            <w:vAlign w:val="center"/>
          </w:tcPr>
          <w:p w:rsidR="000E368E" w:rsidRPr="00054A5F" w:rsidRDefault="000E368E" w:rsidP="000E368E">
            <w:pPr>
              <w:pStyle w:val="BodyText"/>
              <w:jc w:val="center"/>
              <w:rPr>
                <w:noProof/>
                <w:szCs w:val="24"/>
              </w:rPr>
            </w:pPr>
          </w:p>
        </w:tc>
      </w:tr>
      <w:tr w:rsidR="000E368E" w:rsidRPr="00054A5F" w:rsidTr="000E368E">
        <w:trPr>
          <w:gridAfter w:val="4"/>
          <w:wAfter w:w="4827" w:type="dxa"/>
          <w:trHeight w:val="288"/>
        </w:trPr>
        <w:tc>
          <w:tcPr>
            <w:tcW w:w="776" w:type="dxa"/>
            <w:tcBorders>
              <w:bottom w:val="single" w:sz="4" w:space="0" w:color="auto"/>
            </w:tcBorders>
            <w:vAlign w:val="center"/>
          </w:tcPr>
          <w:p w:rsidR="000E368E" w:rsidRPr="00054A5F" w:rsidRDefault="000E368E" w:rsidP="000E368E">
            <w:pPr>
              <w:pStyle w:val="BodyText"/>
              <w:jc w:val="center"/>
              <w:rPr>
                <w:b/>
                <w:noProof/>
                <w:szCs w:val="24"/>
              </w:rPr>
            </w:pPr>
            <w:r w:rsidRPr="00054A5F">
              <w:rPr>
                <w:b/>
                <w:noProof/>
                <w:szCs w:val="24"/>
              </w:rPr>
              <w:t>III</w:t>
            </w:r>
          </w:p>
        </w:tc>
        <w:tc>
          <w:tcPr>
            <w:tcW w:w="7522" w:type="dxa"/>
            <w:gridSpan w:val="5"/>
            <w:tcBorders>
              <w:bottom w:val="single" w:sz="4" w:space="0" w:color="auto"/>
            </w:tcBorders>
            <w:vAlign w:val="center"/>
          </w:tcPr>
          <w:p w:rsidR="000E368E" w:rsidRPr="00054A5F" w:rsidRDefault="000E368E" w:rsidP="000E368E">
            <w:pPr>
              <w:pStyle w:val="BodyText"/>
              <w:jc w:val="right"/>
              <w:rPr>
                <w:b/>
                <w:noProof/>
                <w:szCs w:val="24"/>
                <w:lang w:val="en-US"/>
              </w:rPr>
            </w:pPr>
            <w:r w:rsidRPr="00054A5F">
              <w:rPr>
                <w:b/>
                <w:noProof/>
                <w:szCs w:val="24"/>
              </w:rPr>
              <w:t>ПДВ</w:t>
            </w:r>
            <w:r w:rsidRPr="00054A5F">
              <w:rPr>
                <w:b/>
                <w:noProof/>
                <w:szCs w:val="24"/>
                <w:lang w:val="en-US"/>
              </w:rPr>
              <w:t>:</w:t>
            </w:r>
          </w:p>
        </w:tc>
        <w:tc>
          <w:tcPr>
            <w:tcW w:w="1205" w:type="dxa"/>
            <w:tcBorders>
              <w:bottom w:val="single" w:sz="4" w:space="0" w:color="auto"/>
              <w:right w:val="single" w:sz="4" w:space="0" w:color="auto"/>
            </w:tcBorders>
            <w:vAlign w:val="center"/>
          </w:tcPr>
          <w:p w:rsidR="000E368E" w:rsidRPr="00054A5F" w:rsidRDefault="000E368E" w:rsidP="000E368E">
            <w:pPr>
              <w:pStyle w:val="BodyText"/>
              <w:jc w:val="center"/>
              <w:rPr>
                <w:noProof/>
                <w:szCs w:val="24"/>
              </w:rPr>
            </w:pPr>
          </w:p>
        </w:tc>
      </w:tr>
      <w:tr w:rsidR="000E368E" w:rsidRPr="00054A5F" w:rsidTr="000E368E">
        <w:trPr>
          <w:gridAfter w:val="4"/>
          <w:wAfter w:w="4827" w:type="dxa"/>
          <w:trHeight w:val="288"/>
        </w:trPr>
        <w:tc>
          <w:tcPr>
            <w:tcW w:w="776" w:type="dxa"/>
            <w:tcBorders>
              <w:bottom w:val="single" w:sz="4" w:space="0" w:color="auto"/>
            </w:tcBorders>
            <w:vAlign w:val="center"/>
          </w:tcPr>
          <w:p w:rsidR="000E368E" w:rsidRPr="00054A5F" w:rsidRDefault="000E368E" w:rsidP="000E368E">
            <w:pPr>
              <w:pStyle w:val="BodyText"/>
              <w:jc w:val="center"/>
              <w:rPr>
                <w:b/>
                <w:noProof/>
                <w:szCs w:val="24"/>
              </w:rPr>
            </w:pPr>
            <w:r w:rsidRPr="00054A5F">
              <w:rPr>
                <w:b/>
                <w:noProof/>
                <w:szCs w:val="24"/>
              </w:rPr>
              <w:t>IV</w:t>
            </w:r>
          </w:p>
        </w:tc>
        <w:tc>
          <w:tcPr>
            <w:tcW w:w="7522" w:type="dxa"/>
            <w:gridSpan w:val="5"/>
            <w:tcBorders>
              <w:bottom w:val="single" w:sz="4" w:space="0" w:color="auto"/>
            </w:tcBorders>
            <w:vAlign w:val="center"/>
          </w:tcPr>
          <w:p w:rsidR="000E368E" w:rsidRPr="00054A5F" w:rsidRDefault="000E368E" w:rsidP="000E368E">
            <w:pPr>
              <w:pStyle w:val="BodyText"/>
              <w:jc w:val="right"/>
              <w:rPr>
                <w:b/>
                <w:noProof/>
                <w:szCs w:val="24"/>
              </w:rPr>
            </w:pPr>
            <w:r w:rsidRPr="00054A5F">
              <w:rPr>
                <w:b/>
                <w:noProof/>
                <w:szCs w:val="24"/>
              </w:rPr>
              <w:t>Укупна цена понуде са ПДВ:</w:t>
            </w:r>
          </w:p>
        </w:tc>
        <w:tc>
          <w:tcPr>
            <w:tcW w:w="1205" w:type="dxa"/>
            <w:tcBorders>
              <w:bottom w:val="single" w:sz="4" w:space="0" w:color="auto"/>
              <w:right w:val="single" w:sz="4" w:space="0" w:color="auto"/>
            </w:tcBorders>
            <w:vAlign w:val="center"/>
          </w:tcPr>
          <w:p w:rsidR="000E368E" w:rsidRPr="00054A5F" w:rsidRDefault="000E368E" w:rsidP="000E368E">
            <w:pPr>
              <w:pStyle w:val="BodyText"/>
              <w:jc w:val="center"/>
              <w:rPr>
                <w:noProof/>
                <w:szCs w:val="24"/>
              </w:rPr>
            </w:pPr>
          </w:p>
        </w:tc>
      </w:tr>
    </w:tbl>
    <w:p w:rsidR="000E368E" w:rsidRDefault="000E368E" w:rsidP="000E368E">
      <w:pPr>
        <w:pStyle w:val="BodyText"/>
        <w:rPr>
          <w:b/>
          <w:noProof/>
          <w:sz w:val="22"/>
          <w:szCs w:val="22"/>
        </w:rPr>
      </w:pPr>
    </w:p>
    <w:p w:rsidR="000E368E" w:rsidRDefault="000E368E" w:rsidP="000E368E">
      <w:pPr>
        <w:rPr>
          <w:b/>
          <w:noProof/>
          <w:sz w:val="22"/>
          <w:szCs w:val="22"/>
          <w:lang w:val="sl-SI"/>
        </w:rPr>
      </w:pPr>
      <w:r>
        <w:rPr>
          <w:b/>
          <w:noProof/>
          <w:sz w:val="22"/>
          <w:szCs w:val="22"/>
        </w:rPr>
        <w:br w:type="page"/>
      </w:r>
    </w:p>
    <w:p w:rsidR="000E368E" w:rsidRDefault="000E368E" w:rsidP="000E368E">
      <w:pPr>
        <w:pStyle w:val="BodyText"/>
        <w:rPr>
          <w:b/>
          <w:noProof/>
          <w:szCs w:val="24"/>
        </w:rPr>
      </w:pPr>
    </w:p>
    <w:p w:rsidR="000E368E" w:rsidRDefault="000E368E" w:rsidP="000E368E">
      <w:pPr>
        <w:pStyle w:val="BodyText"/>
        <w:rPr>
          <w:b/>
          <w:noProof/>
          <w:szCs w:val="24"/>
        </w:rPr>
      </w:pPr>
    </w:p>
    <w:p w:rsidR="000E368E" w:rsidRPr="00393FF4" w:rsidRDefault="000E368E" w:rsidP="000E368E">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 страна бр. 2.</w:t>
      </w:r>
    </w:p>
    <w:p w:rsidR="000E368E" w:rsidRDefault="000E368E" w:rsidP="000E368E">
      <w:pPr>
        <w:pStyle w:val="BodyText"/>
        <w:rPr>
          <w:b/>
          <w:noProof/>
          <w:sz w:val="22"/>
          <w:szCs w:val="22"/>
        </w:rPr>
      </w:pPr>
    </w:p>
    <w:p w:rsidR="000E368E" w:rsidRDefault="000E368E" w:rsidP="000E368E">
      <w:pPr>
        <w:pStyle w:val="BodyText"/>
        <w:rPr>
          <w:b/>
          <w:noProof/>
          <w:sz w:val="22"/>
          <w:szCs w:val="22"/>
        </w:rPr>
      </w:pPr>
    </w:p>
    <w:p w:rsidR="002D103B" w:rsidRPr="0079325F" w:rsidRDefault="002D103B" w:rsidP="002D103B">
      <w:pPr>
        <w:pStyle w:val="BodyText"/>
        <w:rPr>
          <w:noProof/>
          <w:szCs w:val="24"/>
        </w:rPr>
      </w:pPr>
      <w:r w:rsidRPr="0079325F">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w:t>
      </w:r>
      <w:r w:rsidRPr="006137FF">
        <w:rPr>
          <w:noProof/>
          <w:szCs w:val="24"/>
        </w:rPr>
        <w:t>у складу са чланом 9. став 1. тачкe 6), 7) и 8)</w:t>
      </w:r>
      <w:r w:rsidRPr="00BA79C2">
        <w:rPr>
          <w:noProof/>
          <w:sz w:val="22"/>
          <w:szCs w:val="22"/>
        </w:rPr>
        <w:t xml:space="preserve"> </w:t>
      </w:r>
      <w:r w:rsidRPr="0079325F">
        <w:rPr>
          <w:noProof/>
          <w:szCs w:val="24"/>
        </w:rPr>
        <w:t>Правилника о обавезним елементима конкурсне документације („Службени гласник РС“, број 86/2015.</w:t>
      </w:r>
      <w:r>
        <w:rPr>
          <w:noProof/>
          <w:szCs w:val="24"/>
        </w:rPr>
        <w:t>)</w:t>
      </w:r>
    </w:p>
    <w:p w:rsidR="000E368E" w:rsidRDefault="000E368E" w:rsidP="000E368E">
      <w:pPr>
        <w:pStyle w:val="BodyText"/>
        <w:rPr>
          <w:noProof/>
          <w:sz w:val="22"/>
          <w:szCs w:val="22"/>
        </w:rPr>
      </w:pPr>
    </w:p>
    <w:p w:rsidR="000E368E" w:rsidRDefault="000E368E" w:rsidP="000E368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0E368E" w:rsidRPr="00DE2BCD" w:rsidRDefault="000E368E" w:rsidP="000E368E">
      <w:pPr>
        <w:pStyle w:val="BodyText"/>
        <w:rPr>
          <w:noProof/>
          <w:sz w:val="22"/>
          <w:szCs w:val="22"/>
        </w:rPr>
      </w:pPr>
    </w:p>
    <w:p w:rsidR="000E368E" w:rsidRPr="007D0076" w:rsidRDefault="000E368E" w:rsidP="000E368E">
      <w:pPr>
        <w:pStyle w:val="BodyText"/>
        <w:numPr>
          <w:ilvl w:val="0"/>
          <w:numId w:val="17"/>
        </w:numPr>
        <w:rPr>
          <w:noProof/>
          <w:sz w:val="22"/>
          <w:szCs w:val="22"/>
        </w:rPr>
      </w:pPr>
      <w:r w:rsidRPr="007D0076">
        <w:rPr>
          <w:noProof/>
          <w:sz w:val="22"/>
          <w:szCs w:val="22"/>
        </w:rPr>
        <w:t>Самостално</w:t>
      </w:r>
    </w:p>
    <w:p w:rsidR="000E368E" w:rsidRPr="007D0076" w:rsidRDefault="000E368E" w:rsidP="000E368E">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368E" w:rsidRPr="00FF3151" w:rsidRDefault="000E368E" w:rsidP="000E368E">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0E368E" w:rsidRDefault="000E368E" w:rsidP="000E368E">
      <w:pPr>
        <w:pStyle w:val="BodyText"/>
        <w:ind w:left="720"/>
        <w:rPr>
          <w:noProof/>
          <w:sz w:val="22"/>
          <w:szCs w:val="22"/>
        </w:rPr>
      </w:pPr>
    </w:p>
    <w:p w:rsidR="000E368E" w:rsidRDefault="000E368E" w:rsidP="000E368E">
      <w:pPr>
        <w:pStyle w:val="BodyText"/>
        <w:ind w:left="720"/>
        <w:rPr>
          <w:noProof/>
          <w:sz w:val="22"/>
          <w:szCs w:val="22"/>
        </w:rPr>
      </w:pPr>
    </w:p>
    <w:p w:rsidR="000E368E" w:rsidRPr="00DC03BE" w:rsidRDefault="000E368E" w:rsidP="000E368E">
      <w:pPr>
        <w:pStyle w:val="BodyText"/>
        <w:ind w:left="720"/>
        <w:rPr>
          <w:noProof/>
          <w:sz w:val="22"/>
          <w:szCs w:val="22"/>
        </w:rPr>
      </w:pPr>
    </w:p>
    <w:p w:rsidR="000E368E" w:rsidRDefault="000E368E" w:rsidP="000E368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4E36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Pr>
          <w:noProof/>
          <w:sz w:val="22"/>
          <w:szCs w:val="22"/>
        </w:rPr>
        <w:t>де:_______________________</w:t>
      </w:r>
    </w:p>
    <w:p w:rsidR="000E368E" w:rsidRPr="00DC03BE" w:rsidRDefault="000E368E" w:rsidP="000E368E">
      <w:pPr>
        <w:pStyle w:val="BodyText"/>
        <w:rPr>
          <w:noProof/>
          <w:sz w:val="22"/>
          <w:szCs w:val="22"/>
        </w:rPr>
      </w:pPr>
    </w:p>
    <w:p w:rsidR="000E368E" w:rsidRDefault="000E368E" w:rsidP="000E368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w:t>
      </w:r>
      <w:r>
        <w:rPr>
          <w:noProof/>
          <w:sz w:val="22"/>
          <w:szCs w:val="22"/>
        </w:rPr>
        <w:t>___</w:t>
      </w:r>
    </w:p>
    <w:p w:rsidR="000E368E" w:rsidRDefault="000E368E" w:rsidP="000E368E">
      <w:pPr>
        <w:pStyle w:val="BodyText"/>
        <w:rPr>
          <w:noProof/>
          <w:sz w:val="22"/>
          <w:szCs w:val="22"/>
        </w:rPr>
      </w:pPr>
    </w:p>
    <w:p w:rsidR="000E368E" w:rsidRDefault="000E368E" w:rsidP="000E368E">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0E368E" w:rsidRPr="00DC03BE" w:rsidRDefault="000E368E" w:rsidP="000E368E">
      <w:pPr>
        <w:pStyle w:val="BodyText"/>
        <w:rPr>
          <w:noProof/>
          <w:sz w:val="22"/>
          <w:szCs w:val="22"/>
        </w:rPr>
      </w:pPr>
    </w:p>
    <w:p w:rsidR="000E368E" w:rsidRDefault="000E368E" w:rsidP="000E368E">
      <w:pPr>
        <w:pStyle w:val="BodyText"/>
        <w:rPr>
          <w:noProof/>
          <w:sz w:val="22"/>
          <w:szCs w:val="22"/>
        </w:rPr>
      </w:pPr>
      <w:r>
        <w:rPr>
          <w:noProof/>
          <w:sz w:val="22"/>
          <w:szCs w:val="22"/>
        </w:rPr>
        <w:t>Друго: __________________________________</w:t>
      </w:r>
    </w:p>
    <w:p w:rsidR="00DF60F7" w:rsidRPr="00DE2BCD" w:rsidRDefault="00DE2BCD" w:rsidP="00D26D39">
      <w:pPr>
        <w:rPr>
          <w:noProof/>
          <w:sz w:val="22"/>
          <w:szCs w:val="22"/>
        </w:rPr>
      </w:pPr>
      <w:r>
        <w:rPr>
          <w:noProof/>
          <w:sz w:val="22"/>
          <w:szCs w:val="22"/>
        </w:rPr>
        <w:br w:type="page"/>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lastRenderedPageBreak/>
              <w:br w:type="page"/>
            </w:r>
            <w:bookmarkStart w:id="184" w:name="_Toc364158554"/>
            <w:bookmarkStart w:id="185" w:name="_Toc495661785"/>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84"/>
            <w:bookmarkEnd w:id="18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86" w:name="_Toc364158555"/>
            <w:bookmarkStart w:id="187" w:name="_Toc495661786"/>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86"/>
            <w:bookmarkEnd w:id="187"/>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1C26D1" w:rsidRPr="004E36D5" w:rsidRDefault="001C26D1" w:rsidP="001C26D1">
      <w:pPr>
        <w:sectPr w:rsidR="001C26D1" w:rsidRPr="004E36D5"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C90A97" w:rsidRPr="004E36D5" w:rsidRDefault="00C90A97" w:rsidP="001C26D1">
      <w:pPr>
        <w:ind w:right="-427"/>
      </w:pPr>
    </w:p>
    <w:p w:rsidR="00162182" w:rsidRDefault="00162182"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004E36D5">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4E36D5">
        <w:rPr>
          <w:b/>
          <w:lang w:val="sr-Cyrl-CS"/>
        </w:rPr>
        <w:t>255</w:t>
      </w:r>
      <w:r w:rsidR="006063F2">
        <w:rPr>
          <w:b/>
          <w:lang w:val="sr-Cyrl-CS"/>
        </w:rPr>
        <w:t xml:space="preserve">-17-О </w:t>
      </w:r>
      <w:r w:rsidR="006063F2">
        <w:rPr>
          <w:lang w:val="sr-Cyrl-CS"/>
        </w:rPr>
        <w:t xml:space="preserve">- </w:t>
      </w:r>
      <w:r w:rsidR="004E36D5">
        <w:rPr>
          <w:b/>
          <w:lang w:val="sr-Cyrl-CS"/>
        </w:rPr>
        <w:t>Набавка</w:t>
      </w:r>
      <w:r w:rsidR="004E36D5">
        <w:rPr>
          <w:b/>
        </w:rPr>
        <w:t xml:space="preserve"> заштитног материјала за операционе сале за потребе </w:t>
      </w:r>
      <w:r w:rsidR="004E36D5" w:rsidRPr="00A978FC">
        <w:rPr>
          <w:b/>
          <w:noProof/>
        </w:rPr>
        <w:t>Клиничког центра Војводине</w:t>
      </w:r>
      <w:r w:rsidRPr="004341CB">
        <w:rPr>
          <w:lang w:val="sr-Cyrl-CS"/>
        </w:rPr>
        <w:t xml:space="preserve">, </w:t>
      </w:r>
      <w:r w:rsidRPr="00162182">
        <w:rPr>
          <w:b/>
        </w:rPr>
        <w:t>за партију број 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bookmarkStart w:id="188" w:name="_GoBack"/>
      <w:bookmarkEnd w:id="188"/>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22" w:rsidRDefault="00003122">
      <w:r>
        <w:separator/>
      </w:r>
    </w:p>
  </w:endnote>
  <w:endnote w:type="continuationSeparator" w:id="0">
    <w:p w:rsidR="00003122" w:rsidRDefault="00003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806797"/>
      <w:docPartObj>
        <w:docPartGallery w:val="Page Numbers (Bottom of Page)"/>
        <w:docPartUnique/>
      </w:docPartObj>
    </w:sdtPr>
    <w:sdtEndPr>
      <w:rPr>
        <w:noProof/>
      </w:rPr>
    </w:sdtEndPr>
    <w:sdtContent>
      <w:p w:rsidR="00003122" w:rsidRPr="00A75EBB" w:rsidRDefault="00003122" w:rsidP="006A00E1">
        <w:pPr>
          <w:pStyle w:val="Footer"/>
          <w:jc w:val="right"/>
        </w:pPr>
        <w:r>
          <w:rPr>
            <w:lang w:val="sr-Cyrl-CS"/>
          </w:rPr>
          <w:t xml:space="preserve">Страна </w:t>
        </w:r>
        <w:r w:rsidR="008A695C">
          <w:fldChar w:fldCharType="begin"/>
        </w:r>
        <w:r w:rsidR="006749D7">
          <w:instrText xml:space="preserve"> PAGE   \* MERGEFORMAT </w:instrText>
        </w:r>
        <w:r w:rsidR="008A695C">
          <w:fldChar w:fldCharType="separate"/>
        </w:r>
        <w:r w:rsidR="004A5A69">
          <w:rPr>
            <w:noProof/>
          </w:rPr>
          <w:t>20</w:t>
        </w:r>
        <w:r w:rsidR="008A695C">
          <w:rPr>
            <w:noProof/>
          </w:rPr>
          <w:fldChar w:fldCharType="end"/>
        </w:r>
        <w:r>
          <w:rPr>
            <w:noProof/>
            <w:lang w:val="sr-Cyrl-CS"/>
          </w:rPr>
          <w:t>/</w:t>
        </w:r>
        <w:r>
          <w:rPr>
            <w:noProof/>
          </w:rPr>
          <w:t>40</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22" w:rsidRDefault="008A695C" w:rsidP="00092A9E">
    <w:pPr>
      <w:pStyle w:val="Footer"/>
      <w:framePr w:wrap="around" w:vAnchor="text" w:hAnchor="margin" w:xAlign="right" w:y="1"/>
      <w:rPr>
        <w:rStyle w:val="PageNumber"/>
      </w:rPr>
    </w:pPr>
    <w:r>
      <w:rPr>
        <w:rStyle w:val="PageNumber"/>
      </w:rPr>
      <w:fldChar w:fldCharType="begin"/>
    </w:r>
    <w:r w:rsidR="00003122">
      <w:rPr>
        <w:rStyle w:val="PageNumber"/>
      </w:rPr>
      <w:instrText xml:space="preserve">PAGE  </w:instrText>
    </w:r>
    <w:r>
      <w:rPr>
        <w:rStyle w:val="PageNumber"/>
      </w:rPr>
      <w:fldChar w:fldCharType="end"/>
    </w:r>
  </w:p>
  <w:p w:rsidR="00003122" w:rsidRDefault="0000312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22" w:rsidRPr="00A75EBB" w:rsidRDefault="00003122" w:rsidP="007E1E8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8A695C">
          <w:fldChar w:fldCharType="begin"/>
        </w:r>
        <w:r w:rsidR="006749D7">
          <w:instrText xml:space="preserve"> PAGE   \* MERGEFORMAT </w:instrText>
        </w:r>
        <w:r w:rsidR="008A695C">
          <w:fldChar w:fldCharType="separate"/>
        </w:r>
        <w:r w:rsidR="004A5A69">
          <w:rPr>
            <w:noProof/>
          </w:rPr>
          <w:t>40</w:t>
        </w:r>
        <w:r w:rsidR="008A695C">
          <w:rPr>
            <w:noProof/>
          </w:rPr>
          <w:fldChar w:fldCharType="end"/>
        </w:r>
        <w:r>
          <w:rPr>
            <w:noProof/>
          </w:rPr>
          <w:t>/40</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22" w:rsidRDefault="00003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22" w:rsidRDefault="00003122">
      <w:r>
        <w:separator/>
      </w:r>
    </w:p>
  </w:footnote>
  <w:footnote w:type="continuationSeparator" w:id="0">
    <w:p w:rsidR="00003122" w:rsidRDefault="0000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22" w:rsidRDefault="000031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22" w:rsidRPr="00884492" w:rsidRDefault="00003122"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22" w:rsidRDefault="000031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7A4B2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6C82CF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0"/>
  </w:num>
  <w:num w:numId="3">
    <w:abstractNumId w:val="10"/>
  </w:num>
  <w:num w:numId="4">
    <w:abstractNumId w:val="16"/>
  </w:num>
  <w:num w:numId="5">
    <w:abstractNumId w:val="1"/>
  </w:num>
  <w:num w:numId="6">
    <w:abstractNumId w:val="9"/>
  </w:num>
  <w:num w:numId="7">
    <w:abstractNumId w:val="18"/>
  </w:num>
  <w:num w:numId="8">
    <w:abstractNumId w:val="6"/>
  </w:num>
  <w:num w:numId="9">
    <w:abstractNumId w:val="14"/>
  </w:num>
  <w:num w:numId="10">
    <w:abstractNumId w:val="19"/>
  </w:num>
  <w:num w:numId="11">
    <w:abstractNumId w:val="12"/>
  </w:num>
  <w:num w:numId="12">
    <w:abstractNumId w:val="7"/>
  </w:num>
  <w:num w:numId="13">
    <w:abstractNumId w:val="17"/>
  </w:num>
  <w:num w:numId="14">
    <w:abstractNumId w:val="8"/>
  </w:num>
  <w:num w:numId="15">
    <w:abstractNumId w:val="15"/>
  </w:num>
  <w:num w:numId="16">
    <w:abstractNumId w:val="11"/>
  </w:num>
  <w:num w:numId="17">
    <w:abstractNumId w:val="13"/>
  </w:num>
  <w:num w:numId="18">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08225"/>
  </w:hdrShapeDefaults>
  <w:footnotePr>
    <w:footnote w:id="-1"/>
    <w:footnote w:id="0"/>
  </w:footnotePr>
  <w:endnotePr>
    <w:endnote w:id="-1"/>
    <w:endnote w:id="0"/>
  </w:endnotePr>
  <w:compat/>
  <w:rsids>
    <w:rsidRoot w:val="005A62B5"/>
    <w:rsid w:val="0000208D"/>
    <w:rsid w:val="00003122"/>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4A5F"/>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6CC"/>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368E"/>
    <w:rsid w:val="000E5367"/>
    <w:rsid w:val="000F02BE"/>
    <w:rsid w:val="000F0736"/>
    <w:rsid w:val="000F0E13"/>
    <w:rsid w:val="000F10D6"/>
    <w:rsid w:val="000F1172"/>
    <w:rsid w:val="000F68C7"/>
    <w:rsid w:val="000F6F0C"/>
    <w:rsid w:val="001007FF"/>
    <w:rsid w:val="001012BE"/>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3C2F"/>
    <w:rsid w:val="00195C6B"/>
    <w:rsid w:val="00197B6D"/>
    <w:rsid w:val="001A1EBF"/>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2F5"/>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3B"/>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C5D6D"/>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D7"/>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E66"/>
    <w:rsid w:val="00487D93"/>
    <w:rsid w:val="004903FC"/>
    <w:rsid w:val="00491AA7"/>
    <w:rsid w:val="00491F92"/>
    <w:rsid w:val="00492099"/>
    <w:rsid w:val="004936F6"/>
    <w:rsid w:val="004956F9"/>
    <w:rsid w:val="00495AE3"/>
    <w:rsid w:val="00496129"/>
    <w:rsid w:val="00497B2B"/>
    <w:rsid w:val="00497D80"/>
    <w:rsid w:val="004A296D"/>
    <w:rsid w:val="004A3E03"/>
    <w:rsid w:val="004A3F8B"/>
    <w:rsid w:val="004A5A69"/>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750D"/>
    <w:rsid w:val="004E36D5"/>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2377"/>
    <w:rsid w:val="005F247C"/>
    <w:rsid w:val="005F42EC"/>
    <w:rsid w:val="005F4B5A"/>
    <w:rsid w:val="005F4F8A"/>
    <w:rsid w:val="005F53E4"/>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49D7"/>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A19"/>
    <w:rsid w:val="006B2DF3"/>
    <w:rsid w:val="006B30BC"/>
    <w:rsid w:val="006B3953"/>
    <w:rsid w:val="006B3C53"/>
    <w:rsid w:val="006B3FBC"/>
    <w:rsid w:val="006B4769"/>
    <w:rsid w:val="006B5618"/>
    <w:rsid w:val="006B6226"/>
    <w:rsid w:val="006B6C4C"/>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ACF"/>
    <w:rsid w:val="00892C95"/>
    <w:rsid w:val="00893336"/>
    <w:rsid w:val="00894B5E"/>
    <w:rsid w:val="00894B6C"/>
    <w:rsid w:val="00896C1C"/>
    <w:rsid w:val="00897104"/>
    <w:rsid w:val="008A04ED"/>
    <w:rsid w:val="008A2952"/>
    <w:rsid w:val="008A2B5F"/>
    <w:rsid w:val="008A316D"/>
    <w:rsid w:val="008A3722"/>
    <w:rsid w:val="008A3D76"/>
    <w:rsid w:val="008A5342"/>
    <w:rsid w:val="008A695C"/>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3A"/>
    <w:rsid w:val="008D5E4A"/>
    <w:rsid w:val="008D6DE7"/>
    <w:rsid w:val="008D76DC"/>
    <w:rsid w:val="008D78EC"/>
    <w:rsid w:val="008E012D"/>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51F2"/>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8C5"/>
    <w:rsid w:val="00A7594D"/>
    <w:rsid w:val="00A75B5E"/>
    <w:rsid w:val="00A75EBB"/>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C7C"/>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5539"/>
    <w:rsid w:val="00DF603C"/>
    <w:rsid w:val="00DF60F7"/>
    <w:rsid w:val="00DF79E3"/>
    <w:rsid w:val="00DF7A83"/>
    <w:rsid w:val="00E00C14"/>
    <w:rsid w:val="00E028DD"/>
    <w:rsid w:val="00E02ECF"/>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029"/>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5"/>
    <o:shapelayout v:ext="edit">
      <o:idmap v:ext="edit" data="1"/>
      <o:rules v:ext="edit">
        <o:r id="V:Rule7" type="connector" idref="#_x0000_s1029"/>
        <o:r id="V:Rule8" type="connector" idref="#_x0000_s1031"/>
        <o:r id="V:Rule9" type="connector" idref="#Straight Arrow Connector 3"/>
        <o:r id="V:Rule10" type="connector" idref="#_x0000_s1026"/>
        <o:r id="V:Rule11" type="connector" idref="#_x0000_s1032"/>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566C-4CF0-4309-B7A9-46D58E6C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TotalTime>
  <Pages>40</Pages>
  <Words>9729</Words>
  <Characters>60796</Characters>
  <Application>Microsoft Office Word</Application>
  <DocSecurity>0</DocSecurity>
  <Lines>506</Lines>
  <Paragraphs>140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70385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236</cp:revision>
  <cp:lastPrinted>2016-02-18T14:04:00Z</cp:lastPrinted>
  <dcterms:created xsi:type="dcterms:W3CDTF">2015-09-03T07:54:00Z</dcterms:created>
  <dcterms:modified xsi:type="dcterms:W3CDTF">2018-01-08T11:57:00Z</dcterms:modified>
</cp:coreProperties>
</file>