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15pt" o:ole="">
                  <v:imagedata r:id="rId8" o:title=""/>
                </v:shape>
                <o:OLEObject Type="Embed" ProgID="PBrush" ShapeID="_x0000_i1025" DrawAspect="Content" ObjectID="_1577877404" r:id="rId9"/>
              </w:object>
            </w:r>
          </w:p>
        </w:tc>
        <w:tc>
          <w:tcPr>
            <w:tcW w:w="7501" w:type="dxa"/>
          </w:tcPr>
          <w:p w:rsidR="009C505A" w:rsidRPr="003131F6" w:rsidRDefault="009C505A" w:rsidP="009C505A">
            <w:pPr>
              <w:pStyle w:val="Heading1"/>
              <w:jc w:val="center"/>
              <w:rPr>
                <w:sz w:val="32"/>
              </w:rPr>
            </w:pPr>
            <w:bookmarkStart w:id="0" w:name="_Toc364158540"/>
            <w:bookmarkStart w:id="1" w:name="_Toc502745236"/>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C9783B"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E4953" w:rsidRPr="006278A4" w:rsidRDefault="006278A4" w:rsidP="00B84C11">
      <w:pPr>
        <w:pStyle w:val="Footer"/>
        <w:jc w:val="center"/>
        <w:rPr>
          <w:b/>
          <w:noProof/>
          <w:sz w:val="28"/>
          <w:szCs w:val="28"/>
        </w:rPr>
      </w:pPr>
      <w:r w:rsidRPr="006278A4">
        <w:rPr>
          <w:b/>
          <w:sz w:val="28"/>
          <w:szCs w:val="28"/>
          <w:lang w:val="sr-Cyrl-CS"/>
        </w:rPr>
        <w:t>Набавка</w:t>
      </w:r>
      <w:r w:rsidRPr="006278A4">
        <w:rPr>
          <w:b/>
          <w:sz w:val="28"/>
          <w:szCs w:val="28"/>
        </w:rPr>
        <w:t xml:space="preserve"> </w:t>
      </w:r>
      <w:r w:rsidRPr="006278A4">
        <w:rPr>
          <w:b/>
          <w:sz w:val="28"/>
          <w:szCs w:val="28"/>
          <w:lang w:val="sr-Cyrl-CS"/>
        </w:rPr>
        <w:t>упредене свиле</w:t>
      </w:r>
      <w:r w:rsidRPr="006278A4">
        <w:rPr>
          <w:b/>
          <w:sz w:val="28"/>
          <w:szCs w:val="28"/>
        </w:rPr>
        <w:t xml:space="preserve"> за потребе </w:t>
      </w:r>
      <w:r w:rsidRPr="006278A4">
        <w:rPr>
          <w:b/>
          <w:noProof/>
          <w:sz w:val="28"/>
          <w:szCs w:val="28"/>
        </w:rPr>
        <w:t>Клиничког центра Војводине</w:t>
      </w:r>
    </w:p>
    <w:p w:rsidR="006278A4" w:rsidRPr="006E4953" w:rsidRDefault="006278A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Default="00B84C11" w:rsidP="00734367">
      <w:pPr>
        <w:pStyle w:val="Footer"/>
        <w:jc w:val="center"/>
        <w:rPr>
          <w:b/>
          <w:noProof/>
          <w:sz w:val="28"/>
          <w:szCs w:val="28"/>
        </w:rPr>
      </w:pPr>
      <w:r w:rsidRPr="00D1462D">
        <w:rPr>
          <w:b/>
          <w:noProof/>
          <w:sz w:val="28"/>
          <w:szCs w:val="28"/>
        </w:rPr>
        <w:t xml:space="preserve">БРОЈ </w:t>
      </w:r>
      <w:r w:rsidR="006278A4">
        <w:rPr>
          <w:b/>
          <w:noProof/>
          <w:sz w:val="28"/>
          <w:szCs w:val="28"/>
        </w:rPr>
        <w:t>252</w:t>
      </w:r>
      <w:r w:rsidR="00ED5FAD">
        <w:rPr>
          <w:b/>
          <w:noProof/>
          <w:sz w:val="28"/>
          <w:szCs w:val="28"/>
        </w:rPr>
        <w:t>-</w:t>
      </w:r>
      <w:r w:rsidR="00BE4DC6">
        <w:rPr>
          <w:b/>
          <w:noProof/>
          <w:sz w:val="28"/>
          <w:szCs w:val="28"/>
        </w:rPr>
        <w:t>1</w:t>
      </w:r>
      <w:r w:rsidR="00FB7218">
        <w:rPr>
          <w:b/>
          <w:noProof/>
          <w:sz w:val="28"/>
          <w:szCs w:val="28"/>
        </w:rPr>
        <w:t>7</w:t>
      </w:r>
      <w:r w:rsidR="002174BB" w:rsidRPr="00D1462D">
        <w:rPr>
          <w:b/>
          <w:noProof/>
          <w:sz w:val="28"/>
          <w:szCs w:val="28"/>
        </w:rPr>
        <w:t>-О</w:t>
      </w:r>
    </w:p>
    <w:p w:rsidR="00A1578F" w:rsidRPr="00D1462D" w:rsidRDefault="00A1578F" w:rsidP="00734367">
      <w:pPr>
        <w:pStyle w:val="Footer"/>
        <w:jc w:val="center"/>
        <w:rPr>
          <w:b/>
          <w:noProof/>
          <w:sz w:val="28"/>
          <w:szCs w:val="28"/>
        </w:rPr>
      </w:pPr>
    </w:p>
    <w:p w:rsidR="00A1578F" w:rsidRDefault="00A1578F" w:rsidP="00A1578F">
      <w:pPr>
        <w:pStyle w:val="Footer"/>
        <w:tabs>
          <w:tab w:val="left" w:pos="720"/>
        </w:tabs>
        <w:jc w:val="center"/>
        <w:rPr>
          <w:b/>
          <w:noProof/>
          <w:color w:val="FF0000"/>
          <w:sz w:val="32"/>
        </w:rPr>
      </w:pPr>
      <w:r w:rsidRPr="00EB62B3">
        <w:rPr>
          <w:b/>
          <w:color w:val="FF0000"/>
          <w:sz w:val="28"/>
          <w:szCs w:val="28"/>
        </w:rPr>
        <w:t>СВЕ ИЗМЕНЕ СУ ОБЕЛЕЖЕНЕ ЦРВЕНОМ БОЈОМ</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C72EC">
        <w:rPr>
          <w:b/>
          <w:noProof/>
          <w:lang w:val="sr-Cyrl-CS"/>
        </w:rPr>
        <w:t>јануар</w:t>
      </w:r>
      <w:r w:rsidR="00D726A3">
        <w:rPr>
          <w:b/>
          <w:noProof/>
        </w:rPr>
        <w:t xml:space="preserve"> </w:t>
      </w:r>
      <w:r w:rsidR="002174BB">
        <w:rPr>
          <w:b/>
          <w:noProof/>
        </w:rPr>
        <w:t>20</w:t>
      </w:r>
      <w:r w:rsidR="00BE4DC6">
        <w:rPr>
          <w:b/>
          <w:noProof/>
        </w:rPr>
        <w:t>1</w:t>
      </w:r>
      <w:r w:rsidR="003C72EC">
        <w:rPr>
          <w:b/>
          <w:noProof/>
        </w:rPr>
        <w:t>8</w:t>
      </w:r>
      <w:r w:rsidRPr="00734367">
        <w:rPr>
          <w:b/>
          <w:noProof/>
        </w:rPr>
        <w:t>.</w:t>
      </w:r>
      <w:r w:rsidR="00ED5FAD">
        <w:rPr>
          <w:b/>
          <w:noProof/>
        </w:rPr>
        <w:t xml:space="preserve"> године</w:t>
      </w:r>
    </w:p>
    <w:p w:rsidR="00E45538" w:rsidRDefault="00B60424" w:rsidP="007158EB">
      <w:pPr>
        <w:ind w:firstLine="720"/>
        <w:jc w:val="both"/>
      </w:pPr>
      <w:r>
        <w:rPr>
          <w:b/>
          <w:noProof/>
        </w:rPr>
        <w:br w:type="page"/>
      </w:r>
      <w:bookmarkStart w:id="2" w:name="_Toc354658137"/>
      <w:bookmarkStart w:id="3" w:name="_Toc354658270"/>
      <w:bookmarkStart w:id="4" w:name="_Toc354658304"/>
      <w:bookmarkStart w:id="5" w:name="_Toc354658398"/>
      <w:r w:rsidR="007158EB" w:rsidRPr="00150683">
        <w:rPr>
          <w:rFonts w:eastAsia="TimesNewRomanPSMT"/>
        </w:rPr>
        <w:lastRenderedPageBreak/>
        <w:t>На основу Закона о јавним набавкама („Сл. гласник РС” бр. 124/2012,</w:t>
      </w:r>
      <w:r w:rsidR="007158EB">
        <w:rPr>
          <w:rFonts w:eastAsia="TimesNewRomanPSMT"/>
        </w:rPr>
        <w:t xml:space="preserve"> </w:t>
      </w:r>
      <w:r w:rsidR="007158EB">
        <w:rPr>
          <w:noProof/>
          <w:color w:val="000000" w:themeColor="text1"/>
        </w:rPr>
        <w:t>14/15 и 68/15</w:t>
      </w:r>
      <w:r w:rsidR="007158EB" w:rsidRPr="00150683">
        <w:rPr>
          <w:rFonts w:eastAsia="TimesNewRomanPSMT"/>
        </w:rPr>
        <w:t xml:space="preserve"> у даљем тексту: Закон), </w:t>
      </w:r>
      <w:r w:rsidR="007158EB">
        <w:rPr>
          <w:rFonts w:eastAsia="TimesNewRomanPSMT"/>
        </w:rPr>
        <w:t xml:space="preserve">и </w:t>
      </w:r>
      <w:r w:rsidR="007158EB"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sidR="007158EB">
        <w:rPr>
          <w:rFonts w:eastAsia="TimesNewRomanPSMT"/>
        </w:rPr>
        <w:t xml:space="preserve"> </w:t>
      </w:r>
      <w:r w:rsidR="007158EB">
        <w:rPr>
          <w:noProof/>
          <w:color w:val="000000" w:themeColor="text1"/>
        </w:rPr>
        <w:t xml:space="preserve">14/15 и </w:t>
      </w:r>
      <w:r w:rsidR="007158EB">
        <w:rPr>
          <w:rFonts w:eastAsia="TimesNewRomanPSMT"/>
        </w:rPr>
        <w:t>68/</w:t>
      </w:r>
      <w:r w:rsidR="007158EB" w:rsidRPr="00150683">
        <w:rPr>
          <w:rFonts w:eastAsia="TimesNewRomanPSMT"/>
        </w:rPr>
        <w:t>1</w:t>
      </w:r>
      <w:r w:rsidR="007158EB">
        <w:rPr>
          <w:rFonts w:eastAsia="TimesNewRomanPSMT"/>
        </w:rPr>
        <w:t>5</w:t>
      </w:r>
      <w:r w:rsidR="007158EB" w:rsidRPr="00150683">
        <w:rPr>
          <w:rFonts w:eastAsia="TimesNewRomanPSMT"/>
        </w:rPr>
        <w:t xml:space="preserve">), </w:t>
      </w:r>
      <w:r w:rsidR="007158EB" w:rsidRPr="00150683">
        <w:t>Одлуке о покретању поступка предметне јавне набавке и Решења о образовању комисије за предметну јавну набавку, припремљена је:</w:t>
      </w:r>
    </w:p>
    <w:p w:rsidR="001B1505" w:rsidRDefault="001B1505" w:rsidP="007158EB">
      <w:pPr>
        <w:ind w:firstLine="720"/>
        <w:jc w:val="both"/>
        <w:rPr>
          <w:rFonts w:eastAsia="TimesNewRomanPSMT"/>
        </w:rPr>
      </w:pPr>
    </w:p>
    <w:p w:rsidR="001B1505" w:rsidRPr="001B1505" w:rsidRDefault="001B1505" w:rsidP="007158EB">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7D38A7"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45809">
        <w:rPr>
          <w:b/>
          <w:noProof/>
        </w:rPr>
        <w:t xml:space="preserve"> </w:t>
      </w:r>
      <w:r w:rsidR="006278A4">
        <w:rPr>
          <w:b/>
          <w:noProof/>
        </w:rPr>
        <w:t>252</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6278A4">
        <w:rPr>
          <w:b/>
          <w:lang w:val="sr-Cyrl-CS"/>
        </w:rPr>
        <w:t>Набавка</w:t>
      </w:r>
      <w:r w:rsidR="006278A4">
        <w:rPr>
          <w:b/>
        </w:rPr>
        <w:t xml:space="preserve"> </w:t>
      </w:r>
      <w:r w:rsidR="006278A4">
        <w:rPr>
          <w:b/>
          <w:lang w:val="sr-Cyrl-CS"/>
        </w:rPr>
        <w:t>упредене свиле</w:t>
      </w:r>
      <w:r w:rsidR="006278A4">
        <w:rPr>
          <w:b/>
        </w:rPr>
        <w:t xml:space="preserve"> за потребе </w:t>
      </w:r>
      <w:r w:rsidR="006278A4" w:rsidRPr="00A978FC">
        <w:rPr>
          <w:b/>
          <w:noProof/>
        </w:rPr>
        <w:t>Клиничког центра Војводине</w:t>
      </w:r>
    </w:p>
    <w:p w:rsidR="006278A4" w:rsidRDefault="006278A4" w:rsidP="006C1653">
      <w:pPr>
        <w:pStyle w:val="Footer"/>
        <w:jc w:val="center"/>
        <w:rPr>
          <w:rFonts w:eastAsia="TimesNewRomanPSMT"/>
        </w:rPr>
      </w:pPr>
    </w:p>
    <w:p w:rsidR="001B1505" w:rsidRPr="001B1505" w:rsidRDefault="001B1505"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F43A7" w:rsidRDefault="00C9783B">
          <w:pPr>
            <w:pStyle w:val="TOC1"/>
            <w:rPr>
              <w:rFonts w:asciiTheme="minorHAnsi" w:eastAsiaTheme="minorEastAsia" w:hAnsiTheme="minorHAnsi" w:cstheme="minorBidi"/>
              <w:sz w:val="22"/>
              <w:szCs w:val="22"/>
              <w:lang w:val="en-US"/>
            </w:rPr>
          </w:pPr>
          <w:r w:rsidRPr="00C9783B">
            <w:fldChar w:fldCharType="begin"/>
          </w:r>
          <w:r w:rsidR="009B75C5">
            <w:instrText xml:space="preserve"> TOC \o "1-3" \h \z \u </w:instrText>
          </w:r>
          <w:r w:rsidRPr="00C9783B">
            <w:fldChar w:fldCharType="separate"/>
          </w:r>
          <w:hyperlink w:anchor="_Toc502745236" w:history="1">
            <w:r w:rsidR="00DF43A7" w:rsidRPr="00982E5E">
              <w:rPr>
                <w:rStyle w:val="Hyperlink"/>
              </w:rPr>
              <w:t>КЛИНИЧКИ ЦЕНТАР ВОЈВОДИНЕ</w:t>
            </w:r>
            <w:r w:rsidR="00DF43A7">
              <w:rPr>
                <w:webHidden/>
              </w:rPr>
              <w:tab/>
            </w:r>
            <w:r>
              <w:rPr>
                <w:webHidden/>
              </w:rPr>
              <w:fldChar w:fldCharType="begin"/>
            </w:r>
            <w:r w:rsidR="00DF43A7">
              <w:rPr>
                <w:webHidden/>
              </w:rPr>
              <w:instrText xml:space="preserve"> PAGEREF _Toc502745236 \h </w:instrText>
            </w:r>
            <w:r>
              <w:rPr>
                <w:webHidden/>
              </w:rPr>
            </w:r>
            <w:r>
              <w:rPr>
                <w:webHidden/>
              </w:rPr>
              <w:fldChar w:fldCharType="separate"/>
            </w:r>
            <w:r w:rsidR="00DF43A7">
              <w:rPr>
                <w:webHidden/>
              </w:rPr>
              <w:t>1</w:t>
            </w:r>
            <w:r>
              <w:rPr>
                <w:webHidden/>
              </w:rPr>
              <w:fldChar w:fldCharType="end"/>
            </w:r>
          </w:hyperlink>
        </w:p>
        <w:p w:rsidR="00DF43A7" w:rsidRDefault="00C9783B">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7" w:history="1">
            <w:r w:rsidR="00DF43A7" w:rsidRPr="00982E5E">
              <w:rPr>
                <w:rStyle w:val="Hyperlink"/>
                <w:noProof/>
              </w:rPr>
              <w:t>1.</w:t>
            </w:r>
            <w:r w:rsidR="00DF43A7">
              <w:rPr>
                <w:rFonts w:asciiTheme="minorHAnsi" w:eastAsiaTheme="minorEastAsia" w:hAnsiTheme="minorHAnsi" w:cstheme="minorBidi"/>
                <w:noProof/>
                <w:sz w:val="22"/>
                <w:szCs w:val="22"/>
                <w:lang w:val="en-US"/>
              </w:rPr>
              <w:tab/>
            </w:r>
            <w:r w:rsidR="00DF43A7" w:rsidRPr="00982E5E">
              <w:rPr>
                <w:rStyle w:val="Hyperlink"/>
                <w:noProof/>
              </w:rPr>
              <w:t>ОПШТИ ПОДАЦИ О НАБАВЦИ</w:t>
            </w:r>
            <w:r w:rsidR="00DF43A7">
              <w:rPr>
                <w:noProof/>
                <w:webHidden/>
              </w:rPr>
              <w:tab/>
            </w:r>
            <w:r>
              <w:rPr>
                <w:noProof/>
                <w:webHidden/>
              </w:rPr>
              <w:fldChar w:fldCharType="begin"/>
            </w:r>
            <w:r w:rsidR="00DF43A7">
              <w:rPr>
                <w:noProof/>
                <w:webHidden/>
              </w:rPr>
              <w:instrText xml:space="preserve"> PAGEREF _Toc502745237 \h </w:instrText>
            </w:r>
            <w:r>
              <w:rPr>
                <w:noProof/>
                <w:webHidden/>
              </w:rPr>
            </w:r>
            <w:r>
              <w:rPr>
                <w:noProof/>
                <w:webHidden/>
              </w:rPr>
              <w:fldChar w:fldCharType="separate"/>
            </w:r>
            <w:r w:rsidR="00DF43A7">
              <w:rPr>
                <w:noProof/>
                <w:webHidden/>
              </w:rPr>
              <w:t>3</w:t>
            </w:r>
            <w:r>
              <w:rPr>
                <w:noProof/>
                <w:webHidden/>
              </w:rPr>
              <w:fldChar w:fldCharType="end"/>
            </w:r>
          </w:hyperlink>
        </w:p>
        <w:p w:rsidR="00DF43A7" w:rsidRDefault="00C9783B">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8" w:history="1">
            <w:r w:rsidR="00DF43A7" w:rsidRPr="00982E5E">
              <w:rPr>
                <w:rStyle w:val="Hyperlink"/>
                <w:noProof/>
                <w:lang w:val="sl-SI"/>
              </w:rPr>
              <w:t>2.</w:t>
            </w:r>
            <w:r w:rsidR="00DF43A7">
              <w:rPr>
                <w:rFonts w:asciiTheme="minorHAnsi" w:eastAsiaTheme="minorEastAsia" w:hAnsiTheme="minorHAnsi" w:cstheme="minorBidi"/>
                <w:noProof/>
                <w:sz w:val="22"/>
                <w:szCs w:val="22"/>
                <w:lang w:val="en-US"/>
              </w:rPr>
              <w:tab/>
            </w:r>
            <w:r w:rsidR="00DF43A7" w:rsidRPr="00982E5E">
              <w:rPr>
                <w:rStyle w:val="Hyperlink"/>
                <w:noProof/>
              </w:rPr>
              <w:t>ПОДАЦИ О ПРЕДМЕТУ ЈАВНЕ НАБАВКЕ</w:t>
            </w:r>
            <w:r w:rsidR="00DF43A7">
              <w:rPr>
                <w:noProof/>
                <w:webHidden/>
              </w:rPr>
              <w:tab/>
            </w:r>
            <w:r>
              <w:rPr>
                <w:noProof/>
                <w:webHidden/>
              </w:rPr>
              <w:fldChar w:fldCharType="begin"/>
            </w:r>
            <w:r w:rsidR="00DF43A7">
              <w:rPr>
                <w:noProof/>
                <w:webHidden/>
              </w:rPr>
              <w:instrText xml:space="preserve"> PAGEREF _Toc502745238 \h </w:instrText>
            </w:r>
            <w:r>
              <w:rPr>
                <w:noProof/>
                <w:webHidden/>
              </w:rPr>
            </w:r>
            <w:r>
              <w:rPr>
                <w:noProof/>
                <w:webHidden/>
              </w:rPr>
              <w:fldChar w:fldCharType="separate"/>
            </w:r>
            <w:r w:rsidR="00DF43A7">
              <w:rPr>
                <w:noProof/>
                <w:webHidden/>
              </w:rPr>
              <w:t>4</w:t>
            </w:r>
            <w:r>
              <w:rPr>
                <w:noProof/>
                <w:webHidden/>
              </w:rPr>
              <w:fldChar w:fldCharType="end"/>
            </w:r>
          </w:hyperlink>
        </w:p>
        <w:p w:rsidR="00DF43A7" w:rsidRDefault="00C9783B">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9" w:history="1">
            <w:r w:rsidR="00DF43A7" w:rsidRPr="00982E5E">
              <w:rPr>
                <w:rStyle w:val="Hyperlink"/>
                <w:noProof/>
              </w:rPr>
              <w:t>3.</w:t>
            </w:r>
            <w:r w:rsidR="00DF43A7">
              <w:rPr>
                <w:rFonts w:asciiTheme="minorHAnsi" w:eastAsiaTheme="minorEastAsia" w:hAnsiTheme="minorHAnsi" w:cstheme="minorBidi"/>
                <w:noProof/>
                <w:sz w:val="22"/>
                <w:szCs w:val="22"/>
                <w:lang w:val="en-US"/>
              </w:rPr>
              <w:tab/>
            </w:r>
            <w:r w:rsidR="00DF43A7" w:rsidRPr="00982E5E">
              <w:rPr>
                <w:rStyle w:val="Hyperlink"/>
                <w:noProof/>
              </w:rPr>
              <w:t>ОПИС ПРЕДМЕТА ЈАВНЕ НАБАВКЕ</w:t>
            </w:r>
            <w:r w:rsidR="00DF43A7">
              <w:rPr>
                <w:noProof/>
                <w:webHidden/>
              </w:rPr>
              <w:tab/>
            </w:r>
            <w:r>
              <w:rPr>
                <w:noProof/>
                <w:webHidden/>
              </w:rPr>
              <w:fldChar w:fldCharType="begin"/>
            </w:r>
            <w:r w:rsidR="00DF43A7">
              <w:rPr>
                <w:noProof/>
                <w:webHidden/>
              </w:rPr>
              <w:instrText xml:space="preserve"> PAGEREF _Toc502745239 \h </w:instrText>
            </w:r>
            <w:r>
              <w:rPr>
                <w:noProof/>
                <w:webHidden/>
              </w:rPr>
            </w:r>
            <w:r>
              <w:rPr>
                <w:noProof/>
                <w:webHidden/>
              </w:rPr>
              <w:fldChar w:fldCharType="separate"/>
            </w:r>
            <w:r w:rsidR="00DF43A7">
              <w:rPr>
                <w:noProof/>
                <w:webHidden/>
              </w:rPr>
              <w:t>5</w:t>
            </w:r>
            <w:r>
              <w:rPr>
                <w:noProof/>
                <w:webHidden/>
              </w:rPr>
              <w:fldChar w:fldCharType="end"/>
            </w:r>
          </w:hyperlink>
        </w:p>
        <w:p w:rsidR="00DF43A7" w:rsidRDefault="00C9783B">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0" w:history="1">
            <w:r w:rsidR="00DF43A7" w:rsidRPr="00982E5E">
              <w:rPr>
                <w:rStyle w:val="Hyperlink"/>
                <w:noProof/>
              </w:rPr>
              <w:t>4.</w:t>
            </w:r>
            <w:r w:rsidR="00DF43A7">
              <w:rPr>
                <w:rFonts w:asciiTheme="minorHAnsi" w:eastAsiaTheme="minorEastAsia" w:hAnsiTheme="minorHAnsi" w:cstheme="minorBidi"/>
                <w:noProof/>
                <w:sz w:val="22"/>
                <w:szCs w:val="22"/>
                <w:lang w:val="en-US"/>
              </w:rPr>
              <w:tab/>
            </w:r>
            <w:r w:rsidR="00DF43A7" w:rsidRPr="00982E5E">
              <w:rPr>
                <w:rStyle w:val="Hyperlink"/>
                <w:noProof/>
              </w:rPr>
              <w:t>УСЛОВИ ЗА УЧЕШЋЕ У ПОСТУПКУ ЈАВНЕ НАБАВКЕ</w:t>
            </w:r>
            <w:r w:rsidR="00DF43A7">
              <w:rPr>
                <w:noProof/>
                <w:webHidden/>
              </w:rPr>
              <w:tab/>
            </w:r>
            <w:r>
              <w:rPr>
                <w:noProof/>
                <w:webHidden/>
              </w:rPr>
              <w:fldChar w:fldCharType="begin"/>
            </w:r>
            <w:r w:rsidR="00DF43A7">
              <w:rPr>
                <w:noProof/>
                <w:webHidden/>
              </w:rPr>
              <w:instrText xml:space="preserve"> PAGEREF _Toc502745240 \h </w:instrText>
            </w:r>
            <w:r>
              <w:rPr>
                <w:noProof/>
                <w:webHidden/>
              </w:rPr>
            </w:r>
            <w:r>
              <w:rPr>
                <w:noProof/>
                <w:webHidden/>
              </w:rPr>
              <w:fldChar w:fldCharType="separate"/>
            </w:r>
            <w:r w:rsidR="00DF43A7">
              <w:rPr>
                <w:noProof/>
                <w:webHidden/>
              </w:rPr>
              <w:t>6</w:t>
            </w:r>
            <w:r>
              <w:rPr>
                <w:noProof/>
                <w:webHidden/>
              </w:rPr>
              <w:fldChar w:fldCharType="end"/>
            </w:r>
          </w:hyperlink>
        </w:p>
        <w:p w:rsidR="00DF43A7" w:rsidRDefault="00C9783B">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1" w:history="1">
            <w:r w:rsidR="00DF43A7" w:rsidRPr="00982E5E">
              <w:rPr>
                <w:rStyle w:val="Hyperlink"/>
                <w:noProof/>
              </w:rPr>
              <w:t>5.</w:t>
            </w:r>
            <w:r w:rsidR="00DF43A7">
              <w:rPr>
                <w:rFonts w:asciiTheme="minorHAnsi" w:eastAsiaTheme="minorEastAsia" w:hAnsiTheme="minorHAnsi" w:cstheme="minorBidi"/>
                <w:noProof/>
                <w:sz w:val="22"/>
                <w:szCs w:val="22"/>
                <w:lang w:val="en-US"/>
              </w:rPr>
              <w:tab/>
            </w:r>
            <w:r w:rsidR="00DF43A7" w:rsidRPr="00982E5E">
              <w:rPr>
                <w:rStyle w:val="Hyperlink"/>
                <w:noProof/>
              </w:rPr>
              <w:t>УПУТСТВО ПОНУЂАЧИМА КАКО ДА САЧИНЕ ПОНУДУ</w:t>
            </w:r>
            <w:r w:rsidR="00DF43A7">
              <w:rPr>
                <w:noProof/>
                <w:webHidden/>
              </w:rPr>
              <w:tab/>
            </w:r>
            <w:r>
              <w:rPr>
                <w:noProof/>
                <w:webHidden/>
              </w:rPr>
              <w:fldChar w:fldCharType="begin"/>
            </w:r>
            <w:r w:rsidR="00DF43A7">
              <w:rPr>
                <w:noProof/>
                <w:webHidden/>
              </w:rPr>
              <w:instrText xml:space="preserve"> PAGEREF _Toc502745241 \h </w:instrText>
            </w:r>
            <w:r>
              <w:rPr>
                <w:noProof/>
                <w:webHidden/>
              </w:rPr>
            </w:r>
            <w:r>
              <w:rPr>
                <w:noProof/>
                <w:webHidden/>
              </w:rPr>
              <w:fldChar w:fldCharType="separate"/>
            </w:r>
            <w:r w:rsidR="00DF43A7">
              <w:rPr>
                <w:noProof/>
                <w:webHidden/>
              </w:rPr>
              <w:t>10</w:t>
            </w:r>
            <w:r>
              <w:rPr>
                <w:noProof/>
                <w:webHidden/>
              </w:rPr>
              <w:fldChar w:fldCharType="end"/>
            </w:r>
          </w:hyperlink>
        </w:p>
        <w:p w:rsidR="00DF43A7" w:rsidRDefault="00C9783B">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2" w:history="1">
            <w:r w:rsidR="00DF43A7" w:rsidRPr="00982E5E">
              <w:rPr>
                <w:rStyle w:val="Hyperlink"/>
                <w:noProof/>
              </w:rPr>
              <w:t>6.</w:t>
            </w:r>
            <w:r w:rsidR="00DF43A7">
              <w:rPr>
                <w:rFonts w:asciiTheme="minorHAnsi" w:eastAsiaTheme="minorEastAsia" w:hAnsiTheme="minorHAnsi" w:cstheme="minorBidi"/>
                <w:noProof/>
                <w:sz w:val="22"/>
                <w:szCs w:val="22"/>
                <w:lang w:val="en-US"/>
              </w:rPr>
              <w:tab/>
            </w:r>
            <w:r w:rsidR="00DF43A7" w:rsidRPr="00982E5E">
              <w:rPr>
                <w:rStyle w:val="Hyperlink"/>
                <w:noProof/>
              </w:rPr>
              <w:t>РАЗРАДА КРИТЕРИЈУМА</w:t>
            </w:r>
            <w:r w:rsidR="00DF43A7">
              <w:rPr>
                <w:noProof/>
                <w:webHidden/>
              </w:rPr>
              <w:tab/>
            </w:r>
            <w:r>
              <w:rPr>
                <w:noProof/>
                <w:webHidden/>
              </w:rPr>
              <w:fldChar w:fldCharType="begin"/>
            </w:r>
            <w:r w:rsidR="00DF43A7">
              <w:rPr>
                <w:noProof/>
                <w:webHidden/>
              </w:rPr>
              <w:instrText xml:space="preserve"> PAGEREF _Toc502745242 \h </w:instrText>
            </w:r>
            <w:r>
              <w:rPr>
                <w:noProof/>
                <w:webHidden/>
              </w:rPr>
            </w:r>
            <w:r>
              <w:rPr>
                <w:noProof/>
                <w:webHidden/>
              </w:rPr>
              <w:fldChar w:fldCharType="separate"/>
            </w:r>
            <w:r w:rsidR="00DF43A7">
              <w:rPr>
                <w:noProof/>
                <w:webHidden/>
              </w:rPr>
              <w:t>20</w:t>
            </w:r>
            <w:r>
              <w:rPr>
                <w:noProof/>
                <w:webHidden/>
              </w:rPr>
              <w:fldChar w:fldCharType="end"/>
            </w:r>
          </w:hyperlink>
        </w:p>
        <w:p w:rsidR="00DF43A7" w:rsidRDefault="00C9783B">
          <w:pPr>
            <w:pStyle w:val="TOC2"/>
            <w:tabs>
              <w:tab w:val="right" w:leader="dot" w:pos="9040"/>
            </w:tabs>
            <w:rPr>
              <w:rFonts w:asciiTheme="minorHAnsi" w:eastAsiaTheme="minorEastAsia" w:hAnsiTheme="minorHAnsi" w:cstheme="minorBidi"/>
              <w:noProof/>
              <w:sz w:val="22"/>
              <w:szCs w:val="22"/>
              <w:lang w:val="en-US"/>
            </w:rPr>
          </w:pPr>
          <w:hyperlink w:anchor="_Toc502745243" w:history="1">
            <w:r w:rsidR="00DF43A7" w:rsidRPr="00982E5E">
              <w:rPr>
                <w:rStyle w:val="Hyperlink"/>
                <w:noProof/>
                <w:lang w:val="sr-Cyrl-CS"/>
              </w:rPr>
              <w:t xml:space="preserve">7. </w:t>
            </w:r>
            <w:r w:rsidR="00DF43A7" w:rsidRPr="00982E5E">
              <w:rPr>
                <w:rStyle w:val="Hyperlink"/>
                <w:noProof/>
              </w:rPr>
              <w:t>МОДЕЛ УГОВОРА</w:t>
            </w:r>
            <w:r w:rsidR="00DF43A7">
              <w:rPr>
                <w:noProof/>
                <w:webHidden/>
              </w:rPr>
              <w:tab/>
            </w:r>
            <w:r>
              <w:rPr>
                <w:noProof/>
                <w:webHidden/>
              </w:rPr>
              <w:fldChar w:fldCharType="begin"/>
            </w:r>
            <w:r w:rsidR="00DF43A7">
              <w:rPr>
                <w:noProof/>
                <w:webHidden/>
              </w:rPr>
              <w:instrText xml:space="preserve"> PAGEREF _Toc502745243 \h </w:instrText>
            </w:r>
            <w:r>
              <w:rPr>
                <w:noProof/>
                <w:webHidden/>
              </w:rPr>
            </w:r>
            <w:r>
              <w:rPr>
                <w:noProof/>
                <w:webHidden/>
              </w:rPr>
              <w:fldChar w:fldCharType="separate"/>
            </w:r>
            <w:r w:rsidR="00DF43A7">
              <w:rPr>
                <w:noProof/>
                <w:webHidden/>
              </w:rPr>
              <w:t>22</w:t>
            </w:r>
            <w:r>
              <w:rPr>
                <w:noProof/>
                <w:webHidden/>
              </w:rPr>
              <w:fldChar w:fldCharType="end"/>
            </w:r>
          </w:hyperlink>
        </w:p>
        <w:p w:rsidR="00DF43A7" w:rsidRDefault="00C9783B">
          <w:pPr>
            <w:pStyle w:val="TOC2"/>
            <w:tabs>
              <w:tab w:val="right" w:leader="dot" w:pos="9040"/>
            </w:tabs>
            <w:rPr>
              <w:rFonts w:asciiTheme="minorHAnsi" w:eastAsiaTheme="minorEastAsia" w:hAnsiTheme="minorHAnsi" w:cstheme="minorBidi"/>
              <w:noProof/>
              <w:sz w:val="22"/>
              <w:szCs w:val="22"/>
              <w:lang w:val="en-US"/>
            </w:rPr>
          </w:pPr>
          <w:hyperlink w:anchor="_Toc502745266" w:history="1">
            <w:r w:rsidR="00DF43A7" w:rsidRPr="00982E5E">
              <w:rPr>
                <w:rStyle w:val="Hyperlink"/>
                <w:noProof/>
                <w:lang w:val="sr-Cyrl-CS"/>
              </w:rPr>
              <w:t xml:space="preserve">8. </w:t>
            </w:r>
            <w:r w:rsidR="00DF43A7" w:rsidRPr="00982E5E">
              <w:rPr>
                <w:rStyle w:val="Hyperlink"/>
                <w:noProof/>
              </w:rPr>
              <w:t>ИЗЈАВА О НЕЗАВИСНОЈ ПОНУДИ</w:t>
            </w:r>
            <w:r w:rsidR="00DF43A7">
              <w:rPr>
                <w:noProof/>
                <w:webHidden/>
              </w:rPr>
              <w:tab/>
            </w:r>
            <w:r>
              <w:rPr>
                <w:noProof/>
                <w:webHidden/>
              </w:rPr>
              <w:fldChar w:fldCharType="begin"/>
            </w:r>
            <w:r w:rsidR="00DF43A7">
              <w:rPr>
                <w:noProof/>
                <w:webHidden/>
              </w:rPr>
              <w:instrText xml:space="preserve"> PAGEREF _Toc502745266 \h </w:instrText>
            </w:r>
            <w:r>
              <w:rPr>
                <w:noProof/>
                <w:webHidden/>
              </w:rPr>
            </w:r>
            <w:r>
              <w:rPr>
                <w:noProof/>
                <w:webHidden/>
              </w:rPr>
              <w:fldChar w:fldCharType="separate"/>
            </w:r>
            <w:r w:rsidR="00DF43A7">
              <w:rPr>
                <w:noProof/>
                <w:webHidden/>
              </w:rPr>
              <w:t>28</w:t>
            </w:r>
            <w:r>
              <w:rPr>
                <w:noProof/>
                <w:webHidden/>
              </w:rPr>
              <w:fldChar w:fldCharType="end"/>
            </w:r>
          </w:hyperlink>
        </w:p>
        <w:p w:rsidR="00DF43A7" w:rsidRDefault="00C9783B">
          <w:pPr>
            <w:pStyle w:val="TOC2"/>
            <w:tabs>
              <w:tab w:val="right" w:leader="dot" w:pos="9040"/>
            </w:tabs>
            <w:rPr>
              <w:rFonts w:asciiTheme="minorHAnsi" w:eastAsiaTheme="minorEastAsia" w:hAnsiTheme="minorHAnsi" w:cstheme="minorBidi"/>
              <w:noProof/>
              <w:sz w:val="22"/>
              <w:szCs w:val="22"/>
              <w:lang w:val="en-US"/>
            </w:rPr>
          </w:pPr>
          <w:hyperlink w:anchor="_Toc502745267" w:history="1">
            <w:r w:rsidR="00DF43A7" w:rsidRPr="00982E5E">
              <w:rPr>
                <w:rStyle w:val="Hyperlink"/>
                <w:noProof/>
                <w:lang w:val="sr-Cyrl-CS"/>
              </w:rPr>
              <w:t>9.</w:t>
            </w:r>
            <w:r w:rsidR="00DF43A7" w:rsidRPr="00982E5E">
              <w:rPr>
                <w:rStyle w:val="Hyperlink"/>
                <w:noProof/>
              </w:rPr>
              <w:t xml:space="preserve"> ОБРАЗАЦ ИЗЈАВЕ О ПОШТОВАЊУ ОБАВЕЗА</w:t>
            </w:r>
            <w:r w:rsidR="00DF43A7">
              <w:rPr>
                <w:noProof/>
                <w:webHidden/>
              </w:rPr>
              <w:tab/>
            </w:r>
            <w:r>
              <w:rPr>
                <w:noProof/>
                <w:webHidden/>
              </w:rPr>
              <w:fldChar w:fldCharType="begin"/>
            </w:r>
            <w:r w:rsidR="00DF43A7">
              <w:rPr>
                <w:noProof/>
                <w:webHidden/>
              </w:rPr>
              <w:instrText xml:space="preserve"> PAGEREF _Toc502745267 \h </w:instrText>
            </w:r>
            <w:r>
              <w:rPr>
                <w:noProof/>
                <w:webHidden/>
              </w:rPr>
            </w:r>
            <w:r>
              <w:rPr>
                <w:noProof/>
                <w:webHidden/>
              </w:rPr>
              <w:fldChar w:fldCharType="separate"/>
            </w:r>
            <w:r w:rsidR="00DF43A7">
              <w:rPr>
                <w:noProof/>
                <w:webHidden/>
              </w:rPr>
              <w:t>29</w:t>
            </w:r>
            <w:r>
              <w:rPr>
                <w:noProof/>
                <w:webHidden/>
              </w:rPr>
              <w:fldChar w:fldCharType="end"/>
            </w:r>
          </w:hyperlink>
        </w:p>
        <w:p w:rsidR="00DF43A7" w:rsidRDefault="00C9783B">
          <w:pPr>
            <w:pStyle w:val="TOC2"/>
            <w:tabs>
              <w:tab w:val="right" w:leader="dot" w:pos="9040"/>
            </w:tabs>
            <w:rPr>
              <w:rFonts w:asciiTheme="minorHAnsi" w:eastAsiaTheme="minorEastAsia" w:hAnsiTheme="minorHAnsi" w:cstheme="minorBidi"/>
              <w:noProof/>
              <w:sz w:val="22"/>
              <w:szCs w:val="22"/>
              <w:lang w:val="en-US"/>
            </w:rPr>
          </w:pPr>
          <w:hyperlink w:anchor="_Toc502745268" w:history="1">
            <w:r w:rsidR="00DF43A7" w:rsidRPr="00982E5E">
              <w:rPr>
                <w:rStyle w:val="Hyperlink"/>
                <w:noProof/>
                <w:lang w:val="sr-Cyrl-CS"/>
              </w:rPr>
              <w:t>10.</w:t>
            </w:r>
            <w:r w:rsidR="00DF43A7" w:rsidRPr="00982E5E">
              <w:rPr>
                <w:rStyle w:val="Hyperlink"/>
                <w:noProof/>
              </w:rPr>
              <w:t xml:space="preserve"> ОБРАЗАЦ СТРУКТУРЕ ПОНУЂЕНЕ ЦЕНЕ</w:t>
            </w:r>
            <w:r w:rsidR="00DF43A7">
              <w:rPr>
                <w:noProof/>
                <w:webHidden/>
              </w:rPr>
              <w:tab/>
            </w:r>
            <w:r>
              <w:rPr>
                <w:noProof/>
                <w:webHidden/>
              </w:rPr>
              <w:fldChar w:fldCharType="begin"/>
            </w:r>
            <w:r w:rsidR="00DF43A7">
              <w:rPr>
                <w:noProof/>
                <w:webHidden/>
              </w:rPr>
              <w:instrText xml:space="preserve"> PAGEREF _Toc502745268 \h </w:instrText>
            </w:r>
            <w:r>
              <w:rPr>
                <w:noProof/>
                <w:webHidden/>
              </w:rPr>
            </w:r>
            <w:r>
              <w:rPr>
                <w:noProof/>
                <w:webHidden/>
              </w:rPr>
              <w:fldChar w:fldCharType="separate"/>
            </w:r>
            <w:r w:rsidR="00DF43A7">
              <w:rPr>
                <w:noProof/>
                <w:webHidden/>
              </w:rPr>
              <w:t>30</w:t>
            </w:r>
            <w:r>
              <w:rPr>
                <w:noProof/>
                <w:webHidden/>
              </w:rPr>
              <w:fldChar w:fldCharType="end"/>
            </w:r>
          </w:hyperlink>
        </w:p>
        <w:p w:rsidR="00DF43A7" w:rsidRDefault="00C9783B">
          <w:pPr>
            <w:pStyle w:val="TOC2"/>
            <w:tabs>
              <w:tab w:val="right" w:leader="dot" w:pos="9040"/>
            </w:tabs>
            <w:rPr>
              <w:rFonts w:asciiTheme="minorHAnsi" w:eastAsiaTheme="minorEastAsia" w:hAnsiTheme="minorHAnsi" w:cstheme="minorBidi"/>
              <w:noProof/>
              <w:sz w:val="22"/>
              <w:szCs w:val="22"/>
              <w:lang w:val="en-US"/>
            </w:rPr>
          </w:pPr>
          <w:hyperlink w:anchor="_Toc502745269" w:history="1">
            <w:r w:rsidR="00DF43A7" w:rsidRPr="00982E5E">
              <w:rPr>
                <w:rStyle w:val="Hyperlink"/>
                <w:noProof/>
                <w:lang w:val="sr-Cyrl-CS"/>
              </w:rPr>
              <w:t>11.</w:t>
            </w:r>
            <w:r w:rsidR="00DF43A7" w:rsidRPr="00982E5E">
              <w:rPr>
                <w:rStyle w:val="Hyperlink"/>
                <w:noProof/>
              </w:rPr>
              <w:t xml:space="preserve"> ОБРАЗАЦ ТРОШКОВА ПРИПРЕМЕ ПОНУДЕ</w:t>
            </w:r>
            <w:r w:rsidR="00DF43A7">
              <w:rPr>
                <w:noProof/>
                <w:webHidden/>
              </w:rPr>
              <w:tab/>
            </w:r>
            <w:r>
              <w:rPr>
                <w:noProof/>
                <w:webHidden/>
              </w:rPr>
              <w:fldChar w:fldCharType="begin"/>
            </w:r>
            <w:r w:rsidR="00DF43A7">
              <w:rPr>
                <w:noProof/>
                <w:webHidden/>
              </w:rPr>
              <w:instrText xml:space="preserve"> PAGEREF _Toc502745269 \h </w:instrText>
            </w:r>
            <w:r>
              <w:rPr>
                <w:noProof/>
                <w:webHidden/>
              </w:rPr>
            </w:r>
            <w:r>
              <w:rPr>
                <w:noProof/>
                <w:webHidden/>
              </w:rPr>
              <w:fldChar w:fldCharType="separate"/>
            </w:r>
            <w:r w:rsidR="00DF43A7">
              <w:rPr>
                <w:noProof/>
                <w:webHidden/>
              </w:rPr>
              <w:t>31</w:t>
            </w:r>
            <w:r>
              <w:rPr>
                <w:noProof/>
                <w:webHidden/>
              </w:rPr>
              <w:fldChar w:fldCharType="end"/>
            </w:r>
          </w:hyperlink>
        </w:p>
        <w:p w:rsidR="00DF43A7" w:rsidRDefault="00C9783B">
          <w:pPr>
            <w:pStyle w:val="TOC2"/>
            <w:tabs>
              <w:tab w:val="right" w:leader="dot" w:pos="9040"/>
            </w:tabs>
            <w:rPr>
              <w:rFonts w:asciiTheme="minorHAnsi" w:eastAsiaTheme="minorEastAsia" w:hAnsiTheme="minorHAnsi" w:cstheme="minorBidi"/>
              <w:noProof/>
              <w:sz w:val="22"/>
              <w:szCs w:val="22"/>
              <w:lang w:val="en-US"/>
            </w:rPr>
          </w:pPr>
          <w:hyperlink w:anchor="_Toc502745270" w:history="1">
            <w:r w:rsidR="00DF43A7" w:rsidRPr="00982E5E">
              <w:rPr>
                <w:rStyle w:val="Hyperlink"/>
                <w:noProof/>
                <w:lang w:val="sr-Cyrl-CS"/>
              </w:rPr>
              <w:t>12.</w:t>
            </w:r>
            <w:r w:rsidR="00DF43A7" w:rsidRPr="00982E5E">
              <w:rPr>
                <w:rStyle w:val="Hyperlink"/>
                <w:noProof/>
              </w:rPr>
              <w:t xml:space="preserve"> ОБРАЗАЦ ПОНУДЕ</w:t>
            </w:r>
            <w:r w:rsidR="00DF43A7">
              <w:rPr>
                <w:noProof/>
                <w:webHidden/>
              </w:rPr>
              <w:tab/>
            </w:r>
            <w:r>
              <w:rPr>
                <w:noProof/>
                <w:webHidden/>
              </w:rPr>
              <w:fldChar w:fldCharType="begin"/>
            </w:r>
            <w:r w:rsidR="00DF43A7">
              <w:rPr>
                <w:noProof/>
                <w:webHidden/>
              </w:rPr>
              <w:instrText xml:space="preserve"> PAGEREF _Toc502745270 \h </w:instrText>
            </w:r>
            <w:r>
              <w:rPr>
                <w:noProof/>
                <w:webHidden/>
              </w:rPr>
            </w:r>
            <w:r>
              <w:rPr>
                <w:noProof/>
                <w:webHidden/>
              </w:rPr>
              <w:fldChar w:fldCharType="separate"/>
            </w:r>
            <w:r w:rsidR="00DF43A7">
              <w:rPr>
                <w:noProof/>
                <w:webHidden/>
              </w:rPr>
              <w:t>32</w:t>
            </w:r>
            <w:r>
              <w:rPr>
                <w:noProof/>
                <w:webHidden/>
              </w:rPr>
              <w:fldChar w:fldCharType="end"/>
            </w:r>
          </w:hyperlink>
        </w:p>
        <w:p w:rsidR="00DF43A7" w:rsidRDefault="00C9783B">
          <w:pPr>
            <w:pStyle w:val="TOC2"/>
            <w:tabs>
              <w:tab w:val="right" w:leader="dot" w:pos="9040"/>
            </w:tabs>
            <w:rPr>
              <w:rFonts w:asciiTheme="minorHAnsi" w:eastAsiaTheme="minorEastAsia" w:hAnsiTheme="minorHAnsi" w:cstheme="minorBidi"/>
              <w:noProof/>
              <w:sz w:val="22"/>
              <w:szCs w:val="22"/>
              <w:lang w:val="en-US"/>
            </w:rPr>
          </w:pPr>
          <w:hyperlink w:anchor="_Toc502745271" w:history="1">
            <w:r w:rsidR="00DF43A7" w:rsidRPr="00982E5E">
              <w:rPr>
                <w:rStyle w:val="Hyperlink"/>
                <w:noProof/>
                <w:lang w:val="en-US"/>
              </w:rPr>
              <w:t>1</w:t>
            </w:r>
            <w:r w:rsidR="00DF43A7" w:rsidRPr="00982E5E">
              <w:rPr>
                <w:rStyle w:val="Hyperlink"/>
                <w:noProof/>
              </w:rPr>
              <w:t>3</w:t>
            </w:r>
            <w:r w:rsidR="00DF43A7" w:rsidRPr="00982E5E">
              <w:rPr>
                <w:rStyle w:val="Hyperlink"/>
                <w:noProof/>
                <w:lang w:val="sr-Cyrl-CS"/>
              </w:rPr>
              <w:t xml:space="preserve">. </w:t>
            </w:r>
            <w:r w:rsidR="00DF43A7" w:rsidRPr="00982E5E">
              <w:rPr>
                <w:rStyle w:val="Hyperlink"/>
                <w:noProof/>
              </w:rPr>
              <w:t>ОПШТИ ПОДАЦИ О ПОНУЂАЧУ ИЗ ГРУПЕ ПОНУЂАЧА</w:t>
            </w:r>
            <w:r w:rsidR="00DF43A7">
              <w:rPr>
                <w:noProof/>
                <w:webHidden/>
              </w:rPr>
              <w:tab/>
            </w:r>
            <w:r>
              <w:rPr>
                <w:noProof/>
                <w:webHidden/>
              </w:rPr>
              <w:fldChar w:fldCharType="begin"/>
            </w:r>
            <w:r w:rsidR="00DF43A7">
              <w:rPr>
                <w:noProof/>
                <w:webHidden/>
              </w:rPr>
              <w:instrText xml:space="preserve"> PAGEREF _Toc502745271 \h </w:instrText>
            </w:r>
            <w:r>
              <w:rPr>
                <w:noProof/>
                <w:webHidden/>
              </w:rPr>
            </w:r>
            <w:r>
              <w:rPr>
                <w:noProof/>
                <w:webHidden/>
              </w:rPr>
              <w:fldChar w:fldCharType="separate"/>
            </w:r>
            <w:r w:rsidR="00DF43A7">
              <w:rPr>
                <w:noProof/>
                <w:webHidden/>
              </w:rPr>
              <w:t>34</w:t>
            </w:r>
            <w:r>
              <w:rPr>
                <w:noProof/>
                <w:webHidden/>
              </w:rPr>
              <w:fldChar w:fldCharType="end"/>
            </w:r>
          </w:hyperlink>
        </w:p>
        <w:p w:rsidR="00DF43A7" w:rsidRDefault="00C9783B">
          <w:pPr>
            <w:pStyle w:val="TOC2"/>
            <w:tabs>
              <w:tab w:val="right" w:leader="dot" w:pos="9040"/>
            </w:tabs>
            <w:rPr>
              <w:rFonts w:asciiTheme="minorHAnsi" w:eastAsiaTheme="minorEastAsia" w:hAnsiTheme="minorHAnsi" w:cstheme="minorBidi"/>
              <w:noProof/>
              <w:sz w:val="22"/>
              <w:szCs w:val="22"/>
              <w:lang w:val="en-US"/>
            </w:rPr>
          </w:pPr>
          <w:hyperlink w:anchor="_Toc502745272" w:history="1">
            <w:r w:rsidR="00DF43A7" w:rsidRPr="00982E5E">
              <w:rPr>
                <w:rStyle w:val="Hyperlink"/>
                <w:noProof/>
                <w:lang w:val="en-US"/>
              </w:rPr>
              <w:t>1</w:t>
            </w:r>
            <w:r w:rsidR="00DF43A7" w:rsidRPr="00982E5E">
              <w:rPr>
                <w:rStyle w:val="Hyperlink"/>
                <w:noProof/>
              </w:rPr>
              <w:t>4</w:t>
            </w:r>
            <w:r w:rsidR="00DF43A7" w:rsidRPr="00982E5E">
              <w:rPr>
                <w:rStyle w:val="Hyperlink"/>
                <w:noProof/>
                <w:lang w:val="sr-Cyrl-CS"/>
              </w:rPr>
              <w:t>.</w:t>
            </w:r>
            <w:r w:rsidR="00DF43A7" w:rsidRPr="00982E5E">
              <w:rPr>
                <w:rStyle w:val="Hyperlink"/>
                <w:noProof/>
              </w:rPr>
              <w:t xml:space="preserve"> ОПШТИ ПОДАЦИ О ПОДИЗВОЂАЧИМА</w:t>
            </w:r>
            <w:r w:rsidR="00DF43A7">
              <w:rPr>
                <w:noProof/>
                <w:webHidden/>
              </w:rPr>
              <w:tab/>
            </w:r>
            <w:r>
              <w:rPr>
                <w:noProof/>
                <w:webHidden/>
              </w:rPr>
              <w:fldChar w:fldCharType="begin"/>
            </w:r>
            <w:r w:rsidR="00DF43A7">
              <w:rPr>
                <w:noProof/>
                <w:webHidden/>
              </w:rPr>
              <w:instrText xml:space="preserve"> PAGEREF _Toc502745272 \h </w:instrText>
            </w:r>
            <w:r>
              <w:rPr>
                <w:noProof/>
                <w:webHidden/>
              </w:rPr>
            </w:r>
            <w:r>
              <w:rPr>
                <w:noProof/>
                <w:webHidden/>
              </w:rPr>
              <w:fldChar w:fldCharType="separate"/>
            </w:r>
            <w:r w:rsidR="00DF43A7">
              <w:rPr>
                <w:noProof/>
                <w:webHidden/>
              </w:rPr>
              <w:t>35</w:t>
            </w:r>
            <w:r>
              <w:rPr>
                <w:noProof/>
                <w:webHidden/>
              </w:rPr>
              <w:fldChar w:fldCharType="end"/>
            </w:r>
          </w:hyperlink>
        </w:p>
        <w:p w:rsidR="009B75C5" w:rsidRDefault="00C9783B">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502745237"/>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3B06BF" w:rsidRDefault="006278A4" w:rsidP="003C72EC">
            <w:pPr>
              <w:pStyle w:val="Footer"/>
              <w:jc w:val="both"/>
              <w:rPr>
                <w:b/>
              </w:rPr>
            </w:pPr>
            <w:r>
              <w:rPr>
                <w:b/>
              </w:rPr>
              <w:t>252</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3C72EC">
              <w:rPr>
                <w:b/>
                <w:lang w:val="sr-Cyrl-CS"/>
              </w:rPr>
              <w:t>н</w:t>
            </w:r>
            <w:r w:rsidR="003C72EC" w:rsidRPr="00DB487A">
              <w:rPr>
                <w:b/>
                <w:lang w:val="sr-Cyrl-CS"/>
              </w:rPr>
              <w:t>абавка</w:t>
            </w:r>
            <w:r w:rsidR="003C72EC" w:rsidRPr="00DB487A">
              <w:rPr>
                <w:b/>
              </w:rPr>
              <w:t xml:space="preserve"> </w:t>
            </w:r>
            <w:r>
              <w:rPr>
                <w:b/>
                <w:lang w:val="sr-Cyrl-CS"/>
              </w:rPr>
              <w:t>упредене свиле</w:t>
            </w:r>
            <w:r>
              <w:rPr>
                <w:b/>
              </w:rPr>
              <w:t xml:space="preserve"> за потребе </w:t>
            </w:r>
            <w:r w:rsidRPr="00A978FC">
              <w:rPr>
                <w:b/>
                <w:noProof/>
              </w:rPr>
              <w:t>Клиничког центра Војводине</w:t>
            </w:r>
            <w:r w:rsidR="006E4953">
              <w:rPr>
                <w:b/>
                <w:noProof/>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2" w:name="_Toc364158542"/>
      <w:bookmarkStart w:id="13" w:name="_Toc502745238"/>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1B1505" w:rsidRDefault="00B84C11" w:rsidP="003C72EC">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E4953">
              <w:rPr>
                <w:b/>
                <w:lang w:val="sr-Cyrl-CS"/>
              </w:rPr>
              <w:t>25</w:t>
            </w:r>
            <w:r w:rsidR="006278A4">
              <w:rPr>
                <w:b/>
              </w:rPr>
              <w:t>2</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3C72EC">
              <w:rPr>
                <w:b/>
                <w:lang w:val="sr-Cyrl-CS"/>
              </w:rPr>
              <w:t>н</w:t>
            </w:r>
            <w:r w:rsidR="003C72EC" w:rsidRPr="00DB487A">
              <w:rPr>
                <w:b/>
                <w:lang w:val="sr-Cyrl-CS"/>
              </w:rPr>
              <w:t>абавка</w:t>
            </w:r>
            <w:r w:rsidR="003C72EC" w:rsidRPr="00DB487A">
              <w:rPr>
                <w:b/>
              </w:rPr>
              <w:t xml:space="preserve"> </w:t>
            </w:r>
            <w:r w:rsidR="006278A4">
              <w:rPr>
                <w:b/>
                <w:lang w:val="sr-Cyrl-CS"/>
              </w:rPr>
              <w:t>упредене свиле</w:t>
            </w:r>
            <w:r w:rsidR="006278A4">
              <w:rPr>
                <w:b/>
              </w:rPr>
              <w:t xml:space="preserve"> за потребе </w:t>
            </w:r>
            <w:r w:rsidR="006278A4" w:rsidRPr="00A978FC">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11517F">
              <w:rPr>
                <w:noProof/>
                <w:lang w:val="ru-RU"/>
              </w:rPr>
              <w:t>33140000 – медицински потрошни материјал</w:t>
            </w:r>
          </w:p>
        </w:tc>
      </w:tr>
    </w:tbl>
    <w:p w:rsidR="00AB59D6" w:rsidRDefault="00AB59D6" w:rsidP="00B912A5">
      <w:pPr>
        <w:rPr>
          <w:b/>
          <w:noProof/>
        </w:rPr>
      </w:pPr>
    </w:p>
    <w:p w:rsidR="00DF43A7" w:rsidRPr="00017F60" w:rsidRDefault="00DF43A7"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017F60">
        <w:rPr>
          <w:b/>
          <w:noProof/>
        </w:rPr>
        <w:t>ни</w:t>
      </w:r>
      <w:r w:rsidR="00BE4DC6">
        <w:rPr>
          <w:b/>
          <w:noProof/>
        </w:rPr>
        <w:t xml:space="preserve">је </w:t>
      </w:r>
      <w:r w:rsidR="0053716E">
        <w:rPr>
          <w:b/>
          <w:noProof/>
        </w:rPr>
        <w:t>обликован по партијама</w:t>
      </w:r>
      <w:r w:rsidR="00D726A3">
        <w:rPr>
          <w:b/>
          <w:noProof/>
          <w:lang w:val="sr-Cyrl-CS"/>
        </w:rPr>
        <w:t>.</w:t>
      </w:r>
    </w:p>
    <w:p w:rsidR="00AB59D6" w:rsidRDefault="00AB59D6" w:rsidP="00B84C11">
      <w:pPr>
        <w:rPr>
          <w:b/>
          <w:noProof/>
        </w:rPr>
      </w:pPr>
    </w:p>
    <w:p w:rsidR="00DF43A7" w:rsidRPr="00017F60" w:rsidRDefault="00DF43A7" w:rsidP="00B84C11">
      <w:pPr>
        <w:rPr>
          <w:b/>
          <w:noProof/>
        </w:rPr>
      </w:pPr>
    </w:p>
    <w:p w:rsidR="003B06BF" w:rsidRDefault="003B06BF" w:rsidP="003B06BF">
      <w:pPr>
        <w:jc w:val="both"/>
        <w:rPr>
          <w:b/>
          <w:iCs/>
          <w:lang w:val="sr-Cyrl-CS"/>
        </w:rPr>
      </w:pPr>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
    <w:p w:rsidR="003B06BF" w:rsidRDefault="003B06BF" w:rsidP="00B84C11">
      <w:pPr>
        <w:rPr>
          <w:b/>
          <w:noProof/>
        </w:rPr>
      </w:pPr>
    </w:p>
    <w:p w:rsidR="003B06BF" w:rsidRPr="00017F60" w:rsidRDefault="00017F60" w:rsidP="00B84C11">
      <w:pPr>
        <w:rPr>
          <w:b/>
          <w:noProof/>
        </w:rPr>
      </w:pPr>
      <w:r>
        <w:rPr>
          <w:b/>
          <w:noProof/>
        </w:rPr>
        <w:br w:type="page"/>
      </w:r>
    </w:p>
    <w:p w:rsidR="00E43FAE" w:rsidRDefault="00E43FAE" w:rsidP="00FF3151">
      <w:pPr>
        <w:pStyle w:val="Heading2"/>
        <w:numPr>
          <w:ilvl w:val="0"/>
          <w:numId w:val="4"/>
        </w:numPr>
        <w:rPr>
          <w:noProof/>
        </w:rPr>
      </w:pPr>
      <w:bookmarkStart w:id="15" w:name="_Toc502745239"/>
      <w:r>
        <w:rPr>
          <w:noProof/>
        </w:rPr>
        <w:lastRenderedPageBreak/>
        <w:t>ОПИС ПРЕДМЕТА ЈАВНЕ НАБАВКЕ</w:t>
      </w:r>
      <w:bookmarkEnd w:id="14"/>
      <w:bookmarkEnd w:id="15"/>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B849EC"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r w:rsidRPr="004764C1">
        <w:t xml:space="preserve">Предмет ове јавне набавке </w:t>
      </w:r>
      <w:r w:rsidRPr="004764C1">
        <w:rPr>
          <w:lang w:val="sr-Cyrl-CS"/>
        </w:rPr>
        <w:t xml:space="preserve">је </w:t>
      </w:r>
      <w:r w:rsidR="003C72EC">
        <w:rPr>
          <w:b/>
          <w:lang w:val="sr-Cyrl-CS"/>
        </w:rPr>
        <w:t>н</w:t>
      </w:r>
      <w:r w:rsidR="003C72EC" w:rsidRPr="00DB487A">
        <w:rPr>
          <w:b/>
          <w:lang w:val="sr-Cyrl-CS"/>
        </w:rPr>
        <w:t>абавка</w:t>
      </w:r>
      <w:r w:rsidR="003C72EC" w:rsidRPr="00DB487A">
        <w:rPr>
          <w:b/>
        </w:rPr>
        <w:t xml:space="preserve"> </w:t>
      </w:r>
      <w:r w:rsidR="006278A4">
        <w:rPr>
          <w:b/>
          <w:lang w:val="sr-Cyrl-CS"/>
        </w:rPr>
        <w:t>упредене свиле</w:t>
      </w:r>
      <w:r w:rsidR="006278A4">
        <w:rPr>
          <w:b/>
        </w:rPr>
        <w:t xml:space="preserve"> за потребе </w:t>
      </w:r>
      <w:r w:rsidR="001B1505">
        <w:rPr>
          <w:b/>
          <w:noProof/>
        </w:rPr>
        <w:t>КЦВ</w:t>
      </w:r>
      <w:r w:rsidR="006D646E">
        <w:rPr>
          <w:b/>
          <w:noProof/>
        </w:rPr>
        <w:t>.</w:t>
      </w:r>
    </w:p>
    <w:p w:rsidR="006D646E" w:rsidRPr="00B849EC" w:rsidRDefault="006D646E"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50274524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Pr="00017F60" w:rsidRDefault="00BF4AF8" w:rsidP="00017F60">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C40A17" w:rsidRPr="00C40A17" w:rsidRDefault="00C40A17" w:rsidP="00BF4AF8">
      <w:pPr>
        <w:pStyle w:val="ListParagraph"/>
        <w:ind w:left="360"/>
        <w:jc w:val="both"/>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017F60">
        <w:trPr>
          <w:trHeight w:val="848"/>
        </w:trPr>
        <w:tc>
          <w:tcPr>
            <w:tcW w:w="646" w:type="dxa"/>
            <w:shd w:val="clear" w:color="auto" w:fill="auto"/>
            <w:vAlign w:val="center"/>
          </w:tcPr>
          <w:p w:rsidR="006076F2" w:rsidRPr="00E6737C" w:rsidRDefault="00D726A3" w:rsidP="00E6737C">
            <w:pPr>
              <w:jc w:val="center"/>
              <w:rPr>
                <w:noProof/>
              </w:rPr>
            </w:pPr>
            <w:r>
              <w:rPr>
                <w:noProof/>
              </w:rPr>
              <w:t>5</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r w:rsidR="00A1578F" w:rsidRPr="00AE1407" w:rsidTr="00017F60">
        <w:trPr>
          <w:trHeight w:val="848"/>
        </w:trPr>
        <w:tc>
          <w:tcPr>
            <w:tcW w:w="646" w:type="dxa"/>
            <w:shd w:val="clear" w:color="auto" w:fill="auto"/>
            <w:vAlign w:val="center"/>
          </w:tcPr>
          <w:p w:rsidR="00A1578F" w:rsidRPr="00A1578F" w:rsidRDefault="00A1578F" w:rsidP="00E6737C">
            <w:pPr>
              <w:jc w:val="center"/>
              <w:rPr>
                <w:noProof/>
                <w:color w:val="FF0000"/>
              </w:rPr>
            </w:pPr>
            <w:r w:rsidRPr="00A1578F">
              <w:rPr>
                <w:noProof/>
                <w:color w:val="FF0000"/>
              </w:rPr>
              <w:t>6.</w:t>
            </w:r>
          </w:p>
        </w:tc>
        <w:tc>
          <w:tcPr>
            <w:tcW w:w="3041" w:type="dxa"/>
            <w:gridSpan w:val="2"/>
            <w:shd w:val="clear" w:color="auto" w:fill="auto"/>
            <w:vAlign w:val="center"/>
          </w:tcPr>
          <w:p w:rsidR="00A1578F" w:rsidRPr="00A1578F" w:rsidRDefault="0056446A" w:rsidP="00A1578F">
            <w:pPr>
              <w:jc w:val="both"/>
              <w:rPr>
                <w:noProof/>
                <w:color w:val="FF0000"/>
              </w:rPr>
            </w:pPr>
            <w:r>
              <w:rPr>
                <w:noProof/>
                <w:color w:val="FF0000"/>
                <w:lang w:val="sr-Latn-CS"/>
              </w:rPr>
              <w:t xml:space="preserve">Понуђач </w:t>
            </w:r>
            <w:r w:rsidR="00A1578F" w:rsidRPr="00A1578F">
              <w:rPr>
                <w:noProof/>
                <w:color w:val="FF0000"/>
              </w:rPr>
              <w:t>поседује сертификат</w:t>
            </w:r>
            <w:r>
              <w:rPr>
                <w:noProof/>
                <w:color w:val="FF0000"/>
              </w:rPr>
              <w:t xml:space="preserve"> </w:t>
            </w:r>
            <w:r>
              <w:rPr>
                <w:color w:val="FF0000"/>
                <w:lang w:val="sr-Latn-CS"/>
              </w:rPr>
              <w:t>ISO 9001</w:t>
            </w:r>
            <w:r w:rsidR="00A1578F" w:rsidRPr="00A1578F">
              <w:rPr>
                <w:color w:val="FF0000"/>
              </w:rPr>
              <w:t xml:space="preserve"> </w:t>
            </w:r>
          </w:p>
          <w:p w:rsidR="00A1578F" w:rsidRPr="00A1578F" w:rsidRDefault="00A1578F" w:rsidP="00A1578F">
            <w:pPr>
              <w:jc w:val="both"/>
              <w:rPr>
                <w:color w:val="FF0000"/>
                <w:lang w:val="sr-Latn-CS"/>
              </w:rPr>
            </w:pPr>
          </w:p>
        </w:tc>
        <w:tc>
          <w:tcPr>
            <w:tcW w:w="5779" w:type="dxa"/>
            <w:gridSpan w:val="3"/>
            <w:shd w:val="clear" w:color="auto" w:fill="auto"/>
            <w:vAlign w:val="center"/>
          </w:tcPr>
          <w:p w:rsidR="00A1578F" w:rsidRPr="00A1578F" w:rsidRDefault="00A1578F" w:rsidP="00A1578F">
            <w:pPr>
              <w:jc w:val="both"/>
              <w:rPr>
                <w:noProof/>
                <w:color w:val="FF0000"/>
              </w:rPr>
            </w:pPr>
            <w:r w:rsidRPr="00A1578F">
              <w:rPr>
                <w:noProof/>
                <w:color w:val="FF0000"/>
              </w:rPr>
              <w:t>- Систем квалитета у пословању понуђача - ISO 9001 - сертификат издат од стране акредитоване куће која је извршила екстерну проверу и верификацију система квалитета пословања.</w:t>
            </w:r>
          </w:p>
          <w:p w:rsidR="00A1578F" w:rsidRPr="00A1578F" w:rsidRDefault="00A1578F" w:rsidP="00A1578F">
            <w:pPr>
              <w:jc w:val="both"/>
              <w:rPr>
                <w:color w:val="FF0000"/>
              </w:rPr>
            </w:pPr>
            <w:r w:rsidRPr="00A1578F">
              <w:rPr>
                <w:noProof/>
                <w:color w:val="FF0000"/>
              </w:rPr>
              <w:t>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Pr="00A1578F">
              <w:rPr>
                <w:color w:val="FF0000"/>
              </w:rPr>
              <w:t>.</w:t>
            </w:r>
          </w:p>
          <w:p w:rsidR="00A1578F" w:rsidRPr="00A1578F" w:rsidRDefault="00A1578F" w:rsidP="00A1578F">
            <w:pPr>
              <w:jc w:val="both"/>
              <w:rPr>
                <w:iCs/>
                <w:color w:val="FF0000"/>
              </w:rPr>
            </w:pPr>
            <w:r w:rsidRPr="00A1578F">
              <w:rPr>
                <w:color w:val="FF0000"/>
              </w:rPr>
              <w:t>Доставити фотокoпију сертификата.</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lastRenderedPageBreak/>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19" w:name="_Toc364158546"/>
      <w:bookmarkStart w:id="20" w:name="_Toc502745241"/>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CE66E6" w:rsidRPr="003C72EC"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726A3">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3B06BF" w:rsidRPr="00017F60" w:rsidRDefault="003B06BF" w:rsidP="00017F60">
      <w:pPr>
        <w:jc w:val="both"/>
        <w:rPr>
          <w:noProof/>
          <w:lang w:val="sr-Cyrl-CS"/>
        </w:rPr>
      </w:pPr>
      <w:r w:rsidRPr="00B65266">
        <w:rPr>
          <w:noProof/>
        </w:rPr>
        <w:t xml:space="preserve">Предмет јавне набавке </w:t>
      </w:r>
      <w:r w:rsidR="00017F60">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3C72EC" w:rsidRDefault="003C72EC" w:rsidP="005028FC">
      <w:pPr>
        <w:jc w:val="both"/>
        <w:rPr>
          <w:noProof/>
          <w:lang w:val="sr-Cyrl-CS"/>
        </w:rPr>
      </w:pPr>
    </w:p>
    <w:p w:rsidR="00A14830" w:rsidRPr="00EC12C4" w:rsidRDefault="00A14830" w:rsidP="00A14830">
      <w:pPr>
        <w:jc w:val="both"/>
        <w:rPr>
          <w:bCs/>
          <w:iCs/>
        </w:rPr>
      </w:pPr>
      <w:r w:rsidRPr="001B2B46">
        <w:rPr>
          <w:b/>
          <w:i/>
          <w:iCs/>
        </w:rPr>
        <w:lastRenderedPageBreak/>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B59D6" w:rsidRPr="00017F60" w:rsidRDefault="00AB59D6" w:rsidP="00A14830">
      <w:pPr>
        <w:jc w:val="both"/>
        <w:rPr>
          <w:b/>
          <w:bCs/>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B59D6" w:rsidRDefault="00AB59D6" w:rsidP="00470A0E">
      <w:pPr>
        <w:jc w:val="both"/>
        <w:rPr>
          <w:rFonts w:eastAsia="TimesNewRomanPSMT"/>
          <w:bCs/>
        </w:rPr>
      </w:pP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AB59D6" w:rsidRDefault="00AB59D6" w:rsidP="00470A0E">
      <w:pPr>
        <w:jc w:val="both"/>
        <w:rPr>
          <w:iCs/>
        </w:rPr>
      </w:pPr>
    </w:p>
    <w:p w:rsidR="00470A0E" w:rsidRDefault="00470A0E" w:rsidP="00470A0E">
      <w:pPr>
        <w:jc w:val="both"/>
        <w:rPr>
          <w:iCs/>
        </w:rPr>
      </w:pPr>
      <w:r w:rsidRPr="00EC12C4">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AB59D6" w:rsidRDefault="00AB59D6" w:rsidP="00470A0E">
      <w:pPr>
        <w:jc w:val="both"/>
        <w:rPr>
          <w:iCs/>
        </w:rPr>
      </w:pP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B59D6" w:rsidRDefault="00AB59D6" w:rsidP="00470A0E">
      <w:pPr>
        <w:jc w:val="both"/>
      </w:pP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59D6" w:rsidRDefault="00AB59D6"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3C72EC" w:rsidRDefault="003C72EC" w:rsidP="003C72EC">
      <w:pPr>
        <w:shd w:val="clear" w:color="auto" w:fill="FFFFFF"/>
        <w:rPr>
          <w:b/>
          <w:bCs/>
          <w:szCs w:val="17"/>
          <w:u w:val="single"/>
        </w:rPr>
      </w:pPr>
    </w:p>
    <w:p w:rsidR="003C72EC" w:rsidRPr="006703E4" w:rsidRDefault="003C72EC" w:rsidP="003C72EC">
      <w:pPr>
        <w:shd w:val="clear" w:color="auto" w:fill="FFFFFF"/>
        <w:rPr>
          <w:rFonts w:ascii="Calibri" w:hAnsi="Calibri"/>
          <w:b/>
          <w:color w:val="000000"/>
          <w:sz w:val="23"/>
          <w:szCs w:val="23"/>
          <w:u w:val="single"/>
        </w:rPr>
      </w:pPr>
      <w:r w:rsidRPr="006703E4">
        <w:rPr>
          <w:b/>
          <w:bCs/>
          <w:szCs w:val="17"/>
          <w:u w:val="single"/>
        </w:rPr>
        <w:t>Достављање узорака</w:t>
      </w:r>
    </w:p>
    <w:p w:rsidR="003C72EC" w:rsidRDefault="003C72EC" w:rsidP="003C72EC">
      <w:pPr>
        <w:autoSpaceDE w:val="0"/>
        <w:autoSpaceDN w:val="0"/>
        <w:adjustRightInd w:val="0"/>
        <w:jc w:val="both"/>
        <w:rPr>
          <w:bCs/>
        </w:rPr>
      </w:pPr>
      <w:r w:rsidRPr="00040016">
        <w:rPr>
          <w:bCs/>
          <w:szCs w:val="17"/>
        </w:rPr>
        <w:t xml:space="preserve">Наручилац </w:t>
      </w:r>
      <w:r>
        <w:rPr>
          <w:bCs/>
          <w:szCs w:val="17"/>
        </w:rPr>
        <w:t xml:space="preserve">оставља могућност да, </w:t>
      </w:r>
      <w:r>
        <w:rPr>
          <w:bCs/>
        </w:rPr>
        <w:t>у фази стручне оцене пристиглих понуда, захтева од свих понуђача да доставе</w:t>
      </w:r>
      <w:r w:rsidRPr="00040016">
        <w:rPr>
          <w:bCs/>
        </w:rPr>
        <w:t xml:space="preserve"> најмање два узор</w:t>
      </w:r>
      <w:r w:rsidRPr="00040016">
        <w:rPr>
          <w:bCs/>
          <w:lang w:val="sr-Cyrl-CS"/>
        </w:rPr>
        <w:t>ка</w:t>
      </w:r>
      <w:r>
        <w:rPr>
          <w:bCs/>
        </w:rPr>
        <w:t xml:space="preserve"> за свако</w:t>
      </w:r>
      <w:r w:rsidRPr="00040016">
        <w:rPr>
          <w:bCs/>
        </w:rPr>
        <w:t xml:space="preserve"> </w:t>
      </w:r>
      <w:r>
        <w:rPr>
          <w:bCs/>
          <w:lang w:val="sr-Cyrl-CS"/>
        </w:rPr>
        <w:t>тражено</w:t>
      </w:r>
      <w:r w:rsidRPr="00040016">
        <w:rPr>
          <w:bCs/>
          <w:lang w:val="sr-Cyrl-CS"/>
        </w:rPr>
        <w:t xml:space="preserve"> </w:t>
      </w:r>
      <w:r>
        <w:rPr>
          <w:bCs/>
        </w:rPr>
        <w:t>предметно добро</w:t>
      </w:r>
      <w:r w:rsidRPr="00040016">
        <w:rPr>
          <w:bCs/>
          <w:szCs w:val="17"/>
        </w:rPr>
        <w:t xml:space="preserve">, </w:t>
      </w:r>
      <w:r>
        <w:rPr>
          <w:bCs/>
        </w:rPr>
        <w:t>који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3C72EC" w:rsidRPr="000B0D17" w:rsidRDefault="003C72EC" w:rsidP="003C72EC">
      <w:pPr>
        <w:autoSpaceDE w:val="0"/>
        <w:autoSpaceDN w:val="0"/>
        <w:adjustRightInd w:val="0"/>
        <w:jc w:val="both"/>
        <w:rPr>
          <w:bCs/>
        </w:rPr>
      </w:pPr>
      <w:r>
        <w:rPr>
          <w:bCs/>
        </w:rPr>
        <w:t>Уколико буде било потребно да се доставе узорци, и/или да се уради адекватно тестирање истих, наручилац ће информацију о времену, месту</w:t>
      </w:r>
      <w:r w:rsidRPr="00040016">
        <w:rPr>
          <w:bCs/>
        </w:rPr>
        <w:t xml:space="preserve"> </w:t>
      </w:r>
      <w:r>
        <w:rPr>
          <w:bCs/>
        </w:rPr>
        <w:t xml:space="preserve">и методологији </w:t>
      </w:r>
      <w:r w:rsidRPr="00040016">
        <w:rPr>
          <w:bCs/>
        </w:rPr>
        <w:t xml:space="preserve">тестирања узорака </w:t>
      </w:r>
      <w:r>
        <w:rPr>
          <w:bCs/>
        </w:rPr>
        <w:t>доставити уз позив</w:t>
      </w:r>
      <w:r w:rsidRPr="00040016">
        <w:rPr>
          <w:bCs/>
          <w:iCs/>
          <w:lang w:val="sr-Cyrl-CS"/>
        </w:rPr>
        <w:t>.</w:t>
      </w:r>
    </w:p>
    <w:p w:rsidR="003C72EC" w:rsidRPr="00040016" w:rsidRDefault="003C72EC" w:rsidP="003C72EC">
      <w:pPr>
        <w:autoSpaceDE w:val="0"/>
        <w:autoSpaceDN w:val="0"/>
        <w:adjustRightInd w:val="0"/>
        <w:jc w:val="both"/>
        <w:rPr>
          <w:b/>
          <w:bCs/>
          <w:szCs w:val="17"/>
        </w:rPr>
      </w:pPr>
      <w:r w:rsidRPr="00040016">
        <w:rPr>
          <w:bCs/>
          <w:szCs w:val="17"/>
        </w:rPr>
        <w:t xml:space="preserve">Уколико достављени узорак не одговара </w:t>
      </w:r>
      <w:r>
        <w:rPr>
          <w:bCs/>
          <w:szCs w:val="17"/>
        </w:rPr>
        <w:t xml:space="preserve">захтеваном </w:t>
      </w:r>
      <w:r w:rsidRPr="00040016">
        <w:rPr>
          <w:bCs/>
          <w:szCs w:val="17"/>
        </w:rPr>
        <w:t>техничком опису</w:t>
      </w:r>
      <w:r>
        <w:rPr>
          <w:bCs/>
          <w:szCs w:val="17"/>
        </w:rPr>
        <w:t>,</w:t>
      </w:r>
      <w:r w:rsidRPr="00040016">
        <w:rPr>
          <w:bCs/>
          <w:szCs w:val="17"/>
        </w:rPr>
        <w:t xml:space="preserve"> таква понуда се неће рангирати већ ће се одбити као </w:t>
      </w:r>
      <w:r w:rsidRPr="00040016">
        <w:rPr>
          <w:b/>
          <w:bCs/>
          <w:szCs w:val="17"/>
        </w:rPr>
        <w:t>неодговарајућа.</w:t>
      </w:r>
    </w:p>
    <w:p w:rsidR="003C72EC" w:rsidRPr="00040016" w:rsidRDefault="003C72EC" w:rsidP="003C72EC">
      <w:pPr>
        <w:autoSpaceDE w:val="0"/>
        <w:autoSpaceDN w:val="0"/>
        <w:adjustRightInd w:val="0"/>
        <w:jc w:val="both"/>
        <w:rPr>
          <w:bCs/>
          <w:szCs w:val="17"/>
        </w:rPr>
      </w:pPr>
    </w:p>
    <w:p w:rsidR="003C72EC" w:rsidRPr="00040016" w:rsidRDefault="003C72EC" w:rsidP="003C72EC">
      <w:pPr>
        <w:autoSpaceDE w:val="0"/>
        <w:autoSpaceDN w:val="0"/>
        <w:adjustRightInd w:val="0"/>
        <w:jc w:val="both"/>
        <w:rPr>
          <w:bCs/>
          <w:szCs w:val="17"/>
        </w:rPr>
      </w:pPr>
      <w:r w:rsidRPr="00040016">
        <w:rPr>
          <w:bCs/>
          <w:szCs w:val="17"/>
        </w:rPr>
        <w:t xml:space="preserve">Уколико понуђач не достави тражени узорак </w:t>
      </w:r>
      <w:r>
        <w:rPr>
          <w:bCs/>
          <w:szCs w:val="17"/>
        </w:rPr>
        <w:t>на позив наручиоца, понуда тог понуђача ће бити одбијена</w:t>
      </w:r>
      <w:r w:rsidRPr="00040016">
        <w:rPr>
          <w:bCs/>
          <w:szCs w:val="17"/>
        </w:rPr>
        <w:t xml:space="preserve"> као </w:t>
      </w:r>
      <w:r w:rsidRPr="00040016">
        <w:rPr>
          <w:b/>
          <w:bCs/>
          <w:szCs w:val="17"/>
        </w:rPr>
        <w:t>неодговарајућ</w:t>
      </w:r>
      <w:r>
        <w:rPr>
          <w:b/>
          <w:bCs/>
          <w:szCs w:val="17"/>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бити у могућности да упореди све поднете понуде</w:t>
      </w:r>
      <w:r w:rsidRPr="00040016">
        <w:rPr>
          <w:bCs/>
          <w:szCs w:val="17"/>
          <w:lang w:val="en-US"/>
        </w:rPr>
        <w:t xml:space="preserve">, </w:t>
      </w:r>
      <w:r w:rsidRPr="00040016">
        <w:rPr>
          <w:bCs/>
          <w:szCs w:val="17"/>
        </w:rPr>
        <w:t>односно да утврди да ли достављени узорак испуњава све тражене техничке карактеристике.</w:t>
      </w:r>
    </w:p>
    <w:p w:rsidR="003C72EC" w:rsidRPr="006703E4" w:rsidRDefault="003C72EC" w:rsidP="003C72EC">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w:t>
      </w:r>
      <w:r>
        <w:rPr>
          <w:bCs/>
          <w:iCs/>
          <w:lang w:val="sr-Cyrl-CS"/>
        </w:rPr>
        <w:t xml:space="preserve"> комисије која је оформљена за оцењивање узорака уколико до истог дође</w:t>
      </w:r>
      <w:r w:rsidRPr="006703E4">
        <w:rPr>
          <w:bCs/>
          <w:iCs/>
          <w:lang w:val="sr-Cyrl-CS"/>
        </w:rPr>
        <w:t xml:space="preserve">, сачиниће записник </w:t>
      </w:r>
      <w:r>
        <w:rPr>
          <w:bCs/>
          <w:iCs/>
          <w:lang w:val="sr-Cyrl-CS"/>
        </w:rPr>
        <w:t xml:space="preserve">о узорковању </w:t>
      </w:r>
      <w:r w:rsidRPr="006703E4">
        <w:rPr>
          <w:bCs/>
          <w:iCs/>
          <w:lang w:val="sr-Cyrl-CS"/>
        </w:rPr>
        <w:t>који ће потписати сва присутна лица.</w:t>
      </w:r>
    </w:p>
    <w:p w:rsidR="003C72EC" w:rsidRPr="006703E4" w:rsidRDefault="003C72EC" w:rsidP="003C72EC">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3C72EC" w:rsidRPr="002144A1" w:rsidRDefault="003C72EC" w:rsidP="003C72EC">
      <w:pPr>
        <w:autoSpaceDE w:val="0"/>
        <w:autoSpaceDN w:val="0"/>
        <w:adjustRightInd w:val="0"/>
        <w:jc w:val="both"/>
        <w:rPr>
          <w:bCs/>
          <w:szCs w:val="17"/>
        </w:rPr>
      </w:pPr>
    </w:p>
    <w:p w:rsidR="003C72EC" w:rsidRPr="006703E4" w:rsidRDefault="003C72EC" w:rsidP="003C72EC">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w:t>
      </w:r>
      <w:r w:rsidRPr="006703E4">
        <w:rPr>
          <w:rFonts w:eastAsia="TimesNewRomanPSMT"/>
          <w:bCs/>
        </w:rPr>
        <w:t xml:space="preserve">непосредно или путем поште на адресу: </w:t>
      </w:r>
      <w:r w:rsidRPr="006703E4">
        <w:rPr>
          <w:b/>
        </w:rPr>
        <w:t>Клинички центар Војводине,</w:t>
      </w:r>
      <w:r w:rsidR="001B1505">
        <w:rPr>
          <w:b/>
        </w:rPr>
        <w:t xml:space="preserve"> </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w:t>
      </w:r>
      <w:r w:rsidRPr="006703E4">
        <w:rPr>
          <w:rFonts w:eastAsia="TimesNewRomanPS-BoldMT"/>
          <w:bCs/>
        </w:rPr>
        <w:t xml:space="preserve">(подаци </w:t>
      </w:r>
      <w:r w:rsidRPr="006703E4">
        <w:t xml:space="preserve">дати у </w:t>
      </w:r>
      <w:r w:rsidRPr="006703E4">
        <w:rPr>
          <w:lang w:val="sr-Cyrl-CS"/>
        </w:rPr>
        <w:t xml:space="preserve">поглављу </w:t>
      </w:r>
      <w:r w:rsidRPr="006703E4">
        <w:t>1.конкурсне документације)</w:t>
      </w:r>
      <w:r w:rsidRPr="006703E4">
        <w:rPr>
          <w:rFonts w:eastAsia="TimesNewRomanPS-BoldMT"/>
          <w:bCs/>
        </w:rPr>
        <w:t xml:space="preserve">. </w:t>
      </w:r>
    </w:p>
    <w:p w:rsidR="003C72EC" w:rsidRPr="006703E4" w:rsidRDefault="003C72EC" w:rsidP="003C72EC">
      <w:pPr>
        <w:jc w:val="both"/>
        <w:rPr>
          <w:bCs/>
          <w:iCs/>
          <w:lang w:val="sr-Cyrl-CS"/>
        </w:rPr>
      </w:pP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sidR="001B1505">
        <w:rPr>
          <w:rFonts w:eastAsia="TimesNewRomanPSMT"/>
          <w:bCs/>
        </w:rPr>
        <w:t xml:space="preserve"> броја ЈН и</w:t>
      </w:r>
      <w:r w:rsidRPr="006703E4">
        <w:rPr>
          <w:rFonts w:eastAsia="TimesNewRomanPSMT"/>
          <w:b/>
          <w:bCs/>
        </w:rPr>
        <w:t xml:space="preserve"> „</w:t>
      </w:r>
      <w:r w:rsidRPr="006703E4">
        <w:rPr>
          <w:rFonts w:eastAsia="TimesNewRomanPS-BoldMT"/>
          <w:b/>
          <w:bCs/>
        </w:rPr>
        <w:t>НЕ ОТВАРАТИ”</w:t>
      </w:r>
      <w:r w:rsidRPr="006703E4">
        <w:rPr>
          <w:b/>
        </w:rPr>
        <w:t>.</w:t>
      </w:r>
    </w:p>
    <w:p w:rsidR="00B1769C" w:rsidRDefault="00B1769C" w:rsidP="00705A24">
      <w:pPr>
        <w:jc w:val="both"/>
        <w:rPr>
          <w:color w:val="222222"/>
          <w:lang w:val="sr-Cyrl-CS"/>
        </w:rPr>
      </w:pPr>
    </w:p>
    <w:p w:rsidR="003C72EC" w:rsidRDefault="003C72EC" w:rsidP="00705A24">
      <w:pPr>
        <w:jc w:val="both"/>
        <w:rPr>
          <w:color w:val="222222"/>
          <w:lang w:val="sr-Cyrl-CS"/>
        </w:rPr>
      </w:pPr>
    </w:p>
    <w:p w:rsidR="003C72EC" w:rsidRDefault="003C72EC" w:rsidP="00705A24">
      <w:pPr>
        <w:jc w:val="both"/>
        <w:rPr>
          <w:color w:val="222222"/>
          <w:lang w:val="sr-Cyrl-CS"/>
        </w:rPr>
      </w:pPr>
    </w:p>
    <w:p w:rsidR="003C72EC" w:rsidRDefault="003C72EC" w:rsidP="00705A24">
      <w:pPr>
        <w:jc w:val="both"/>
        <w:rPr>
          <w:color w:val="222222"/>
          <w:lang w:val="sr-Cyrl-CS"/>
        </w:rPr>
      </w:pPr>
    </w:p>
    <w:p w:rsidR="00A14830"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и остали трошкови.</w:t>
      </w:r>
    </w:p>
    <w:p w:rsidR="00CE66E6" w:rsidRDefault="00CE66E6" w:rsidP="005F42EC">
      <w:pPr>
        <w:jc w:val="both"/>
        <w:rPr>
          <w:iCs/>
        </w:rPr>
      </w:pP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D3DA2" w:rsidRPr="000746DE" w:rsidRDefault="001D3DA2" w:rsidP="001D3DA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D3DA2" w:rsidRPr="000746DE" w:rsidRDefault="001D3DA2" w:rsidP="001D3DA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CE66E6" w:rsidRPr="00C27DEF" w:rsidRDefault="00CE66E6"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7C75B7" w:rsidRDefault="007C75B7" w:rsidP="007C75B7">
      <w:pPr>
        <w:jc w:val="both"/>
      </w:pPr>
    </w:p>
    <w:p w:rsidR="007C75B7" w:rsidRPr="00A174A6" w:rsidRDefault="007C75B7" w:rsidP="00CE66E6">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w:t>
      </w:r>
      <w:r w:rsidR="002A27B9" w:rsidRPr="002A27B9">
        <w:rPr>
          <w:b/>
          <w:noProof/>
        </w:rPr>
        <w:t>добро извршење посла</w:t>
      </w:r>
      <w:r w:rsidRPr="002A27B9">
        <w:rPr>
          <w:noProof/>
        </w:rPr>
        <w:t>,</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7C75B7">
      <w:pPr>
        <w:pStyle w:val="ListParagraph"/>
        <w:ind w:left="87" w:firstLine="453"/>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D7B89" w:rsidRDefault="007C75B7" w:rsidP="007C75B7">
      <w:pPr>
        <w:pStyle w:val="ListParagraph"/>
        <w:ind w:left="87" w:firstLine="453"/>
        <w:jc w:val="both"/>
        <w:rPr>
          <w:rFonts w:eastAsia="TimesNewRomanPSMT"/>
          <w:bCs/>
          <w:iCs/>
          <w:lang w:val="sr-Cyrl-CS"/>
        </w:rPr>
      </w:pPr>
    </w:p>
    <w:p w:rsidR="007C75B7" w:rsidRDefault="007C75B7" w:rsidP="007C75B7">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w:t>
      </w:r>
      <w:r w:rsidRPr="004D7B89">
        <w:rPr>
          <w:noProof/>
        </w:rPr>
        <w:lastRenderedPageBreak/>
        <w:t xml:space="preserve">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CE66E6" w:rsidRPr="004D7B89" w:rsidRDefault="00CE66E6" w:rsidP="007C75B7">
      <w:pPr>
        <w:jc w:val="both"/>
        <w:rPr>
          <w:noProof/>
        </w:rPr>
      </w:pPr>
    </w:p>
    <w:p w:rsidR="007C75B7" w:rsidRDefault="007C75B7" w:rsidP="007C75B7">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w:t>
      </w:r>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6737C" w:rsidRDefault="00A14830" w:rsidP="00B74782">
      <w:pPr>
        <w:jc w:val="both"/>
        <w:rPr>
          <w:b/>
          <w:bCs/>
          <w:i/>
        </w:rPr>
      </w:pPr>
      <w:r w:rsidRPr="00E6737C">
        <w:rPr>
          <w:b/>
          <w:i/>
        </w:rPr>
        <w:lastRenderedPageBreak/>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D726A3">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w:t>
      </w:r>
      <w:r w:rsidRPr="00342397">
        <w:lastRenderedPageBreak/>
        <w:t xml:space="preserve">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CE66E6" w:rsidRPr="003C72EC" w:rsidRDefault="00CE66E6"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lastRenderedPageBreak/>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A94E9C" w:rsidRDefault="000103EC" w:rsidP="00D726A3">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CE66E6" w:rsidRDefault="00CE66E6"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B1505" w:rsidRDefault="001B1505" w:rsidP="00E1041A">
      <w:pPr>
        <w:pStyle w:val="Heading2"/>
        <w:spacing w:after="480"/>
        <w:jc w:val="left"/>
        <w:rPr>
          <w:b w:val="0"/>
          <w:sz w:val="24"/>
          <w:lang w:val="en-GB"/>
        </w:rPr>
      </w:pPr>
      <w:bookmarkStart w:id="28" w:name="_Toc448141802"/>
      <w:bookmarkStart w:id="29" w:name="_Toc502745242"/>
    </w:p>
    <w:p w:rsidR="00E1041A" w:rsidRDefault="00E1041A" w:rsidP="00E1041A"/>
    <w:p w:rsidR="00E1041A" w:rsidRDefault="00E1041A" w:rsidP="00E1041A"/>
    <w:p w:rsidR="00E1041A" w:rsidRPr="00E1041A" w:rsidRDefault="00E1041A" w:rsidP="00E1041A"/>
    <w:p w:rsidR="00A21033" w:rsidRPr="0019699B" w:rsidRDefault="00A21033" w:rsidP="00FF3151">
      <w:pPr>
        <w:pStyle w:val="Heading2"/>
        <w:numPr>
          <w:ilvl w:val="0"/>
          <w:numId w:val="4"/>
        </w:numPr>
        <w:spacing w:after="480"/>
        <w:rPr>
          <w:color w:val="FF0000"/>
        </w:rPr>
      </w:pPr>
      <w:r w:rsidRPr="0019699B">
        <w:rPr>
          <w:color w:val="FF0000"/>
        </w:rPr>
        <w:lastRenderedPageBreak/>
        <w:t>РАЗРАДА КРИТЕРИЈУМА</w:t>
      </w:r>
      <w:bookmarkEnd w:id="28"/>
      <w:bookmarkEnd w:id="29"/>
      <w:r w:rsidRPr="0019699B">
        <w:rPr>
          <w:color w:val="FF0000"/>
        </w:rPr>
        <w:t xml:space="preserve"> </w:t>
      </w:r>
    </w:p>
    <w:p w:rsidR="001B1505" w:rsidRPr="0019699B" w:rsidRDefault="00A21033" w:rsidP="00F44A04">
      <w:pPr>
        <w:pStyle w:val="Footer"/>
        <w:tabs>
          <w:tab w:val="clear" w:pos="8640"/>
          <w:tab w:val="right" w:pos="9072"/>
        </w:tabs>
        <w:jc w:val="center"/>
        <w:rPr>
          <w:b/>
          <w:color w:val="FF0000"/>
        </w:rPr>
      </w:pPr>
      <w:r w:rsidRPr="0019699B">
        <w:rPr>
          <w:b/>
          <w:color w:val="FF0000"/>
          <w:lang w:val="sr-Latn-CS"/>
        </w:rPr>
        <w:t>ПО ЈАВНОМ ПОЗИВУ БРОЈ</w:t>
      </w:r>
      <w:r w:rsidR="00E6737C" w:rsidRPr="0019699B">
        <w:rPr>
          <w:b/>
          <w:color w:val="FF0000"/>
        </w:rPr>
        <w:t xml:space="preserve"> </w:t>
      </w:r>
      <w:r w:rsidR="00F44A04" w:rsidRPr="0019699B">
        <w:rPr>
          <w:b/>
          <w:color w:val="FF0000"/>
          <w:lang w:val="sr-Cyrl-CS"/>
        </w:rPr>
        <w:t>25</w:t>
      </w:r>
      <w:r w:rsidR="006278A4" w:rsidRPr="0019699B">
        <w:rPr>
          <w:b/>
          <w:color w:val="FF0000"/>
        </w:rPr>
        <w:t>2</w:t>
      </w:r>
      <w:r w:rsidRPr="0019699B">
        <w:rPr>
          <w:b/>
          <w:color w:val="FF0000"/>
          <w:lang w:val="sr-Cyrl-CS"/>
        </w:rPr>
        <w:t>-17</w:t>
      </w:r>
      <w:r w:rsidRPr="0019699B">
        <w:rPr>
          <w:b/>
          <w:color w:val="FF0000"/>
          <w:lang w:val="sr-Latn-CS"/>
        </w:rPr>
        <w:t>-</w:t>
      </w:r>
      <w:r w:rsidRPr="0019699B">
        <w:rPr>
          <w:b/>
          <w:color w:val="FF0000"/>
        </w:rPr>
        <w:t>О</w:t>
      </w:r>
      <w:r w:rsidRPr="0019699B">
        <w:rPr>
          <w:b/>
          <w:color w:val="FF0000"/>
          <w:lang w:val="sr-Cyrl-CS"/>
        </w:rPr>
        <w:t xml:space="preserve"> </w:t>
      </w:r>
      <w:r w:rsidR="007D38A7" w:rsidRPr="0019699B">
        <w:rPr>
          <w:noProof/>
          <w:color w:val="FF0000"/>
        </w:rPr>
        <w:t xml:space="preserve">– </w:t>
      </w:r>
      <w:r w:rsidR="007D38A7" w:rsidRPr="0019699B">
        <w:rPr>
          <w:b/>
          <w:color w:val="FF0000"/>
          <w:lang w:val="sr-Cyrl-CS"/>
        </w:rPr>
        <w:t>Набавка</w:t>
      </w:r>
      <w:r w:rsidR="007D38A7" w:rsidRPr="0019699B">
        <w:rPr>
          <w:b/>
          <w:color w:val="FF0000"/>
        </w:rPr>
        <w:t xml:space="preserve"> </w:t>
      </w:r>
      <w:r w:rsidR="006278A4" w:rsidRPr="0019699B">
        <w:rPr>
          <w:b/>
          <w:color w:val="FF0000"/>
          <w:lang w:val="sr-Cyrl-CS"/>
        </w:rPr>
        <w:t>упредене свиле</w:t>
      </w:r>
      <w:r w:rsidR="006278A4" w:rsidRPr="0019699B">
        <w:rPr>
          <w:b/>
          <w:color w:val="FF0000"/>
        </w:rPr>
        <w:t xml:space="preserve"> </w:t>
      </w:r>
    </w:p>
    <w:p w:rsidR="007D38A7" w:rsidRPr="0019699B" w:rsidRDefault="006278A4" w:rsidP="00F44A04">
      <w:pPr>
        <w:pStyle w:val="Footer"/>
        <w:tabs>
          <w:tab w:val="clear" w:pos="8640"/>
          <w:tab w:val="right" w:pos="9072"/>
        </w:tabs>
        <w:jc w:val="center"/>
        <w:rPr>
          <w:b/>
          <w:noProof/>
          <w:color w:val="FF0000"/>
        </w:rPr>
      </w:pPr>
      <w:r w:rsidRPr="0019699B">
        <w:rPr>
          <w:b/>
          <w:color w:val="FF0000"/>
        </w:rPr>
        <w:t xml:space="preserve">за потребе </w:t>
      </w:r>
      <w:r w:rsidRPr="0019699B">
        <w:rPr>
          <w:b/>
          <w:noProof/>
          <w:color w:val="FF0000"/>
        </w:rPr>
        <w:t>Клиничког центра Војводине</w:t>
      </w:r>
    </w:p>
    <w:p w:rsidR="006278A4" w:rsidRPr="0019699B" w:rsidRDefault="006278A4" w:rsidP="00F44A04">
      <w:pPr>
        <w:pStyle w:val="Footer"/>
        <w:tabs>
          <w:tab w:val="clear" w:pos="8640"/>
          <w:tab w:val="right" w:pos="9072"/>
        </w:tabs>
        <w:jc w:val="center"/>
        <w:rPr>
          <w:color w:val="FF0000"/>
        </w:rPr>
      </w:pPr>
    </w:p>
    <w:p w:rsidR="001B1505" w:rsidRPr="0019699B" w:rsidRDefault="001B1505" w:rsidP="00F44A04">
      <w:pPr>
        <w:pStyle w:val="Footer"/>
        <w:tabs>
          <w:tab w:val="clear" w:pos="8640"/>
          <w:tab w:val="right" w:pos="9072"/>
        </w:tabs>
        <w:jc w:val="center"/>
        <w:rPr>
          <w:color w:val="FF0000"/>
        </w:rPr>
      </w:pPr>
    </w:p>
    <w:p w:rsidR="00A21033" w:rsidRPr="0019699B" w:rsidRDefault="00A21033" w:rsidP="00A21033">
      <w:pPr>
        <w:ind w:firstLine="720"/>
        <w:rPr>
          <w:color w:val="FF0000"/>
        </w:rPr>
      </w:pPr>
      <w:r w:rsidRPr="0019699B">
        <w:rPr>
          <w:color w:val="FF0000"/>
        </w:rPr>
        <w:t>Критеријум за доделу уговора је економски најповољнија понуда који се заснива на следећим елементима:</w:t>
      </w:r>
    </w:p>
    <w:p w:rsidR="006A00E1" w:rsidRPr="0019699B" w:rsidRDefault="006A00E1" w:rsidP="00A21033">
      <w:pPr>
        <w:rPr>
          <w:color w:val="FF0000"/>
        </w:rPr>
      </w:pPr>
    </w:p>
    <w:p w:rsidR="001B1505" w:rsidRPr="0019699B" w:rsidRDefault="001B1505" w:rsidP="00A21033">
      <w:pPr>
        <w:rPr>
          <w:color w:val="FF0000"/>
        </w:rPr>
      </w:pPr>
    </w:p>
    <w:p w:rsidR="00CE66E6" w:rsidRPr="0019699B" w:rsidRDefault="00CE66E6" w:rsidP="00A21033">
      <w:pPr>
        <w:rPr>
          <w:color w:val="FF0000"/>
        </w:rPr>
      </w:pPr>
    </w:p>
    <w:p w:rsidR="00A21033" w:rsidRPr="0019699B" w:rsidRDefault="00A21033" w:rsidP="00A21033">
      <w:pPr>
        <w:pStyle w:val="ListParagraph"/>
        <w:numPr>
          <w:ilvl w:val="6"/>
          <w:numId w:val="2"/>
        </w:numPr>
        <w:ind w:left="284" w:hanging="284"/>
        <w:jc w:val="both"/>
        <w:rPr>
          <w:b/>
          <w:color w:val="FF0000"/>
          <w:lang w:val="sr-Cyrl-CS"/>
        </w:rPr>
      </w:pPr>
      <w:r w:rsidRPr="0019699B">
        <w:rPr>
          <w:b/>
          <w:color w:val="FF0000"/>
          <w:lang w:val="sr-Cyrl-CS"/>
        </w:rPr>
        <w:t>ЦЕНА – по формули........................................................</w:t>
      </w:r>
      <w:r w:rsidR="0019699B" w:rsidRPr="0019699B">
        <w:rPr>
          <w:b/>
          <w:color w:val="FF0000"/>
          <w:lang w:val="sr-Cyrl-CS"/>
        </w:rPr>
        <w:t>........................... до 6</w:t>
      </w:r>
      <w:r w:rsidRPr="0019699B">
        <w:rPr>
          <w:b/>
          <w:color w:val="FF0000"/>
          <w:lang w:val="sr-Cyrl-CS"/>
        </w:rPr>
        <w:t>0 пондера</w:t>
      </w:r>
    </w:p>
    <w:p w:rsidR="00A21033" w:rsidRPr="0019699B" w:rsidRDefault="00A21033" w:rsidP="00A21033">
      <w:pPr>
        <w:rPr>
          <w:color w:val="FF0000"/>
          <w:lang w:val="sr-Cyrl-CS"/>
        </w:rPr>
      </w:pPr>
      <w:r w:rsidRPr="0019699B">
        <w:rPr>
          <w:color w:val="FF0000"/>
          <w:lang w:val="sr-Cyrl-CS"/>
        </w:rPr>
        <w:t xml:space="preserve"> </w:t>
      </w:r>
    </w:p>
    <w:p w:rsidR="00A21033" w:rsidRPr="0019699B" w:rsidRDefault="00A21033" w:rsidP="00A21033">
      <w:pPr>
        <w:rPr>
          <w:color w:val="FF0000"/>
          <w:lang w:val="sr-Cyrl-CS"/>
        </w:rPr>
      </w:pPr>
      <w:r w:rsidRPr="0019699B">
        <w:rPr>
          <w:color w:val="FF0000"/>
          <w:lang w:val="sr-Cyrl-CS"/>
        </w:rPr>
        <w:tab/>
        <w:t xml:space="preserve">  </w:t>
      </w:r>
      <w:r w:rsidRPr="0019699B">
        <w:rPr>
          <w:color w:val="FF0000"/>
          <w:lang w:val="sr-Cyrl-CS"/>
        </w:rPr>
        <w:tab/>
      </w:r>
      <w:r w:rsidRPr="0019699B">
        <w:rPr>
          <w:color w:val="FF0000"/>
          <w:lang w:val="sr-Cyrl-CS"/>
        </w:rPr>
        <w:tab/>
      </w:r>
      <w:r w:rsidRPr="0019699B">
        <w:rPr>
          <w:color w:val="FF0000"/>
          <w:lang w:val="sr-Cyrl-CS"/>
        </w:rPr>
        <w:tab/>
      </w:r>
      <w:r w:rsidRPr="0019699B">
        <w:rPr>
          <w:color w:val="FF0000"/>
          <w:lang w:val="sr-Cyrl-CS"/>
        </w:rPr>
        <w:tab/>
      </w:r>
      <w:r w:rsidRPr="0019699B">
        <w:rPr>
          <w:color w:val="FF0000"/>
          <w:lang w:val="sr-Cyrl-CS"/>
        </w:rPr>
        <w:tab/>
      </w:r>
      <w:r w:rsidRPr="0019699B">
        <w:rPr>
          <w:color w:val="FF0000"/>
          <w:lang w:val="sr-Cyrl-CS"/>
        </w:rPr>
        <w:tab/>
        <w:t xml:space="preserve">           Најнижа цена</w:t>
      </w:r>
    </w:p>
    <w:p w:rsidR="00A21033" w:rsidRPr="0019699B" w:rsidRDefault="00A21033" w:rsidP="00A21033">
      <w:pPr>
        <w:ind w:firstLine="720"/>
        <w:rPr>
          <w:color w:val="FF0000"/>
          <w:lang w:val="sr-Cyrl-CS"/>
        </w:rPr>
      </w:pPr>
      <w:r w:rsidRPr="0019699B">
        <w:rPr>
          <w:color w:val="FF0000"/>
          <w:lang w:val="sr-Cyrl-CS"/>
        </w:rPr>
        <w:t>Број пондера се одређује по формули</w:t>
      </w:r>
      <w:r w:rsidRPr="0019699B">
        <w:rPr>
          <w:color w:val="FF0000"/>
          <w:lang w:val="sr-Latn-CS"/>
        </w:rPr>
        <w:t xml:space="preserve"> </w:t>
      </w:r>
      <w:r w:rsidRPr="0019699B">
        <w:rPr>
          <w:color w:val="FF0000"/>
          <w:lang w:val="sr-Cyrl-CS"/>
        </w:rPr>
        <w:t>=</w:t>
      </w:r>
      <w:r w:rsidRPr="0019699B">
        <w:rPr>
          <w:color w:val="FF0000"/>
        </w:rPr>
        <w:t xml:space="preserve"> </w:t>
      </w:r>
      <w:r w:rsidRPr="0019699B">
        <w:rPr>
          <w:color w:val="FF0000"/>
          <w:lang w:val="sr-Cyrl-CS"/>
        </w:rPr>
        <w:t xml:space="preserve">------------------------------------- x </w:t>
      </w:r>
      <w:r w:rsidR="00117297">
        <w:rPr>
          <w:color w:val="FF0000"/>
        </w:rPr>
        <w:t>6</w:t>
      </w:r>
      <w:r w:rsidRPr="0019699B">
        <w:rPr>
          <w:color w:val="FF0000"/>
          <w:lang w:val="sr-Cyrl-CS"/>
        </w:rPr>
        <w:t>0</w:t>
      </w:r>
    </w:p>
    <w:p w:rsidR="00A21033" w:rsidRPr="0019699B" w:rsidRDefault="00A21033" w:rsidP="00A21033">
      <w:pPr>
        <w:rPr>
          <w:color w:val="FF0000"/>
          <w:lang w:val="sr-Cyrl-CS"/>
        </w:rPr>
      </w:pPr>
      <w:r w:rsidRPr="0019699B">
        <w:rPr>
          <w:color w:val="FF0000"/>
          <w:lang w:val="sr-Cyrl-CS"/>
        </w:rPr>
        <w:tab/>
        <w:t xml:space="preserve">   </w:t>
      </w:r>
      <w:r w:rsidRPr="0019699B">
        <w:rPr>
          <w:color w:val="FF0000"/>
          <w:lang w:val="sr-Cyrl-CS"/>
        </w:rPr>
        <w:tab/>
      </w:r>
      <w:r w:rsidRPr="0019699B">
        <w:rPr>
          <w:color w:val="FF0000"/>
          <w:lang w:val="sr-Cyrl-CS"/>
        </w:rPr>
        <w:tab/>
      </w:r>
      <w:r w:rsidRPr="0019699B">
        <w:rPr>
          <w:color w:val="FF0000"/>
          <w:lang w:val="sr-Cyrl-CS"/>
        </w:rPr>
        <w:tab/>
      </w:r>
      <w:r w:rsidRPr="0019699B">
        <w:rPr>
          <w:color w:val="FF0000"/>
          <w:lang w:val="sr-Cyrl-CS"/>
        </w:rPr>
        <w:tab/>
      </w:r>
      <w:r w:rsidRPr="0019699B">
        <w:rPr>
          <w:color w:val="FF0000"/>
          <w:lang w:val="sr-Cyrl-CS"/>
        </w:rPr>
        <w:tab/>
      </w:r>
      <w:r w:rsidRPr="0019699B">
        <w:rPr>
          <w:color w:val="FF0000"/>
          <w:lang w:val="sr-Cyrl-CS"/>
        </w:rPr>
        <w:tab/>
        <w:t xml:space="preserve">          Понуђена цена</w:t>
      </w:r>
    </w:p>
    <w:p w:rsidR="00A21033" w:rsidRPr="0019699B" w:rsidRDefault="00A21033" w:rsidP="00A21033">
      <w:pPr>
        <w:jc w:val="both"/>
        <w:rPr>
          <w:color w:val="FF0000"/>
        </w:rPr>
      </w:pPr>
    </w:p>
    <w:p w:rsidR="00CE66E6" w:rsidRPr="0019699B" w:rsidRDefault="00CE66E6" w:rsidP="00A21033">
      <w:pPr>
        <w:jc w:val="both"/>
        <w:rPr>
          <w:color w:val="FF0000"/>
        </w:rPr>
      </w:pPr>
    </w:p>
    <w:p w:rsidR="001B1505" w:rsidRPr="0019699B" w:rsidRDefault="001B1505" w:rsidP="00A21033">
      <w:pPr>
        <w:jc w:val="both"/>
        <w:rPr>
          <w:color w:val="FF0000"/>
        </w:rPr>
      </w:pPr>
    </w:p>
    <w:p w:rsidR="0065599B" w:rsidRPr="0019699B" w:rsidRDefault="0065599B" w:rsidP="0065599B">
      <w:pPr>
        <w:autoSpaceDE w:val="0"/>
        <w:autoSpaceDN w:val="0"/>
        <w:adjustRightInd w:val="0"/>
        <w:rPr>
          <w:b/>
          <w:bCs/>
          <w:noProof/>
          <w:color w:val="FF0000"/>
          <w:szCs w:val="17"/>
        </w:rPr>
      </w:pPr>
      <w:r w:rsidRPr="0019699B">
        <w:rPr>
          <w:b/>
          <w:bCs/>
          <w:noProof/>
          <w:color w:val="FF0000"/>
          <w:szCs w:val="17"/>
        </w:rPr>
        <w:t xml:space="preserve">2. КВАЛИТЕТ.................................................................................................. до </w:t>
      </w:r>
      <w:r w:rsidR="0019699B" w:rsidRPr="0019699B">
        <w:rPr>
          <w:b/>
          <w:bCs/>
          <w:noProof/>
          <w:color w:val="FF0000"/>
          <w:szCs w:val="17"/>
        </w:rPr>
        <w:t>4</w:t>
      </w:r>
      <w:r w:rsidRPr="0019699B">
        <w:rPr>
          <w:b/>
          <w:bCs/>
          <w:noProof/>
          <w:color w:val="FF0000"/>
          <w:szCs w:val="17"/>
          <w:lang w:val="en-US"/>
        </w:rPr>
        <w:t>0</w:t>
      </w:r>
      <w:r w:rsidRPr="0019699B">
        <w:rPr>
          <w:b/>
          <w:bCs/>
          <w:noProof/>
          <w:color w:val="FF0000"/>
          <w:szCs w:val="17"/>
        </w:rPr>
        <w:t xml:space="preserve"> пондера</w:t>
      </w:r>
    </w:p>
    <w:p w:rsidR="0065599B" w:rsidRPr="0019699B" w:rsidRDefault="0065599B" w:rsidP="0065599B">
      <w:pPr>
        <w:autoSpaceDE w:val="0"/>
        <w:autoSpaceDN w:val="0"/>
        <w:adjustRightInd w:val="0"/>
        <w:rPr>
          <w:b/>
          <w:bCs/>
          <w:noProof/>
          <w:color w:val="FF0000"/>
          <w:szCs w:val="17"/>
        </w:rPr>
      </w:pPr>
    </w:p>
    <w:p w:rsidR="00191EC4" w:rsidRPr="0019699B" w:rsidRDefault="00191EC4" w:rsidP="00191EC4">
      <w:pPr>
        <w:autoSpaceDE w:val="0"/>
        <w:autoSpaceDN w:val="0"/>
        <w:adjustRightInd w:val="0"/>
        <w:jc w:val="both"/>
        <w:rPr>
          <w:bCs/>
          <w:noProof/>
          <w:color w:val="FF0000"/>
          <w:szCs w:val="17"/>
        </w:rPr>
      </w:pPr>
      <w:r w:rsidRPr="0019699B">
        <w:rPr>
          <w:bCs/>
          <w:noProof/>
          <w:color w:val="FF0000"/>
          <w:szCs w:val="17"/>
        </w:rPr>
        <w:t>2.1.</w:t>
      </w:r>
      <w:r w:rsidRPr="0019699B">
        <w:rPr>
          <w:b/>
          <w:bCs/>
          <w:noProof/>
          <w:color w:val="FF0000"/>
          <w:szCs w:val="17"/>
        </w:rPr>
        <w:t xml:space="preserve"> </w:t>
      </w:r>
      <w:r w:rsidRPr="0019699B">
        <w:rPr>
          <w:bCs/>
          <w:noProof/>
          <w:color w:val="FF0000"/>
          <w:szCs w:val="17"/>
        </w:rPr>
        <w:t>Производ са CЕ сертификатом........................................................................10 пондера</w:t>
      </w:r>
    </w:p>
    <w:p w:rsidR="00191EC4" w:rsidRPr="0019699B" w:rsidRDefault="0019699B" w:rsidP="00191EC4">
      <w:pPr>
        <w:autoSpaceDE w:val="0"/>
        <w:autoSpaceDN w:val="0"/>
        <w:adjustRightInd w:val="0"/>
        <w:rPr>
          <w:bCs/>
          <w:noProof/>
          <w:color w:val="FF0000"/>
          <w:szCs w:val="17"/>
        </w:rPr>
      </w:pPr>
      <w:r w:rsidRPr="0019699B">
        <w:rPr>
          <w:bCs/>
          <w:noProof/>
          <w:color w:val="FF0000"/>
          <w:szCs w:val="17"/>
        </w:rPr>
        <w:t>2.2</w:t>
      </w:r>
      <w:r w:rsidR="00191EC4" w:rsidRPr="0019699B">
        <w:rPr>
          <w:bCs/>
          <w:noProof/>
          <w:color w:val="FF0000"/>
          <w:szCs w:val="17"/>
        </w:rPr>
        <w:t>. Поседовање FDA сертификата....................................................................... 30 пондера</w:t>
      </w:r>
    </w:p>
    <w:p w:rsidR="00034904" w:rsidRPr="0019699B" w:rsidRDefault="00034904" w:rsidP="0065599B">
      <w:pPr>
        <w:rPr>
          <w:color w:val="FF0000"/>
        </w:rPr>
      </w:pPr>
    </w:p>
    <w:p w:rsidR="001B1505" w:rsidRPr="0019699B" w:rsidRDefault="001B1505" w:rsidP="0065599B">
      <w:pPr>
        <w:rPr>
          <w:color w:val="FF0000"/>
        </w:rPr>
      </w:pPr>
    </w:p>
    <w:p w:rsidR="0065599B" w:rsidRPr="0019699B" w:rsidRDefault="0065599B" w:rsidP="0065599B">
      <w:pPr>
        <w:autoSpaceDE w:val="0"/>
        <w:autoSpaceDN w:val="0"/>
        <w:adjustRightInd w:val="0"/>
        <w:rPr>
          <w:bCs/>
          <w:color w:val="FF0000"/>
          <w:szCs w:val="17"/>
          <w:lang w:val="sr-Cyrl-CS"/>
        </w:rPr>
      </w:pPr>
      <w:r w:rsidRPr="0019699B">
        <w:rPr>
          <w:b/>
          <w:bCs/>
          <w:color w:val="FF0000"/>
          <w:szCs w:val="17"/>
          <w:lang w:val="sr-Cyrl-CS"/>
        </w:rPr>
        <w:t>НАПОМЕНА</w:t>
      </w:r>
      <w:r w:rsidRPr="0019699B">
        <w:rPr>
          <w:bCs/>
          <w:color w:val="FF0000"/>
          <w:szCs w:val="17"/>
          <w:lang w:val="sr-Cyrl-CS"/>
        </w:rPr>
        <w:t>: Као доказ наручилац ће прихватити фотокопије тражених докумената.</w:t>
      </w:r>
    </w:p>
    <w:p w:rsidR="00A21033" w:rsidRPr="0019699B" w:rsidRDefault="00A21033" w:rsidP="00A21033">
      <w:pPr>
        <w:tabs>
          <w:tab w:val="right" w:pos="9072"/>
        </w:tabs>
        <w:autoSpaceDE w:val="0"/>
        <w:autoSpaceDN w:val="0"/>
        <w:adjustRightInd w:val="0"/>
        <w:rPr>
          <w:b/>
          <w:bCs/>
          <w:color w:val="FF0000"/>
          <w:szCs w:val="17"/>
          <w:lang w:val="sr-Latn-CS"/>
        </w:rPr>
      </w:pPr>
    </w:p>
    <w:p w:rsidR="00A21033" w:rsidRPr="00E1041A" w:rsidRDefault="00E6737C" w:rsidP="00E1041A">
      <w:pPr>
        <w:rPr>
          <w:noProof/>
          <w:color w:val="FF0000"/>
        </w:rPr>
      </w:pPr>
      <w:r w:rsidRPr="0019699B">
        <w:rPr>
          <w:noProof/>
          <w:color w:val="FF0000"/>
        </w:rPr>
        <w:br w:type="page"/>
      </w:r>
      <w:bookmarkEnd w:id="21"/>
      <w:bookmarkEnd w:id="22"/>
      <w:bookmarkEnd w:id="23"/>
      <w:bookmarkEnd w:id="24"/>
      <w:bookmarkEnd w:id="25"/>
      <w:bookmarkEnd w:id="26"/>
      <w:bookmarkEnd w:id="27"/>
      <w:r w:rsidR="00A21033" w:rsidRPr="00407855">
        <w:rPr>
          <w:lang w:val="sr-Cyrl-CS"/>
        </w:rPr>
        <w:lastRenderedPageBreak/>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6278A4">
        <w:t>252</w:t>
      </w:r>
      <w:r>
        <w:rPr>
          <w:lang w:val="sr-Cyrl-CS"/>
        </w:rPr>
        <w:t>-17-О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0C329E" w:rsidRPr="00F73DC8" w:rsidTr="0019699B">
        <w:trPr>
          <w:jc w:val="center"/>
        </w:trPr>
        <w:tc>
          <w:tcPr>
            <w:tcW w:w="5751" w:type="dxa"/>
            <w:vAlign w:val="center"/>
          </w:tcPr>
          <w:p w:rsidR="000C329E" w:rsidRPr="00F73DC8" w:rsidRDefault="000C329E" w:rsidP="000C329E">
            <w:pPr>
              <w:autoSpaceDE w:val="0"/>
              <w:autoSpaceDN w:val="0"/>
              <w:adjustRightInd w:val="0"/>
              <w:rPr>
                <w:b/>
                <w:bCs/>
                <w:noProof/>
                <w:lang w:val="sr-Latn-CS"/>
              </w:rPr>
            </w:pPr>
            <w:r w:rsidRPr="00F73DC8">
              <w:rPr>
                <w:b/>
                <w:noProof/>
              </w:rPr>
              <w:t>1. ПОНУЂЕНА ЦЕНА</w:t>
            </w:r>
            <w:r>
              <w:rPr>
                <w:noProof/>
              </w:rPr>
              <w:t xml:space="preserve"> (без ПДВ-а</w:t>
            </w:r>
            <w:r w:rsidRPr="00F73DC8">
              <w:rPr>
                <w:noProof/>
              </w:rPr>
              <w:t>)</w:t>
            </w:r>
          </w:p>
        </w:tc>
        <w:tc>
          <w:tcPr>
            <w:tcW w:w="2969" w:type="dxa"/>
            <w:vAlign w:val="center"/>
          </w:tcPr>
          <w:p w:rsidR="000C329E" w:rsidRPr="00F73DC8" w:rsidRDefault="000C329E" w:rsidP="000C329E">
            <w:pPr>
              <w:keepNext/>
              <w:autoSpaceDE w:val="0"/>
              <w:autoSpaceDN w:val="0"/>
              <w:adjustRightInd w:val="0"/>
              <w:jc w:val="center"/>
              <w:outlineLvl w:val="0"/>
              <w:rPr>
                <w:bCs/>
                <w:noProof/>
                <w:lang w:val="sr-Latn-CS"/>
              </w:rPr>
            </w:pPr>
          </w:p>
          <w:p w:rsidR="000C329E" w:rsidRDefault="000C329E" w:rsidP="000C329E">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0C329E" w:rsidRPr="00F73DC8" w:rsidRDefault="000C329E" w:rsidP="000C329E">
            <w:pPr>
              <w:keepNext/>
              <w:autoSpaceDE w:val="0"/>
              <w:autoSpaceDN w:val="0"/>
              <w:adjustRightInd w:val="0"/>
              <w:jc w:val="center"/>
              <w:outlineLvl w:val="0"/>
              <w:rPr>
                <w:bCs/>
                <w:noProof/>
                <w:lang w:val="sr-Latn-CS"/>
              </w:rPr>
            </w:pPr>
          </w:p>
        </w:tc>
      </w:tr>
      <w:tr w:rsidR="000C329E" w:rsidRPr="00F73DC8" w:rsidTr="0019699B">
        <w:trPr>
          <w:jc w:val="center"/>
        </w:trPr>
        <w:tc>
          <w:tcPr>
            <w:tcW w:w="5751" w:type="dxa"/>
            <w:vAlign w:val="center"/>
          </w:tcPr>
          <w:p w:rsidR="000C329E" w:rsidRPr="00F73DC8" w:rsidRDefault="000C329E" w:rsidP="000C329E">
            <w:pPr>
              <w:rPr>
                <w:b/>
                <w:bCs/>
                <w:noProof/>
                <w:lang w:val="sr-Latn-CS"/>
              </w:rPr>
            </w:pPr>
            <w:r w:rsidRPr="00F73DC8">
              <w:rPr>
                <w:b/>
                <w:bCs/>
                <w:noProof/>
              </w:rPr>
              <w:t>2. КВАЛИТЕТ</w:t>
            </w:r>
          </w:p>
        </w:tc>
        <w:tc>
          <w:tcPr>
            <w:tcW w:w="2969" w:type="dxa"/>
            <w:vAlign w:val="center"/>
          </w:tcPr>
          <w:p w:rsidR="000C329E" w:rsidRPr="00F73DC8" w:rsidRDefault="000C329E" w:rsidP="000C329E">
            <w:pPr>
              <w:jc w:val="center"/>
              <w:rPr>
                <w:bCs/>
                <w:noProof/>
                <w:lang w:val="sr-Latn-CS"/>
              </w:rPr>
            </w:pPr>
            <w:r w:rsidRPr="00F73DC8">
              <w:rPr>
                <w:bCs/>
                <w:noProof/>
              </w:rPr>
              <w:t>Уписати: "у прилогу" или "нема"</w:t>
            </w:r>
          </w:p>
        </w:tc>
      </w:tr>
      <w:tr w:rsidR="000C329E" w:rsidRPr="00F73DC8" w:rsidTr="0019699B">
        <w:trPr>
          <w:jc w:val="center"/>
        </w:trPr>
        <w:tc>
          <w:tcPr>
            <w:tcW w:w="5751" w:type="dxa"/>
            <w:vAlign w:val="center"/>
          </w:tcPr>
          <w:p w:rsidR="000C329E" w:rsidRPr="0019699B" w:rsidRDefault="000C329E" w:rsidP="000C329E">
            <w:pPr>
              <w:rPr>
                <w:bCs/>
                <w:noProof/>
                <w:color w:val="FF0000"/>
                <w:szCs w:val="17"/>
              </w:rPr>
            </w:pPr>
            <w:r w:rsidRPr="0019699B">
              <w:rPr>
                <w:bCs/>
                <w:noProof/>
                <w:color w:val="FF0000"/>
                <w:szCs w:val="17"/>
              </w:rPr>
              <w:t>2.1.</w:t>
            </w:r>
            <w:r w:rsidRPr="0019699B">
              <w:rPr>
                <w:b/>
                <w:bCs/>
                <w:noProof/>
                <w:color w:val="FF0000"/>
                <w:szCs w:val="17"/>
              </w:rPr>
              <w:t xml:space="preserve"> </w:t>
            </w:r>
            <w:r w:rsidRPr="0019699B">
              <w:rPr>
                <w:bCs/>
                <w:noProof/>
                <w:color w:val="FF0000"/>
                <w:szCs w:val="17"/>
              </w:rPr>
              <w:t>Производ са CE сертификатом</w:t>
            </w:r>
          </w:p>
        </w:tc>
        <w:tc>
          <w:tcPr>
            <w:tcW w:w="2969" w:type="dxa"/>
            <w:vAlign w:val="center"/>
          </w:tcPr>
          <w:p w:rsidR="000C329E" w:rsidRPr="009053BA" w:rsidRDefault="000C329E" w:rsidP="000C329E">
            <w:pPr>
              <w:autoSpaceDE w:val="0"/>
              <w:autoSpaceDN w:val="0"/>
              <w:adjustRightInd w:val="0"/>
              <w:rPr>
                <w:b/>
                <w:bCs/>
                <w:noProof/>
              </w:rPr>
            </w:pPr>
          </w:p>
        </w:tc>
      </w:tr>
      <w:tr w:rsidR="000C329E" w:rsidRPr="00F73DC8" w:rsidTr="0019699B">
        <w:trPr>
          <w:jc w:val="center"/>
        </w:trPr>
        <w:tc>
          <w:tcPr>
            <w:tcW w:w="5751" w:type="dxa"/>
            <w:vAlign w:val="center"/>
          </w:tcPr>
          <w:p w:rsidR="000C329E" w:rsidRPr="0019699B" w:rsidRDefault="0019699B" w:rsidP="000C329E">
            <w:pPr>
              <w:rPr>
                <w:bCs/>
                <w:noProof/>
                <w:color w:val="FF0000"/>
                <w:szCs w:val="17"/>
              </w:rPr>
            </w:pPr>
            <w:r w:rsidRPr="0019699B">
              <w:rPr>
                <w:bCs/>
                <w:noProof/>
                <w:color w:val="FF0000"/>
                <w:szCs w:val="17"/>
              </w:rPr>
              <w:t>2.2</w:t>
            </w:r>
            <w:r w:rsidR="000C329E" w:rsidRPr="0019699B">
              <w:rPr>
                <w:bCs/>
                <w:noProof/>
                <w:color w:val="FF0000"/>
                <w:szCs w:val="17"/>
              </w:rPr>
              <w:t>. Поседовање FDA сертификата</w:t>
            </w:r>
          </w:p>
        </w:tc>
        <w:tc>
          <w:tcPr>
            <w:tcW w:w="2969" w:type="dxa"/>
            <w:vAlign w:val="center"/>
          </w:tcPr>
          <w:p w:rsidR="000C329E" w:rsidRPr="009053BA" w:rsidRDefault="000C329E" w:rsidP="000C329E">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C9783B"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8" w:name="_Toc364158548"/>
      <w:r>
        <w:rPr>
          <w:noProof/>
          <w:lang w:val="sr-Cyrl-CS"/>
        </w:rPr>
        <w:br w:type="page"/>
      </w:r>
    </w:p>
    <w:p w:rsidR="00B819C7" w:rsidRPr="00B477D7" w:rsidRDefault="00162182" w:rsidP="00E6737C">
      <w:pPr>
        <w:pStyle w:val="Heading2"/>
        <w:spacing w:after="480"/>
        <w:rPr>
          <w:noProof/>
        </w:rPr>
      </w:pPr>
      <w:bookmarkStart w:id="39" w:name="_Toc502745243"/>
      <w:r>
        <w:rPr>
          <w:noProof/>
          <w:lang w:val="sr-Cyrl-CS"/>
        </w:rPr>
        <w:lastRenderedPageBreak/>
        <w:t>7</w:t>
      </w:r>
      <w:r w:rsidR="002A4E57"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bookmarkStart w:id="45" w:name="_Toc491089140"/>
      <w:bookmarkStart w:id="46" w:name="_Toc502745244"/>
      <w:r w:rsidRPr="00240D48">
        <w:rPr>
          <w:b/>
          <w:noProof/>
        </w:rPr>
        <w:t>УГОВОР</w:t>
      </w:r>
      <w:bookmarkEnd w:id="40"/>
      <w:bookmarkEnd w:id="41"/>
      <w:bookmarkEnd w:id="42"/>
      <w:bookmarkEnd w:id="43"/>
      <w:bookmarkEnd w:id="44"/>
      <w:bookmarkEnd w:id="45"/>
      <w:bookmarkEnd w:id="46"/>
    </w:p>
    <w:p w:rsidR="00840649" w:rsidRPr="000E7143" w:rsidRDefault="00840649" w:rsidP="00840649">
      <w:pPr>
        <w:jc w:val="center"/>
        <w:outlineLvl w:val="0"/>
        <w:rPr>
          <w:b/>
          <w:noProof/>
        </w:rPr>
      </w:pPr>
      <w:bookmarkStart w:id="47" w:name="_Toc380740077"/>
      <w:bookmarkStart w:id="48" w:name="_Toc389742039"/>
      <w:bookmarkStart w:id="49" w:name="_Toc448141805"/>
      <w:bookmarkStart w:id="50" w:name="_Toc476814922"/>
      <w:bookmarkStart w:id="51" w:name="_Toc486313205"/>
      <w:bookmarkStart w:id="52" w:name="_Toc491089141"/>
      <w:bookmarkStart w:id="53" w:name="_Toc502745245"/>
      <w:r w:rsidRPr="00240D48">
        <w:rPr>
          <w:b/>
          <w:noProof/>
        </w:rPr>
        <w:t xml:space="preserve">О ЈАВНОЈ НАБАВЦИ БРОЈ </w:t>
      </w:r>
      <w:r w:rsidR="006278A4">
        <w:rPr>
          <w:b/>
          <w:noProof/>
        </w:rPr>
        <w:t>252</w:t>
      </w:r>
      <w:r>
        <w:rPr>
          <w:b/>
          <w:noProof/>
        </w:rPr>
        <w:t>-17</w:t>
      </w:r>
      <w:r w:rsidRPr="00240D48">
        <w:rPr>
          <w:b/>
          <w:noProof/>
        </w:rPr>
        <w:t>-О</w:t>
      </w:r>
      <w:bookmarkEnd w:id="47"/>
      <w:bookmarkEnd w:id="48"/>
      <w:bookmarkEnd w:id="49"/>
      <w:bookmarkEnd w:id="50"/>
      <w:bookmarkEnd w:id="51"/>
      <w:bookmarkEnd w:id="52"/>
      <w:bookmarkEnd w:id="53"/>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4" w:name="_Toc380740078"/>
      <w:bookmarkStart w:id="55" w:name="_Toc389742040"/>
      <w:bookmarkStart w:id="56" w:name="_Toc448141806"/>
      <w:bookmarkStart w:id="57" w:name="_Toc476814923"/>
      <w:bookmarkStart w:id="58" w:name="_Toc486313206"/>
      <w:bookmarkStart w:id="59" w:name="_Toc491089142"/>
      <w:bookmarkStart w:id="60" w:name="_Toc502745246"/>
      <w:r w:rsidRPr="00732D31">
        <w:rPr>
          <w:b/>
          <w:noProof/>
          <w:color w:val="000000" w:themeColor="text1"/>
        </w:rPr>
        <w:t>Члан 1.</w:t>
      </w:r>
      <w:bookmarkEnd w:id="54"/>
      <w:bookmarkEnd w:id="55"/>
      <w:bookmarkEnd w:id="56"/>
      <w:bookmarkEnd w:id="57"/>
      <w:bookmarkEnd w:id="58"/>
      <w:bookmarkEnd w:id="59"/>
      <w:bookmarkEnd w:id="60"/>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D38A7" w:rsidRPr="00580E28">
        <w:rPr>
          <w:noProof/>
        </w:rPr>
        <w:t xml:space="preserve">– </w:t>
      </w:r>
      <w:r w:rsidR="007D38A7">
        <w:rPr>
          <w:b/>
          <w:lang w:val="sr-Cyrl-CS"/>
        </w:rPr>
        <w:t>Набавка</w:t>
      </w:r>
      <w:r w:rsidR="007D38A7">
        <w:rPr>
          <w:b/>
        </w:rPr>
        <w:t xml:space="preserve"> </w:t>
      </w:r>
      <w:r w:rsidR="006278A4">
        <w:rPr>
          <w:b/>
          <w:lang w:val="sr-Cyrl-CS"/>
        </w:rPr>
        <w:t>упредене свиле</w:t>
      </w:r>
      <w:r w:rsidR="006278A4">
        <w:rPr>
          <w:b/>
        </w:rPr>
        <w:t xml:space="preserve"> за потребе </w:t>
      </w:r>
      <w:r w:rsidR="006278A4" w:rsidRPr="00A978FC">
        <w:rPr>
          <w:b/>
          <w:noProof/>
        </w:rPr>
        <w:t>Клиничког центра Војводине</w:t>
      </w:r>
      <w:r w:rsidR="00931D37" w:rsidRPr="00931D37">
        <w:rPr>
          <w:i/>
          <w:noProof/>
        </w:rPr>
        <w:t xml:space="preserve">, </w:t>
      </w:r>
      <w:r w:rsidRPr="00D726A3">
        <w:rPr>
          <w:lang w:val="sr-Latn-CS"/>
        </w:rPr>
        <w:t>кој</w:t>
      </w:r>
      <w:r w:rsidRPr="00D726A3">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6278A4">
        <w:rPr>
          <w:b/>
        </w:rPr>
        <w:t>252</w:t>
      </w:r>
      <w:r>
        <w:rPr>
          <w:b/>
        </w:rPr>
        <w:t>-17-О</w:t>
      </w:r>
      <w:r w:rsidRPr="000E7143">
        <w:t xml:space="preserve"> </w:t>
      </w:r>
      <w:r w:rsidRPr="009E0376">
        <w:t xml:space="preserve">од дана </w:t>
      </w:r>
      <w:r>
        <w:t>___________</w:t>
      </w:r>
      <w:r w:rsidRPr="009E0376">
        <w:t xml:space="preserve"> године.</w:t>
      </w:r>
    </w:p>
    <w:p w:rsidR="00840649" w:rsidRDefault="00840649" w:rsidP="00840649">
      <w:pPr>
        <w:ind w:firstLine="708"/>
        <w:jc w:val="both"/>
        <w:outlineLvl w:val="0"/>
        <w:rPr>
          <w:b/>
          <w:noProof/>
          <w:color w:val="000000" w:themeColor="text1"/>
        </w:rPr>
      </w:pPr>
      <w:bookmarkStart w:id="61" w:name="_Toc486313207"/>
      <w:bookmarkStart w:id="62" w:name="_Toc491089143"/>
      <w:bookmarkStart w:id="63" w:name="_Toc502745247"/>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1"/>
      <w:bookmarkEnd w:id="62"/>
      <w:bookmarkEnd w:id="63"/>
    </w:p>
    <w:p w:rsidR="00CE66E6" w:rsidRPr="00E6737C" w:rsidRDefault="00CE66E6" w:rsidP="003A3C37">
      <w:pPr>
        <w:jc w:val="both"/>
        <w:outlineLvl w:val="0"/>
        <w:rPr>
          <w:b/>
          <w:noProof/>
          <w:color w:val="000000" w:themeColor="text1"/>
        </w:rPr>
      </w:pPr>
    </w:p>
    <w:p w:rsidR="00840649" w:rsidRDefault="00840649" w:rsidP="00E6737C">
      <w:pPr>
        <w:jc w:val="center"/>
        <w:outlineLvl w:val="0"/>
        <w:rPr>
          <w:b/>
          <w:noProof/>
          <w:color w:val="000000" w:themeColor="text1"/>
        </w:rPr>
      </w:pPr>
      <w:bookmarkStart w:id="64" w:name="_Toc486313208"/>
      <w:bookmarkStart w:id="65" w:name="_Toc491089144"/>
      <w:bookmarkStart w:id="66" w:name="_Toc502745248"/>
      <w:r w:rsidRPr="00635F5E">
        <w:rPr>
          <w:b/>
          <w:noProof/>
          <w:color w:val="000000" w:themeColor="text1"/>
        </w:rPr>
        <w:t>ЦЕНА</w:t>
      </w:r>
      <w:bookmarkEnd w:id="64"/>
      <w:bookmarkEnd w:id="65"/>
      <w:bookmarkEnd w:id="66"/>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7" w:name="_Toc486313209"/>
      <w:bookmarkStart w:id="68" w:name="_Toc491089145"/>
      <w:bookmarkStart w:id="69" w:name="_Toc502745249"/>
      <w:r w:rsidRPr="005D38D8">
        <w:rPr>
          <w:b/>
          <w:noProof/>
          <w:color w:val="000000" w:themeColor="text1"/>
        </w:rPr>
        <w:t>Члан 2.</w:t>
      </w:r>
      <w:bookmarkEnd w:id="67"/>
      <w:bookmarkEnd w:id="68"/>
      <w:bookmarkEnd w:id="69"/>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4903F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931D37" w:rsidRDefault="00931D37" w:rsidP="00034904">
      <w:pPr>
        <w:rPr>
          <w:lang w:eastAsia="ar-SA"/>
        </w:rPr>
      </w:pPr>
    </w:p>
    <w:p w:rsidR="003A3C37" w:rsidRDefault="003A3C37" w:rsidP="003A3C37">
      <w:pPr>
        <w:tabs>
          <w:tab w:val="left" w:pos="720"/>
          <w:tab w:val="left" w:pos="1080"/>
        </w:tabs>
        <w:rPr>
          <w:lang w:eastAsia="ar-SA"/>
        </w:rPr>
      </w:pPr>
    </w:p>
    <w:p w:rsidR="003A3C37" w:rsidRDefault="003A3C37" w:rsidP="003A3C37">
      <w:pPr>
        <w:tabs>
          <w:tab w:val="left" w:pos="720"/>
          <w:tab w:val="left" w:pos="1080"/>
        </w:tabs>
        <w:rPr>
          <w:lang w:eastAsia="ar-SA"/>
        </w:rPr>
      </w:pPr>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0" w:name="_Toc380740080"/>
      <w:bookmarkStart w:id="71" w:name="_Toc389742042"/>
      <w:bookmarkStart w:id="72" w:name="_Toc448141808"/>
      <w:bookmarkStart w:id="73" w:name="_Toc476814925"/>
      <w:bookmarkStart w:id="74" w:name="_Toc486313210"/>
      <w:bookmarkStart w:id="75" w:name="_Toc491089146"/>
      <w:bookmarkStart w:id="76" w:name="_Toc502745250"/>
      <w:r w:rsidRPr="005D38D8">
        <w:rPr>
          <w:noProof/>
          <w:color w:val="000000" w:themeColor="text1"/>
        </w:rPr>
        <w:t>Члан 3.</w:t>
      </w:r>
      <w:bookmarkEnd w:id="70"/>
      <w:bookmarkEnd w:id="71"/>
      <w:bookmarkEnd w:id="72"/>
      <w:bookmarkEnd w:id="73"/>
      <w:bookmarkEnd w:id="74"/>
      <w:bookmarkEnd w:id="75"/>
      <w:bookmarkEnd w:id="76"/>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w:t>
      </w:r>
      <w:r w:rsidR="00AB59D6">
        <w:rPr>
          <w:szCs w:val="28"/>
        </w:rPr>
        <w:t>______</w:t>
      </w:r>
      <w:r w:rsidR="00DB6FE9">
        <w:rPr>
          <w:szCs w:val="28"/>
        </w:rPr>
        <w:t>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77" w:name="_Toc380740081"/>
      <w:bookmarkStart w:id="78"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79" w:name="_Toc476814926"/>
      <w:bookmarkStart w:id="80" w:name="_Toc486313211"/>
      <w:bookmarkStart w:id="81" w:name="_Toc491089147"/>
      <w:bookmarkStart w:id="82" w:name="_Toc502745251"/>
      <w:r>
        <w:rPr>
          <w:noProof/>
          <w:color w:val="000000" w:themeColor="text1"/>
        </w:rPr>
        <w:t>Члан 4</w:t>
      </w:r>
      <w:r w:rsidRPr="005D38D8">
        <w:rPr>
          <w:noProof/>
          <w:color w:val="000000" w:themeColor="text1"/>
        </w:rPr>
        <w:t>.</w:t>
      </w:r>
      <w:bookmarkEnd w:id="79"/>
      <w:bookmarkEnd w:id="80"/>
      <w:bookmarkEnd w:id="81"/>
      <w:bookmarkEnd w:id="82"/>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83" w:name="_Toc476814928"/>
      <w:bookmarkStart w:id="84" w:name="_Toc486313212"/>
      <w:bookmarkStart w:id="85" w:name="_Toc491089148"/>
      <w:bookmarkStart w:id="86" w:name="_Toc502745252"/>
      <w:r>
        <w:rPr>
          <w:b/>
          <w:noProof/>
          <w:color w:val="000000" w:themeColor="text1"/>
        </w:rPr>
        <w:t>Члан 5.</w:t>
      </w:r>
      <w:bookmarkEnd w:id="83"/>
      <w:bookmarkEnd w:id="84"/>
      <w:bookmarkEnd w:id="85"/>
      <w:bookmarkEnd w:id="86"/>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w:t>
      </w:r>
      <w:r>
        <w:rPr>
          <w:b w:val="0"/>
          <w:noProof/>
        </w:rPr>
        <w:lastRenderedPageBreak/>
        <w:t>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87" w:name="_Toc476814929"/>
      <w:bookmarkStart w:id="88" w:name="_Toc486313213"/>
      <w:bookmarkStart w:id="89" w:name="_Toc491089149"/>
      <w:bookmarkStart w:id="90" w:name="_Toc502745253"/>
      <w:r>
        <w:rPr>
          <w:b/>
          <w:noProof/>
          <w:color w:val="000000" w:themeColor="text1"/>
        </w:rPr>
        <w:t>Члан 6</w:t>
      </w:r>
      <w:r w:rsidRPr="005D38D8">
        <w:rPr>
          <w:b/>
          <w:noProof/>
          <w:color w:val="000000" w:themeColor="text1"/>
        </w:rPr>
        <w:t>.</w:t>
      </w:r>
      <w:bookmarkEnd w:id="87"/>
      <w:bookmarkEnd w:id="88"/>
      <w:bookmarkEnd w:id="89"/>
      <w:bookmarkEnd w:id="9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w:t>
      </w:r>
      <w:r w:rsidR="000241FA">
        <w:rPr>
          <w:b/>
          <w:noProof/>
        </w:rPr>
        <w:t>добро извршење посла</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91" w:name="_Toc448141809"/>
      <w:bookmarkStart w:id="92" w:name="_Toc476814930"/>
      <w:bookmarkStart w:id="93" w:name="_Toc486313214"/>
      <w:bookmarkStart w:id="94" w:name="_Toc491089150"/>
      <w:bookmarkStart w:id="95" w:name="_Toc502745254"/>
      <w:r>
        <w:rPr>
          <w:noProof/>
          <w:color w:val="000000" w:themeColor="text1"/>
        </w:rPr>
        <w:t>Члан 7</w:t>
      </w:r>
      <w:r w:rsidRPr="005D38D8">
        <w:rPr>
          <w:noProof/>
          <w:color w:val="000000" w:themeColor="text1"/>
        </w:rPr>
        <w:t>.</w:t>
      </w:r>
      <w:bookmarkEnd w:id="77"/>
      <w:bookmarkEnd w:id="78"/>
      <w:bookmarkEnd w:id="91"/>
      <w:bookmarkEnd w:id="92"/>
      <w:bookmarkEnd w:id="93"/>
      <w:bookmarkEnd w:id="94"/>
      <w:bookmarkEnd w:id="95"/>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lastRenderedPageBreak/>
        <w:t>У случају наступања чињеница из претходног става наручилац ће измене уговорних обавеза регулисати у складу са чланом 14. овог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96" w:name="_Toc380740085"/>
      <w:bookmarkStart w:id="97" w:name="_Toc389742047"/>
      <w:bookmarkStart w:id="98" w:name="_Toc448141813"/>
      <w:bookmarkStart w:id="99" w:name="_Toc476814931"/>
      <w:bookmarkStart w:id="100" w:name="_Toc486313215"/>
      <w:bookmarkStart w:id="101" w:name="_Toc491089151"/>
      <w:bookmarkStart w:id="102"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6"/>
      <w:bookmarkEnd w:id="97"/>
      <w:bookmarkEnd w:id="98"/>
      <w:bookmarkEnd w:id="99"/>
      <w:bookmarkEnd w:id="100"/>
      <w:bookmarkEnd w:id="101"/>
      <w:bookmarkEnd w:id="102"/>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Default="00840649" w:rsidP="00840649">
      <w:pPr>
        <w:ind w:firstLine="720"/>
        <w:jc w:val="both"/>
      </w:pPr>
      <w:r w:rsidRPr="0024495C">
        <w:t>Наручилац ће дозволити измене уговора у следећим ситуацијама:</w:t>
      </w:r>
    </w:p>
    <w:p w:rsidR="00EB664A" w:rsidRPr="00EB664A" w:rsidRDefault="00EB664A" w:rsidP="00840649">
      <w:pPr>
        <w:ind w:firstLine="720"/>
        <w:jc w:val="both"/>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03" w:name="_Toc486313216"/>
      <w:bookmarkStart w:id="104" w:name="_Toc491089152"/>
      <w:bookmarkStart w:id="105" w:name="_Toc502745256"/>
      <w:r>
        <w:rPr>
          <w:b/>
          <w:noProof/>
          <w:color w:val="000000" w:themeColor="text1"/>
        </w:rPr>
        <w:t>РАСКИД УГОВОРА</w:t>
      </w:r>
      <w:bookmarkEnd w:id="103"/>
      <w:bookmarkEnd w:id="104"/>
      <w:bookmarkEnd w:id="105"/>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06" w:name="_Toc476814932"/>
      <w:bookmarkStart w:id="107" w:name="_Toc486313217"/>
      <w:bookmarkStart w:id="108" w:name="_Toc491089153"/>
      <w:bookmarkStart w:id="109" w:name="_Toc502745257"/>
      <w:r>
        <w:rPr>
          <w:b/>
          <w:noProof/>
          <w:color w:val="000000" w:themeColor="text1"/>
        </w:rPr>
        <w:t>Члан 9</w:t>
      </w:r>
      <w:r w:rsidRPr="005D38D8">
        <w:rPr>
          <w:b/>
          <w:noProof/>
          <w:color w:val="000000" w:themeColor="text1"/>
        </w:rPr>
        <w:t>.</w:t>
      </w:r>
      <w:bookmarkEnd w:id="106"/>
      <w:bookmarkEnd w:id="107"/>
      <w:bookmarkEnd w:id="108"/>
      <w:bookmarkEnd w:id="109"/>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EB664A" w:rsidRDefault="00EB664A" w:rsidP="004903FC">
      <w:pPr>
        <w:ind w:firstLine="708"/>
        <w:jc w:val="both"/>
        <w:rPr>
          <w:szCs w:val="22"/>
        </w:rPr>
      </w:pPr>
    </w:p>
    <w:p w:rsidR="00BA7B42" w:rsidRDefault="00840649" w:rsidP="004903FC">
      <w:pPr>
        <w:ind w:firstLine="708"/>
        <w:jc w:val="both"/>
        <w:rPr>
          <w:szCs w:val="22"/>
        </w:rPr>
      </w:pPr>
      <w:r w:rsidRPr="007237C0">
        <w:rPr>
          <w:szCs w:val="22"/>
        </w:rPr>
        <w:t>У случaју рaскидa уговорa, примењивaће се одредбе Зaконa о облигaционим односимa.</w:t>
      </w:r>
    </w:p>
    <w:p w:rsidR="00931D37" w:rsidRDefault="00931D37" w:rsidP="004903FC">
      <w:pPr>
        <w:ind w:firstLine="708"/>
        <w:jc w:val="both"/>
        <w:rPr>
          <w:szCs w:val="22"/>
        </w:rPr>
      </w:pPr>
    </w:p>
    <w:p w:rsidR="004631BE" w:rsidRPr="00D726A3" w:rsidRDefault="004631BE" w:rsidP="00F11252">
      <w:pPr>
        <w:jc w:val="both"/>
        <w:rPr>
          <w:szCs w:val="22"/>
        </w:rPr>
      </w:pPr>
    </w:p>
    <w:p w:rsidR="00840649" w:rsidRPr="007237C0" w:rsidRDefault="00840649" w:rsidP="00E6737C">
      <w:pPr>
        <w:jc w:val="center"/>
        <w:rPr>
          <w:b/>
          <w:szCs w:val="22"/>
        </w:rPr>
      </w:pPr>
      <w:r w:rsidRPr="007237C0">
        <w:rPr>
          <w:b/>
          <w:szCs w:val="22"/>
        </w:rPr>
        <w:lastRenderedPageBreak/>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10" w:name="_Toc476814933"/>
      <w:bookmarkStart w:id="111" w:name="_Toc486313218"/>
      <w:bookmarkStart w:id="112" w:name="_Toc491089154"/>
      <w:bookmarkStart w:id="113" w:name="_Toc502745258"/>
      <w:r w:rsidRPr="007237C0">
        <w:rPr>
          <w:b/>
          <w:noProof/>
        </w:rPr>
        <w:t>Члан 10.</w:t>
      </w:r>
      <w:bookmarkEnd w:id="110"/>
      <w:bookmarkEnd w:id="111"/>
      <w:bookmarkEnd w:id="112"/>
      <w:bookmarkEnd w:id="113"/>
    </w:p>
    <w:p w:rsidR="00CE66E6" w:rsidRDefault="00840649" w:rsidP="005A39A3">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E66E6" w:rsidRDefault="00840649" w:rsidP="005A39A3">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CE66E6" w:rsidRDefault="00840649" w:rsidP="005A39A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E66E6" w:rsidRDefault="00CE66E6" w:rsidP="00840649">
      <w:pPr>
        <w:ind w:firstLine="708"/>
        <w:jc w:val="both"/>
        <w:rPr>
          <w:noProof/>
        </w:rPr>
      </w:pP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14" w:name="_Toc380740086"/>
      <w:bookmarkStart w:id="115" w:name="_Toc389742048"/>
      <w:bookmarkStart w:id="116"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17" w:name="_Toc476814935"/>
      <w:bookmarkStart w:id="118" w:name="_Toc486313219"/>
      <w:bookmarkStart w:id="119" w:name="_Toc491089155"/>
      <w:bookmarkStart w:id="120" w:name="_Toc502745259"/>
      <w:r w:rsidRPr="007237C0">
        <w:rPr>
          <w:b/>
          <w:noProof/>
        </w:rPr>
        <w:t>Члан 1</w:t>
      </w:r>
      <w:r>
        <w:rPr>
          <w:b/>
          <w:noProof/>
        </w:rPr>
        <w:t>1</w:t>
      </w:r>
      <w:r w:rsidRPr="007237C0">
        <w:rPr>
          <w:b/>
          <w:noProof/>
        </w:rPr>
        <w:t>.</w:t>
      </w:r>
      <w:bookmarkEnd w:id="114"/>
      <w:bookmarkEnd w:id="115"/>
      <w:bookmarkEnd w:id="116"/>
      <w:bookmarkEnd w:id="117"/>
      <w:bookmarkEnd w:id="118"/>
      <w:bookmarkEnd w:id="119"/>
      <w:bookmarkEnd w:id="120"/>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21" w:name="_Toc380740088"/>
      <w:bookmarkStart w:id="122" w:name="_Toc389742050"/>
      <w:bookmarkStart w:id="123" w:name="_Toc448141816"/>
      <w:bookmarkStart w:id="124" w:name="_Toc476814937"/>
      <w:bookmarkStart w:id="125" w:name="_Toc486313220"/>
      <w:bookmarkStart w:id="126" w:name="_Toc491089156"/>
      <w:bookmarkStart w:id="127" w:name="_Toc502745260"/>
      <w:r>
        <w:rPr>
          <w:b/>
          <w:noProof/>
          <w:color w:val="000000" w:themeColor="text1"/>
        </w:rPr>
        <w:t>Члан 12</w:t>
      </w:r>
      <w:r w:rsidRPr="005D38D8">
        <w:rPr>
          <w:b/>
          <w:noProof/>
          <w:color w:val="000000" w:themeColor="text1"/>
        </w:rPr>
        <w:t>.</w:t>
      </w:r>
      <w:bookmarkEnd w:id="121"/>
      <w:bookmarkEnd w:id="122"/>
      <w:bookmarkEnd w:id="123"/>
      <w:bookmarkEnd w:id="124"/>
      <w:bookmarkEnd w:id="125"/>
      <w:bookmarkEnd w:id="126"/>
      <w:bookmarkEnd w:id="12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5A39A3" w:rsidRDefault="005A39A3" w:rsidP="009326E7">
      <w:pPr>
        <w:ind w:firstLine="720"/>
        <w:jc w:val="both"/>
        <w:rPr>
          <w:noProof/>
          <w:color w:val="000000" w:themeColor="text1"/>
        </w:rPr>
      </w:pPr>
    </w:p>
    <w:p w:rsidR="005A39A3" w:rsidRDefault="005A39A3" w:rsidP="009326E7">
      <w:pPr>
        <w:ind w:firstLine="720"/>
        <w:jc w:val="both"/>
        <w:rPr>
          <w:noProof/>
          <w:color w:val="000000" w:themeColor="text1"/>
        </w:rPr>
      </w:pPr>
    </w:p>
    <w:p w:rsidR="00F11252" w:rsidRPr="00017F60"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lastRenderedPageBreak/>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28" w:name="_Toc486313221"/>
      <w:bookmarkStart w:id="129" w:name="_Toc491089157"/>
      <w:bookmarkStart w:id="130" w:name="_Toc502745261"/>
      <w:r>
        <w:rPr>
          <w:b/>
          <w:noProof/>
          <w:color w:val="000000" w:themeColor="text1"/>
        </w:rPr>
        <w:t>Члан 13</w:t>
      </w:r>
      <w:r w:rsidRPr="005D38D8">
        <w:rPr>
          <w:b/>
          <w:noProof/>
          <w:color w:val="000000" w:themeColor="text1"/>
        </w:rPr>
        <w:t>.</w:t>
      </w:r>
      <w:bookmarkEnd w:id="128"/>
      <w:bookmarkEnd w:id="129"/>
      <w:bookmarkEnd w:id="130"/>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31" w:name="_Toc486313222"/>
      <w:bookmarkStart w:id="132" w:name="_Toc491089158"/>
      <w:bookmarkStart w:id="133" w:name="_Toc502745262"/>
      <w:r w:rsidRPr="00840649">
        <w:rPr>
          <w:b/>
          <w:noProof/>
          <w:color w:val="000000" w:themeColor="text1"/>
        </w:rPr>
        <w:t>Члан 14.</w:t>
      </w:r>
      <w:bookmarkEnd w:id="131"/>
      <w:bookmarkEnd w:id="132"/>
      <w:bookmarkEnd w:id="133"/>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34" w:name="_Toc486313223"/>
      <w:bookmarkStart w:id="135" w:name="_Toc491089159"/>
      <w:bookmarkStart w:id="136" w:name="_Toc502745263"/>
      <w:r w:rsidRPr="00840649">
        <w:rPr>
          <w:b/>
          <w:noProof/>
          <w:color w:val="000000" w:themeColor="text1"/>
        </w:rPr>
        <w:t>Члан 15.</w:t>
      </w:r>
      <w:bookmarkEnd w:id="134"/>
      <w:bookmarkEnd w:id="135"/>
      <w:bookmarkEnd w:id="13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37" w:name="_Toc380740089"/>
      <w:bookmarkStart w:id="138" w:name="_Toc389742051"/>
      <w:bookmarkStart w:id="139" w:name="_Toc448141817"/>
      <w:bookmarkStart w:id="140" w:name="_Toc476814938"/>
      <w:bookmarkStart w:id="141" w:name="_Toc486313224"/>
      <w:bookmarkStart w:id="142" w:name="_Toc491089160"/>
      <w:bookmarkStart w:id="143" w:name="_Toc502745264"/>
      <w:r w:rsidRPr="00840649">
        <w:rPr>
          <w:b/>
          <w:noProof/>
          <w:color w:val="000000" w:themeColor="text1"/>
        </w:rPr>
        <w:t>Члан 16.</w:t>
      </w:r>
      <w:bookmarkEnd w:id="137"/>
      <w:bookmarkEnd w:id="138"/>
      <w:bookmarkEnd w:id="139"/>
      <w:bookmarkEnd w:id="140"/>
      <w:bookmarkEnd w:id="141"/>
      <w:bookmarkEnd w:id="142"/>
      <w:bookmarkEnd w:id="143"/>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44" w:name="_Toc380740090"/>
      <w:bookmarkStart w:id="145" w:name="_Toc389742052"/>
    </w:p>
    <w:p w:rsidR="00840649" w:rsidRPr="00840649" w:rsidRDefault="00840649" w:rsidP="00840649">
      <w:pPr>
        <w:jc w:val="center"/>
        <w:outlineLvl w:val="0"/>
        <w:rPr>
          <w:b/>
          <w:noProof/>
          <w:color w:val="000000" w:themeColor="text1"/>
        </w:rPr>
      </w:pPr>
      <w:bookmarkStart w:id="146" w:name="_Toc448141818"/>
      <w:bookmarkStart w:id="147" w:name="_Toc476814939"/>
      <w:bookmarkStart w:id="148" w:name="_Toc486313225"/>
      <w:bookmarkStart w:id="149" w:name="_Toc491089161"/>
      <w:bookmarkStart w:id="150" w:name="_Toc502745265"/>
      <w:r w:rsidRPr="00840649">
        <w:rPr>
          <w:b/>
          <w:noProof/>
          <w:color w:val="000000" w:themeColor="text1"/>
        </w:rPr>
        <w:t>Члан 17.</w:t>
      </w:r>
      <w:bookmarkEnd w:id="144"/>
      <w:bookmarkEnd w:id="145"/>
      <w:bookmarkEnd w:id="146"/>
      <w:bookmarkEnd w:id="147"/>
      <w:bookmarkEnd w:id="148"/>
      <w:bookmarkEnd w:id="149"/>
      <w:bookmarkEnd w:id="150"/>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Default="00840649" w:rsidP="00840649">
      <w:pPr>
        <w:rPr>
          <w:noProof/>
          <w:color w:val="000000" w:themeColor="text1"/>
        </w:rPr>
      </w:pPr>
    </w:p>
    <w:p w:rsidR="00CE66E6" w:rsidRPr="00D439A2" w:rsidRDefault="00CE66E6"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51" w:name="_Toc364158549"/>
      <w:bookmarkStart w:id="152" w:name="_Toc502745266"/>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51"/>
      <w:bookmarkEnd w:id="152"/>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00017F60">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9783B"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53" w:name="_Toc364158550"/>
      <w:bookmarkStart w:id="154" w:name="_Toc502745267"/>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53"/>
      <w:bookmarkEnd w:id="154"/>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9783B"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55" w:name="_Toc364158551"/>
      <w:bookmarkStart w:id="156" w:name="_Toc502745268"/>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55"/>
      <w:bookmarkEnd w:id="156"/>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57" w:name="_Toc364158552"/>
      <w:bookmarkStart w:id="158" w:name="_Toc502745269"/>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57"/>
      <w:bookmarkEnd w:id="158"/>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59" w:name="_Toc364158553"/>
      <w:bookmarkStart w:id="160" w:name="_Toc502745270"/>
      <w:r>
        <w:rPr>
          <w:noProof/>
          <w:lang w:val="sr-Cyrl-CS"/>
        </w:rPr>
        <w:lastRenderedPageBreak/>
        <w:t>1</w:t>
      </w:r>
      <w:r w:rsidR="00162182">
        <w:rPr>
          <w:noProof/>
          <w:lang w:val="sr-Cyrl-CS"/>
        </w:rPr>
        <w:t>2</w:t>
      </w:r>
      <w:r>
        <w:rPr>
          <w:noProof/>
          <w:lang w:val="sr-Cyrl-CS"/>
        </w:rPr>
        <w:t>.</w:t>
      </w:r>
      <w:r>
        <w:rPr>
          <w:noProof/>
        </w:rPr>
        <w:t xml:space="preserve"> </w:t>
      </w:r>
      <w:bookmarkStart w:id="161" w:name="_Toc395526481"/>
      <w:r w:rsidRPr="002D5B2C">
        <w:rPr>
          <w:noProof/>
        </w:rPr>
        <w:t>ОБРАЗАЦ ПОНУДЕ</w:t>
      </w:r>
      <w:bookmarkEnd w:id="159"/>
      <w:bookmarkEnd w:id="161"/>
      <w:bookmarkEnd w:id="160"/>
    </w:p>
    <w:p w:rsidR="00A21033" w:rsidRPr="00636A58" w:rsidRDefault="00A21033" w:rsidP="00A21033">
      <w:pPr>
        <w:pStyle w:val="Footer"/>
        <w:jc w:val="center"/>
        <w:rPr>
          <w:b/>
          <w:noProof/>
        </w:rPr>
      </w:pPr>
      <w:r w:rsidRPr="00636A58">
        <w:rPr>
          <w:b/>
          <w:noProof/>
        </w:rPr>
        <w:t>Понуда број ________ -</w:t>
      </w:r>
      <w:r w:rsidR="00EF0A19" w:rsidRPr="00EF0A19">
        <w:rPr>
          <w:b/>
          <w:lang w:val="sr-Cyrl-CS"/>
        </w:rPr>
        <w:t xml:space="preserve"> </w:t>
      </w:r>
      <w:r w:rsidR="006278A4">
        <w:rPr>
          <w:b/>
          <w:lang w:val="sr-Cyrl-CS"/>
        </w:rPr>
        <w:t>упредене свиле</w:t>
      </w:r>
      <w:r w:rsidR="006278A4">
        <w:rPr>
          <w:b/>
        </w:rPr>
        <w:t xml:space="preserve"> за потребе </w:t>
      </w:r>
      <w:r w:rsidR="006278A4" w:rsidRPr="00A978FC">
        <w:rPr>
          <w:b/>
          <w:noProof/>
        </w:rPr>
        <w:t>Клиничког центра Војводине</w:t>
      </w:r>
      <w:r w:rsidR="006278A4" w:rsidRPr="00636A58">
        <w:rPr>
          <w:b/>
          <w:noProof/>
        </w:rPr>
        <w:t xml:space="preserve"> </w:t>
      </w:r>
      <w:r w:rsidRPr="00636A58">
        <w:rPr>
          <w:b/>
          <w:noProof/>
        </w:rPr>
        <w:t>-</w:t>
      </w:r>
      <w:r w:rsidR="0067107D" w:rsidRPr="00636A58">
        <w:rPr>
          <w:b/>
          <w:noProof/>
        </w:rPr>
        <w:t xml:space="preserve"> </w:t>
      </w:r>
      <w:r w:rsidRPr="00636A58">
        <w:rPr>
          <w:b/>
          <w:noProof/>
        </w:rPr>
        <w:t xml:space="preserve">ЈН </w:t>
      </w:r>
      <w:r w:rsidR="006278A4">
        <w:rPr>
          <w:b/>
          <w:noProof/>
        </w:rPr>
        <w:t>252</w:t>
      </w:r>
      <w:r w:rsidR="00017F60">
        <w:rPr>
          <w:b/>
          <w:noProof/>
          <w:lang w:val="sr-Cyrl-CS"/>
        </w:rPr>
        <w:t>-</w:t>
      </w:r>
      <w:r w:rsidRPr="00636A58">
        <w:rPr>
          <w:b/>
          <w:noProof/>
        </w:rPr>
        <w:t>17-О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5B73E6" w:rsidRPr="00636A58" w:rsidRDefault="005B73E6" w:rsidP="00A21033">
      <w:pPr>
        <w:pStyle w:val="BodyText"/>
        <w:jc w:val="left"/>
        <w:rPr>
          <w:noProof/>
          <w:szCs w:val="24"/>
        </w:rPr>
      </w:pPr>
    </w:p>
    <w:tbl>
      <w:tblPr>
        <w:tblW w:w="15040" w:type="dxa"/>
        <w:tblInd w:w="93" w:type="dxa"/>
        <w:tblLayout w:type="fixed"/>
        <w:tblLook w:val="04A0"/>
      </w:tblPr>
      <w:tblGrid>
        <w:gridCol w:w="441"/>
        <w:gridCol w:w="1734"/>
        <w:gridCol w:w="1080"/>
        <w:gridCol w:w="990"/>
        <w:gridCol w:w="603"/>
        <w:gridCol w:w="387"/>
        <w:gridCol w:w="1211"/>
        <w:gridCol w:w="859"/>
        <w:gridCol w:w="478"/>
        <w:gridCol w:w="312"/>
        <w:gridCol w:w="325"/>
        <w:gridCol w:w="312"/>
        <w:gridCol w:w="1207"/>
        <w:gridCol w:w="1071"/>
        <w:gridCol w:w="1336"/>
        <w:gridCol w:w="589"/>
        <w:gridCol w:w="568"/>
        <w:gridCol w:w="1271"/>
        <w:gridCol w:w="266"/>
      </w:tblGrid>
      <w:tr w:rsidR="00A03B0D" w:rsidRPr="00073938" w:rsidTr="00A03B0D">
        <w:trPr>
          <w:gridAfter w:val="1"/>
          <w:wAfter w:w="266" w:type="dxa"/>
          <w:trHeight w:val="270"/>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A03B0D" w:rsidRDefault="00A03B0D" w:rsidP="00A03B0D">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A03B0D" w:rsidRPr="00073938" w:rsidTr="00A03B0D">
        <w:trPr>
          <w:gridAfter w:val="1"/>
          <w:wAfter w:w="266" w:type="dxa"/>
          <w:trHeight w:val="270"/>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A03B0D" w:rsidRDefault="006278A4" w:rsidP="00A03B0D">
            <w:pPr>
              <w:rPr>
                <w:b/>
                <w:bCs/>
                <w:noProof/>
                <w:sz w:val="22"/>
                <w:szCs w:val="22"/>
                <w:lang w:val="sr-Cyrl-CS"/>
              </w:rPr>
            </w:pPr>
            <w:r>
              <w:rPr>
                <w:b/>
              </w:rPr>
              <w:t>У</w:t>
            </w:r>
            <w:r>
              <w:rPr>
                <w:b/>
                <w:lang w:val="sr-Cyrl-CS"/>
              </w:rPr>
              <w:t>предена свила</w:t>
            </w:r>
          </w:p>
        </w:tc>
      </w:tr>
      <w:tr w:rsidR="00A03B0D" w:rsidRPr="00073938" w:rsidTr="001B1505">
        <w:trPr>
          <w:gridAfter w:val="1"/>
          <w:wAfter w:w="26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1734"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Назив</w:t>
            </w:r>
          </w:p>
        </w:tc>
        <w:tc>
          <w:tcPr>
            <w:tcW w:w="1080"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Дебљина</w:t>
            </w:r>
            <w:r w:rsidRPr="00073938">
              <w:rPr>
                <w:b/>
                <w:bCs/>
                <w:noProof/>
                <w:sz w:val="20"/>
                <w:szCs w:val="20"/>
                <w:lang w:val="sr-Cyrl-CS"/>
              </w:rPr>
              <w:t xml:space="preserve"> </w:t>
            </w:r>
            <w:r>
              <w:rPr>
                <w:b/>
                <w:bCs/>
                <w:noProof/>
                <w:sz w:val="20"/>
                <w:szCs w:val="20"/>
                <w:lang w:val="sr-Cyrl-CS"/>
              </w:rPr>
              <w:t>конца</w:t>
            </w:r>
          </w:p>
        </w:tc>
        <w:tc>
          <w:tcPr>
            <w:tcW w:w="990"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0" w:type="dxa"/>
            <w:gridSpan w:val="2"/>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2070"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90"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637"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071" w:type="dxa"/>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336" w:type="dxa"/>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Произвођач</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земља</w:t>
            </w:r>
            <w:r w:rsidRPr="00073938">
              <w:rPr>
                <w:b/>
                <w:bCs/>
                <w:noProof/>
                <w:sz w:val="20"/>
                <w:szCs w:val="20"/>
                <w:lang w:val="sr-Cyrl-CS"/>
              </w:rPr>
              <w:t xml:space="preserve"> </w:t>
            </w:r>
            <w:r>
              <w:rPr>
                <w:b/>
                <w:bCs/>
                <w:noProof/>
                <w:sz w:val="20"/>
                <w:szCs w:val="20"/>
                <w:lang w:val="sr-Cyrl-CS"/>
              </w:rPr>
              <w:t>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A03B0D" w:rsidRPr="001D780E" w:rsidRDefault="00A03B0D" w:rsidP="00A03B0D">
            <w:pPr>
              <w:spacing w:before="240"/>
              <w:jc w:val="center"/>
              <w:rPr>
                <w:b/>
                <w:bCs/>
                <w:noProof/>
                <w:sz w:val="20"/>
                <w:szCs w:val="20"/>
              </w:rPr>
            </w:pPr>
            <w:r>
              <w:rPr>
                <w:b/>
                <w:bCs/>
                <w:noProof/>
                <w:sz w:val="20"/>
                <w:szCs w:val="20"/>
              </w:rPr>
              <w:t>Каталошки број</w:t>
            </w:r>
          </w:p>
        </w:tc>
      </w:tr>
      <w:tr w:rsidR="00A03B0D" w:rsidRPr="00073938" w:rsidTr="001B1505">
        <w:trPr>
          <w:gridAfter w:val="1"/>
          <w:wAfter w:w="26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2</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3</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4</w:t>
            </w:r>
          </w:p>
        </w:tc>
        <w:tc>
          <w:tcPr>
            <w:tcW w:w="990" w:type="dxa"/>
            <w:gridSpan w:val="2"/>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5</w:t>
            </w:r>
          </w:p>
        </w:tc>
        <w:tc>
          <w:tcPr>
            <w:tcW w:w="2070"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6</w:t>
            </w:r>
          </w:p>
        </w:tc>
        <w:tc>
          <w:tcPr>
            <w:tcW w:w="790"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 7</w:t>
            </w:r>
          </w:p>
        </w:tc>
        <w:tc>
          <w:tcPr>
            <w:tcW w:w="637"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9 </w:t>
            </w:r>
          </w:p>
        </w:tc>
        <w:tc>
          <w:tcPr>
            <w:tcW w:w="1071"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10 </w:t>
            </w:r>
          </w:p>
        </w:tc>
        <w:tc>
          <w:tcPr>
            <w:tcW w:w="1336"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A03B0D" w:rsidRPr="005B73E6" w:rsidRDefault="005B73E6" w:rsidP="00A03B0D">
            <w:pPr>
              <w:jc w:val="center"/>
              <w:rPr>
                <w:b/>
                <w:bCs/>
                <w:noProof/>
                <w:sz w:val="20"/>
                <w:szCs w:val="20"/>
              </w:rPr>
            </w:pPr>
            <w:r>
              <w:rPr>
                <w:b/>
                <w:bCs/>
                <w:noProof/>
                <w:sz w:val="20"/>
                <w:szCs w:val="20"/>
              </w:rPr>
              <w:t>13</w:t>
            </w:r>
          </w:p>
        </w:tc>
      </w:tr>
      <w:tr w:rsidR="007746D1" w:rsidRPr="00073938"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746D1" w:rsidRPr="00073938" w:rsidRDefault="007746D1" w:rsidP="00A03B0D">
            <w:pPr>
              <w:jc w:val="center"/>
              <w:rPr>
                <w:noProof/>
                <w:sz w:val="18"/>
                <w:szCs w:val="18"/>
                <w:lang w:val="sr-Cyrl-CS"/>
              </w:rPr>
            </w:pPr>
            <w:r w:rsidRPr="00073938">
              <w:rPr>
                <w:noProof/>
                <w:sz w:val="18"/>
                <w:szCs w:val="18"/>
                <w:lang w:val="sr-Cyrl-CS"/>
              </w:rPr>
              <w:t>1.</w:t>
            </w:r>
          </w:p>
        </w:tc>
        <w:tc>
          <w:tcPr>
            <w:tcW w:w="1734" w:type="dxa"/>
            <w:tcBorders>
              <w:top w:val="nil"/>
              <w:left w:val="nil"/>
              <w:bottom w:val="single" w:sz="4" w:space="0" w:color="auto"/>
              <w:right w:val="single" w:sz="4" w:space="0" w:color="auto"/>
            </w:tcBorders>
            <w:shd w:val="clear" w:color="000000" w:fill="FFFFFF"/>
            <w:vAlign w:val="center"/>
          </w:tcPr>
          <w:p w:rsidR="007746D1" w:rsidRPr="006278A4"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30mm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okrugla, 1/2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1980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7746D1" w:rsidRPr="00073938" w:rsidRDefault="007746D1" w:rsidP="00A03B0D">
            <w:pPr>
              <w:rPr>
                <w:b/>
                <w:bCs/>
                <w:noProof/>
                <w:sz w:val="20"/>
                <w:szCs w:val="20"/>
                <w:lang w:val="sr-Cyrl-CS"/>
              </w:rPr>
            </w:pPr>
          </w:p>
        </w:tc>
      </w:tr>
      <w:tr w:rsidR="007746D1" w:rsidRPr="00073938"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746D1" w:rsidRPr="00073938" w:rsidRDefault="007746D1" w:rsidP="00A03B0D">
            <w:pPr>
              <w:jc w:val="center"/>
              <w:rPr>
                <w:noProof/>
                <w:sz w:val="18"/>
                <w:szCs w:val="18"/>
                <w:lang w:val="sr-Cyrl-CS"/>
              </w:rPr>
            </w:pPr>
            <w:r w:rsidRPr="00073938">
              <w:rPr>
                <w:noProof/>
                <w:sz w:val="18"/>
                <w:szCs w:val="18"/>
                <w:lang w:val="sr-Cyrl-CS"/>
              </w:rPr>
              <w:t>2.</w:t>
            </w:r>
          </w:p>
        </w:tc>
        <w:tc>
          <w:tcPr>
            <w:tcW w:w="1734" w:type="dxa"/>
            <w:tcBorders>
              <w:top w:val="nil"/>
              <w:left w:val="nil"/>
              <w:bottom w:val="single" w:sz="4" w:space="0" w:color="auto"/>
              <w:right w:val="single" w:sz="4" w:space="0" w:color="auto"/>
            </w:tcBorders>
            <w:shd w:val="clear" w:color="000000" w:fill="FFFFFF"/>
            <w:vAlign w:val="center"/>
          </w:tcPr>
          <w:p w:rsidR="007746D1" w:rsidRPr="006278A4"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37mm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Pr="0019699B" w:rsidRDefault="007746D1" w:rsidP="0019699B">
            <w:pPr>
              <w:jc w:val="center"/>
              <w:rPr>
                <w:color w:val="FF0000"/>
                <w:sz w:val="20"/>
                <w:szCs w:val="20"/>
              </w:rPr>
            </w:pPr>
            <w:r w:rsidRPr="0019699B">
              <w:rPr>
                <w:color w:val="FF0000"/>
                <w:sz w:val="20"/>
                <w:szCs w:val="20"/>
              </w:rPr>
              <w:t xml:space="preserve">okrugla, 1/2 kruga </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1620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7746D1" w:rsidRPr="00073938" w:rsidRDefault="007746D1" w:rsidP="00A03B0D">
            <w:pPr>
              <w:rPr>
                <w:b/>
                <w:bCs/>
                <w:noProof/>
                <w:sz w:val="20"/>
                <w:szCs w:val="20"/>
                <w:lang w:val="sr-Cyrl-CS"/>
              </w:rPr>
            </w:pPr>
          </w:p>
        </w:tc>
      </w:tr>
      <w:tr w:rsidR="007746D1" w:rsidRPr="00073938"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746D1" w:rsidRPr="00073938" w:rsidRDefault="007746D1" w:rsidP="00A03B0D">
            <w:pPr>
              <w:jc w:val="center"/>
              <w:rPr>
                <w:noProof/>
                <w:sz w:val="18"/>
                <w:szCs w:val="18"/>
                <w:lang w:val="sr-Cyrl-CS"/>
              </w:rPr>
            </w:pPr>
            <w:r w:rsidRPr="00073938">
              <w:rPr>
                <w:noProof/>
                <w:sz w:val="18"/>
                <w:szCs w:val="18"/>
                <w:lang w:val="sr-Cyrl-CS"/>
              </w:rPr>
              <w:t>3.</w:t>
            </w:r>
          </w:p>
        </w:tc>
        <w:tc>
          <w:tcPr>
            <w:tcW w:w="1734" w:type="dxa"/>
            <w:tcBorders>
              <w:top w:val="nil"/>
              <w:left w:val="nil"/>
              <w:bottom w:val="single" w:sz="4" w:space="0" w:color="auto"/>
              <w:right w:val="single" w:sz="4" w:space="0" w:color="auto"/>
            </w:tcBorders>
            <w:shd w:val="clear" w:color="000000" w:fill="FFFFFF"/>
            <w:vAlign w:val="center"/>
          </w:tcPr>
          <w:p w:rsidR="007746D1" w:rsidRPr="006278A4"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w:t>
            </w:r>
          </w:p>
        </w:tc>
        <w:tc>
          <w:tcPr>
            <w:tcW w:w="990" w:type="dxa"/>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37mm</w:t>
            </w:r>
          </w:p>
        </w:tc>
        <w:tc>
          <w:tcPr>
            <w:tcW w:w="2070" w:type="dxa"/>
            <w:gridSpan w:val="2"/>
            <w:tcBorders>
              <w:top w:val="nil"/>
              <w:left w:val="nil"/>
              <w:bottom w:val="single" w:sz="4" w:space="0" w:color="auto"/>
              <w:right w:val="single" w:sz="4" w:space="0" w:color="auto"/>
            </w:tcBorders>
            <w:shd w:val="clear" w:color="auto" w:fill="auto"/>
            <w:noWrap/>
            <w:vAlign w:val="center"/>
          </w:tcPr>
          <w:p w:rsidR="001B1505" w:rsidRPr="0019699B" w:rsidRDefault="007746D1" w:rsidP="001B1505">
            <w:pPr>
              <w:jc w:val="center"/>
              <w:rPr>
                <w:color w:val="FF0000"/>
                <w:sz w:val="20"/>
                <w:szCs w:val="20"/>
              </w:rPr>
            </w:pPr>
            <w:r w:rsidRPr="0019699B">
              <w:rPr>
                <w:color w:val="FF0000"/>
                <w:sz w:val="20"/>
                <w:szCs w:val="20"/>
              </w:rPr>
              <w:t xml:space="preserve">okrugla, 1/2 kruga </w:t>
            </w:r>
          </w:p>
          <w:p w:rsidR="007746D1" w:rsidRPr="0019699B" w:rsidRDefault="0019699B" w:rsidP="0019699B">
            <w:pPr>
              <w:jc w:val="center"/>
              <w:rPr>
                <w:color w:val="FF0000"/>
                <w:sz w:val="20"/>
                <w:szCs w:val="20"/>
              </w:rPr>
            </w:pPr>
            <w:bookmarkStart w:id="162" w:name="_GoBack"/>
            <w:bookmarkEnd w:id="162"/>
            <w:r>
              <w:rPr>
                <w:color w:val="FF0000"/>
                <w:sz w:val="20"/>
                <w:szCs w:val="20"/>
              </w:rPr>
              <w:t>he</w:t>
            </w:r>
            <w:r w:rsidR="000417F3">
              <w:rPr>
                <w:color w:val="FF0000"/>
                <w:sz w:val="20"/>
                <w:szCs w:val="20"/>
              </w:rPr>
              <w:t>a</w:t>
            </w:r>
            <w:r>
              <w:rPr>
                <w:color w:val="FF0000"/>
                <w:sz w:val="20"/>
                <w:szCs w:val="20"/>
              </w:rPr>
              <w:t>v</w:t>
            </w:r>
            <w:r w:rsidR="000417F3">
              <w:rPr>
                <w:color w:val="FF0000"/>
                <w:sz w:val="20"/>
                <w:szCs w:val="20"/>
              </w:rPr>
              <w:t>y</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720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RPr="00073938"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746D1" w:rsidRPr="00073938" w:rsidRDefault="007746D1" w:rsidP="00A03B0D">
            <w:pPr>
              <w:jc w:val="center"/>
              <w:rPr>
                <w:noProof/>
                <w:sz w:val="18"/>
                <w:szCs w:val="18"/>
                <w:lang w:val="sr-Cyrl-CS"/>
              </w:rPr>
            </w:pPr>
            <w:r w:rsidRPr="00073938">
              <w:rPr>
                <w:noProof/>
                <w:sz w:val="18"/>
                <w:szCs w:val="18"/>
                <w:lang w:val="sr-Cyrl-CS"/>
              </w:rPr>
              <w:t>4.</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2/0</w:t>
            </w:r>
          </w:p>
        </w:tc>
        <w:tc>
          <w:tcPr>
            <w:tcW w:w="990" w:type="dxa"/>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39mm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900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RPr="00073938" w:rsidTr="001B1505">
        <w:trPr>
          <w:gridAfter w:val="1"/>
          <w:wAfter w:w="266" w:type="dxa"/>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6D1" w:rsidRPr="00073938" w:rsidRDefault="007746D1" w:rsidP="00A03B0D">
            <w:pPr>
              <w:jc w:val="center"/>
              <w:rPr>
                <w:noProof/>
                <w:sz w:val="18"/>
                <w:szCs w:val="18"/>
                <w:lang w:val="sr-Cyrl-CS"/>
              </w:rPr>
            </w:pPr>
            <w:r w:rsidRPr="00073938">
              <w:rPr>
                <w:noProof/>
                <w:sz w:val="18"/>
                <w:szCs w:val="18"/>
                <w:lang w:val="sr-Cyrl-CS"/>
              </w:rPr>
              <w:t>5.</w:t>
            </w:r>
          </w:p>
        </w:tc>
        <w:tc>
          <w:tcPr>
            <w:tcW w:w="1734" w:type="dxa"/>
            <w:tcBorders>
              <w:top w:val="single" w:sz="4" w:space="0" w:color="auto"/>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2/0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45cm</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30mm</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720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7746D1" w:rsidRPr="00073938" w:rsidRDefault="007746D1" w:rsidP="00A03B0D">
            <w:pPr>
              <w:rPr>
                <w:noProof/>
                <w:sz w:val="20"/>
                <w:szCs w:val="20"/>
                <w:lang w:val="sr-Cyrl-CS"/>
              </w:rPr>
            </w:pPr>
            <w:r w:rsidRPr="00073938">
              <w:rPr>
                <w:noProof/>
                <w:sz w:val="20"/>
                <w:szCs w:val="20"/>
                <w:lang w:val="sr-Cyrl-CS"/>
              </w:rPr>
              <w:t> </w:t>
            </w:r>
          </w:p>
        </w:tc>
        <w:tc>
          <w:tcPr>
            <w:tcW w:w="1271" w:type="dxa"/>
            <w:tcBorders>
              <w:top w:val="single" w:sz="4" w:space="0" w:color="auto"/>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RPr="00073938" w:rsidTr="001B1505">
        <w:trPr>
          <w:gridAfter w:val="1"/>
          <w:wAfter w:w="266" w:type="dxa"/>
          <w:trHeight w:val="300"/>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746D1" w:rsidRPr="00073938" w:rsidRDefault="007746D1" w:rsidP="00A03B0D">
            <w:pPr>
              <w:jc w:val="center"/>
              <w:rPr>
                <w:noProof/>
                <w:sz w:val="18"/>
                <w:szCs w:val="18"/>
                <w:lang w:val="sr-Cyrl-CS"/>
              </w:rPr>
            </w:pPr>
            <w:r w:rsidRPr="00073938">
              <w:rPr>
                <w:noProof/>
                <w:sz w:val="18"/>
                <w:szCs w:val="18"/>
                <w:lang w:val="sr-Cyrl-CS"/>
              </w:rPr>
              <w:t>6.</w:t>
            </w:r>
          </w:p>
        </w:tc>
        <w:tc>
          <w:tcPr>
            <w:tcW w:w="1734" w:type="dxa"/>
            <w:tcBorders>
              <w:top w:val="single" w:sz="4" w:space="0" w:color="auto"/>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2/0</w:t>
            </w:r>
          </w:p>
        </w:tc>
        <w:tc>
          <w:tcPr>
            <w:tcW w:w="990" w:type="dxa"/>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100cm</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60mm</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straight reverse cutting</w:t>
            </w:r>
          </w:p>
        </w:tc>
        <w:tc>
          <w:tcPr>
            <w:tcW w:w="79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900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7746D1" w:rsidRPr="00073938" w:rsidRDefault="007746D1" w:rsidP="00A03B0D">
            <w:pPr>
              <w:rPr>
                <w:noProof/>
                <w:sz w:val="20"/>
                <w:szCs w:val="20"/>
                <w:lang w:val="sr-Cyrl-CS"/>
              </w:rPr>
            </w:pPr>
            <w:r w:rsidRPr="00073938">
              <w:rPr>
                <w:noProof/>
                <w:sz w:val="20"/>
                <w:szCs w:val="20"/>
                <w:lang w:val="sr-Cyrl-CS"/>
              </w:rPr>
              <w:t> </w:t>
            </w:r>
          </w:p>
        </w:tc>
        <w:tc>
          <w:tcPr>
            <w:tcW w:w="1271" w:type="dxa"/>
            <w:tcBorders>
              <w:top w:val="single" w:sz="4" w:space="0" w:color="auto"/>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RPr="00073938"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746D1" w:rsidRPr="00073938" w:rsidRDefault="007746D1" w:rsidP="00A03B0D">
            <w:pPr>
              <w:jc w:val="center"/>
              <w:rPr>
                <w:noProof/>
                <w:sz w:val="18"/>
                <w:szCs w:val="18"/>
                <w:lang w:val="sr-Cyrl-CS"/>
              </w:rPr>
            </w:pPr>
            <w:r w:rsidRPr="00073938">
              <w:rPr>
                <w:noProof/>
                <w:sz w:val="18"/>
                <w:szCs w:val="18"/>
                <w:lang w:val="sr-Cyrl-CS"/>
              </w:rPr>
              <w:t>7.</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26mm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okrugla, 1/2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540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7746D1" w:rsidRPr="00073938" w:rsidRDefault="007746D1"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RPr="00073938"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Pr="00073938" w:rsidRDefault="007746D1" w:rsidP="00A03B0D">
            <w:pPr>
              <w:jc w:val="center"/>
              <w:rPr>
                <w:noProof/>
                <w:sz w:val="18"/>
                <w:szCs w:val="18"/>
                <w:lang w:val="sr-Cyrl-CS"/>
              </w:rPr>
            </w:pPr>
            <w:r w:rsidRPr="00073938">
              <w:rPr>
                <w:noProof/>
                <w:sz w:val="18"/>
                <w:szCs w:val="18"/>
                <w:lang w:val="sr-Cyrl-CS"/>
              </w:rPr>
              <w:t>8.</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okrugla, 1/2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720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RPr="00073938"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Pr="00073938" w:rsidRDefault="007746D1" w:rsidP="00A03B0D">
            <w:pPr>
              <w:jc w:val="center"/>
              <w:rPr>
                <w:noProof/>
                <w:sz w:val="18"/>
                <w:szCs w:val="18"/>
                <w:lang w:val="sr-Cyrl-CS"/>
              </w:rPr>
            </w:pPr>
            <w:r w:rsidRPr="00073938">
              <w:rPr>
                <w:noProof/>
                <w:sz w:val="18"/>
                <w:szCs w:val="18"/>
                <w:lang w:val="sr-Cyrl-CS"/>
              </w:rPr>
              <w:t>9.</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24mm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144</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RPr="00073938"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Pr="00073938" w:rsidRDefault="007746D1" w:rsidP="00A03B0D">
            <w:pPr>
              <w:jc w:val="center"/>
              <w:rPr>
                <w:noProof/>
                <w:sz w:val="18"/>
                <w:szCs w:val="18"/>
                <w:lang w:val="sr-Cyrl-CS"/>
              </w:rPr>
            </w:pPr>
            <w:r w:rsidRPr="00073938">
              <w:rPr>
                <w:noProof/>
                <w:sz w:val="18"/>
                <w:szCs w:val="18"/>
                <w:lang w:val="sr-Cyrl-CS"/>
              </w:rPr>
              <w:t>10.</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24mm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Pr="00073938" w:rsidRDefault="007746D1" w:rsidP="00A03B0D">
            <w:pPr>
              <w:jc w:val="center"/>
              <w:rPr>
                <w:noProof/>
                <w:sz w:val="18"/>
                <w:szCs w:val="18"/>
                <w:lang w:val="sr-Cyrl-CS"/>
              </w:rPr>
            </w:pPr>
            <w:r w:rsidRPr="00073938">
              <w:rPr>
                <w:noProof/>
                <w:sz w:val="18"/>
                <w:szCs w:val="18"/>
                <w:lang w:val="sr-Cyrl-CS"/>
              </w:rPr>
              <w:t>11.</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16mm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108</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Pr="001E6C9A" w:rsidRDefault="007746D1" w:rsidP="00A03B0D">
            <w:pPr>
              <w:jc w:val="center"/>
              <w:rPr>
                <w:noProof/>
                <w:sz w:val="18"/>
                <w:szCs w:val="18"/>
              </w:rPr>
            </w:pPr>
            <w:r>
              <w:rPr>
                <w:noProof/>
                <w:sz w:val="18"/>
                <w:szCs w:val="18"/>
              </w:rPr>
              <w:t>12.</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35mm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144</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Pr="001E6C9A" w:rsidRDefault="007746D1" w:rsidP="00A03B0D">
            <w:pPr>
              <w:jc w:val="center"/>
              <w:rPr>
                <w:noProof/>
                <w:sz w:val="18"/>
                <w:szCs w:val="18"/>
              </w:rPr>
            </w:pPr>
            <w:r>
              <w:rPr>
                <w:noProof/>
                <w:sz w:val="18"/>
                <w:szCs w:val="18"/>
              </w:rPr>
              <w:t>13.</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24mm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Pr="001E6C9A" w:rsidRDefault="007746D1" w:rsidP="00A03B0D">
            <w:pPr>
              <w:jc w:val="center"/>
              <w:rPr>
                <w:noProof/>
                <w:sz w:val="18"/>
                <w:szCs w:val="18"/>
              </w:rPr>
            </w:pPr>
            <w:r>
              <w:rPr>
                <w:noProof/>
                <w:sz w:val="18"/>
                <w:szCs w:val="18"/>
              </w:rPr>
              <w:t>14.</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20mm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okrugla, 1/2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900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8F380E">
        <w:trPr>
          <w:gridAfter w:val="1"/>
          <w:wAfter w:w="266" w:type="dxa"/>
          <w:trHeight w:val="300"/>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tcPr>
          <w:p w:rsidR="007746D1" w:rsidRPr="006278A4" w:rsidRDefault="007746D1" w:rsidP="00A03B0D">
            <w:pPr>
              <w:jc w:val="center"/>
              <w:rPr>
                <w:noProof/>
                <w:sz w:val="18"/>
                <w:szCs w:val="18"/>
              </w:rPr>
            </w:pPr>
            <w:r>
              <w:rPr>
                <w:noProof/>
                <w:sz w:val="18"/>
                <w:szCs w:val="18"/>
              </w:rPr>
              <w:t>15.</w:t>
            </w:r>
          </w:p>
        </w:tc>
        <w:tc>
          <w:tcPr>
            <w:tcW w:w="1734" w:type="dxa"/>
            <w:tcBorders>
              <w:top w:val="single" w:sz="4" w:space="0" w:color="auto"/>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w:t>
            </w:r>
          </w:p>
        </w:tc>
        <w:tc>
          <w:tcPr>
            <w:tcW w:w="990" w:type="dxa"/>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30mm</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okrugla, 1/2 kruga</w:t>
            </w:r>
          </w:p>
        </w:tc>
        <w:tc>
          <w:tcPr>
            <w:tcW w:w="79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180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single" w:sz="4" w:space="0" w:color="auto"/>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8F380E">
        <w:trPr>
          <w:gridAfter w:val="1"/>
          <w:wAfter w:w="266" w:type="dxa"/>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6D1" w:rsidRDefault="007746D1" w:rsidP="00A03B0D">
            <w:pPr>
              <w:jc w:val="center"/>
              <w:rPr>
                <w:noProof/>
                <w:sz w:val="18"/>
                <w:szCs w:val="18"/>
              </w:rPr>
            </w:pPr>
            <w:r>
              <w:rPr>
                <w:noProof/>
                <w:sz w:val="18"/>
                <w:szCs w:val="18"/>
              </w:rPr>
              <w:lastRenderedPageBreak/>
              <w:t>16.</w:t>
            </w:r>
          </w:p>
        </w:tc>
        <w:tc>
          <w:tcPr>
            <w:tcW w:w="1734" w:type="dxa"/>
            <w:tcBorders>
              <w:top w:val="single" w:sz="4" w:space="0" w:color="auto"/>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3/0</w:t>
            </w:r>
          </w:p>
        </w:tc>
        <w:tc>
          <w:tcPr>
            <w:tcW w:w="990" w:type="dxa"/>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45cm</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19mm</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108</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single" w:sz="4" w:space="0" w:color="auto"/>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Default="007746D1" w:rsidP="00A03B0D">
            <w:pPr>
              <w:jc w:val="center"/>
              <w:rPr>
                <w:noProof/>
                <w:sz w:val="18"/>
                <w:szCs w:val="18"/>
              </w:rPr>
            </w:pPr>
            <w:r>
              <w:rPr>
                <w:noProof/>
                <w:sz w:val="18"/>
                <w:szCs w:val="18"/>
              </w:rPr>
              <w:t>17.</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19mm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540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Default="007746D1" w:rsidP="00A03B0D">
            <w:pPr>
              <w:jc w:val="center"/>
              <w:rPr>
                <w:noProof/>
                <w:sz w:val="18"/>
                <w:szCs w:val="18"/>
              </w:rPr>
            </w:pPr>
            <w:r>
              <w:rPr>
                <w:noProof/>
                <w:sz w:val="18"/>
                <w:szCs w:val="18"/>
              </w:rPr>
              <w:t>18.</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22mm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okrugla, 1/2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720</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Default="007746D1" w:rsidP="00A03B0D">
            <w:pPr>
              <w:jc w:val="center"/>
              <w:rPr>
                <w:noProof/>
                <w:sz w:val="18"/>
                <w:szCs w:val="18"/>
              </w:rPr>
            </w:pPr>
            <w:r>
              <w:rPr>
                <w:noProof/>
                <w:sz w:val="18"/>
                <w:szCs w:val="18"/>
              </w:rPr>
              <w:t>19.</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color w:val="000000"/>
                <w:sz w:val="20"/>
                <w:szCs w:val="20"/>
              </w:rPr>
            </w:pPr>
            <w:r>
              <w:rPr>
                <w:color w:val="000000"/>
                <w:sz w:val="20"/>
                <w:szCs w:val="20"/>
              </w:rPr>
              <w:t>4/0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19mm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prava okrugla igla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Default="007746D1" w:rsidP="00A03B0D">
            <w:pPr>
              <w:jc w:val="center"/>
              <w:rPr>
                <w:noProof/>
                <w:sz w:val="18"/>
                <w:szCs w:val="18"/>
              </w:rPr>
            </w:pPr>
            <w:r>
              <w:rPr>
                <w:noProof/>
                <w:sz w:val="18"/>
                <w:szCs w:val="18"/>
              </w:rPr>
              <w:t>20.</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5/0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16mm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144</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Default="007746D1" w:rsidP="00A03B0D">
            <w:pPr>
              <w:jc w:val="center"/>
              <w:rPr>
                <w:noProof/>
                <w:sz w:val="18"/>
                <w:szCs w:val="18"/>
              </w:rPr>
            </w:pPr>
            <w:r>
              <w:rPr>
                <w:noProof/>
                <w:sz w:val="18"/>
                <w:szCs w:val="18"/>
              </w:rPr>
              <w:t>21.</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7mm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 ostra dupla precision vrh</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144</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7746D1" w:rsidTr="001B1505">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746D1" w:rsidRDefault="007746D1" w:rsidP="00A03B0D">
            <w:pPr>
              <w:jc w:val="center"/>
              <w:rPr>
                <w:noProof/>
                <w:sz w:val="18"/>
                <w:szCs w:val="18"/>
              </w:rPr>
            </w:pPr>
            <w:r>
              <w:rPr>
                <w:noProof/>
                <w:sz w:val="18"/>
                <w:szCs w:val="18"/>
              </w:rPr>
              <w:t>22.</w:t>
            </w:r>
          </w:p>
        </w:tc>
        <w:tc>
          <w:tcPr>
            <w:tcW w:w="1734" w:type="dxa"/>
            <w:tcBorders>
              <w:top w:val="nil"/>
              <w:left w:val="nil"/>
              <w:bottom w:val="single" w:sz="4" w:space="0" w:color="auto"/>
              <w:right w:val="single" w:sz="4" w:space="0" w:color="auto"/>
            </w:tcBorders>
            <w:shd w:val="clear" w:color="000000" w:fill="FFFFFF"/>
            <w:vAlign w:val="center"/>
          </w:tcPr>
          <w:p w:rsidR="007746D1" w:rsidRDefault="007746D1" w:rsidP="001B1505">
            <w:pPr>
              <w:jc w:val="center"/>
              <w:rPr>
                <w:sz w:val="20"/>
                <w:szCs w:val="20"/>
              </w:rPr>
            </w:pPr>
            <w:r>
              <w:rPr>
                <w:sz w:val="20"/>
                <w:szCs w:val="20"/>
              </w:rPr>
              <w:t>Upredena svila</w:t>
            </w:r>
          </w:p>
        </w:tc>
        <w:tc>
          <w:tcPr>
            <w:tcW w:w="108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color w:val="000000"/>
                <w:sz w:val="20"/>
                <w:szCs w:val="20"/>
              </w:rPr>
            </w:pPr>
            <w:r>
              <w:rPr>
                <w:color w:val="000000"/>
                <w:sz w:val="20"/>
                <w:szCs w:val="20"/>
              </w:rPr>
              <w:t>8/0</w:t>
            </w:r>
          </w:p>
        </w:tc>
        <w:tc>
          <w:tcPr>
            <w:tcW w:w="990" w:type="dxa"/>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45cm</w:t>
            </w:r>
          </w:p>
        </w:tc>
        <w:tc>
          <w:tcPr>
            <w:tcW w:w="990" w:type="dxa"/>
            <w:gridSpan w:val="2"/>
            <w:tcBorders>
              <w:top w:val="nil"/>
              <w:left w:val="nil"/>
              <w:bottom w:val="single" w:sz="4" w:space="0" w:color="auto"/>
              <w:right w:val="single" w:sz="4" w:space="0" w:color="auto"/>
            </w:tcBorders>
            <w:shd w:val="clear" w:color="auto" w:fill="auto"/>
            <w:vAlign w:val="center"/>
          </w:tcPr>
          <w:p w:rsidR="007746D1" w:rsidRDefault="007746D1" w:rsidP="001B1505">
            <w:pPr>
              <w:jc w:val="center"/>
              <w:rPr>
                <w:sz w:val="20"/>
                <w:szCs w:val="20"/>
              </w:rPr>
            </w:pPr>
            <w:r>
              <w:rPr>
                <w:sz w:val="20"/>
                <w:szCs w:val="20"/>
              </w:rPr>
              <w:t>8mm</w:t>
            </w:r>
          </w:p>
        </w:tc>
        <w:tc>
          <w:tcPr>
            <w:tcW w:w="207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3/8 kruga, okrugla dupla</w:t>
            </w:r>
          </w:p>
        </w:tc>
        <w:tc>
          <w:tcPr>
            <w:tcW w:w="790"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noProof/>
                <w:sz w:val="20"/>
                <w:szCs w:val="20"/>
                <w:lang w:val="sr-Cyrl-CS"/>
              </w:rPr>
            </w:pPr>
            <w:r>
              <w:rPr>
                <w:noProof/>
                <w:sz w:val="20"/>
                <w:szCs w:val="20"/>
                <w:lang w:val="sr-Cyrl-CS"/>
              </w:rPr>
              <w:t>ком</w:t>
            </w:r>
          </w:p>
        </w:tc>
        <w:tc>
          <w:tcPr>
            <w:tcW w:w="637" w:type="dxa"/>
            <w:gridSpan w:val="2"/>
            <w:tcBorders>
              <w:top w:val="nil"/>
              <w:left w:val="nil"/>
              <w:bottom w:val="single" w:sz="4" w:space="0" w:color="auto"/>
              <w:right w:val="single" w:sz="4" w:space="0" w:color="auto"/>
            </w:tcBorders>
            <w:shd w:val="clear" w:color="auto" w:fill="auto"/>
            <w:noWrap/>
            <w:vAlign w:val="center"/>
          </w:tcPr>
          <w:p w:rsidR="007746D1" w:rsidRDefault="007746D1" w:rsidP="001B1505">
            <w:pPr>
              <w:jc w:val="center"/>
              <w:rPr>
                <w:sz w:val="20"/>
                <w:szCs w:val="20"/>
              </w:rPr>
            </w:pPr>
            <w:r>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7746D1" w:rsidRPr="00073938" w:rsidRDefault="007746D1" w:rsidP="00A03B0D">
            <w:pPr>
              <w:rPr>
                <w:noProof/>
                <w:sz w:val="20"/>
                <w:szCs w:val="20"/>
                <w:lang w:val="sr-Cyrl-CS"/>
              </w:rPr>
            </w:pPr>
          </w:p>
        </w:tc>
        <w:tc>
          <w:tcPr>
            <w:tcW w:w="1271" w:type="dxa"/>
            <w:tcBorders>
              <w:top w:val="nil"/>
              <w:left w:val="nil"/>
              <w:bottom w:val="single" w:sz="4" w:space="0" w:color="auto"/>
              <w:right w:val="single" w:sz="4" w:space="0" w:color="auto"/>
            </w:tcBorders>
          </w:tcPr>
          <w:p w:rsidR="007746D1" w:rsidRPr="00073938" w:rsidRDefault="007746D1" w:rsidP="00A03B0D">
            <w:pPr>
              <w:rPr>
                <w:noProof/>
                <w:sz w:val="20"/>
                <w:szCs w:val="20"/>
                <w:lang w:val="sr-Cyrl-CS"/>
              </w:rPr>
            </w:pPr>
          </w:p>
        </w:tc>
      </w:tr>
      <w:tr w:rsidR="00A03B0D" w:rsidRPr="00073938" w:rsidTr="00A03B0D">
        <w:trPr>
          <w:trHeight w:val="567"/>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1B1505">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sidR="001B1505">
              <w:rPr>
                <w:b/>
                <w:bCs/>
                <w:noProof/>
                <w:lang w:val="sr-Cyrl-CS"/>
              </w:rPr>
              <w:t>ПДВ</w:t>
            </w:r>
            <w:r w:rsidRPr="00073938">
              <w:rPr>
                <w:b/>
                <w:bCs/>
                <w:noProof/>
                <w:lang w:val="sr-Cyrl-CS"/>
              </w:rPr>
              <w:t>:</w:t>
            </w:r>
          </w:p>
        </w:tc>
        <w:tc>
          <w:tcPr>
            <w:tcW w:w="1071"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rPr>
                <w:b/>
                <w:bCs/>
                <w:noProof/>
                <w:lang w:val="sr-Cyrl-CS"/>
              </w:rPr>
            </w:pPr>
          </w:p>
        </w:tc>
        <w:tc>
          <w:tcPr>
            <w:tcW w:w="1336"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r>
      <w:tr w:rsidR="00A03B0D" w:rsidRPr="00073938" w:rsidTr="00A03B0D">
        <w:trPr>
          <w:trHeight w:val="567"/>
        </w:trPr>
        <w:tc>
          <w:tcPr>
            <w:tcW w:w="4848" w:type="dxa"/>
            <w:gridSpan w:val="5"/>
            <w:tcBorders>
              <w:top w:val="nil"/>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Pr>
                <w:b/>
                <w:bCs/>
                <w:noProof/>
                <w:lang w:val="sr-Cyrl-CS"/>
              </w:rPr>
              <w:t>ПДВ</w:t>
            </w:r>
            <w:r w:rsidRPr="00073938">
              <w:rPr>
                <w:b/>
                <w:bCs/>
                <w:noProof/>
                <w:lang w:val="sr-Cyrl-CS"/>
              </w:rPr>
              <w:t>:</w:t>
            </w:r>
          </w:p>
        </w:tc>
        <w:tc>
          <w:tcPr>
            <w:tcW w:w="1071"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336"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r>
      <w:tr w:rsidR="00A03B0D" w:rsidTr="00A03B0D">
        <w:trPr>
          <w:trHeight w:val="567"/>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A03B0D" w:rsidRPr="00073938" w:rsidRDefault="00A03B0D" w:rsidP="00A03B0D">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sidR="001B1505">
              <w:rPr>
                <w:b/>
                <w:bCs/>
                <w:noProof/>
                <w:lang w:val="sr-Cyrl-CS"/>
              </w:rPr>
              <w:t>ПДВ</w:t>
            </w:r>
            <w:r w:rsidRPr="00073938">
              <w:rPr>
                <w:b/>
                <w:bCs/>
                <w:noProof/>
                <w:lang w:val="sr-Cyrl-CS"/>
              </w:rPr>
              <w:t>:</w:t>
            </w:r>
          </w:p>
        </w:tc>
        <w:tc>
          <w:tcPr>
            <w:tcW w:w="1071"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lang w:val="sr-Cyrl-CS"/>
              </w:rPr>
            </w:pPr>
            <w:r w:rsidRPr="00073938">
              <w:rPr>
                <w:b/>
                <w:bCs/>
                <w:noProof/>
                <w:lang w:val="sr-Cyrl-CS"/>
              </w:rPr>
              <w:t> </w:t>
            </w:r>
          </w:p>
        </w:tc>
        <w:tc>
          <w:tcPr>
            <w:tcW w:w="1336" w:type="dxa"/>
            <w:tcBorders>
              <w:top w:val="nil"/>
              <w:left w:val="nil"/>
              <w:bottom w:val="nil"/>
              <w:right w:val="nil"/>
            </w:tcBorders>
            <w:shd w:val="clear" w:color="auto" w:fill="auto"/>
            <w:noWrap/>
            <w:vAlign w:val="center"/>
            <w:hideMark/>
          </w:tcPr>
          <w:p w:rsidR="00A03B0D" w:rsidRPr="008557E9" w:rsidRDefault="00A03B0D" w:rsidP="00A03B0D"/>
        </w:tc>
        <w:tc>
          <w:tcPr>
            <w:tcW w:w="589" w:type="dxa"/>
            <w:tcBorders>
              <w:top w:val="nil"/>
              <w:left w:val="nil"/>
              <w:bottom w:val="nil"/>
              <w:right w:val="nil"/>
            </w:tcBorders>
            <w:shd w:val="clear" w:color="auto" w:fill="auto"/>
            <w:noWrap/>
            <w:vAlign w:val="center"/>
            <w:hideMark/>
          </w:tcPr>
          <w:p w:rsidR="00A03B0D" w:rsidRPr="008557E9" w:rsidRDefault="00A03B0D" w:rsidP="00A03B0D"/>
        </w:tc>
        <w:tc>
          <w:tcPr>
            <w:tcW w:w="568" w:type="dxa"/>
            <w:tcBorders>
              <w:top w:val="nil"/>
              <w:left w:val="nil"/>
              <w:bottom w:val="nil"/>
              <w:right w:val="nil"/>
            </w:tcBorders>
            <w:shd w:val="clear" w:color="auto" w:fill="auto"/>
            <w:noWrap/>
            <w:vAlign w:val="center"/>
            <w:hideMark/>
          </w:tcPr>
          <w:p w:rsidR="00A03B0D" w:rsidRDefault="00A03B0D" w:rsidP="00A03B0D">
            <w:pPr>
              <w:rPr>
                <w:sz w:val="20"/>
                <w:szCs w:val="20"/>
              </w:rPr>
            </w:pPr>
          </w:p>
        </w:tc>
        <w:tc>
          <w:tcPr>
            <w:tcW w:w="1271" w:type="dxa"/>
            <w:tcBorders>
              <w:top w:val="nil"/>
              <w:left w:val="nil"/>
              <w:bottom w:val="nil"/>
              <w:right w:val="nil"/>
            </w:tcBorders>
          </w:tcPr>
          <w:p w:rsidR="00A03B0D" w:rsidRDefault="00A03B0D" w:rsidP="00A03B0D">
            <w:pPr>
              <w:rPr>
                <w:sz w:val="20"/>
                <w:szCs w:val="20"/>
              </w:rPr>
            </w:pPr>
          </w:p>
        </w:tc>
        <w:tc>
          <w:tcPr>
            <w:tcW w:w="266" w:type="dxa"/>
            <w:tcBorders>
              <w:top w:val="nil"/>
              <w:left w:val="nil"/>
              <w:bottom w:val="nil"/>
              <w:right w:val="nil"/>
            </w:tcBorders>
            <w:shd w:val="clear" w:color="auto" w:fill="auto"/>
            <w:noWrap/>
            <w:vAlign w:val="center"/>
            <w:hideMark/>
          </w:tcPr>
          <w:p w:rsidR="00A03B0D" w:rsidRDefault="00A03B0D" w:rsidP="00A03B0D">
            <w:pPr>
              <w:rPr>
                <w:sz w:val="20"/>
                <w:szCs w:val="20"/>
              </w:rPr>
            </w:pPr>
          </w:p>
        </w:tc>
      </w:tr>
    </w:tbl>
    <w:p w:rsidR="0079325F" w:rsidRDefault="0079325F" w:rsidP="0079325F">
      <w:pPr>
        <w:pStyle w:val="BodyText"/>
        <w:rPr>
          <w:noProof/>
          <w:sz w:val="22"/>
          <w:szCs w:val="22"/>
        </w:rPr>
      </w:pPr>
    </w:p>
    <w:p w:rsidR="007158EB" w:rsidRPr="001D780E" w:rsidRDefault="007158EB" w:rsidP="007158EB">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9325F" w:rsidRPr="0079325F" w:rsidRDefault="0079325F" w:rsidP="0079325F">
      <w:pPr>
        <w:pStyle w:val="BodyText"/>
        <w:rPr>
          <w:noProof/>
          <w:szCs w:val="24"/>
        </w:rPr>
      </w:pPr>
    </w:p>
    <w:p w:rsidR="0079325F" w:rsidRPr="0079325F" w:rsidRDefault="0079325F" w:rsidP="0079325F">
      <w:pPr>
        <w:pStyle w:val="BodyText"/>
        <w:numPr>
          <w:ilvl w:val="0"/>
          <w:numId w:val="18"/>
        </w:numPr>
        <w:rPr>
          <w:noProof/>
          <w:szCs w:val="24"/>
        </w:rPr>
      </w:pPr>
      <w:r w:rsidRPr="0079325F">
        <w:rPr>
          <w:noProof/>
          <w:szCs w:val="24"/>
        </w:rPr>
        <w:t>Самостално</w:t>
      </w:r>
    </w:p>
    <w:p w:rsidR="0079325F" w:rsidRPr="0079325F" w:rsidRDefault="0079325F" w:rsidP="0079325F">
      <w:pPr>
        <w:pStyle w:val="BodyText"/>
        <w:numPr>
          <w:ilvl w:val="0"/>
          <w:numId w:val="18"/>
        </w:numPr>
        <w:rPr>
          <w:noProof/>
          <w:szCs w:val="24"/>
        </w:rPr>
      </w:pPr>
      <w:r w:rsidRPr="0079325F">
        <w:rPr>
          <w:noProof/>
          <w:szCs w:val="24"/>
        </w:rPr>
        <w:t>Заједничка понуда (навести ко су учесници у заједничкој понуди):___________________________________</w:t>
      </w:r>
    </w:p>
    <w:p w:rsidR="0079325F" w:rsidRPr="000241FA" w:rsidRDefault="0079325F" w:rsidP="0079325F">
      <w:pPr>
        <w:pStyle w:val="BodyText"/>
        <w:numPr>
          <w:ilvl w:val="0"/>
          <w:numId w:val="1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79325F" w:rsidRPr="0079325F" w:rsidRDefault="0079325F" w:rsidP="0079325F">
      <w:pPr>
        <w:pStyle w:val="BodyText"/>
        <w:rPr>
          <w:noProof/>
          <w:szCs w:val="24"/>
          <w:lang w:val="sr-Cyrl-CS"/>
        </w:rPr>
      </w:pPr>
    </w:p>
    <w:p w:rsidR="0079325F" w:rsidRPr="0079325F" w:rsidRDefault="0079325F" w:rsidP="0079325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9325F" w:rsidRPr="0079325F" w:rsidRDefault="0079325F" w:rsidP="0079325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9325F" w:rsidRPr="0079325F" w:rsidRDefault="0079325F" w:rsidP="0079325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9325F" w:rsidRPr="0079325F" w:rsidRDefault="0079325F" w:rsidP="0079325F">
      <w:pPr>
        <w:pStyle w:val="BodyText"/>
        <w:rPr>
          <w:noProof/>
          <w:szCs w:val="24"/>
        </w:rPr>
      </w:pPr>
      <w:r w:rsidRPr="0079325F">
        <w:rPr>
          <w:noProof/>
          <w:szCs w:val="24"/>
        </w:rPr>
        <w:t>Друго: __________________________________</w:t>
      </w:r>
    </w:p>
    <w:p w:rsidR="00BB0D4A" w:rsidRPr="0079325F" w:rsidRDefault="00BB0D4A" w:rsidP="00A21033">
      <w:pPr>
        <w:pStyle w:val="BodyText"/>
        <w:rPr>
          <w:noProof/>
          <w:szCs w:val="24"/>
        </w:rPr>
      </w:pPr>
    </w:p>
    <w:p w:rsidR="00BB0D4A" w:rsidRPr="00BB0D4A" w:rsidRDefault="00BB0D4A" w:rsidP="00BB0D4A">
      <w:pPr>
        <w:rPr>
          <w:noProof/>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lastRenderedPageBreak/>
              <w:br w:type="page"/>
            </w:r>
            <w:bookmarkStart w:id="163" w:name="_Toc364158554"/>
            <w:bookmarkStart w:id="164" w:name="_Toc502745271"/>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63"/>
            <w:bookmarkEnd w:id="16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65" w:name="_Toc364158555"/>
            <w:bookmarkStart w:id="166" w:name="_Toc502745272"/>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5"/>
            <w:bookmarkEnd w:id="166"/>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5A39A3">
            <w:pPr>
              <w:jc w:val="right"/>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DC03BE" w:rsidRDefault="00DC03BE" w:rsidP="00DE2BCD">
      <w:pPr>
        <w:ind w:firstLine="720"/>
        <w:jc w:val="both"/>
        <w:rPr>
          <w:lang w:val="sr-Cyrl-CS"/>
        </w:rPr>
      </w:pPr>
    </w:p>
    <w:p w:rsidR="00162182" w:rsidRDefault="00162182"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79325F">
        <w:rPr>
          <w:b/>
          <w:lang w:val="sr-Cyrl-CS"/>
        </w:rPr>
        <w:t>2</w:t>
      </w:r>
      <w:r w:rsidR="007746D1">
        <w:rPr>
          <w:b/>
        </w:rPr>
        <w:t>52</w:t>
      </w:r>
      <w:r w:rsidR="006063F2">
        <w:rPr>
          <w:b/>
          <w:lang w:val="sr-Cyrl-CS"/>
        </w:rPr>
        <w:t xml:space="preserve">-17-О </w:t>
      </w:r>
      <w:r w:rsidR="006063F2">
        <w:rPr>
          <w:lang w:val="sr-Cyrl-CS"/>
        </w:rPr>
        <w:t xml:space="preserve">- </w:t>
      </w:r>
      <w:r w:rsidR="007746D1">
        <w:rPr>
          <w:b/>
          <w:lang w:val="sr-Cyrl-CS"/>
        </w:rPr>
        <w:t>Набавка</w:t>
      </w:r>
      <w:r w:rsidR="007746D1">
        <w:rPr>
          <w:b/>
        </w:rPr>
        <w:t xml:space="preserve"> </w:t>
      </w:r>
      <w:r w:rsidR="007746D1">
        <w:rPr>
          <w:b/>
          <w:lang w:val="sr-Cyrl-CS"/>
        </w:rPr>
        <w:t>упредене свиле</w:t>
      </w:r>
      <w:r w:rsidR="007746D1">
        <w:rPr>
          <w:b/>
        </w:rPr>
        <w:t xml:space="preserve"> за потребе </w:t>
      </w:r>
      <w:r w:rsidR="007746D1" w:rsidRPr="00A978FC">
        <w:rPr>
          <w:b/>
          <w:noProof/>
        </w:rPr>
        <w:t>Клиничког центра Војводине</w:t>
      </w:r>
      <w:r w:rsidR="005B73E6">
        <w:rPr>
          <w:b/>
          <w:noProof/>
        </w:rPr>
        <w:t>,</w:t>
      </w:r>
      <w:r w:rsidR="00EF0A19" w:rsidRPr="007403E1">
        <w:rPr>
          <w:lang w:val="sr-Cyrl-CS"/>
        </w:rPr>
        <w:t xml:space="preserve"> </w:t>
      </w:r>
      <w:r w:rsidRPr="007403E1">
        <w:rPr>
          <w:lang w:val="sr-Cyrl-CS"/>
        </w:rPr>
        <w:t xml:space="preserve">заведен код </w:t>
      </w:r>
      <w:r>
        <w:t>продаваца (дужника)</w:t>
      </w:r>
      <w:r w:rsidRPr="007403E1">
        <w:rPr>
          <w:lang w:val="sr-Cyrl-CS"/>
        </w:rPr>
        <w:t xml:space="preserve"> под бројем</w:t>
      </w:r>
      <w:r w:rsidR="00BB0D4A">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78F" w:rsidRDefault="00A1578F">
      <w:r>
        <w:separator/>
      </w:r>
    </w:p>
  </w:endnote>
  <w:endnote w:type="continuationSeparator" w:id="0">
    <w:p w:rsidR="00A1578F" w:rsidRDefault="00A15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09769"/>
      <w:docPartObj>
        <w:docPartGallery w:val="Page Numbers (Bottom of Page)"/>
        <w:docPartUnique/>
      </w:docPartObj>
    </w:sdtPr>
    <w:sdtEndPr>
      <w:rPr>
        <w:noProof/>
      </w:rPr>
    </w:sdtEndPr>
    <w:sdtContent>
      <w:p w:rsidR="00A1578F" w:rsidRPr="00EB664A" w:rsidRDefault="00A1578F" w:rsidP="006A00E1">
        <w:pPr>
          <w:pStyle w:val="Footer"/>
          <w:jc w:val="right"/>
        </w:pPr>
        <w:r>
          <w:rPr>
            <w:lang w:val="sr-Cyrl-CS"/>
          </w:rPr>
          <w:t xml:space="preserve">Страна </w:t>
        </w:r>
        <w:r w:rsidR="00C9783B">
          <w:fldChar w:fldCharType="begin"/>
        </w:r>
        <w:r>
          <w:instrText xml:space="preserve"> PAGE   \* MERGEFORMAT </w:instrText>
        </w:r>
        <w:r w:rsidR="00C9783B">
          <w:fldChar w:fldCharType="separate"/>
        </w:r>
        <w:r w:rsidR="0056446A">
          <w:rPr>
            <w:noProof/>
          </w:rPr>
          <w:t>20</w:t>
        </w:r>
        <w:r w:rsidR="00C9783B">
          <w:rPr>
            <w:noProof/>
          </w:rPr>
          <w:fldChar w:fldCharType="end"/>
        </w:r>
        <w:r>
          <w:rPr>
            <w:noProof/>
            <w:lang w:val="sr-Cyrl-CS"/>
          </w:rPr>
          <w:t>/</w:t>
        </w:r>
        <w:r>
          <w:rPr>
            <w:noProof/>
          </w:rPr>
          <w:t>36</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8F" w:rsidRDefault="00C9783B" w:rsidP="00092A9E">
    <w:pPr>
      <w:pStyle w:val="Footer"/>
      <w:framePr w:wrap="around" w:vAnchor="text" w:hAnchor="margin" w:xAlign="right" w:y="1"/>
      <w:rPr>
        <w:rStyle w:val="PageNumber"/>
      </w:rPr>
    </w:pPr>
    <w:r>
      <w:rPr>
        <w:rStyle w:val="PageNumber"/>
      </w:rPr>
      <w:fldChar w:fldCharType="begin"/>
    </w:r>
    <w:r w:rsidR="00A1578F">
      <w:rPr>
        <w:rStyle w:val="PageNumber"/>
      </w:rPr>
      <w:instrText xml:space="preserve">PAGE  </w:instrText>
    </w:r>
    <w:r>
      <w:rPr>
        <w:rStyle w:val="PageNumber"/>
      </w:rPr>
      <w:fldChar w:fldCharType="end"/>
    </w:r>
  </w:p>
  <w:p w:rsidR="00A1578F" w:rsidRDefault="00A1578F"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8F" w:rsidRPr="00DC03BE" w:rsidRDefault="00A1578F" w:rsidP="007E1E8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C9783B">
          <w:fldChar w:fldCharType="begin"/>
        </w:r>
        <w:r>
          <w:instrText xml:space="preserve"> PAGE   \* MERGEFORMAT </w:instrText>
        </w:r>
        <w:r w:rsidR="00C9783B">
          <w:fldChar w:fldCharType="separate"/>
        </w:r>
        <w:r w:rsidR="0056446A">
          <w:rPr>
            <w:noProof/>
          </w:rPr>
          <w:t>36</w:t>
        </w:r>
        <w:r w:rsidR="00C9783B">
          <w:rPr>
            <w:noProof/>
          </w:rPr>
          <w:fldChar w:fldCharType="end"/>
        </w:r>
        <w:r>
          <w:rPr>
            <w:noProof/>
          </w:rPr>
          <w:t>/36</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8F" w:rsidRDefault="00A15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78F" w:rsidRDefault="00A1578F">
      <w:r>
        <w:separator/>
      </w:r>
    </w:p>
  </w:footnote>
  <w:footnote w:type="continuationSeparator" w:id="0">
    <w:p w:rsidR="00A1578F" w:rsidRDefault="00A15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8F" w:rsidRDefault="00A157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8F" w:rsidRPr="00884492" w:rsidRDefault="00A1578F"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8F" w:rsidRDefault="00A157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73818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0"/>
  </w:num>
  <w:num w:numId="3">
    <w:abstractNumId w:val="10"/>
  </w:num>
  <w:num w:numId="4">
    <w:abstractNumId w:val="16"/>
  </w:num>
  <w:num w:numId="5">
    <w:abstractNumId w:val="1"/>
  </w:num>
  <w:num w:numId="6">
    <w:abstractNumId w:val="9"/>
  </w:num>
  <w:num w:numId="7">
    <w:abstractNumId w:val="18"/>
  </w:num>
  <w:num w:numId="8">
    <w:abstractNumId w:val="6"/>
  </w:num>
  <w:num w:numId="9">
    <w:abstractNumId w:val="14"/>
  </w:num>
  <w:num w:numId="10">
    <w:abstractNumId w:val="19"/>
  </w:num>
  <w:num w:numId="11">
    <w:abstractNumId w:val="13"/>
  </w:num>
  <w:num w:numId="12">
    <w:abstractNumId w:val="7"/>
  </w:num>
  <w:num w:numId="13">
    <w:abstractNumId w:val="17"/>
  </w:num>
  <w:num w:numId="14">
    <w:abstractNumId w:val="8"/>
  </w:num>
  <w:num w:numId="15">
    <w:abstractNumId w:val="15"/>
  </w:num>
  <w:num w:numId="16">
    <w:abstractNumId w:val="12"/>
  </w:num>
  <w:num w:numId="17">
    <w:abstractNumId w:val="11"/>
  </w:num>
  <w:num w:numId="18">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57377"/>
  </w:hdrShapeDefaults>
  <w:footnotePr>
    <w:footnote w:id="-1"/>
    <w:footnote w:id="0"/>
  </w:footnotePr>
  <w:endnotePr>
    <w:endnote w:id="-1"/>
    <w:endnote w:id="0"/>
  </w:endnotePr>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3F04"/>
    <w:rsid w:val="000241FA"/>
    <w:rsid w:val="00024A8D"/>
    <w:rsid w:val="00026332"/>
    <w:rsid w:val="00026357"/>
    <w:rsid w:val="0003256C"/>
    <w:rsid w:val="00032804"/>
    <w:rsid w:val="00034280"/>
    <w:rsid w:val="00034904"/>
    <w:rsid w:val="00035680"/>
    <w:rsid w:val="000364F9"/>
    <w:rsid w:val="00037B3E"/>
    <w:rsid w:val="0004035E"/>
    <w:rsid w:val="000417F3"/>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29E"/>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517F"/>
    <w:rsid w:val="00117297"/>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1EC4"/>
    <w:rsid w:val="00193C2F"/>
    <w:rsid w:val="00195C6B"/>
    <w:rsid w:val="0019699B"/>
    <w:rsid w:val="00197B6D"/>
    <w:rsid w:val="001A1EBF"/>
    <w:rsid w:val="001A553D"/>
    <w:rsid w:val="001A558A"/>
    <w:rsid w:val="001A61A4"/>
    <w:rsid w:val="001A6417"/>
    <w:rsid w:val="001A70E5"/>
    <w:rsid w:val="001A73E6"/>
    <w:rsid w:val="001B0651"/>
    <w:rsid w:val="001B1505"/>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6C9A"/>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95D"/>
    <w:rsid w:val="002E7E9E"/>
    <w:rsid w:val="002F0935"/>
    <w:rsid w:val="002F0B09"/>
    <w:rsid w:val="002F1535"/>
    <w:rsid w:val="002F326C"/>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C72EC"/>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46A"/>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39A3"/>
    <w:rsid w:val="005A4943"/>
    <w:rsid w:val="005A539F"/>
    <w:rsid w:val="005A62B5"/>
    <w:rsid w:val="005A6E75"/>
    <w:rsid w:val="005B14F9"/>
    <w:rsid w:val="005B184A"/>
    <w:rsid w:val="005B2F84"/>
    <w:rsid w:val="005B369B"/>
    <w:rsid w:val="005B40B1"/>
    <w:rsid w:val="005B4BDC"/>
    <w:rsid w:val="005B62D0"/>
    <w:rsid w:val="005B6871"/>
    <w:rsid w:val="005B70E5"/>
    <w:rsid w:val="005B73E6"/>
    <w:rsid w:val="005B7798"/>
    <w:rsid w:val="005C088E"/>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278A4"/>
    <w:rsid w:val="006311B5"/>
    <w:rsid w:val="00631512"/>
    <w:rsid w:val="006326A1"/>
    <w:rsid w:val="00633103"/>
    <w:rsid w:val="00635601"/>
    <w:rsid w:val="006368C2"/>
    <w:rsid w:val="00636A58"/>
    <w:rsid w:val="00636BFF"/>
    <w:rsid w:val="0063713D"/>
    <w:rsid w:val="0063783E"/>
    <w:rsid w:val="00641993"/>
    <w:rsid w:val="00643747"/>
    <w:rsid w:val="00643869"/>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E"/>
    <w:rsid w:val="006D646F"/>
    <w:rsid w:val="006D68E2"/>
    <w:rsid w:val="006D7665"/>
    <w:rsid w:val="006E2CCA"/>
    <w:rsid w:val="006E469E"/>
    <w:rsid w:val="006E4953"/>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58EB"/>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BF5"/>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6D1"/>
    <w:rsid w:val="00774993"/>
    <w:rsid w:val="00774EBA"/>
    <w:rsid w:val="007771EC"/>
    <w:rsid w:val="00777B8D"/>
    <w:rsid w:val="00780957"/>
    <w:rsid w:val="00780D54"/>
    <w:rsid w:val="007814A5"/>
    <w:rsid w:val="00781967"/>
    <w:rsid w:val="007826EE"/>
    <w:rsid w:val="00786CEA"/>
    <w:rsid w:val="00791685"/>
    <w:rsid w:val="007918D5"/>
    <w:rsid w:val="00791F86"/>
    <w:rsid w:val="0079325F"/>
    <w:rsid w:val="00794912"/>
    <w:rsid w:val="00796F48"/>
    <w:rsid w:val="00797B88"/>
    <w:rsid w:val="007A00CE"/>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38A7"/>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5809"/>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380E"/>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750"/>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96E"/>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B0D"/>
    <w:rsid w:val="00A03CE0"/>
    <w:rsid w:val="00A048B0"/>
    <w:rsid w:val="00A05BCE"/>
    <w:rsid w:val="00A0769E"/>
    <w:rsid w:val="00A07ED2"/>
    <w:rsid w:val="00A13537"/>
    <w:rsid w:val="00A14830"/>
    <w:rsid w:val="00A15261"/>
    <w:rsid w:val="00A1578F"/>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9783B"/>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5D4"/>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43A7"/>
    <w:rsid w:val="00DF5539"/>
    <w:rsid w:val="00DF603C"/>
    <w:rsid w:val="00DF60F7"/>
    <w:rsid w:val="00DF79E3"/>
    <w:rsid w:val="00DF7A83"/>
    <w:rsid w:val="00E00C14"/>
    <w:rsid w:val="00E028DD"/>
    <w:rsid w:val="00E030C1"/>
    <w:rsid w:val="00E05F02"/>
    <w:rsid w:val="00E06584"/>
    <w:rsid w:val="00E06BB2"/>
    <w:rsid w:val="00E10035"/>
    <w:rsid w:val="00E1041A"/>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0A19"/>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4A04"/>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7"/>
    <o:shapelayout v:ext="edit">
      <o:idmap v:ext="edit" data="1"/>
      <o:rules v:ext="edit">
        <o:r id="V:Rule7" type="connector" idref="#_x0000_s1029"/>
        <o:r id="V:Rule8" type="connector" idref="#_x0000_s1032"/>
        <o:r id="V:Rule9" type="connector" idref="#Straight Arrow Connector 2"/>
        <o:r id="V:Rule10" type="connector" idref="#_x0000_s1031"/>
        <o:r id="V:Rule11" type="connector" idref="#Straight Arrow Connector 3"/>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084938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56071663">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34153852">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7642510">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47231949">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131087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7A18C-D65A-4CBE-A164-EC00CD3A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2682</TotalTime>
  <Pages>36</Pages>
  <Words>9029</Words>
  <Characters>54853</Characters>
  <Application>Microsoft Office Word</Application>
  <DocSecurity>0</DocSecurity>
  <Lines>457</Lines>
  <Paragraphs>127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63755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261</cp:revision>
  <cp:lastPrinted>2016-02-18T14:04:00Z</cp:lastPrinted>
  <dcterms:created xsi:type="dcterms:W3CDTF">2015-09-03T07:54:00Z</dcterms:created>
  <dcterms:modified xsi:type="dcterms:W3CDTF">2018-01-19T13:30:00Z</dcterms:modified>
</cp:coreProperties>
</file>