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5567737"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3523C92A" w:rsidR="002D5B2C" w:rsidRPr="005A2A7D" w:rsidRDefault="005A2A7D" w:rsidP="002D5B2C">
      <w:pPr>
        <w:pStyle w:val="Footer"/>
        <w:tabs>
          <w:tab w:val="left" w:pos="720"/>
        </w:tabs>
        <w:rPr>
          <w:b/>
          <w:noProof/>
          <w:lang w:val="sr-Cyrl-RS"/>
        </w:rPr>
      </w:pPr>
      <w:r>
        <w:rPr>
          <w:b/>
          <w:noProof/>
          <w:lang w:val="sr-Cyrl-RS"/>
        </w:rPr>
        <w:t>Број</w:t>
      </w:r>
      <w:r w:rsidRPr="0080630F">
        <w:rPr>
          <w:b/>
          <w:noProof/>
          <w:lang w:val="sr-Cyrl-RS"/>
        </w:rPr>
        <w:t xml:space="preserve">: </w:t>
      </w:r>
      <w:r w:rsidR="0080630F" w:rsidRPr="0080630F">
        <w:rPr>
          <w:b/>
          <w:noProof/>
          <w:lang w:val="sr-Latn-RS"/>
        </w:rPr>
        <w:t>54</w:t>
      </w:r>
      <w:r w:rsidRPr="0080630F">
        <w:rPr>
          <w:b/>
          <w:noProof/>
          <w:lang w:val="sr-Cyrl-RS"/>
        </w:rPr>
        <w:t>-18-О/1</w:t>
      </w:r>
      <w:r w:rsidR="007A0FA6">
        <w:rPr>
          <w:b/>
          <w:noProof/>
          <w:lang w:val="sr-Cyrl-RS"/>
        </w:rPr>
        <w:t>-1</w:t>
      </w:r>
    </w:p>
    <w:p w14:paraId="06C086CA" w14:textId="14C71957" w:rsidR="002D5B2C" w:rsidRPr="005A2A7D" w:rsidRDefault="005A2A7D" w:rsidP="002D5B2C">
      <w:pPr>
        <w:pStyle w:val="Footer"/>
        <w:tabs>
          <w:tab w:val="left" w:pos="720"/>
        </w:tabs>
        <w:rPr>
          <w:b/>
          <w:noProof/>
          <w:lang w:val="sr-Cyrl-RS"/>
        </w:rPr>
      </w:pPr>
      <w:r w:rsidRPr="002561B2">
        <w:rPr>
          <w:b/>
          <w:noProof/>
          <w:lang w:val="sr-Cyrl-RS"/>
        </w:rPr>
        <w:t>Дана:</w:t>
      </w:r>
      <w:r>
        <w:rPr>
          <w:b/>
          <w:noProof/>
          <w:lang w:val="sr-Cyrl-RS"/>
        </w:rPr>
        <w:t xml:space="preserve"> </w:t>
      </w:r>
      <w:r w:rsidR="00D41031">
        <w:rPr>
          <w:b/>
          <w:noProof/>
          <w:lang w:val="sr-Cyrl-RS"/>
        </w:rPr>
        <w:t>1</w:t>
      </w:r>
      <w:r w:rsidR="007A0FA6">
        <w:rPr>
          <w:b/>
          <w:noProof/>
          <w:lang w:val="sr-Cyrl-RS"/>
        </w:rPr>
        <w:t>8</w:t>
      </w:r>
      <w:r w:rsidR="002561B2">
        <w:rPr>
          <w:b/>
          <w:noProof/>
          <w:lang w:val="sr-Cyrl-RS"/>
        </w:rPr>
        <w:t>.04.2018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2FD8EBC2" w14:textId="77777777" w:rsidR="00741390" w:rsidRPr="00DE03E1" w:rsidRDefault="00741390" w:rsidP="00741390">
      <w:pPr>
        <w:pStyle w:val="Footer"/>
        <w:tabs>
          <w:tab w:val="left" w:pos="720"/>
        </w:tabs>
        <w:rPr>
          <w:b/>
          <w:noProof/>
          <w:color w:val="FF0000"/>
          <w:lang w:val="sr-Cyrl-RS"/>
        </w:rPr>
      </w:pPr>
      <w:r w:rsidRPr="00DE03E1">
        <w:rPr>
          <w:b/>
          <w:noProof/>
          <w:color w:val="FF0000"/>
          <w:lang w:val="sr-Cyrl-RS"/>
        </w:rPr>
        <w:t>ПРВА ИЗМЕНА КОН</w:t>
      </w:r>
      <w:r>
        <w:rPr>
          <w:b/>
          <w:noProof/>
          <w:color w:val="FF0000"/>
          <w:lang w:val="sr-Cyrl-RS"/>
        </w:rPr>
        <w:t>К</w:t>
      </w:r>
      <w:r w:rsidRPr="00DE03E1">
        <w:rPr>
          <w:b/>
          <w:noProof/>
          <w:color w:val="FF0000"/>
          <w:lang w:val="sr-Cyrl-RS"/>
        </w:rPr>
        <w:t>УРСНЕ ДОКУМЕНТАЦИЈЕ</w:t>
      </w:r>
    </w:p>
    <w:p w14:paraId="69CD24FB" w14:textId="77777777" w:rsidR="002D5B2C" w:rsidRDefault="002D5B2C" w:rsidP="002D5B2C">
      <w:pPr>
        <w:pStyle w:val="Footer"/>
        <w:tabs>
          <w:tab w:val="left" w:pos="720"/>
        </w:tabs>
        <w:rPr>
          <w:b/>
          <w:noProof/>
          <w:lang w:val="sr-Cyrl-RS"/>
        </w:rPr>
      </w:pPr>
    </w:p>
    <w:p w14:paraId="2FD93D28" w14:textId="3C0BEC8A" w:rsidR="00741390" w:rsidRPr="00741390" w:rsidRDefault="00741390" w:rsidP="002D5B2C">
      <w:pPr>
        <w:pStyle w:val="Footer"/>
        <w:tabs>
          <w:tab w:val="left" w:pos="720"/>
        </w:tabs>
        <w:rPr>
          <w:b/>
          <w:noProof/>
          <w:lang w:val="sr-Cyrl-RS"/>
        </w:rPr>
      </w:pPr>
      <w:r>
        <w:rPr>
          <w:b/>
          <w:noProof/>
          <w:lang w:val="sr-Cyrl-RS"/>
        </w:rPr>
        <w:t>Измене су обележене црвеном бојом.</w:t>
      </w: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7C141A15" w:rsidR="008B2119" w:rsidRPr="0080630F" w:rsidRDefault="0080630F" w:rsidP="008B2119">
      <w:pPr>
        <w:pStyle w:val="Footer"/>
        <w:jc w:val="center"/>
        <w:rPr>
          <w:b/>
          <w:noProof/>
          <w:lang w:val="sr-Latn-RS"/>
        </w:rPr>
      </w:pPr>
      <w:r w:rsidRPr="0080630F">
        <w:rPr>
          <w:b/>
          <w:noProof/>
          <w:lang w:val="sr-Cyrl-RS"/>
        </w:rPr>
        <w:t>Услуга чишћења и одржавања хигијене у свим организационим јединицама Клиничког центра Војводине</w:t>
      </w:r>
    </w:p>
    <w:p w14:paraId="2A399117" w14:textId="77777777" w:rsidR="0080630F" w:rsidRPr="0080630F" w:rsidRDefault="0080630F" w:rsidP="008B2119">
      <w:pPr>
        <w:pStyle w:val="Footer"/>
        <w:jc w:val="center"/>
        <w:rPr>
          <w:b/>
          <w:noProof/>
          <w:highlight w:val="yellow"/>
          <w:lang w:val="sr-Latn-RS"/>
        </w:rPr>
      </w:pPr>
    </w:p>
    <w:p w14:paraId="2766DC5F" w14:textId="77777777" w:rsidR="008B2119" w:rsidRPr="00C35CDB" w:rsidRDefault="000E684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80630F">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17C78C40" w:rsidR="002D5B2C" w:rsidRPr="00AE1407" w:rsidRDefault="0080630F" w:rsidP="0080630F">
      <w:pPr>
        <w:pStyle w:val="Footer"/>
        <w:tabs>
          <w:tab w:val="left" w:pos="720"/>
        </w:tabs>
        <w:jc w:val="center"/>
        <w:rPr>
          <w:b/>
          <w:noProof/>
        </w:rPr>
      </w:pPr>
      <w:r>
        <w:rPr>
          <w:b/>
          <w:noProof/>
        </w:rPr>
        <w:t>54-18-O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7D7FE3C3"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80630F" w:rsidRPr="0080630F">
        <w:rPr>
          <w:b/>
          <w:noProof/>
          <w:lang w:val="sr-Cyrl-RS"/>
        </w:rPr>
        <w:t xml:space="preserve">април </w:t>
      </w:r>
      <w:r w:rsidRPr="0080630F">
        <w:rPr>
          <w:b/>
          <w:noProof/>
          <w:lang w:val="sr-Cyrl-CS"/>
        </w:rPr>
        <w:t>2018</w:t>
      </w:r>
      <w:r w:rsidRPr="00506679">
        <w:rPr>
          <w:b/>
          <w:noProof/>
          <w:lang w:val="sr-Cyrl-CS"/>
        </w:rPr>
        <w:t>.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359651F4" w14:textId="02001D5D" w:rsidR="0080630F" w:rsidRPr="0080630F" w:rsidRDefault="000E684D" w:rsidP="0080630F">
      <w:pPr>
        <w:pStyle w:val="Footer"/>
        <w:ind w:left="720"/>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80630F">
            <w:rPr>
              <w:b/>
              <w:noProof/>
            </w:rPr>
            <w:t>у отвореном поступку јавне набавке</w:t>
          </w:r>
        </w:sdtContent>
      </w:sdt>
      <w:r w:rsidR="008B2119" w:rsidRPr="0080630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80630F" w:rsidRPr="0080630F">
            <w:rPr>
              <w:b/>
              <w:noProof/>
            </w:rPr>
            <w:t>услуга</w:t>
          </w:r>
        </w:sdtContent>
      </w:sdt>
      <w:r w:rsidR="00680EF4" w:rsidRPr="0080630F">
        <w:rPr>
          <w:b/>
          <w:noProof/>
        </w:rPr>
        <w:t xml:space="preserve"> </w:t>
      </w:r>
      <w:r w:rsidR="008B2119" w:rsidRPr="0080630F">
        <w:rPr>
          <w:b/>
          <w:noProof/>
        </w:rPr>
        <w:t xml:space="preserve">бр. </w:t>
      </w:r>
      <w:r w:rsidR="0080630F" w:rsidRPr="0080630F">
        <w:rPr>
          <w:b/>
          <w:noProof/>
          <w:lang w:val="sr-Cyrl-RS"/>
        </w:rPr>
        <w:t>54-18-О</w:t>
      </w:r>
      <w:r w:rsidR="008B2119" w:rsidRPr="0080630F">
        <w:rPr>
          <w:b/>
          <w:noProof/>
        </w:rPr>
        <w:t xml:space="preserve"> </w:t>
      </w:r>
      <w:r w:rsidR="0080630F" w:rsidRPr="0080630F">
        <w:rPr>
          <w:b/>
          <w:noProof/>
          <w:lang w:val="sr-Cyrl-RS"/>
        </w:rPr>
        <w:t>Услуга чишћења и одржавања хигијене у свим организационим јединицама Клиничког центра Војводине</w:t>
      </w:r>
    </w:p>
    <w:p w14:paraId="1C40E9C2" w14:textId="3793A10D"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57994944" w14:textId="77777777" w:rsidR="0016034D" w:rsidRPr="0016034D"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sz w:val="24"/>
          <w:szCs w:val="24"/>
        </w:rPr>
        <w:fldChar w:fldCharType="begin"/>
      </w:r>
      <w:r w:rsidRPr="0016034D">
        <w:rPr>
          <w:rFonts w:ascii="Times New Roman" w:hAnsi="Times New Roman"/>
          <w:b w:val="0"/>
          <w:sz w:val="24"/>
          <w:szCs w:val="24"/>
        </w:rPr>
        <w:instrText xml:space="preserve"> TOC \o "1-3" \u </w:instrText>
      </w:r>
      <w:r w:rsidRPr="0016034D">
        <w:rPr>
          <w:rFonts w:ascii="Times New Roman" w:hAnsi="Times New Roman"/>
          <w:b w:val="0"/>
          <w:sz w:val="24"/>
          <w:szCs w:val="24"/>
        </w:rPr>
        <w:fldChar w:fldCharType="separate"/>
      </w:r>
      <w:r w:rsidR="0016034D" w:rsidRPr="0016034D">
        <w:rPr>
          <w:rFonts w:ascii="Times New Roman" w:hAnsi="Times New Roman"/>
          <w:b w:val="0"/>
          <w:noProof/>
          <w:sz w:val="24"/>
          <w:szCs w:val="24"/>
        </w:rPr>
        <w:t>1.</w:t>
      </w:r>
      <w:r w:rsidR="0016034D" w:rsidRPr="0016034D">
        <w:rPr>
          <w:rFonts w:ascii="Times New Roman" w:eastAsiaTheme="minorEastAsia" w:hAnsi="Times New Roman"/>
          <w:b w:val="0"/>
          <w:bCs w:val="0"/>
          <w:caps w:val="0"/>
          <w:noProof/>
          <w:sz w:val="24"/>
          <w:szCs w:val="24"/>
          <w:lang w:val="sr-Latn-RS" w:eastAsia="sr-Latn-RS"/>
        </w:rPr>
        <w:tab/>
      </w:r>
      <w:r w:rsidR="0016034D" w:rsidRPr="0016034D">
        <w:rPr>
          <w:rFonts w:ascii="Times New Roman" w:hAnsi="Times New Roman"/>
          <w:b w:val="0"/>
          <w:noProof/>
          <w:sz w:val="24"/>
          <w:szCs w:val="24"/>
        </w:rPr>
        <w:t>ОПШТИ ПОДАЦИ О НАБАВЦИ</w:t>
      </w:r>
      <w:r w:rsidR="0016034D" w:rsidRPr="0016034D">
        <w:rPr>
          <w:rFonts w:ascii="Times New Roman" w:hAnsi="Times New Roman"/>
          <w:b w:val="0"/>
          <w:noProof/>
          <w:sz w:val="24"/>
          <w:szCs w:val="24"/>
        </w:rPr>
        <w:tab/>
      </w:r>
      <w:r w:rsidR="0016034D" w:rsidRPr="0016034D">
        <w:rPr>
          <w:rFonts w:ascii="Times New Roman" w:hAnsi="Times New Roman"/>
          <w:b w:val="0"/>
          <w:noProof/>
          <w:sz w:val="24"/>
          <w:szCs w:val="24"/>
        </w:rPr>
        <w:fldChar w:fldCharType="begin"/>
      </w:r>
      <w:r w:rsidR="0016034D" w:rsidRPr="0016034D">
        <w:rPr>
          <w:rFonts w:ascii="Times New Roman" w:hAnsi="Times New Roman"/>
          <w:b w:val="0"/>
          <w:noProof/>
          <w:sz w:val="24"/>
          <w:szCs w:val="24"/>
        </w:rPr>
        <w:instrText xml:space="preserve"> PAGEREF _Toc510701213 \h </w:instrText>
      </w:r>
      <w:r w:rsidR="0016034D" w:rsidRPr="0016034D">
        <w:rPr>
          <w:rFonts w:ascii="Times New Roman" w:hAnsi="Times New Roman"/>
          <w:b w:val="0"/>
          <w:noProof/>
          <w:sz w:val="24"/>
          <w:szCs w:val="24"/>
        </w:rPr>
      </w:r>
      <w:r w:rsidR="0016034D" w:rsidRPr="0016034D">
        <w:rPr>
          <w:rFonts w:ascii="Times New Roman" w:hAnsi="Times New Roman"/>
          <w:b w:val="0"/>
          <w:noProof/>
          <w:sz w:val="24"/>
          <w:szCs w:val="24"/>
        </w:rPr>
        <w:fldChar w:fldCharType="separate"/>
      </w:r>
      <w:r w:rsidR="000E684D">
        <w:rPr>
          <w:rFonts w:ascii="Times New Roman" w:hAnsi="Times New Roman"/>
          <w:b w:val="0"/>
          <w:noProof/>
          <w:sz w:val="24"/>
          <w:szCs w:val="24"/>
        </w:rPr>
        <w:t>3</w:t>
      </w:r>
      <w:r w:rsidR="0016034D" w:rsidRPr="0016034D">
        <w:rPr>
          <w:rFonts w:ascii="Times New Roman" w:hAnsi="Times New Roman"/>
          <w:b w:val="0"/>
          <w:noProof/>
          <w:sz w:val="24"/>
          <w:szCs w:val="24"/>
        </w:rPr>
        <w:fldChar w:fldCharType="end"/>
      </w:r>
    </w:p>
    <w:p w14:paraId="2E9C9144"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2.</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ОПИС ПРЕДМЕТА ЈАВНЕ НАБАВКЕ</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_Toc510701214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000E684D">
        <w:rPr>
          <w:rFonts w:ascii="Times New Roman" w:hAnsi="Times New Roman"/>
          <w:b w:val="0"/>
          <w:noProof/>
          <w:sz w:val="24"/>
          <w:szCs w:val="24"/>
        </w:rPr>
        <w:t>4</w:t>
      </w:r>
      <w:r w:rsidRPr="0016034D">
        <w:rPr>
          <w:rFonts w:ascii="Times New Roman" w:hAnsi="Times New Roman"/>
          <w:b w:val="0"/>
          <w:noProof/>
          <w:sz w:val="24"/>
          <w:szCs w:val="24"/>
        </w:rPr>
        <w:fldChar w:fldCharType="end"/>
      </w:r>
    </w:p>
    <w:p w14:paraId="477DB631"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3.</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_Toc510701215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000E684D">
        <w:rPr>
          <w:rFonts w:ascii="Times New Roman" w:hAnsi="Times New Roman"/>
          <w:b w:val="0"/>
          <w:noProof/>
          <w:sz w:val="24"/>
          <w:szCs w:val="24"/>
        </w:rPr>
        <w:t>16</w:t>
      </w:r>
      <w:r w:rsidRPr="0016034D">
        <w:rPr>
          <w:rFonts w:ascii="Times New Roman" w:hAnsi="Times New Roman"/>
          <w:b w:val="0"/>
          <w:noProof/>
          <w:sz w:val="24"/>
          <w:szCs w:val="24"/>
        </w:rPr>
        <w:fldChar w:fldCharType="end"/>
      </w:r>
    </w:p>
    <w:p w14:paraId="3CC3637F"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bCs w:val="0"/>
          <w:noProof/>
          <w:sz w:val="24"/>
          <w:szCs w:val="24"/>
        </w:rPr>
        <w:t>1.</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lang w:val="sr-Cyrl-CS"/>
        </w:rPr>
        <w:t>ПОТВРДА О ИЗВРШЕНИМ УСЛУГАМА</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_Toc510701216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000E684D">
        <w:rPr>
          <w:rFonts w:ascii="Times New Roman" w:hAnsi="Times New Roman"/>
          <w:b w:val="0"/>
          <w:noProof/>
          <w:sz w:val="24"/>
          <w:szCs w:val="24"/>
        </w:rPr>
        <w:t>21</w:t>
      </w:r>
      <w:r w:rsidRPr="0016034D">
        <w:rPr>
          <w:rFonts w:ascii="Times New Roman" w:hAnsi="Times New Roman"/>
          <w:b w:val="0"/>
          <w:noProof/>
          <w:sz w:val="24"/>
          <w:szCs w:val="24"/>
        </w:rPr>
        <w:fldChar w:fldCharType="end"/>
      </w:r>
    </w:p>
    <w:p w14:paraId="2ECCD5FB"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4.</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УПУТСТВО ПОНУЂАЧИМА КАКО ДА САЧИНЕ ПОНУДУ</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_Toc510701217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000E684D">
        <w:rPr>
          <w:rFonts w:ascii="Times New Roman" w:hAnsi="Times New Roman"/>
          <w:b w:val="0"/>
          <w:noProof/>
          <w:sz w:val="24"/>
          <w:szCs w:val="24"/>
        </w:rPr>
        <w:t>22</w:t>
      </w:r>
      <w:r w:rsidRPr="0016034D">
        <w:rPr>
          <w:rFonts w:ascii="Times New Roman" w:hAnsi="Times New Roman"/>
          <w:b w:val="0"/>
          <w:noProof/>
          <w:sz w:val="24"/>
          <w:szCs w:val="24"/>
        </w:rPr>
        <w:fldChar w:fldCharType="end"/>
      </w:r>
    </w:p>
    <w:p w14:paraId="23442E41"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5.</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ИЗЈАВА О НЕЗАВИСНОЈ ПОНУДИ</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_Toc510701232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000E684D">
        <w:rPr>
          <w:rFonts w:ascii="Times New Roman" w:hAnsi="Times New Roman"/>
          <w:b w:val="0"/>
          <w:noProof/>
          <w:sz w:val="24"/>
          <w:szCs w:val="24"/>
        </w:rPr>
        <w:t>45</w:t>
      </w:r>
      <w:r w:rsidRPr="0016034D">
        <w:rPr>
          <w:rFonts w:ascii="Times New Roman" w:hAnsi="Times New Roman"/>
          <w:b w:val="0"/>
          <w:noProof/>
          <w:sz w:val="24"/>
          <w:szCs w:val="24"/>
        </w:rPr>
        <w:fldChar w:fldCharType="end"/>
      </w:r>
    </w:p>
    <w:p w14:paraId="09AF4BE2"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6.</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ОБРАЗАЦ ИЗЈАВЕ О ПОШТОВАЊУ ОБАВЕЗА</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_Toc510701233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000E684D">
        <w:rPr>
          <w:rFonts w:ascii="Times New Roman" w:hAnsi="Times New Roman"/>
          <w:b w:val="0"/>
          <w:noProof/>
          <w:sz w:val="24"/>
          <w:szCs w:val="24"/>
        </w:rPr>
        <w:t>46</w:t>
      </w:r>
      <w:r w:rsidRPr="0016034D">
        <w:rPr>
          <w:rFonts w:ascii="Times New Roman" w:hAnsi="Times New Roman"/>
          <w:b w:val="0"/>
          <w:noProof/>
          <w:sz w:val="24"/>
          <w:szCs w:val="24"/>
        </w:rPr>
        <w:fldChar w:fldCharType="end"/>
      </w:r>
    </w:p>
    <w:p w14:paraId="24FECF88"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7.</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ОБРАЗАЦ СТРУКТУРЕ ПОНУЂЕНЕ ЦЕНЕ</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_Toc510701234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000E684D">
        <w:rPr>
          <w:rFonts w:ascii="Times New Roman" w:hAnsi="Times New Roman"/>
          <w:b w:val="0"/>
          <w:noProof/>
          <w:sz w:val="24"/>
          <w:szCs w:val="24"/>
        </w:rPr>
        <w:t>47</w:t>
      </w:r>
      <w:r w:rsidRPr="0016034D">
        <w:rPr>
          <w:rFonts w:ascii="Times New Roman" w:hAnsi="Times New Roman"/>
          <w:b w:val="0"/>
          <w:noProof/>
          <w:sz w:val="24"/>
          <w:szCs w:val="24"/>
        </w:rPr>
        <w:fldChar w:fldCharType="end"/>
      </w:r>
    </w:p>
    <w:p w14:paraId="5E6C513F"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8.</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ОБРАЗАЦ ТРОШКОВА ПРИПРЕМЕ ПОНУДЕ</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_Toc510701235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000E684D">
        <w:rPr>
          <w:rFonts w:ascii="Times New Roman" w:hAnsi="Times New Roman"/>
          <w:b w:val="0"/>
          <w:noProof/>
          <w:sz w:val="24"/>
          <w:szCs w:val="24"/>
        </w:rPr>
        <w:t>48</w:t>
      </w:r>
      <w:r w:rsidRPr="0016034D">
        <w:rPr>
          <w:rFonts w:ascii="Times New Roman" w:hAnsi="Times New Roman"/>
          <w:b w:val="0"/>
          <w:noProof/>
          <w:sz w:val="24"/>
          <w:szCs w:val="24"/>
        </w:rPr>
        <w:fldChar w:fldCharType="end"/>
      </w:r>
    </w:p>
    <w:p w14:paraId="7C75CA9B"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9.</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ОБРАЗАЦ ПОНУДЕ</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_Toc510701236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000E684D">
        <w:rPr>
          <w:rFonts w:ascii="Times New Roman" w:hAnsi="Times New Roman"/>
          <w:b w:val="0"/>
          <w:noProof/>
          <w:sz w:val="24"/>
          <w:szCs w:val="24"/>
        </w:rPr>
        <w:t>49</w:t>
      </w:r>
      <w:r w:rsidRPr="0016034D">
        <w:rPr>
          <w:rFonts w:ascii="Times New Roman" w:hAnsi="Times New Roman"/>
          <w:b w:val="0"/>
          <w:noProof/>
          <w:sz w:val="24"/>
          <w:szCs w:val="24"/>
        </w:rPr>
        <w:fldChar w:fldCharType="end"/>
      </w:r>
    </w:p>
    <w:p w14:paraId="48CB2735" w14:textId="0E4CB43E" w:rsidR="00A139C4" w:rsidRPr="0016034D" w:rsidRDefault="007B6E05">
      <w:pPr>
        <w:rPr>
          <w:bCs/>
          <w:lang w:val="hr-HR"/>
        </w:rPr>
      </w:pPr>
      <w:r w:rsidRPr="0016034D">
        <w:fldChar w:fldCharType="end"/>
      </w:r>
      <w:r w:rsidR="00A139C4" w:rsidRPr="0016034D">
        <w:br w:type="page"/>
      </w:r>
    </w:p>
    <w:p w14:paraId="659483C9" w14:textId="63DCA538" w:rsidR="002D5B2C" w:rsidRPr="00BD205C" w:rsidRDefault="002D5B2C" w:rsidP="00BD205C">
      <w:pPr>
        <w:pStyle w:val="Heading1"/>
      </w:pPr>
      <w:bookmarkStart w:id="14" w:name="_Toc477329188"/>
      <w:bookmarkStart w:id="15" w:name="_Toc510701213"/>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5EFA9EE7" w:rsidR="00D51194" w:rsidRPr="0080630F" w:rsidRDefault="000E684D" w:rsidP="0080630F">
            <w:pPr>
              <w:pStyle w:val="Foote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80630F" w:rsidRPr="0080630F">
                  <w:rPr>
                    <w:noProof/>
                  </w:rPr>
                  <w:t>Услуге</w:t>
                </w:r>
              </w:sdtContent>
            </w:sdt>
            <w:r w:rsidR="00D51194" w:rsidRPr="0080630F">
              <w:t xml:space="preserve"> </w:t>
            </w:r>
            <w:proofErr w:type="gramStart"/>
            <w:r w:rsidR="00D51194" w:rsidRPr="0080630F">
              <w:t>бр</w:t>
            </w:r>
            <w:proofErr w:type="gramEnd"/>
            <w:r w:rsidR="00D51194" w:rsidRPr="0080630F">
              <w:rPr>
                <w:lang w:val="ru-RU"/>
              </w:rPr>
              <w:t>.</w:t>
            </w:r>
            <w:r w:rsidR="00D51194" w:rsidRPr="0080630F">
              <w:t xml:space="preserve"> </w:t>
            </w:r>
            <w:r w:rsidR="0080630F" w:rsidRPr="0080630F">
              <w:rPr>
                <w:lang w:val="sr-Cyrl-RS"/>
              </w:rPr>
              <w:t xml:space="preserve">54-18-О </w:t>
            </w:r>
            <w:r w:rsidR="0080630F" w:rsidRPr="0080630F">
              <w:rPr>
                <w:noProof/>
                <w:lang w:val="sr-Cyrl-RS"/>
              </w:rPr>
              <w:t>Услуга чишћења и одржавања хигијене у свим организационим јединицама Клиничког центра Војводине.</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6B66561" w:rsidR="00B331BC" w:rsidRPr="0080630F" w:rsidRDefault="000E684D"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80630F">
                  <w:t>Отворени поступак</w:t>
                </w:r>
              </w:sdtContent>
            </w:sdt>
            <w:r w:rsidR="00115B82" w:rsidRPr="0080630F">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80630F" w:rsidRDefault="00B331BC" w:rsidP="00B331BC">
            <w:pPr>
              <w:jc w:val="both"/>
              <w:rPr>
                <w:i/>
                <w:iCs/>
              </w:rPr>
            </w:pPr>
            <w:r w:rsidRPr="0080630F">
              <w:rPr>
                <w:lang w:val="sr-Cyrl-CS"/>
              </w:rPr>
              <w:t>Поступак јавне набавке се спроводи ради закључења</w:t>
            </w:r>
            <w:r w:rsidRPr="0080630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80630F">
                  <w:t>уговора о јавној набавци</w:t>
                </w:r>
              </w:sdtContent>
            </w:sdt>
          </w:p>
        </w:tc>
      </w:tr>
      <w:tr w:rsidR="00A25665" w:rsidRPr="00A27215" w14:paraId="4D572228" w14:textId="77777777" w:rsidTr="00D460D0">
        <w:tc>
          <w:tcPr>
            <w:tcW w:w="4643" w:type="dxa"/>
          </w:tcPr>
          <w:p w14:paraId="36A6E158" w14:textId="77777777" w:rsidR="00A25665" w:rsidRPr="003C5707" w:rsidRDefault="00A25665" w:rsidP="00D460D0">
            <w:pPr>
              <w:rPr>
                <w:b/>
                <w:noProof/>
              </w:rPr>
            </w:pPr>
            <w:r w:rsidRPr="003C5707">
              <w:rPr>
                <w:b/>
                <w:lang w:val="hr-HR"/>
              </w:rPr>
              <w:t xml:space="preserve">Процењена вредност </w:t>
            </w:r>
            <w:r w:rsidRPr="003C5707">
              <w:rPr>
                <w:b/>
                <w:lang w:val="sr-Cyrl-RS"/>
              </w:rPr>
              <w:t>јавне</w:t>
            </w:r>
            <w:r w:rsidRPr="003C5707">
              <w:rPr>
                <w:b/>
                <w:lang w:val="hr-HR"/>
              </w:rPr>
              <w:t xml:space="preserve"> набавке</w:t>
            </w:r>
          </w:p>
        </w:tc>
        <w:tc>
          <w:tcPr>
            <w:tcW w:w="4643" w:type="dxa"/>
          </w:tcPr>
          <w:p w14:paraId="3B1FC862" w14:textId="1243B520" w:rsidR="00A25665" w:rsidRPr="00A27215" w:rsidRDefault="0080630F" w:rsidP="00CE2C90">
            <w:pPr>
              <w:pStyle w:val="Footer"/>
              <w:tabs>
                <w:tab w:val="left" w:pos="720"/>
              </w:tabs>
            </w:pPr>
            <w:r w:rsidRPr="003C5707">
              <w:rPr>
                <w:lang w:val="sr-Cyrl-RS"/>
              </w:rPr>
              <w:t>16.850</w:t>
            </w:r>
            <w:r w:rsidR="00A25665" w:rsidRPr="003C5707">
              <w:rPr>
                <w:lang w:val="hr-HR"/>
              </w:rPr>
              <w:t>.000,00</w:t>
            </w:r>
            <w:r w:rsidR="00A25665" w:rsidRPr="003C5707">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A300E5D" w14:textId="088E49E0" w:rsidR="004D2E66" w:rsidRDefault="00C21A19">
      <w:pPr>
        <w:rPr>
          <w:b/>
          <w:noProof/>
        </w:rPr>
      </w:pPr>
      <w:r w:rsidRPr="0080630F">
        <w:rPr>
          <w:b/>
          <w:noProof/>
        </w:rPr>
        <w:t xml:space="preserve">Предмет јавне набавке </w:t>
      </w:r>
      <w:r w:rsidR="0080630F" w:rsidRPr="0080630F">
        <w:rPr>
          <w:b/>
          <w:noProof/>
          <w:lang w:val="sr-Cyrl-RS"/>
        </w:rPr>
        <w:t>ни</w:t>
      </w:r>
      <w:r w:rsidR="002D7AEC" w:rsidRPr="0080630F">
        <w:rPr>
          <w:b/>
          <w:noProof/>
        </w:rPr>
        <w:t>је</w:t>
      </w:r>
      <w:r w:rsidR="009A5352" w:rsidRPr="0080630F">
        <w:rPr>
          <w:b/>
          <w:noProof/>
        </w:rPr>
        <w:t xml:space="preserve"> обликован по партијама</w:t>
      </w:r>
      <w:r w:rsidRPr="0080630F">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510701214"/>
      <w:r w:rsidRPr="00CC366C">
        <w:lastRenderedPageBreak/>
        <w:t>ОПИС ПРЕДМЕТА ЈАВНЕ НАБАВКЕ</w:t>
      </w:r>
      <w:bookmarkEnd w:id="16"/>
      <w:bookmarkEnd w:id="17"/>
      <w:bookmarkEnd w:id="18"/>
      <w:bookmarkEnd w:id="19"/>
      <w:bookmarkEnd w:id="20"/>
      <w:bookmarkEnd w:id="21"/>
      <w:bookmarkEnd w:id="22"/>
      <w:bookmarkEnd w:id="23"/>
    </w:p>
    <w:p w14:paraId="77F71B24" w14:textId="77777777" w:rsidR="00C95468" w:rsidRDefault="00C95468" w:rsidP="00C95468">
      <w:pPr>
        <w:jc w:val="both"/>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E37AC" w:rsidRPr="00B45E69" w14:paraId="6DCD561F" w14:textId="77777777" w:rsidTr="005E37AC">
        <w:tc>
          <w:tcPr>
            <w:tcW w:w="9036" w:type="dxa"/>
            <w:shd w:val="clear" w:color="auto" w:fill="auto"/>
          </w:tcPr>
          <w:p w14:paraId="1AF6FB14" w14:textId="2CE7DD4F" w:rsidR="005E37AC" w:rsidRPr="00AF5F68" w:rsidRDefault="005E37AC" w:rsidP="005E37AC">
            <w:pPr>
              <w:rPr>
                <w:bCs/>
                <w:iCs/>
                <w:lang w:val="sr-Cyrl-BA"/>
              </w:rPr>
            </w:pPr>
            <w:r w:rsidRPr="00AF5F68">
              <w:rPr>
                <w:bCs/>
                <w:iCs/>
                <w:color w:val="000000"/>
                <w:lang w:val="sr-Cyrl-BA"/>
              </w:rPr>
              <w:t xml:space="preserve">Услуга </w:t>
            </w:r>
            <w:r w:rsidRPr="00AF5F68">
              <w:rPr>
                <w:bCs/>
                <w:iCs/>
                <w:color w:val="000000"/>
                <w:lang w:val="sr-Cyrl-RS"/>
              </w:rPr>
              <w:t>свакодневног и периодичног</w:t>
            </w:r>
            <w:r w:rsidRPr="00AF5F68">
              <w:rPr>
                <w:bCs/>
                <w:iCs/>
                <w:color w:val="000000"/>
                <w:lang w:val="sr-Cyrl-BA"/>
              </w:rPr>
              <w:t xml:space="preserve"> одржавања хигијене у ОЈ </w:t>
            </w:r>
            <w:r w:rsidRPr="00AF5F68">
              <w:rPr>
                <w:bCs/>
                <w:iCs/>
                <w:color w:val="000000"/>
                <w:lang w:val="sr-Cyrl-CS"/>
              </w:rPr>
              <w:t xml:space="preserve">Клиничког центра Војводине, </w:t>
            </w:r>
            <w:r w:rsidRPr="00AF5F68">
              <w:rPr>
                <w:bCs/>
                <w:iCs/>
                <w:color w:val="000000"/>
                <w:lang w:val="sr-Cyrl-BA"/>
              </w:rPr>
              <w:t xml:space="preserve"> обухвата све  организационе јединице Клиничког центра Војводине.</w:t>
            </w:r>
          </w:p>
          <w:p w14:paraId="100AED82" w14:textId="77777777" w:rsidR="005E37AC" w:rsidRPr="00AF5F68" w:rsidRDefault="005E37AC" w:rsidP="005E37AC">
            <w:pPr>
              <w:rPr>
                <w:b/>
                <w:bCs/>
                <w:iCs/>
                <w:color w:val="000000"/>
                <w:lang w:val="sr-Cyrl-BA"/>
              </w:rPr>
            </w:pPr>
          </w:p>
          <w:p w14:paraId="0E465365" w14:textId="77777777" w:rsidR="005E37AC" w:rsidRPr="00AF5F68" w:rsidRDefault="005E37AC" w:rsidP="005E37AC">
            <w:pPr>
              <w:rPr>
                <w:b/>
                <w:bCs/>
                <w:iCs/>
                <w:color w:val="000000"/>
                <w:sz w:val="22"/>
                <w:szCs w:val="22"/>
                <w:lang w:val="sr-Cyrl-BA"/>
              </w:rPr>
            </w:pPr>
            <w:r w:rsidRPr="00AF5F68">
              <w:rPr>
                <w:b/>
                <w:bCs/>
                <w:iCs/>
                <w:color w:val="000000"/>
                <w:sz w:val="22"/>
                <w:szCs w:val="22"/>
                <w:lang w:val="sr-Cyrl-BA"/>
              </w:rPr>
              <w:t xml:space="preserve">Технички опис предмета набавке, опис услуга према захтеву наручиоца: </w:t>
            </w:r>
          </w:p>
          <w:p w14:paraId="3AFA01E3" w14:textId="77777777" w:rsidR="005E37AC" w:rsidRPr="00AF5F68" w:rsidRDefault="005E37AC" w:rsidP="005E37AC">
            <w:pPr>
              <w:rPr>
                <w:b/>
                <w:bCs/>
                <w:iCs/>
                <w:color w:val="000000"/>
                <w:sz w:val="22"/>
                <w:szCs w:val="22"/>
                <w:lang w:val="sr-Cyrl-BA"/>
              </w:rPr>
            </w:pPr>
          </w:p>
          <w:p w14:paraId="24274426" w14:textId="77777777" w:rsidR="005E37AC" w:rsidRPr="00AF5F68" w:rsidRDefault="005E37AC" w:rsidP="005E37AC">
            <w:pPr>
              <w:rPr>
                <w:bCs/>
                <w:iCs/>
                <w:color w:val="000000"/>
                <w:sz w:val="22"/>
                <w:szCs w:val="22"/>
                <w:lang w:val="sr-Cyrl-BA"/>
              </w:rPr>
            </w:pPr>
            <w:r w:rsidRPr="00AF5F68">
              <w:rPr>
                <w:b/>
                <w:bCs/>
                <w:iCs/>
                <w:color w:val="000000"/>
                <w:sz w:val="22"/>
                <w:szCs w:val="22"/>
                <w:lang w:val="en-US"/>
              </w:rPr>
              <w:t>I</w:t>
            </w:r>
            <w:r w:rsidRPr="00AF5F68">
              <w:rPr>
                <w:b/>
                <w:bCs/>
                <w:iCs/>
                <w:color w:val="000000"/>
                <w:sz w:val="22"/>
                <w:szCs w:val="22"/>
                <w:lang w:val="sr-Cyrl-BA"/>
              </w:rPr>
              <w:t xml:space="preserve">   Услуга свакодневног и повременог чишћења и одржавања клиника Клиничког центра Војводине које су предмет ове јавне набавке обухвата површину клиника:</w:t>
            </w:r>
          </w:p>
          <w:p w14:paraId="116E21C0" w14:textId="77777777" w:rsidR="005E37AC" w:rsidRPr="00AF5F68" w:rsidRDefault="005E37AC" w:rsidP="005E37AC">
            <w:pPr>
              <w:rPr>
                <w:bCs/>
                <w:iCs/>
                <w:color w:val="000000"/>
                <w:sz w:val="22"/>
                <w:szCs w:val="22"/>
                <w:lang w:val="sr-Cyrl-BA"/>
              </w:rPr>
            </w:pPr>
          </w:p>
          <w:p w14:paraId="49118237" w14:textId="77777777" w:rsidR="005E37AC" w:rsidRPr="00AF5F68" w:rsidRDefault="005E37AC" w:rsidP="0016034D">
            <w:pPr>
              <w:pStyle w:val="ListParagraph"/>
              <w:numPr>
                <w:ilvl w:val="0"/>
                <w:numId w:val="17"/>
              </w:numPr>
              <w:rPr>
                <w:bCs/>
                <w:iCs/>
                <w:color w:val="000000"/>
                <w:sz w:val="22"/>
                <w:szCs w:val="22"/>
                <w:lang w:val="sr-Cyrl-BA"/>
              </w:rPr>
            </w:pPr>
            <w:r w:rsidRPr="00AF5F68">
              <w:rPr>
                <w:bCs/>
                <w:iCs/>
                <w:color w:val="000000"/>
                <w:sz w:val="22"/>
                <w:szCs w:val="22"/>
                <w:lang w:val="sr-Cyrl-BA"/>
              </w:rPr>
              <w:t xml:space="preserve">ОЈ Поликлиника ....................................................................................................... 10961 </w:t>
            </w:r>
            <w:r w:rsidRPr="00AF5F68">
              <w:rPr>
                <w:bCs/>
                <w:iCs/>
                <w:color w:val="000000"/>
                <w:sz w:val="22"/>
                <w:szCs w:val="22"/>
              </w:rPr>
              <w:t>m</w:t>
            </w:r>
            <w:r w:rsidRPr="00AF5F68">
              <w:rPr>
                <w:bCs/>
                <w:iCs/>
                <w:color w:val="000000"/>
                <w:sz w:val="22"/>
                <w:szCs w:val="22"/>
                <w:lang w:val="sr-Cyrl-BA"/>
              </w:rPr>
              <w:t>²</w:t>
            </w:r>
          </w:p>
          <w:p w14:paraId="3FBD4C0D" w14:textId="77777777" w:rsidR="005E37AC" w:rsidRPr="00AF5F68" w:rsidRDefault="005E37AC" w:rsidP="0016034D">
            <w:pPr>
              <w:pStyle w:val="ListParagraph"/>
              <w:numPr>
                <w:ilvl w:val="0"/>
                <w:numId w:val="17"/>
              </w:numPr>
              <w:rPr>
                <w:bCs/>
                <w:iCs/>
                <w:color w:val="000000"/>
                <w:lang w:val="sr-Cyrl-BA"/>
              </w:rPr>
            </w:pPr>
            <w:r w:rsidRPr="00AF5F68">
              <w:rPr>
                <w:bCs/>
                <w:iCs/>
                <w:color w:val="000000"/>
                <w:lang w:val="sr-Cyrl-BA"/>
              </w:rPr>
              <w:t>ОЈ Ургентни центар  .....................................................................................  8690 m²</w:t>
            </w:r>
          </w:p>
          <w:p w14:paraId="5C1B60EB" w14:textId="77777777" w:rsidR="005E37AC" w:rsidRPr="00AF5F68" w:rsidRDefault="005E37AC" w:rsidP="0016034D">
            <w:pPr>
              <w:pStyle w:val="ListParagraph"/>
              <w:numPr>
                <w:ilvl w:val="0"/>
                <w:numId w:val="17"/>
              </w:numPr>
              <w:rPr>
                <w:bCs/>
                <w:iCs/>
                <w:color w:val="000000"/>
                <w:lang w:val="sr-Cyrl-BA"/>
              </w:rPr>
            </w:pPr>
            <w:r w:rsidRPr="00AF5F68">
              <w:rPr>
                <w:bCs/>
                <w:iCs/>
                <w:color w:val="000000"/>
                <w:lang w:val="sr-Cyrl-BA"/>
              </w:rPr>
              <w:t>Зграда интерних клиника- у укупној површини од ..................................  4308 m²</w:t>
            </w:r>
          </w:p>
          <w:p w14:paraId="2161FB2E" w14:textId="77777777" w:rsidR="005E37AC" w:rsidRPr="00AF5F68" w:rsidRDefault="005E37AC" w:rsidP="005E37AC">
            <w:pPr>
              <w:pStyle w:val="ListParagraph"/>
              <w:rPr>
                <w:bCs/>
                <w:iCs/>
                <w:color w:val="000000"/>
                <w:lang w:val="sr-Cyrl-BA"/>
              </w:rPr>
            </w:pPr>
            <w:r w:rsidRPr="00AF5F68">
              <w:rPr>
                <w:bCs/>
                <w:iCs/>
                <w:color w:val="000000"/>
                <w:lang w:val="sr-Cyrl-BA"/>
              </w:rPr>
              <w:t>-Приземље</w:t>
            </w:r>
          </w:p>
          <w:p w14:paraId="46EDC517"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нефрологију и клиничку имунологију</w:t>
            </w:r>
          </w:p>
          <w:p w14:paraId="2AAED1BB"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ендокринологију, дијабетес и болести метаболизма</w:t>
            </w:r>
          </w:p>
          <w:p w14:paraId="0FB0CCA0"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гастроентерологију и хепатологију</w:t>
            </w:r>
          </w:p>
          <w:p w14:paraId="0CA6D9DD" w14:textId="77777777" w:rsidR="005E37AC" w:rsidRPr="00AF5F68" w:rsidRDefault="005E37AC" w:rsidP="005E37AC">
            <w:pPr>
              <w:pStyle w:val="ListParagraph"/>
              <w:rPr>
                <w:bCs/>
                <w:iCs/>
                <w:color w:val="000000"/>
                <w:lang w:val="sr-Cyrl-BA"/>
              </w:rPr>
            </w:pPr>
            <w:r w:rsidRPr="00AF5F68">
              <w:rPr>
                <w:bCs/>
                <w:iCs/>
                <w:color w:val="000000"/>
                <w:lang w:val="sr-Cyrl-BA"/>
              </w:rPr>
              <w:t xml:space="preserve">-ОЈ Клиника за хематологију </w:t>
            </w:r>
          </w:p>
          <w:p w14:paraId="7800AE8D" w14:textId="77777777" w:rsidR="005E37AC" w:rsidRPr="00AF5F68" w:rsidRDefault="005E37AC" w:rsidP="005E37AC">
            <w:pPr>
              <w:pStyle w:val="ListParagraph"/>
              <w:rPr>
                <w:bCs/>
                <w:iCs/>
                <w:color w:val="000000"/>
                <w:lang w:val="sr-Cyrl-BA"/>
              </w:rPr>
            </w:pPr>
            <w:r w:rsidRPr="00AF5F68">
              <w:rPr>
                <w:bCs/>
                <w:iCs/>
                <w:color w:val="000000"/>
                <w:lang w:val="sr-Cyrl-BA"/>
              </w:rPr>
              <w:t xml:space="preserve">- </w:t>
            </w:r>
            <w:r w:rsidRPr="00AF5F68">
              <w:rPr>
                <w:bCs/>
                <w:iCs/>
                <w:color w:val="000000"/>
                <w:sz w:val="22"/>
                <w:szCs w:val="22"/>
                <w:lang w:val="sr-Cyrl-BA"/>
              </w:rPr>
              <w:t xml:space="preserve">V </w:t>
            </w:r>
            <w:r w:rsidRPr="00AF5F68">
              <w:rPr>
                <w:bCs/>
                <w:iCs/>
                <w:color w:val="000000"/>
                <w:lang w:val="sr-Cyrl-BA"/>
              </w:rPr>
              <w:t>спрат са амфитеатром</w:t>
            </w:r>
          </w:p>
          <w:p w14:paraId="4D354B10" w14:textId="77777777" w:rsidR="005E37AC" w:rsidRPr="00AF5F68" w:rsidRDefault="005E37AC" w:rsidP="0016034D">
            <w:pPr>
              <w:pStyle w:val="ListParagraph"/>
              <w:numPr>
                <w:ilvl w:val="0"/>
                <w:numId w:val="17"/>
              </w:numPr>
              <w:rPr>
                <w:bCs/>
                <w:iCs/>
                <w:color w:val="000000"/>
                <w:lang w:val="sr-Cyrl-BA"/>
              </w:rPr>
            </w:pPr>
            <w:r w:rsidRPr="00AF5F68">
              <w:rPr>
                <w:bCs/>
                <w:iCs/>
                <w:color w:val="000000"/>
                <w:lang w:val="sr-Cyrl-BA"/>
              </w:rPr>
              <w:t>ОЈ Клиника за инфективне болести ............................................................ 2464 m²</w:t>
            </w:r>
          </w:p>
          <w:p w14:paraId="108D779D" w14:textId="670D6BA6" w:rsidR="005E37AC" w:rsidRPr="00AF5F68" w:rsidRDefault="005E37AC" w:rsidP="0016034D">
            <w:pPr>
              <w:pStyle w:val="ListParagraph"/>
              <w:numPr>
                <w:ilvl w:val="0"/>
                <w:numId w:val="17"/>
              </w:numPr>
              <w:rPr>
                <w:bCs/>
                <w:iCs/>
                <w:color w:val="000000"/>
                <w:lang w:val="en-US"/>
              </w:rPr>
            </w:pPr>
            <w:r w:rsidRPr="00AF5F68">
              <w:rPr>
                <w:bCs/>
                <w:iCs/>
                <w:color w:val="000000"/>
              </w:rPr>
              <w:t xml:space="preserve">ОЈ Клиника за медицинску </w:t>
            </w:r>
            <w:proofErr w:type="gramStart"/>
            <w:r w:rsidRPr="00AF5F68">
              <w:rPr>
                <w:bCs/>
                <w:iCs/>
                <w:color w:val="000000"/>
              </w:rPr>
              <w:t>рехабилитацију</w:t>
            </w:r>
            <w:r w:rsidRPr="00AF5F68">
              <w:rPr>
                <w:bCs/>
                <w:iCs/>
                <w:color w:val="000000"/>
                <w:lang w:val="sr-Cyrl-RS"/>
              </w:rPr>
              <w:t xml:space="preserve"> ...............................................</w:t>
            </w:r>
            <w:proofErr w:type="gramEnd"/>
            <w:r w:rsidRPr="00AF5F68">
              <w:rPr>
                <w:bCs/>
                <w:iCs/>
                <w:color w:val="000000"/>
                <w:lang w:val="sr-Cyrl-RS"/>
              </w:rPr>
              <w:t xml:space="preserve"> 3779</w:t>
            </w:r>
            <w:r w:rsidR="00474B93" w:rsidRPr="00AF5F68">
              <w:rPr>
                <w:bCs/>
                <w:iCs/>
                <w:color w:val="000000"/>
                <w:lang w:val="sr-Cyrl-BA"/>
              </w:rPr>
              <w:t xml:space="preserve"> m²</w:t>
            </w:r>
          </w:p>
          <w:p w14:paraId="1E326A80" w14:textId="03255FD5" w:rsidR="005E37AC" w:rsidRPr="00AF5F68" w:rsidRDefault="005E37AC" w:rsidP="0016034D">
            <w:pPr>
              <w:pStyle w:val="ListParagraph"/>
              <w:numPr>
                <w:ilvl w:val="0"/>
                <w:numId w:val="17"/>
              </w:numPr>
              <w:rPr>
                <w:bCs/>
                <w:iCs/>
                <w:color w:val="000000"/>
              </w:rPr>
            </w:pPr>
            <w:r w:rsidRPr="00AF5F68">
              <w:rPr>
                <w:bCs/>
                <w:iCs/>
                <w:color w:val="000000"/>
              </w:rPr>
              <w:t>ОЈ Клиника за абдоминалну</w:t>
            </w:r>
            <w:r w:rsidRPr="00AF5F68">
              <w:rPr>
                <w:bCs/>
                <w:iCs/>
                <w:color w:val="000000"/>
                <w:lang w:val="en-US"/>
              </w:rPr>
              <w:t xml:space="preserve">, </w:t>
            </w:r>
            <w:proofErr w:type="gramStart"/>
            <w:r w:rsidRPr="00AF5F68">
              <w:rPr>
                <w:bCs/>
                <w:iCs/>
                <w:color w:val="000000"/>
              </w:rPr>
              <w:t xml:space="preserve">ендокрину </w:t>
            </w:r>
            <w:r w:rsidRPr="00AF5F68">
              <w:rPr>
                <w:bCs/>
                <w:iCs/>
                <w:color w:val="000000"/>
                <w:lang w:val="en-US"/>
              </w:rPr>
              <w:t xml:space="preserve"> </w:t>
            </w:r>
            <w:r w:rsidRPr="00AF5F68">
              <w:rPr>
                <w:bCs/>
                <w:iCs/>
                <w:color w:val="000000"/>
              </w:rPr>
              <w:t>и</w:t>
            </w:r>
            <w:proofErr w:type="gramEnd"/>
            <w:r w:rsidRPr="00AF5F68">
              <w:rPr>
                <w:bCs/>
                <w:iCs/>
                <w:color w:val="000000"/>
              </w:rPr>
              <w:t xml:space="preserve"> трансплатациону хирургију</w:t>
            </w:r>
            <w:r w:rsidRPr="00AF5F68">
              <w:rPr>
                <w:bCs/>
                <w:iCs/>
                <w:color w:val="000000"/>
                <w:lang w:val="sr-Cyrl-RS"/>
              </w:rPr>
              <w:t>.. 2491</w:t>
            </w:r>
            <w:r w:rsidR="00474B93" w:rsidRPr="00AF5F68">
              <w:rPr>
                <w:bCs/>
                <w:iCs/>
                <w:color w:val="000000"/>
                <w:lang w:val="sr-Cyrl-BA"/>
              </w:rPr>
              <w:t>m²</w:t>
            </w:r>
          </w:p>
          <w:p w14:paraId="0F2C6747" w14:textId="1C47A22D" w:rsidR="005E37AC" w:rsidRPr="00AF5F68" w:rsidRDefault="005E37AC" w:rsidP="0016034D">
            <w:pPr>
              <w:pStyle w:val="ListParagraph"/>
              <w:numPr>
                <w:ilvl w:val="0"/>
                <w:numId w:val="17"/>
              </w:numPr>
              <w:rPr>
                <w:bCs/>
                <w:iCs/>
                <w:color w:val="000000"/>
              </w:rPr>
            </w:pPr>
            <w:r w:rsidRPr="00AF5F68">
              <w:rPr>
                <w:bCs/>
                <w:iCs/>
                <w:color w:val="000000"/>
              </w:rPr>
              <w:t>ОЈ Клиника за неурохирургију</w:t>
            </w:r>
            <w:r w:rsidRPr="00AF5F68">
              <w:rPr>
                <w:bCs/>
                <w:iCs/>
                <w:color w:val="000000"/>
                <w:lang w:val="sr-Cyrl-RS"/>
              </w:rPr>
              <w:t>......................................................................</w:t>
            </w:r>
            <w:r w:rsidRPr="00AF5F68">
              <w:rPr>
                <w:bCs/>
                <w:iCs/>
                <w:color w:val="000000"/>
              </w:rPr>
              <w:t xml:space="preserve"> </w:t>
            </w:r>
            <w:r w:rsidRPr="00AF5F68">
              <w:rPr>
                <w:bCs/>
                <w:iCs/>
                <w:color w:val="000000"/>
                <w:lang w:val="sr-Cyrl-RS"/>
              </w:rPr>
              <w:t>1758</w:t>
            </w:r>
            <w:r w:rsidR="00474B93" w:rsidRPr="00AF5F68">
              <w:rPr>
                <w:bCs/>
                <w:iCs/>
                <w:color w:val="000000"/>
                <w:lang w:val="sr-Cyrl-BA"/>
              </w:rPr>
              <w:t>m²</w:t>
            </w:r>
          </w:p>
          <w:p w14:paraId="3582B9CE" w14:textId="181EF9EF"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урологију </w:t>
            </w:r>
            <w:r w:rsidRPr="00AF5F68">
              <w:rPr>
                <w:bCs/>
                <w:iCs/>
                <w:color w:val="000000"/>
                <w:lang w:val="sr-Cyrl-RS"/>
              </w:rPr>
              <w:t>............................................................................... 1343</w:t>
            </w:r>
            <w:r w:rsidR="00474B93" w:rsidRPr="00AF5F68">
              <w:rPr>
                <w:bCs/>
                <w:iCs/>
                <w:color w:val="000000"/>
                <w:lang w:val="sr-Cyrl-BA"/>
              </w:rPr>
              <w:t>m²</w:t>
            </w:r>
          </w:p>
          <w:p w14:paraId="731ED159" w14:textId="5461E6D4" w:rsidR="005E37AC" w:rsidRPr="00AF5F68" w:rsidRDefault="005E37AC" w:rsidP="0016034D">
            <w:pPr>
              <w:pStyle w:val="ListParagraph"/>
              <w:numPr>
                <w:ilvl w:val="0"/>
                <w:numId w:val="17"/>
              </w:numPr>
              <w:rPr>
                <w:bCs/>
                <w:iCs/>
                <w:color w:val="000000"/>
              </w:rPr>
            </w:pPr>
            <w:r w:rsidRPr="00AF5F68">
              <w:rPr>
                <w:bCs/>
                <w:iCs/>
                <w:color w:val="000000"/>
              </w:rPr>
              <w:t>ОЈ Клиника за кожне-</w:t>
            </w:r>
            <w:r w:rsidRPr="00AF5F68">
              <w:rPr>
                <w:bCs/>
                <w:iCs/>
                <w:color w:val="000000"/>
                <w:lang w:val="en-US"/>
              </w:rPr>
              <w:t xml:space="preserve"> </w:t>
            </w:r>
            <w:r w:rsidRPr="00AF5F68">
              <w:rPr>
                <w:bCs/>
                <w:iCs/>
                <w:color w:val="000000"/>
              </w:rPr>
              <w:t xml:space="preserve">венеричне </w:t>
            </w:r>
            <w:proofErr w:type="gramStart"/>
            <w:r w:rsidRPr="00AF5F68">
              <w:rPr>
                <w:bCs/>
                <w:iCs/>
                <w:color w:val="000000"/>
              </w:rPr>
              <w:t xml:space="preserve">болести  </w:t>
            </w:r>
            <w:r w:rsidRPr="00AF5F68">
              <w:rPr>
                <w:bCs/>
                <w:iCs/>
                <w:color w:val="000000"/>
                <w:lang w:val="sr-Cyrl-RS"/>
              </w:rPr>
              <w:t>..................................................</w:t>
            </w:r>
            <w:proofErr w:type="gramEnd"/>
            <w:r w:rsidRPr="00AF5F68">
              <w:rPr>
                <w:bCs/>
                <w:iCs/>
                <w:color w:val="000000"/>
                <w:lang w:val="sr-Cyrl-RS"/>
              </w:rPr>
              <w:t xml:space="preserve">   760</w:t>
            </w:r>
            <w:r w:rsidR="00474B93" w:rsidRPr="00AF5F68">
              <w:rPr>
                <w:bCs/>
                <w:iCs/>
                <w:color w:val="000000"/>
                <w:lang w:val="sr-Cyrl-BA"/>
              </w:rPr>
              <w:t>m²</w:t>
            </w:r>
          </w:p>
          <w:p w14:paraId="00524869" w14:textId="7952F048"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w:t>
            </w:r>
            <w:proofErr w:type="gramStart"/>
            <w:r w:rsidRPr="00AF5F68">
              <w:rPr>
                <w:bCs/>
                <w:iCs/>
                <w:color w:val="000000"/>
              </w:rPr>
              <w:t>ортопедску</w:t>
            </w:r>
            <w:r w:rsidRPr="00AF5F68">
              <w:rPr>
                <w:bCs/>
                <w:iCs/>
                <w:color w:val="000000"/>
                <w:lang w:val="en-US"/>
              </w:rPr>
              <w:t xml:space="preserve"> </w:t>
            </w:r>
            <w:r w:rsidRPr="00AF5F68">
              <w:rPr>
                <w:bCs/>
                <w:iCs/>
                <w:color w:val="000000"/>
              </w:rPr>
              <w:t xml:space="preserve"> хирургију</w:t>
            </w:r>
            <w:proofErr w:type="gramEnd"/>
            <w:r w:rsidRPr="00AF5F68">
              <w:rPr>
                <w:bCs/>
                <w:iCs/>
                <w:color w:val="000000"/>
                <w:lang w:val="en-US"/>
              </w:rPr>
              <w:t xml:space="preserve"> </w:t>
            </w:r>
            <w:r w:rsidRPr="00AF5F68">
              <w:rPr>
                <w:bCs/>
                <w:iCs/>
                <w:color w:val="000000"/>
              </w:rPr>
              <w:t xml:space="preserve">и трауматологију  </w:t>
            </w:r>
            <w:r w:rsidRPr="00AF5F68">
              <w:rPr>
                <w:bCs/>
                <w:iCs/>
                <w:color w:val="000000"/>
                <w:lang w:val="sr-Cyrl-RS"/>
              </w:rPr>
              <w:t>.......................... 1154</w:t>
            </w:r>
            <w:r w:rsidR="00474B93" w:rsidRPr="00AF5F68">
              <w:rPr>
                <w:bCs/>
                <w:iCs/>
                <w:color w:val="000000"/>
                <w:lang w:val="sr-Cyrl-BA"/>
              </w:rPr>
              <w:t>m²</w:t>
            </w:r>
          </w:p>
          <w:p w14:paraId="6FB08808" w14:textId="5B51AC44"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болести уха, грла и носа  </w:t>
            </w:r>
            <w:r w:rsidRPr="00AF5F68">
              <w:rPr>
                <w:bCs/>
                <w:iCs/>
                <w:color w:val="000000"/>
                <w:lang w:val="sr-Cyrl-RS"/>
              </w:rPr>
              <w:t>......................................................   827</w:t>
            </w:r>
            <w:r w:rsidR="00474B93" w:rsidRPr="00AF5F68">
              <w:rPr>
                <w:bCs/>
                <w:iCs/>
                <w:color w:val="000000"/>
                <w:lang w:val="sr-Cyrl-BA"/>
              </w:rPr>
              <w:t>m²</w:t>
            </w:r>
          </w:p>
          <w:p w14:paraId="625F9B55" w14:textId="6A0DBFE6" w:rsidR="005E37AC" w:rsidRPr="00AF5F68" w:rsidRDefault="005E37AC" w:rsidP="0016034D">
            <w:pPr>
              <w:pStyle w:val="ListParagraph"/>
              <w:numPr>
                <w:ilvl w:val="0"/>
                <w:numId w:val="17"/>
              </w:numPr>
              <w:rPr>
                <w:bCs/>
                <w:iCs/>
                <w:color w:val="000000"/>
              </w:rPr>
            </w:pPr>
            <w:r w:rsidRPr="00AF5F68">
              <w:rPr>
                <w:bCs/>
                <w:iCs/>
                <w:color w:val="000000"/>
              </w:rPr>
              <w:t>ОЈ Клиника за</w:t>
            </w:r>
            <w:r w:rsidRPr="00AF5F68">
              <w:rPr>
                <w:bCs/>
                <w:iCs/>
                <w:color w:val="000000"/>
                <w:lang w:val="en-US"/>
              </w:rPr>
              <w:t xml:space="preserve"> </w:t>
            </w:r>
            <w:r w:rsidRPr="00AF5F68">
              <w:rPr>
                <w:bCs/>
                <w:iCs/>
                <w:color w:val="000000"/>
              </w:rPr>
              <w:t>нефрологију</w:t>
            </w:r>
            <w:r w:rsidRPr="00AF5F68">
              <w:rPr>
                <w:bCs/>
                <w:iCs/>
                <w:color w:val="000000"/>
                <w:lang w:val="en-US"/>
              </w:rPr>
              <w:t xml:space="preserve"> </w:t>
            </w:r>
            <w:r w:rsidRPr="00AF5F68">
              <w:rPr>
                <w:bCs/>
                <w:iCs/>
                <w:color w:val="000000"/>
              </w:rPr>
              <w:t xml:space="preserve"> и клиничку имунологију </w:t>
            </w:r>
            <w:r w:rsidRPr="00AF5F68">
              <w:rPr>
                <w:bCs/>
                <w:iCs/>
                <w:color w:val="000000"/>
                <w:lang w:val="sr-Cyrl-RS"/>
              </w:rPr>
              <w:t xml:space="preserve">...............................  </w:t>
            </w:r>
            <w:r w:rsidRPr="00AF5F68">
              <w:rPr>
                <w:bCs/>
                <w:iCs/>
                <w:color w:val="000000"/>
              </w:rPr>
              <w:t xml:space="preserve"> </w:t>
            </w:r>
            <w:r w:rsidRPr="00AF5F68">
              <w:rPr>
                <w:bCs/>
                <w:iCs/>
                <w:color w:val="000000"/>
                <w:lang w:val="sr-Cyrl-RS"/>
              </w:rPr>
              <w:t>879</w:t>
            </w:r>
            <w:r w:rsidR="00474B93" w:rsidRPr="00AF5F68">
              <w:rPr>
                <w:bCs/>
                <w:iCs/>
                <w:color w:val="000000"/>
                <w:lang w:val="sr-Cyrl-BA"/>
              </w:rPr>
              <w:t>m²</w:t>
            </w:r>
          </w:p>
          <w:p w14:paraId="08D700D8" w14:textId="24782096"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очне болести   </w:t>
            </w:r>
            <w:r w:rsidRPr="00AF5F68">
              <w:rPr>
                <w:bCs/>
                <w:iCs/>
                <w:color w:val="000000"/>
                <w:lang w:val="sr-Cyrl-RS"/>
              </w:rPr>
              <w:t xml:space="preserve">........................................................................ </w:t>
            </w:r>
            <w:r w:rsidRPr="00AF5F68">
              <w:rPr>
                <w:bCs/>
                <w:iCs/>
              </w:rPr>
              <w:t>1889</w:t>
            </w:r>
            <w:r w:rsidR="00474B93" w:rsidRPr="00AF5F68">
              <w:rPr>
                <w:bCs/>
                <w:iCs/>
                <w:color w:val="000000"/>
                <w:lang w:val="sr-Cyrl-BA"/>
              </w:rPr>
              <w:t>m²</w:t>
            </w:r>
          </w:p>
          <w:p w14:paraId="3B4826B3" w14:textId="502B8678" w:rsidR="005E37AC" w:rsidRPr="00AF5F68" w:rsidRDefault="005E37AC" w:rsidP="0016034D">
            <w:pPr>
              <w:pStyle w:val="ListParagraph"/>
              <w:numPr>
                <w:ilvl w:val="0"/>
                <w:numId w:val="17"/>
              </w:numPr>
              <w:rPr>
                <w:bCs/>
                <w:iCs/>
                <w:color w:val="000000"/>
              </w:rPr>
            </w:pPr>
            <w:r w:rsidRPr="00AF5F68">
              <w:rPr>
                <w:bCs/>
                <w:iCs/>
                <w:color w:val="000000"/>
              </w:rPr>
              <w:t xml:space="preserve">ОЈ Центар за радиологију   </w:t>
            </w:r>
            <w:r w:rsidRPr="00AF5F68">
              <w:rPr>
                <w:bCs/>
                <w:iCs/>
                <w:color w:val="000000"/>
                <w:lang w:val="sr-Cyrl-RS"/>
              </w:rPr>
              <w:t>............................................................................</w:t>
            </w:r>
            <w:r w:rsidRPr="00AF5F68">
              <w:rPr>
                <w:bCs/>
                <w:iCs/>
                <w:color w:val="000000"/>
              </w:rPr>
              <w:t xml:space="preserve"> 3</w:t>
            </w:r>
            <w:r w:rsidRPr="00AF5F68">
              <w:rPr>
                <w:bCs/>
                <w:iCs/>
                <w:color w:val="000000"/>
                <w:lang w:val="sr-Cyrl-RS"/>
              </w:rPr>
              <w:t>333</w:t>
            </w:r>
            <w:r w:rsidR="00474B93" w:rsidRPr="00AF5F68">
              <w:rPr>
                <w:bCs/>
                <w:iCs/>
                <w:color w:val="000000"/>
                <w:lang w:val="sr-Cyrl-BA"/>
              </w:rPr>
              <w:t>m²</w:t>
            </w:r>
          </w:p>
          <w:p w14:paraId="5A017EC3" w14:textId="18705AD5" w:rsidR="005E37AC" w:rsidRPr="00AF5F68" w:rsidRDefault="005E37AC" w:rsidP="0016034D">
            <w:pPr>
              <w:pStyle w:val="ListParagraph"/>
              <w:numPr>
                <w:ilvl w:val="0"/>
                <w:numId w:val="17"/>
              </w:numPr>
              <w:rPr>
                <w:bCs/>
                <w:iCs/>
                <w:color w:val="000000"/>
              </w:rPr>
            </w:pPr>
            <w:r w:rsidRPr="00AF5F68">
              <w:rPr>
                <w:bCs/>
                <w:iCs/>
                <w:color w:val="000000"/>
              </w:rPr>
              <w:t xml:space="preserve">ОЈ Центар за </w:t>
            </w:r>
            <w:r w:rsidRPr="00AF5F68">
              <w:rPr>
                <w:bCs/>
                <w:iCs/>
                <w:color w:val="000000"/>
                <w:lang w:val="sr-Cyrl-RS"/>
              </w:rPr>
              <w:t>пато</w:t>
            </w:r>
            <w:r w:rsidRPr="00AF5F68">
              <w:rPr>
                <w:bCs/>
                <w:iCs/>
                <w:color w:val="000000"/>
              </w:rPr>
              <w:t xml:space="preserve">логију и хистологију  </w:t>
            </w:r>
            <w:r w:rsidRPr="00AF5F68">
              <w:rPr>
                <w:bCs/>
                <w:iCs/>
                <w:color w:val="000000"/>
                <w:lang w:val="sr-Cyrl-RS"/>
              </w:rPr>
              <w:t>..................................................</w:t>
            </w:r>
            <w:r w:rsidRPr="00AF5F68">
              <w:rPr>
                <w:bCs/>
                <w:iCs/>
                <w:color w:val="000000"/>
                <w:lang w:val="sr-Latn-RS"/>
              </w:rPr>
              <w:t>.....</w:t>
            </w:r>
            <w:r w:rsidRPr="00AF5F68">
              <w:rPr>
                <w:bCs/>
                <w:iCs/>
                <w:color w:val="000000"/>
                <w:lang w:val="sr-Cyrl-RS"/>
              </w:rPr>
              <w:t xml:space="preserve">  </w:t>
            </w:r>
            <w:r w:rsidRPr="00AF5F68">
              <w:rPr>
                <w:bCs/>
                <w:iCs/>
              </w:rPr>
              <w:t>266</w:t>
            </w:r>
            <w:r w:rsidR="00474B93" w:rsidRPr="00AF5F68">
              <w:rPr>
                <w:bCs/>
                <w:iCs/>
                <w:color w:val="000000"/>
                <w:lang w:val="sr-Cyrl-BA"/>
              </w:rPr>
              <w:t xml:space="preserve"> m²</w:t>
            </w:r>
          </w:p>
          <w:p w14:paraId="0668E199" w14:textId="78FC6E71" w:rsidR="005E37AC" w:rsidRPr="00AF5F68" w:rsidRDefault="005E37AC" w:rsidP="0016034D">
            <w:pPr>
              <w:pStyle w:val="ListParagraph"/>
              <w:numPr>
                <w:ilvl w:val="0"/>
                <w:numId w:val="17"/>
              </w:numPr>
              <w:rPr>
                <w:bCs/>
                <w:iCs/>
                <w:color w:val="000000"/>
              </w:rPr>
            </w:pPr>
            <w:r w:rsidRPr="00AF5F68">
              <w:rPr>
                <w:bCs/>
                <w:iCs/>
                <w:color w:val="000000"/>
              </w:rPr>
              <w:t xml:space="preserve">ОЈ Центар за судску медицину </w:t>
            </w:r>
            <w:r w:rsidRPr="00AF5F68">
              <w:rPr>
                <w:bCs/>
                <w:iCs/>
                <w:color w:val="000000"/>
                <w:lang w:val="sr-Cyrl-RS"/>
              </w:rPr>
              <w:t>......................................................................  550</w:t>
            </w:r>
            <w:r w:rsidR="00474B93" w:rsidRPr="00AF5F68">
              <w:rPr>
                <w:bCs/>
                <w:iCs/>
                <w:color w:val="000000"/>
                <w:lang w:val="sr-Cyrl-BA"/>
              </w:rPr>
              <w:t>m²</w:t>
            </w:r>
          </w:p>
          <w:p w14:paraId="00A36D7F" w14:textId="50F8E177"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неурологију    </w:t>
            </w:r>
            <w:r w:rsidRPr="00AF5F68">
              <w:rPr>
                <w:bCs/>
                <w:iCs/>
                <w:color w:val="000000"/>
                <w:lang w:val="sr-Cyrl-RS"/>
              </w:rPr>
              <w:t xml:space="preserve">........................................................................ </w:t>
            </w:r>
            <w:r w:rsidRPr="00AF5F68">
              <w:rPr>
                <w:bCs/>
                <w:iCs/>
                <w:lang w:val="sr-Latn-RS"/>
              </w:rPr>
              <w:t>4350</w:t>
            </w:r>
            <w:r w:rsidR="00474B93" w:rsidRPr="00AF5F68">
              <w:rPr>
                <w:bCs/>
                <w:iCs/>
                <w:color w:val="000000"/>
                <w:lang w:val="sr-Cyrl-BA"/>
              </w:rPr>
              <w:t xml:space="preserve"> m²</w:t>
            </w:r>
          </w:p>
          <w:p w14:paraId="18AC5C7C" w14:textId="78969193"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психијатрију  </w:t>
            </w:r>
            <w:r w:rsidRPr="00AF5F68">
              <w:rPr>
                <w:bCs/>
                <w:iCs/>
                <w:color w:val="000000"/>
                <w:lang w:val="sr-Cyrl-RS"/>
              </w:rPr>
              <w:t xml:space="preserve">......................................................................... </w:t>
            </w:r>
            <w:r w:rsidRPr="00AF5F68">
              <w:rPr>
                <w:bCs/>
                <w:iCs/>
                <w:lang w:val="sr-Cyrl-RS"/>
              </w:rPr>
              <w:t>2533</w:t>
            </w:r>
            <w:r w:rsidR="00474B93" w:rsidRPr="00AF5F68">
              <w:rPr>
                <w:bCs/>
                <w:iCs/>
                <w:color w:val="000000"/>
                <w:lang w:val="sr-Cyrl-BA"/>
              </w:rPr>
              <w:t>m²</w:t>
            </w:r>
          </w:p>
          <w:p w14:paraId="2764AF21" w14:textId="317CC0DA"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гинекологију и акушерство   </w:t>
            </w:r>
            <w:r w:rsidRPr="00AF5F68">
              <w:rPr>
                <w:bCs/>
                <w:iCs/>
                <w:color w:val="000000"/>
                <w:lang w:val="sr-Cyrl-RS"/>
              </w:rPr>
              <w:t>............................................. 11288</w:t>
            </w:r>
            <w:r w:rsidR="00474B93" w:rsidRPr="00AF5F68">
              <w:rPr>
                <w:bCs/>
                <w:iCs/>
                <w:color w:val="000000"/>
                <w:lang w:val="sr-Cyrl-BA"/>
              </w:rPr>
              <w:t xml:space="preserve"> m²</w:t>
            </w:r>
          </w:p>
          <w:p w14:paraId="5C9F5F2A" w14:textId="743F8C69" w:rsidR="005E37AC" w:rsidRPr="00AF5F68" w:rsidRDefault="005E37AC" w:rsidP="0016034D">
            <w:pPr>
              <w:pStyle w:val="ListParagraph"/>
              <w:numPr>
                <w:ilvl w:val="0"/>
                <w:numId w:val="17"/>
              </w:numPr>
              <w:rPr>
                <w:bCs/>
                <w:iCs/>
                <w:color w:val="000000"/>
              </w:rPr>
            </w:pPr>
            <w:r w:rsidRPr="00AF5F68">
              <w:rPr>
                <w:bCs/>
                <w:iCs/>
                <w:color w:val="000000"/>
              </w:rPr>
              <w:t xml:space="preserve">ОЈ Сектор за техничко-услужне послове  </w:t>
            </w:r>
            <w:r w:rsidRPr="00AF5F68">
              <w:rPr>
                <w:bCs/>
                <w:iCs/>
                <w:color w:val="000000"/>
                <w:lang w:val="sr-Cyrl-RS"/>
              </w:rPr>
              <w:t>...................................................    665</w:t>
            </w:r>
            <w:r w:rsidR="00474B93" w:rsidRPr="00AF5F68">
              <w:rPr>
                <w:bCs/>
                <w:iCs/>
                <w:color w:val="000000"/>
                <w:lang w:val="sr-Cyrl-BA"/>
              </w:rPr>
              <w:t>m²</w:t>
            </w:r>
          </w:p>
          <w:p w14:paraId="6912AC1A" w14:textId="1BDEBAFF" w:rsidR="005E37AC" w:rsidRPr="00AF5F68" w:rsidRDefault="005E37AC" w:rsidP="0016034D">
            <w:pPr>
              <w:pStyle w:val="ListParagraph"/>
              <w:numPr>
                <w:ilvl w:val="0"/>
                <w:numId w:val="17"/>
              </w:numPr>
            </w:pPr>
            <w:r w:rsidRPr="00AF5F68">
              <w:rPr>
                <w:bCs/>
                <w:iCs/>
                <w:color w:val="000000"/>
              </w:rPr>
              <w:t xml:space="preserve">ОЈ Кухиња Клиничког центра   </w:t>
            </w:r>
            <w:r w:rsidRPr="00AF5F68">
              <w:rPr>
                <w:bCs/>
                <w:iCs/>
                <w:color w:val="000000"/>
                <w:lang w:val="sr-Cyrl-RS"/>
              </w:rPr>
              <w:t>...............................................................</w:t>
            </w:r>
            <w:r w:rsidRPr="00AF5F68">
              <w:rPr>
                <w:bCs/>
                <w:iCs/>
                <w:color w:val="000000"/>
                <w:lang w:val="sr-Latn-RS"/>
              </w:rPr>
              <w:t>......</w:t>
            </w:r>
            <w:r w:rsidRPr="00AF5F68">
              <w:rPr>
                <w:bCs/>
                <w:iCs/>
                <w:color w:val="000000"/>
                <w:lang w:val="sr-Cyrl-RS"/>
              </w:rPr>
              <w:t xml:space="preserve">   774</w:t>
            </w:r>
            <w:r w:rsidR="00474B93" w:rsidRPr="00AF5F68">
              <w:rPr>
                <w:bCs/>
                <w:iCs/>
                <w:color w:val="000000"/>
                <w:lang w:val="sr-Cyrl-BA"/>
              </w:rPr>
              <w:t>m²</w:t>
            </w:r>
          </w:p>
          <w:p w14:paraId="0C6161E0" w14:textId="03D00481" w:rsidR="005E37AC" w:rsidRPr="00AF5F68" w:rsidRDefault="005E37AC" w:rsidP="0016034D">
            <w:pPr>
              <w:pStyle w:val="ListParagraph"/>
              <w:numPr>
                <w:ilvl w:val="0"/>
                <w:numId w:val="17"/>
              </w:numPr>
            </w:pPr>
            <w:r w:rsidRPr="00AF5F68">
              <w:rPr>
                <w:bCs/>
                <w:iCs/>
                <w:color w:val="000000"/>
              </w:rPr>
              <w:t xml:space="preserve">ОЈ </w:t>
            </w:r>
            <w:r w:rsidRPr="00AF5F68">
              <w:rPr>
                <w:bCs/>
                <w:iCs/>
                <w:color w:val="000000"/>
                <w:lang w:val="sr-Cyrl-RS"/>
              </w:rPr>
              <w:t>Апотека</w:t>
            </w:r>
            <w:r w:rsidRPr="00AF5F68">
              <w:rPr>
                <w:bCs/>
                <w:iCs/>
                <w:color w:val="000000"/>
              </w:rPr>
              <w:t xml:space="preserve">   </w:t>
            </w:r>
            <w:r w:rsidRPr="00AF5F68">
              <w:rPr>
                <w:bCs/>
                <w:iCs/>
                <w:color w:val="000000"/>
                <w:lang w:val="sr-Cyrl-RS"/>
              </w:rPr>
              <w:t>..............................................................................................</w:t>
            </w:r>
            <w:r w:rsidRPr="00AF5F68">
              <w:rPr>
                <w:bCs/>
                <w:iCs/>
                <w:color w:val="000000"/>
                <w:lang w:val="sr-Latn-RS"/>
              </w:rPr>
              <w:t>......</w:t>
            </w:r>
            <w:r w:rsidRPr="00AF5F68">
              <w:rPr>
                <w:bCs/>
                <w:iCs/>
                <w:color w:val="000000"/>
                <w:lang w:val="sr-Cyrl-RS"/>
              </w:rPr>
              <w:t xml:space="preserve">   238</w:t>
            </w:r>
            <w:r w:rsidR="00474B93" w:rsidRPr="00AF5F68">
              <w:rPr>
                <w:bCs/>
                <w:iCs/>
                <w:color w:val="000000"/>
                <w:lang w:val="sr-Cyrl-BA"/>
              </w:rPr>
              <w:t>m²</w:t>
            </w:r>
          </w:p>
          <w:p w14:paraId="09A5D371" w14:textId="77777777" w:rsidR="007E5C1F" w:rsidRDefault="007E5C1F" w:rsidP="005E37AC">
            <w:pPr>
              <w:rPr>
                <w:bCs/>
                <w:iCs/>
                <w:color w:val="000000"/>
                <w:lang w:val="en-US"/>
              </w:rPr>
            </w:pPr>
          </w:p>
          <w:p w14:paraId="10537A4C" w14:textId="2A17583A" w:rsidR="007E5C1F" w:rsidRPr="00D41031" w:rsidRDefault="007E5C1F" w:rsidP="007E5C1F">
            <w:pPr>
              <w:jc w:val="both"/>
              <w:rPr>
                <w:bCs/>
                <w:iCs/>
                <w:color w:val="FF0000"/>
                <w:lang w:val="sr-Cyrl-RS"/>
              </w:rPr>
            </w:pPr>
            <w:r w:rsidRPr="00D41031">
              <w:rPr>
                <w:bCs/>
                <w:iCs/>
                <w:color w:val="FF0000"/>
                <w:lang w:val="sr-Cyrl-RS"/>
              </w:rPr>
              <w:t xml:space="preserve">Наручилац ће обезбедити </w:t>
            </w:r>
            <w:r>
              <w:rPr>
                <w:bCs/>
                <w:iCs/>
                <w:color w:val="FF0000"/>
                <w:lang w:val="sr-Cyrl-RS"/>
              </w:rPr>
              <w:t xml:space="preserve">хемијска </w:t>
            </w:r>
            <w:r w:rsidRPr="00D41031">
              <w:rPr>
                <w:bCs/>
                <w:iCs/>
                <w:color w:val="FF0000"/>
                <w:lang w:val="sr-Cyrl-RS"/>
              </w:rPr>
              <w:t>средства за одржавање хигијене</w:t>
            </w:r>
            <w:r w:rsidR="00FA621E">
              <w:rPr>
                <w:bCs/>
                <w:iCs/>
                <w:color w:val="FF0000"/>
                <w:lang w:val="sr-Cyrl-RS"/>
              </w:rPr>
              <w:t>, папирну галентерију</w:t>
            </w:r>
            <w:r w:rsidR="00ED2791">
              <w:rPr>
                <w:bCs/>
                <w:iCs/>
                <w:color w:val="FF0000"/>
                <w:lang w:val="sr-Cyrl-RS"/>
              </w:rPr>
              <w:t>,</w:t>
            </w:r>
            <w:r w:rsidR="00FA621E">
              <w:rPr>
                <w:bCs/>
                <w:iCs/>
                <w:color w:val="FF0000"/>
                <w:lang w:val="sr-Cyrl-RS"/>
              </w:rPr>
              <w:t xml:space="preserve"> кесе за смеће</w:t>
            </w:r>
            <w:r w:rsidR="00ED2791">
              <w:rPr>
                <w:bCs/>
                <w:iCs/>
                <w:color w:val="FF0000"/>
                <w:lang w:val="sr-Cyrl-RS"/>
              </w:rPr>
              <w:t xml:space="preserve"> и други потрошни материјал</w:t>
            </w:r>
            <w:r w:rsidRPr="00D41031">
              <w:rPr>
                <w:bCs/>
                <w:iCs/>
                <w:color w:val="FF0000"/>
                <w:lang w:val="sr-Cyrl-RS"/>
              </w:rPr>
              <w:t xml:space="preserve">. Изабрани понуђач ће </w:t>
            </w:r>
            <w:r>
              <w:rPr>
                <w:bCs/>
                <w:iCs/>
                <w:color w:val="FF0000"/>
                <w:lang w:val="sr-Cyrl-RS"/>
              </w:rPr>
              <w:t xml:space="preserve">хемијска </w:t>
            </w:r>
            <w:r w:rsidRPr="00D41031">
              <w:rPr>
                <w:bCs/>
                <w:iCs/>
                <w:color w:val="FF0000"/>
                <w:lang w:val="sr-Cyrl-RS"/>
              </w:rPr>
              <w:t>средства за одржавање хигијене</w:t>
            </w:r>
            <w:r w:rsidR="00FA621E">
              <w:rPr>
                <w:bCs/>
                <w:iCs/>
                <w:color w:val="FF0000"/>
                <w:lang w:val="sr-Cyrl-RS"/>
              </w:rPr>
              <w:t>, папирну галентерију</w:t>
            </w:r>
            <w:r w:rsidR="00ED2791">
              <w:rPr>
                <w:bCs/>
                <w:iCs/>
                <w:color w:val="FF0000"/>
                <w:lang w:val="sr-Cyrl-RS"/>
              </w:rPr>
              <w:t>,</w:t>
            </w:r>
            <w:r w:rsidR="00FA621E">
              <w:rPr>
                <w:bCs/>
                <w:iCs/>
                <w:color w:val="FF0000"/>
                <w:lang w:val="sr-Cyrl-RS"/>
              </w:rPr>
              <w:t xml:space="preserve"> кесе за смеће</w:t>
            </w:r>
            <w:r w:rsidR="00ED2791">
              <w:rPr>
                <w:bCs/>
                <w:iCs/>
                <w:color w:val="FF0000"/>
                <w:lang w:val="sr-Cyrl-RS"/>
              </w:rPr>
              <w:t xml:space="preserve"> и други потрошни материјал </w:t>
            </w:r>
            <w:r w:rsidRPr="00D41031">
              <w:rPr>
                <w:bCs/>
                <w:iCs/>
                <w:color w:val="FF0000"/>
                <w:lang w:val="sr-Cyrl-RS"/>
              </w:rPr>
              <w:t xml:space="preserve"> преузимати једанпут- двапут месечно на свакој организационој јединици од главне сестре. Приликом прузимања средстава мора у писаној форми бити потписана од стране главне сестре и овлашћеног лица понуђача, где ће бити наведена спецификација и количина  средстава за дату организациону јединицу. </w:t>
            </w:r>
          </w:p>
          <w:p w14:paraId="6D87651D" w14:textId="77777777" w:rsidR="007E5C1F" w:rsidRPr="00D41031" w:rsidRDefault="007E5C1F" w:rsidP="007E5C1F">
            <w:pPr>
              <w:rPr>
                <w:b/>
                <w:bCs/>
                <w:iCs/>
                <w:strike/>
                <w:color w:val="FF0000"/>
                <w:lang w:val="sr-Latn-RS"/>
              </w:rPr>
            </w:pPr>
          </w:p>
          <w:p w14:paraId="39AD4B07" w14:textId="77777777" w:rsidR="007E5C1F" w:rsidRDefault="007E5C1F" w:rsidP="005E37AC">
            <w:pPr>
              <w:rPr>
                <w:bCs/>
                <w:iCs/>
                <w:color w:val="000000"/>
                <w:lang w:val="en-US"/>
              </w:rPr>
            </w:pPr>
          </w:p>
          <w:p w14:paraId="33E8398A" w14:textId="77777777" w:rsidR="00167A5A" w:rsidRDefault="00167A5A" w:rsidP="005E37AC">
            <w:pPr>
              <w:rPr>
                <w:bCs/>
                <w:iCs/>
                <w:color w:val="000000"/>
                <w:lang w:val="en-US"/>
              </w:rPr>
            </w:pPr>
          </w:p>
          <w:p w14:paraId="6EF422AB" w14:textId="77777777" w:rsidR="00167A5A" w:rsidRDefault="00167A5A" w:rsidP="005E37AC">
            <w:pPr>
              <w:rPr>
                <w:bCs/>
                <w:iCs/>
                <w:color w:val="000000"/>
                <w:lang w:val="en-US"/>
              </w:rPr>
            </w:pPr>
          </w:p>
          <w:p w14:paraId="26E2FB86" w14:textId="77777777" w:rsidR="00167A5A" w:rsidRDefault="00167A5A" w:rsidP="005E37AC">
            <w:pPr>
              <w:rPr>
                <w:bCs/>
                <w:iCs/>
                <w:color w:val="000000"/>
                <w:lang w:val="en-US"/>
              </w:rPr>
            </w:pPr>
          </w:p>
          <w:p w14:paraId="6CD811D4" w14:textId="77777777" w:rsidR="00167A5A" w:rsidRPr="007E5C1F" w:rsidRDefault="00167A5A" w:rsidP="005E37AC">
            <w:pPr>
              <w:rPr>
                <w:bCs/>
                <w:iCs/>
                <w:color w:val="000000"/>
                <w:lang w:val="en-US"/>
              </w:rPr>
            </w:pPr>
          </w:p>
          <w:p w14:paraId="7614C473" w14:textId="77777777" w:rsidR="005E37AC" w:rsidRPr="00AF5F68" w:rsidRDefault="005E37AC" w:rsidP="005E37AC">
            <w:pPr>
              <w:rPr>
                <w:bCs/>
                <w:iCs/>
                <w:color w:val="000000"/>
                <w:sz w:val="22"/>
                <w:szCs w:val="22"/>
                <w:lang w:val="sr-Cyrl-BA"/>
              </w:rPr>
            </w:pPr>
            <w:r w:rsidRPr="00AF5F68">
              <w:rPr>
                <w:b/>
                <w:bCs/>
                <w:iCs/>
                <w:color w:val="000000"/>
                <w:sz w:val="22"/>
                <w:szCs w:val="22"/>
                <w:lang w:val="sr-Latn-RS"/>
              </w:rPr>
              <w:t>II</w:t>
            </w:r>
            <w:r w:rsidRPr="00AF5F68">
              <w:rPr>
                <w:b/>
                <w:bCs/>
                <w:iCs/>
                <w:color w:val="000000"/>
                <w:sz w:val="22"/>
                <w:szCs w:val="22"/>
                <w:lang w:val="sr-Cyrl-BA"/>
              </w:rPr>
              <w:t xml:space="preserve">  Услуга периодичног машинског чишћења и одржавања подова у одређеним </w:t>
            </w:r>
            <w:r w:rsidRPr="00AF5F68">
              <w:rPr>
                <w:b/>
                <w:bCs/>
                <w:iCs/>
                <w:color w:val="000000"/>
                <w:sz w:val="22"/>
                <w:szCs w:val="22"/>
                <w:lang w:val="sr-Latn-RS"/>
              </w:rPr>
              <w:t>o</w:t>
            </w:r>
            <w:r w:rsidRPr="00AF5F68">
              <w:rPr>
                <w:b/>
                <w:bCs/>
                <w:iCs/>
                <w:color w:val="000000"/>
                <w:sz w:val="22"/>
                <w:szCs w:val="22"/>
                <w:lang w:val="sr-Cyrl-RS"/>
              </w:rPr>
              <w:t>рганизационим јединица</w:t>
            </w:r>
            <w:r w:rsidRPr="00AF5F68">
              <w:rPr>
                <w:b/>
                <w:bCs/>
                <w:iCs/>
                <w:color w:val="000000"/>
                <w:sz w:val="22"/>
                <w:szCs w:val="22"/>
                <w:lang w:val="sr-Cyrl-BA"/>
              </w:rPr>
              <w:t xml:space="preserve"> Клиничког центра Војводине које су предмет ове јавне набавке обухвата следеће објекте:</w:t>
            </w:r>
          </w:p>
          <w:p w14:paraId="15C15755" w14:textId="77777777" w:rsidR="005E37AC" w:rsidRPr="00AF5F68" w:rsidRDefault="005E37AC" w:rsidP="005E37AC">
            <w:pPr>
              <w:rPr>
                <w:bCs/>
                <w:iCs/>
                <w:color w:val="000000"/>
                <w:lang w:val="sr-Cyrl-BA"/>
              </w:rPr>
            </w:pPr>
          </w:p>
          <w:p w14:paraId="31C6E6C0" w14:textId="368F10BE" w:rsidR="00474B93" w:rsidRPr="00AF5F68" w:rsidRDefault="00474B93" w:rsidP="0016034D">
            <w:pPr>
              <w:pStyle w:val="ListParagraph"/>
              <w:numPr>
                <w:ilvl w:val="0"/>
                <w:numId w:val="18"/>
              </w:numPr>
              <w:rPr>
                <w:bCs/>
                <w:iCs/>
                <w:color w:val="000000"/>
                <w:lang w:val="sr-Cyrl-BA"/>
              </w:rPr>
            </w:pPr>
            <w:r w:rsidRPr="00AF5F68">
              <w:rPr>
                <w:bCs/>
                <w:iCs/>
                <w:color w:val="000000"/>
              </w:rPr>
              <w:t xml:space="preserve">Клиника за гинекологију и акушерство   </w:t>
            </w:r>
          </w:p>
          <w:p w14:paraId="35400C68" w14:textId="6DE190BD" w:rsidR="005E37AC" w:rsidRPr="00AF5F68" w:rsidRDefault="00474B93" w:rsidP="0016034D">
            <w:pPr>
              <w:pStyle w:val="ListParagraph"/>
              <w:numPr>
                <w:ilvl w:val="0"/>
                <w:numId w:val="18"/>
              </w:numPr>
              <w:rPr>
                <w:sz w:val="22"/>
                <w:szCs w:val="22"/>
                <w:lang w:val="sr-Cyrl-RS"/>
              </w:rPr>
            </w:pPr>
            <w:r w:rsidRPr="00AF5F68">
              <w:rPr>
                <w:bCs/>
                <w:iCs/>
                <w:color w:val="000000"/>
                <w:lang w:val="sr-Cyrl-BA"/>
              </w:rPr>
              <w:t xml:space="preserve">Ургентни центар  </w:t>
            </w:r>
          </w:p>
          <w:p w14:paraId="353E70CB" w14:textId="03C70CE0" w:rsidR="005E37AC" w:rsidRPr="00AF5F68" w:rsidRDefault="00474B93" w:rsidP="0016034D">
            <w:pPr>
              <w:pStyle w:val="ListParagraph"/>
              <w:numPr>
                <w:ilvl w:val="0"/>
                <w:numId w:val="18"/>
              </w:numPr>
              <w:rPr>
                <w:sz w:val="22"/>
                <w:szCs w:val="22"/>
                <w:lang w:val="sr-Cyrl-RS"/>
              </w:rPr>
            </w:pPr>
            <w:r w:rsidRPr="00AF5F68">
              <w:rPr>
                <w:sz w:val="22"/>
                <w:szCs w:val="22"/>
                <w:lang w:val="sr-Cyrl-RS"/>
              </w:rPr>
              <w:t>Клиника за васкуларну и трансплатациону хирургију</w:t>
            </w:r>
          </w:p>
          <w:p w14:paraId="06459551" w14:textId="2AF970A2" w:rsidR="00474B93" w:rsidRPr="00AF5F68" w:rsidRDefault="00474B93" w:rsidP="0016034D">
            <w:pPr>
              <w:pStyle w:val="ListParagraph"/>
              <w:numPr>
                <w:ilvl w:val="0"/>
                <w:numId w:val="18"/>
              </w:numPr>
              <w:rPr>
                <w:sz w:val="22"/>
                <w:szCs w:val="22"/>
                <w:lang w:val="sr-Cyrl-RS"/>
              </w:rPr>
            </w:pPr>
            <w:r w:rsidRPr="00AF5F68">
              <w:rPr>
                <w:bCs/>
                <w:iCs/>
                <w:color w:val="000000"/>
              </w:rPr>
              <w:t>Клиника за неурохирургију</w:t>
            </w:r>
          </w:p>
          <w:p w14:paraId="3E62C7D9" w14:textId="09DB9F36" w:rsidR="00474B93" w:rsidRPr="00AF5F68" w:rsidRDefault="00474B93" w:rsidP="0016034D">
            <w:pPr>
              <w:pStyle w:val="ListParagraph"/>
              <w:numPr>
                <w:ilvl w:val="0"/>
                <w:numId w:val="18"/>
              </w:numPr>
              <w:rPr>
                <w:sz w:val="22"/>
                <w:szCs w:val="22"/>
                <w:lang w:val="sr-Cyrl-RS"/>
              </w:rPr>
            </w:pPr>
            <w:r w:rsidRPr="00AF5F68">
              <w:rPr>
                <w:bCs/>
                <w:iCs/>
                <w:color w:val="000000"/>
              </w:rPr>
              <w:t>Клиника за кожне-</w:t>
            </w:r>
            <w:r w:rsidRPr="00AF5F68">
              <w:rPr>
                <w:bCs/>
                <w:iCs/>
                <w:color w:val="000000"/>
                <w:lang w:val="en-US"/>
              </w:rPr>
              <w:t xml:space="preserve"> </w:t>
            </w:r>
            <w:r w:rsidRPr="00AF5F68">
              <w:rPr>
                <w:bCs/>
                <w:iCs/>
                <w:color w:val="000000"/>
              </w:rPr>
              <w:t xml:space="preserve">венеричне болести  </w:t>
            </w:r>
          </w:p>
          <w:p w14:paraId="49778088" w14:textId="1462B282" w:rsidR="00474B93" w:rsidRPr="00AF5F68" w:rsidRDefault="00474B93" w:rsidP="0016034D">
            <w:pPr>
              <w:pStyle w:val="ListParagraph"/>
              <w:numPr>
                <w:ilvl w:val="0"/>
                <w:numId w:val="18"/>
              </w:numPr>
              <w:rPr>
                <w:lang w:val="sr-Cyrl-RS"/>
              </w:rPr>
            </w:pPr>
            <w:r w:rsidRPr="00AF5F68">
              <w:rPr>
                <w:bCs/>
                <w:iCs/>
                <w:color w:val="000000"/>
              </w:rPr>
              <w:t>Клиника за абдоминалну</w:t>
            </w:r>
            <w:r w:rsidRPr="00AF5F68">
              <w:rPr>
                <w:bCs/>
                <w:iCs/>
                <w:color w:val="000000"/>
                <w:lang w:val="en-US"/>
              </w:rPr>
              <w:t xml:space="preserve">, </w:t>
            </w:r>
            <w:r w:rsidRPr="00AF5F68">
              <w:rPr>
                <w:bCs/>
                <w:iCs/>
                <w:color w:val="000000"/>
              </w:rPr>
              <w:t xml:space="preserve">ендокрину </w:t>
            </w:r>
            <w:r w:rsidRPr="00AF5F68">
              <w:rPr>
                <w:bCs/>
                <w:iCs/>
                <w:color w:val="000000"/>
                <w:lang w:val="en-US"/>
              </w:rPr>
              <w:t xml:space="preserve"> </w:t>
            </w:r>
            <w:r w:rsidRPr="00AF5F68">
              <w:rPr>
                <w:bCs/>
                <w:iCs/>
                <w:color w:val="000000"/>
              </w:rPr>
              <w:t>и трансплатациону хирургију</w:t>
            </w:r>
          </w:p>
          <w:p w14:paraId="088AB7CD" w14:textId="77777777" w:rsidR="00474B93" w:rsidRPr="00AF5F68" w:rsidRDefault="00474B93" w:rsidP="005E37AC">
            <w:pPr>
              <w:rPr>
                <w:lang w:val="sr-Cyrl-RS"/>
              </w:rPr>
            </w:pPr>
          </w:p>
          <w:p w14:paraId="2966D329" w14:textId="497F6C92" w:rsidR="00474B93" w:rsidRPr="00AF5F68" w:rsidRDefault="00474B93" w:rsidP="0016034D">
            <w:pPr>
              <w:pStyle w:val="ListParagraph"/>
              <w:numPr>
                <w:ilvl w:val="0"/>
                <w:numId w:val="18"/>
              </w:numPr>
              <w:rPr>
                <w:bCs/>
                <w:iCs/>
                <w:color w:val="000000"/>
                <w:lang w:val="sr-Cyrl-RS"/>
              </w:rPr>
            </w:pPr>
            <w:r w:rsidRPr="00AF5F68">
              <w:rPr>
                <w:bCs/>
                <w:iCs/>
                <w:color w:val="000000"/>
              </w:rPr>
              <w:t>Клиника за ортопедску</w:t>
            </w:r>
            <w:r w:rsidRPr="00AF5F68">
              <w:rPr>
                <w:bCs/>
                <w:iCs/>
                <w:color w:val="000000"/>
                <w:lang w:val="en-US"/>
              </w:rPr>
              <w:t xml:space="preserve"> </w:t>
            </w:r>
            <w:r w:rsidRPr="00AF5F68">
              <w:rPr>
                <w:bCs/>
                <w:iCs/>
                <w:color w:val="000000"/>
              </w:rPr>
              <w:t xml:space="preserve"> хирургију</w:t>
            </w:r>
            <w:r w:rsidRPr="00AF5F68">
              <w:rPr>
                <w:bCs/>
                <w:iCs/>
                <w:color w:val="000000"/>
                <w:lang w:val="en-US"/>
              </w:rPr>
              <w:t xml:space="preserve"> </w:t>
            </w:r>
            <w:r w:rsidRPr="00AF5F68">
              <w:rPr>
                <w:bCs/>
                <w:iCs/>
                <w:color w:val="000000"/>
              </w:rPr>
              <w:t>и трауматологију</w:t>
            </w:r>
          </w:p>
          <w:p w14:paraId="5EF1AAF5" w14:textId="7838589C" w:rsidR="001B6182" w:rsidRPr="00AF5F68" w:rsidRDefault="001B6182" w:rsidP="0016034D">
            <w:pPr>
              <w:pStyle w:val="ListParagraph"/>
              <w:numPr>
                <w:ilvl w:val="0"/>
                <w:numId w:val="18"/>
              </w:numPr>
              <w:rPr>
                <w:lang w:val="sr-Cyrl-RS"/>
              </w:rPr>
            </w:pPr>
            <w:r w:rsidRPr="00AF5F68">
              <w:rPr>
                <w:bCs/>
                <w:iCs/>
                <w:color w:val="000000"/>
                <w:lang w:val="sr-Cyrl-BA"/>
              </w:rPr>
              <w:t>Клиника за инфективне болести</w:t>
            </w:r>
          </w:p>
          <w:p w14:paraId="68BF8CA1" w14:textId="318EF018" w:rsidR="00474B93" w:rsidRPr="00AF5F68" w:rsidRDefault="00474B93" w:rsidP="0016034D">
            <w:pPr>
              <w:pStyle w:val="ListParagraph"/>
              <w:numPr>
                <w:ilvl w:val="0"/>
                <w:numId w:val="18"/>
              </w:numPr>
              <w:rPr>
                <w:lang w:val="sr-Cyrl-RS"/>
              </w:rPr>
            </w:pPr>
            <w:r w:rsidRPr="00AF5F68">
              <w:rPr>
                <w:bCs/>
                <w:iCs/>
                <w:color w:val="000000"/>
              </w:rPr>
              <w:t xml:space="preserve">Клиника за очне болести   </w:t>
            </w:r>
          </w:p>
          <w:p w14:paraId="1782FA4C" w14:textId="52B083AE" w:rsidR="00474B93" w:rsidRPr="00AF5F68" w:rsidRDefault="00474B93" w:rsidP="0016034D">
            <w:pPr>
              <w:pStyle w:val="ListParagraph"/>
              <w:numPr>
                <w:ilvl w:val="0"/>
                <w:numId w:val="18"/>
              </w:numPr>
              <w:rPr>
                <w:bCs/>
                <w:iCs/>
                <w:color w:val="000000"/>
                <w:lang w:val="sr-Cyrl-RS"/>
              </w:rPr>
            </w:pPr>
            <w:r w:rsidRPr="00AF5F68">
              <w:rPr>
                <w:bCs/>
                <w:iCs/>
                <w:color w:val="000000"/>
              </w:rPr>
              <w:t xml:space="preserve">Клиника за болести уха, грла и носа  </w:t>
            </w:r>
          </w:p>
          <w:p w14:paraId="6977690D" w14:textId="2505FADB" w:rsidR="001B6182" w:rsidRPr="00AF5F68" w:rsidRDefault="001B6182" w:rsidP="0016034D">
            <w:pPr>
              <w:pStyle w:val="ListParagraph"/>
              <w:numPr>
                <w:ilvl w:val="0"/>
                <w:numId w:val="18"/>
              </w:numPr>
              <w:rPr>
                <w:bCs/>
                <w:iCs/>
                <w:color w:val="000000"/>
                <w:lang w:val="sr-Cyrl-RS"/>
              </w:rPr>
            </w:pPr>
            <w:r w:rsidRPr="00AF5F68">
              <w:rPr>
                <w:bCs/>
                <w:iCs/>
                <w:color w:val="000000"/>
                <w:lang w:val="sr-Cyrl-RS"/>
              </w:rPr>
              <w:t>Клиника за пластичну и реконстуктивну хирургију</w:t>
            </w:r>
          </w:p>
          <w:p w14:paraId="7ED602BC" w14:textId="77777777" w:rsidR="001B6182" w:rsidRPr="00AF5F68" w:rsidRDefault="001B6182" w:rsidP="0016034D">
            <w:pPr>
              <w:pStyle w:val="ListParagraph"/>
              <w:numPr>
                <w:ilvl w:val="0"/>
                <w:numId w:val="18"/>
              </w:numPr>
              <w:rPr>
                <w:bCs/>
                <w:iCs/>
                <w:color w:val="000000"/>
                <w:lang w:val="sr-Cyrl-RS"/>
              </w:rPr>
            </w:pPr>
            <w:r w:rsidRPr="00AF5F68">
              <w:rPr>
                <w:bCs/>
                <w:iCs/>
                <w:color w:val="000000"/>
                <w:lang w:val="sr-Cyrl-RS"/>
              </w:rPr>
              <w:t>Клиника за максилофацијалну и оралну хирургију</w:t>
            </w:r>
          </w:p>
          <w:p w14:paraId="29552BB7" w14:textId="77777777" w:rsidR="001B6182" w:rsidRPr="00AF5F68" w:rsidRDefault="001B6182" w:rsidP="0016034D">
            <w:pPr>
              <w:pStyle w:val="ListParagraph"/>
              <w:numPr>
                <w:ilvl w:val="0"/>
                <w:numId w:val="18"/>
              </w:numPr>
              <w:rPr>
                <w:bCs/>
                <w:iCs/>
                <w:color w:val="000000"/>
                <w:lang w:val="sr-Cyrl-RS"/>
              </w:rPr>
            </w:pPr>
            <w:r w:rsidRPr="00AF5F68">
              <w:rPr>
                <w:bCs/>
                <w:iCs/>
                <w:color w:val="000000"/>
                <w:lang w:val="sr-Cyrl-RS"/>
              </w:rPr>
              <w:t>Клиника за урологију</w:t>
            </w:r>
          </w:p>
          <w:p w14:paraId="5C718FD2" w14:textId="35D4505C" w:rsidR="001B6182" w:rsidRPr="00AF5F68" w:rsidRDefault="001B6182" w:rsidP="0016034D">
            <w:pPr>
              <w:pStyle w:val="ListParagraph"/>
              <w:numPr>
                <w:ilvl w:val="0"/>
                <w:numId w:val="18"/>
              </w:numPr>
              <w:rPr>
                <w:bCs/>
                <w:iCs/>
                <w:color w:val="000000"/>
                <w:lang w:val="sr-Cyrl-RS"/>
              </w:rPr>
            </w:pPr>
            <w:r w:rsidRPr="00AF5F68">
              <w:rPr>
                <w:bCs/>
                <w:iCs/>
                <w:color w:val="000000"/>
              </w:rPr>
              <w:t>Клиника за медицинску рехабилитацију</w:t>
            </w:r>
          </w:p>
          <w:p w14:paraId="7711829F" w14:textId="0505FA89" w:rsidR="001B6182" w:rsidRPr="00AF5F68" w:rsidRDefault="001B6182" w:rsidP="0016034D">
            <w:pPr>
              <w:pStyle w:val="ListParagraph"/>
              <w:numPr>
                <w:ilvl w:val="0"/>
                <w:numId w:val="18"/>
              </w:numPr>
              <w:rPr>
                <w:bCs/>
                <w:iCs/>
                <w:color w:val="000000"/>
              </w:rPr>
            </w:pPr>
            <w:r w:rsidRPr="00AF5F68">
              <w:rPr>
                <w:bCs/>
                <w:iCs/>
                <w:color w:val="000000"/>
              </w:rPr>
              <w:t xml:space="preserve">Центар за радиологију   </w:t>
            </w:r>
          </w:p>
          <w:p w14:paraId="75CD1454" w14:textId="4C04B73E" w:rsidR="001B6182" w:rsidRPr="00AF5F68" w:rsidRDefault="001B6182" w:rsidP="0016034D">
            <w:pPr>
              <w:pStyle w:val="ListParagraph"/>
              <w:numPr>
                <w:ilvl w:val="0"/>
                <w:numId w:val="18"/>
              </w:numPr>
              <w:rPr>
                <w:bCs/>
                <w:iCs/>
                <w:color w:val="000000"/>
              </w:rPr>
            </w:pPr>
            <w:r w:rsidRPr="00AF5F68">
              <w:rPr>
                <w:bCs/>
                <w:iCs/>
                <w:color w:val="000000"/>
              </w:rPr>
              <w:t xml:space="preserve">Центар за </w:t>
            </w:r>
            <w:r w:rsidRPr="00AF5F68">
              <w:rPr>
                <w:bCs/>
                <w:iCs/>
                <w:color w:val="000000"/>
                <w:lang w:val="sr-Cyrl-RS"/>
              </w:rPr>
              <w:t>пато</w:t>
            </w:r>
            <w:r w:rsidRPr="00AF5F68">
              <w:rPr>
                <w:bCs/>
                <w:iCs/>
                <w:color w:val="000000"/>
              </w:rPr>
              <w:t xml:space="preserve">логију и хистологију  </w:t>
            </w:r>
          </w:p>
          <w:p w14:paraId="5E31E530" w14:textId="77777777" w:rsidR="001B6182" w:rsidRPr="00AF5F68" w:rsidRDefault="001B6182" w:rsidP="0016034D">
            <w:pPr>
              <w:pStyle w:val="ListParagraph"/>
              <w:numPr>
                <w:ilvl w:val="0"/>
                <w:numId w:val="18"/>
              </w:numPr>
              <w:rPr>
                <w:bCs/>
                <w:iCs/>
                <w:color w:val="000000"/>
                <w:lang w:val="sr-Cyrl-RS"/>
              </w:rPr>
            </w:pPr>
            <w:r w:rsidRPr="00AF5F68">
              <w:rPr>
                <w:bCs/>
                <w:iCs/>
                <w:color w:val="000000"/>
              </w:rPr>
              <w:t xml:space="preserve">Клиника за неурологију  </w:t>
            </w:r>
          </w:p>
          <w:p w14:paraId="0B4E4DE9" w14:textId="77777777" w:rsidR="001B6182" w:rsidRPr="00AF5F68" w:rsidRDefault="001B6182" w:rsidP="0016034D">
            <w:pPr>
              <w:pStyle w:val="ListParagraph"/>
              <w:numPr>
                <w:ilvl w:val="0"/>
                <w:numId w:val="18"/>
              </w:numPr>
              <w:rPr>
                <w:bCs/>
                <w:iCs/>
                <w:color w:val="000000"/>
                <w:lang w:val="sr-Cyrl-RS"/>
              </w:rPr>
            </w:pPr>
            <w:r w:rsidRPr="00AF5F68">
              <w:rPr>
                <w:bCs/>
                <w:iCs/>
                <w:color w:val="000000"/>
              </w:rPr>
              <w:t xml:space="preserve">Клиника за психијатрију  </w:t>
            </w:r>
          </w:p>
          <w:p w14:paraId="2F91A0EE" w14:textId="20D58463" w:rsidR="001B6182" w:rsidRPr="00AF5F68" w:rsidRDefault="001B6182" w:rsidP="0016034D">
            <w:pPr>
              <w:pStyle w:val="ListParagraph"/>
              <w:numPr>
                <w:ilvl w:val="0"/>
                <w:numId w:val="18"/>
              </w:numPr>
              <w:rPr>
                <w:bCs/>
                <w:iCs/>
                <w:color w:val="000000"/>
                <w:sz w:val="22"/>
                <w:szCs w:val="22"/>
                <w:lang w:val="sr-Cyrl-BA"/>
              </w:rPr>
            </w:pPr>
            <w:r w:rsidRPr="00AF5F68">
              <w:rPr>
                <w:bCs/>
                <w:iCs/>
                <w:color w:val="000000"/>
                <w:sz w:val="22"/>
                <w:szCs w:val="22"/>
                <w:lang w:val="sr-Cyrl-BA"/>
              </w:rPr>
              <w:t>Поликлиника</w:t>
            </w:r>
          </w:p>
          <w:p w14:paraId="04E604C8" w14:textId="71172383" w:rsidR="001B6182" w:rsidRPr="00AF5F68" w:rsidRDefault="001B6182" w:rsidP="0016034D">
            <w:pPr>
              <w:pStyle w:val="ListParagraph"/>
              <w:numPr>
                <w:ilvl w:val="0"/>
                <w:numId w:val="18"/>
              </w:numPr>
              <w:rPr>
                <w:bCs/>
                <w:iCs/>
                <w:color w:val="000000"/>
                <w:lang w:val="sr-Cyrl-BA"/>
              </w:rPr>
            </w:pPr>
            <w:r w:rsidRPr="00AF5F68">
              <w:rPr>
                <w:bCs/>
                <w:iCs/>
                <w:color w:val="000000"/>
                <w:lang w:val="sr-Cyrl-BA"/>
              </w:rPr>
              <w:t>Зграда интерних клиника:</w:t>
            </w:r>
          </w:p>
          <w:p w14:paraId="0752119A" w14:textId="77777777" w:rsidR="001B6182" w:rsidRPr="00AF5F68" w:rsidRDefault="001B6182" w:rsidP="007A1E94">
            <w:pPr>
              <w:pStyle w:val="ListParagraph"/>
              <w:rPr>
                <w:bCs/>
                <w:iCs/>
                <w:color w:val="000000"/>
                <w:lang w:val="sr-Cyrl-BA"/>
              </w:rPr>
            </w:pPr>
            <w:r w:rsidRPr="00AF5F68">
              <w:rPr>
                <w:bCs/>
                <w:iCs/>
                <w:color w:val="000000"/>
                <w:lang w:val="sr-Cyrl-BA"/>
              </w:rPr>
              <w:t>-Приземље</w:t>
            </w:r>
          </w:p>
          <w:p w14:paraId="7279E31C" w14:textId="2F587A3A" w:rsidR="001B6182" w:rsidRPr="00AF5F68" w:rsidRDefault="001B6182" w:rsidP="007A1E94">
            <w:pPr>
              <w:pStyle w:val="ListParagraph"/>
              <w:rPr>
                <w:bCs/>
                <w:iCs/>
                <w:color w:val="000000"/>
                <w:lang w:val="sr-Cyrl-BA"/>
              </w:rPr>
            </w:pPr>
            <w:r w:rsidRPr="00AF5F68">
              <w:rPr>
                <w:bCs/>
                <w:iCs/>
                <w:color w:val="000000"/>
                <w:lang w:val="sr-Cyrl-BA"/>
              </w:rPr>
              <w:t>-Клиника за нефрологију и клиничку имунологију</w:t>
            </w:r>
          </w:p>
          <w:p w14:paraId="490AA2C8" w14:textId="236E3E56" w:rsidR="001B6182" w:rsidRPr="00AF5F68" w:rsidRDefault="001B6182" w:rsidP="007A1E94">
            <w:pPr>
              <w:pStyle w:val="ListParagraph"/>
              <w:rPr>
                <w:bCs/>
                <w:iCs/>
                <w:color w:val="000000"/>
                <w:lang w:val="sr-Cyrl-BA"/>
              </w:rPr>
            </w:pPr>
            <w:r w:rsidRPr="00AF5F68">
              <w:rPr>
                <w:bCs/>
                <w:iCs/>
                <w:color w:val="000000"/>
                <w:lang w:val="sr-Cyrl-BA"/>
              </w:rPr>
              <w:t>-Клиника за ендокринологију, дијабетес и болести метаболизма</w:t>
            </w:r>
          </w:p>
          <w:p w14:paraId="3813A501" w14:textId="10F29ECB" w:rsidR="001B6182" w:rsidRPr="00AF5F68" w:rsidRDefault="001B6182" w:rsidP="007A1E94">
            <w:pPr>
              <w:pStyle w:val="ListParagraph"/>
              <w:rPr>
                <w:bCs/>
                <w:iCs/>
                <w:color w:val="000000"/>
                <w:lang w:val="sr-Cyrl-BA"/>
              </w:rPr>
            </w:pPr>
            <w:r w:rsidRPr="00AF5F68">
              <w:rPr>
                <w:bCs/>
                <w:iCs/>
                <w:color w:val="000000"/>
                <w:lang w:val="sr-Cyrl-BA"/>
              </w:rPr>
              <w:t>-Клиника за гастроентерологију и хепатологију</w:t>
            </w:r>
          </w:p>
          <w:p w14:paraId="2211821B" w14:textId="77777777" w:rsidR="007A1E94" w:rsidRPr="00AF5F68" w:rsidRDefault="001B6182" w:rsidP="007A1E94">
            <w:pPr>
              <w:pStyle w:val="ListParagraph"/>
              <w:rPr>
                <w:bCs/>
                <w:iCs/>
                <w:color w:val="000000"/>
                <w:lang w:val="sr-Cyrl-BA"/>
              </w:rPr>
            </w:pPr>
            <w:r w:rsidRPr="00AF5F68">
              <w:rPr>
                <w:bCs/>
                <w:iCs/>
                <w:color w:val="000000"/>
                <w:lang w:val="sr-Cyrl-BA"/>
              </w:rPr>
              <w:t>-Клиника за хематологију</w:t>
            </w:r>
          </w:p>
          <w:p w14:paraId="26EA4857" w14:textId="650C2E2C" w:rsidR="001B6182" w:rsidRPr="00AF5F68" w:rsidRDefault="007A1E94" w:rsidP="007A1E94">
            <w:pPr>
              <w:pStyle w:val="ListParagraph"/>
              <w:rPr>
                <w:bCs/>
                <w:iCs/>
                <w:color w:val="000000"/>
                <w:lang w:val="sr-Cyrl-BA"/>
              </w:rPr>
            </w:pPr>
            <w:r w:rsidRPr="00AF5F68">
              <w:rPr>
                <w:bCs/>
                <w:iCs/>
                <w:color w:val="000000"/>
                <w:lang w:val="sr-Cyrl-BA"/>
              </w:rPr>
              <w:t>-</w:t>
            </w:r>
            <w:r w:rsidR="001B6182" w:rsidRPr="00AF5F68">
              <w:rPr>
                <w:bCs/>
                <w:iCs/>
                <w:color w:val="000000"/>
                <w:sz w:val="22"/>
                <w:szCs w:val="22"/>
                <w:lang w:val="sr-Cyrl-BA"/>
              </w:rPr>
              <w:t xml:space="preserve">V </w:t>
            </w:r>
            <w:r w:rsidR="001B6182" w:rsidRPr="00AF5F68">
              <w:rPr>
                <w:bCs/>
                <w:iCs/>
                <w:color w:val="000000"/>
                <w:lang w:val="sr-Cyrl-BA"/>
              </w:rPr>
              <w:t>спрат са амфитеатром</w:t>
            </w:r>
          </w:p>
          <w:p w14:paraId="2AAC1C4C" w14:textId="64727EC9" w:rsidR="001B6182" w:rsidRPr="00AF5F68" w:rsidRDefault="001B6182" w:rsidP="0016034D">
            <w:pPr>
              <w:pStyle w:val="ListParagraph"/>
              <w:numPr>
                <w:ilvl w:val="0"/>
                <w:numId w:val="18"/>
              </w:numPr>
              <w:rPr>
                <w:bCs/>
                <w:iCs/>
                <w:color w:val="000000"/>
                <w:lang w:val="sr-Cyrl-BA"/>
              </w:rPr>
            </w:pPr>
            <w:r w:rsidRPr="00AF5F68">
              <w:rPr>
                <w:bCs/>
                <w:iCs/>
                <w:color w:val="000000"/>
                <w:lang w:val="sr-Cyrl-BA"/>
              </w:rPr>
              <w:t>Ходници старог хируршког пријемног и стерилизације</w:t>
            </w:r>
          </w:p>
          <w:p w14:paraId="1776D557" w14:textId="59A0EACE" w:rsidR="001B6182" w:rsidRPr="00AF5F68" w:rsidRDefault="001B6182" w:rsidP="0016034D">
            <w:pPr>
              <w:pStyle w:val="ListParagraph"/>
              <w:numPr>
                <w:ilvl w:val="0"/>
                <w:numId w:val="18"/>
              </w:numPr>
              <w:rPr>
                <w:bCs/>
                <w:iCs/>
                <w:color w:val="000000"/>
                <w:lang w:val="sr-Cyrl-BA"/>
              </w:rPr>
            </w:pPr>
            <w:r w:rsidRPr="00AF5F68">
              <w:rPr>
                <w:bCs/>
                <w:iCs/>
                <w:color w:val="000000"/>
                <w:lang w:val="sr-Cyrl-BA"/>
              </w:rPr>
              <w:t>Хируршки шок</w:t>
            </w:r>
          </w:p>
          <w:p w14:paraId="29CCEBC6" w14:textId="6C1BB821" w:rsidR="00474B93" w:rsidRDefault="00474B93" w:rsidP="001B6182">
            <w:pPr>
              <w:rPr>
                <w:lang w:val="en-US"/>
              </w:rPr>
            </w:pPr>
          </w:p>
          <w:p w14:paraId="127D8AC8" w14:textId="7E4FF29B" w:rsidR="007E5C1F" w:rsidRDefault="007E5C1F" w:rsidP="007E5C1F">
            <w:pPr>
              <w:jc w:val="both"/>
              <w:rPr>
                <w:lang w:val="en-US"/>
              </w:rPr>
            </w:pPr>
            <w:r w:rsidRPr="00BC0E8D">
              <w:rPr>
                <w:bCs/>
                <w:iCs/>
                <w:color w:val="FF0000"/>
                <w:sz w:val="22"/>
                <w:szCs w:val="22"/>
                <w:lang w:val="sr-Cyrl-BA"/>
              </w:rPr>
              <w:t xml:space="preserve">Понуђач </w:t>
            </w:r>
            <w:r w:rsidR="000E684D">
              <w:rPr>
                <w:bCs/>
                <w:iCs/>
                <w:color w:val="FF0000"/>
                <w:sz w:val="22"/>
                <w:szCs w:val="22"/>
                <w:lang w:val="sr-Cyrl-BA"/>
              </w:rPr>
              <w:t>се обавез</w:t>
            </w:r>
            <w:r w:rsidR="007A0FA6">
              <w:rPr>
                <w:bCs/>
                <w:iCs/>
                <w:color w:val="FF0000"/>
                <w:sz w:val="22"/>
                <w:szCs w:val="22"/>
                <w:lang w:val="sr-Cyrl-BA"/>
              </w:rPr>
              <w:t>у</w:t>
            </w:r>
            <w:r w:rsidR="000E684D">
              <w:rPr>
                <w:bCs/>
                <w:iCs/>
                <w:color w:val="FF0000"/>
                <w:sz w:val="22"/>
                <w:szCs w:val="22"/>
                <w:lang w:val="sr-Cyrl-BA"/>
              </w:rPr>
              <w:t xml:space="preserve">је да </w:t>
            </w:r>
            <w:r w:rsidRPr="00BC0E8D">
              <w:rPr>
                <w:bCs/>
                <w:iCs/>
                <w:color w:val="FF0000"/>
                <w:sz w:val="22"/>
                <w:szCs w:val="22"/>
                <w:lang w:val="sr-Cyrl-BA"/>
              </w:rPr>
              <w:t>обезбеди хемијска средства потребна за машинско чишћење</w:t>
            </w:r>
            <w:r>
              <w:rPr>
                <w:bCs/>
                <w:iCs/>
                <w:color w:val="FF0000"/>
                <w:sz w:val="22"/>
                <w:szCs w:val="22"/>
                <w:lang w:val="sr-Cyrl-BA"/>
              </w:rPr>
              <w:t xml:space="preserve"> и одржавање  хигијене.</w:t>
            </w:r>
          </w:p>
          <w:p w14:paraId="7541E38F" w14:textId="77777777" w:rsidR="007E5C1F" w:rsidRPr="007E5C1F" w:rsidRDefault="007E5C1F" w:rsidP="001B6182">
            <w:pPr>
              <w:rPr>
                <w:lang w:val="en-US"/>
              </w:rPr>
            </w:pPr>
          </w:p>
          <w:p w14:paraId="41EEE34E" w14:textId="77777777" w:rsidR="005E37AC" w:rsidRPr="00AF5F68" w:rsidRDefault="005E37AC" w:rsidP="005E37AC">
            <w:pPr>
              <w:shd w:val="clear" w:color="auto" w:fill="FFFFFF"/>
              <w:jc w:val="both"/>
              <w:rPr>
                <w:bCs/>
                <w:iCs/>
                <w:lang w:val="sr-Cyrl-BA"/>
              </w:rPr>
            </w:pPr>
            <w:r w:rsidRPr="00D41031">
              <w:rPr>
                <w:bCs/>
                <w:iCs/>
                <w:strike/>
                <w:color w:val="FF0000"/>
                <w:lang w:val="sr-Cyrl-BA"/>
              </w:rPr>
              <w:t>Услуге које су предмет јавне набавке, понуђач  пружа са сопственим средствима за одржавање хигијене, опремом за рад и радном снагом</w:t>
            </w:r>
            <w:r w:rsidRPr="00D41031">
              <w:rPr>
                <w:bCs/>
                <w:iCs/>
                <w:lang w:val="sr-Cyrl-BA"/>
              </w:rPr>
              <w:t>.</w:t>
            </w:r>
          </w:p>
          <w:p w14:paraId="7F40B47D" w14:textId="77777777" w:rsidR="005E37AC" w:rsidRPr="00AF5F68" w:rsidRDefault="005E37AC" w:rsidP="005E37AC">
            <w:pPr>
              <w:rPr>
                <w:b/>
                <w:bCs/>
                <w:iCs/>
                <w:color w:val="000000"/>
                <w:sz w:val="22"/>
                <w:szCs w:val="22"/>
                <w:lang w:val="sr-Cyrl-BA"/>
              </w:rPr>
            </w:pPr>
          </w:p>
          <w:p w14:paraId="70592A53" w14:textId="461D1066" w:rsidR="005E37AC" w:rsidRPr="00167A5A" w:rsidRDefault="005E37AC" w:rsidP="007E5C1F">
            <w:pPr>
              <w:jc w:val="both"/>
              <w:rPr>
                <w:b/>
                <w:bCs/>
                <w:iCs/>
                <w:color w:val="000000"/>
                <w:lang w:val="sr-Cyrl-BA"/>
              </w:rPr>
            </w:pPr>
            <w:r w:rsidRPr="00AF5F68">
              <w:rPr>
                <w:b/>
                <w:bCs/>
                <w:iCs/>
                <w:color w:val="000000"/>
                <w:sz w:val="22"/>
                <w:szCs w:val="22"/>
                <w:lang w:val="en-US"/>
              </w:rPr>
              <w:t>I</w:t>
            </w:r>
            <w:r w:rsidRPr="00AF5F68">
              <w:rPr>
                <w:b/>
                <w:bCs/>
                <w:iCs/>
                <w:color w:val="000000"/>
                <w:sz w:val="22"/>
                <w:szCs w:val="22"/>
                <w:lang w:val="sr-Latn-RS"/>
              </w:rPr>
              <w:t>I</w:t>
            </w:r>
            <w:r w:rsidRPr="00AF5F68">
              <w:rPr>
                <w:b/>
                <w:bCs/>
                <w:iCs/>
                <w:color w:val="000000"/>
                <w:sz w:val="22"/>
                <w:szCs w:val="22"/>
                <w:lang w:val="en-US"/>
              </w:rPr>
              <w:t>I</w:t>
            </w:r>
            <w:r w:rsidRPr="00AF5F68">
              <w:rPr>
                <w:b/>
                <w:bCs/>
                <w:iCs/>
                <w:color w:val="000000"/>
                <w:sz w:val="22"/>
                <w:szCs w:val="22"/>
                <w:lang w:val="sr-Cyrl-BA"/>
              </w:rPr>
              <w:t xml:space="preserve">. </w:t>
            </w:r>
            <w:r w:rsidR="00697F20">
              <w:rPr>
                <w:b/>
                <w:bCs/>
                <w:iCs/>
                <w:color w:val="000000"/>
                <w:sz w:val="22"/>
                <w:szCs w:val="22"/>
                <w:lang w:val="sr-Cyrl-BA"/>
              </w:rPr>
              <w:t xml:space="preserve">Понуђач </w:t>
            </w:r>
            <w:r w:rsidRPr="00697F20">
              <w:rPr>
                <w:b/>
                <w:bCs/>
                <w:iCs/>
                <w:strike/>
                <w:color w:val="FF0000"/>
                <w:sz w:val="22"/>
                <w:szCs w:val="22"/>
                <w:lang w:val="sr-Cyrl-BA"/>
              </w:rPr>
              <w:t xml:space="preserve">је </w:t>
            </w:r>
            <w:r w:rsidRPr="00697F20">
              <w:rPr>
                <w:b/>
                <w:bCs/>
                <w:iCs/>
                <w:strike/>
                <w:color w:val="FF0000"/>
                <w:lang w:val="sr-Cyrl-BA"/>
              </w:rPr>
              <w:t>обавезан да</w:t>
            </w:r>
            <w:r w:rsidRPr="00697F20">
              <w:rPr>
                <w:b/>
                <w:bCs/>
                <w:iCs/>
                <w:color w:val="FF0000"/>
                <w:lang w:val="sr-Cyrl-BA"/>
              </w:rPr>
              <w:t xml:space="preserve"> </w:t>
            </w:r>
            <w:r w:rsidRPr="00167A5A">
              <w:rPr>
                <w:b/>
                <w:bCs/>
                <w:iCs/>
                <w:color w:val="000000"/>
                <w:lang w:val="sr-Cyrl-BA"/>
              </w:rPr>
              <w:t>услуг</w:t>
            </w:r>
            <w:r w:rsidR="004D4F20" w:rsidRPr="00167A5A">
              <w:rPr>
                <w:b/>
                <w:bCs/>
                <w:iCs/>
                <w:color w:val="000000"/>
                <w:lang w:val="sr-Cyrl-BA"/>
              </w:rPr>
              <w:t xml:space="preserve">у чишћења пружа са </w:t>
            </w:r>
            <w:r w:rsidR="004D4F20" w:rsidRPr="00697F20">
              <w:rPr>
                <w:b/>
                <w:bCs/>
                <w:iCs/>
                <w:color w:val="FF0000"/>
                <w:lang w:val="sr-Cyrl-BA"/>
              </w:rPr>
              <w:t>свој</w:t>
            </w:r>
            <w:r w:rsidR="00697F20" w:rsidRPr="00697F20">
              <w:rPr>
                <w:b/>
                <w:bCs/>
                <w:iCs/>
                <w:color w:val="FF0000"/>
                <w:lang w:val="sr-Cyrl-BA"/>
              </w:rPr>
              <w:t>ом радном снагом</w:t>
            </w:r>
            <w:proofErr w:type="gramStart"/>
            <w:r w:rsidR="004D4F20" w:rsidRPr="00167A5A">
              <w:rPr>
                <w:b/>
                <w:bCs/>
                <w:iCs/>
                <w:color w:val="000000"/>
                <w:lang w:val="sr-Cyrl-BA"/>
              </w:rPr>
              <w:t xml:space="preserve">, </w:t>
            </w:r>
            <w:r w:rsidRPr="00167A5A">
              <w:rPr>
                <w:b/>
                <w:bCs/>
                <w:iCs/>
                <w:color w:val="000000"/>
                <w:lang w:val="sr-Cyrl-BA"/>
              </w:rPr>
              <w:t xml:space="preserve"> сопственим</w:t>
            </w:r>
            <w:proofErr w:type="gramEnd"/>
            <w:r w:rsidRPr="00167A5A">
              <w:rPr>
                <w:b/>
                <w:bCs/>
                <w:iCs/>
                <w:color w:val="000000"/>
                <w:lang w:val="sr-Cyrl-BA"/>
              </w:rPr>
              <w:t xml:space="preserve"> средствима</w:t>
            </w:r>
            <w:r w:rsidR="00BB653A" w:rsidRPr="00167A5A">
              <w:rPr>
                <w:b/>
                <w:bCs/>
                <w:iCs/>
                <w:color w:val="000000"/>
                <w:lang w:val="sr-Cyrl-BA"/>
              </w:rPr>
              <w:t>-опремом за рад</w:t>
            </w:r>
            <w:r w:rsidR="00DC73CA" w:rsidRPr="00167A5A">
              <w:rPr>
                <w:b/>
                <w:bCs/>
                <w:iCs/>
                <w:color w:val="000000"/>
                <w:lang w:val="sr-Cyrl-BA"/>
              </w:rPr>
              <w:t xml:space="preserve"> </w:t>
            </w:r>
            <w:r w:rsidR="00DC73CA" w:rsidRPr="00167A5A">
              <w:rPr>
                <w:b/>
                <w:bCs/>
                <w:iCs/>
                <w:color w:val="FF0000"/>
                <w:lang w:val="sr-Cyrl-BA"/>
              </w:rPr>
              <w:t>за одржавање хигијене</w:t>
            </w:r>
            <w:r w:rsidR="00E75EC7" w:rsidRPr="00167A5A">
              <w:rPr>
                <w:b/>
                <w:bCs/>
                <w:iCs/>
                <w:color w:val="FF0000"/>
                <w:lang w:val="sr-Cyrl-BA"/>
              </w:rPr>
              <w:t xml:space="preserve"> (</w:t>
            </w:r>
            <w:r w:rsidR="00313CB5" w:rsidRPr="00167A5A">
              <w:rPr>
                <w:color w:val="FF0000"/>
              </w:rPr>
              <w:t xml:space="preserve">усисивачи, метле, четке, мердевине, </w:t>
            </w:r>
            <w:r w:rsidR="00313CB5" w:rsidRPr="00167A5A">
              <w:rPr>
                <w:color w:val="FF0000"/>
                <w:lang w:val="sr-Cyrl-RS"/>
              </w:rPr>
              <w:t>санитарна колица</w:t>
            </w:r>
            <w:r w:rsidR="00A174E6" w:rsidRPr="00167A5A">
              <w:rPr>
                <w:color w:val="FF0000"/>
                <w:lang w:val="sr-Cyrl-RS"/>
              </w:rPr>
              <w:t xml:space="preserve"> са комплетном опремом</w:t>
            </w:r>
            <w:r w:rsidR="00697F20">
              <w:rPr>
                <w:color w:val="FF0000"/>
                <w:lang w:val="sr-Cyrl-RS"/>
              </w:rPr>
              <w:t xml:space="preserve"> (колица, алуминијумска дршка са плочом и моп крпа</w:t>
            </w:r>
            <w:r w:rsidR="00313CB5" w:rsidRPr="00167A5A">
              <w:t>)</w:t>
            </w:r>
            <w:r w:rsidR="00313CB5" w:rsidRPr="00167A5A">
              <w:rPr>
                <w:lang w:val="sr-Cyrl-RS"/>
              </w:rPr>
              <w:t xml:space="preserve">, машине </w:t>
            </w:r>
            <w:r w:rsidR="00313CB5" w:rsidRPr="00167A5A">
              <w:t xml:space="preserve"> </w:t>
            </w:r>
            <w:r w:rsidR="00313CB5" w:rsidRPr="00167A5A">
              <w:rPr>
                <w:lang w:val="sr-Cyrl-RS"/>
              </w:rPr>
              <w:t>за рад машинског чишћења и опрему за рад на висини</w:t>
            </w:r>
            <w:r w:rsidR="00BB653A" w:rsidRPr="00167A5A">
              <w:t xml:space="preserve"> </w:t>
            </w:r>
            <w:r w:rsidR="00BB653A" w:rsidRPr="00167A5A">
              <w:rPr>
                <w:color w:val="FF0000"/>
              </w:rPr>
              <w:t>у складу са правилима струке важећим за ту врсту послова</w:t>
            </w:r>
            <w:r w:rsidR="007A0FA6">
              <w:rPr>
                <w:color w:val="FF0000"/>
                <w:lang w:val="sr-Cyrl-RS"/>
              </w:rPr>
              <w:t>.</w:t>
            </w:r>
            <w:r w:rsidRPr="00167A5A">
              <w:rPr>
                <w:b/>
                <w:bCs/>
                <w:iCs/>
                <w:color w:val="FF0000"/>
                <w:lang w:val="sr-Cyrl-BA"/>
              </w:rPr>
              <w:t xml:space="preserve"> </w:t>
            </w:r>
            <w:r w:rsidRPr="00167A5A">
              <w:rPr>
                <w:b/>
                <w:bCs/>
                <w:iCs/>
                <w:color w:val="000000"/>
                <w:lang w:val="sr-Cyrl-BA"/>
              </w:rPr>
              <w:t>(</w:t>
            </w:r>
            <w:r w:rsidR="00697F20">
              <w:rPr>
                <w:b/>
                <w:bCs/>
                <w:iCs/>
                <w:color w:val="000000"/>
                <w:lang w:val="sr-Cyrl-BA"/>
              </w:rPr>
              <w:t>т</w:t>
            </w:r>
            <w:r w:rsidRPr="00167A5A">
              <w:rPr>
                <w:b/>
                <w:bCs/>
                <w:iCs/>
                <w:color w:val="000000"/>
                <w:lang w:val="sr-Cyrl-BA"/>
              </w:rPr>
              <w:t>ехничка опрема за одржавање хигијене)</w:t>
            </w:r>
          </w:p>
          <w:p w14:paraId="27B9A937" w14:textId="77777777" w:rsidR="005E37AC" w:rsidRDefault="005E37AC" w:rsidP="005E37AC">
            <w:pPr>
              <w:rPr>
                <w:b/>
                <w:bCs/>
                <w:iCs/>
                <w:color w:val="000000"/>
                <w:lang w:val="sr-Cyrl-BA"/>
              </w:rPr>
            </w:pPr>
          </w:p>
          <w:p w14:paraId="739D3167" w14:textId="77777777" w:rsidR="00697F20" w:rsidRDefault="00697F20" w:rsidP="005E37AC">
            <w:pPr>
              <w:rPr>
                <w:b/>
                <w:bCs/>
                <w:iCs/>
                <w:color w:val="000000"/>
                <w:lang w:val="sr-Cyrl-BA"/>
              </w:rPr>
            </w:pPr>
          </w:p>
          <w:p w14:paraId="707D3E1E" w14:textId="77777777" w:rsidR="00697F20" w:rsidRDefault="00697F20" w:rsidP="005E37AC">
            <w:pPr>
              <w:rPr>
                <w:b/>
                <w:bCs/>
                <w:iCs/>
                <w:color w:val="000000"/>
                <w:lang w:val="sr-Cyrl-BA"/>
              </w:rPr>
            </w:pPr>
          </w:p>
          <w:p w14:paraId="0FC4EEED" w14:textId="77777777" w:rsidR="00697F20" w:rsidRPr="00AF5F68" w:rsidRDefault="00697F20" w:rsidP="005E37AC">
            <w:pPr>
              <w:rPr>
                <w:b/>
                <w:bCs/>
                <w:iCs/>
                <w:color w:val="000000"/>
                <w:lang w:val="sr-Cyrl-BA"/>
              </w:rPr>
            </w:pPr>
          </w:p>
          <w:p w14:paraId="189D6E96" w14:textId="2284EB8F" w:rsidR="005E37AC" w:rsidRPr="00AF5F68" w:rsidRDefault="00313CB5" w:rsidP="005E37AC">
            <w:pPr>
              <w:rPr>
                <w:bCs/>
                <w:iCs/>
                <w:color w:val="000000"/>
                <w:lang w:val="sr-Cyrl-BA"/>
              </w:rPr>
            </w:pPr>
            <w:r w:rsidRPr="00313CB5">
              <w:rPr>
                <w:bCs/>
                <w:iCs/>
                <w:color w:val="FF0000"/>
                <w:lang w:val="sr-Cyrl-BA"/>
              </w:rPr>
              <w:t xml:space="preserve">Наручилац захтева </w:t>
            </w:r>
            <w:r>
              <w:rPr>
                <w:bCs/>
                <w:iCs/>
                <w:color w:val="FF0000"/>
                <w:lang w:val="sr-Cyrl-BA"/>
              </w:rPr>
              <w:t xml:space="preserve">да </w:t>
            </w:r>
            <w:r w:rsidRPr="00313CB5">
              <w:rPr>
                <w:bCs/>
                <w:iCs/>
                <w:lang w:val="sr-Cyrl-BA"/>
              </w:rPr>
              <w:t>п</w:t>
            </w:r>
            <w:r w:rsidR="005E37AC" w:rsidRPr="00AF5F68">
              <w:rPr>
                <w:bCs/>
                <w:iCs/>
                <w:color w:val="000000"/>
                <w:lang w:val="sr-Cyrl-BA"/>
              </w:rPr>
              <w:t>онуђач мора да има минимум од техничких средстава и то:</w:t>
            </w:r>
          </w:p>
          <w:p w14:paraId="6AA82E88" w14:textId="77777777" w:rsidR="005E37AC" w:rsidRPr="00AF5F68" w:rsidRDefault="005E37AC" w:rsidP="005E37AC">
            <w:pPr>
              <w:rPr>
                <w:bCs/>
                <w:iCs/>
                <w:color w:val="000000"/>
                <w:lang w:val="sr-Cyrl-BA"/>
              </w:rPr>
            </w:pPr>
          </w:p>
          <w:p w14:paraId="510E0088" w14:textId="77777777" w:rsidR="005E37AC" w:rsidRPr="00AF5F68" w:rsidRDefault="005E37AC" w:rsidP="0016034D">
            <w:pPr>
              <w:widowControl w:val="0"/>
              <w:numPr>
                <w:ilvl w:val="0"/>
                <w:numId w:val="16"/>
              </w:numPr>
              <w:suppressAutoHyphens/>
              <w:rPr>
                <w:bCs/>
                <w:iCs/>
                <w:color w:val="000000"/>
                <w:lang w:val="sr-Cyrl-BA"/>
              </w:rPr>
            </w:pPr>
            <w:r w:rsidRPr="00AF5F68">
              <w:rPr>
                <w:bCs/>
                <w:iCs/>
                <w:color w:val="000000"/>
                <w:lang w:val="sr-Cyrl-BA"/>
              </w:rPr>
              <w:t xml:space="preserve">Комбинат машине за </w:t>
            </w:r>
            <w:r w:rsidRPr="00AF5F68">
              <w:rPr>
                <w:bCs/>
                <w:iCs/>
                <w:color w:val="000000"/>
                <w:lang w:val="sr-Cyrl-CS"/>
              </w:rPr>
              <w:t>прање</w:t>
            </w:r>
            <w:r w:rsidRPr="00AF5F68">
              <w:rPr>
                <w:bCs/>
                <w:iCs/>
                <w:color w:val="000000"/>
                <w:lang w:val="sr-Cyrl-BA"/>
              </w:rPr>
              <w:t xml:space="preserve"> тврдих подова                          </w:t>
            </w:r>
            <w:r w:rsidRPr="00AF5F68">
              <w:rPr>
                <w:bCs/>
                <w:iCs/>
                <w:color w:val="000000"/>
              </w:rPr>
              <w:t xml:space="preserve"> </w:t>
            </w:r>
            <w:r w:rsidRPr="00AF5F68">
              <w:rPr>
                <w:bCs/>
                <w:iCs/>
                <w:color w:val="000000"/>
                <w:lang w:val="sr-Cyrl-BA"/>
              </w:rPr>
              <w:t>4</w:t>
            </w:r>
            <w:r w:rsidRPr="00AF5F68">
              <w:rPr>
                <w:bCs/>
                <w:iCs/>
                <w:color w:val="000000"/>
              </w:rPr>
              <w:t xml:space="preserve"> </w:t>
            </w:r>
            <w:r w:rsidRPr="00AF5F68">
              <w:rPr>
                <w:bCs/>
                <w:iCs/>
                <w:color w:val="000000"/>
                <w:lang w:val="sr-Cyrl-BA"/>
              </w:rPr>
              <w:t>ком</w:t>
            </w:r>
          </w:p>
          <w:p w14:paraId="2137352E" w14:textId="77777777" w:rsidR="005E37AC" w:rsidRPr="00AF5F68" w:rsidRDefault="005E37AC" w:rsidP="0016034D">
            <w:pPr>
              <w:widowControl w:val="0"/>
              <w:numPr>
                <w:ilvl w:val="0"/>
                <w:numId w:val="16"/>
              </w:numPr>
              <w:suppressAutoHyphens/>
              <w:rPr>
                <w:bCs/>
                <w:iCs/>
                <w:lang w:val="sr-Cyrl-BA"/>
              </w:rPr>
            </w:pPr>
            <w:r w:rsidRPr="00AF5F68">
              <w:rPr>
                <w:bCs/>
                <w:iCs/>
                <w:lang w:val="sr-Cyrl-BA"/>
              </w:rPr>
              <w:t>Санитарна колица са опремом за рад хигијеничарке         30 ком</w:t>
            </w:r>
          </w:p>
          <w:p w14:paraId="5DFFDC08" w14:textId="77777777" w:rsidR="005E37AC" w:rsidRPr="00AF5F68" w:rsidRDefault="005E37AC" w:rsidP="0016034D">
            <w:pPr>
              <w:widowControl w:val="0"/>
              <w:numPr>
                <w:ilvl w:val="0"/>
                <w:numId w:val="16"/>
              </w:numPr>
              <w:suppressAutoHyphens/>
              <w:rPr>
                <w:bCs/>
                <w:iCs/>
                <w:lang w:val="sr-Cyrl-BA"/>
              </w:rPr>
            </w:pPr>
            <w:r w:rsidRPr="00AF5F68">
              <w:rPr>
                <w:bCs/>
                <w:iCs/>
                <w:lang w:val="sr-Cyrl-BA"/>
              </w:rPr>
              <w:t xml:space="preserve">Опрема за </w:t>
            </w:r>
            <w:r w:rsidRPr="00AF5F68">
              <w:rPr>
                <w:bCs/>
                <w:iCs/>
                <w:lang w:val="sr-Cyrl-CS"/>
              </w:rPr>
              <w:t>прање</w:t>
            </w:r>
            <w:r w:rsidRPr="00AF5F68">
              <w:rPr>
                <w:bCs/>
                <w:iCs/>
                <w:lang w:val="sr-Cyrl-BA"/>
              </w:rPr>
              <w:t xml:space="preserve"> недоступних стаклених површина           3 комплета </w:t>
            </w:r>
          </w:p>
          <w:p w14:paraId="3BA91332" w14:textId="77777777" w:rsidR="005E37AC" w:rsidRPr="00AF5F68" w:rsidRDefault="005E37AC" w:rsidP="005E37AC">
            <w:pPr>
              <w:widowControl w:val="0"/>
              <w:suppressAutoHyphens/>
              <w:ind w:left="360"/>
              <w:rPr>
                <w:bCs/>
                <w:iCs/>
                <w:lang w:val="sr-Cyrl-BA"/>
              </w:rPr>
            </w:pPr>
            <w:r w:rsidRPr="00AF5F68">
              <w:rPr>
                <w:bCs/>
                <w:iCs/>
                <w:lang w:val="sr-Cyrl-BA"/>
              </w:rPr>
              <w:t xml:space="preserve">(комплет опреме за прање недоступних стаклених површина  подрзумева:  уже,појас, десендер, сигурносна справа </w:t>
            </w:r>
            <w:r w:rsidRPr="00AF5F68">
              <w:rPr>
                <w:bCs/>
                <w:iCs/>
              </w:rPr>
              <w:t>buck</w:t>
            </w:r>
            <w:r w:rsidRPr="00AF5F68">
              <w:rPr>
                <w:bCs/>
                <w:iCs/>
                <w:lang w:val="sr-Cyrl-BA"/>
              </w:rPr>
              <w:t xml:space="preserve"> </w:t>
            </w:r>
            <w:r w:rsidRPr="00AF5F68">
              <w:rPr>
                <w:bCs/>
                <w:iCs/>
              </w:rPr>
              <w:t>up</w:t>
            </w:r>
            <w:r w:rsidRPr="00AF5F68">
              <w:rPr>
                <w:bCs/>
                <w:iCs/>
                <w:lang w:val="sr-Cyrl-BA"/>
              </w:rPr>
              <w:t>, кацига, карабин итд.)</w:t>
            </w:r>
          </w:p>
          <w:p w14:paraId="6D997160" w14:textId="77777777" w:rsidR="00BB653A" w:rsidRDefault="00BB653A" w:rsidP="005E37AC">
            <w:pPr>
              <w:rPr>
                <w:b/>
                <w:bCs/>
                <w:iCs/>
                <w:color w:val="000000"/>
                <w:sz w:val="22"/>
                <w:szCs w:val="22"/>
                <w:lang w:val="sr-Cyrl-BA"/>
              </w:rPr>
            </w:pPr>
          </w:p>
          <w:p w14:paraId="4DBDE13E" w14:textId="77777777" w:rsidR="005E37AC" w:rsidRPr="00AF5F68" w:rsidRDefault="005E37AC" w:rsidP="00167A5A">
            <w:pPr>
              <w:jc w:val="both"/>
              <w:rPr>
                <w:bCs/>
                <w:iCs/>
                <w:lang w:val="sr-Cyrl-BA"/>
              </w:rPr>
            </w:pPr>
            <w:r w:rsidRPr="00AF5F68">
              <w:rPr>
                <w:bCs/>
                <w:iCs/>
                <w:lang w:val="sr-Cyrl-BA"/>
              </w:rPr>
              <w:t>Наручилац захтева да изабрани понуђач има алат за уклањање снега испред објекта, уколико настане потреба Наручиоца за тим, а у зависности од временских прилика. Исто тако изабрани понуђач ће извршити и друго чишћење уколико настане потреба Наручиоца а проузроковано временским приликама, с тим да у овом случају чишћење  обухвата сам простор испред улаза објекта наведених организационих јединица  у домену до највише 10м од самог улаза.</w:t>
            </w:r>
          </w:p>
          <w:p w14:paraId="0876E6E9" w14:textId="77777777" w:rsidR="005E37AC" w:rsidRPr="00AF5F68" w:rsidRDefault="005E37AC" w:rsidP="00167A5A">
            <w:pPr>
              <w:jc w:val="both"/>
              <w:rPr>
                <w:bCs/>
                <w:iCs/>
                <w:color w:val="000000"/>
                <w:lang w:val="sr-Cyrl-BA"/>
              </w:rPr>
            </w:pPr>
          </w:p>
          <w:p w14:paraId="548534E3" w14:textId="77777777" w:rsidR="005E37AC" w:rsidRPr="00AF5F68" w:rsidRDefault="005E37AC" w:rsidP="00167A5A">
            <w:pPr>
              <w:jc w:val="both"/>
              <w:rPr>
                <w:bCs/>
                <w:iCs/>
                <w:color w:val="000000"/>
                <w:lang w:val="sr-Cyrl-BA"/>
              </w:rPr>
            </w:pPr>
            <w:r w:rsidRPr="00AF5F68">
              <w:rPr>
                <w:bCs/>
                <w:iCs/>
                <w:color w:val="000000"/>
                <w:lang w:val="sr-Cyrl-BA"/>
              </w:rPr>
              <w:t>Наручилац захтева од изабраног понуђача да техничка средства одржава технички и функционално исправним за време трајања уговора</w:t>
            </w:r>
            <w:r w:rsidRPr="00AF5F68">
              <w:rPr>
                <w:b/>
                <w:bCs/>
                <w:iCs/>
                <w:color w:val="000000"/>
                <w:lang w:val="sr-Cyrl-BA"/>
              </w:rPr>
              <w:t>.</w:t>
            </w:r>
          </w:p>
          <w:p w14:paraId="154AC3CE" w14:textId="77777777" w:rsidR="005E37AC" w:rsidRPr="00AF5F68" w:rsidRDefault="005E37AC" w:rsidP="005E37AC">
            <w:pPr>
              <w:rPr>
                <w:b/>
                <w:bCs/>
                <w:iCs/>
                <w:color w:val="000000"/>
                <w:lang w:val="sr-Cyrl-BA"/>
              </w:rPr>
            </w:pPr>
          </w:p>
          <w:p w14:paraId="7046796B" w14:textId="77777777" w:rsidR="005E37AC" w:rsidRPr="00AF5F68" w:rsidRDefault="005E37AC" w:rsidP="005E37AC">
            <w:pPr>
              <w:rPr>
                <w:b/>
                <w:bCs/>
                <w:iCs/>
                <w:color w:val="000000"/>
                <w:lang w:val="sr-Cyrl-BA"/>
              </w:rPr>
            </w:pPr>
            <w:r w:rsidRPr="00AF5F68">
              <w:rPr>
                <w:b/>
                <w:bCs/>
                <w:iCs/>
                <w:color w:val="000000"/>
                <w:lang w:val="sr-Cyrl-BA"/>
              </w:rPr>
              <w:t>Напомена:</w:t>
            </w:r>
          </w:p>
          <w:p w14:paraId="5AACF7EE" w14:textId="77777777" w:rsidR="005E37AC" w:rsidRPr="00AF5F68" w:rsidRDefault="005E37AC" w:rsidP="005E37AC">
            <w:pPr>
              <w:rPr>
                <w:b/>
                <w:bCs/>
                <w:iCs/>
                <w:color w:val="000000"/>
                <w:lang w:val="sr-Cyrl-BA"/>
              </w:rPr>
            </w:pPr>
          </w:p>
          <w:p w14:paraId="38B03B41" w14:textId="77777777" w:rsidR="005E37AC" w:rsidRDefault="005E37AC" w:rsidP="00167A5A">
            <w:pPr>
              <w:jc w:val="both"/>
              <w:rPr>
                <w:b/>
                <w:bCs/>
                <w:iCs/>
                <w:color w:val="000000"/>
                <w:lang w:val="sr-Cyrl-BA"/>
              </w:rPr>
            </w:pPr>
            <w:r w:rsidRPr="00AF5F68">
              <w:rPr>
                <w:bCs/>
                <w:iCs/>
                <w:color w:val="000000"/>
                <w:lang w:val="sr-Cyrl-BA"/>
              </w:rPr>
              <w:t xml:space="preserve">Понуђач је дужан да приликом </w:t>
            </w:r>
            <w:r w:rsidRPr="00AF5F68">
              <w:rPr>
                <w:bCs/>
                <w:iCs/>
                <w:color w:val="000000"/>
                <w:lang w:val="sr-Cyrl-CS"/>
              </w:rPr>
              <w:t>припремања</w:t>
            </w:r>
            <w:r w:rsidRPr="00AF5F68">
              <w:rPr>
                <w:bCs/>
                <w:iCs/>
                <w:color w:val="000000"/>
                <w:lang w:val="sr-Cyrl-BA"/>
              </w:rPr>
              <w:t xml:space="preserve"> своје понуде нарочито има у виду </w:t>
            </w:r>
            <w:r w:rsidRPr="00AF5F68">
              <w:rPr>
                <w:bCs/>
                <w:iCs/>
                <w:color w:val="000000"/>
                <w:lang w:val="sr-Cyrl-CS"/>
              </w:rPr>
              <w:t>чињеницу</w:t>
            </w:r>
            <w:r w:rsidRPr="00AF5F68">
              <w:rPr>
                <w:bCs/>
                <w:iCs/>
                <w:color w:val="000000"/>
                <w:lang w:val="sr-Cyrl-BA"/>
              </w:rPr>
              <w:t xml:space="preserve"> да опрему коју користи за одржавање хигијене, а  која је предвиђена у ОП блоку и интезивној нези Ургентног центра, никако не може преносити у друге делове клинике ради </w:t>
            </w:r>
            <w:r w:rsidRPr="00AF5F68">
              <w:rPr>
                <w:bCs/>
                <w:iCs/>
                <w:color w:val="000000"/>
                <w:lang w:val="sr-Cyrl-CS"/>
              </w:rPr>
              <w:t>чишћења</w:t>
            </w:r>
            <w:r w:rsidRPr="00AF5F68">
              <w:rPr>
                <w:bCs/>
                <w:iCs/>
                <w:color w:val="000000"/>
                <w:lang w:val="sr-Cyrl-BA"/>
              </w:rPr>
              <w:t xml:space="preserve"> и обрнуто</w:t>
            </w:r>
            <w:r w:rsidRPr="00AF5F68">
              <w:rPr>
                <w:b/>
                <w:bCs/>
                <w:iCs/>
                <w:color w:val="000000"/>
                <w:lang w:val="sr-Cyrl-BA"/>
              </w:rPr>
              <w:t xml:space="preserve">. </w:t>
            </w:r>
          </w:p>
          <w:p w14:paraId="5CA075CC" w14:textId="77777777" w:rsidR="00ED2791" w:rsidRDefault="00ED2791" w:rsidP="00167A5A">
            <w:pPr>
              <w:jc w:val="both"/>
              <w:rPr>
                <w:b/>
                <w:bCs/>
                <w:iCs/>
                <w:color w:val="000000"/>
                <w:lang w:val="sr-Cyrl-BA"/>
              </w:rPr>
            </w:pPr>
          </w:p>
          <w:p w14:paraId="12D3ECF4" w14:textId="3CE55C92" w:rsidR="00ED2791" w:rsidRPr="007A0FA6" w:rsidRDefault="00ED2791" w:rsidP="00167A5A">
            <w:pPr>
              <w:jc w:val="both"/>
              <w:rPr>
                <w:bCs/>
                <w:iCs/>
                <w:color w:val="FF0000"/>
                <w:lang w:val="sr-Cyrl-BA"/>
              </w:rPr>
            </w:pPr>
            <w:r w:rsidRPr="007A0FA6">
              <w:rPr>
                <w:bCs/>
                <w:iCs/>
                <w:color w:val="FF0000"/>
                <w:lang w:val="sr-Cyrl-BA"/>
              </w:rPr>
              <w:t xml:space="preserve">Наручилац ће омогућити изабраном понуђачу да након потписивања уговора, а у договору са наручиоцем, смести </w:t>
            </w:r>
            <w:r w:rsidR="00B91C6C" w:rsidRPr="007A0FA6">
              <w:rPr>
                <w:bCs/>
                <w:iCs/>
                <w:color w:val="FF0000"/>
                <w:lang w:val="sr-Cyrl-BA"/>
              </w:rPr>
              <w:t xml:space="preserve">сопствене </w:t>
            </w:r>
            <w:r w:rsidRPr="007A0FA6">
              <w:rPr>
                <w:bCs/>
                <w:iCs/>
                <w:color w:val="FF0000"/>
                <w:lang w:val="sr-Cyrl-BA"/>
              </w:rPr>
              <w:t>машине за прање веша</w:t>
            </w:r>
            <w:r w:rsidR="00B91C6C" w:rsidRPr="007A0FA6">
              <w:rPr>
                <w:bCs/>
                <w:iCs/>
                <w:color w:val="FF0000"/>
                <w:lang w:val="sr-Cyrl-BA"/>
              </w:rPr>
              <w:t xml:space="preserve"> (највише 3 комада)</w:t>
            </w:r>
            <w:r w:rsidRPr="007A0FA6">
              <w:rPr>
                <w:bCs/>
                <w:iCs/>
                <w:color w:val="FF0000"/>
                <w:lang w:val="sr-Cyrl-BA"/>
              </w:rPr>
              <w:t xml:space="preserve"> које користи за прање и одржавање крпа. </w:t>
            </w:r>
            <w:r w:rsidR="00B91C6C" w:rsidRPr="007A0FA6">
              <w:rPr>
                <w:bCs/>
                <w:iCs/>
                <w:color w:val="FF0000"/>
                <w:lang w:val="sr-Cyrl-BA"/>
              </w:rPr>
              <w:t xml:space="preserve"> Машине ће сместити у организационе јединице које одреди наручилица, а за њихово коришћење понуђачу ће бити омогућено да користи електричну енергију и санитарну воду наручиоца.</w:t>
            </w:r>
          </w:p>
          <w:p w14:paraId="5BDE05A0" w14:textId="77777777" w:rsidR="005E37AC" w:rsidRPr="007A0FA6" w:rsidRDefault="005E37AC" w:rsidP="005E37AC">
            <w:pPr>
              <w:rPr>
                <w:bCs/>
                <w:iCs/>
                <w:color w:val="000000"/>
                <w:lang w:val="sr-Cyrl-BA"/>
              </w:rPr>
            </w:pPr>
          </w:p>
          <w:p w14:paraId="14C6FE58" w14:textId="77777777" w:rsidR="005E37AC" w:rsidRPr="00AF5F68" w:rsidRDefault="005E37AC" w:rsidP="005E37AC">
            <w:pPr>
              <w:rPr>
                <w:bCs/>
                <w:iCs/>
                <w:color w:val="000000"/>
                <w:lang w:val="sr-Cyrl-BA"/>
              </w:rPr>
            </w:pPr>
          </w:p>
          <w:p w14:paraId="31183E6D" w14:textId="77777777" w:rsidR="005E37AC" w:rsidRPr="00AF5F68" w:rsidRDefault="005E37AC" w:rsidP="005E37AC">
            <w:pPr>
              <w:rPr>
                <w:b/>
                <w:bCs/>
                <w:iCs/>
                <w:color w:val="000000"/>
                <w:lang w:val="sr-Cyrl-BA"/>
              </w:rPr>
            </w:pPr>
            <w:r w:rsidRPr="00AF5F68">
              <w:rPr>
                <w:b/>
                <w:bCs/>
                <w:iCs/>
                <w:color w:val="000000"/>
                <w:lang w:val="sr-Cyrl-BA"/>
              </w:rPr>
              <w:t>ОПИС И ДИНАМИКА ПРУЖАЊА УСЛУГА ОДРЖАВАЊА ХИГИЈЕНЕ</w:t>
            </w:r>
          </w:p>
          <w:p w14:paraId="0A1FA7E1" w14:textId="77777777" w:rsidR="005E37AC" w:rsidRPr="00AF5F68" w:rsidRDefault="005E37AC" w:rsidP="005E37AC">
            <w:pPr>
              <w:rPr>
                <w:b/>
                <w:bCs/>
                <w:iCs/>
                <w:color w:val="000000"/>
                <w:lang w:val="sr-Cyrl-BA"/>
              </w:rPr>
            </w:pPr>
          </w:p>
          <w:p w14:paraId="7B7812C4" w14:textId="77777777" w:rsidR="005E37AC" w:rsidRPr="00AF5F68" w:rsidRDefault="005E37AC" w:rsidP="005E37AC">
            <w:pPr>
              <w:rPr>
                <w:noProof/>
                <w:lang w:val="sr-Cyrl-BA"/>
              </w:rPr>
            </w:pPr>
            <w:r w:rsidRPr="00AF5F68">
              <w:rPr>
                <w:bCs/>
                <w:iCs/>
                <w:lang w:val="sr-Cyrl-BA"/>
              </w:rPr>
              <w:t>Дефинисану услугу чишћења и одржавања Понуђач ће  вршити  у побројаним организационим јединицама- клиникама, и то по следећем распореду рада:</w:t>
            </w:r>
          </w:p>
          <w:p w14:paraId="4874D39A" w14:textId="77777777" w:rsidR="005E37AC" w:rsidRPr="00AF5F68" w:rsidRDefault="005E37AC" w:rsidP="005E37AC">
            <w:pPr>
              <w:rPr>
                <w:b/>
                <w:bCs/>
                <w:iCs/>
                <w:color w:val="000000"/>
                <w:lang w:val="sr-Latn-RS"/>
              </w:rPr>
            </w:pPr>
          </w:p>
          <w:p w14:paraId="44E69216" w14:textId="77777777" w:rsidR="005E37AC" w:rsidRPr="00AF5F68" w:rsidRDefault="005E37AC" w:rsidP="005E37AC">
            <w:pPr>
              <w:rPr>
                <w:bCs/>
                <w:iCs/>
                <w:color w:val="000000"/>
                <w:lang w:val="sr-Cyrl-BA"/>
              </w:rPr>
            </w:pPr>
            <w:r w:rsidRPr="00AF5F68">
              <w:rPr>
                <w:bCs/>
                <w:iCs/>
                <w:color w:val="000000"/>
                <w:lang w:val="sr-Cyrl-BA"/>
              </w:rPr>
              <w:t>Распоред смена  по организационим јединицама:</w:t>
            </w:r>
          </w:p>
          <w:p w14:paraId="5C7F3958" w14:textId="77777777" w:rsidR="005E37AC" w:rsidRPr="00AF5F68" w:rsidRDefault="005E37AC" w:rsidP="005E37AC">
            <w:pPr>
              <w:rPr>
                <w:bCs/>
                <w:iCs/>
                <w:color w:val="000000"/>
                <w:lang w:val="sr-Cyrl-BA"/>
              </w:rPr>
            </w:pPr>
          </w:p>
          <w:p w14:paraId="17C7DFA1" w14:textId="77777777" w:rsidR="005E37AC" w:rsidRPr="00AF5F68" w:rsidRDefault="005E37AC" w:rsidP="005E37AC">
            <w:pPr>
              <w:rPr>
                <w:b/>
                <w:bCs/>
                <w:iCs/>
                <w:color w:val="000000"/>
                <w:u w:val="single"/>
                <w:lang w:val="sr-Cyrl-BA"/>
              </w:rPr>
            </w:pPr>
            <w:r w:rsidRPr="00AF5F68">
              <w:rPr>
                <w:b/>
                <w:bCs/>
                <w:iCs/>
                <w:color w:val="000000"/>
                <w:u w:val="single"/>
                <w:lang w:val="sr-Cyrl-BA"/>
              </w:rPr>
              <w:t>Ургентни центар:</w:t>
            </w:r>
          </w:p>
          <w:p w14:paraId="69DAE439" w14:textId="77777777" w:rsidR="005E37AC" w:rsidRPr="00AF5F68" w:rsidRDefault="005E37AC" w:rsidP="005E37AC">
            <w:pPr>
              <w:rPr>
                <w:b/>
                <w:bCs/>
                <w:iCs/>
                <w:color w:val="000000"/>
                <w:u w:val="single"/>
                <w:lang w:val="sr-Cyrl-BA"/>
              </w:rPr>
            </w:pPr>
          </w:p>
          <w:p w14:paraId="0D725C84" w14:textId="77777777" w:rsidR="005E37AC" w:rsidRPr="00AF5F68" w:rsidRDefault="005E37AC" w:rsidP="005E37AC">
            <w:pPr>
              <w:rPr>
                <w:bCs/>
                <w:iCs/>
                <w:color w:val="000000"/>
                <w:lang w:val="sr-Cyrl-BA"/>
              </w:rPr>
            </w:pPr>
            <w:r w:rsidRPr="00AF5F68">
              <w:rPr>
                <w:bCs/>
                <w:iCs/>
                <w:color w:val="000000"/>
                <w:lang w:val="sr-Cyrl-BA"/>
              </w:rPr>
              <w:t>Услуга чишћења и одржавања се обавља сваког радног дана</w:t>
            </w:r>
            <w:r w:rsidRPr="00AF5F68">
              <w:rPr>
                <w:bCs/>
                <w:iCs/>
                <w:color w:val="000000"/>
                <w:lang w:val="sr-Latn-RS"/>
              </w:rPr>
              <w:t xml:space="preserve">, </w:t>
            </w:r>
            <w:r w:rsidRPr="00AF5F68">
              <w:rPr>
                <w:bCs/>
                <w:iCs/>
                <w:color w:val="000000"/>
                <w:lang w:val="sr-Cyrl-BA"/>
              </w:rPr>
              <w:t>суботом, недељом као и државним празником и то у сменама:</w:t>
            </w:r>
          </w:p>
          <w:p w14:paraId="7753E674" w14:textId="77777777" w:rsidR="005E37AC" w:rsidRPr="00AF5F68" w:rsidRDefault="005E37AC" w:rsidP="005E37AC">
            <w:pPr>
              <w:rPr>
                <w:bCs/>
                <w:iCs/>
                <w:color w:val="000000"/>
                <w:lang w:val="sr-Cyrl-BA"/>
              </w:rPr>
            </w:pPr>
            <w:r w:rsidRPr="00AF5F68">
              <w:rPr>
                <w:bCs/>
                <w:iCs/>
                <w:color w:val="000000"/>
                <w:lang w:val="sr-Cyrl-BA"/>
              </w:rPr>
              <w:t>од 0</w:t>
            </w:r>
            <w:r w:rsidRPr="00AF5F68">
              <w:rPr>
                <w:bCs/>
                <w:iCs/>
                <w:color w:val="000000"/>
                <w:lang w:val="sr-Latn-RS"/>
              </w:rPr>
              <w:t>6</w:t>
            </w:r>
            <w:r w:rsidRPr="00AF5F68">
              <w:rPr>
                <w:bCs/>
                <w:iCs/>
                <w:color w:val="000000"/>
                <w:lang w:val="sr-Cyrl-BA"/>
              </w:rPr>
              <w:t>,00 до 1</w:t>
            </w:r>
            <w:r w:rsidRPr="00AF5F68">
              <w:rPr>
                <w:bCs/>
                <w:iCs/>
                <w:color w:val="000000"/>
                <w:lang w:val="sr-Latn-RS"/>
              </w:rPr>
              <w:t>4</w:t>
            </w:r>
            <w:r w:rsidRPr="00AF5F68">
              <w:rPr>
                <w:bCs/>
                <w:iCs/>
                <w:color w:val="000000"/>
                <w:lang w:val="sr-Cyrl-BA"/>
              </w:rPr>
              <w:t>,00 часова</w:t>
            </w:r>
          </w:p>
          <w:p w14:paraId="68BCDA50"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 xml:space="preserve">,00 до </w:t>
            </w:r>
            <w:r w:rsidRPr="00AF5F68">
              <w:rPr>
                <w:bCs/>
                <w:iCs/>
                <w:color w:val="000000"/>
                <w:lang w:val="sr-Latn-RS"/>
              </w:rPr>
              <w:t>22</w:t>
            </w:r>
            <w:r w:rsidRPr="00AF5F68">
              <w:rPr>
                <w:bCs/>
                <w:iCs/>
                <w:color w:val="000000"/>
                <w:lang w:val="sr-Cyrl-BA"/>
              </w:rPr>
              <w:t>,00 часова</w:t>
            </w:r>
          </w:p>
          <w:p w14:paraId="301017BD" w14:textId="77777777" w:rsidR="005E37AC" w:rsidRPr="00AF5F68" w:rsidRDefault="005E37AC" w:rsidP="005E37AC">
            <w:pPr>
              <w:rPr>
                <w:bCs/>
                <w:iCs/>
                <w:color w:val="000000"/>
                <w:lang w:val="sr-Cyrl-BA"/>
              </w:rPr>
            </w:pPr>
            <w:r w:rsidRPr="00AF5F68">
              <w:rPr>
                <w:bCs/>
                <w:iCs/>
                <w:color w:val="000000"/>
                <w:lang w:val="sr-Cyrl-BA"/>
              </w:rPr>
              <w:t xml:space="preserve">од </w:t>
            </w:r>
            <w:r w:rsidRPr="00AF5F68">
              <w:rPr>
                <w:bCs/>
                <w:iCs/>
                <w:color w:val="000000"/>
                <w:lang w:val="sr-Latn-RS"/>
              </w:rPr>
              <w:t>22</w:t>
            </w:r>
            <w:r w:rsidRPr="00AF5F68">
              <w:rPr>
                <w:bCs/>
                <w:iCs/>
                <w:color w:val="000000"/>
                <w:lang w:val="sr-Cyrl-BA"/>
              </w:rPr>
              <w:t>,</w:t>
            </w:r>
            <w:r w:rsidRPr="00AF5F68">
              <w:rPr>
                <w:bCs/>
                <w:iCs/>
                <w:color w:val="000000"/>
                <w:lang w:val="sr-Latn-RS"/>
              </w:rPr>
              <w:t>0</w:t>
            </w:r>
            <w:r w:rsidRPr="00AF5F68">
              <w:rPr>
                <w:bCs/>
                <w:iCs/>
                <w:color w:val="000000"/>
                <w:lang w:val="sr-Cyrl-BA"/>
              </w:rPr>
              <w:t xml:space="preserve">0 до </w:t>
            </w:r>
            <w:r w:rsidRPr="00AF5F68">
              <w:rPr>
                <w:bCs/>
                <w:iCs/>
                <w:color w:val="000000"/>
                <w:lang w:val="sr-Latn-RS"/>
              </w:rPr>
              <w:t>06</w:t>
            </w:r>
            <w:r w:rsidRPr="00AF5F68">
              <w:rPr>
                <w:bCs/>
                <w:iCs/>
                <w:color w:val="000000"/>
                <w:lang w:val="sr-Cyrl-BA"/>
              </w:rPr>
              <w:t>,</w:t>
            </w:r>
            <w:r w:rsidRPr="00AF5F68">
              <w:rPr>
                <w:bCs/>
                <w:iCs/>
                <w:color w:val="000000"/>
                <w:lang w:val="sr-Latn-RS"/>
              </w:rPr>
              <w:t>0</w:t>
            </w:r>
            <w:r w:rsidRPr="00AF5F68">
              <w:rPr>
                <w:bCs/>
                <w:iCs/>
                <w:color w:val="000000"/>
                <w:lang w:val="sr-Cyrl-BA"/>
              </w:rPr>
              <w:t>0 часова</w:t>
            </w:r>
          </w:p>
          <w:p w14:paraId="746B7DFB" w14:textId="77777777" w:rsidR="005E37AC" w:rsidRPr="00AF5F68" w:rsidRDefault="005E37AC" w:rsidP="005E37AC">
            <w:pPr>
              <w:rPr>
                <w:bCs/>
                <w:iCs/>
                <w:color w:val="000000"/>
                <w:lang w:val="sr-Cyrl-BA"/>
              </w:rPr>
            </w:pPr>
          </w:p>
          <w:p w14:paraId="5ACCFB98" w14:textId="77777777" w:rsidR="005E37AC" w:rsidRPr="00AF5F68" w:rsidRDefault="005E37AC" w:rsidP="005E37AC">
            <w:pPr>
              <w:rPr>
                <w:bCs/>
                <w:iCs/>
                <w:color w:val="000000"/>
                <w:lang w:val="sr-Cyrl-BA"/>
              </w:rPr>
            </w:pPr>
          </w:p>
          <w:p w14:paraId="04DCE857" w14:textId="7CBC5241" w:rsidR="005E37AC" w:rsidRPr="00AF5F68" w:rsidRDefault="005E37AC" w:rsidP="005E37AC">
            <w:pPr>
              <w:rPr>
                <w:bCs/>
                <w:iCs/>
                <w:lang w:val="sr-Cyrl-BA"/>
              </w:rPr>
            </w:pPr>
            <w:r w:rsidRPr="00AF5F68">
              <w:rPr>
                <w:bCs/>
                <w:iCs/>
                <w:lang w:val="sr-Cyrl-BA"/>
              </w:rPr>
              <w:t xml:space="preserve">Услугу одржавања хигијене у Ургентном центру обавља 16 </w:t>
            </w:r>
            <w:r w:rsidR="00E430D9" w:rsidRPr="00AF5F68">
              <w:rPr>
                <w:bCs/>
                <w:iCs/>
                <w:lang w:val="sr-Cyrl-BA"/>
              </w:rPr>
              <w:t>извршилаца</w:t>
            </w:r>
            <w:r w:rsidRPr="00AF5F68">
              <w:rPr>
                <w:bCs/>
                <w:iCs/>
                <w:lang w:val="sr-Cyrl-BA"/>
              </w:rPr>
              <w:t>.</w:t>
            </w:r>
          </w:p>
          <w:p w14:paraId="29C9F739" w14:textId="77777777" w:rsidR="005E37AC" w:rsidRPr="00AF5F68" w:rsidRDefault="005E37AC" w:rsidP="005E37AC">
            <w:pPr>
              <w:rPr>
                <w:bCs/>
                <w:iCs/>
                <w:color w:val="000000"/>
                <w:lang w:val="sr-Cyrl-BA"/>
              </w:rPr>
            </w:pPr>
          </w:p>
          <w:p w14:paraId="441E003A" w14:textId="77777777" w:rsidR="005E37AC" w:rsidRPr="00AF5F68" w:rsidRDefault="005E37AC" w:rsidP="005E37AC">
            <w:pPr>
              <w:rPr>
                <w:b/>
                <w:bCs/>
                <w:iCs/>
                <w:color w:val="000000"/>
                <w:u w:val="single"/>
                <w:lang w:val="sr-Cyrl-BA"/>
              </w:rPr>
            </w:pPr>
            <w:r w:rsidRPr="00AF5F68">
              <w:rPr>
                <w:b/>
                <w:bCs/>
                <w:iCs/>
                <w:color w:val="000000"/>
                <w:u w:val="single"/>
                <w:lang w:val="sr-Cyrl-BA"/>
              </w:rPr>
              <w:t xml:space="preserve">У згради интерних клиника које обухватају </w:t>
            </w:r>
          </w:p>
          <w:p w14:paraId="4DFB8597" w14:textId="77777777" w:rsidR="005E37AC" w:rsidRPr="00AF5F68" w:rsidRDefault="005E37AC" w:rsidP="005E37AC">
            <w:pPr>
              <w:rPr>
                <w:bCs/>
                <w:iCs/>
                <w:color w:val="000000"/>
                <w:lang w:val="sr-Cyrl-BA"/>
              </w:rPr>
            </w:pPr>
          </w:p>
          <w:p w14:paraId="4540C780"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нефрологију и клиничку имунологију</w:t>
            </w:r>
          </w:p>
          <w:p w14:paraId="61324494"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ендокринологију, дијабетес и болести метаболизма</w:t>
            </w:r>
          </w:p>
          <w:p w14:paraId="607DBBC1"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гастроентерологију и хепатологију</w:t>
            </w:r>
          </w:p>
          <w:p w14:paraId="5298BAB9"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хематологију</w:t>
            </w:r>
          </w:p>
          <w:p w14:paraId="48401C5B" w14:textId="77777777" w:rsidR="005E37AC" w:rsidRPr="00AF5F68" w:rsidRDefault="005E37AC" w:rsidP="005E37AC">
            <w:pPr>
              <w:rPr>
                <w:b/>
                <w:bCs/>
                <w:iCs/>
                <w:color w:val="000000"/>
                <w:u w:val="single"/>
                <w:lang w:val="sr-Cyrl-BA"/>
              </w:rPr>
            </w:pPr>
          </w:p>
          <w:p w14:paraId="5E8C9E08" w14:textId="77777777" w:rsidR="005E37AC" w:rsidRPr="00AF5F68" w:rsidRDefault="005E37AC" w:rsidP="005E37AC">
            <w:pPr>
              <w:rPr>
                <w:bCs/>
                <w:iCs/>
                <w:color w:val="000000"/>
                <w:lang w:val="sr-Cyrl-BA"/>
              </w:rPr>
            </w:pPr>
            <w:r w:rsidRPr="00AF5F68">
              <w:rPr>
                <w:bCs/>
                <w:iCs/>
                <w:color w:val="000000"/>
                <w:lang w:val="sr-Cyrl-BA"/>
              </w:rPr>
              <w:t>Услуга чишћења и одржавања се обавља сваког радног дана</w:t>
            </w:r>
            <w:r w:rsidRPr="00AF5F68">
              <w:rPr>
                <w:bCs/>
                <w:iCs/>
                <w:color w:val="000000"/>
                <w:lang w:val="sr-Latn-RS"/>
              </w:rPr>
              <w:t xml:space="preserve">, </w:t>
            </w:r>
            <w:r w:rsidRPr="00AF5F68">
              <w:rPr>
                <w:bCs/>
                <w:iCs/>
                <w:color w:val="000000"/>
                <w:lang w:val="sr-Cyrl-BA"/>
              </w:rPr>
              <w:t>суботом, недељом као и државним празником  на свакој клиници у сменама:</w:t>
            </w:r>
          </w:p>
          <w:p w14:paraId="539783FA"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76AEFD50"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,00 часова</w:t>
            </w:r>
          </w:p>
          <w:p w14:paraId="3238CAB1" w14:textId="77777777" w:rsidR="005E37AC" w:rsidRPr="00AF5F68" w:rsidRDefault="005E37AC" w:rsidP="005E37AC">
            <w:pPr>
              <w:rPr>
                <w:bCs/>
                <w:iCs/>
                <w:color w:val="000000"/>
                <w:lang w:val="sr-Cyrl-BA"/>
              </w:rPr>
            </w:pPr>
          </w:p>
          <w:p w14:paraId="47C4C00B" w14:textId="179BDFF3" w:rsidR="005E37AC" w:rsidRPr="00AF5F68" w:rsidRDefault="005E37AC" w:rsidP="005E37AC">
            <w:pPr>
              <w:rPr>
                <w:bCs/>
                <w:iCs/>
                <w:lang w:val="sr-Cyrl-BA"/>
              </w:rPr>
            </w:pPr>
            <w:r w:rsidRPr="00AF5F68">
              <w:rPr>
                <w:bCs/>
                <w:iCs/>
                <w:lang w:val="sr-Cyrl-BA"/>
              </w:rPr>
              <w:t>Услугу одржавања хигијене у Интерној клиници обавља 1</w:t>
            </w:r>
            <w:r w:rsidRPr="00AF5F68">
              <w:rPr>
                <w:bCs/>
                <w:iCs/>
                <w:lang w:val="sr-Latn-RS"/>
              </w:rPr>
              <w:t>0</w:t>
            </w:r>
            <w:r w:rsidRPr="00AF5F68">
              <w:rPr>
                <w:bCs/>
                <w:iCs/>
                <w:lang w:val="sr-Cyrl-BA"/>
              </w:rPr>
              <w:t xml:space="preserve"> </w:t>
            </w:r>
            <w:r w:rsidR="00E430D9" w:rsidRPr="00AF5F68">
              <w:rPr>
                <w:bCs/>
                <w:iCs/>
                <w:lang w:val="sr-Cyrl-BA"/>
              </w:rPr>
              <w:t>извршилаца</w:t>
            </w:r>
            <w:r w:rsidRPr="00AF5F68">
              <w:rPr>
                <w:bCs/>
                <w:iCs/>
                <w:lang w:val="sr-Cyrl-BA"/>
              </w:rPr>
              <w:t>.</w:t>
            </w:r>
          </w:p>
          <w:p w14:paraId="6208345F" w14:textId="77777777" w:rsidR="005E37AC" w:rsidRPr="00AF5F68" w:rsidRDefault="005E37AC" w:rsidP="005E37AC">
            <w:pPr>
              <w:rPr>
                <w:bCs/>
                <w:iCs/>
                <w:color w:val="000000"/>
                <w:lang w:val="sr-Cyrl-BA"/>
              </w:rPr>
            </w:pPr>
          </w:p>
          <w:p w14:paraId="6FCDFA33" w14:textId="77777777" w:rsidR="005E37AC" w:rsidRPr="00AF5F68" w:rsidRDefault="005E37AC" w:rsidP="005E37AC">
            <w:pPr>
              <w:rPr>
                <w:bCs/>
                <w:iCs/>
                <w:color w:val="000000"/>
                <w:lang w:val="sr-Cyrl-BA"/>
              </w:rPr>
            </w:pPr>
          </w:p>
          <w:p w14:paraId="4C0460A0" w14:textId="77777777" w:rsidR="005E37AC" w:rsidRPr="00AF5F68" w:rsidRDefault="005E37AC" w:rsidP="005E37AC">
            <w:pPr>
              <w:rPr>
                <w:b/>
                <w:bCs/>
                <w:iCs/>
                <w:color w:val="000000"/>
                <w:u w:val="single"/>
                <w:lang w:val="sr-Cyrl-BA"/>
              </w:rPr>
            </w:pPr>
            <w:r w:rsidRPr="00AF5F68">
              <w:rPr>
                <w:b/>
                <w:bCs/>
                <w:iCs/>
                <w:color w:val="000000"/>
                <w:u w:val="single"/>
                <w:lang w:val="sr-Cyrl-BA"/>
              </w:rPr>
              <w:t>Клиика за инфективне болести:</w:t>
            </w:r>
          </w:p>
          <w:p w14:paraId="5EFBBBC1" w14:textId="77777777" w:rsidR="005E37AC" w:rsidRPr="00AF5F68" w:rsidRDefault="005E37AC" w:rsidP="005E37AC">
            <w:pPr>
              <w:rPr>
                <w:b/>
                <w:bCs/>
                <w:iCs/>
                <w:color w:val="000000"/>
                <w:u w:val="single"/>
                <w:lang w:val="sr-Cyrl-BA"/>
              </w:rPr>
            </w:pPr>
          </w:p>
          <w:p w14:paraId="7A5ECEF3" w14:textId="77777777" w:rsidR="005E37AC" w:rsidRPr="00AF5F68" w:rsidRDefault="005E37AC" w:rsidP="005E37AC">
            <w:pPr>
              <w:rPr>
                <w:bCs/>
                <w:iCs/>
                <w:color w:val="000000"/>
                <w:lang w:val="sr-Cyrl-BA"/>
              </w:rPr>
            </w:pPr>
            <w:r w:rsidRPr="00AF5F68">
              <w:rPr>
                <w:bCs/>
                <w:iCs/>
                <w:color w:val="000000"/>
                <w:lang w:val="sr-Cyrl-BA"/>
              </w:rPr>
              <w:t>Услуга чишћења и одржавања се обавља сваког радног дана</w:t>
            </w:r>
            <w:r w:rsidRPr="00AF5F68">
              <w:rPr>
                <w:bCs/>
                <w:iCs/>
                <w:color w:val="000000"/>
                <w:lang w:val="sr-Latn-RS"/>
              </w:rPr>
              <w:t xml:space="preserve">, </w:t>
            </w:r>
            <w:r w:rsidRPr="00AF5F68">
              <w:rPr>
                <w:bCs/>
                <w:iCs/>
                <w:color w:val="000000"/>
                <w:lang w:val="sr-Cyrl-BA"/>
              </w:rPr>
              <w:t>суботом, недељом као и државним празником на Инфективној клиници у сменама:</w:t>
            </w:r>
          </w:p>
          <w:p w14:paraId="22363970" w14:textId="77777777" w:rsidR="005E37AC" w:rsidRPr="00AF5F68" w:rsidRDefault="005E37AC" w:rsidP="005E37AC">
            <w:pPr>
              <w:rPr>
                <w:bCs/>
                <w:iCs/>
              </w:rPr>
            </w:pPr>
            <w:r w:rsidRPr="00AF5F68">
              <w:rPr>
                <w:bCs/>
                <w:iCs/>
                <w:lang w:val="sr-Cyrl-BA"/>
              </w:rPr>
              <w:t>од  06,00 до</w:t>
            </w:r>
            <w:r w:rsidRPr="00AF5F68">
              <w:rPr>
                <w:bCs/>
                <w:iCs/>
                <w:lang w:val="sr-Latn-RS"/>
              </w:rPr>
              <w:t xml:space="preserve"> </w:t>
            </w:r>
            <w:r w:rsidRPr="00AF5F68">
              <w:rPr>
                <w:bCs/>
                <w:iCs/>
                <w:lang w:val="sr-Cyrl-BA"/>
              </w:rPr>
              <w:t>1</w:t>
            </w:r>
            <w:r w:rsidRPr="00AF5F68">
              <w:rPr>
                <w:bCs/>
                <w:iCs/>
                <w:lang w:val="sr-Latn-RS"/>
              </w:rPr>
              <w:t>4</w:t>
            </w:r>
            <w:r w:rsidRPr="00AF5F68">
              <w:rPr>
                <w:bCs/>
                <w:iCs/>
                <w:lang w:val="sr-Cyrl-BA"/>
              </w:rPr>
              <w:t>,00</w:t>
            </w:r>
            <w:r w:rsidRPr="00AF5F68">
              <w:rPr>
                <w:bCs/>
                <w:iCs/>
              </w:rPr>
              <w:t xml:space="preserve"> часова</w:t>
            </w:r>
          </w:p>
          <w:p w14:paraId="15464C97" w14:textId="77777777" w:rsidR="005E37AC" w:rsidRPr="00AF5F68" w:rsidRDefault="005E37AC" w:rsidP="005E37AC">
            <w:pPr>
              <w:rPr>
                <w:bCs/>
                <w:iCs/>
                <w:lang w:val="sr-Cyrl-BA"/>
              </w:rPr>
            </w:pPr>
            <w:r w:rsidRPr="00AF5F68">
              <w:rPr>
                <w:bCs/>
                <w:iCs/>
                <w:lang w:val="sr-Cyrl-BA"/>
              </w:rPr>
              <w:t xml:space="preserve">од  </w:t>
            </w:r>
            <w:r w:rsidRPr="00AF5F68">
              <w:rPr>
                <w:bCs/>
                <w:iCs/>
                <w:lang w:val="sr-Latn-RS"/>
              </w:rPr>
              <w:t>14</w:t>
            </w:r>
            <w:r w:rsidRPr="00AF5F68">
              <w:rPr>
                <w:bCs/>
                <w:iCs/>
                <w:lang w:val="sr-Cyrl-BA"/>
              </w:rPr>
              <w:t xml:space="preserve">,00 до </w:t>
            </w:r>
            <w:r w:rsidRPr="00AF5F68">
              <w:rPr>
                <w:bCs/>
                <w:iCs/>
                <w:lang w:val="sr-Latn-RS"/>
              </w:rPr>
              <w:t>21</w:t>
            </w:r>
            <w:r w:rsidRPr="00AF5F68">
              <w:rPr>
                <w:bCs/>
                <w:iCs/>
                <w:lang w:val="sr-Cyrl-BA"/>
              </w:rPr>
              <w:t>,00 часова</w:t>
            </w:r>
          </w:p>
          <w:p w14:paraId="44F4FA99" w14:textId="77777777" w:rsidR="005E37AC" w:rsidRPr="00AF5F68" w:rsidRDefault="005E37AC" w:rsidP="005E37AC">
            <w:pPr>
              <w:rPr>
                <w:bCs/>
                <w:iCs/>
                <w:lang w:val="sr-Cyrl-BA"/>
              </w:rPr>
            </w:pPr>
          </w:p>
          <w:p w14:paraId="053E8CD6" w14:textId="44F5568B" w:rsidR="005E37AC" w:rsidRPr="00AF5F68" w:rsidRDefault="005E37AC" w:rsidP="005E37AC">
            <w:pPr>
              <w:rPr>
                <w:bCs/>
                <w:iCs/>
                <w:lang w:val="sr-Cyrl-BA"/>
              </w:rPr>
            </w:pPr>
            <w:r w:rsidRPr="00AF5F68">
              <w:rPr>
                <w:bCs/>
                <w:iCs/>
                <w:lang w:val="sr-Cyrl-BA"/>
              </w:rPr>
              <w:t xml:space="preserve">Услугу одржавања хигијене у Инфективној клиници обавља 8 </w:t>
            </w:r>
            <w:r w:rsidR="00E430D9" w:rsidRPr="00AF5F68">
              <w:rPr>
                <w:bCs/>
                <w:iCs/>
                <w:lang w:val="sr-Cyrl-BA"/>
              </w:rPr>
              <w:t>извршилаца</w:t>
            </w:r>
            <w:r w:rsidRPr="00AF5F68">
              <w:rPr>
                <w:bCs/>
                <w:iCs/>
                <w:lang w:val="sr-Cyrl-BA"/>
              </w:rPr>
              <w:t>.</w:t>
            </w:r>
          </w:p>
          <w:p w14:paraId="4BADABA2" w14:textId="77777777" w:rsidR="005E37AC" w:rsidRPr="00AF5F68" w:rsidRDefault="005E37AC" w:rsidP="005E37AC">
            <w:pPr>
              <w:rPr>
                <w:bCs/>
                <w:iCs/>
                <w:lang w:val="sr-Cyrl-BA"/>
              </w:rPr>
            </w:pPr>
          </w:p>
          <w:p w14:paraId="609E410A" w14:textId="77777777" w:rsidR="005E37AC" w:rsidRPr="00AF5F68" w:rsidRDefault="005E37AC" w:rsidP="005E37AC">
            <w:pPr>
              <w:rPr>
                <w:b/>
                <w:bCs/>
                <w:iCs/>
                <w:color w:val="000000"/>
                <w:lang w:val="sr-Cyrl-BA"/>
              </w:rPr>
            </w:pPr>
          </w:p>
          <w:p w14:paraId="3231F8A5" w14:textId="77777777" w:rsidR="005E37AC" w:rsidRPr="00AF5F68" w:rsidRDefault="005E37AC" w:rsidP="005E37AC">
            <w:pPr>
              <w:rPr>
                <w:b/>
                <w:bCs/>
                <w:iCs/>
                <w:color w:val="000000"/>
                <w:u w:val="single"/>
                <w:lang w:val="sr-Cyrl-BA"/>
              </w:rPr>
            </w:pPr>
            <w:r w:rsidRPr="00AF5F68">
              <w:rPr>
                <w:b/>
                <w:bCs/>
                <w:iCs/>
                <w:color w:val="000000"/>
                <w:u w:val="single"/>
                <w:lang w:val="sr-Cyrl-BA"/>
              </w:rPr>
              <w:t>Зграда Поликлиника:</w:t>
            </w:r>
          </w:p>
          <w:p w14:paraId="421CADE1" w14:textId="77777777" w:rsidR="005E37AC" w:rsidRPr="00AF5F68" w:rsidRDefault="005E37AC" w:rsidP="005E37AC">
            <w:pPr>
              <w:rPr>
                <w:b/>
                <w:bCs/>
                <w:iCs/>
                <w:color w:val="000000"/>
                <w:u w:val="single"/>
                <w:lang w:val="sr-Cyrl-BA"/>
              </w:rPr>
            </w:pPr>
          </w:p>
          <w:p w14:paraId="614765B5" w14:textId="77777777" w:rsidR="005E37AC" w:rsidRPr="00AF5F68" w:rsidRDefault="005E37AC" w:rsidP="005E37AC">
            <w:pPr>
              <w:rPr>
                <w:bCs/>
                <w:iCs/>
                <w:color w:val="000000"/>
                <w:lang w:val="sr-Cyrl-BA"/>
              </w:rPr>
            </w:pPr>
            <w:r w:rsidRPr="00AF5F68">
              <w:rPr>
                <w:bCs/>
                <w:iCs/>
                <w:color w:val="000000"/>
                <w:lang w:val="sr-Cyrl-BA"/>
              </w:rPr>
              <w:t>Рад Поликлинике са пацијентима обавља се сваког радног дана од 7,00 до 15,00 часова. Услуга чишћења и одржавања се обавља сваког радног дана у сменама:</w:t>
            </w:r>
          </w:p>
          <w:p w14:paraId="0B15A9D9" w14:textId="77777777" w:rsidR="005E37AC" w:rsidRPr="00AF5F68" w:rsidRDefault="005E37AC" w:rsidP="005E37AC">
            <w:pPr>
              <w:rPr>
                <w:bCs/>
                <w:iCs/>
                <w:color w:val="000000"/>
                <w:lang w:val="sr-Cyrl-BA"/>
              </w:rPr>
            </w:pPr>
            <w:r w:rsidRPr="00AF5F68">
              <w:rPr>
                <w:bCs/>
                <w:iCs/>
                <w:color w:val="000000"/>
                <w:lang w:val="sr-Cyrl-BA"/>
              </w:rPr>
              <w:t>од 0</w:t>
            </w:r>
            <w:r w:rsidRPr="00AF5F68">
              <w:rPr>
                <w:bCs/>
                <w:iCs/>
                <w:color w:val="000000"/>
                <w:lang w:val="sr-Latn-RS"/>
              </w:rPr>
              <w:t>6</w:t>
            </w:r>
            <w:r w:rsidRPr="00AF5F68">
              <w:rPr>
                <w:bCs/>
                <w:iCs/>
                <w:color w:val="000000"/>
                <w:lang w:val="sr-Cyrl-BA"/>
              </w:rPr>
              <w:t>,00 до 1</w:t>
            </w:r>
            <w:r w:rsidRPr="00AF5F68">
              <w:rPr>
                <w:bCs/>
                <w:iCs/>
                <w:color w:val="000000"/>
                <w:lang w:val="sr-Latn-RS"/>
              </w:rPr>
              <w:t>4</w:t>
            </w:r>
            <w:r w:rsidRPr="00AF5F68">
              <w:rPr>
                <w:bCs/>
                <w:iCs/>
                <w:color w:val="000000"/>
                <w:lang w:val="sr-Cyrl-BA"/>
              </w:rPr>
              <w:t>,00 часова</w:t>
            </w:r>
          </w:p>
          <w:p w14:paraId="59219C2F" w14:textId="77777777" w:rsidR="005E37AC" w:rsidRPr="00AF5F68" w:rsidRDefault="005E37AC" w:rsidP="005E37AC">
            <w:pPr>
              <w:rPr>
                <w:bCs/>
                <w:iCs/>
                <w:color w:val="000000"/>
                <w:lang w:val="sr-Cyrl-BA"/>
              </w:rPr>
            </w:pPr>
            <w:r w:rsidRPr="00AF5F68">
              <w:rPr>
                <w:bCs/>
                <w:iCs/>
                <w:color w:val="000000"/>
                <w:lang w:val="sr-Cyrl-BA"/>
              </w:rPr>
              <w:t>од 0</w:t>
            </w:r>
            <w:r w:rsidRPr="00AF5F68">
              <w:rPr>
                <w:bCs/>
                <w:iCs/>
                <w:color w:val="000000"/>
                <w:lang w:val="sr-Latn-RS"/>
              </w:rPr>
              <w:t>8</w:t>
            </w:r>
            <w:r w:rsidRPr="00AF5F68">
              <w:rPr>
                <w:bCs/>
                <w:iCs/>
                <w:color w:val="000000"/>
                <w:lang w:val="sr-Cyrl-BA"/>
              </w:rPr>
              <w:t>,00 до 1</w:t>
            </w:r>
            <w:r w:rsidRPr="00AF5F68">
              <w:rPr>
                <w:bCs/>
                <w:iCs/>
                <w:color w:val="000000"/>
                <w:lang w:val="sr-Latn-RS"/>
              </w:rPr>
              <w:t>6</w:t>
            </w:r>
            <w:r w:rsidRPr="00AF5F68">
              <w:rPr>
                <w:bCs/>
                <w:iCs/>
                <w:color w:val="000000"/>
                <w:lang w:val="sr-Cyrl-BA"/>
              </w:rPr>
              <w:t>,00 часова</w:t>
            </w:r>
          </w:p>
          <w:p w14:paraId="7971934F" w14:textId="77777777" w:rsidR="005E37AC" w:rsidRPr="00AF5F68" w:rsidRDefault="005E37AC" w:rsidP="005E37AC">
            <w:pPr>
              <w:rPr>
                <w:bCs/>
                <w:iCs/>
                <w:color w:val="000000"/>
                <w:lang w:val="sr-Cyrl-BA"/>
              </w:rPr>
            </w:pPr>
          </w:p>
          <w:p w14:paraId="152D2E8B" w14:textId="652032B9" w:rsidR="005E37AC" w:rsidRPr="00AF5F68" w:rsidRDefault="005E37AC" w:rsidP="005E37AC">
            <w:pPr>
              <w:rPr>
                <w:bCs/>
                <w:iCs/>
                <w:lang w:val="sr-Cyrl-BA"/>
              </w:rPr>
            </w:pPr>
            <w:r w:rsidRPr="00AF5F68">
              <w:rPr>
                <w:bCs/>
                <w:iCs/>
                <w:lang w:val="sr-Cyrl-BA"/>
              </w:rPr>
              <w:t xml:space="preserve">Услугу одржавања хигијене у Поликлиници обавља </w:t>
            </w:r>
            <w:r w:rsidRPr="00AF5F68">
              <w:rPr>
                <w:bCs/>
                <w:iCs/>
                <w:lang w:val="sr-Latn-RS"/>
              </w:rPr>
              <w:t>11</w:t>
            </w:r>
            <w:r w:rsidRPr="00AF5F68">
              <w:rPr>
                <w:bCs/>
                <w:iCs/>
                <w:lang w:val="sr-Cyrl-BA"/>
              </w:rPr>
              <w:t xml:space="preserve"> </w:t>
            </w:r>
            <w:r w:rsidR="00E430D9" w:rsidRPr="00AF5F68">
              <w:rPr>
                <w:bCs/>
                <w:iCs/>
                <w:lang w:val="sr-Cyrl-BA"/>
              </w:rPr>
              <w:t>извршилаца</w:t>
            </w:r>
            <w:r w:rsidRPr="00AF5F68">
              <w:rPr>
                <w:bCs/>
                <w:iCs/>
                <w:lang w:val="sr-Cyrl-BA"/>
              </w:rPr>
              <w:t>.</w:t>
            </w:r>
          </w:p>
          <w:p w14:paraId="015F531B" w14:textId="77777777" w:rsidR="005E37AC" w:rsidRPr="00AF5F68" w:rsidRDefault="005E37AC" w:rsidP="005E37AC">
            <w:pPr>
              <w:rPr>
                <w:b/>
                <w:bCs/>
                <w:iCs/>
                <w:color w:val="000000"/>
                <w:lang w:val="sr-Cyrl-BA"/>
              </w:rPr>
            </w:pPr>
          </w:p>
          <w:p w14:paraId="4103E6A9"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Клиника за медецинску рехабилитацију</w:t>
            </w:r>
          </w:p>
          <w:p w14:paraId="4DB4AF8C" w14:textId="77777777" w:rsidR="005E37AC" w:rsidRPr="00AF5F68" w:rsidRDefault="005E37AC" w:rsidP="005E37AC">
            <w:pPr>
              <w:jc w:val="both"/>
              <w:rPr>
                <w:b/>
                <w:bCs/>
                <w:iCs/>
                <w:color w:val="000000"/>
                <w:u w:val="single"/>
              </w:rPr>
            </w:pPr>
          </w:p>
          <w:p w14:paraId="27BF5E1C"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738A2040"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15042D6A"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,00 часова</w:t>
            </w:r>
          </w:p>
          <w:p w14:paraId="5C4F0037" w14:textId="77777777" w:rsidR="005E37AC" w:rsidRPr="00AF5F68" w:rsidRDefault="005E37AC" w:rsidP="005E37AC">
            <w:pPr>
              <w:rPr>
                <w:b/>
                <w:bCs/>
                <w:iCs/>
                <w:color w:val="000000"/>
                <w:lang w:val="sr-Cyrl-BA"/>
              </w:rPr>
            </w:pPr>
          </w:p>
          <w:p w14:paraId="5DC82D79" w14:textId="77777777" w:rsidR="005E37AC" w:rsidRPr="00AF5F68" w:rsidRDefault="005E37AC" w:rsidP="005E37AC">
            <w:pPr>
              <w:rPr>
                <w:b/>
                <w:bCs/>
                <w:iCs/>
                <w:color w:val="000000"/>
                <w:lang w:val="sr-Cyrl-BA"/>
              </w:rPr>
            </w:pPr>
          </w:p>
          <w:p w14:paraId="63855F95" w14:textId="6138159E" w:rsidR="005E37AC" w:rsidRPr="00AF5F68" w:rsidRDefault="005E37AC" w:rsidP="005E37AC">
            <w:pPr>
              <w:rPr>
                <w:bCs/>
                <w:iCs/>
                <w:lang w:val="sr-Cyrl-BA"/>
              </w:rPr>
            </w:pPr>
            <w:r w:rsidRPr="00AF5F68">
              <w:rPr>
                <w:bCs/>
                <w:iCs/>
                <w:lang w:val="sr-Cyrl-BA"/>
              </w:rPr>
              <w:t xml:space="preserve">Услугу одржавања хигијене у Клиници за медицинску рехабилитацију обавља </w:t>
            </w:r>
            <w:r w:rsidRPr="00AF5F68">
              <w:rPr>
                <w:bCs/>
                <w:iCs/>
                <w:lang w:val="sr-Latn-RS"/>
              </w:rPr>
              <w:t>10</w:t>
            </w:r>
            <w:r w:rsidRPr="00AF5F68">
              <w:rPr>
                <w:bCs/>
                <w:iCs/>
                <w:lang w:val="sr-Cyrl-BA"/>
              </w:rPr>
              <w:t xml:space="preserve"> </w:t>
            </w:r>
            <w:r w:rsidR="00E430D9" w:rsidRPr="00AF5F68">
              <w:rPr>
                <w:bCs/>
                <w:iCs/>
                <w:lang w:val="sr-Cyrl-BA"/>
              </w:rPr>
              <w:t>извршилаца</w:t>
            </w:r>
            <w:r w:rsidRPr="00AF5F68">
              <w:rPr>
                <w:bCs/>
                <w:iCs/>
                <w:lang w:val="sr-Cyrl-BA"/>
              </w:rPr>
              <w:t>.</w:t>
            </w:r>
          </w:p>
          <w:p w14:paraId="0EB0D529" w14:textId="77777777" w:rsidR="005E37AC" w:rsidRPr="00AF5F68" w:rsidRDefault="005E37AC" w:rsidP="005E37AC">
            <w:pPr>
              <w:rPr>
                <w:b/>
                <w:bCs/>
                <w:iCs/>
                <w:color w:val="000000"/>
                <w:lang w:val="sr-Cyrl-BA"/>
              </w:rPr>
            </w:pPr>
          </w:p>
          <w:p w14:paraId="30EE4D4D" w14:textId="77777777" w:rsidR="005E37AC" w:rsidRPr="00AF5F68" w:rsidRDefault="005E37AC" w:rsidP="005E37AC">
            <w:pPr>
              <w:jc w:val="both"/>
              <w:rPr>
                <w:bCs/>
                <w:i/>
                <w:iCs/>
                <w:color w:val="000000"/>
                <w:u w:val="single"/>
              </w:rPr>
            </w:pPr>
            <w:r w:rsidRPr="00AF5F68">
              <w:rPr>
                <w:b/>
                <w:bCs/>
                <w:iCs/>
                <w:color w:val="000000"/>
                <w:u w:val="single"/>
                <w:lang w:val="sr-Cyrl-BA"/>
              </w:rPr>
              <w:t>ОЈ Клиника за абдоминалну, ендокрину и трансплатациону хирургију:</w:t>
            </w:r>
          </w:p>
          <w:p w14:paraId="411860C8" w14:textId="77777777" w:rsidR="005E37AC" w:rsidRPr="00AF5F68" w:rsidRDefault="005E37AC" w:rsidP="005E37AC">
            <w:pPr>
              <w:rPr>
                <w:b/>
                <w:bCs/>
                <w:iCs/>
                <w:color w:val="000000"/>
                <w:lang w:val="sr-Cyrl-BA"/>
              </w:rPr>
            </w:pPr>
          </w:p>
          <w:p w14:paraId="5F45C261" w14:textId="77777777" w:rsidR="005E37AC" w:rsidRPr="00AF5F68" w:rsidRDefault="005E37AC" w:rsidP="005E37AC">
            <w:pPr>
              <w:jc w:val="both"/>
            </w:pPr>
            <w:r w:rsidRPr="00AF5F68">
              <w:rPr>
                <w:bCs/>
                <w:iCs/>
                <w:color w:val="000000"/>
              </w:rPr>
              <w:t xml:space="preserve">Услуга чишћења и одржавања се обавља сваког радног дана, 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123EE865" w14:textId="77777777" w:rsidR="005E37AC" w:rsidRPr="00AF5F68" w:rsidRDefault="005E37AC" w:rsidP="005E37AC">
            <w:pPr>
              <w:rPr>
                <w:bCs/>
                <w:iCs/>
                <w:color w:val="000000"/>
                <w:lang w:val="sr-Cyrl-BA"/>
              </w:rPr>
            </w:pPr>
            <w:r w:rsidRPr="00AF5F68">
              <w:rPr>
                <w:bCs/>
                <w:iCs/>
                <w:color w:val="000000"/>
                <w:lang w:val="sr-Cyrl-BA"/>
              </w:rPr>
              <w:lastRenderedPageBreak/>
              <w:t>од 06,00 до 1</w:t>
            </w:r>
            <w:r w:rsidRPr="00AF5F68">
              <w:rPr>
                <w:bCs/>
                <w:iCs/>
                <w:color w:val="000000"/>
                <w:lang w:val="sr-Latn-RS"/>
              </w:rPr>
              <w:t>4</w:t>
            </w:r>
            <w:r w:rsidRPr="00AF5F68">
              <w:rPr>
                <w:bCs/>
                <w:iCs/>
                <w:color w:val="000000"/>
                <w:lang w:val="sr-Cyrl-BA"/>
              </w:rPr>
              <w:t>,00 часова</w:t>
            </w:r>
          </w:p>
          <w:p w14:paraId="1266266A" w14:textId="77777777" w:rsidR="005E37AC" w:rsidRPr="00AF5F68" w:rsidRDefault="005E37AC" w:rsidP="005E37AC">
            <w:pPr>
              <w:rPr>
                <w:bCs/>
                <w:iCs/>
                <w:color w:val="000000"/>
                <w:lang w:val="sr-Cyrl-BA"/>
              </w:rPr>
            </w:pPr>
            <w:r w:rsidRPr="00AF5F68">
              <w:rPr>
                <w:bCs/>
                <w:iCs/>
                <w:color w:val="000000"/>
                <w:lang w:val="sr-Cyrl-BA"/>
              </w:rPr>
              <w:t xml:space="preserve">од </w:t>
            </w:r>
            <w:r w:rsidRPr="00AF5F68">
              <w:rPr>
                <w:bCs/>
                <w:iCs/>
                <w:color w:val="000000"/>
                <w:lang w:val="sr-Latn-RS"/>
              </w:rPr>
              <w:t>14</w:t>
            </w:r>
            <w:r w:rsidRPr="00AF5F68">
              <w:rPr>
                <w:bCs/>
                <w:iCs/>
                <w:color w:val="000000"/>
                <w:lang w:val="sr-Cyrl-BA"/>
              </w:rPr>
              <w:t xml:space="preserve">,00 до </w:t>
            </w:r>
            <w:r w:rsidRPr="00AF5F68">
              <w:rPr>
                <w:bCs/>
                <w:iCs/>
                <w:color w:val="000000"/>
                <w:lang w:val="sr-Latn-RS"/>
              </w:rPr>
              <w:t>21</w:t>
            </w:r>
            <w:r w:rsidRPr="00AF5F68">
              <w:rPr>
                <w:bCs/>
                <w:iCs/>
                <w:color w:val="000000"/>
                <w:lang w:val="sr-Cyrl-BA"/>
              </w:rPr>
              <w:t>,00 часова</w:t>
            </w:r>
          </w:p>
          <w:p w14:paraId="73DC5B10" w14:textId="77777777" w:rsidR="005E37AC" w:rsidRPr="00AF5F68" w:rsidRDefault="005E37AC" w:rsidP="005E37AC">
            <w:pPr>
              <w:rPr>
                <w:b/>
                <w:bCs/>
                <w:iCs/>
                <w:color w:val="000000"/>
                <w:lang w:val="sr-Cyrl-BA"/>
              </w:rPr>
            </w:pPr>
          </w:p>
          <w:p w14:paraId="679E7B9B" w14:textId="4DDF8AD6" w:rsidR="005E37AC" w:rsidRPr="00AF5F68" w:rsidRDefault="005E37AC" w:rsidP="005E37AC">
            <w:pPr>
              <w:rPr>
                <w:bCs/>
                <w:iCs/>
                <w:color w:val="FF0000"/>
                <w:lang w:val="sr-Cyrl-BA"/>
              </w:rPr>
            </w:pPr>
            <w:r w:rsidRPr="00AF5F68">
              <w:rPr>
                <w:bCs/>
                <w:iCs/>
                <w:lang w:val="sr-Cyrl-BA"/>
              </w:rPr>
              <w:t xml:space="preserve">Услугу одржавања хигијене у Клиници за абдоминалну, ендокрину и трансплантациону хирургију обавља </w:t>
            </w:r>
            <w:r w:rsidRPr="00AF5F68">
              <w:rPr>
                <w:bCs/>
                <w:iCs/>
                <w:lang w:val="sr-Latn-RS"/>
              </w:rPr>
              <w:t>6</w:t>
            </w:r>
            <w:r w:rsidRPr="00AF5F68">
              <w:rPr>
                <w:bCs/>
                <w:iCs/>
                <w:lang w:val="sr-Cyrl-BA"/>
              </w:rPr>
              <w:t xml:space="preserve"> </w:t>
            </w:r>
            <w:r w:rsidR="00E430D9" w:rsidRPr="00AF5F68">
              <w:rPr>
                <w:bCs/>
                <w:iCs/>
                <w:lang w:val="sr-Cyrl-BA"/>
              </w:rPr>
              <w:t>извршилаца.</w:t>
            </w:r>
          </w:p>
          <w:p w14:paraId="45F8E0D2" w14:textId="77777777" w:rsidR="005E37AC" w:rsidRPr="00AF5F68" w:rsidRDefault="005E37AC" w:rsidP="005E37AC">
            <w:pPr>
              <w:rPr>
                <w:b/>
                <w:bCs/>
                <w:iCs/>
                <w:color w:val="000000"/>
                <w:lang w:val="sr-Cyrl-BA"/>
              </w:rPr>
            </w:pPr>
          </w:p>
          <w:p w14:paraId="77D5A743"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Клинике за неурохирургију:</w:t>
            </w:r>
          </w:p>
          <w:p w14:paraId="5A7EA069" w14:textId="77777777" w:rsidR="005E37AC" w:rsidRPr="00AF5F68" w:rsidRDefault="005E37AC" w:rsidP="005E37AC">
            <w:pPr>
              <w:rPr>
                <w:b/>
                <w:bCs/>
                <w:iCs/>
                <w:color w:val="000000"/>
                <w:lang w:val="sr-Cyrl-BA"/>
              </w:rPr>
            </w:pPr>
          </w:p>
          <w:p w14:paraId="46DCCBB6"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1F7FF0B7"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0A427007" w14:textId="77777777" w:rsidR="005E37AC" w:rsidRPr="00AF5F68" w:rsidRDefault="005E37AC" w:rsidP="005E37AC">
            <w:pPr>
              <w:rPr>
                <w:bCs/>
                <w:iCs/>
                <w:color w:val="000000"/>
                <w:lang w:val="sr-Cyrl-BA"/>
              </w:rPr>
            </w:pPr>
            <w:r w:rsidRPr="00AF5F68">
              <w:rPr>
                <w:bCs/>
                <w:iCs/>
                <w:color w:val="000000"/>
                <w:lang w:val="sr-Cyrl-BA"/>
              </w:rPr>
              <w:t xml:space="preserve">од </w:t>
            </w:r>
            <w:r w:rsidRPr="00AF5F68">
              <w:rPr>
                <w:bCs/>
                <w:iCs/>
                <w:color w:val="000000"/>
                <w:lang w:val="sr-Latn-RS"/>
              </w:rPr>
              <w:t>14</w:t>
            </w:r>
            <w:r w:rsidRPr="00AF5F68">
              <w:rPr>
                <w:bCs/>
                <w:iCs/>
                <w:color w:val="000000"/>
                <w:lang w:val="sr-Cyrl-BA"/>
              </w:rPr>
              <w:t xml:space="preserve">,00 до </w:t>
            </w:r>
            <w:r w:rsidRPr="00AF5F68">
              <w:rPr>
                <w:bCs/>
                <w:iCs/>
                <w:color w:val="000000"/>
                <w:lang w:val="sr-Latn-RS"/>
              </w:rPr>
              <w:t>21</w:t>
            </w:r>
            <w:r w:rsidRPr="00AF5F68">
              <w:rPr>
                <w:bCs/>
                <w:iCs/>
                <w:color w:val="000000"/>
                <w:lang w:val="sr-Cyrl-BA"/>
              </w:rPr>
              <w:t>,00 часова</w:t>
            </w:r>
          </w:p>
          <w:p w14:paraId="31D08453" w14:textId="77777777" w:rsidR="005E37AC" w:rsidRPr="00AF5F68" w:rsidRDefault="005E37AC" w:rsidP="005E37AC">
            <w:pPr>
              <w:rPr>
                <w:b/>
                <w:bCs/>
                <w:iCs/>
                <w:color w:val="000000"/>
                <w:lang w:val="sr-Cyrl-BA"/>
              </w:rPr>
            </w:pPr>
          </w:p>
          <w:p w14:paraId="27713E71" w14:textId="7A70241E" w:rsidR="005E37AC" w:rsidRPr="00AF5F68" w:rsidRDefault="005E37AC" w:rsidP="005E37AC">
            <w:pPr>
              <w:rPr>
                <w:bCs/>
                <w:iCs/>
                <w:lang w:val="sr-Cyrl-BA"/>
              </w:rPr>
            </w:pPr>
            <w:r w:rsidRPr="00AF5F68">
              <w:rPr>
                <w:bCs/>
                <w:iCs/>
                <w:lang w:val="sr-Cyrl-BA"/>
              </w:rPr>
              <w:t>Услугу одржавања хигијене у Клиници за неурохирургију обавља 1</w:t>
            </w:r>
            <w:r w:rsidRPr="00AF5F68">
              <w:rPr>
                <w:bCs/>
                <w:iCs/>
                <w:lang w:val="sr-Latn-RS"/>
              </w:rPr>
              <w:t>1</w:t>
            </w:r>
            <w:r w:rsidRPr="00AF5F68">
              <w:rPr>
                <w:bCs/>
                <w:iCs/>
                <w:lang w:val="sr-Cyrl-BA"/>
              </w:rPr>
              <w:t xml:space="preserve"> </w:t>
            </w:r>
            <w:r w:rsidR="00E430D9" w:rsidRPr="00AF5F68">
              <w:rPr>
                <w:bCs/>
                <w:iCs/>
                <w:lang w:val="sr-Cyrl-BA"/>
              </w:rPr>
              <w:t>извршилаца.</w:t>
            </w:r>
          </w:p>
          <w:p w14:paraId="3E754A2B" w14:textId="77777777" w:rsidR="005E37AC" w:rsidRPr="00AF5F68" w:rsidRDefault="005E37AC" w:rsidP="005E37AC">
            <w:pPr>
              <w:rPr>
                <w:b/>
                <w:bCs/>
                <w:iCs/>
                <w:lang w:val="sr-Cyrl-BA"/>
              </w:rPr>
            </w:pPr>
          </w:p>
          <w:p w14:paraId="34AB3AA6" w14:textId="77777777" w:rsidR="005E37AC" w:rsidRPr="00AF5F68" w:rsidRDefault="005E37AC" w:rsidP="005E37AC">
            <w:pPr>
              <w:rPr>
                <w:b/>
                <w:bCs/>
                <w:iCs/>
                <w:color w:val="000000"/>
                <w:lang w:val="sr-Cyrl-BA"/>
              </w:rPr>
            </w:pPr>
          </w:p>
          <w:p w14:paraId="27F5C2C8" w14:textId="77777777" w:rsidR="005E37AC" w:rsidRPr="00AF5F68" w:rsidRDefault="005E37AC" w:rsidP="005E37AC">
            <w:pPr>
              <w:jc w:val="both"/>
              <w:rPr>
                <w:b/>
                <w:bCs/>
                <w:iCs/>
                <w:u w:val="single"/>
                <w:lang w:val="sr-Cyrl-BA"/>
              </w:rPr>
            </w:pPr>
            <w:r w:rsidRPr="00AF5F68">
              <w:rPr>
                <w:b/>
                <w:bCs/>
                <w:iCs/>
                <w:u w:val="single"/>
                <w:lang w:val="sr-Cyrl-BA"/>
              </w:rPr>
              <w:t>ОЈ Клиника за урологију:</w:t>
            </w:r>
          </w:p>
          <w:p w14:paraId="1A3E2948" w14:textId="77777777" w:rsidR="005E37AC" w:rsidRPr="00AF5F68" w:rsidRDefault="005E37AC" w:rsidP="005E37AC">
            <w:pPr>
              <w:rPr>
                <w:b/>
                <w:bCs/>
                <w:iCs/>
                <w:lang w:val="sr-Cyrl-BA"/>
              </w:rPr>
            </w:pPr>
          </w:p>
          <w:p w14:paraId="5DC27297" w14:textId="77777777" w:rsidR="005E37AC" w:rsidRPr="00AF5F68" w:rsidRDefault="005E37AC" w:rsidP="005E37AC">
            <w:pPr>
              <w:jc w:val="both"/>
            </w:pPr>
            <w:r w:rsidRPr="00AF5F68">
              <w:rPr>
                <w:bCs/>
                <w:iCs/>
              </w:rPr>
              <w:t>Услуга чишћења и одржавања се обавља сваког радног дана</w:t>
            </w:r>
            <w:r w:rsidRPr="00AF5F68">
              <w:rPr>
                <w:bCs/>
                <w:iCs/>
                <w:lang w:val="sr-Cyrl-RS"/>
              </w:rPr>
              <w:t xml:space="preserve">, </w:t>
            </w:r>
            <w:r w:rsidRPr="00AF5F68">
              <w:rPr>
                <w:bCs/>
                <w:iCs/>
                <w:color w:val="000000"/>
              </w:rPr>
              <w:t>суботом, недељом као и државним празником</w:t>
            </w:r>
            <w:r w:rsidRPr="00AF5F68">
              <w:rPr>
                <w:bCs/>
                <w:iCs/>
              </w:rPr>
              <w:t xml:space="preserve"> у смен</w:t>
            </w:r>
            <w:r w:rsidRPr="00AF5F68">
              <w:rPr>
                <w:bCs/>
                <w:iCs/>
                <w:lang w:val="sr-Cyrl-RS"/>
              </w:rPr>
              <w:t>ама</w:t>
            </w:r>
            <w:r w:rsidRPr="00AF5F68">
              <w:rPr>
                <w:bCs/>
                <w:iCs/>
              </w:rPr>
              <w:t>:</w:t>
            </w:r>
          </w:p>
          <w:p w14:paraId="07B2F6FB" w14:textId="77777777" w:rsidR="005E37AC" w:rsidRPr="00AF5F68" w:rsidRDefault="005E37AC" w:rsidP="005E37AC">
            <w:pPr>
              <w:rPr>
                <w:bCs/>
                <w:iCs/>
                <w:lang w:val="sr-Cyrl-BA"/>
              </w:rPr>
            </w:pPr>
            <w:r w:rsidRPr="00AF5F68">
              <w:rPr>
                <w:bCs/>
                <w:iCs/>
                <w:lang w:val="sr-Cyrl-BA"/>
              </w:rPr>
              <w:t>од 06,00 до 1</w:t>
            </w:r>
            <w:r w:rsidRPr="00AF5F68">
              <w:rPr>
                <w:bCs/>
                <w:iCs/>
                <w:lang w:val="sr-Latn-RS"/>
              </w:rPr>
              <w:t>4</w:t>
            </w:r>
            <w:r w:rsidRPr="00AF5F68">
              <w:rPr>
                <w:bCs/>
                <w:iCs/>
                <w:lang w:val="sr-Cyrl-BA"/>
              </w:rPr>
              <w:t>,00 часова</w:t>
            </w:r>
          </w:p>
          <w:p w14:paraId="77B9B2C7" w14:textId="77777777" w:rsidR="005E37AC" w:rsidRPr="00AF5F68" w:rsidRDefault="005E37AC" w:rsidP="005E37AC">
            <w:pPr>
              <w:rPr>
                <w:bCs/>
                <w:iCs/>
                <w:lang w:val="sr-Cyrl-BA"/>
              </w:rPr>
            </w:pPr>
            <w:r w:rsidRPr="00AF5F68">
              <w:rPr>
                <w:bCs/>
                <w:iCs/>
                <w:lang w:val="sr-Cyrl-BA"/>
              </w:rPr>
              <w:t xml:space="preserve">од </w:t>
            </w:r>
            <w:r w:rsidRPr="00AF5F68">
              <w:rPr>
                <w:bCs/>
                <w:iCs/>
                <w:lang w:val="sr-Latn-RS"/>
              </w:rPr>
              <w:t>14</w:t>
            </w:r>
            <w:r w:rsidRPr="00AF5F68">
              <w:rPr>
                <w:bCs/>
                <w:iCs/>
                <w:lang w:val="sr-Cyrl-BA"/>
              </w:rPr>
              <w:t xml:space="preserve">,00 до </w:t>
            </w:r>
            <w:r w:rsidRPr="00AF5F68">
              <w:rPr>
                <w:bCs/>
                <w:iCs/>
                <w:lang w:val="sr-Latn-RS"/>
              </w:rPr>
              <w:t>21</w:t>
            </w:r>
            <w:r w:rsidRPr="00AF5F68">
              <w:rPr>
                <w:bCs/>
                <w:iCs/>
                <w:lang w:val="sr-Cyrl-BA"/>
              </w:rPr>
              <w:t>,00 часова</w:t>
            </w:r>
          </w:p>
          <w:p w14:paraId="2A0C73F5" w14:textId="77777777" w:rsidR="005E37AC" w:rsidRPr="00AF5F68" w:rsidRDefault="005E37AC" w:rsidP="005E37AC">
            <w:pPr>
              <w:rPr>
                <w:b/>
                <w:bCs/>
                <w:iCs/>
                <w:lang w:val="sr-Cyrl-BA"/>
              </w:rPr>
            </w:pPr>
          </w:p>
          <w:p w14:paraId="3AC934A1" w14:textId="4B2C0292" w:rsidR="005E37AC" w:rsidRPr="00AF5F68" w:rsidRDefault="005E37AC" w:rsidP="005E37AC">
            <w:pPr>
              <w:rPr>
                <w:bCs/>
                <w:iCs/>
                <w:color w:val="FF0000"/>
                <w:lang w:val="sr-Cyrl-BA"/>
              </w:rPr>
            </w:pPr>
            <w:r w:rsidRPr="00AF5F68">
              <w:rPr>
                <w:bCs/>
                <w:iCs/>
                <w:lang w:val="sr-Cyrl-BA"/>
              </w:rPr>
              <w:t>Услугу одржавања хигијене у Клиници за урологију обавља</w:t>
            </w:r>
            <w:r w:rsidR="003426F6" w:rsidRPr="00AF5F68">
              <w:rPr>
                <w:bCs/>
                <w:iCs/>
                <w:lang w:val="sr-Cyrl-BA"/>
              </w:rPr>
              <w:t>ју</w:t>
            </w:r>
            <w:r w:rsidRPr="00AF5F68">
              <w:rPr>
                <w:bCs/>
                <w:iCs/>
                <w:lang w:val="sr-Cyrl-BA"/>
              </w:rPr>
              <w:t xml:space="preserve"> 7 </w:t>
            </w:r>
            <w:r w:rsidR="00E430D9" w:rsidRPr="00AF5F68">
              <w:rPr>
                <w:bCs/>
                <w:iCs/>
                <w:lang w:val="sr-Cyrl-BA"/>
              </w:rPr>
              <w:t>извршилаца</w:t>
            </w:r>
            <w:r w:rsidRPr="00AF5F68">
              <w:rPr>
                <w:bCs/>
                <w:iCs/>
                <w:lang w:val="sr-Cyrl-BA"/>
              </w:rPr>
              <w:t>.</w:t>
            </w:r>
          </w:p>
          <w:p w14:paraId="53F4C7EC" w14:textId="77777777" w:rsidR="005E37AC" w:rsidRPr="00AF5F68" w:rsidRDefault="005E37AC" w:rsidP="005E37AC">
            <w:pPr>
              <w:rPr>
                <w:b/>
                <w:bCs/>
                <w:iCs/>
                <w:color w:val="000000"/>
                <w:lang w:val="sr-Cyrl-BA"/>
              </w:rPr>
            </w:pPr>
          </w:p>
          <w:p w14:paraId="70A694DA" w14:textId="77777777" w:rsidR="005E37AC" w:rsidRPr="00AF5F68" w:rsidRDefault="005E37AC" w:rsidP="005E37AC">
            <w:pPr>
              <w:jc w:val="both"/>
              <w:rPr>
                <w:b/>
                <w:bCs/>
                <w:iCs/>
                <w:u w:val="single"/>
                <w:lang w:val="sr-Cyrl-BA"/>
              </w:rPr>
            </w:pPr>
            <w:r w:rsidRPr="00AF5F68">
              <w:rPr>
                <w:b/>
                <w:bCs/>
                <w:iCs/>
                <w:u w:val="single"/>
                <w:lang w:val="sr-Cyrl-BA"/>
              </w:rPr>
              <w:t>ОЈ Клиника за нефрологију и клиничку имунологију - ДИЈАЛИЗА:</w:t>
            </w:r>
          </w:p>
          <w:p w14:paraId="41A97385" w14:textId="77777777" w:rsidR="005E37AC" w:rsidRPr="00AF5F68" w:rsidRDefault="005E37AC" w:rsidP="005E37AC">
            <w:pPr>
              <w:rPr>
                <w:b/>
                <w:bCs/>
                <w:iCs/>
                <w:lang w:val="sr-Cyrl-BA"/>
              </w:rPr>
            </w:pPr>
          </w:p>
          <w:p w14:paraId="1CC1869E" w14:textId="77777777" w:rsidR="005E37AC" w:rsidRPr="00AF5F68" w:rsidRDefault="005E37AC" w:rsidP="005E37AC">
            <w:pPr>
              <w:jc w:val="both"/>
            </w:pPr>
            <w:r w:rsidRPr="00AF5F68">
              <w:rPr>
                <w:bCs/>
                <w:iCs/>
              </w:rPr>
              <w:t>Услуга чишћења и одржавања се обавља сваког радног дана</w:t>
            </w:r>
            <w:r w:rsidRPr="00AF5F68">
              <w:rPr>
                <w:bCs/>
                <w:iCs/>
                <w:lang w:val="sr-Cyrl-RS"/>
              </w:rPr>
              <w:t xml:space="preserve">, </w:t>
            </w:r>
            <w:r w:rsidRPr="00AF5F68">
              <w:rPr>
                <w:bCs/>
                <w:iCs/>
                <w:color w:val="000000"/>
              </w:rPr>
              <w:t>суботом, недељом као и државним празником</w:t>
            </w:r>
            <w:r w:rsidRPr="00AF5F68">
              <w:rPr>
                <w:bCs/>
                <w:iCs/>
              </w:rPr>
              <w:t xml:space="preserve"> у смен</w:t>
            </w:r>
            <w:r w:rsidRPr="00AF5F68">
              <w:rPr>
                <w:bCs/>
                <w:iCs/>
                <w:lang w:val="sr-Cyrl-RS"/>
              </w:rPr>
              <w:t>ама</w:t>
            </w:r>
            <w:r w:rsidRPr="00AF5F68">
              <w:rPr>
                <w:bCs/>
                <w:iCs/>
              </w:rPr>
              <w:t>:</w:t>
            </w:r>
          </w:p>
          <w:p w14:paraId="475611F2" w14:textId="77777777" w:rsidR="005E37AC" w:rsidRPr="00AF5F68" w:rsidRDefault="005E37AC" w:rsidP="005E37AC">
            <w:pPr>
              <w:rPr>
                <w:bCs/>
                <w:iCs/>
                <w:lang w:val="sr-Cyrl-BA"/>
              </w:rPr>
            </w:pPr>
            <w:r w:rsidRPr="00AF5F68">
              <w:rPr>
                <w:bCs/>
                <w:iCs/>
                <w:lang w:val="sr-Cyrl-BA"/>
              </w:rPr>
              <w:t>од 06,00 до 1</w:t>
            </w:r>
            <w:r w:rsidRPr="00AF5F68">
              <w:rPr>
                <w:bCs/>
                <w:iCs/>
                <w:lang w:val="sr-Latn-RS"/>
              </w:rPr>
              <w:t>4</w:t>
            </w:r>
            <w:r w:rsidRPr="00AF5F68">
              <w:rPr>
                <w:bCs/>
                <w:iCs/>
                <w:lang w:val="sr-Cyrl-BA"/>
              </w:rPr>
              <w:t>,00 часова</w:t>
            </w:r>
          </w:p>
          <w:p w14:paraId="4BFB53BE" w14:textId="77777777" w:rsidR="005E37AC" w:rsidRPr="00AF5F68" w:rsidRDefault="005E37AC" w:rsidP="005E37AC">
            <w:pPr>
              <w:rPr>
                <w:bCs/>
                <w:iCs/>
                <w:lang w:val="sr-Cyrl-BA"/>
              </w:rPr>
            </w:pPr>
            <w:r w:rsidRPr="00AF5F68">
              <w:rPr>
                <w:bCs/>
                <w:iCs/>
                <w:lang w:val="sr-Cyrl-BA"/>
              </w:rPr>
              <w:t xml:space="preserve">од </w:t>
            </w:r>
            <w:r w:rsidRPr="00AF5F68">
              <w:rPr>
                <w:bCs/>
                <w:iCs/>
                <w:lang w:val="sr-Latn-RS"/>
              </w:rPr>
              <w:t>14</w:t>
            </w:r>
            <w:r w:rsidRPr="00AF5F68">
              <w:rPr>
                <w:bCs/>
                <w:iCs/>
                <w:lang w:val="sr-Cyrl-BA"/>
              </w:rPr>
              <w:t xml:space="preserve">,00 до </w:t>
            </w:r>
            <w:r w:rsidRPr="00AF5F68">
              <w:rPr>
                <w:bCs/>
                <w:iCs/>
                <w:lang w:val="sr-Latn-RS"/>
              </w:rPr>
              <w:t>22</w:t>
            </w:r>
            <w:r w:rsidRPr="00AF5F68">
              <w:rPr>
                <w:bCs/>
                <w:iCs/>
                <w:lang w:val="sr-Cyrl-BA"/>
              </w:rPr>
              <w:t>,00 часова</w:t>
            </w:r>
          </w:p>
          <w:p w14:paraId="03C89045" w14:textId="77777777" w:rsidR="005E37AC" w:rsidRPr="00AF5F68" w:rsidRDefault="005E37AC" w:rsidP="005E37AC">
            <w:pPr>
              <w:rPr>
                <w:b/>
                <w:bCs/>
                <w:iCs/>
                <w:lang w:val="sr-Cyrl-BA"/>
              </w:rPr>
            </w:pPr>
          </w:p>
          <w:p w14:paraId="40535E4A" w14:textId="7EE5A65C" w:rsidR="005E37AC" w:rsidRPr="00AF5F68" w:rsidRDefault="005E37AC" w:rsidP="005E37AC">
            <w:pPr>
              <w:rPr>
                <w:bCs/>
                <w:iCs/>
                <w:lang w:val="sr-Cyrl-BA"/>
              </w:rPr>
            </w:pPr>
            <w:r w:rsidRPr="00AF5F68">
              <w:rPr>
                <w:bCs/>
                <w:iCs/>
                <w:lang w:val="sr-Cyrl-BA"/>
              </w:rPr>
              <w:t xml:space="preserve">Услугу одржавања хигијене у Клиници за нефрологију и клиничку имунологију обављају 4 </w:t>
            </w:r>
            <w:r w:rsidR="00E430D9" w:rsidRPr="00AF5F68">
              <w:rPr>
                <w:bCs/>
                <w:iCs/>
                <w:lang w:val="sr-Cyrl-BA"/>
              </w:rPr>
              <w:t>изврши</w:t>
            </w:r>
            <w:r w:rsidR="003426F6" w:rsidRPr="00AF5F68">
              <w:rPr>
                <w:bCs/>
                <w:iCs/>
                <w:lang w:val="sr-Cyrl-BA"/>
              </w:rPr>
              <w:t>оца</w:t>
            </w:r>
            <w:r w:rsidRPr="00AF5F68">
              <w:rPr>
                <w:bCs/>
                <w:iCs/>
                <w:lang w:val="sr-Cyrl-BA"/>
              </w:rPr>
              <w:t>.</w:t>
            </w:r>
          </w:p>
          <w:p w14:paraId="595511B3" w14:textId="77777777" w:rsidR="005E37AC" w:rsidRPr="00AF5F68" w:rsidRDefault="005E37AC" w:rsidP="005E37AC">
            <w:pPr>
              <w:rPr>
                <w:b/>
                <w:bCs/>
                <w:iCs/>
                <w:color w:val="000000"/>
                <w:lang w:val="sr-Cyrl-BA"/>
              </w:rPr>
            </w:pPr>
          </w:p>
          <w:p w14:paraId="2F94F18C"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Клиника за кожне и венеричне болести</w:t>
            </w:r>
          </w:p>
          <w:p w14:paraId="00034275" w14:textId="77777777" w:rsidR="005E37AC" w:rsidRPr="00AF5F68" w:rsidRDefault="005E37AC" w:rsidP="005E37AC">
            <w:pPr>
              <w:rPr>
                <w:b/>
                <w:bCs/>
                <w:iCs/>
                <w:color w:val="000000"/>
                <w:lang w:val="sr-Cyrl-BA"/>
              </w:rPr>
            </w:pPr>
          </w:p>
          <w:p w14:paraId="181937A1"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1A77ED04"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05CC6564" w14:textId="77777777" w:rsidR="005E37AC" w:rsidRPr="00AF5F68" w:rsidRDefault="005E37AC" w:rsidP="005E37AC">
            <w:pPr>
              <w:rPr>
                <w:bCs/>
                <w:iCs/>
                <w:lang w:val="sr-Cyrl-BA"/>
              </w:rPr>
            </w:pPr>
            <w:r w:rsidRPr="00AF5F68">
              <w:rPr>
                <w:bCs/>
                <w:iCs/>
                <w:lang w:val="sr-Cyrl-BA"/>
              </w:rPr>
              <w:t xml:space="preserve">од </w:t>
            </w:r>
            <w:r w:rsidRPr="00AF5F68">
              <w:rPr>
                <w:bCs/>
                <w:iCs/>
                <w:lang w:val="sr-Latn-RS"/>
              </w:rPr>
              <w:t>14</w:t>
            </w:r>
            <w:r w:rsidRPr="00AF5F68">
              <w:rPr>
                <w:bCs/>
                <w:iCs/>
                <w:lang w:val="sr-Cyrl-BA"/>
              </w:rPr>
              <w:t xml:space="preserve">,00 до </w:t>
            </w:r>
            <w:r w:rsidRPr="00AF5F68">
              <w:rPr>
                <w:bCs/>
                <w:iCs/>
                <w:lang w:val="sr-Latn-RS"/>
              </w:rPr>
              <w:t>2</w:t>
            </w:r>
            <w:r w:rsidRPr="00AF5F68">
              <w:rPr>
                <w:bCs/>
                <w:iCs/>
                <w:lang w:val="sr-Cyrl-RS"/>
              </w:rPr>
              <w:t>1</w:t>
            </w:r>
            <w:r w:rsidRPr="00AF5F68">
              <w:rPr>
                <w:bCs/>
                <w:iCs/>
                <w:lang w:val="sr-Cyrl-BA"/>
              </w:rPr>
              <w:t>,00 часова</w:t>
            </w:r>
          </w:p>
          <w:p w14:paraId="0D5A5613" w14:textId="77777777" w:rsidR="005E37AC" w:rsidRPr="00AF5F68" w:rsidRDefault="005E37AC" w:rsidP="005E37AC">
            <w:pPr>
              <w:rPr>
                <w:b/>
                <w:bCs/>
                <w:iCs/>
                <w:color w:val="000000"/>
                <w:lang w:val="sr-Cyrl-BA"/>
              </w:rPr>
            </w:pPr>
          </w:p>
          <w:p w14:paraId="5DA4CB08" w14:textId="21536525" w:rsidR="005E37AC" w:rsidRPr="00AF5F68" w:rsidRDefault="005E37AC" w:rsidP="005E37AC">
            <w:pPr>
              <w:rPr>
                <w:bCs/>
                <w:iCs/>
                <w:color w:val="FF0000"/>
                <w:lang w:val="sr-Cyrl-BA"/>
              </w:rPr>
            </w:pPr>
            <w:r w:rsidRPr="00AF5F68">
              <w:rPr>
                <w:bCs/>
                <w:iCs/>
                <w:lang w:val="sr-Cyrl-BA"/>
              </w:rPr>
              <w:t>Услугу одржавања хигијене у Клиници за кожне и венеричне болести обављају 2</w:t>
            </w:r>
            <w:r w:rsidRPr="00AF5F68">
              <w:rPr>
                <w:bCs/>
                <w:iCs/>
                <w:color w:val="FF0000"/>
                <w:lang w:val="sr-Cyrl-BA"/>
              </w:rPr>
              <w:t xml:space="preserve"> </w:t>
            </w:r>
            <w:r w:rsidR="00E430D9" w:rsidRPr="00AF5F68">
              <w:rPr>
                <w:bCs/>
                <w:iCs/>
                <w:lang w:val="sr-Cyrl-BA"/>
              </w:rPr>
              <w:t>изврши</w:t>
            </w:r>
            <w:r w:rsidR="003426F6" w:rsidRPr="00AF5F68">
              <w:rPr>
                <w:bCs/>
                <w:iCs/>
                <w:lang w:val="sr-Cyrl-BA"/>
              </w:rPr>
              <w:t>оца</w:t>
            </w:r>
            <w:r w:rsidR="00E430D9" w:rsidRPr="00AF5F68">
              <w:rPr>
                <w:bCs/>
                <w:iCs/>
                <w:lang w:val="sr-Cyrl-BA"/>
              </w:rPr>
              <w:t>.</w:t>
            </w:r>
          </w:p>
          <w:p w14:paraId="160DE3C8" w14:textId="77777777" w:rsidR="005E37AC" w:rsidRPr="00AF5F68" w:rsidRDefault="005E37AC" w:rsidP="005E37AC">
            <w:pPr>
              <w:rPr>
                <w:b/>
                <w:bCs/>
                <w:iCs/>
                <w:color w:val="000000"/>
                <w:lang w:val="sr-Cyrl-BA"/>
              </w:rPr>
            </w:pPr>
          </w:p>
          <w:p w14:paraId="2DE82E99" w14:textId="77777777" w:rsidR="005E37AC" w:rsidRPr="00AF5F68" w:rsidRDefault="005E37AC" w:rsidP="005E37AC">
            <w:pPr>
              <w:rPr>
                <w:b/>
                <w:bCs/>
                <w:iCs/>
                <w:color w:val="000000"/>
                <w:lang w:val="sr-Cyrl-BA"/>
              </w:rPr>
            </w:pPr>
          </w:p>
          <w:p w14:paraId="3F506D3D"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Клиника за ортопедску хирургију и трауматологију</w:t>
            </w:r>
          </w:p>
          <w:p w14:paraId="0B7B85D8" w14:textId="77777777" w:rsidR="005E37AC" w:rsidRPr="00AF5F68" w:rsidRDefault="005E37AC" w:rsidP="005E37AC">
            <w:pPr>
              <w:rPr>
                <w:b/>
                <w:bCs/>
                <w:iCs/>
                <w:color w:val="000000"/>
                <w:lang w:val="sr-Cyrl-BA"/>
              </w:rPr>
            </w:pPr>
          </w:p>
          <w:p w14:paraId="1CCA6A4A"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1C5C62EA" w14:textId="77777777" w:rsidR="005E37AC" w:rsidRPr="00AF5F68" w:rsidRDefault="005E37AC" w:rsidP="005E37AC">
            <w:pPr>
              <w:rPr>
                <w:bCs/>
                <w:iCs/>
                <w:color w:val="000000"/>
                <w:lang w:val="sr-Cyrl-BA"/>
              </w:rPr>
            </w:pPr>
            <w:r w:rsidRPr="00AF5F68">
              <w:rPr>
                <w:bCs/>
                <w:iCs/>
                <w:color w:val="000000"/>
                <w:lang w:val="sr-Cyrl-BA"/>
              </w:rPr>
              <w:lastRenderedPageBreak/>
              <w:t>од 06,00 до 1</w:t>
            </w:r>
            <w:r w:rsidRPr="00AF5F68">
              <w:rPr>
                <w:bCs/>
                <w:iCs/>
                <w:color w:val="000000"/>
                <w:lang w:val="sr-Latn-RS"/>
              </w:rPr>
              <w:t>4</w:t>
            </w:r>
            <w:r w:rsidRPr="00AF5F68">
              <w:rPr>
                <w:bCs/>
                <w:iCs/>
                <w:color w:val="000000"/>
                <w:lang w:val="sr-Cyrl-BA"/>
              </w:rPr>
              <w:t>,00 часова</w:t>
            </w:r>
          </w:p>
          <w:p w14:paraId="1F4B702B"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,00 часова</w:t>
            </w:r>
          </w:p>
          <w:p w14:paraId="2C1AEE33" w14:textId="77777777" w:rsidR="005E37AC" w:rsidRPr="00AF5F68" w:rsidRDefault="005E37AC" w:rsidP="005E37AC">
            <w:pPr>
              <w:rPr>
                <w:b/>
                <w:bCs/>
                <w:iCs/>
                <w:color w:val="000000"/>
                <w:lang w:val="sr-Cyrl-BA"/>
              </w:rPr>
            </w:pPr>
          </w:p>
          <w:p w14:paraId="2030E66F" w14:textId="0D07E36C" w:rsidR="005E37AC" w:rsidRPr="00AF5F68" w:rsidRDefault="005E37AC" w:rsidP="005E37AC">
            <w:pPr>
              <w:rPr>
                <w:bCs/>
                <w:iCs/>
                <w:lang w:val="sr-Cyrl-BA"/>
              </w:rPr>
            </w:pPr>
            <w:r w:rsidRPr="00AF5F68">
              <w:rPr>
                <w:bCs/>
                <w:iCs/>
                <w:lang w:val="sr-Cyrl-BA"/>
              </w:rPr>
              <w:t xml:space="preserve">Услугу одржавања хигијене у Клиници за ортопедску хирургију и трауматологију обављају </w:t>
            </w:r>
            <w:r w:rsidRPr="00AF5F68">
              <w:rPr>
                <w:bCs/>
                <w:iCs/>
                <w:lang w:val="sr-Latn-RS"/>
              </w:rPr>
              <w:t>5</w:t>
            </w:r>
            <w:r w:rsidRPr="00AF5F68">
              <w:rPr>
                <w:bCs/>
                <w:iCs/>
                <w:lang w:val="sr-Cyrl-BA"/>
              </w:rPr>
              <w:t xml:space="preserve"> </w:t>
            </w:r>
            <w:r w:rsidR="00E430D9" w:rsidRPr="00AF5F68">
              <w:rPr>
                <w:bCs/>
                <w:iCs/>
                <w:lang w:val="sr-Cyrl-BA"/>
              </w:rPr>
              <w:t>изврши</w:t>
            </w:r>
            <w:r w:rsidR="003426F6" w:rsidRPr="00AF5F68">
              <w:rPr>
                <w:bCs/>
                <w:iCs/>
                <w:lang w:val="sr-Cyrl-BA"/>
              </w:rPr>
              <w:t>оца</w:t>
            </w:r>
            <w:r w:rsidRPr="00AF5F68">
              <w:rPr>
                <w:bCs/>
                <w:iCs/>
                <w:lang w:val="sr-Cyrl-BA"/>
              </w:rPr>
              <w:t>.</w:t>
            </w:r>
          </w:p>
          <w:p w14:paraId="0F04E3E1" w14:textId="77777777" w:rsidR="005E37AC" w:rsidRPr="00AF5F68" w:rsidRDefault="005E37AC" w:rsidP="005E37AC">
            <w:pPr>
              <w:rPr>
                <w:b/>
                <w:bCs/>
                <w:iCs/>
                <w:lang w:val="sr-Cyrl-BA"/>
              </w:rPr>
            </w:pPr>
          </w:p>
          <w:p w14:paraId="49A6E104" w14:textId="77777777" w:rsidR="005E37AC" w:rsidRPr="00AF5F68" w:rsidRDefault="005E37AC" w:rsidP="005E37AC">
            <w:pPr>
              <w:jc w:val="both"/>
              <w:rPr>
                <w:b/>
                <w:bCs/>
                <w:iCs/>
                <w:u w:val="single"/>
                <w:lang w:val="sr-Cyrl-BA"/>
              </w:rPr>
            </w:pPr>
            <w:r w:rsidRPr="00AF5F68">
              <w:rPr>
                <w:b/>
                <w:bCs/>
                <w:iCs/>
                <w:u w:val="single"/>
                <w:lang w:val="sr-Cyrl-BA"/>
              </w:rPr>
              <w:t>ОЈ Клиника за болести уха, грла и носа</w:t>
            </w:r>
          </w:p>
          <w:p w14:paraId="22132BB9" w14:textId="77777777" w:rsidR="005E37AC" w:rsidRPr="00AF5F68" w:rsidRDefault="005E37AC" w:rsidP="005E37AC">
            <w:pPr>
              <w:rPr>
                <w:b/>
                <w:bCs/>
                <w:iCs/>
                <w:lang w:val="sr-Cyrl-BA"/>
              </w:rPr>
            </w:pPr>
          </w:p>
          <w:p w14:paraId="548126CE" w14:textId="77777777" w:rsidR="005E37AC" w:rsidRPr="00AF5F68" w:rsidRDefault="005E37AC" w:rsidP="005E37AC">
            <w:pPr>
              <w:jc w:val="both"/>
            </w:pPr>
            <w:r w:rsidRPr="00AF5F68">
              <w:rPr>
                <w:bCs/>
                <w:iCs/>
              </w:rPr>
              <w:t>Услуга чишћења и одржавања се обавља сваког радног дана</w:t>
            </w:r>
            <w:r w:rsidRPr="00AF5F68">
              <w:rPr>
                <w:bCs/>
                <w:iCs/>
                <w:lang w:val="sr-Cyrl-RS"/>
              </w:rPr>
              <w:t xml:space="preserve">, </w:t>
            </w:r>
            <w:r w:rsidRPr="00AF5F68">
              <w:rPr>
                <w:bCs/>
                <w:iCs/>
              </w:rPr>
              <w:t>суботом, недељом као и државним празником у смен</w:t>
            </w:r>
            <w:r w:rsidRPr="00AF5F68">
              <w:rPr>
                <w:bCs/>
                <w:iCs/>
                <w:lang w:val="sr-Cyrl-RS"/>
              </w:rPr>
              <w:t>ама</w:t>
            </w:r>
            <w:r w:rsidRPr="00AF5F68">
              <w:rPr>
                <w:bCs/>
                <w:iCs/>
              </w:rPr>
              <w:t>:</w:t>
            </w:r>
          </w:p>
          <w:p w14:paraId="79BA9B6D" w14:textId="77777777" w:rsidR="005E37AC" w:rsidRPr="00AF5F68" w:rsidRDefault="005E37AC" w:rsidP="005E37AC">
            <w:pPr>
              <w:rPr>
                <w:bCs/>
                <w:iCs/>
                <w:lang w:val="sr-Cyrl-BA"/>
              </w:rPr>
            </w:pPr>
            <w:r w:rsidRPr="00AF5F68">
              <w:rPr>
                <w:bCs/>
                <w:iCs/>
                <w:lang w:val="sr-Cyrl-BA"/>
              </w:rPr>
              <w:t>од 06,00 до 1</w:t>
            </w:r>
            <w:r w:rsidRPr="00AF5F68">
              <w:rPr>
                <w:bCs/>
                <w:iCs/>
                <w:lang w:val="sr-Latn-RS"/>
              </w:rPr>
              <w:t>4</w:t>
            </w:r>
            <w:r w:rsidRPr="00AF5F68">
              <w:rPr>
                <w:bCs/>
                <w:iCs/>
                <w:lang w:val="sr-Cyrl-BA"/>
              </w:rPr>
              <w:t>,00 часова</w:t>
            </w:r>
          </w:p>
          <w:p w14:paraId="06E9A8B3" w14:textId="77777777" w:rsidR="005E37AC" w:rsidRPr="00AF5F68" w:rsidRDefault="005E37AC" w:rsidP="005E37AC">
            <w:pPr>
              <w:rPr>
                <w:bCs/>
                <w:iCs/>
                <w:lang w:val="sr-Cyrl-BA"/>
              </w:rPr>
            </w:pPr>
            <w:r w:rsidRPr="00AF5F68">
              <w:rPr>
                <w:bCs/>
                <w:iCs/>
                <w:lang w:val="sr-Cyrl-BA"/>
              </w:rPr>
              <w:t>од 1</w:t>
            </w:r>
            <w:r w:rsidRPr="00AF5F68">
              <w:rPr>
                <w:bCs/>
                <w:iCs/>
                <w:lang w:val="sr-Latn-RS"/>
              </w:rPr>
              <w:t>4</w:t>
            </w:r>
            <w:r w:rsidRPr="00AF5F68">
              <w:rPr>
                <w:bCs/>
                <w:iCs/>
                <w:lang w:val="sr-Cyrl-BA"/>
              </w:rPr>
              <w:t xml:space="preserve">,00 до </w:t>
            </w:r>
            <w:r w:rsidRPr="00AF5F68">
              <w:rPr>
                <w:bCs/>
                <w:iCs/>
                <w:lang w:val="sr-Latn-RS"/>
              </w:rPr>
              <w:t>21</w:t>
            </w:r>
            <w:r w:rsidRPr="00AF5F68">
              <w:rPr>
                <w:bCs/>
                <w:iCs/>
                <w:lang w:val="sr-Cyrl-BA"/>
              </w:rPr>
              <w:t>,00 часова</w:t>
            </w:r>
          </w:p>
          <w:p w14:paraId="4CF9977E" w14:textId="77777777" w:rsidR="005E37AC" w:rsidRPr="00AF5F68" w:rsidRDefault="005E37AC" w:rsidP="005E37AC">
            <w:pPr>
              <w:rPr>
                <w:b/>
                <w:bCs/>
                <w:iCs/>
                <w:lang w:val="sr-Cyrl-BA"/>
              </w:rPr>
            </w:pPr>
          </w:p>
          <w:p w14:paraId="1E35AD05" w14:textId="6F3BA108" w:rsidR="005E37AC" w:rsidRPr="00AF5F68" w:rsidRDefault="005E37AC" w:rsidP="005E37AC">
            <w:pPr>
              <w:rPr>
                <w:bCs/>
                <w:iCs/>
                <w:lang w:val="sr-Cyrl-BA"/>
              </w:rPr>
            </w:pPr>
            <w:r w:rsidRPr="00AF5F68">
              <w:rPr>
                <w:bCs/>
                <w:iCs/>
                <w:lang w:val="sr-Cyrl-BA"/>
              </w:rPr>
              <w:t xml:space="preserve">Услугу одржавања хигијене у Клиници за болести уха, грла и носа обављају </w:t>
            </w:r>
            <w:r w:rsidRPr="00AF5F68">
              <w:rPr>
                <w:bCs/>
                <w:iCs/>
                <w:lang w:val="sr-Latn-RS"/>
              </w:rPr>
              <w:t>4</w:t>
            </w:r>
            <w:r w:rsidRPr="00AF5F68">
              <w:rPr>
                <w:bCs/>
                <w:iCs/>
                <w:lang w:val="sr-Cyrl-BA"/>
              </w:rPr>
              <w:t xml:space="preserve"> </w:t>
            </w:r>
            <w:r w:rsidR="00E430D9" w:rsidRPr="00AF5F68">
              <w:rPr>
                <w:bCs/>
                <w:iCs/>
                <w:lang w:val="sr-Cyrl-BA"/>
              </w:rPr>
              <w:t>изврши</w:t>
            </w:r>
            <w:r w:rsidR="003426F6" w:rsidRPr="00AF5F68">
              <w:rPr>
                <w:bCs/>
                <w:iCs/>
                <w:lang w:val="sr-Cyrl-BA"/>
              </w:rPr>
              <w:t>оца</w:t>
            </w:r>
            <w:r w:rsidRPr="00AF5F68">
              <w:rPr>
                <w:bCs/>
                <w:iCs/>
                <w:lang w:val="sr-Cyrl-BA"/>
              </w:rPr>
              <w:t>.</w:t>
            </w:r>
          </w:p>
          <w:p w14:paraId="0C3B500B" w14:textId="77777777" w:rsidR="005E37AC" w:rsidRPr="00AF5F68" w:rsidRDefault="005E37AC" w:rsidP="005E37AC">
            <w:pPr>
              <w:rPr>
                <w:b/>
                <w:bCs/>
                <w:iCs/>
                <w:color w:val="000000"/>
                <w:lang w:val="sr-Cyrl-BA"/>
              </w:rPr>
            </w:pPr>
          </w:p>
          <w:p w14:paraId="5A7A6473"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Клиника за очне болести</w:t>
            </w:r>
          </w:p>
          <w:p w14:paraId="246C814C" w14:textId="77777777" w:rsidR="005E37AC" w:rsidRPr="00AF5F68" w:rsidRDefault="005E37AC" w:rsidP="005E37AC">
            <w:pPr>
              <w:rPr>
                <w:b/>
                <w:bCs/>
                <w:iCs/>
                <w:color w:val="000000"/>
                <w:lang w:val="sr-Cyrl-BA"/>
              </w:rPr>
            </w:pPr>
          </w:p>
          <w:p w14:paraId="71A8FB33"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7AB9D560"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463BBBD6"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 xml:space="preserve">,00 до </w:t>
            </w:r>
            <w:r w:rsidRPr="00AF5F68">
              <w:rPr>
                <w:bCs/>
                <w:iCs/>
                <w:color w:val="000000"/>
                <w:lang w:val="sr-Latn-RS"/>
              </w:rPr>
              <w:t>21</w:t>
            </w:r>
            <w:r w:rsidRPr="00AF5F68">
              <w:rPr>
                <w:bCs/>
                <w:iCs/>
                <w:color w:val="000000"/>
                <w:lang w:val="sr-Cyrl-BA"/>
              </w:rPr>
              <w:t>,00 часова</w:t>
            </w:r>
          </w:p>
          <w:p w14:paraId="7CA1D33C" w14:textId="77777777" w:rsidR="005E37AC" w:rsidRPr="00AF5F68" w:rsidRDefault="005E37AC" w:rsidP="005E37AC">
            <w:pPr>
              <w:rPr>
                <w:b/>
                <w:bCs/>
                <w:iCs/>
                <w:color w:val="000000"/>
                <w:lang w:val="sr-Cyrl-BA"/>
              </w:rPr>
            </w:pPr>
          </w:p>
          <w:p w14:paraId="6731A479" w14:textId="473B05A3" w:rsidR="005E37AC" w:rsidRPr="00AF5F68" w:rsidRDefault="005E37AC" w:rsidP="005E37AC">
            <w:pPr>
              <w:rPr>
                <w:bCs/>
                <w:iCs/>
                <w:lang w:val="sr-Cyrl-BA"/>
              </w:rPr>
            </w:pPr>
            <w:r w:rsidRPr="00AF5F68">
              <w:rPr>
                <w:bCs/>
                <w:iCs/>
                <w:lang w:val="sr-Cyrl-BA"/>
              </w:rPr>
              <w:t xml:space="preserve">Услугу одржавања хигијене у Клиници за очне болести обављају 4 </w:t>
            </w:r>
            <w:r w:rsidR="003426F6" w:rsidRPr="00AF5F68">
              <w:rPr>
                <w:bCs/>
                <w:iCs/>
                <w:lang w:val="sr-Cyrl-BA"/>
              </w:rPr>
              <w:t>извршиоца</w:t>
            </w:r>
            <w:r w:rsidRPr="00AF5F68">
              <w:rPr>
                <w:bCs/>
                <w:iCs/>
                <w:lang w:val="sr-Cyrl-BA"/>
              </w:rPr>
              <w:t>.</w:t>
            </w:r>
          </w:p>
          <w:p w14:paraId="767FA393" w14:textId="77777777" w:rsidR="005E37AC" w:rsidRPr="00AF5F68" w:rsidRDefault="005E37AC" w:rsidP="005E37AC">
            <w:pPr>
              <w:rPr>
                <w:b/>
                <w:bCs/>
                <w:iCs/>
                <w:color w:val="000000"/>
                <w:lang w:val="sr-Cyrl-BA"/>
              </w:rPr>
            </w:pPr>
          </w:p>
          <w:p w14:paraId="19B334A4"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Центар за радиологију:</w:t>
            </w:r>
          </w:p>
          <w:p w14:paraId="0AF7432F" w14:textId="77777777" w:rsidR="005E37AC" w:rsidRPr="00AF5F68" w:rsidRDefault="005E37AC" w:rsidP="005E37AC">
            <w:pPr>
              <w:rPr>
                <w:b/>
                <w:bCs/>
                <w:iCs/>
                <w:color w:val="000000"/>
                <w:lang w:val="sr-Cyrl-BA"/>
              </w:rPr>
            </w:pPr>
          </w:p>
          <w:p w14:paraId="4AD9201D"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w:t>
            </w:r>
            <w:r w:rsidRPr="00AF5F68">
              <w:rPr>
                <w:bCs/>
                <w:iCs/>
                <w:color w:val="000000"/>
              </w:rPr>
              <w:t xml:space="preserve"> 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06B1E1AA"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712AE429"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w:t>
            </w:r>
            <w:r w:rsidRPr="00AF5F68">
              <w:rPr>
                <w:bCs/>
                <w:iCs/>
                <w:color w:val="000000"/>
                <w:lang w:val="sr-Latn-RS"/>
              </w:rPr>
              <w:t>0</w:t>
            </w:r>
            <w:r w:rsidRPr="00AF5F68">
              <w:rPr>
                <w:bCs/>
                <w:iCs/>
                <w:color w:val="000000"/>
                <w:lang w:val="sr-Cyrl-BA"/>
              </w:rPr>
              <w:t>0 часова</w:t>
            </w:r>
          </w:p>
          <w:p w14:paraId="157FFBF2" w14:textId="77777777" w:rsidR="005E37AC" w:rsidRPr="00AF5F68" w:rsidRDefault="005E37AC" w:rsidP="005E37AC">
            <w:pPr>
              <w:rPr>
                <w:b/>
                <w:bCs/>
                <w:iCs/>
                <w:color w:val="000000"/>
                <w:lang w:val="sr-Cyrl-BA"/>
              </w:rPr>
            </w:pPr>
          </w:p>
          <w:p w14:paraId="69F140EA" w14:textId="3379981E" w:rsidR="005E37AC" w:rsidRPr="00AF5F68" w:rsidRDefault="005E37AC" w:rsidP="005E37AC">
            <w:pPr>
              <w:rPr>
                <w:bCs/>
                <w:iCs/>
                <w:lang w:val="sr-Cyrl-BA"/>
              </w:rPr>
            </w:pPr>
            <w:r w:rsidRPr="00AF5F68">
              <w:rPr>
                <w:bCs/>
                <w:iCs/>
                <w:lang w:val="sr-Cyrl-BA"/>
              </w:rPr>
              <w:t xml:space="preserve">Услугу одржавања хигијене у Центру за радиологију обављају 3 </w:t>
            </w:r>
            <w:r w:rsidR="003426F6" w:rsidRPr="00AF5F68">
              <w:rPr>
                <w:bCs/>
                <w:iCs/>
                <w:lang w:val="sr-Cyrl-BA"/>
              </w:rPr>
              <w:t>извршиоца</w:t>
            </w:r>
            <w:r w:rsidRPr="00AF5F68">
              <w:rPr>
                <w:bCs/>
                <w:iCs/>
                <w:lang w:val="sr-Cyrl-BA"/>
              </w:rPr>
              <w:t>.</w:t>
            </w:r>
          </w:p>
          <w:p w14:paraId="67542E37" w14:textId="77777777" w:rsidR="005E37AC" w:rsidRPr="00AF5F68" w:rsidRDefault="005E37AC" w:rsidP="005E37AC">
            <w:pPr>
              <w:rPr>
                <w:b/>
                <w:bCs/>
                <w:iCs/>
                <w:lang w:val="sr-Cyrl-BA"/>
              </w:rPr>
            </w:pPr>
          </w:p>
          <w:p w14:paraId="237DF2B0"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Центар за лабораторијску медицину:</w:t>
            </w:r>
          </w:p>
          <w:p w14:paraId="31D40355" w14:textId="77777777" w:rsidR="005E37AC" w:rsidRPr="00AF5F68" w:rsidRDefault="005E37AC" w:rsidP="005E37AC">
            <w:pPr>
              <w:rPr>
                <w:b/>
                <w:bCs/>
                <w:iCs/>
                <w:color w:val="000000"/>
                <w:lang w:val="sr-Cyrl-BA"/>
              </w:rPr>
            </w:pPr>
          </w:p>
          <w:p w14:paraId="2D90B2F7"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w:t>
            </w:r>
            <w:r w:rsidRPr="00AF5F68">
              <w:rPr>
                <w:bCs/>
                <w:iCs/>
                <w:color w:val="000000"/>
              </w:rPr>
              <w:t xml:space="preserve"> 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232E7477"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4836BEB0"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w:t>
            </w:r>
            <w:r w:rsidRPr="00AF5F68">
              <w:rPr>
                <w:bCs/>
                <w:iCs/>
                <w:color w:val="000000"/>
                <w:lang w:val="sr-Latn-RS"/>
              </w:rPr>
              <w:t>0</w:t>
            </w:r>
            <w:r w:rsidRPr="00AF5F68">
              <w:rPr>
                <w:bCs/>
                <w:iCs/>
                <w:color w:val="000000"/>
                <w:lang w:val="sr-Cyrl-BA"/>
              </w:rPr>
              <w:t>0 часова</w:t>
            </w:r>
          </w:p>
          <w:p w14:paraId="773E4E62" w14:textId="77777777" w:rsidR="005E37AC" w:rsidRPr="00AF5F68" w:rsidRDefault="005E37AC" w:rsidP="005E37AC">
            <w:pPr>
              <w:rPr>
                <w:b/>
                <w:bCs/>
                <w:iCs/>
                <w:color w:val="000000"/>
                <w:lang w:val="sr-Cyrl-BA"/>
              </w:rPr>
            </w:pPr>
          </w:p>
          <w:p w14:paraId="2C520DBF" w14:textId="1340367B" w:rsidR="005E37AC" w:rsidRPr="00AF5F68" w:rsidRDefault="005E37AC" w:rsidP="005E37AC">
            <w:pPr>
              <w:rPr>
                <w:bCs/>
                <w:iCs/>
                <w:lang w:val="sr-Cyrl-BA"/>
              </w:rPr>
            </w:pPr>
            <w:r w:rsidRPr="00AF5F68">
              <w:rPr>
                <w:bCs/>
                <w:iCs/>
                <w:lang w:val="sr-Cyrl-BA"/>
              </w:rPr>
              <w:t xml:space="preserve">Услугу одржавања хигијене у Центру за лабораторијску медицину обављају 3 </w:t>
            </w:r>
            <w:r w:rsidR="003426F6" w:rsidRPr="00AF5F68">
              <w:rPr>
                <w:bCs/>
                <w:iCs/>
                <w:lang w:val="sr-Cyrl-BA"/>
              </w:rPr>
              <w:t>извршиоца</w:t>
            </w:r>
            <w:r w:rsidRPr="00AF5F68">
              <w:rPr>
                <w:bCs/>
                <w:iCs/>
                <w:lang w:val="sr-Cyrl-BA"/>
              </w:rPr>
              <w:t>.</w:t>
            </w:r>
          </w:p>
          <w:p w14:paraId="62E633DF" w14:textId="77777777" w:rsidR="005E37AC" w:rsidRPr="00AF5F68" w:rsidRDefault="005E37AC" w:rsidP="005E37AC">
            <w:pPr>
              <w:rPr>
                <w:b/>
                <w:bCs/>
                <w:iCs/>
                <w:lang w:val="sr-Cyrl-BA"/>
              </w:rPr>
            </w:pPr>
          </w:p>
          <w:p w14:paraId="3460E9E6" w14:textId="77777777" w:rsidR="005E37AC" w:rsidRPr="00AF5F68" w:rsidRDefault="005E37AC" w:rsidP="005E37AC">
            <w:pPr>
              <w:jc w:val="both"/>
              <w:rPr>
                <w:b/>
                <w:bCs/>
                <w:iCs/>
                <w:lang w:val="sr-Cyrl-BA"/>
              </w:rPr>
            </w:pPr>
            <w:r w:rsidRPr="00AF5F68">
              <w:rPr>
                <w:b/>
                <w:bCs/>
                <w:iCs/>
                <w:u w:val="single"/>
                <w:lang w:val="sr-Cyrl-BA"/>
              </w:rPr>
              <w:t>Центар за патологију и хистологију:</w:t>
            </w:r>
          </w:p>
          <w:p w14:paraId="04F9E803" w14:textId="77777777" w:rsidR="005E37AC" w:rsidRPr="00AF5F68" w:rsidRDefault="005E37AC" w:rsidP="005E37AC">
            <w:pPr>
              <w:rPr>
                <w:b/>
                <w:bCs/>
                <w:iCs/>
                <w:lang w:val="sr-Cyrl-BA"/>
              </w:rPr>
            </w:pPr>
          </w:p>
          <w:p w14:paraId="02466B33" w14:textId="77777777" w:rsidR="005E37AC" w:rsidRPr="00AF5F68" w:rsidRDefault="005E37AC" w:rsidP="005E37AC">
            <w:pPr>
              <w:jc w:val="both"/>
            </w:pPr>
            <w:r w:rsidRPr="00AF5F68">
              <w:rPr>
                <w:bCs/>
                <w:iCs/>
              </w:rPr>
              <w:t>Услуга чишћења и одржавања се обавља сваког радног дана у смен</w:t>
            </w:r>
            <w:r w:rsidRPr="00AF5F68">
              <w:rPr>
                <w:bCs/>
                <w:iCs/>
                <w:lang w:val="sr-Cyrl-RS"/>
              </w:rPr>
              <w:t>ама</w:t>
            </w:r>
            <w:r w:rsidRPr="00AF5F68">
              <w:rPr>
                <w:bCs/>
                <w:iCs/>
              </w:rPr>
              <w:t>:</w:t>
            </w:r>
          </w:p>
          <w:p w14:paraId="628B282A" w14:textId="77777777" w:rsidR="005E37AC" w:rsidRPr="00AF5F68" w:rsidRDefault="005E37AC" w:rsidP="005E37AC">
            <w:pPr>
              <w:rPr>
                <w:bCs/>
                <w:iCs/>
                <w:lang w:val="sr-Latn-RS"/>
              </w:rPr>
            </w:pPr>
            <w:r w:rsidRPr="00AF5F68">
              <w:rPr>
                <w:bCs/>
                <w:iCs/>
                <w:lang w:val="sr-Cyrl-BA"/>
              </w:rPr>
              <w:t>од 06,00 до 1</w:t>
            </w:r>
            <w:r w:rsidRPr="00AF5F68">
              <w:rPr>
                <w:bCs/>
                <w:iCs/>
                <w:lang w:val="sr-Latn-RS"/>
              </w:rPr>
              <w:t>4</w:t>
            </w:r>
            <w:r w:rsidRPr="00AF5F68">
              <w:rPr>
                <w:bCs/>
                <w:iCs/>
                <w:lang w:val="sr-Cyrl-BA"/>
              </w:rPr>
              <w:t>,00 часова</w:t>
            </w:r>
          </w:p>
          <w:p w14:paraId="0F90CCA6" w14:textId="77777777" w:rsidR="005E37AC" w:rsidRPr="00AF5F68" w:rsidRDefault="005E37AC" w:rsidP="005E37AC">
            <w:pPr>
              <w:rPr>
                <w:bCs/>
                <w:iCs/>
                <w:lang w:val="sr-Cyrl-BA"/>
              </w:rPr>
            </w:pPr>
          </w:p>
          <w:p w14:paraId="4107AA50" w14:textId="77777777" w:rsidR="005E37AC" w:rsidRPr="00AF5F68" w:rsidRDefault="005E37AC" w:rsidP="005E37AC">
            <w:pPr>
              <w:rPr>
                <w:bCs/>
                <w:iCs/>
                <w:lang w:val="sr-Latn-RS"/>
              </w:rPr>
            </w:pPr>
          </w:p>
          <w:p w14:paraId="6DBD0BB4" w14:textId="6255F62D" w:rsidR="005E37AC" w:rsidRPr="00AF5F68" w:rsidRDefault="005E37AC" w:rsidP="005E37AC">
            <w:pPr>
              <w:jc w:val="both"/>
              <w:rPr>
                <w:b/>
                <w:bCs/>
                <w:iCs/>
                <w:lang w:val="sr-Cyrl-BA"/>
              </w:rPr>
            </w:pPr>
            <w:r w:rsidRPr="00AF5F68">
              <w:rPr>
                <w:bCs/>
                <w:iCs/>
                <w:lang w:val="sr-Cyrl-BA"/>
              </w:rPr>
              <w:lastRenderedPageBreak/>
              <w:t xml:space="preserve">Услугу одржавања хигијене у </w:t>
            </w:r>
            <w:r w:rsidRPr="00AF5F68">
              <w:rPr>
                <w:bCs/>
                <w:iCs/>
                <w:lang w:val="sr-Cyrl-RS"/>
              </w:rPr>
              <w:t>Центру за патологију и хистологију</w:t>
            </w:r>
            <w:r w:rsidRPr="00AF5F68">
              <w:rPr>
                <w:bCs/>
                <w:iCs/>
                <w:lang w:val="sr-Cyrl-BA"/>
              </w:rPr>
              <w:t xml:space="preserve"> обавља 1 </w:t>
            </w:r>
            <w:r w:rsidR="003426F6" w:rsidRPr="00AF5F68">
              <w:rPr>
                <w:bCs/>
                <w:iCs/>
                <w:lang w:val="sr-Cyrl-BA"/>
              </w:rPr>
              <w:t>извршиоц</w:t>
            </w:r>
            <w:r w:rsidR="003426F6" w:rsidRPr="00AF5F68">
              <w:rPr>
                <w:b/>
                <w:bCs/>
                <w:iCs/>
                <w:lang w:val="sr-Cyrl-BA"/>
              </w:rPr>
              <w:t>.</w:t>
            </w:r>
          </w:p>
          <w:p w14:paraId="4693F1A8" w14:textId="77777777" w:rsidR="003426F6" w:rsidRPr="00AF5F68" w:rsidRDefault="003426F6" w:rsidP="005E37AC">
            <w:pPr>
              <w:jc w:val="both"/>
              <w:rPr>
                <w:b/>
                <w:bCs/>
                <w:iCs/>
                <w:u w:val="single"/>
                <w:lang w:val="sr-Cyrl-BA"/>
              </w:rPr>
            </w:pPr>
          </w:p>
          <w:p w14:paraId="0876DF0C" w14:textId="77777777" w:rsidR="005E37AC" w:rsidRPr="00AF5F68" w:rsidRDefault="005E37AC" w:rsidP="005E37AC">
            <w:pPr>
              <w:jc w:val="both"/>
              <w:rPr>
                <w:b/>
                <w:bCs/>
                <w:iCs/>
                <w:color w:val="000000"/>
                <w:lang w:val="sr-Cyrl-BA"/>
              </w:rPr>
            </w:pPr>
            <w:r w:rsidRPr="00AF5F68">
              <w:rPr>
                <w:b/>
                <w:bCs/>
                <w:iCs/>
                <w:color w:val="000000"/>
                <w:u w:val="single"/>
                <w:lang w:val="sr-Cyrl-BA"/>
              </w:rPr>
              <w:t>Центар за судску медицину:</w:t>
            </w:r>
          </w:p>
          <w:p w14:paraId="53577CFD" w14:textId="77777777" w:rsidR="005E37AC" w:rsidRPr="00AF5F68" w:rsidRDefault="005E37AC" w:rsidP="005E37AC">
            <w:pPr>
              <w:rPr>
                <w:b/>
                <w:bCs/>
                <w:iCs/>
                <w:color w:val="000000"/>
                <w:lang w:val="sr-Cyrl-BA"/>
              </w:rPr>
            </w:pPr>
          </w:p>
          <w:p w14:paraId="5E62E780" w14:textId="77777777" w:rsidR="005E37AC" w:rsidRPr="00AF5F68" w:rsidRDefault="005E37AC" w:rsidP="005E37AC">
            <w:pPr>
              <w:jc w:val="both"/>
            </w:pPr>
            <w:r w:rsidRPr="00AF5F68">
              <w:rPr>
                <w:bCs/>
                <w:iCs/>
                <w:color w:val="000000"/>
              </w:rPr>
              <w:t xml:space="preserve">Услуга чишћења и одржавања се обавља сваког радног дана </w:t>
            </w:r>
            <w:r w:rsidRPr="00AF5F68">
              <w:rPr>
                <w:bCs/>
                <w:iCs/>
              </w:rPr>
              <w:t>у смен</w:t>
            </w:r>
            <w:r w:rsidRPr="00AF5F68">
              <w:rPr>
                <w:bCs/>
                <w:iCs/>
                <w:lang w:val="sr-Cyrl-RS"/>
              </w:rPr>
              <w:t>ама</w:t>
            </w:r>
            <w:r w:rsidRPr="00AF5F68">
              <w:rPr>
                <w:bCs/>
                <w:iCs/>
                <w:color w:val="000000"/>
              </w:rPr>
              <w:t>:</w:t>
            </w:r>
          </w:p>
          <w:p w14:paraId="1358016E" w14:textId="77777777" w:rsidR="005E37AC" w:rsidRPr="00AF5F68" w:rsidRDefault="005E37AC" w:rsidP="005E37AC">
            <w:pPr>
              <w:rPr>
                <w:bCs/>
                <w:iCs/>
                <w:color w:val="000000"/>
                <w:lang w:val="sr-Cyrl-BA"/>
              </w:rPr>
            </w:pPr>
            <w:r w:rsidRPr="00AF5F68">
              <w:rPr>
                <w:bCs/>
                <w:iCs/>
                <w:color w:val="000000"/>
                <w:lang w:val="sr-Cyrl-BA"/>
              </w:rPr>
              <w:t>од 07,00 до 15,00 часова</w:t>
            </w:r>
          </w:p>
          <w:p w14:paraId="323B89F7" w14:textId="77777777" w:rsidR="005E37AC" w:rsidRPr="00AF5F68" w:rsidRDefault="005E37AC" w:rsidP="005E37AC">
            <w:pPr>
              <w:rPr>
                <w:b/>
                <w:bCs/>
                <w:iCs/>
                <w:color w:val="000000"/>
                <w:lang w:val="sr-Cyrl-BA"/>
              </w:rPr>
            </w:pPr>
          </w:p>
          <w:p w14:paraId="31289AA1" w14:textId="48A24ADF" w:rsidR="005E37AC" w:rsidRPr="00AF5F68" w:rsidRDefault="005E37AC" w:rsidP="005E37AC">
            <w:pPr>
              <w:rPr>
                <w:bCs/>
                <w:iCs/>
                <w:lang w:val="sr-Cyrl-BA"/>
              </w:rPr>
            </w:pPr>
            <w:r w:rsidRPr="00AF5F68">
              <w:rPr>
                <w:bCs/>
                <w:iCs/>
                <w:lang w:val="sr-Cyrl-BA"/>
              </w:rPr>
              <w:t xml:space="preserve">Услугу одржавања хигијене у Центру за судску медицину обавља 1 </w:t>
            </w:r>
            <w:r w:rsidR="003426F6" w:rsidRPr="00AF5F68">
              <w:rPr>
                <w:bCs/>
                <w:iCs/>
                <w:lang w:val="sr-Cyrl-BA"/>
              </w:rPr>
              <w:t>извршиоц</w:t>
            </w:r>
            <w:r w:rsidRPr="00AF5F68">
              <w:rPr>
                <w:bCs/>
                <w:iCs/>
                <w:lang w:val="sr-Cyrl-BA"/>
              </w:rPr>
              <w:t>.</w:t>
            </w:r>
          </w:p>
          <w:p w14:paraId="7DC0DA6A" w14:textId="77777777" w:rsidR="005E37AC" w:rsidRPr="00AF5F68" w:rsidRDefault="005E37AC" w:rsidP="005E37AC">
            <w:pPr>
              <w:rPr>
                <w:b/>
                <w:bCs/>
                <w:iCs/>
                <w:lang w:val="sr-Cyrl-BA"/>
              </w:rPr>
            </w:pPr>
          </w:p>
          <w:p w14:paraId="6A882318" w14:textId="77777777" w:rsidR="005E37AC" w:rsidRPr="00AF5F68" w:rsidRDefault="005E37AC" w:rsidP="005E37AC">
            <w:pPr>
              <w:rPr>
                <w:b/>
                <w:bCs/>
                <w:iCs/>
                <w:lang w:val="sr-Cyrl-BA"/>
              </w:rPr>
            </w:pPr>
          </w:p>
          <w:p w14:paraId="03B7430A" w14:textId="77777777" w:rsidR="005E37AC" w:rsidRPr="00AF5F68" w:rsidRDefault="005E37AC" w:rsidP="005E37AC">
            <w:pPr>
              <w:rPr>
                <w:b/>
                <w:bCs/>
                <w:iCs/>
                <w:lang w:val="sr-Cyrl-BA"/>
              </w:rPr>
            </w:pPr>
          </w:p>
          <w:p w14:paraId="289378A7" w14:textId="77777777" w:rsidR="005E37AC" w:rsidRPr="00AF5F68" w:rsidRDefault="005E37AC" w:rsidP="005E37AC">
            <w:pPr>
              <w:jc w:val="both"/>
              <w:rPr>
                <w:b/>
                <w:bCs/>
                <w:iCs/>
                <w:lang w:val="sr-Cyrl-BA"/>
              </w:rPr>
            </w:pPr>
            <w:r w:rsidRPr="00AF5F68">
              <w:rPr>
                <w:b/>
                <w:bCs/>
                <w:iCs/>
                <w:u w:val="single"/>
                <w:lang w:val="sr-Cyrl-BA"/>
              </w:rPr>
              <w:t>ОЈ Клиника за неурологију</w:t>
            </w:r>
          </w:p>
          <w:p w14:paraId="3C8863FA" w14:textId="77777777" w:rsidR="005E37AC" w:rsidRPr="00AF5F68" w:rsidRDefault="005E37AC" w:rsidP="005E37AC">
            <w:pPr>
              <w:rPr>
                <w:b/>
                <w:bCs/>
                <w:iCs/>
                <w:lang w:val="sr-Cyrl-BA"/>
              </w:rPr>
            </w:pPr>
          </w:p>
          <w:p w14:paraId="57704855" w14:textId="77777777" w:rsidR="005E37AC" w:rsidRPr="00AF5F68" w:rsidRDefault="005E37AC" w:rsidP="005E37AC">
            <w:pPr>
              <w:jc w:val="both"/>
            </w:pPr>
            <w:r w:rsidRPr="00AF5F68">
              <w:rPr>
                <w:bCs/>
                <w:iCs/>
              </w:rPr>
              <w:t>Услуга чишћења и одржавања се обавља сваког радног дана</w:t>
            </w:r>
            <w:r w:rsidRPr="00AF5F68">
              <w:rPr>
                <w:bCs/>
                <w:iCs/>
                <w:lang w:val="sr-Cyrl-RS"/>
              </w:rPr>
              <w:t xml:space="preserve">, </w:t>
            </w:r>
            <w:r w:rsidRPr="00AF5F68">
              <w:rPr>
                <w:bCs/>
                <w:iCs/>
              </w:rPr>
              <w:t>суботом, недељом као и државним празником у смен</w:t>
            </w:r>
            <w:r w:rsidRPr="00AF5F68">
              <w:rPr>
                <w:bCs/>
                <w:iCs/>
                <w:lang w:val="sr-Cyrl-RS"/>
              </w:rPr>
              <w:t>ама</w:t>
            </w:r>
            <w:r w:rsidRPr="00AF5F68">
              <w:rPr>
                <w:bCs/>
                <w:iCs/>
              </w:rPr>
              <w:t>:</w:t>
            </w:r>
          </w:p>
          <w:p w14:paraId="0993CEE8" w14:textId="77777777" w:rsidR="005E37AC" w:rsidRPr="00AF5F68" w:rsidRDefault="005E37AC" w:rsidP="005E37AC">
            <w:pPr>
              <w:rPr>
                <w:bCs/>
                <w:iCs/>
                <w:lang w:val="sr-Cyrl-BA"/>
              </w:rPr>
            </w:pPr>
            <w:r w:rsidRPr="00AF5F68">
              <w:rPr>
                <w:bCs/>
                <w:iCs/>
                <w:lang w:val="sr-Cyrl-BA"/>
              </w:rPr>
              <w:t>од 06,00 до 1</w:t>
            </w:r>
            <w:r w:rsidRPr="00AF5F68">
              <w:rPr>
                <w:bCs/>
                <w:iCs/>
                <w:lang w:val="sr-Latn-RS"/>
              </w:rPr>
              <w:t>4</w:t>
            </w:r>
            <w:r w:rsidRPr="00AF5F68">
              <w:rPr>
                <w:bCs/>
                <w:iCs/>
                <w:lang w:val="sr-Cyrl-BA"/>
              </w:rPr>
              <w:t>,00 часова</w:t>
            </w:r>
          </w:p>
          <w:p w14:paraId="06754E96" w14:textId="77777777" w:rsidR="005E37AC" w:rsidRPr="00AF5F68" w:rsidRDefault="005E37AC" w:rsidP="005E37AC">
            <w:pPr>
              <w:rPr>
                <w:bCs/>
                <w:iCs/>
                <w:lang w:val="sr-Cyrl-BA"/>
              </w:rPr>
            </w:pPr>
            <w:r w:rsidRPr="00AF5F68">
              <w:rPr>
                <w:bCs/>
                <w:iCs/>
                <w:lang w:val="sr-Cyrl-BA"/>
              </w:rPr>
              <w:t>од 1</w:t>
            </w:r>
            <w:r w:rsidRPr="00AF5F68">
              <w:rPr>
                <w:bCs/>
                <w:iCs/>
                <w:lang w:val="sr-Latn-RS"/>
              </w:rPr>
              <w:t>4</w:t>
            </w:r>
            <w:r w:rsidRPr="00AF5F68">
              <w:rPr>
                <w:bCs/>
                <w:iCs/>
                <w:lang w:val="sr-Cyrl-BA"/>
              </w:rPr>
              <w:t>,00 до 2</w:t>
            </w:r>
            <w:r w:rsidRPr="00AF5F68">
              <w:rPr>
                <w:bCs/>
                <w:iCs/>
                <w:lang w:val="sr-Latn-RS"/>
              </w:rPr>
              <w:t>1</w:t>
            </w:r>
            <w:r w:rsidRPr="00AF5F68">
              <w:rPr>
                <w:bCs/>
                <w:iCs/>
                <w:lang w:val="sr-Cyrl-BA"/>
              </w:rPr>
              <w:t>,00 часова</w:t>
            </w:r>
          </w:p>
          <w:p w14:paraId="5D547BB9" w14:textId="77777777" w:rsidR="005E37AC" w:rsidRPr="00AF5F68" w:rsidRDefault="005E37AC" w:rsidP="005E37AC">
            <w:pPr>
              <w:rPr>
                <w:b/>
                <w:bCs/>
                <w:iCs/>
                <w:lang w:val="sr-Cyrl-BA"/>
              </w:rPr>
            </w:pPr>
          </w:p>
          <w:p w14:paraId="0D1B60FF" w14:textId="71838FB9" w:rsidR="005E37AC" w:rsidRPr="00AF5F68" w:rsidRDefault="005E37AC" w:rsidP="005E37AC">
            <w:pPr>
              <w:rPr>
                <w:bCs/>
                <w:iCs/>
                <w:lang w:val="sr-Cyrl-BA"/>
              </w:rPr>
            </w:pPr>
            <w:r w:rsidRPr="00AF5F68">
              <w:rPr>
                <w:bCs/>
                <w:iCs/>
                <w:lang w:val="sr-Cyrl-BA"/>
              </w:rPr>
              <w:t xml:space="preserve">Услугу одржавања хигијене у Клиници за неурологију обавља 6 </w:t>
            </w:r>
            <w:r w:rsidR="003426F6" w:rsidRPr="00AF5F68">
              <w:rPr>
                <w:bCs/>
                <w:iCs/>
                <w:lang w:val="sr-Cyrl-BA"/>
              </w:rPr>
              <w:t>извршилаца</w:t>
            </w:r>
            <w:r w:rsidRPr="00AF5F68">
              <w:rPr>
                <w:bCs/>
                <w:iCs/>
                <w:lang w:val="sr-Cyrl-BA"/>
              </w:rPr>
              <w:t>.</w:t>
            </w:r>
          </w:p>
          <w:p w14:paraId="151F1C5D" w14:textId="77777777" w:rsidR="003426F6" w:rsidRPr="00AF5F68" w:rsidRDefault="003426F6" w:rsidP="005E37AC">
            <w:pPr>
              <w:rPr>
                <w:b/>
                <w:bCs/>
                <w:iCs/>
                <w:color w:val="000000"/>
                <w:lang w:val="sr-Cyrl-BA"/>
              </w:rPr>
            </w:pPr>
          </w:p>
          <w:p w14:paraId="2A8B1924" w14:textId="77777777" w:rsidR="005E37AC" w:rsidRPr="00AF5F68" w:rsidRDefault="005E37AC" w:rsidP="005E37AC">
            <w:pPr>
              <w:rPr>
                <w:b/>
                <w:bCs/>
                <w:iCs/>
                <w:color w:val="000000"/>
                <w:lang w:val="sr-Cyrl-BA"/>
              </w:rPr>
            </w:pPr>
          </w:p>
          <w:p w14:paraId="35504994"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Клиника за психијатрију</w:t>
            </w:r>
          </w:p>
          <w:p w14:paraId="642381E3" w14:textId="77777777" w:rsidR="005E37AC" w:rsidRPr="00AF5F68" w:rsidRDefault="005E37AC" w:rsidP="005E37AC">
            <w:pPr>
              <w:rPr>
                <w:b/>
                <w:bCs/>
                <w:iCs/>
                <w:color w:val="000000"/>
                <w:lang w:val="sr-Cyrl-BA"/>
              </w:rPr>
            </w:pPr>
          </w:p>
          <w:p w14:paraId="413ADA79"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09DC3B36" w14:textId="77777777" w:rsidR="005E37AC" w:rsidRPr="00AF5F68" w:rsidRDefault="005E37AC" w:rsidP="005E37AC">
            <w:pPr>
              <w:rPr>
                <w:bCs/>
                <w:iCs/>
                <w:color w:val="000000"/>
                <w:lang w:val="sr-Latn-RS"/>
              </w:rPr>
            </w:pPr>
            <w:r w:rsidRPr="00AF5F68">
              <w:rPr>
                <w:bCs/>
                <w:iCs/>
                <w:color w:val="000000"/>
                <w:lang w:val="sr-Cyrl-BA"/>
              </w:rPr>
              <w:t>од 06,00 до 14,00 часова</w:t>
            </w:r>
          </w:p>
          <w:p w14:paraId="60D845A1"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,00 часова</w:t>
            </w:r>
          </w:p>
          <w:p w14:paraId="63F42879" w14:textId="77777777" w:rsidR="005E37AC" w:rsidRPr="00AF5F68" w:rsidRDefault="005E37AC" w:rsidP="005E37AC">
            <w:pPr>
              <w:rPr>
                <w:bCs/>
                <w:iCs/>
                <w:color w:val="000000"/>
                <w:lang w:val="sr-Latn-RS"/>
              </w:rPr>
            </w:pPr>
          </w:p>
          <w:p w14:paraId="28C194E2" w14:textId="70681B4C" w:rsidR="005E37AC" w:rsidRPr="00AF5F68" w:rsidRDefault="005E37AC" w:rsidP="005E37AC">
            <w:pPr>
              <w:rPr>
                <w:bCs/>
                <w:iCs/>
                <w:lang w:val="sr-Cyrl-BA"/>
              </w:rPr>
            </w:pPr>
            <w:r w:rsidRPr="00AF5F68">
              <w:rPr>
                <w:bCs/>
                <w:iCs/>
                <w:lang w:val="sr-Cyrl-BA"/>
              </w:rPr>
              <w:t xml:space="preserve">Услугу одржавања хигијене у Клиници за психијатрију обавља 5 </w:t>
            </w:r>
            <w:r w:rsidR="003426F6" w:rsidRPr="00AF5F68">
              <w:rPr>
                <w:bCs/>
                <w:iCs/>
                <w:lang w:val="sr-Cyrl-BA"/>
              </w:rPr>
              <w:t>извршилаца</w:t>
            </w:r>
            <w:r w:rsidRPr="00AF5F68">
              <w:rPr>
                <w:bCs/>
                <w:iCs/>
                <w:lang w:val="sr-Cyrl-BA"/>
              </w:rPr>
              <w:t>.</w:t>
            </w:r>
          </w:p>
          <w:p w14:paraId="25795D4C" w14:textId="77777777" w:rsidR="005E37AC" w:rsidRPr="00AF5F68" w:rsidRDefault="005E37AC" w:rsidP="005E37AC">
            <w:pPr>
              <w:rPr>
                <w:b/>
                <w:bCs/>
                <w:iCs/>
                <w:lang w:val="sr-Cyrl-BA"/>
              </w:rPr>
            </w:pPr>
          </w:p>
          <w:p w14:paraId="3BFCF31E" w14:textId="77777777" w:rsidR="005E37AC" w:rsidRPr="00AF5F68" w:rsidRDefault="005E37AC" w:rsidP="005E37AC">
            <w:pPr>
              <w:rPr>
                <w:b/>
                <w:bCs/>
                <w:iCs/>
                <w:lang w:val="sr-Cyrl-BA"/>
              </w:rPr>
            </w:pPr>
          </w:p>
          <w:p w14:paraId="72079CD0" w14:textId="77777777" w:rsidR="005E37AC" w:rsidRPr="00AF5F68" w:rsidRDefault="005E37AC" w:rsidP="005E37AC">
            <w:pPr>
              <w:jc w:val="both"/>
              <w:rPr>
                <w:b/>
                <w:bCs/>
                <w:iCs/>
                <w:u w:val="single"/>
                <w:lang w:val="sr-Cyrl-BA"/>
              </w:rPr>
            </w:pPr>
            <w:r w:rsidRPr="00AF5F68">
              <w:rPr>
                <w:b/>
                <w:bCs/>
                <w:iCs/>
                <w:u w:val="single"/>
                <w:lang w:val="sr-Cyrl-BA"/>
              </w:rPr>
              <w:t>ОЈ Клиника за гинекологију и акушерство:</w:t>
            </w:r>
          </w:p>
          <w:p w14:paraId="2917CC61" w14:textId="77777777" w:rsidR="005E37AC" w:rsidRPr="00AF5F68" w:rsidRDefault="005E37AC" w:rsidP="005E37AC">
            <w:pPr>
              <w:rPr>
                <w:b/>
                <w:bCs/>
                <w:iCs/>
                <w:lang w:val="sr-Cyrl-BA"/>
              </w:rPr>
            </w:pPr>
          </w:p>
          <w:p w14:paraId="11085F9C" w14:textId="77777777" w:rsidR="005E37AC" w:rsidRPr="00AF5F68" w:rsidRDefault="005E37AC" w:rsidP="005E37AC">
            <w:pPr>
              <w:jc w:val="both"/>
            </w:pPr>
            <w:r w:rsidRPr="00AF5F68">
              <w:rPr>
                <w:bCs/>
                <w:iCs/>
              </w:rPr>
              <w:t>Услуга чишћења и одржавања се обавља сваког радног дана</w:t>
            </w:r>
            <w:r w:rsidRPr="00AF5F68">
              <w:rPr>
                <w:bCs/>
                <w:iCs/>
                <w:lang w:val="sr-Cyrl-RS"/>
              </w:rPr>
              <w:t xml:space="preserve">, </w:t>
            </w:r>
            <w:r w:rsidRPr="00AF5F68">
              <w:rPr>
                <w:bCs/>
                <w:iCs/>
              </w:rPr>
              <w:t>суботом, недељом као и државним празником у смен</w:t>
            </w:r>
            <w:r w:rsidRPr="00AF5F68">
              <w:rPr>
                <w:bCs/>
                <w:iCs/>
                <w:lang w:val="sr-Cyrl-RS"/>
              </w:rPr>
              <w:t>ама</w:t>
            </w:r>
            <w:r w:rsidRPr="00AF5F68">
              <w:rPr>
                <w:bCs/>
                <w:iCs/>
              </w:rPr>
              <w:t>:</w:t>
            </w:r>
          </w:p>
          <w:p w14:paraId="0948AA42" w14:textId="77777777" w:rsidR="005E37AC" w:rsidRPr="00AF5F68" w:rsidRDefault="005E37AC" w:rsidP="005E37AC">
            <w:pPr>
              <w:rPr>
                <w:bCs/>
                <w:iCs/>
                <w:lang w:val="sr-Cyrl-BA"/>
              </w:rPr>
            </w:pPr>
            <w:r w:rsidRPr="00AF5F68">
              <w:rPr>
                <w:bCs/>
                <w:iCs/>
                <w:lang w:val="sr-Cyrl-BA"/>
              </w:rPr>
              <w:t>од 06,00 до 14,00 часова</w:t>
            </w:r>
          </w:p>
          <w:p w14:paraId="43B85D80" w14:textId="77777777" w:rsidR="005E37AC" w:rsidRPr="00AF5F68" w:rsidRDefault="005E37AC" w:rsidP="005E37AC">
            <w:pPr>
              <w:rPr>
                <w:bCs/>
                <w:iCs/>
                <w:lang w:val="sr-Cyrl-BA"/>
              </w:rPr>
            </w:pPr>
            <w:r w:rsidRPr="00AF5F68">
              <w:rPr>
                <w:bCs/>
                <w:iCs/>
                <w:lang w:val="sr-Cyrl-BA"/>
              </w:rPr>
              <w:t>од 14,00 до 21,00 часова</w:t>
            </w:r>
          </w:p>
          <w:p w14:paraId="12E7C1D5" w14:textId="77777777" w:rsidR="005E37AC" w:rsidRPr="00AF5F68" w:rsidRDefault="005E37AC" w:rsidP="005E37AC">
            <w:pPr>
              <w:rPr>
                <w:b/>
                <w:bCs/>
                <w:iCs/>
                <w:lang w:val="sr-Cyrl-BA"/>
              </w:rPr>
            </w:pPr>
          </w:p>
          <w:p w14:paraId="6003C30C" w14:textId="51DF6455" w:rsidR="005E37AC" w:rsidRPr="00AF5F68" w:rsidRDefault="005E37AC" w:rsidP="005E37AC">
            <w:pPr>
              <w:rPr>
                <w:bCs/>
                <w:iCs/>
                <w:lang w:val="sr-Cyrl-BA"/>
              </w:rPr>
            </w:pPr>
            <w:r w:rsidRPr="00AF5F68">
              <w:rPr>
                <w:bCs/>
                <w:iCs/>
                <w:lang w:val="sr-Cyrl-BA"/>
              </w:rPr>
              <w:t xml:space="preserve">Услугу одржавања хигијене у Клиници за гинекологију и акушерство обавља 18 </w:t>
            </w:r>
            <w:r w:rsidR="003426F6" w:rsidRPr="00AF5F68">
              <w:rPr>
                <w:bCs/>
                <w:iCs/>
                <w:lang w:val="sr-Cyrl-BA"/>
              </w:rPr>
              <w:t>извршилаца</w:t>
            </w:r>
            <w:r w:rsidRPr="00AF5F68">
              <w:rPr>
                <w:bCs/>
                <w:iCs/>
                <w:lang w:val="sr-Cyrl-BA"/>
              </w:rPr>
              <w:t>.</w:t>
            </w:r>
          </w:p>
          <w:p w14:paraId="0B5E85D2" w14:textId="77777777" w:rsidR="005E37AC" w:rsidRPr="00AF5F68" w:rsidRDefault="005E37AC" w:rsidP="005E37AC">
            <w:pPr>
              <w:rPr>
                <w:b/>
                <w:bCs/>
                <w:iCs/>
                <w:color w:val="000000"/>
                <w:lang w:val="sr-Cyrl-BA"/>
              </w:rPr>
            </w:pPr>
          </w:p>
          <w:p w14:paraId="44407054"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Сектор за техничко - услужне послове</w:t>
            </w:r>
          </w:p>
          <w:p w14:paraId="77221257" w14:textId="77777777" w:rsidR="005E37AC" w:rsidRPr="00AF5F68" w:rsidRDefault="005E37AC" w:rsidP="005E37AC">
            <w:pPr>
              <w:rPr>
                <w:b/>
                <w:bCs/>
                <w:iCs/>
                <w:color w:val="000000"/>
                <w:lang w:val="sr-Cyrl-BA"/>
              </w:rPr>
            </w:pPr>
          </w:p>
          <w:p w14:paraId="71268CE9" w14:textId="77777777" w:rsidR="005E37AC" w:rsidRPr="00AF5F68" w:rsidRDefault="005E37AC" w:rsidP="005E37AC">
            <w:pPr>
              <w:jc w:val="both"/>
            </w:pPr>
            <w:r w:rsidRPr="00AF5F68">
              <w:rPr>
                <w:bCs/>
                <w:iCs/>
                <w:color w:val="000000"/>
              </w:rPr>
              <w:t xml:space="preserve">Услуга чишћења и одржавања се обавља сваког радног дана </w:t>
            </w:r>
            <w:r w:rsidRPr="00AF5F68">
              <w:rPr>
                <w:bCs/>
                <w:iCs/>
              </w:rPr>
              <w:t>у смен</w:t>
            </w:r>
            <w:r w:rsidRPr="00AF5F68">
              <w:rPr>
                <w:bCs/>
                <w:iCs/>
                <w:lang w:val="sr-Cyrl-RS"/>
              </w:rPr>
              <w:t>ама</w:t>
            </w:r>
            <w:r w:rsidRPr="00AF5F68">
              <w:rPr>
                <w:bCs/>
                <w:iCs/>
                <w:color w:val="000000"/>
              </w:rPr>
              <w:t>:</w:t>
            </w:r>
          </w:p>
          <w:p w14:paraId="6EF8C9D7" w14:textId="77777777" w:rsidR="005E37AC" w:rsidRPr="00AF5F68" w:rsidRDefault="005E37AC" w:rsidP="005E37AC">
            <w:pPr>
              <w:rPr>
                <w:bCs/>
                <w:iCs/>
                <w:color w:val="000000"/>
                <w:lang w:val="sr-Latn-RS"/>
              </w:rPr>
            </w:pPr>
            <w:r w:rsidRPr="00AF5F68">
              <w:rPr>
                <w:bCs/>
                <w:iCs/>
                <w:color w:val="000000"/>
                <w:lang w:val="sr-Cyrl-BA"/>
              </w:rPr>
              <w:t>од 06,00 до 14,00 часова</w:t>
            </w:r>
          </w:p>
          <w:p w14:paraId="59643F68" w14:textId="77777777" w:rsidR="005E37AC" w:rsidRPr="00AF5F68" w:rsidRDefault="005E37AC" w:rsidP="005E37AC">
            <w:pPr>
              <w:rPr>
                <w:bCs/>
                <w:iCs/>
                <w:color w:val="000000"/>
                <w:lang w:val="sr-Cyrl-BA"/>
              </w:rPr>
            </w:pPr>
            <w:r w:rsidRPr="00AF5F68">
              <w:rPr>
                <w:bCs/>
                <w:iCs/>
                <w:color w:val="000000"/>
                <w:lang w:val="sr-Cyrl-BA"/>
              </w:rPr>
              <w:t xml:space="preserve">од </w:t>
            </w:r>
            <w:r w:rsidRPr="00AF5F68">
              <w:rPr>
                <w:bCs/>
                <w:iCs/>
                <w:color w:val="000000"/>
                <w:lang w:val="sr-Latn-RS"/>
              </w:rPr>
              <w:t>14</w:t>
            </w:r>
            <w:r w:rsidRPr="00AF5F68">
              <w:rPr>
                <w:bCs/>
                <w:iCs/>
                <w:color w:val="000000"/>
                <w:lang w:val="sr-Cyrl-BA"/>
              </w:rPr>
              <w:t xml:space="preserve">,00 до </w:t>
            </w:r>
            <w:r w:rsidRPr="00AF5F68">
              <w:rPr>
                <w:bCs/>
                <w:iCs/>
                <w:color w:val="000000"/>
                <w:lang w:val="sr-Latn-RS"/>
              </w:rPr>
              <w:t>21</w:t>
            </w:r>
            <w:r w:rsidRPr="00AF5F68">
              <w:rPr>
                <w:bCs/>
                <w:iCs/>
                <w:color w:val="000000"/>
                <w:lang w:val="sr-Cyrl-BA"/>
              </w:rPr>
              <w:t>,00 часова</w:t>
            </w:r>
          </w:p>
          <w:p w14:paraId="75E14DD2" w14:textId="77777777" w:rsidR="005E37AC" w:rsidRPr="00AF5F68" w:rsidRDefault="005E37AC" w:rsidP="005E37AC">
            <w:pPr>
              <w:rPr>
                <w:bCs/>
                <w:iCs/>
                <w:color w:val="000000"/>
                <w:lang w:val="sr-Latn-RS"/>
              </w:rPr>
            </w:pPr>
          </w:p>
          <w:p w14:paraId="5F7377B5" w14:textId="75FA6DEC" w:rsidR="005E37AC" w:rsidRPr="00AF5F68" w:rsidRDefault="005E37AC" w:rsidP="005E37AC">
            <w:pPr>
              <w:rPr>
                <w:bCs/>
                <w:iCs/>
                <w:lang w:val="sr-Cyrl-BA"/>
              </w:rPr>
            </w:pPr>
            <w:r w:rsidRPr="00AF5F68">
              <w:rPr>
                <w:bCs/>
                <w:iCs/>
                <w:lang w:val="sr-Cyrl-BA"/>
              </w:rPr>
              <w:t xml:space="preserve">Услугу одржавања хигијене у </w:t>
            </w:r>
            <w:r w:rsidRPr="00AF5F68">
              <w:rPr>
                <w:bCs/>
                <w:iCs/>
                <w:lang w:val="sr-Cyrl-RS"/>
              </w:rPr>
              <w:t>СТУП-у</w:t>
            </w:r>
            <w:r w:rsidRPr="00AF5F68">
              <w:rPr>
                <w:bCs/>
                <w:iCs/>
                <w:lang w:val="sr-Cyrl-BA"/>
              </w:rPr>
              <w:t xml:space="preserve"> обављају 2 </w:t>
            </w:r>
            <w:r w:rsidR="003426F6" w:rsidRPr="00AF5F68">
              <w:rPr>
                <w:bCs/>
                <w:iCs/>
                <w:lang w:val="sr-Cyrl-BA"/>
              </w:rPr>
              <w:t>извршиоца</w:t>
            </w:r>
            <w:r w:rsidRPr="00AF5F68">
              <w:rPr>
                <w:bCs/>
                <w:iCs/>
                <w:lang w:val="sr-Cyrl-BA"/>
              </w:rPr>
              <w:t>.</w:t>
            </w:r>
          </w:p>
          <w:p w14:paraId="6BC455B5" w14:textId="77777777" w:rsidR="005E37AC" w:rsidRDefault="005E37AC" w:rsidP="005E37AC">
            <w:pPr>
              <w:rPr>
                <w:b/>
                <w:bCs/>
                <w:iCs/>
                <w:lang w:val="sr-Cyrl-BA"/>
              </w:rPr>
            </w:pPr>
          </w:p>
          <w:p w14:paraId="38E930B1" w14:textId="77777777" w:rsidR="007A0FA6" w:rsidRPr="00AF5F68" w:rsidRDefault="007A0FA6" w:rsidP="005E37AC">
            <w:pPr>
              <w:rPr>
                <w:b/>
                <w:bCs/>
                <w:iCs/>
                <w:lang w:val="sr-Cyrl-BA"/>
              </w:rPr>
            </w:pPr>
          </w:p>
          <w:p w14:paraId="661903BA" w14:textId="77777777" w:rsidR="005E37AC" w:rsidRPr="00AF5F68" w:rsidRDefault="005E37AC" w:rsidP="005E37AC">
            <w:pPr>
              <w:jc w:val="both"/>
              <w:rPr>
                <w:b/>
                <w:bCs/>
                <w:iCs/>
                <w:u w:val="single"/>
                <w:lang w:val="sr-Cyrl-BA"/>
              </w:rPr>
            </w:pPr>
            <w:r w:rsidRPr="00AF5F68">
              <w:rPr>
                <w:b/>
                <w:bCs/>
                <w:iCs/>
                <w:u w:val="single"/>
                <w:lang w:val="sr-Cyrl-BA"/>
              </w:rPr>
              <w:lastRenderedPageBreak/>
              <w:t>ОЈ Кухиња Клиничког центра:</w:t>
            </w:r>
          </w:p>
          <w:p w14:paraId="68B0E3E3" w14:textId="77777777" w:rsidR="005E37AC" w:rsidRPr="00AF5F68" w:rsidRDefault="005E37AC" w:rsidP="005E37AC">
            <w:pPr>
              <w:rPr>
                <w:b/>
                <w:bCs/>
                <w:iCs/>
                <w:lang w:val="sr-Cyrl-BA"/>
              </w:rPr>
            </w:pPr>
          </w:p>
          <w:p w14:paraId="65237C31" w14:textId="77777777" w:rsidR="005E37AC" w:rsidRPr="00AF5F68" w:rsidRDefault="005E37AC" w:rsidP="005E37AC">
            <w:pPr>
              <w:jc w:val="both"/>
            </w:pPr>
            <w:r w:rsidRPr="00AF5F68">
              <w:rPr>
                <w:bCs/>
                <w:iCs/>
              </w:rPr>
              <w:t>Услуга чишћења и одржавања се обавља сваког радног дана, суботом, недељом као и државним празником у смен</w:t>
            </w:r>
            <w:r w:rsidRPr="00AF5F68">
              <w:rPr>
                <w:bCs/>
                <w:iCs/>
                <w:lang w:val="sr-Cyrl-RS"/>
              </w:rPr>
              <w:t>ама</w:t>
            </w:r>
            <w:r w:rsidRPr="00AF5F68">
              <w:rPr>
                <w:bCs/>
                <w:iCs/>
              </w:rPr>
              <w:t>:</w:t>
            </w:r>
          </w:p>
          <w:p w14:paraId="1D603FE4" w14:textId="77777777" w:rsidR="005E37AC" w:rsidRPr="00AF5F68" w:rsidRDefault="005E37AC" w:rsidP="005E37AC">
            <w:pPr>
              <w:rPr>
                <w:bCs/>
                <w:iCs/>
                <w:lang w:val="sr-Cyrl-BA"/>
              </w:rPr>
            </w:pPr>
            <w:r w:rsidRPr="00AF5F68">
              <w:rPr>
                <w:bCs/>
                <w:iCs/>
                <w:lang w:val="sr-Cyrl-BA"/>
              </w:rPr>
              <w:t>од 06,00 до 14,00 часова</w:t>
            </w:r>
          </w:p>
          <w:p w14:paraId="107FCA60" w14:textId="77777777" w:rsidR="005E37AC" w:rsidRPr="00AF5F68" w:rsidRDefault="005E37AC" w:rsidP="005E37AC">
            <w:pPr>
              <w:rPr>
                <w:bCs/>
                <w:iCs/>
                <w:lang w:val="sr-Cyrl-BA"/>
              </w:rPr>
            </w:pPr>
            <w:r w:rsidRPr="00AF5F68">
              <w:rPr>
                <w:bCs/>
                <w:iCs/>
                <w:lang w:val="sr-Cyrl-BA"/>
              </w:rPr>
              <w:t>од 12,00 до 20,00 часова</w:t>
            </w:r>
          </w:p>
          <w:p w14:paraId="11836F5D" w14:textId="77777777" w:rsidR="005E37AC" w:rsidRPr="00AF5F68" w:rsidRDefault="005E37AC" w:rsidP="005E37AC">
            <w:pPr>
              <w:rPr>
                <w:b/>
                <w:bCs/>
                <w:iCs/>
                <w:lang w:val="sr-Cyrl-BA"/>
              </w:rPr>
            </w:pPr>
          </w:p>
          <w:p w14:paraId="7A53F5E2" w14:textId="12F2CB99" w:rsidR="005E37AC" w:rsidRPr="00AF5F68" w:rsidRDefault="005E37AC" w:rsidP="005E37AC">
            <w:pPr>
              <w:rPr>
                <w:bCs/>
                <w:iCs/>
                <w:lang w:val="sr-Cyrl-BA"/>
              </w:rPr>
            </w:pPr>
            <w:r w:rsidRPr="00AF5F68">
              <w:rPr>
                <w:bCs/>
                <w:iCs/>
                <w:lang w:val="sr-Cyrl-BA"/>
              </w:rPr>
              <w:t xml:space="preserve">Услугу одржавања хигијене у Кухињи Клиничког центра обављају 3 </w:t>
            </w:r>
            <w:r w:rsidR="003426F6" w:rsidRPr="00AF5F68">
              <w:rPr>
                <w:bCs/>
                <w:iCs/>
                <w:lang w:val="sr-Cyrl-BA"/>
              </w:rPr>
              <w:t>извршиоца</w:t>
            </w:r>
            <w:r w:rsidRPr="00AF5F68">
              <w:rPr>
                <w:bCs/>
                <w:iCs/>
                <w:lang w:val="sr-Cyrl-BA"/>
              </w:rPr>
              <w:t>.</w:t>
            </w:r>
          </w:p>
          <w:p w14:paraId="020CDAAA" w14:textId="77777777" w:rsidR="005E37AC" w:rsidRPr="00AF5F68" w:rsidRDefault="005E37AC" w:rsidP="005E37AC">
            <w:pPr>
              <w:rPr>
                <w:b/>
                <w:bCs/>
                <w:iCs/>
                <w:lang w:val="sr-Cyrl-BA"/>
              </w:rPr>
            </w:pPr>
          </w:p>
          <w:p w14:paraId="422D4D1A" w14:textId="77777777" w:rsidR="005E37AC" w:rsidRPr="00AF5F68" w:rsidRDefault="005E37AC" w:rsidP="005E37AC">
            <w:pPr>
              <w:jc w:val="both"/>
              <w:rPr>
                <w:b/>
                <w:bCs/>
                <w:iCs/>
                <w:u w:val="single"/>
                <w:lang w:val="sr-Cyrl-BA"/>
              </w:rPr>
            </w:pPr>
            <w:r w:rsidRPr="00AF5F68">
              <w:rPr>
                <w:b/>
                <w:bCs/>
                <w:iCs/>
                <w:u w:val="single"/>
                <w:lang w:val="sr-Cyrl-BA"/>
              </w:rPr>
              <w:t>ОЈ Апотека:</w:t>
            </w:r>
          </w:p>
          <w:p w14:paraId="5EF3B1C4" w14:textId="77777777" w:rsidR="005E37AC" w:rsidRPr="00AF5F68" w:rsidRDefault="005E37AC" w:rsidP="005E37AC">
            <w:pPr>
              <w:rPr>
                <w:b/>
                <w:bCs/>
                <w:iCs/>
                <w:lang w:val="sr-Cyrl-BA"/>
              </w:rPr>
            </w:pPr>
          </w:p>
          <w:p w14:paraId="45F79C72" w14:textId="77777777" w:rsidR="005E37AC" w:rsidRPr="00AF5F68" w:rsidRDefault="005E37AC" w:rsidP="005E37AC">
            <w:pPr>
              <w:jc w:val="both"/>
            </w:pPr>
            <w:r w:rsidRPr="00AF5F68">
              <w:rPr>
                <w:bCs/>
                <w:iCs/>
              </w:rPr>
              <w:t>Услуга чишћења и одржавања се обавља сваког радног дана у смен</w:t>
            </w:r>
            <w:r w:rsidRPr="00AF5F68">
              <w:rPr>
                <w:bCs/>
                <w:iCs/>
                <w:lang w:val="sr-Cyrl-RS"/>
              </w:rPr>
              <w:t>ама</w:t>
            </w:r>
            <w:r w:rsidRPr="00AF5F68">
              <w:rPr>
                <w:bCs/>
                <w:iCs/>
              </w:rPr>
              <w:t>:</w:t>
            </w:r>
          </w:p>
          <w:p w14:paraId="47399F00" w14:textId="77777777" w:rsidR="005E37AC" w:rsidRPr="00AF5F68" w:rsidRDefault="005E37AC" w:rsidP="005E37AC">
            <w:pPr>
              <w:rPr>
                <w:bCs/>
                <w:iCs/>
                <w:lang w:val="sr-Cyrl-BA"/>
              </w:rPr>
            </w:pPr>
            <w:r w:rsidRPr="00AF5F68">
              <w:rPr>
                <w:bCs/>
                <w:iCs/>
                <w:lang w:val="sr-Cyrl-BA"/>
              </w:rPr>
              <w:t>од 07,00 до 15,00 часова</w:t>
            </w:r>
          </w:p>
          <w:p w14:paraId="089597D3" w14:textId="77777777" w:rsidR="005E37AC" w:rsidRPr="00AF5F68" w:rsidRDefault="005E37AC" w:rsidP="005E37AC">
            <w:pPr>
              <w:rPr>
                <w:bCs/>
                <w:iCs/>
                <w:lang w:val="sr-Cyrl-BA"/>
              </w:rPr>
            </w:pPr>
          </w:p>
          <w:p w14:paraId="6DEE1E71" w14:textId="330882F4" w:rsidR="005E37AC" w:rsidRPr="00AF5F68" w:rsidRDefault="005E37AC" w:rsidP="005E37AC">
            <w:pPr>
              <w:rPr>
                <w:bCs/>
                <w:iCs/>
                <w:lang w:val="sr-Cyrl-BA"/>
              </w:rPr>
            </w:pPr>
            <w:r w:rsidRPr="00AF5F68">
              <w:rPr>
                <w:bCs/>
                <w:iCs/>
                <w:lang w:val="sr-Cyrl-BA"/>
              </w:rPr>
              <w:t xml:space="preserve">Услугу одржавања хигијене у Апотеци обавља 1 </w:t>
            </w:r>
            <w:r w:rsidR="003426F6" w:rsidRPr="00AF5F68">
              <w:rPr>
                <w:bCs/>
                <w:iCs/>
                <w:lang w:val="sr-Cyrl-BA"/>
              </w:rPr>
              <w:t>изврши</w:t>
            </w:r>
            <w:r w:rsidR="00EA259A" w:rsidRPr="00AF5F68">
              <w:rPr>
                <w:bCs/>
                <w:iCs/>
                <w:lang w:val="sr-Cyrl-BA"/>
              </w:rPr>
              <w:t>лац</w:t>
            </w:r>
            <w:r w:rsidRPr="00AF5F68">
              <w:rPr>
                <w:bCs/>
                <w:iCs/>
                <w:lang w:val="sr-Cyrl-BA"/>
              </w:rPr>
              <w:t>.</w:t>
            </w:r>
          </w:p>
          <w:p w14:paraId="6312B602" w14:textId="77777777" w:rsidR="005E37AC" w:rsidRPr="00AF5F68" w:rsidRDefault="005E37AC" w:rsidP="005E37AC">
            <w:pPr>
              <w:rPr>
                <w:bCs/>
                <w:iCs/>
                <w:color w:val="000000"/>
                <w:lang w:val="sr-Latn-RS"/>
              </w:rPr>
            </w:pPr>
          </w:p>
          <w:p w14:paraId="4A0843FD" w14:textId="5941C741" w:rsidR="00CE2C90" w:rsidRPr="00AF5F68" w:rsidRDefault="00CE2C90" w:rsidP="00CE2C90">
            <w:pPr>
              <w:jc w:val="both"/>
              <w:rPr>
                <w:bCs/>
                <w:iCs/>
                <w:color w:val="000000"/>
                <w:lang w:val="sr-Cyrl-RS"/>
              </w:rPr>
            </w:pPr>
            <w:r w:rsidRPr="00B92549">
              <w:rPr>
                <w:b/>
                <w:bCs/>
                <w:iCs/>
                <w:color w:val="000000"/>
                <w:lang w:val="sr-Cyrl-RS"/>
              </w:rPr>
              <w:t>НАПОМЕНА</w:t>
            </w:r>
            <w:r w:rsidRPr="00B92549">
              <w:rPr>
                <w:bCs/>
                <w:iCs/>
                <w:color w:val="000000"/>
                <w:lang w:val="sr-Cyrl-RS"/>
              </w:rPr>
              <w:t xml:space="preserve">: Наручилац обавештава све потенцијалне понуђаче, да ће након потписивања уговора у писаној форми направити смениски распоред за сваку организациону јединицу. Наручилац и изабрани ће </w:t>
            </w:r>
            <w:r w:rsidR="00CD198C" w:rsidRPr="00B92549">
              <w:rPr>
                <w:bCs/>
                <w:iCs/>
                <w:color w:val="000000"/>
                <w:lang w:val="sr-Cyrl-RS"/>
              </w:rPr>
              <w:t xml:space="preserve">заједничи </w:t>
            </w:r>
            <w:r w:rsidRPr="00B92549">
              <w:rPr>
                <w:bCs/>
                <w:iCs/>
                <w:color w:val="000000"/>
                <w:lang w:val="sr-Cyrl-RS"/>
              </w:rPr>
              <w:t>дефинисати распоред броја извшиоца који је распоређен за сваку организациону јединицу по сменама.</w:t>
            </w:r>
            <w:r w:rsidR="00CD198C" w:rsidRPr="00B92549">
              <w:rPr>
                <w:bCs/>
                <w:iCs/>
                <w:color w:val="000000"/>
                <w:lang w:val="sr-Cyrl-RS"/>
              </w:rPr>
              <w:t xml:space="preserve"> Наручилац и изабрани понуђач ће усаглашени сменски распоред за сваку организацину јединицу потписати и оверити. Уколико се у току трајања уговора деси да је због обима посла потребно кориговати број извшила</w:t>
            </w:r>
            <w:r w:rsidR="005B4228" w:rsidRPr="00B92549">
              <w:rPr>
                <w:bCs/>
                <w:iCs/>
                <w:color w:val="000000"/>
                <w:lang w:val="sr-Cyrl-RS"/>
              </w:rPr>
              <w:t xml:space="preserve">ца или сменски распоред по организационим јединицама, </w:t>
            </w:r>
            <w:r w:rsidR="00CD198C" w:rsidRPr="00B92549">
              <w:rPr>
                <w:bCs/>
                <w:iCs/>
                <w:color w:val="000000"/>
                <w:lang w:val="sr-Cyrl-RS"/>
              </w:rPr>
              <w:t xml:space="preserve"> </w:t>
            </w:r>
            <w:r w:rsidR="005B4228" w:rsidRPr="00B92549">
              <w:rPr>
                <w:bCs/>
                <w:iCs/>
                <w:color w:val="000000"/>
                <w:lang w:val="sr-Cyrl-RS"/>
              </w:rPr>
              <w:t>Наручилац ће упутити писани захтев изабраном понуђачу где ће прцизирати на коју организацину јединицу се измена односи. Укупан број извшилаца остаје исти.</w:t>
            </w:r>
            <w:r w:rsidR="00CD198C" w:rsidRPr="00AF5F68">
              <w:rPr>
                <w:bCs/>
                <w:iCs/>
                <w:color w:val="000000"/>
                <w:lang w:val="sr-Cyrl-RS"/>
              </w:rPr>
              <w:t xml:space="preserve"> </w:t>
            </w:r>
          </w:p>
          <w:p w14:paraId="46AA89D0" w14:textId="77777777" w:rsidR="00CD198C" w:rsidRPr="00AF5F68" w:rsidRDefault="00CD198C" w:rsidP="00CE2C90">
            <w:pPr>
              <w:jc w:val="both"/>
              <w:rPr>
                <w:bCs/>
                <w:iCs/>
                <w:color w:val="000000"/>
                <w:lang w:val="sr-Cyrl-RS"/>
              </w:rPr>
            </w:pPr>
          </w:p>
          <w:p w14:paraId="3188269E" w14:textId="2338F215" w:rsidR="00CE2C90" w:rsidRPr="00AF5F68" w:rsidRDefault="00CE2C90" w:rsidP="005B4228">
            <w:pPr>
              <w:jc w:val="both"/>
              <w:rPr>
                <w:bCs/>
                <w:iCs/>
                <w:color w:val="000000"/>
                <w:lang w:val="sr-Cyrl-RS"/>
              </w:rPr>
            </w:pPr>
            <w:r w:rsidRPr="00AF5F68">
              <w:rPr>
                <w:bCs/>
                <w:iCs/>
                <w:color w:val="000000"/>
                <w:lang w:val="sr-Cyrl-RS"/>
              </w:rPr>
              <w:t xml:space="preserve"> </w:t>
            </w:r>
          </w:p>
          <w:p w14:paraId="5FDD4636" w14:textId="77777777" w:rsidR="005E37AC" w:rsidRPr="00AF5F68" w:rsidRDefault="005E37AC" w:rsidP="005E37AC">
            <w:pPr>
              <w:rPr>
                <w:bCs/>
                <w:iCs/>
                <w:color w:val="000000"/>
                <w:lang w:val="sr-Cyrl-BA"/>
              </w:rPr>
            </w:pPr>
            <w:r w:rsidRPr="00AF5F68">
              <w:rPr>
                <w:bCs/>
                <w:iCs/>
                <w:color w:val="000000"/>
                <w:lang w:val="sr-Cyrl-BA"/>
              </w:rPr>
              <w:t>Санитарни блокови, интезивна нега, операциони блок, сви подови као и друге просторије дезинфиковаће се у складу са планом дезинфекције усвојеним од стране Клиничког центра Војводине. План дезинфекције  подова и просторија изабарни понуђач ће добити приликом потписивања уговора.</w:t>
            </w:r>
          </w:p>
          <w:p w14:paraId="46DB7D81" w14:textId="77777777" w:rsidR="005E37AC" w:rsidRPr="00AF5F68" w:rsidRDefault="005E37AC" w:rsidP="005E37AC">
            <w:pPr>
              <w:rPr>
                <w:bCs/>
                <w:iCs/>
                <w:color w:val="000000"/>
                <w:lang w:val="sr-Cyrl-BA"/>
              </w:rPr>
            </w:pPr>
          </w:p>
          <w:p w14:paraId="6D6A8950" w14:textId="77777777" w:rsidR="005E37AC" w:rsidRPr="00AF5F68" w:rsidRDefault="005E37AC" w:rsidP="005E37AC">
            <w:pPr>
              <w:rPr>
                <w:bCs/>
                <w:iCs/>
                <w:color w:val="000000"/>
                <w:lang w:val="sr-Cyrl-BA"/>
              </w:rPr>
            </w:pPr>
            <w:r w:rsidRPr="00AF5F68">
              <w:rPr>
                <w:bCs/>
                <w:iCs/>
                <w:color w:val="000000"/>
                <w:lang w:val="sr-Cyrl-BA"/>
              </w:rPr>
              <w:t>Чишћење и одржавање хигијене клиника подразумева: свакодневно, периодично  одржавање просторија у клиникама и то:</w:t>
            </w:r>
          </w:p>
          <w:p w14:paraId="2B22BEE5" w14:textId="77777777" w:rsidR="005E37AC" w:rsidRPr="00AF5F68" w:rsidRDefault="005E37AC" w:rsidP="005E37AC">
            <w:pPr>
              <w:rPr>
                <w:bCs/>
                <w:iCs/>
                <w:color w:val="000000"/>
                <w:lang w:val="sr-Cyrl-BA"/>
              </w:rPr>
            </w:pPr>
          </w:p>
          <w:p w14:paraId="6F022231" w14:textId="77777777" w:rsidR="005E37AC" w:rsidRPr="00AF5F68" w:rsidRDefault="005E37AC" w:rsidP="005E37AC">
            <w:pPr>
              <w:rPr>
                <w:bCs/>
                <w:iCs/>
                <w:color w:val="000000"/>
                <w:lang w:val="sr-Cyrl-BA"/>
              </w:rPr>
            </w:pPr>
            <w:r w:rsidRPr="00AF5F68">
              <w:rPr>
                <w:bCs/>
                <w:iCs/>
                <w:color w:val="000000"/>
                <w:lang w:val="sr-Cyrl-BA"/>
              </w:rPr>
              <w:t xml:space="preserve">1) Свакодневно одржавање хигијене- обухвата одржавање чистоће у болесничким собама, операционим салама, ходницима, санитарним блоковима, просторије  које су предвиђене за запослене код  Наручиоца, шалтери, ординације у којима се врши преглед пацијената, улазима у објекте( клинике) , степеништима и подестима, оставе, лифтовима и другим просторијама и то: чишћење и прање улаза у објекта (клинике) чишћење и прање болесничких соба које обухвата брисање комплет подне површине и дезинфекције;  чишћење и полирање врата, столова,  намештаја, брисање унутрашњих зидних површина у просторијама (собама), брисање и полирање унутрашњих и спољних делова лифтова;  брисање разних уређаја (компјутера, телефонских апарата, фотокопир апарата, штампача,  брисање и гланцање стаклених површина инокса и слично које дневно додирују запослени и песетиоци, болесници ; пражњење и брисање корпи за отпатке; избацивање смећа, брисање и чишћење санитарних блокова: купатила и тоалета ( прање и дезинфекција туш кабина, лавабоа,  славина за воду,  </w:t>
            </w:r>
            <w:r w:rsidRPr="00AF5F68">
              <w:rPr>
                <w:bCs/>
                <w:iCs/>
                <w:color w:val="000000"/>
              </w:rPr>
              <w:t>WC</w:t>
            </w:r>
            <w:r w:rsidRPr="00AF5F68">
              <w:rPr>
                <w:bCs/>
                <w:iCs/>
                <w:color w:val="000000"/>
                <w:lang w:val="sr-Cyrl-BA"/>
              </w:rPr>
              <w:t xml:space="preserve"> шоља, даске са поклопцем, брисање плочица, брисање огледала, </w:t>
            </w:r>
            <w:r w:rsidRPr="00AF5F68">
              <w:rPr>
                <w:bCs/>
                <w:iCs/>
                <w:color w:val="000000"/>
                <w:lang w:val="sr-Cyrl-BA"/>
              </w:rPr>
              <w:lastRenderedPageBreak/>
              <w:t xml:space="preserve">брисање прекидача, диспензер за течни сапун,   допуна средстава </w:t>
            </w:r>
            <w:r w:rsidRPr="00AF5F68">
              <w:rPr>
                <w:bCs/>
                <w:iCs/>
                <w:lang w:val="sr-Cyrl-BA"/>
              </w:rPr>
              <w:t xml:space="preserve">у диспензере уз прање и чишћење) допуна папирне галантерије, сапуна и слично. </w:t>
            </w:r>
            <w:r w:rsidRPr="00AF5F68">
              <w:rPr>
                <w:bCs/>
                <w:iCs/>
                <w:color w:val="000000"/>
                <w:u w:val="single"/>
                <w:lang w:val="sr-Cyrl-BA"/>
              </w:rPr>
              <w:t>Свакодневно одржавање хигијене – одржавање чистоће у болесничким собама –интезивна нега</w:t>
            </w:r>
            <w:r w:rsidRPr="00AF5F68">
              <w:rPr>
                <w:bCs/>
                <w:iCs/>
                <w:color w:val="000000"/>
                <w:lang w:val="sr-Cyrl-BA"/>
              </w:rPr>
              <w:t xml:space="preserve"> обухвата чишћење пода, комуникација и изношење смећа, чишћење се врши најмање два пута у току смене, а након преласка болесника на </w:t>
            </w:r>
            <w:r w:rsidRPr="00AF5F68">
              <w:rPr>
                <w:bCs/>
                <w:iCs/>
                <w:color w:val="000000"/>
                <w:lang w:val="sr-Cyrl-CS"/>
              </w:rPr>
              <w:t>одељење</w:t>
            </w:r>
            <w:r w:rsidRPr="00AF5F68">
              <w:rPr>
                <w:bCs/>
                <w:iCs/>
                <w:color w:val="000000"/>
                <w:lang w:val="sr-Cyrl-BA"/>
              </w:rPr>
              <w:t xml:space="preserve"> чисти се и брише омогућен простор.</w:t>
            </w:r>
          </w:p>
          <w:p w14:paraId="3FE6AB2F" w14:textId="77777777" w:rsidR="005E37AC" w:rsidRPr="00AF5F68" w:rsidRDefault="005E37AC" w:rsidP="005E37AC">
            <w:pPr>
              <w:rPr>
                <w:bCs/>
                <w:iCs/>
                <w:u w:val="single"/>
                <w:lang w:val="sr-Cyrl-BA"/>
              </w:rPr>
            </w:pPr>
            <w:r w:rsidRPr="00AF5F68">
              <w:rPr>
                <w:bCs/>
                <w:iCs/>
                <w:u w:val="single"/>
                <w:lang w:val="sr-Cyrl-BA"/>
              </w:rPr>
              <w:t xml:space="preserve">Свакодневно изношење прљавог болесничког и операционог веша и радних униформи на свим клиникама и салама и доношење и разврставање чистог. </w:t>
            </w:r>
          </w:p>
          <w:p w14:paraId="0F420DCF" w14:textId="77777777" w:rsidR="005E37AC" w:rsidRPr="00AF5F68" w:rsidRDefault="005E37AC" w:rsidP="005E37AC">
            <w:pPr>
              <w:rPr>
                <w:bCs/>
                <w:iCs/>
                <w:lang w:val="sr-Cyrl-BA"/>
              </w:rPr>
            </w:pPr>
          </w:p>
          <w:p w14:paraId="7418689B" w14:textId="77777777" w:rsidR="005E37AC" w:rsidRPr="00AF5F68" w:rsidRDefault="005E37AC" w:rsidP="005E37AC">
            <w:pPr>
              <w:rPr>
                <w:bCs/>
                <w:iCs/>
                <w:color w:val="000000"/>
                <w:lang w:val="sr-Cyrl-BA"/>
              </w:rPr>
            </w:pPr>
            <w:r w:rsidRPr="00AF5F68">
              <w:rPr>
                <w:bCs/>
                <w:iCs/>
                <w:lang w:val="sr-Cyrl-BA"/>
              </w:rPr>
              <w:t>2) Периодично одржавање хигијене у свим наведеним клиника– подрзумева послове које се обављају</w:t>
            </w:r>
            <w:r w:rsidRPr="00AF5F68">
              <w:rPr>
                <w:bCs/>
                <w:iCs/>
                <w:color w:val="000000"/>
                <w:lang w:val="sr-Cyrl-BA"/>
              </w:rPr>
              <w:t xml:space="preserve"> периодично по посебном плану ( изводе се најмање једному току месеца) у болесничким собама и другим просторијама и то: брисање и прање витрина, ормана, радијатора, столова, столица, прање прозора и других унутрашњих стаклених површина. </w:t>
            </w:r>
          </w:p>
          <w:p w14:paraId="6771FB2A" w14:textId="77777777" w:rsidR="005E37AC" w:rsidRPr="00AF5F68" w:rsidRDefault="005E37AC" w:rsidP="005E37AC">
            <w:pPr>
              <w:rPr>
                <w:bCs/>
                <w:iCs/>
                <w:color w:val="000000"/>
                <w:lang w:val="sr-Cyrl-BA"/>
              </w:rPr>
            </w:pPr>
            <w:r w:rsidRPr="00AF5F68">
              <w:rPr>
                <w:bCs/>
                <w:iCs/>
                <w:color w:val="000000"/>
                <w:lang w:val="sr-Cyrl-BA"/>
              </w:rPr>
              <w:t>Периодично одржавање хигијене у ОЈ подразумева послове које се обављају периодично по посебном плану ( изводе се најмање 3 пута годшње</w:t>
            </w:r>
            <w:r w:rsidRPr="00AF5F68">
              <w:rPr>
                <w:bCs/>
                <w:iCs/>
                <w:lang w:val="sr-Cyrl-BA"/>
              </w:rPr>
              <w:t>) у операционом блоку  и у болесничким собама интезивне неге и то: прање и дезинфиковање свих површина</w:t>
            </w:r>
            <w:r w:rsidRPr="00AF5F68">
              <w:rPr>
                <w:bCs/>
                <w:iCs/>
                <w:color w:val="000000"/>
                <w:lang w:val="sr-Cyrl-BA"/>
              </w:rPr>
              <w:t xml:space="preserve"> као и машинско прање и наношење заштитне емулзије на под. Прање и дезинфиковање операционог блока и интезивне неге мора бити у договору са главном сестром ОЈ, а у складу са стручним препорукама и планом хигијене на основу њих.</w:t>
            </w:r>
          </w:p>
          <w:p w14:paraId="1ABD7A03" w14:textId="77777777" w:rsidR="005E37AC" w:rsidRPr="00AF5F68" w:rsidRDefault="005E37AC" w:rsidP="005E37AC">
            <w:pPr>
              <w:rPr>
                <w:bCs/>
                <w:iCs/>
                <w:color w:val="000000"/>
                <w:lang w:val="sr-Cyrl-BA"/>
              </w:rPr>
            </w:pPr>
            <w:r w:rsidRPr="00AF5F68">
              <w:rPr>
                <w:bCs/>
                <w:iCs/>
                <w:color w:val="000000"/>
                <w:lang w:val="sr-Cyrl-BA"/>
              </w:rPr>
              <w:t>Периодично одржавање обухвата  прање стаклених површина и то са спољне стране објекта које се обавља најмање четири пута годишње. Зграда Ургентног центра и Поликлинике има стаклену фасаду те се стакла перу и бришу техником индустријског алпинизма.</w:t>
            </w:r>
          </w:p>
          <w:p w14:paraId="71FE9350" w14:textId="77777777" w:rsidR="005E37AC" w:rsidRPr="00AF5F68" w:rsidRDefault="005E37AC" w:rsidP="005E37AC">
            <w:pPr>
              <w:rPr>
                <w:bCs/>
                <w:iCs/>
                <w:color w:val="000000"/>
                <w:lang w:val="sr-Cyrl-BA"/>
              </w:rPr>
            </w:pPr>
          </w:p>
          <w:p w14:paraId="4E66562E" w14:textId="77777777" w:rsidR="005E37AC" w:rsidRPr="00AF5F68" w:rsidRDefault="005E37AC" w:rsidP="005E37AC">
            <w:pPr>
              <w:rPr>
                <w:bCs/>
                <w:iCs/>
                <w:u w:val="single"/>
                <w:lang w:val="sr-Cyrl-BA"/>
              </w:rPr>
            </w:pPr>
            <w:r w:rsidRPr="00AF5F68">
              <w:rPr>
                <w:bCs/>
                <w:iCs/>
                <w:u w:val="single"/>
                <w:lang w:val="sr-Cyrl-BA"/>
              </w:rPr>
              <w:t>Периодично или по потреби механичко прање и дезинфекција болесничких кревета.</w:t>
            </w:r>
          </w:p>
          <w:p w14:paraId="4704EEC3" w14:textId="77777777" w:rsidR="005E37AC" w:rsidRPr="00AF5F68" w:rsidRDefault="005E37AC" w:rsidP="005E37AC">
            <w:pPr>
              <w:rPr>
                <w:bCs/>
                <w:iCs/>
                <w:lang w:val="sr-Cyrl-BA"/>
              </w:rPr>
            </w:pPr>
            <w:r w:rsidRPr="00AF5F68">
              <w:rPr>
                <w:bCs/>
                <w:iCs/>
                <w:lang w:val="sr-Cyrl-BA"/>
              </w:rPr>
              <w:t xml:space="preserve">Понуђач је у обавези да током трајања уговора врши и периодично или по потреби механичко прање и дезинфекцију болесничких кревета, а по захтеву овлашћеног лица. </w:t>
            </w:r>
          </w:p>
          <w:p w14:paraId="234896B1" w14:textId="77777777" w:rsidR="005E37AC" w:rsidRPr="00AF5F68" w:rsidRDefault="005E37AC" w:rsidP="005E37AC">
            <w:pPr>
              <w:rPr>
                <w:bCs/>
                <w:iCs/>
                <w:color w:val="FF0000"/>
                <w:u w:val="single"/>
                <w:lang w:val="sr-Cyrl-BA"/>
              </w:rPr>
            </w:pPr>
          </w:p>
          <w:p w14:paraId="32C9D4B3" w14:textId="77777777" w:rsidR="005E37AC" w:rsidRPr="00AF5F68" w:rsidRDefault="005E37AC" w:rsidP="005E37AC">
            <w:pPr>
              <w:rPr>
                <w:b/>
                <w:bCs/>
                <w:iCs/>
                <w:lang w:val="sr-Cyrl-BA"/>
              </w:rPr>
            </w:pPr>
            <w:r w:rsidRPr="00AF5F68">
              <w:rPr>
                <w:b/>
                <w:bCs/>
                <w:iCs/>
                <w:color w:val="000000"/>
                <w:lang w:val="sr-Cyrl-BA"/>
              </w:rPr>
              <w:t xml:space="preserve">Приликом свакодневног и периодичног чишћења  и одржавања хигијене  ради се и машинско </w:t>
            </w:r>
            <w:r w:rsidRPr="00AF5F68">
              <w:rPr>
                <w:b/>
                <w:bCs/>
                <w:iCs/>
                <w:lang w:val="sr-Cyrl-BA"/>
              </w:rPr>
              <w:t>чишћење подова:</w:t>
            </w:r>
          </w:p>
          <w:p w14:paraId="03F1AD0D" w14:textId="77777777" w:rsidR="005E37AC" w:rsidRPr="00AF5F68" w:rsidRDefault="005E37AC" w:rsidP="005E37AC">
            <w:pPr>
              <w:rPr>
                <w:bCs/>
                <w:iCs/>
                <w:lang w:val="sr-Cyrl-BA"/>
              </w:rPr>
            </w:pPr>
          </w:p>
          <w:p w14:paraId="69886CEA" w14:textId="77777777" w:rsidR="005E37AC" w:rsidRPr="00AF5F68" w:rsidRDefault="005E37AC" w:rsidP="005E37AC">
            <w:pPr>
              <w:rPr>
                <w:bCs/>
                <w:iCs/>
                <w:lang w:val="sr-Cyrl-BA"/>
              </w:rPr>
            </w:pPr>
            <w:r w:rsidRPr="00AF5F68">
              <w:rPr>
                <w:bCs/>
                <w:iCs/>
                <w:color w:val="000000"/>
                <w:lang w:val="sr-Cyrl-BA"/>
              </w:rPr>
              <w:t>У ОЈ наведеним за машинско прање ради се :</w:t>
            </w:r>
          </w:p>
          <w:p w14:paraId="31C738C2" w14:textId="77777777" w:rsidR="005E37AC" w:rsidRPr="00AF5F68" w:rsidRDefault="005E37AC" w:rsidP="0016034D">
            <w:pPr>
              <w:widowControl w:val="0"/>
              <w:numPr>
                <w:ilvl w:val="0"/>
                <w:numId w:val="16"/>
              </w:numPr>
              <w:suppressAutoHyphens/>
              <w:rPr>
                <w:bCs/>
                <w:iCs/>
                <w:lang w:val="sr-Cyrl-BA"/>
              </w:rPr>
            </w:pPr>
            <w:r w:rsidRPr="00AF5F68">
              <w:rPr>
                <w:bCs/>
                <w:iCs/>
                <w:lang w:val="sr-Cyrl-BA"/>
              </w:rPr>
              <w:t xml:space="preserve">Свакодневно прање комбимат машином улаза и комуникација </w:t>
            </w:r>
          </w:p>
          <w:p w14:paraId="42D92598" w14:textId="77777777" w:rsidR="005E37AC" w:rsidRPr="00AF5F68" w:rsidRDefault="005E37AC" w:rsidP="0016034D">
            <w:pPr>
              <w:widowControl w:val="0"/>
              <w:numPr>
                <w:ilvl w:val="0"/>
                <w:numId w:val="16"/>
              </w:numPr>
              <w:suppressAutoHyphens/>
              <w:rPr>
                <w:bCs/>
                <w:iCs/>
                <w:lang w:val="sr-Cyrl-BA"/>
              </w:rPr>
            </w:pPr>
            <w:r w:rsidRPr="00AF5F68">
              <w:rPr>
                <w:bCs/>
                <w:iCs/>
                <w:lang w:val="sr-Cyrl-BA"/>
              </w:rPr>
              <w:t>Свакодневно гланцање улаза и комуникација</w:t>
            </w:r>
          </w:p>
          <w:p w14:paraId="1F841E20" w14:textId="77777777" w:rsidR="005E37AC" w:rsidRPr="00AF5F68" w:rsidRDefault="005E37AC" w:rsidP="0016034D">
            <w:pPr>
              <w:widowControl w:val="0"/>
              <w:numPr>
                <w:ilvl w:val="0"/>
                <w:numId w:val="16"/>
              </w:numPr>
              <w:suppressAutoHyphens/>
              <w:rPr>
                <w:bCs/>
                <w:iCs/>
                <w:lang w:val="sr-Cyrl-BA"/>
              </w:rPr>
            </w:pPr>
            <w:r w:rsidRPr="00AF5F68">
              <w:rPr>
                <w:bCs/>
                <w:iCs/>
                <w:lang w:val="sr-Cyrl-BA"/>
              </w:rPr>
              <w:t>3 пута годишње скидање емулзије и наношење нове на улазима и комуникацијама</w:t>
            </w:r>
          </w:p>
          <w:p w14:paraId="2A84664D" w14:textId="77777777" w:rsidR="005E37AC" w:rsidRPr="00AF5F68" w:rsidRDefault="005E37AC" w:rsidP="005E37AC">
            <w:pPr>
              <w:widowControl w:val="0"/>
              <w:suppressAutoHyphens/>
              <w:rPr>
                <w:bCs/>
                <w:iCs/>
                <w:color w:val="FF0000"/>
                <w:lang w:val="sr-Cyrl-BA"/>
              </w:rPr>
            </w:pPr>
          </w:p>
          <w:p w14:paraId="3455660D" w14:textId="77777777" w:rsidR="005E37AC" w:rsidRPr="00AF5F68" w:rsidRDefault="005E37AC" w:rsidP="005E37AC">
            <w:pPr>
              <w:widowControl w:val="0"/>
              <w:suppressAutoHyphens/>
              <w:rPr>
                <w:bCs/>
                <w:iCs/>
                <w:lang w:val="sr-Cyrl-BA"/>
              </w:rPr>
            </w:pPr>
            <w:r w:rsidRPr="00AF5F68">
              <w:rPr>
                <w:bCs/>
                <w:iCs/>
                <w:lang w:val="sr-Cyrl-BA"/>
              </w:rPr>
              <w:t>У ОЈ Ургентног центра поред сваконевног машинског чишћења пода, ради се и периодично чишћење:</w:t>
            </w:r>
          </w:p>
          <w:p w14:paraId="4B38BE8A" w14:textId="77777777" w:rsidR="005E37AC" w:rsidRPr="00AF5F68" w:rsidRDefault="005E37AC" w:rsidP="0016034D">
            <w:pPr>
              <w:widowControl w:val="0"/>
              <w:numPr>
                <w:ilvl w:val="0"/>
                <w:numId w:val="16"/>
              </w:numPr>
              <w:suppressAutoHyphens/>
              <w:rPr>
                <w:bCs/>
                <w:iCs/>
                <w:lang w:val="sr-Cyrl-BA"/>
              </w:rPr>
            </w:pPr>
            <w:r w:rsidRPr="00AF5F68">
              <w:rPr>
                <w:bCs/>
                <w:iCs/>
                <w:lang w:val="sr-Cyrl-BA"/>
              </w:rPr>
              <w:t>У операционим блоковима и интезивним негама свакодневно машинско прање пода</w:t>
            </w:r>
          </w:p>
          <w:p w14:paraId="5AF2885A" w14:textId="77777777" w:rsidR="005E37AC" w:rsidRPr="00AF5F68" w:rsidRDefault="005E37AC" w:rsidP="0016034D">
            <w:pPr>
              <w:widowControl w:val="0"/>
              <w:numPr>
                <w:ilvl w:val="0"/>
                <w:numId w:val="16"/>
              </w:numPr>
              <w:suppressAutoHyphens/>
              <w:rPr>
                <w:bCs/>
                <w:iCs/>
                <w:lang w:val="sr-Cyrl-BA"/>
              </w:rPr>
            </w:pPr>
            <w:r w:rsidRPr="00AF5F68">
              <w:rPr>
                <w:bCs/>
                <w:iCs/>
                <w:lang w:val="sr-Cyrl-BA"/>
              </w:rPr>
              <w:t>У операционим блоковима  и интезивним негама скидање старе емулзије и наношење нове заштитне емулзије на под и то најмање 3 пута годишње.</w:t>
            </w:r>
          </w:p>
          <w:p w14:paraId="2565C4D5" w14:textId="77777777" w:rsidR="005E37AC" w:rsidRPr="00AF5F68" w:rsidRDefault="005E37AC" w:rsidP="005E37AC">
            <w:pPr>
              <w:widowControl w:val="0"/>
              <w:suppressAutoHyphens/>
              <w:rPr>
                <w:bCs/>
                <w:iCs/>
                <w:color w:val="000000"/>
                <w:lang w:val="sr-Cyrl-BA"/>
              </w:rPr>
            </w:pPr>
          </w:p>
          <w:p w14:paraId="4C3CD494" w14:textId="77777777" w:rsidR="005E37AC" w:rsidRPr="00AF5F68" w:rsidRDefault="005E37AC" w:rsidP="005E37AC">
            <w:pPr>
              <w:rPr>
                <w:bCs/>
                <w:iCs/>
                <w:color w:val="000000"/>
                <w:sz w:val="22"/>
                <w:szCs w:val="22"/>
                <w:lang w:val="sr-Cyrl-BA"/>
              </w:rPr>
            </w:pPr>
            <w:r w:rsidRPr="00AF5F68">
              <w:rPr>
                <w:bCs/>
                <w:iCs/>
                <w:color w:val="000000"/>
                <w:lang w:val="sr-Cyrl-BA"/>
              </w:rPr>
              <w:t>Машинско чишћење подова обухвата скидање старе емулзије и наношење нове</w:t>
            </w:r>
            <w:r w:rsidRPr="00AF5F68">
              <w:rPr>
                <w:bCs/>
                <w:iCs/>
                <w:lang w:val="sr-Cyrl-BA"/>
              </w:rPr>
              <w:t xml:space="preserve"> заштитне емулзије на под</w:t>
            </w:r>
            <w:r w:rsidRPr="00AF5F68">
              <w:rPr>
                <w:bCs/>
                <w:iCs/>
                <w:color w:val="000000"/>
                <w:lang w:val="sr-Cyrl-BA"/>
              </w:rPr>
              <w:t>.</w:t>
            </w:r>
          </w:p>
          <w:p w14:paraId="54B40A41" w14:textId="77777777" w:rsidR="005E37AC" w:rsidRPr="00AF5F68" w:rsidRDefault="005E37AC" w:rsidP="005E37AC">
            <w:pPr>
              <w:rPr>
                <w:bCs/>
                <w:iCs/>
                <w:color w:val="000000"/>
                <w:lang w:val="sr-Cyrl-BA"/>
              </w:rPr>
            </w:pPr>
            <w:r w:rsidRPr="00AF5F68">
              <w:rPr>
                <w:bCs/>
                <w:iCs/>
                <w:color w:val="000000"/>
                <w:lang w:val="sr-Cyrl-BA"/>
              </w:rPr>
              <w:t>Понуђач ће ову услугу вршити у договору и на основу писног захтев наручиоца тј, именованог лица, кад се стекну услови за извршење ове врсте услуге у оквиру предмета јавне набавке.</w:t>
            </w:r>
          </w:p>
          <w:p w14:paraId="19FA4D50" w14:textId="77777777" w:rsidR="005E37AC" w:rsidRPr="00AF5F68" w:rsidRDefault="005E37AC" w:rsidP="005E37AC">
            <w:pPr>
              <w:rPr>
                <w:bCs/>
                <w:iCs/>
                <w:color w:val="000000"/>
                <w:lang w:val="sr-Cyrl-BA"/>
              </w:rPr>
            </w:pPr>
          </w:p>
          <w:p w14:paraId="3274A68B" w14:textId="77777777" w:rsidR="005E37AC" w:rsidRPr="00AF5F68" w:rsidRDefault="005E37AC" w:rsidP="005E37AC">
            <w:pPr>
              <w:rPr>
                <w:b/>
                <w:bCs/>
                <w:iCs/>
                <w:color w:val="000000"/>
                <w:u w:val="single"/>
                <w:lang w:val="sr-Cyrl-BA"/>
              </w:rPr>
            </w:pPr>
            <w:r w:rsidRPr="00AF5F68">
              <w:rPr>
                <w:b/>
                <w:bCs/>
                <w:iCs/>
                <w:color w:val="000000"/>
                <w:u w:val="single"/>
                <w:lang w:val="sr-Cyrl-BA"/>
              </w:rPr>
              <w:lastRenderedPageBreak/>
              <w:t>Третирање комуналног смећа и медицинског отпада:</w:t>
            </w:r>
          </w:p>
          <w:p w14:paraId="4025E9FA" w14:textId="77777777" w:rsidR="005E37AC" w:rsidRPr="00AF5F68" w:rsidRDefault="005E37AC" w:rsidP="005E37AC">
            <w:pPr>
              <w:rPr>
                <w:b/>
                <w:bCs/>
                <w:iCs/>
                <w:color w:val="000000"/>
                <w:u w:val="single"/>
                <w:lang w:val="sr-Cyrl-BA"/>
              </w:rPr>
            </w:pPr>
          </w:p>
          <w:p w14:paraId="098E009A" w14:textId="77777777" w:rsidR="005E37AC" w:rsidRPr="00AF5F68" w:rsidRDefault="005E37AC" w:rsidP="005E37AC">
            <w:pPr>
              <w:rPr>
                <w:bCs/>
                <w:iCs/>
                <w:color w:val="000000"/>
                <w:lang w:val="sr-Cyrl-BA"/>
              </w:rPr>
            </w:pPr>
            <w:r w:rsidRPr="00AF5F68">
              <w:rPr>
                <w:bCs/>
                <w:iCs/>
                <w:color w:val="000000"/>
                <w:lang w:val="sr-Cyrl-BA"/>
              </w:rPr>
              <w:t>Прикупљање комуналног смећа из просторија  и објекта  односи се до контејнера, а медицински отпад се сакупља и односи до просторија одређених за то, које мора бити у складу са важећим прописима у РС који регулишу управљање медицинским отпадом.Прикупљање медицинског отпада се обавља два пута дневно и то у првој и другој смени.Наручилац ће обезбедити понуђачу специјалне вреће намењене за медицински отпад, које ће понуђач користити приликом сакупљања медицинског отпада.</w:t>
            </w:r>
          </w:p>
          <w:p w14:paraId="27B9D330" w14:textId="77777777" w:rsidR="005E37AC" w:rsidRPr="00AF5F68" w:rsidRDefault="005E37AC" w:rsidP="005E37AC">
            <w:pPr>
              <w:rPr>
                <w:bCs/>
                <w:iCs/>
                <w:color w:val="000000"/>
                <w:lang w:val="sr-Cyrl-BA"/>
              </w:rPr>
            </w:pPr>
          </w:p>
          <w:p w14:paraId="1EE7979B" w14:textId="77777777" w:rsidR="005E37AC" w:rsidRPr="00AF5F68" w:rsidRDefault="005E37AC" w:rsidP="005E37AC">
            <w:pPr>
              <w:rPr>
                <w:color w:val="000000"/>
                <w:lang w:val="sr-Cyrl-BA"/>
              </w:rPr>
            </w:pPr>
            <w:r w:rsidRPr="00AF5F68">
              <w:rPr>
                <w:b/>
                <w:color w:val="000000"/>
                <w:lang w:val="sr-Cyrl-BA"/>
              </w:rPr>
              <w:t xml:space="preserve">Захтеви наручиоца у </w:t>
            </w:r>
            <w:r w:rsidRPr="00AF5F68">
              <w:rPr>
                <w:b/>
                <w:color w:val="000000"/>
                <w:lang w:val="sr-Cyrl-CS"/>
              </w:rPr>
              <w:t>погледу</w:t>
            </w:r>
            <w:r w:rsidRPr="00AF5F68">
              <w:rPr>
                <w:b/>
                <w:color w:val="000000"/>
                <w:lang w:val="sr-Cyrl-BA"/>
              </w:rPr>
              <w:t xml:space="preserve"> кадровских капацитета понуђача:</w:t>
            </w:r>
          </w:p>
          <w:p w14:paraId="35AFCD81" w14:textId="77777777" w:rsidR="005E37AC" w:rsidRPr="00AF5F68" w:rsidRDefault="005E37AC" w:rsidP="005E37AC">
            <w:pPr>
              <w:rPr>
                <w:color w:val="000000"/>
                <w:lang w:val="sr-Latn-RS"/>
              </w:rPr>
            </w:pPr>
          </w:p>
          <w:p w14:paraId="346BB08B" w14:textId="77777777" w:rsidR="005E37AC" w:rsidRPr="00AF5F68" w:rsidRDefault="005E37AC" w:rsidP="005E37AC">
            <w:pPr>
              <w:rPr>
                <w:color w:val="000000"/>
                <w:lang w:val="sr-Latn-RS"/>
              </w:rPr>
            </w:pPr>
          </w:p>
          <w:p w14:paraId="2260A6CE" w14:textId="77777777" w:rsidR="005E37AC" w:rsidRPr="00AF5F68" w:rsidRDefault="005E37AC" w:rsidP="005E37AC">
            <w:pPr>
              <w:rPr>
                <w:color w:val="000000"/>
                <w:lang w:val="sr-Cyrl-BA"/>
              </w:rPr>
            </w:pPr>
            <w:r w:rsidRPr="00AF5F68">
              <w:rPr>
                <w:color w:val="000000"/>
                <w:lang w:val="sr-Cyrl-BA"/>
              </w:rPr>
              <w:t xml:space="preserve">Наручилац захтева да </w:t>
            </w:r>
            <w:r w:rsidRPr="00AF5F68">
              <w:rPr>
                <w:color w:val="000000"/>
                <w:lang w:val="sr-Cyrl-CS"/>
              </w:rPr>
              <w:t>понуђач</w:t>
            </w:r>
            <w:r w:rsidRPr="00AF5F68">
              <w:rPr>
                <w:color w:val="000000"/>
                <w:lang w:val="sr-Cyrl-BA"/>
              </w:rPr>
              <w:t xml:space="preserve">  коме буде  додељен уговор о пружању предметних услуга посебно води рачуна о следећим чињеницама:</w:t>
            </w:r>
          </w:p>
          <w:p w14:paraId="70EBEC4C" w14:textId="77777777" w:rsidR="005E37AC" w:rsidRPr="00AF5F68" w:rsidRDefault="005E37AC" w:rsidP="005E37AC">
            <w:pPr>
              <w:ind w:left="371"/>
              <w:rPr>
                <w:color w:val="000000"/>
                <w:lang w:val="sr-Cyrl-BA"/>
              </w:rPr>
            </w:pPr>
            <w:r w:rsidRPr="00AF5F68">
              <w:rPr>
                <w:color w:val="000000"/>
                <w:lang w:val="sr-Cyrl-BA"/>
              </w:rPr>
              <w:t xml:space="preserve">-  Укупан број свакодневно ангажованих  радника, а све по распореду смена по организационим јединицама, током трајања уговора је </w:t>
            </w:r>
            <w:r w:rsidRPr="00AF5F68">
              <w:rPr>
                <w:lang w:val="sr-Cyrl-BA"/>
              </w:rPr>
              <w:t xml:space="preserve">153 </w:t>
            </w:r>
            <w:r w:rsidRPr="00AF5F68">
              <w:rPr>
                <w:color w:val="000000"/>
                <w:lang w:val="sr-Cyrl-BA"/>
              </w:rPr>
              <w:t>радника ( 145 спремачица, 4 руковаоца комбимат машинама и 4 надзорника), с тим да уколико настане потреба за додатним бројем ангажованих радника, изабрани понуђач мора да обезбеди још максимално до 20 радника.</w:t>
            </w:r>
          </w:p>
          <w:p w14:paraId="25D51A0B" w14:textId="75B82E72" w:rsidR="005E37AC" w:rsidRPr="00AF5F68" w:rsidRDefault="005E37AC" w:rsidP="0016034D">
            <w:pPr>
              <w:widowControl w:val="0"/>
              <w:numPr>
                <w:ilvl w:val="0"/>
                <w:numId w:val="16"/>
              </w:numPr>
              <w:suppressAutoHyphens/>
              <w:rPr>
                <w:color w:val="000000"/>
                <w:lang w:val="sr-Cyrl-BA"/>
              </w:rPr>
            </w:pPr>
            <w:r w:rsidRPr="00AF5F68">
              <w:rPr>
                <w:color w:val="000000"/>
                <w:lang w:val="sr-Cyrl-BA"/>
              </w:rPr>
              <w:t xml:space="preserve">Ангажоване хигијеничарке у </w:t>
            </w:r>
            <w:r w:rsidRPr="00AF5F68">
              <w:rPr>
                <w:bCs/>
                <w:iCs/>
                <w:color w:val="000000"/>
                <w:lang w:val="sr-Cyrl-BA"/>
              </w:rPr>
              <w:t xml:space="preserve">операционим блоковима </w:t>
            </w:r>
            <w:r w:rsidRPr="00AF5F68">
              <w:rPr>
                <w:color w:val="000000"/>
                <w:lang w:val="sr-Cyrl-BA"/>
              </w:rPr>
              <w:t xml:space="preserve"> и интезивним негама морају да поседују уредну документацију о извршеном санитарном прегледу на сваких шест месеци</w:t>
            </w:r>
            <w:r w:rsidR="00EE0A7E" w:rsidRPr="00AF5F68">
              <w:rPr>
                <w:color w:val="000000"/>
                <w:lang w:val="sr-Cyrl-BA"/>
              </w:rPr>
              <w:t>.</w:t>
            </w:r>
            <w:r w:rsidRPr="00AF5F68">
              <w:rPr>
                <w:color w:val="000000"/>
                <w:lang w:val="sr-Cyrl-BA"/>
              </w:rPr>
              <w:t xml:space="preserve"> </w:t>
            </w:r>
          </w:p>
          <w:p w14:paraId="0EAD3B0E" w14:textId="77777777" w:rsidR="005E37AC" w:rsidRPr="00AF5F68" w:rsidRDefault="005E37AC" w:rsidP="0016034D">
            <w:pPr>
              <w:widowControl w:val="0"/>
              <w:numPr>
                <w:ilvl w:val="0"/>
                <w:numId w:val="16"/>
              </w:numPr>
              <w:suppressAutoHyphens/>
              <w:rPr>
                <w:color w:val="000000"/>
                <w:lang w:val="sr-Cyrl-BA"/>
              </w:rPr>
            </w:pPr>
            <w:r w:rsidRPr="00AF5F68">
              <w:rPr>
                <w:color w:val="000000"/>
                <w:lang w:val="sr-Cyrl-BA"/>
              </w:rPr>
              <w:t>Организацију рада и контролу на свакој ОЈ Клиничког центра Војводине морају да воде санитарни техничари запослени код понуђача.</w:t>
            </w:r>
          </w:p>
          <w:p w14:paraId="629CDB00" w14:textId="77777777" w:rsidR="003426F6" w:rsidRPr="00AF5F68" w:rsidRDefault="003426F6" w:rsidP="003426F6">
            <w:pPr>
              <w:widowControl w:val="0"/>
              <w:suppressAutoHyphens/>
              <w:rPr>
                <w:color w:val="000000"/>
                <w:lang w:val="sr-Cyrl-BA"/>
              </w:rPr>
            </w:pPr>
          </w:p>
          <w:p w14:paraId="368A6EAF" w14:textId="77777777" w:rsidR="003426F6" w:rsidRPr="00AF5F68" w:rsidRDefault="003426F6" w:rsidP="003426F6">
            <w:pPr>
              <w:widowControl w:val="0"/>
              <w:suppressAutoHyphens/>
              <w:rPr>
                <w:color w:val="000000"/>
                <w:lang w:val="sr-Cyrl-BA"/>
              </w:rPr>
            </w:pPr>
          </w:p>
          <w:p w14:paraId="26BF3019" w14:textId="77777777" w:rsidR="005E37AC" w:rsidRPr="00AF5F68" w:rsidRDefault="005E37AC" w:rsidP="005E37AC">
            <w:pPr>
              <w:rPr>
                <w:color w:val="000000"/>
                <w:lang w:val="sr-Cyrl-BA"/>
              </w:rPr>
            </w:pPr>
          </w:p>
          <w:p w14:paraId="0FA508C6" w14:textId="77777777" w:rsidR="005E37AC" w:rsidRPr="00AF5F68" w:rsidRDefault="005E37AC" w:rsidP="005E37AC">
            <w:pPr>
              <w:rPr>
                <w:bCs/>
                <w:iCs/>
                <w:color w:val="000000"/>
                <w:lang w:val="sr-Cyrl-BA"/>
              </w:rPr>
            </w:pPr>
            <w:r w:rsidRPr="00AF5F68">
              <w:rPr>
                <w:b/>
                <w:color w:val="000000"/>
                <w:lang w:val="sr-Cyrl-BA"/>
              </w:rPr>
              <w:t xml:space="preserve">Начин </w:t>
            </w:r>
            <w:r w:rsidRPr="00AF5F68">
              <w:rPr>
                <w:b/>
                <w:color w:val="000000"/>
                <w:lang w:val="sr-Cyrl-CS"/>
              </w:rPr>
              <w:t>спровођења</w:t>
            </w:r>
            <w:r w:rsidRPr="00AF5F68">
              <w:rPr>
                <w:b/>
                <w:color w:val="000000"/>
                <w:lang w:val="sr-Cyrl-BA"/>
              </w:rPr>
              <w:t xml:space="preserve"> контроле и обезбеђења гаранције квалитета пружених услуга:</w:t>
            </w:r>
          </w:p>
          <w:p w14:paraId="494E57AA" w14:textId="77777777" w:rsidR="005E37AC" w:rsidRPr="00AF5F68" w:rsidRDefault="005E37AC" w:rsidP="005E37AC">
            <w:pPr>
              <w:rPr>
                <w:bCs/>
                <w:iCs/>
                <w:color w:val="000000"/>
                <w:lang w:val="sr-Cyrl-BA"/>
              </w:rPr>
            </w:pPr>
          </w:p>
          <w:p w14:paraId="5D85F663" w14:textId="77777777" w:rsidR="005E37AC" w:rsidRPr="00AF5F68" w:rsidRDefault="005E37AC" w:rsidP="005E37AC">
            <w:pPr>
              <w:rPr>
                <w:bCs/>
                <w:iCs/>
                <w:color w:val="000000"/>
                <w:lang w:val="sr-Cyrl-BA"/>
              </w:rPr>
            </w:pPr>
            <w:r w:rsidRPr="00AF5F68">
              <w:rPr>
                <w:bCs/>
                <w:iCs/>
                <w:color w:val="000000"/>
                <w:lang w:val="sr-Cyrl-BA"/>
              </w:rPr>
              <w:t xml:space="preserve">Контролу квалитета извршених услуга наручилац ће спроводити преко именованог лица  наручиоца у уговору који ће вршити  надзор над пруженим услугама које су предмет ове јавне набавке. Свака клиника  ће имати посебно именовано лице које ће свакодневно контролисати услугу  добављача, а посебно ће за све ОЈ бити именовано лице од стране Наручиоца које ће периодично контолисати квалитет извршене услуге од стране добављача. </w:t>
            </w:r>
          </w:p>
          <w:p w14:paraId="774A27CD" w14:textId="77777777" w:rsidR="005E37AC" w:rsidRPr="00AF5F68" w:rsidRDefault="005E37AC" w:rsidP="005E37AC">
            <w:pPr>
              <w:rPr>
                <w:bCs/>
                <w:iCs/>
                <w:color w:val="000000"/>
                <w:lang w:val="sr-Cyrl-BA"/>
              </w:rPr>
            </w:pPr>
            <w:r w:rsidRPr="00AF5F68">
              <w:rPr>
                <w:bCs/>
                <w:iCs/>
                <w:color w:val="000000"/>
                <w:lang w:val="sr-Cyrl-BA"/>
              </w:rPr>
              <w:t>Наручилац захтева од понуђача:</w:t>
            </w:r>
          </w:p>
          <w:p w14:paraId="72E5DCA1" w14:textId="77777777" w:rsidR="005E37AC" w:rsidRPr="00AF5F68" w:rsidRDefault="005E37AC" w:rsidP="0016034D">
            <w:pPr>
              <w:pStyle w:val="BodyTextIndent"/>
              <w:numPr>
                <w:ilvl w:val="0"/>
                <w:numId w:val="15"/>
              </w:numPr>
              <w:rPr>
                <w:b w:val="0"/>
                <w:color w:val="000000"/>
                <w:lang w:val="ru-RU"/>
              </w:rPr>
            </w:pPr>
            <w:r w:rsidRPr="00AF5F68">
              <w:rPr>
                <w:b w:val="0"/>
                <w:color w:val="000000"/>
                <w:lang w:val="ru-RU"/>
              </w:rPr>
              <w:t>да пружи услуге у свему према условима из конкурсне документације и  на описан начин, професионалним правилима  струке предвиђених за ову врсту услуга, у складу са прописима, стандардима, техничким нормативима и пословним обичајима</w:t>
            </w:r>
            <w:r w:rsidRPr="00AF5F68">
              <w:rPr>
                <w:b w:val="0"/>
                <w:color w:val="000000"/>
              </w:rPr>
              <w:t>;</w:t>
            </w:r>
          </w:p>
          <w:p w14:paraId="774E01BF" w14:textId="77777777" w:rsidR="005E37AC" w:rsidRPr="00AF5F68" w:rsidRDefault="005E37AC" w:rsidP="003C5707">
            <w:pPr>
              <w:rPr>
                <w:b/>
                <w:color w:val="000000"/>
                <w:lang w:val="ru-RU"/>
              </w:rPr>
            </w:pPr>
            <w:r w:rsidRPr="00AF5F68">
              <w:rPr>
                <w:color w:val="000000"/>
                <w:lang w:val="ru-RU"/>
              </w:rPr>
              <w:t xml:space="preserve">да у </w:t>
            </w:r>
            <w:r w:rsidRPr="00AF5F68">
              <w:rPr>
                <w:bCs/>
                <w:iCs/>
                <w:color w:val="000000"/>
                <w:lang w:val="sr-Cyrl-BA"/>
              </w:rPr>
              <w:t>периоду</w:t>
            </w:r>
            <w:r w:rsidRPr="00AF5F68">
              <w:rPr>
                <w:color w:val="000000"/>
                <w:lang w:val="ru-RU"/>
              </w:rPr>
              <w:t xml:space="preserve"> трајања уговора увек има довољан број запослених за извршење услуга  и  да користи опрему за извршење уговорених услуга;</w:t>
            </w:r>
          </w:p>
          <w:p w14:paraId="517336B5" w14:textId="47BFEF03" w:rsidR="00EE0A7E" w:rsidRPr="00AF5F68" w:rsidRDefault="00EE0A7E" w:rsidP="0016034D">
            <w:pPr>
              <w:pStyle w:val="BodyTextIndent1"/>
              <w:numPr>
                <w:ilvl w:val="0"/>
                <w:numId w:val="19"/>
              </w:numPr>
              <w:ind w:left="240" w:hanging="240"/>
              <w:jc w:val="both"/>
              <w:rPr>
                <w:b w:val="0"/>
                <w:color w:val="auto"/>
                <w:lang w:val="ru-RU"/>
              </w:rPr>
            </w:pPr>
            <w:r w:rsidRPr="00AF5F68">
              <w:rPr>
                <w:b w:val="0"/>
                <w:color w:val="auto"/>
                <w:lang w:val="ru-RU"/>
              </w:rPr>
              <w:t>да приликом потписивања уговора кориснику услуга достави списак са личним подацима извршилаца послова одржавања хигијене у објектима корисника и у случају да у току спровођења уговора дође до промене, пружалац услуга је дужан да одмах о томе обавести корисника услуга.</w:t>
            </w:r>
          </w:p>
          <w:p w14:paraId="2A64ACC2" w14:textId="77777777" w:rsidR="005E37AC" w:rsidRPr="00AF5F68" w:rsidRDefault="005E37AC" w:rsidP="0016034D">
            <w:pPr>
              <w:pStyle w:val="BodyTextIndent"/>
              <w:numPr>
                <w:ilvl w:val="0"/>
                <w:numId w:val="15"/>
              </w:numPr>
              <w:ind w:left="240" w:hanging="240"/>
              <w:jc w:val="both"/>
              <w:rPr>
                <w:b w:val="0"/>
                <w:color w:val="000000"/>
                <w:lang w:val="ru-RU"/>
              </w:rPr>
            </w:pPr>
            <w:r w:rsidRPr="00AF5F68">
              <w:rPr>
                <w:b w:val="0"/>
                <w:color w:val="000000"/>
                <w:lang w:val="ru-RU"/>
              </w:rPr>
              <w:t xml:space="preserve">да обезбеди да запослени код пружаоца услуга приликом обављања својих дужности увек изгледају чисто и уредно да ће се усаглашавати са свим упутствима, политиком и процедурама корисника услуга (Наручиоца), која се односе на правила </w:t>
            </w:r>
            <w:r w:rsidRPr="00AF5F68">
              <w:rPr>
                <w:b w:val="0"/>
                <w:color w:val="000000"/>
                <w:lang w:val="ru-RU"/>
              </w:rPr>
              <w:lastRenderedPageBreak/>
              <w:t>о понашању запослених на радном месту као и са свим правилима која важе код корисника услуга (Наручиоца);</w:t>
            </w:r>
          </w:p>
          <w:p w14:paraId="73444F36"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ru-RU"/>
              </w:rPr>
              <w:t xml:space="preserve">да за време пружања услуга из ове конкурсне документације, извршава захтеве овлашћеног лица корисника услуга, који се односе на те услуге; </w:t>
            </w:r>
          </w:p>
          <w:p w14:paraId="1E9FC86D"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ru-RU"/>
              </w:rPr>
              <w:t>да накнади штете које приликом извршења предмета јавне набавке причини својом кривицом приватним власницима и правним лицима;</w:t>
            </w:r>
          </w:p>
          <w:p w14:paraId="7DEB791F"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sr-Cyrl-CS"/>
              </w:rPr>
              <w:t>да за дезинфекцију која користи а декларисана су као медицинска средства, морају имати важеће решење Алимс-а о стављању у  промет;  за дезинфицијенсе које се користе као биоцид морају имати Решење о упису биоцидног производа у Привремену листу биоцидних производа.</w:t>
            </w:r>
          </w:p>
          <w:p w14:paraId="4D92A51A"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sr-Cyrl-CS"/>
              </w:rPr>
              <w:t xml:space="preserve"> да именује одговорно лице за контролу пружања услуга код Корисника услуга и да достави кориснику услуга име и презиме лица (санитарни техничар) које ће спроводити контролу квалитета и  пружених услуга, организацију рада и сарађивати са одговорним лицем наручиоца именованим за спровођење уговора  с тим да уколико дође у току спровођења уговора до промене овог лица, пружалац услуга је у обавези да одмах обавести корисника услуга о другом лицу које ће обављати послове контроле пружања услуга;</w:t>
            </w:r>
          </w:p>
          <w:p w14:paraId="0DD4C69E"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sr-Cyrl-CS"/>
              </w:rPr>
              <w:t>да води евиденционе листе чишћења и дезинфекције чије ће копије достављати са Записником о квалитативном и квантитативном пријему услуга. Листе морају да сарже податке: датум чишћења/дезинфекције, место извршења услуге, време обављања услуге, одговорна особа и потпис, име дезинфекционог средства/детерџента, употребљена концентрација, ЛОТ производа</w:t>
            </w:r>
          </w:p>
          <w:p w14:paraId="36D44BA7"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sr-Cyrl-CS"/>
              </w:rPr>
              <w:t>да са представником корисника услуга (Наручиоца) сачини Записник о  квалитативном и квантитативном пријему услуга по завршетку  пружених услуга – на крају сваког месеца;</w:t>
            </w:r>
          </w:p>
          <w:p w14:paraId="09671E9D"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sr-Cyrl-CS"/>
              </w:rPr>
              <w:t>да сарађује са организационим јединицама корисника услуга које су надлежне за безбедност и текуће одржавање објеката;</w:t>
            </w:r>
          </w:p>
          <w:p w14:paraId="540E1173"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ru-RU"/>
              </w:rPr>
              <w:t>да пружалац услуга обезбеди да се приликом пружања услуга предузимају мере заштите на раду, заштите од пожара и других мера у складу са важећим прописима и норамативима за запослене агажоване на пословима који су предмет ове конкурсне документације;</w:t>
            </w:r>
          </w:p>
          <w:p w14:paraId="3AC04D42" w14:textId="77777777" w:rsidR="005E37AC" w:rsidRPr="00AF5F68" w:rsidRDefault="005E37AC" w:rsidP="005E37AC">
            <w:pPr>
              <w:rPr>
                <w:bCs/>
                <w:iCs/>
                <w:color w:val="000000"/>
                <w:lang w:val="sr-Cyrl-BA"/>
              </w:rPr>
            </w:pPr>
          </w:p>
          <w:p w14:paraId="7E60A6B4" w14:textId="77777777" w:rsidR="005E37AC" w:rsidRPr="00AF5F68" w:rsidRDefault="005E37AC" w:rsidP="005E37AC">
            <w:pPr>
              <w:rPr>
                <w:bCs/>
                <w:iCs/>
                <w:color w:val="000000"/>
                <w:lang w:val="sr-Cyrl-BA"/>
              </w:rPr>
            </w:pPr>
            <w:r w:rsidRPr="00AF5F68">
              <w:rPr>
                <w:bCs/>
                <w:iCs/>
                <w:color w:val="000000"/>
                <w:lang w:val="sr-Cyrl-BA"/>
              </w:rPr>
              <w:t xml:space="preserve">Рекламације на квалитет </w:t>
            </w:r>
            <w:r w:rsidRPr="00AF5F68">
              <w:rPr>
                <w:bCs/>
                <w:iCs/>
                <w:color w:val="000000"/>
                <w:lang w:val="sr-Cyrl-CS"/>
              </w:rPr>
              <w:t>пружених</w:t>
            </w:r>
            <w:r w:rsidRPr="00AF5F68">
              <w:rPr>
                <w:bCs/>
                <w:iCs/>
                <w:color w:val="000000"/>
                <w:lang w:val="sr-Cyrl-BA"/>
              </w:rPr>
              <w:t xml:space="preserve"> услуга врши се писаним путем.Уколико извршене услуге не одговарају уговореним услугама, односно имају видљиве мане, корисник услуга- клиника  дужан је да о томе у року од 2 дана писмено, а у хитним случајевима усмено, обавести пружаоца услуга и захтева поновно извршење услуга а преко главне сестре Клиничког центра Војводине.</w:t>
            </w:r>
          </w:p>
          <w:p w14:paraId="5CE83D67" w14:textId="77777777" w:rsidR="005E37AC" w:rsidRPr="00AF5F68" w:rsidRDefault="005E37AC" w:rsidP="005E37AC">
            <w:pPr>
              <w:rPr>
                <w:bCs/>
                <w:iCs/>
                <w:color w:val="000000"/>
                <w:lang w:val="sr-Cyrl-BA"/>
              </w:rPr>
            </w:pPr>
          </w:p>
          <w:p w14:paraId="5488758E" w14:textId="77777777" w:rsidR="005E37AC" w:rsidRPr="00AF5F68" w:rsidRDefault="005E37AC" w:rsidP="005E37AC">
            <w:pPr>
              <w:rPr>
                <w:bCs/>
                <w:iCs/>
                <w:color w:val="000000"/>
                <w:lang w:val="sr-Cyrl-BA"/>
              </w:rPr>
            </w:pPr>
            <w:r w:rsidRPr="00AF5F68">
              <w:rPr>
                <w:bCs/>
                <w:iCs/>
                <w:color w:val="000000"/>
                <w:lang w:val="sr-Cyrl-BA"/>
              </w:rPr>
              <w:t xml:space="preserve">Корисник услуга има право да писаним путем затражи  од пружаоца услуга да замени извршиоца који послове не обавља квалитетно. </w:t>
            </w:r>
          </w:p>
          <w:p w14:paraId="121299F6" w14:textId="77777777" w:rsidR="005E37AC" w:rsidRPr="00AF5F68" w:rsidRDefault="005E37AC" w:rsidP="005E37AC">
            <w:pPr>
              <w:rPr>
                <w:bCs/>
                <w:iCs/>
                <w:color w:val="000000"/>
                <w:lang w:val="sr-Cyrl-BA"/>
              </w:rPr>
            </w:pPr>
          </w:p>
          <w:p w14:paraId="570DB4A4" w14:textId="1F9B22A0" w:rsidR="003426F6" w:rsidRPr="00AF5F68" w:rsidRDefault="003426F6" w:rsidP="003426F6">
            <w:pPr>
              <w:rPr>
                <w:lang w:val="sr-Cyrl-RS"/>
              </w:rPr>
            </w:pPr>
            <w:r w:rsidRPr="00AF5F68">
              <w:t xml:space="preserve">Број извршилаца за пружање услуга одржавања хигијене утврђује се на </w:t>
            </w:r>
            <w:proofErr w:type="gramStart"/>
            <w:r w:rsidRPr="00AF5F68">
              <w:rPr>
                <w:lang w:val="sr-Cyrl-RS"/>
              </w:rPr>
              <w:t xml:space="preserve">број </w:t>
            </w:r>
            <w:r w:rsidRPr="00AF5F68">
              <w:t xml:space="preserve"> извршиоца</w:t>
            </w:r>
            <w:proofErr w:type="gramEnd"/>
            <w:r w:rsidRPr="00AF5F68">
              <w:t xml:space="preserve"> </w:t>
            </w:r>
            <w:r w:rsidRPr="00AF5F68">
              <w:rPr>
                <w:lang w:val="sr-Cyrl-RS"/>
              </w:rPr>
              <w:t xml:space="preserve"> дефинисаним у Поглављу 10. Обрасца понуде </w:t>
            </w:r>
            <w:r w:rsidRPr="00AF5F68">
              <w:t xml:space="preserve">и исти мора бити обезбеђен константно (заменом одсутних радника). </w:t>
            </w:r>
          </w:p>
          <w:p w14:paraId="43D7D17E" w14:textId="72713264" w:rsidR="003426F6" w:rsidRPr="00AF5F68" w:rsidRDefault="003426F6" w:rsidP="003426F6">
            <w:pPr>
              <w:rPr>
                <w:b/>
                <w:bCs/>
                <w:iCs/>
                <w:color w:val="000000"/>
                <w:lang w:val="sr-Cyrl-RS"/>
              </w:rPr>
            </w:pPr>
            <w:r w:rsidRPr="00AF5F68">
              <w:t xml:space="preserve">Евиденцију о присутности непосредних извршилаца контролише и оверава овлашћени представник наручиоца. </w:t>
            </w:r>
          </w:p>
          <w:p w14:paraId="0AE6E5E2" w14:textId="77777777" w:rsidR="003426F6" w:rsidRPr="00AF5F68" w:rsidRDefault="003426F6" w:rsidP="005E37AC">
            <w:pPr>
              <w:rPr>
                <w:bCs/>
                <w:iCs/>
                <w:color w:val="000000"/>
                <w:lang w:val="sr-Cyrl-BA"/>
              </w:rPr>
            </w:pPr>
          </w:p>
          <w:p w14:paraId="6EA92FE1" w14:textId="77777777" w:rsidR="005E37AC" w:rsidRPr="00AF5F68" w:rsidRDefault="005E37AC" w:rsidP="005E37AC">
            <w:pPr>
              <w:rPr>
                <w:b/>
                <w:bCs/>
                <w:iCs/>
                <w:color w:val="000000"/>
                <w:lang w:val="sr-Cyrl-BA"/>
              </w:rPr>
            </w:pPr>
            <w:r w:rsidRPr="00AF5F68">
              <w:rPr>
                <w:bCs/>
                <w:iCs/>
                <w:color w:val="000000"/>
                <w:lang w:val="sr-Cyrl-BA"/>
              </w:rPr>
              <w:t>Наручилац захтева да изабрани понуђач након потписаног уговора обезбеди  за сваког запосленог униформу(летњу и зимску) коју чине одело и кломпе</w:t>
            </w:r>
            <w:r w:rsidRPr="00AF5F68">
              <w:rPr>
                <w:b/>
                <w:bCs/>
                <w:iCs/>
                <w:color w:val="000000"/>
                <w:lang w:val="sr-Cyrl-BA"/>
              </w:rPr>
              <w:t xml:space="preserve">. </w:t>
            </w:r>
          </w:p>
          <w:p w14:paraId="469728D1" w14:textId="77777777" w:rsidR="005E37AC" w:rsidRPr="00AF5F68" w:rsidRDefault="005E37AC" w:rsidP="005E37AC">
            <w:pPr>
              <w:rPr>
                <w:b/>
                <w:bCs/>
                <w:iCs/>
                <w:color w:val="000000"/>
                <w:lang w:val="sr-Latn-RS"/>
              </w:rPr>
            </w:pPr>
          </w:p>
          <w:p w14:paraId="76283F9C" w14:textId="5A23A129" w:rsidR="003C5707" w:rsidRPr="00D41031" w:rsidRDefault="003C5707" w:rsidP="003C5707">
            <w:pPr>
              <w:rPr>
                <w:bCs/>
                <w:iCs/>
                <w:strike/>
                <w:color w:val="FF0000"/>
                <w:lang w:val="sr-Cyrl-RS"/>
              </w:rPr>
            </w:pPr>
            <w:r w:rsidRPr="00D41031">
              <w:rPr>
                <w:b/>
                <w:bCs/>
                <w:iCs/>
                <w:strike/>
                <w:color w:val="FF0000"/>
                <w:lang w:val="sr-Cyrl-RS"/>
              </w:rPr>
              <w:lastRenderedPageBreak/>
              <w:t xml:space="preserve">НАПОМЕНА: </w:t>
            </w:r>
            <w:r w:rsidRPr="00D41031">
              <w:rPr>
                <w:bCs/>
                <w:iCs/>
                <w:strike/>
                <w:color w:val="FF0000"/>
                <w:lang w:val="sr-Cyrl-RS"/>
              </w:rPr>
              <w:t xml:space="preserve">Наручилац ће обезбедити понуђачу средства за одржавање хигијене. Изабрани понуђач ће средства за одржавање хигијене преузимати једанпут- двапут месечно на свакој организационој јединици од главне сестре. Приликом прузимања средстава мора у писаној форми бити потписана од стране главне сестре и овлашћеног лица понуђача, где ће бити наведена спецификација и количина  средстава за дату организациону јединицу. </w:t>
            </w:r>
          </w:p>
          <w:p w14:paraId="67F326E6" w14:textId="77777777" w:rsidR="003C5707" w:rsidRPr="00D41031" w:rsidRDefault="003C5707" w:rsidP="005E37AC">
            <w:pPr>
              <w:rPr>
                <w:b/>
                <w:bCs/>
                <w:iCs/>
                <w:strike/>
                <w:color w:val="FF0000"/>
                <w:lang w:val="sr-Latn-RS"/>
              </w:rPr>
            </w:pPr>
          </w:p>
          <w:p w14:paraId="6C5C0D53" w14:textId="77777777" w:rsidR="005E37AC" w:rsidRPr="00AF5F68" w:rsidRDefault="005E37AC" w:rsidP="005E37AC">
            <w:pPr>
              <w:rPr>
                <w:bCs/>
                <w:iCs/>
                <w:color w:val="000000"/>
                <w:lang w:val="sr-Cyrl-BA"/>
              </w:rPr>
            </w:pPr>
            <w:r w:rsidRPr="00AF5F68">
              <w:rPr>
                <w:b/>
                <w:bCs/>
                <w:iCs/>
                <w:color w:val="000000"/>
                <w:lang w:val="sr-Cyrl-BA"/>
              </w:rPr>
              <w:t>Место извршења услуга:</w:t>
            </w:r>
          </w:p>
          <w:p w14:paraId="22781F3E" w14:textId="77777777" w:rsidR="005E37AC" w:rsidRPr="00AF5F68" w:rsidRDefault="005E37AC" w:rsidP="005E37AC">
            <w:pPr>
              <w:rPr>
                <w:bCs/>
                <w:iCs/>
                <w:color w:val="000000"/>
                <w:lang w:val="sr-Cyrl-BA"/>
              </w:rPr>
            </w:pPr>
          </w:p>
          <w:p w14:paraId="75534B30" w14:textId="77777777" w:rsidR="005E37AC" w:rsidRPr="00AF5F68" w:rsidRDefault="005E37AC" w:rsidP="0016034D">
            <w:pPr>
              <w:widowControl w:val="0"/>
              <w:numPr>
                <w:ilvl w:val="0"/>
                <w:numId w:val="16"/>
              </w:numPr>
              <w:suppressAutoHyphens/>
              <w:rPr>
                <w:b/>
                <w:bCs/>
                <w:iCs/>
                <w:color w:val="000000"/>
                <w:lang w:val="sr-Cyrl-BA"/>
              </w:rPr>
            </w:pPr>
            <w:r w:rsidRPr="00AF5F68">
              <w:rPr>
                <w:bCs/>
              </w:rPr>
              <w:t xml:space="preserve">Место извршења услуге су објекти </w:t>
            </w:r>
            <w:r w:rsidRPr="00AF5F68">
              <w:t>Клиничког центра Војводине</w:t>
            </w:r>
            <w:proofErr w:type="gramStart"/>
            <w:r w:rsidRPr="00AF5F68">
              <w:t xml:space="preserve">,  </w:t>
            </w:r>
            <w:r w:rsidRPr="00AF5F68">
              <w:rPr>
                <w:lang w:val="sr-Cyrl-BA"/>
              </w:rPr>
              <w:t>ул</w:t>
            </w:r>
            <w:proofErr w:type="gramEnd"/>
            <w:r w:rsidRPr="00AF5F68">
              <w:rPr>
                <w:lang w:val="sr-Cyrl-BA"/>
              </w:rPr>
              <w:t xml:space="preserve">. </w:t>
            </w:r>
            <w:r w:rsidRPr="00AF5F68">
              <w:t xml:space="preserve">Хајдук Вељкова бр. 1 </w:t>
            </w:r>
            <w:r w:rsidRPr="00AF5F68">
              <w:rPr>
                <w:lang w:val="sr-Cyrl-RS"/>
              </w:rPr>
              <w:t xml:space="preserve">и </w:t>
            </w:r>
            <w:r w:rsidRPr="00AF5F68">
              <w:rPr>
                <w:bCs/>
                <w:noProof/>
                <w:lang w:val="sr-Cyrl-CS"/>
              </w:rPr>
              <w:t xml:space="preserve">Бранимира Ћосића бр. 37 </w:t>
            </w:r>
            <w:r w:rsidRPr="00AF5F68">
              <w:t>Нови Сад</w:t>
            </w:r>
            <w:r w:rsidRPr="00AF5F68">
              <w:rPr>
                <w:lang w:val="sr-Cyrl-RS"/>
              </w:rPr>
              <w:t>.</w:t>
            </w:r>
          </w:p>
          <w:p w14:paraId="7F97D700" w14:textId="77777777" w:rsidR="005E37AC" w:rsidRPr="00AF5F68" w:rsidRDefault="005E37AC" w:rsidP="005E37AC">
            <w:pPr>
              <w:rPr>
                <w:b/>
                <w:bCs/>
                <w:iCs/>
                <w:color w:val="000000"/>
                <w:lang w:val="sr-Cyrl-BA"/>
              </w:rPr>
            </w:pPr>
          </w:p>
          <w:p w14:paraId="31B358FF" w14:textId="6BB0195E" w:rsidR="00066A26" w:rsidRPr="00B92549" w:rsidRDefault="005E37AC" w:rsidP="00B92549">
            <w:pPr>
              <w:pStyle w:val="CommentText"/>
              <w:rPr>
                <w:rStyle w:val="Hyperlink"/>
                <w:rFonts w:eastAsia="TimesNewRomanPSMT"/>
                <w:color w:val="auto"/>
                <w:sz w:val="24"/>
                <w:szCs w:val="24"/>
                <w:u w:val="none"/>
                <w:lang w:val="sr-Cyrl-RS"/>
              </w:rPr>
            </w:pPr>
            <w:r w:rsidRPr="00B92549">
              <w:rPr>
                <w:b/>
                <w:bCs/>
                <w:iCs/>
                <w:color w:val="000000"/>
                <w:sz w:val="24"/>
                <w:szCs w:val="24"/>
                <w:lang w:val="sr-Cyrl-BA"/>
              </w:rPr>
              <w:t xml:space="preserve">Напомена: </w:t>
            </w:r>
            <w:r w:rsidR="007D352E" w:rsidRPr="00B92549">
              <w:rPr>
                <w:noProof/>
                <w:sz w:val="24"/>
                <w:szCs w:val="24"/>
                <w:lang w:val="sr-Cyrl-CS"/>
              </w:rPr>
              <w:t>Сви заинтересовани понуђачи морају пре давања понуда</w:t>
            </w:r>
            <w:r w:rsidR="007D352E" w:rsidRPr="00B92549">
              <w:rPr>
                <w:noProof/>
                <w:sz w:val="24"/>
                <w:szCs w:val="24"/>
                <w:lang w:val="sr-Latn-RS"/>
              </w:rPr>
              <w:t>,</w:t>
            </w:r>
            <w:r w:rsidR="007D352E" w:rsidRPr="00B92549">
              <w:rPr>
                <w:noProof/>
                <w:sz w:val="24"/>
                <w:szCs w:val="24"/>
                <w:lang w:val="sr-Cyrl-CS"/>
              </w:rPr>
              <w:t xml:space="preserve"> да писаним путем упуте захтев да </w:t>
            </w:r>
            <w:r w:rsidR="007D352E" w:rsidRPr="00B92549">
              <w:rPr>
                <w:bCs/>
                <w:iCs/>
                <w:color w:val="000000"/>
                <w:sz w:val="24"/>
                <w:szCs w:val="24"/>
                <w:lang w:val="sr-Cyrl-BA"/>
              </w:rPr>
              <w:t xml:space="preserve"> обиђу објекте  како би имао увид о врсти подних површина, стакленој површини и стању просторија у објектима, </w:t>
            </w:r>
            <w:r w:rsidR="007D352E" w:rsidRPr="00B92549">
              <w:rPr>
                <w:noProof/>
                <w:sz w:val="24"/>
                <w:szCs w:val="24"/>
                <w:lang w:val="sr-Cyrl-CS"/>
              </w:rPr>
              <w:t xml:space="preserve"> уз претходну најаву </w:t>
            </w:r>
            <w:r w:rsidR="00B92549" w:rsidRPr="00B92549">
              <w:rPr>
                <w:noProof/>
                <w:sz w:val="24"/>
                <w:szCs w:val="24"/>
                <w:lang w:val="sr-Cyrl-RS"/>
              </w:rPr>
              <w:t>Бранкици Перић</w:t>
            </w:r>
            <w:r w:rsidR="00AF5F68" w:rsidRPr="00B92549">
              <w:rPr>
                <w:sz w:val="24"/>
                <w:szCs w:val="24"/>
              </w:rPr>
              <w:t xml:space="preserve">, бр. </w:t>
            </w:r>
            <w:proofErr w:type="gramStart"/>
            <w:r w:rsidR="00AF5F68" w:rsidRPr="00B92549">
              <w:rPr>
                <w:sz w:val="24"/>
                <w:szCs w:val="24"/>
              </w:rPr>
              <w:t>Тел.:</w:t>
            </w:r>
            <w:proofErr w:type="gramEnd"/>
            <w:r w:rsidR="00AF5F68" w:rsidRPr="00B92549">
              <w:rPr>
                <w:sz w:val="24"/>
                <w:szCs w:val="24"/>
              </w:rPr>
              <w:t xml:space="preserve"> 064/</w:t>
            </w:r>
            <w:r w:rsidR="00B92549" w:rsidRPr="00B92549">
              <w:rPr>
                <w:sz w:val="24"/>
                <w:szCs w:val="24"/>
                <w:lang w:val="sr-Latn-RS"/>
              </w:rPr>
              <w:t>064 805 9772</w:t>
            </w:r>
            <w:r w:rsidR="00B92549" w:rsidRPr="00B92549">
              <w:rPr>
                <w:sz w:val="24"/>
                <w:szCs w:val="24"/>
                <w:lang w:val="sr-Cyrl-RS"/>
              </w:rPr>
              <w:t>,</w:t>
            </w:r>
            <w:r w:rsidR="007D352E" w:rsidRPr="00B92549">
              <w:rPr>
                <w:noProof/>
                <w:sz w:val="24"/>
                <w:szCs w:val="24"/>
                <w:lang w:val="sr-Cyrl-CS"/>
              </w:rPr>
              <w:t xml:space="preserve"> сваког радног дана од 10-12 часова. Писани захтев да изврше увид ће упутити </w:t>
            </w:r>
            <w:r w:rsidR="007D352E" w:rsidRPr="00B92549">
              <w:rPr>
                <w:rFonts w:eastAsia="TimesNewRomanPSMT"/>
                <w:bCs/>
                <w:iCs/>
                <w:color w:val="000000"/>
                <w:sz w:val="24"/>
                <w:szCs w:val="24"/>
              </w:rPr>
              <w:t xml:space="preserve">електронском поштом, на адресу: </w:t>
            </w:r>
            <w:hyperlink r:id="rId12" w:history="1">
              <w:r w:rsidR="007D352E" w:rsidRPr="00B92549">
                <w:rPr>
                  <w:rStyle w:val="Hyperlink"/>
                  <w:rFonts w:eastAsia="TimesNewRomanPSMT"/>
                  <w:sz w:val="24"/>
                  <w:szCs w:val="24"/>
                </w:rPr>
                <w:t>nabavke@kcv.rs</w:t>
              </w:r>
            </w:hyperlink>
            <w:r w:rsidR="007D352E" w:rsidRPr="00B92549">
              <w:rPr>
                <w:rStyle w:val="Hyperlink"/>
                <w:rFonts w:eastAsia="TimesNewRomanPSMT"/>
                <w:sz w:val="24"/>
                <w:szCs w:val="24"/>
                <w:lang w:val="sr-Cyrl-RS"/>
              </w:rPr>
              <w:t xml:space="preserve"> </w:t>
            </w:r>
            <w:r w:rsidR="00066A26" w:rsidRPr="00B92549">
              <w:rPr>
                <w:rStyle w:val="Hyperlink"/>
                <w:rFonts w:eastAsia="TimesNewRomanPSMT"/>
                <w:sz w:val="24"/>
                <w:szCs w:val="24"/>
                <w:lang w:val="sr-Cyrl-RS"/>
              </w:rPr>
              <w:t xml:space="preserve">. </w:t>
            </w:r>
            <w:r w:rsidR="00066A26" w:rsidRPr="00B92549">
              <w:rPr>
                <w:rStyle w:val="Hyperlink"/>
                <w:rFonts w:eastAsia="TimesNewRomanPSMT"/>
                <w:color w:val="auto"/>
                <w:sz w:val="24"/>
                <w:szCs w:val="24"/>
                <w:u w:val="none"/>
                <w:lang w:val="sr-Cyrl-RS"/>
              </w:rPr>
              <w:t>Наручилац  ће својим потписом оверити  изјаву да је понуђач обишао објекте Клиничког центра Војводине, који су предмет јавне набавке.</w:t>
            </w:r>
          </w:p>
          <w:p w14:paraId="437EAD5B" w14:textId="77777777" w:rsidR="005E37AC" w:rsidRPr="00EB5560" w:rsidRDefault="005E37AC" w:rsidP="00066A26">
            <w:pPr>
              <w:jc w:val="both"/>
              <w:rPr>
                <w:color w:val="000000"/>
                <w:lang w:val="sr-Cyrl-CS"/>
              </w:rPr>
            </w:pPr>
          </w:p>
        </w:tc>
      </w:tr>
    </w:tbl>
    <w:p w14:paraId="0A3B146F" w14:textId="77777777" w:rsidR="000E684D" w:rsidRPr="000E684D" w:rsidRDefault="000E684D" w:rsidP="000E684D">
      <w:pPr>
        <w:pStyle w:val="Heading1"/>
        <w:numPr>
          <w:ilvl w:val="0"/>
          <w:numId w:val="0"/>
        </w:numPr>
        <w:ind w:left="360"/>
        <w:jc w:val="left"/>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10701215"/>
    </w:p>
    <w:p w14:paraId="178BA3FE" w14:textId="77777777" w:rsidR="000E684D" w:rsidRDefault="000E684D" w:rsidP="000E684D">
      <w:pPr>
        <w:pStyle w:val="Heading1"/>
        <w:numPr>
          <w:ilvl w:val="0"/>
          <w:numId w:val="0"/>
        </w:numPr>
        <w:ind w:left="360"/>
        <w:jc w:val="left"/>
        <w:rPr>
          <w:lang w:val="sr-Cyrl-RS"/>
        </w:rPr>
      </w:pPr>
    </w:p>
    <w:p w14:paraId="631F0D8E" w14:textId="77777777" w:rsidR="000E684D" w:rsidRDefault="000E684D" w:rsidP="000E684D">
      <w:pPr>
        <w:rPr>
          <w:lang w:val="sr-Cyrl-RS"/>
        </w:rPr>
      </w:pPr>
    </w:p>
    <w:p w14:paraId="3957E8F6" w14:textId="77777777" w:rsidR="000E684D" w:rsidRDefault="000E684D" w:rsidP="000E684D">
      <w:pPr>
        <w:rPr>
          <w:lang w:val="sr-Cyrl-RS"/>
        </w:rPr>
      </w:pPr>
    </w:p>
    <w:p w14:paraId="7C91002D" w14:textId="77777777" w:rsidR="000E684D" w:rsidRDefault="000E684D" w:rsidP="000E684D">
      <w:pPr>
        <w:rPr>
          <w:lang w:val="sr-Cyrl-RS"/>
        </w:rPr>
      </w:pPr>
    </w:p>
    <w:p w14:paraId="61C0C43E" w14:textId="77777777" w:rsidR="000E684D" w:rsidRDefault="000E684D" w:rsidP="000E684D">
      <w:pPr>
        <w:rPr>
          <w:lang w:val="sr-Cyrl-RS"/>
        </w:rPr>
      </w:pPr>
    </w:p>
    <w:p w14:paraId="3B356F24" w14:textId="77777777" w:rsidR="000E684D" w:rsidRDefault="000E684D" w:rsidP="000E684D">
      <w:pPr>
        <w:rPr>
          <w:lang w:val="sr-Cyrl-RS"/>
        </w:rPr>
      </w:pPr>
    </w:p>
    <w:p w14:paraId="0BF59225" w14:textId="77777777" w:rsidR="000E684D" w:rsidRDefault="000E684D" w:rsidP="000E684D">
      <w:pPr>
        <w:rPr>
          <w:lang w:val="sr-Cyrl-RS"/>
        </w:rPr>
      </w:pPr>
    </w:p>
    <w:p w14:paraId="66F455A7" w14:textId="77777777" w:rsidR="000E684D" w:rsidRDefault="000E684D" w:rsidP="000E684D">
      <w:pPr>
        <w:rPr>
          <w:lang w:val="sr-Cyrl-RS"/>
        </w:rPr>
      </w:pPr>
    </w:p>
    <w:p w14:paraId="4686DB0F" w14:textId="77777777" w:rsidR="000E684D" w:rsidRDefault="000E684D" w:rsidP="000E684D">
      <w:pPr>
        <w:rPr>
          <w:lang w:val="sr-Cyrl-RS"/>
        </w:rPr>
      </w:pPr>
    </w:p>
    <w:p w14:paraId="3E8E9DCC" w14:textId="77777777" w:rsidR="000E684D" w:rsidRDefault="000E684D" w:rsidP="000E684D">
      <w:pPr>
        <w:rPr>
          <w:lang w:val="sr-Cyrl-RS"/>
        </w:rPr>
      </w:pPr>
    </w:p>
    <w:p w14:paraId="004882AA" w14:textId="77777777" w:rsidR="000E684D" w:rsidRDefault="000E684D" w:rsidP="000E684D">
      <w:pPr>
        <w:rPr>
          <w:lang w:val="sr-Cyrl-RS"/>
        </w:rPr>
      </w:pPr>
    </w:p>
    <w:p w14:paraId="78C96848" w14:textId="77777777" w:rsidR="000E684D" w:rsidRDefault="000E684D" w:rsidP="000E684D">
      <w:pPr>
        <w:rPr>
          <w:lang w:val="sr-Cyrl-RS"/>
        </w:rPr>
      </w:pPr>
    </w:p>
    <w:p w14:paraId="61B278A8" w14:textId="77777777" w:rsidR="000E684D" w:rsidRDefault="000E684D" w:rsidP="000E684D">
      <w:pPr>
        <w:rPr>
          <w:lang w:val="sr-Cyrl-RS"/>
        </w:rPr>
      </w:pPr>
    </w:p>
    <w:p w14:paraId="16CBBFD7" w14:textId="77777777" w:rsidR="000E684D" w:rsidRDefault="000E684D" w:rsidP="000E684D">
      <w:pPr>
        <w:rPr>
          <w:lang w:val="sr-Cyrl-RS"/>
        </w:rPr>
      </w:pPr>
    </w:p>
    <w:p w14:paraId="218B69C8" w14:textId="77777777" w:rsidR="000E684D" w:rsidRDefault="000E684D" w:rsidP="000E684D">
      <w:pPr>
        <w:rPr>
          <w:lang w:val="sr-Cyrl-RS"/>
        </w:rPr>
      </w:pPr>
    </w:p>
    <w:p w14:paraId="64FDC75F" w14:textId="77777777" w:rsidR="007A0FA6" w:rsidRDefault="007A0FA6" w:rsidP="000E684D">
      <w:pPr>
        <w:rPr>
          <w:lang w:val="sr-Cyrl-RS"/>
        </w:rPr>
      </w:pPr>
    </w:p>
    <w:p w14:paraId="76D675E1" w14:textId="77777777" w:rsidR="007A0FA6" w:rsidRDefault="007A0FA6" w:rsidP="000E684D">
      <w:pPr>
        <w:rPr>
          <w:lang w:val="sr-Cyrl-RS"/>
        </w:rPr>
      </w:pPr>
    </w:p>
    <w:p w14:paraId="1C7527EF" w14:textId="77777777" w:rsidR="007A0FA6" w:rsidRDefault="007A0FA6" w:rsidP="000E684D">
      <w:pPr>
        <w:rPr>
          <w:lang w:val="sr-Cyrl-RS"/>
        </w:rPr>
      </w:pPr>
      <w:bookmarkStart w:id="32" w:name="_GoBack"/>
      <w:bookmarkEnd w:id="32"/>
    </w:p>
    <w:p w14:paraId="7C65ECDA" w14:textId="77777777" w:rsidR="000E684D" w:rsidRDefault="000E684D" w:rsidP="000E684D">
      <w:pPr>
        <w:rPr>
          <w:lang w:val="sr-Cyrl-RS"/>
        </w:rPr>
      </w:pPr>
    </w:p>
    <w:p w14:paraId="6D3C672C" w14:textId="77777777" w:rsidR="000E684D" w:rsidRDefault="000E684D" w:rsidP="000E684D">
      <w:pPr>
        <w:rPr>
          <w:lang w:val="sr-Cyrl-RS"/>
        </w:rPr>
      </w:pPr>
    </w:p>
    <w:p w14:paraId="414EE61D" w14:textId="77777777" w:rsidR="000E684D" w:rsidRDefault="000E684D" w:rsidP="000E684D">
      <w:pPr>
        <w:rPr>
          <w:lang w:val="sr-Cyrl-RS"/>
        </w:rPr>
      </w:pPr>
    </w:p>
    <w:p w14:paraId="0ADECC5E" w14:textId="77777777" w:rsidR="000E684D" w:rsidRDefault="000E684D" w:rsidP="000E684D">
      <w:pPr>
        <w:rPr>
          <w:lang w:val="sr-Cyrl-RS"/>
        </w:rPr>
      </w:pPr>
    </w:p>
    <w:p w14:paraId="2052DFDB" w14:textId="77777777" w:rsidR="000E684D" w:rsidRDefault="000E684D" w:rsidP="000E684D">
      <w:pPr>
        <w:rPr>
          <w:lang w:val="sr-Cyrl-RS"/>
        </w:rPr>
      </w:pPr>
    </w:p>
    <w:p w14:paraId="2662A6C2" w14:textId="77777777" w:rsidR="000E684D" w:rsidRPr="000E684D" w:rsidRDefault="000E684D" w:rsidP="000E684D">
      <w:pPr>
        <w:rPr>
          <w:lang w:val="sr-Cyrl-RS"/>
        </w:rPr>
      </w:pPr>
    </w:p>
    <w:p w14:paraId="3C990FE9" w14:textId="23A68813" w:rsidR="00127AFC" w:rsidRPr="00CC366C" w:rsidRDefault="002D5B2C" w:rsidP="00E7066D">
      <w:pPr>
        <w:pStyle w:val="Heading1"/>
      </w:pPr>
      <w:r w:rsidRPr="00CC366C">
        <w:lastRenderedPageBreak/>
        <w:t>УСЛОВИ ЗА УЧЕШЋЕ У ПОСТУПКУ ЈАВНЕ НАБАВКЕ</w:t>
      </w:r>
      <w:bookmarkEnd w:id="24"/>
      <w:bookmarkEnd w:id="25"/>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0433F6" w14:textId="77777777" w:rsidR="002050CA" w:rsidRDefault="002050CA" w:rsidP="002050CA">
      <w:pPr>
        <w:rPr>
          <w:lang w:val="sr-Latn-CS"/>
        </w:rPr>
      </w:pP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387"/>
      </w:tblGrid>
      <w:tr w:rsidR="005E37AC" w:rsidRPr="00AE1407" w14:paraId="22EDEC2C" w14:textId="77777777" w:rsidTr="006D476E">
        <w:trPr>
          <w:trHeight w:val="972"/>
        </w:trPr>
        <w:tc>
          <w:tcPr>
            <w:tcW w:w="801" w:type="dxa"/>
            <w:vAlign w:val="center"/>
          </w:tcPr>
          <w:p w14:paraId="57B1385F" w14:textId="77777777" w:rsidR="005E37AC" w:rsidRPr="00AE1407" w:rsidRDefault="005E37AC" w:rsidP="00CD60D3">
            <w:pPr>
              <w:jc w:val="center"/>
              <w:rPr>
                <w:noProof/>
              </w:rPr>
            </w:pPr>
            <w:r w:rsidRPr="00AE1407">
              <w:rPr>
                <w:noProof/>
              </w:rPr>
              <w:t>Бр.</w:t>
            </w:r>
          </w:p>
        </w:tc>
        <w:tc>
          <w:tcPr>
            <w:tcW w:w="3183" w:type="dxa"/>
            <w:gridSpan w:val="2"/>
            <w:vAlign w:val="center"/>
          </w:tcPr>
          <w:p w14:paraId="44CC777E" w14:textId="77777777" w:rsidR="005E37AC" w:rsidRPr="00AE1407" w:rsidRDefault="005E37AC" w:rsidP="00CD60D3">
            <w:pPr>
              <w:jc w:val="center"/>
              <w:rPr>
                <w:noProof/>
              </w:rPr>
            </w:pPr>
            <w:r w:rsidRPr="00AE1407">
              <w:rPr>
                <w:noProof/>
              </w:rPr>
              <w:t>УСЛОВИ</w:t>
            </w:r>
          </w:p>
        </w:tc>
        <w:tc>
          <w:tcPr>
            <w:tcW w:w="5387" w:type="dxa"/>
            <w:vAlign w:val="center"/>
          </w:tcPr>
          <w:p w14:paraId="7310F496" w14:textId="77777777" w:rsidR="005E37AC" w:rsidRPr="00AE1407" w:rsidRDefault="005E37AC" w:rsidP="00CD60D3">
            <w:pPr>
              <w:jc w:val="center"/>
              <w:rPr>
                <w:noProof/>
              </w:rPr>
            </w:pPr>
            <w:r w:rsidRPr="00AE1407">
              <w:rPr>
                <w:noProof/>
              </w:rPr>
              <w:t>ДОКАЗИ</w:t>
            </w:r>
          </w:p>
        </w:tc>
      </w:tr>
      <w:tr w:rsidR="005E37AC" w:rsidRPr="00AE1407" w14:paraId="23AB3BF9" w14:textId="77777777" w:rsidTr="006D476E">
        <w:trPr>
          <w:trHeight w:val="505"/>
        </w:trPr>
        <w:tc>
          <w:tcPr>
            <w:tcW w:w="9371" w:type="dxa"/>
            <w:gridSpan w:val="4"/>
          </w:tcPr>
          <w:p w14:paraId="1C8A1F24" w14:textId="77777777" w:rsidR="005E37AC" w:rsidRPr="00AE1407" w:rsidRDefault="005E37AC" w:rsidP="00CD60D3">
            <w:pPr>
              <w:jc w:val="center"/>
              <w:rPr>
                <w:b/>
                <w:noProof/>
              </w:rPr>
            </w:pPr>
            <w:r w:rsidRPr="00AE1407">
              <w:rPr>
                <w:b/>
                <w:noProof/>
              </w:rPr>
              <w:t>ОБАВЕЗНИ УСЛОВИ ЗА УЧЕШЋЕ У ПОСТУПКУ ЈАВНЕ НАБАВКЕ ИЗ ЧЛАНА 75. ЗАКОНА</w:t>
            </w:r>
          </w:p>
        </w:tc>
      </w:tr>
      <w:tr w:rsidR="005E37AC" w:rsidRPr="00AE1407" w14:paraId="188A7F4F" w14:textId="77777777" w:rsidTr="006D476E">
        <w:trPr>
          <w:trHeight w:val="505"/>
        </w:trPr>
        <w:tc>
          <w:tcPr>
            <w:tcW w:w="801" w:type="dxa"/>
            <w:vAlign w:val="center"/>
          </w:tcPr>
          <w:p w14:paraId="7B28910D" w14:textId="77777777" w:rsidR="005E37AC" w:rsidRPr="00AE1407" w:rsidRDefault="005E37AC" w:rsidP="0016034D">
            <w:pPr>
              <w:pStyle w:val="ListParagraph"/>
              <w:numPr>
                <w:ilvl w:val="0"/>
                <w:numId w:val="8"/>
              </w:numPr>
              <w:rPr>
                <w:noProof/>
              </w:rPr>
            </w:pPr>
          </w:p>
        </w:tc>
        <w:tc>
          <w:tcPr>
            <w:tcW w:w="3183" w:type="dxa"/>
            <w:gridSpan w:val="2"/>
          </w:tcPr>
          <w:p w14:paraId="5E519881" w14:textId="77777777" w:rsidR="005E37AC" w:rsidRPr="00AE1407" w:rsidRDefault="005E37AC"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387" w:type="dxa"/>
          </w:tcPr>
          <w:p w14:paraId="42BD1BDF" w14:textId="3B117B54" w:rsidR="005E37AC" w:rsidRDefault="005E37A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5E37AC" w:rsidRPr="00B741B2" w:rsidRDefault="005E37AC"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5E37AC" w:rsidRPr="009937B8" w:rsidRDefault="005E37A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5E37AC" w:rsidRPr="00B741B2" w:rsidRDefault="005E37AC"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5E37AC" w:rsidRPr="00AE1407" w14:paraId="1C66CB3C" w14:textId="77777777" w:rsidTr="006D476E">
        <w:trPr>
          <w:trHeight w:val="458"/>
        </w:trPr>
        <w:tc>
          <w:tcPr>
            <w:tcW w:w="801" w:type="dxa"/>
            <w:vAlign w:val="center"/>
          </w:tcPr>
          <w:p w14:paraId="1442B07A" w14:textId="77777777" w:rsidR="005E37AC" w:rsidRPr="00AE1407" w:rsidRDefault="005E37AC" w:rsidP="0016034D">
            <w:pPr>
              <w:pStyle w:val="ListParagraph"/>
              <w:numPr>
                <w:ilvl w:val="0"/>
                <w:numId w:val="8"/>
              </w:numPr>
              <w:rPr>
                <w:noProof/>
              </w:rPr>
            </w:pPr>
          </w:p>
        </w:tc>
        <w:tc>
          <w:tcPr>
            <w:tcW w:w="3183" w:type="dxa"/>
            <w:gridSpan w:val="2"/>
          </w:tcPr>
          <w:p w14:paraId="5D78E354" w14:textId="77777777" w:rsidR="005E37AC" w:rsidRPr="00AE1407" w:rsidRDefault="005E37AC"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87" w:type="dxa"/>
          </w:tcPr>
          <w:p w14:paraId="01B5F166" w14:textId="4541D198" w:rsidR="005E37AC" w:rsidRPr="009937B8" w:rsidRDefault="005E37A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5E37AC" w:rsidRPr="000738FF" w:rsidRDefault="005E37AC"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5E37AC" w:rsidRPr="00AE1407" w:rsidRDefault="005E37AC"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5E37AC" w:rsidRPr="005B07C0" w:rsidRDefault="005E37AC"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w:t>
            </w:r>
            <w:r w:rsidRPr="00AE1407">
              <w:rPr>
                <w:rFonts w:ascii="Times New Roman" w:hAnsi="Times New Roman" w:cs="Times New Roman"/>
                <w:iCs/>
                <w:color w:val="auto"/>
              </w:rPr>
              <w:lastRenderedPageBreak/>
              <w:t xml:space="preserve">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5E37AC" w:rsidRPr="009937B8" w:rsidRDefault="005E37AC"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5E37AC" w:rsidRPr="0028014B" w:rsidRDefault="005E37AC"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5E37AC" w:rsidRPr="00AE1407" w14:paraId="52084727" w14:textId="77777777" w:rsidTr="006D476E">
        <w:trPr>
          <w:trHeight w:val="789"/>
        </w:trPr>
        <w:tc>
          <w:tcPr>
            <w:tcW w:w="801" w:type="dxa"/>
            <w:vAlign w:val="center"/>
          </w:tcPr>
          <w:p w14:paraId="2E8F8661" w14:textId="77777777" w:rsidR="005E37AC" w:rsidRPr="00AE1407" w:rsidRDefault="005E37AC" w:rsidP="0016034D">
            <w:pPr>
              <w:pStyle w:val="ListParagraph"/>
              <w:numPr>
                <w:ilvl w:val="0"/>
                <w:numId w:val="8"/>
              </w:numPr>
              <w:rPr>
                <w:noProof/>
              </w:rPr>
            </w:pPr>
          </w:p>
        </w:tc>
        <w:tc>
          <w:tcPr>
            <w:tcW w:w="3183" w:type="dxa"/>
            <w:gridSpan w:val="2"/>
          </w:tcPr>
          <w:p w14:paraId="5322F8F3" w14:textId="77777777" w:rsidR="005E37AC" w:rsidRPr="00AE1407" w:rsidRDefault="005E37AC"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87" w:type="dxa"/>
          </w:tcPr>
          <w:p w14:paraId="7FB56794" w14:textId="3AA5DEA8" w:rsidR="005E37AC" w:rsidRPr="00AE1407" w:rsidRDefault="005E37A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5E37AC" w:rsidRPr="00753D5C" w:rsidRDefault="005E37AC"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5E37AC" w:rsidRPr="00B42D93" w14:paraId="3E5B9D58" w14:textId="77777777" w:rsidTr="006D476E">
        <w:trPr>
          <w:trHeight w:val="848"/>
        </w:trPr>
        <w:tc>
          <w:tcPr>
            <w:tcW w:w="9371" w:type="dxa"/>
            <w:gridSpan w:val="4"/>
            <w:vAlign w:val="center"/>
          </w:tcPr>
          <w:p w14:paraId="107C53BE" w14:textId="77777777" w:rsidR="005E37AC" w:rsidRPr="00B42D93" w:rsidRDefault="005E37AC" w:rsidP="001E45F1">
            <w:pPr>
              <w:jc w:val="center"/>
              <w:rPr>
                <w:b/>
                <w:noProof/>
              </w:rPr>
            </w:pPr>
            <w:r w:rsidRPr="00B42D93">
              <w:rPr>
                <w:b/>
                <w:noProof/>
              </w:rPr>
              <w:t>ДОДАТНИ УСЛОВИ ЗА УЧЕШЋЕ У ПОСТУПКУ ЈАВНЕ НАБАВКЕ ИЗ ЧЛАНА 76. ЗАКОНА</w:t>
            </w:r>
          </w:p>
        </w:tc>
      </w:tr>
      <w:tr w:rsidR="00B42D93" w:rsidRPr="00B42D93" w14:paraId="78DC8463" w14:textId="77777777" w:rsidTr="006D476E">
        <w:trPr>
          <w:trHeight w:val="848"/>
        </w:trPr>
        <w:tc>
          <w:tcPr>
            <w:tcW w:w="801" w:type="dxa"/>
            <w:shd w:val="clear" w:color="auto" w:fill="auto"/>
            <w:vAlign w:val="center"/>
          </w:tcPr>
          <w:p w14:paraId="5BB00C10" w14:textId="77777777" w:rsidR="00B42D93" w:rsidRPr="00B42D93" w:rsidRDefault="00B42D93" w:rsidP="0016034D">
            <w:pPr>
              <w:pStyle w:val="ListParagraph"/>
              <w:numPr>
                <w:ilvl w:val="0"/>
                <w:numId w:val="10"/>
              </w:numPr>
              <w:rPr>
                <w:noProof/>
              </w:rPr>
            </w:pPr>
          </w:p>
        </w:tc>
        <w:tc>
          <w:tcPr>
            <w:tcW w:w="3041" w:type="dxa"/>
            <w:shd w:val="clear" w:color="auto" w:fill="auto"/>
          </w:tcPr>
          <w:p w14:paraId="63999C7E" w14:textId="4E7BF1B9" w:rsidR="00B42D93" w:rsidRPr="00B42D93" w:rsidRDefault="00B42D93" w:rsidP="00B42D93">
            <w:r w:rsidRPr="00B42D93">
              <w:t>Да</w:t>
            </w:r>
            <w:r w:rsidRPr="00B42D93">
              <w:rPr>
                <w:lang w:val="sr-Cyrl-RS"/>
              </w:rPr>
              <w:t xml:space="preserve"> је</w:t>
            </w:r>
            <w:r w:rsidRPr="00B42D93">
              <w:t xml:space="preserve"> понуђач остварио најмање 30.000.000</w:t>
            </w:r>
            <w:proofErr w:type="gramStart"/>
            <w:r w:rsidRPr="00B42D93">
              <w:t>,00</w:t>
            </w:r>
            <w:proofErr w:type="gramEnd"/>
            <w:r w:rsidRPr="00B42D93">
              <w:t xml:space="preserve"> дин. </w:t>
            </w:r>
            <w:proofErr w:type="gramStart"/>
            <w:r w:rsidRPr="00B42D93">
              <w:t>пословног</w:t>
            </w:r>
            <w:proofErr w:type="gramEnd"/>
            <w:r w:rsidRPr="00B42D93">
              <w:t xml:space="preserve"> прихода у   201</w:t>
            </w:r>
            <w:r w:rsidRPr="00B42D93">
              <w:rPr>
                <w:lang w:val="sr-Cyrl-RS"/>
              </w:rPr>
              <w:t>6</w:t>
            </w:r>
            <w:r w:rsidRPr="00B42D93">
              <w:t xml:space="preserve">. </w:t>
            </w:r>
            <w:proofErr w:type="gramStart"/>
            <w:r w:rsidRPr="00B42D93">
              <w:t>и</w:t>
            </w:r>
            <w:proofErr w:type="gramEnd"/>
            <w:r w:rsidRPr="00B42D93">
              <w:t xml:space="preserve"> 201</w:t>
            </w:r>
            <w:r w:rsidRPr="00B42D93">
              <w:rPr>
                <w:lang w:val="sr-Cyrl-RS"/>
              </w:rPr>
              <w:t>7</w:t>
            </w:r>
            <w:r w:rsidRPr="00B42D93">
              <w:t>. години</w:t>
            </w:r>
          </w:p>
          <w:p w14:paraId="1FA5EA3E" w14:textId="6CCBDAE6" w:rsidR="00B42D93" w:rsidRPr="00B42D93" w:rsidRDefault="00B42D93" w:rsidP="00EC19BC">
            <w:pPr>
              <w:jc w:val="both"/>
              <w:rPr>
                <w:noProof/>
              </w:rPr>
            </w:pPr>
          </w:p>
        </w:tc>
        <w:tc>
          <w:tcPr>
            <w:tcW w:w="5529" w:type="dxa"/>
            <w:gridSpan w:val="2"/>
            <w:shd w:val="clear" w:color="auto" w:fill="auto"/>
          </w:tcPr>
          <w:p w14:paraId="2EDDD98C" w14:textId="77777777" w:rsidR="00B42D93" w:rsidRPr="00B42D93" w:rsidRDefault="00B42D93" w:rsidP="00B42D93">
            <w:pPr>
              <w:jc w:val="both"/>
              <w:rPr>
                <w:b/>
              </w:rPr>
            </w:pPr>
            <w:r w:rsidRPr="00B42D93">
              <w:rPr>
                <w:b/>
              </w:rPr>
              <w:t>Доказ за правно лице/предузетника/физичко лице:</w:t>
            </w:r>
          </w:p>
          <w:p w14:paraId="31F656AD" w14:textId="183040EA" w:rsidR="00B42D93" w:rsidRPr="00B42D93" w:rsidRDefault="00B42D93" w:rsidP="00B42D93">
            <w:pPr>
              <w:rPr>
                <w:noProof/>
              </w:rPr>
            </w:pPr>
            <w:r w:rsidRPr="00B42D93">
              <w:rPr>
                <w:noProof/>
              </w:rPr>
              <w:t xml:space="preserve">Извештај о бонитету НБС (или АПР) или понуђачеви биланси стања и биланси успеха, или изводи из тих биланса, за претходне </w:t>
            </w:r>
            <w:r w:rsidRPr="00B42D93">
              <w:rPr>
                <w:noProof/>
                <w:lang w:val="sr-Cyrl-RS"/>
              </w:rPr>
              <w:t>две</w:t>
            </w:r>
            <w:r w:rsidRPr="00B42D93">
              <w:rPr>
                <w:noProof/>
              </w:rPr>
              <w:t xml:space="preserve"> обрачунске године (</w:t>
            </w:r>
            <w:r w:rsidRPr="00B42D93">
              <w:rPr>
                <w:noProof/>
                <w:lang w:val="sr-Cyrl-RS"/>
              </w:rPr>
              <w:t>2016</w:t>
            </w:r>
            <w:r w:rsidRPr="00B42D93">
              <w:rPr>
                <w:noProof/>
              </w:rPr>
              <w:t xml:space="preserve"> и 2017.</w:t>
            </w:r>
            <w:r w:rsidRPr="00B42D93">
              <w:rPr>
                <w:noProof/>
                <w:lang w:val="sr-Cyrl-RS"/>
              </w:rPr>
              <w:t xml:space="preserve"> </w:t>
            </w:r>
            <w:r w:rsidRPr="00B42D93">
              <w:rPr>
                <w:noProof/>
              </w:rPr>
              <w:t>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B42D93" w:rsidRPr="00B42D93" w14:paraId="28EF9685" w14:textId="77777777" w:rsidTr="006D476E">
        <w:trPr>
          <w:trHeight w:val="132"/>
        </w:trPr>
        <w:tc>
          <w:tcPr>
            <w:tcW w:w="801" w:type="dxa"/>
            <w:shd w:val="clear" w:color="auto" w:fill="auto"/>
            <w:vAlign w:val="center"/>
          </w:tcPr>
          <w:p w14:paraId="54EC3E76" w14:textId="77777777" w:rsidR="00B42D93" w:rsidRPr="00B42D93" w:rsidRDefault="00B42D93" w:rsidP="0016034D">
            <w:pPr>
              <w:pStyle w:val="ListParagraph"/>
              <w:numPr>
                <w:ilvl w:val="0"/>
                <w:numId w:val="10"/>
              </w:numPr>
              <w:rPr>
                <w:noProof/>
              </w:rPr>
            </w:pPr>
          </w:p>
        </w:tc>
        <w:tc>
          <w:tcPr>
            <w:tcW w:w="3041" w:type="dxa"/>
            <w:shd w:val="clear" w:color="auto" w:fill="auto"/>
          </w:tcPr>
          <w:p w14:paraId="062523EA" w14:textId="748FFC53" w:rsidR="00B42D93" w:rsidRPr="00B42D93" w:rsidRDefault="00B42D93" w:rsidP="00B42D93">
            <w:pPr>
              <w:jc w:val="both"/>
              <w:rPr>
                <w:lang w:val="sr-Latn-CS"/>
              </w:rPr>
            </w:pPr>
            <w:r w:rsidRPr="00B42D93">
              <w:t xml:space="preserve">да је </w:t>
            </w:r>
            <w:r w:rsidRPr="00B42D93">
              <w:rPr>
                <w:lang w:val="sr-Latn-CS"/>
              </w:rPr>
              <w:t xml:space="preserve">понуђач </w:t>
            </w:r>
            <w:r w:rsidRPr="00B42D93">
              <w:t xml:space="preserve"> у претходне две године ( 201</w:t>
            </w:r>
            <w:r>
              <w:rPr>
                <w:lang w:val="sr-Cyrl-RS"/>
              </w:rPr>
              <w:t>6</w:t>
            </w:r>
            <w:r w:rsidRPr="00B42D93">
              <w:t>, 201</w:t>
            </w:r>
            <w:r>
              <w:rPr>
                <w:lang w:val="sr-Cyrl-RS"/>
              </w:rPr>
              <w:t>7</w:t>
            </w:r>
            <w:r w:rsidRPr="00B42D93">
              <w:t>.) извршио услуге свакодневног одржавања  хигијене  на површини од најмање 15.000 m²</w:t>
            </w:r>
            <w:r w:rsidRPr="00B42D93">
              <w:rPr>
                <w:lang w:val="sr-Latn-CS"/>
              </w:rPr>
              <w:t>;</w:t>
            </w:r>
          </w:p>
        </w:tc>
        <w:tc>
          <w:tcPr>
            <w:tcW w:w="5529" w:type="dxa"/>
            <w:gridSpan w:val="2"/>
            <w:shd w:val="clear" w:color="auto" w:fill="auto"/>
          </w:tcPr>
          <w:p w14:paraId="485D3CEB" w14:textId="77777777" w:rsidR="00B42D93" w:rsidRPr="00B42D93" w:rsidRDefault="00B42D93" w:rsidP="00B42D93">
            <w:pPr>
              <w:jc w:val="both"/>
              <w:rPr>
                <w:b/>
              </w:rPr>
            </w:pPr>
            <w:r w:rsidRPr="00B42D93">
              <w:rPr>
                <w:b/>
              </w:rPr>
              <w:t xml:space="preserve"> Доказ: </w:t>
            </w:r>
          </w:p>
          <w:p w14:paraId="3BF6E155" w14:textId="77777777" w:rsidR="00B42D93" w:rsidRPr="00B42D93" w:rsidRDefault="00B42D93" w:rsidP="00B42D93">
            <w:pPr>
              <w:jc w:val="both"/>
              <w:rPr>
                <w:b/>
              </w:rPr>
            </w:pPr>
          </w:p>
          <w:p w14:paraId="092F4B2E" w14:textId="77777777" w:rsidR="00B42D93" w:rsidRPr="00B42D93" w:rsidRDefault="00B42D93" w:rsidP="00B42D93">
            <w:pPr>
              <w:jc w:val="both"/>
            </w:pPr>
            <w:r w:rsidRPr="00B42D93">
              <w:t xml:space="preserve">-  </w:t>
            </w:r>
            <w:proofErr w:type="gramStart"/>
            <w:r w:rsidRPr="00B42D93">
              <w:t>Доставити  потврде</w:t>
            </w:r>
            <w:proofErr w:type="gramEnd"/>
            <w:r w:rsidRPr="00B42D93">
              <w:t xml:space="preserve"> о извршеној услузи од претходних наручилаца. </w:t>
            </w:r>
          </w:p>
          <w:p w14:paraId="59DF82D3" w14:textId="7663DA41" w:rsidR="00B42D93" w:rsidRPr="00B42D93" w:rsidRDefault="00B42D93" w:rsidP="00EC19BC">
            <w:pPr>
              <w:pStyle w:val="Default"/>
              <w:jc w:val="both"/>
              <w:rPr>
                <w:rFonts w:ascii="Times New Roman" w:hAnsi="Times New Roman" w:cs="Times New Roman"/>
                <w:iCs/>
                <w:color w:val="auto"/>
              </w:rPr>
            </w:pPr>
            <w:r w:rsidRPr="00B42D93">
              <w:rPr>
                <w:rFonts w:ascii="Times New Roman" w:hAnsi="Times New Roman" w:cs="Times New Roman"/>
                <w:b/>
              </w:rPr>
              <w:t xml:space="preserve">- </w:t>
            </w:r>
            <w:r w:rsidRPr="00B42D93">
              <w:rPr>
                <w:rFonts w:ascii="Times New Roman" w:hAnsi="Times New Roman" w:cs="Times New Roman"/>
              </w:rPr>
              <w:t>Доставити фотокопије уговора</w:t>
            </w:r>
          </w:p>
        </w:tc>
      </w:tr>
      <w:tr w:rsidR="00B42D93" w:rsidRPr="00AE1407" w14:paraId="013C28E1" w14:textId="77777777" w:rsidTr="006D476E">
        <w:trPr>
          <w:trHeight w:val="132"/>
        </w:trPr>
        <w:tc>
          <w:tcPr>
            <w:tcW w:w="801" w:type="dxa"/>
            <w:shd w:val="clear" w:color="auto" w:fill="auto"/>
            <w:vAlign w:val="center"/>
          </w:tcPr>
          <w:p w14:paraId="3ECFB915" w14:textId="77777777" w:rsidR="00B42D93" w:rsidRPr="00B42D93" w:rsidRDefault="00B42D93" w:rsidP="0016034D">
            <w:pPr>
              <w:pStyle w:val="ListParagraph"/>
              <w:numPr>
                <w:ilvl w:val="0"/>
                <w:numId w:val="10"/>
              </w:numPr>
              <w:rPr>
                <w:noProof/>
              </w:rPr>
            </w:pPr>
          </w:p>
        </w:tc>
        <w:tc>
          <w:tcPr>
            <w:tcW w:w="3041" w:type="dxa"/>
            <w:shd w:val="clear" w:color="auto" w:fill="auto"/>
          </w:tcPr>
          <w:p w14:paraId="3AFB164E" w14:textId="77777777" w:rsidR="00B42D93" w:rsidRPr="00B42D93" w:rsidRDefault="00B42D93" w:rsidP="00B42D93">
            <w:pPr>
              <w:jc w:val="both"/>
              <w:rPr>
                <w:lang w:val="sr-Latn-CS"/>
              </w:rPr>
            </w:pPr>
            <w:r w:rsidRPr="00B42D93">
              <w:rPr>
                <w:lang w:val="sr-Latn-CS"/>
              </w:rPr>
              <w:t xml:space="preserve">Да понуђач  има у </w:t>
            </w:r>
            <w:r w:rsidRPr="00B42D93">
              <w:rPr>
                <w:lang w:val="sr-Latn-CS"/>
              </w:rPr>
              <w:lastRenderedPageBreak/>
              <w:t>тренутку подношења понуде у радном односу, или у по уговору о привремено-повременим пословима  ангажовано</w:t>
            </w:r>
          </w:p>
          <w:p w14:paraId="4D93930A" w14:textId="77777777" w:rsidR="00B42D93" w:rsidRPr="00B42D93" w:rsidRDefault="00B42D93" w:rsidP="00B42D93">
            <w:pPr>
              <w:jc w:val="both"/>
              <w:rPr>
                <w:lang w:val="sr-Latn-CS"/>
              </w:rPr>
            </w:pPr>
          </w:p>
          <w:p w14:paraId="317CC545" w14:textId="77777777" w:rsidR="00B42D93" w:rsidRPr="00B42D93" w:rsidRDefault="00B42D93" w:rsidP="00B42D93">
            <w:pPr>
              <w:jc w:val="both"/>
              <w:rPr>
                <w:lang w:val="sr-Latn-CS"/>
              </w:rPr>
            </w:pPr>
            <w:r w:rsidRPr="00B42D93">
              <w:rPr>
                <w:lang w:val="sr-Latn-CS"/>
              </w:rPr>
              <w:t xml:space="preserve">1. најмање 100  ангажованих хигијеничара </w:t>
            </w:r>
          </w:p>
          <w:p w14:paraId="1AA8AB5B" w14:textId="77777777" w:rsidR="00B42D93" w:rsidRDefault="00B42D93" w:rsidP="00B42D93">
            <w:pPr>
              <w:jc w:val="both"/>
              <w:rPr>
                <w:lang w:val="sr-Cyrl-RS"/>
              </w:rPr>
            </w:pPr>
          </w:p>
          <w:p w14:paraId="17967C03" w14:textId="77777777" w:rsidR="007B0130" w:rsidRDefault="007B0130" w:rsidP="00B42D93">
            <w:pPr>
              <w:jc w:val="both"/>
              <w:rPr>
                <w:lang w:val="sr-Cyrl-RS"/>
              </w:rPr>
            </w:pPr>
          </w:p>
          <w:p w14:paraId="032039EA" w14:textId="77777777" w:rsidR="007B0130" w:rsidRDefault="007B0130" w:rsidP="00B42D93">
            <w:pPr>
              <w:jc w:val="both"/>
              <w:rPr>
                <w:lang w:val="sr-Cyrl-RS"/>
              </w:rPr>
            </w:pPr>
          </w:p>
          <w:p w14:paraId="065A69AD" w14:textId="77777777" w:rsidR="007B0130" w:rsidRDefault="007B0130" w:rsidP="00B42D93">
            <w:pPr>
              <w:jc w:val="both"/>
              <w:rPr>
                <w:lang w:val="sr-Cyrl-RS"/>
              </w:rPr>
            </w:pPr>
          </w:p>
          <w:p w14:paraId="5594D702" w14:textId="77777777" w:rsidR="007B0130" w:rsidRDefault="007B0130" w:rsidP="00B42D93">
            <w:pPr>
              <w:jc w:val="both"/>
              <w:rPr>
                <w:lang w:val="sr-Cyrl-RS"/>
              </w:rPr>
            </w:pPr>
          </w:p>
          <w:p w14:paraId="4A094B4D" w14:textId="77777777" w:rsidR="007B0130" w:rsidRPr="007B0130" w:rsidRDefault="007B0130" w:rsidP="00B42D93">
            <w:pPr>
              <w:jc w:val="both"/>
              <w:rPr>
                <w:lang w:val="sr-Cyrl-RS"/>
              </w:rPr>
            </w:pPr>
          </w:p>
          <w:p w14:paraId="53C279E1" w14:textId="77777777" w:rsidR="00B42D93" w:rsidRPr="00B42D93" w:rsidRDefault="00B42D93" w:rsidP="00B42D93">
            <w:pPr>
              <w:jc w:val="both"/>
            </w:pPr>
            <w:r w:rsidRPr="00B42D93">
              <w:rPr>
                <w:lang w:val="sr-Latn-CS"/>
              </w:rPr>
              <w:t>2. Да понуђач  има у тренутку подношења понуде у радном односу, или у по уговору о привремено-повременим пословима, најмање 1. санитарн</w:t>
            </w:r>
            <w:r w:rsidRPr="00B42D93">
              <w:rPr>
                <w:lang w:val="sr-Cyrl-RS"/>
              </w:rPr>
              <w:t>ог</w:t>
            </w:r>
            <w:r w:rsidRPr="00B42D93">
              <w:rPr>
                <w:lang w:val="sr-Latn-CS"/>
              </w:rPr>
              <w:t xml:space="preserve"> техничара.</w:t>
            </w:r>
          </w:p>
          <w:p w14:paraId="66CA92F0" w14:textId="77777777" w:rsidR="00B42D93" w:rsidRPr="00B42D93" w:rsidRDefault="00B42D93" w:rsidP="00B42D93">
            <w:pPr>
              <w:jc w:val="both"/>
              <w:rPr>
                <w:lang w:val="sr-Latn-CS"/>
              </w:rPr>
            </w:pPr>
          </w:p>
          <w:p w14:paraId="0473F81A" w14:textId="77777777" w:rsidR="00B42D93" w:rsidRPr="00B42D93" w:rsidRDefault="00B42D93" w:rsidP="00B42D93">
            <w:pPr>
              <w:jc w:val="both"/>
              <w:rPr>
                <w:lang w:val="sr-Latn-CS"/>
              </w:rPr>
            </w:pPr>
          </w:p>
          <w:p w14:paraId="607CB013" w14:textId="77777777" w:rsidR="00B42D93" w:rsidRPr="00B42D93" w:rsidRDefault="00B42D93" w:rsidP="00B42D93">
            <w:pPr>
              <w:jc w:val="both"/>
              <w:rPr>
                <w:lang w:val="sr-Latn-CS"/>
              </w:rPr>
            </w:pPr>
          </w:p>
          <w:p w14:paraId="2A7BA823" w14:textId="77777777" w:rsidR="00B42D93" w:rsidRPr="00B42D93" w:rsidRDefault="00B42D93" w:rsidP="00B42D93">
            <w:pPr>
              <w:jc w:val="both"/>
              <w:rPr>
                <w:lang w:val="sr-Latn-CS"/>
              </w:rPr>
            </w:pPr>
          </w:p>
          <w:p w14:paraId="64EE1B62" w14:textId="77777777" w:rsidR="00B42D93" w:rsidRPr="00B42D93" w:rsidRDefault="00B42D93" w:rsidP="00B42D93">
            <w:pPr>
              <w:jc w:val="both"/>
            </w:pPr>
            <w:r w:rsidRPr="00B42D93">
              <w:rPr>
                <w:color w:val="000000"/>
                <w:lang w:val="sr-Latn-CS"/>
              </w:rPr>
              <w:t xml:space="preserve">3.најмање </w:t>
            </w:r>
            <w:r w:rsidRPr="00B42D93">
              <w:rPr>
                <w:b/>
                <w:color w:val="000000"/>
                <w:lang w:val="sr-Latn-CS"/>
              </w:rPr>
              <w:t>три</w:t>
            </w:r>
            <w:r w:rsidRPr="00B42D93">
              <w:rPr>
                <w:color w:val="000000"/>
                <w:lang w:val="sr-Latn-CS"/>
              </w:rPr>
              <w:t xml:space="preserve"> радника обучена за рад на висини.</w:t>
            </w:r>
          </w:p>
          <w:p w14:paraId="1D9D622F" w14:textId="77777777" w:rsidR="00B42D93" w:rsidRPr="00B42D93" w:rsidRDefault="00B42D93" w:rsidP="00B42D93">
            <w:pPr>
              <w:jc w:val="both"/>
              <w:rPr>
                <w:color w:val="000000"/>
                <w:lang w:val="sr-Latn-CS"/>
              </w:rPr>
            </w:pPr>
          </w:p>
          <w:p w14:paraId="39CC67E9" w14:textId="77777777" w:rsidR="00B42D93" w:rsidRPr="00B42D93" w:rsidRDefault="00B42D93" w:rsidP="00B42D93">
            <w:pPr>
              <w:jc w:val="both"/>
              <w:rPr>
                <w:color w:val="000000"/>
                <w:lang w:val="sr-Latn-CS"/>
              </w:rPr>
            </w:pPr>
          </w:p>
          <w:p w14:paraId="71BB3061" w14:textId="77777777" w:rsidR="00B42D93" w:rsidRPr="00B42D93" w:rsidRDefault="00B42D93" w:rsidP="00B42D93">
            <w:pPr>
              <w:jc w:val="both"/>
              <w:rPr>
                <w:color w:val="000000"/>
                <w:lang w:val="sr-Latn-CS"/>
              </w:rPr>
            </w:pPr>
          </w:p>
          <w:p w14:paraId="7F370E74" w14:textId="77777777" w:rsidR="00B42D93" w:rsidRPr="00B42D93" w:rsidRDefault="00B42D93" w:rsidP="00B42D93">
            <w:pPr>
              <w:jc w:val="both"/>
              <w:rPr>
                <w:color w:val="000000"/>
                <w:lang w:val="sr-Latn-CS"/>
              </w:rPr>
            </w:pPr>
          </w:p>
          <w:p w14:paraId="7E3270EC" w14:textId="77777777" w:rsidR="00B42D93" w:rsidRPr="00B42D93" w:rsidRDefault="00B42D93" w:rsidP="00B42D93">
            <w:pPr>
              <w:jc w:val="both"/>
              <w:rPr>
                <w:color w:val="000000"/>
                <w:lang w:val="sr-Latn-CS"/>
              </w:rPr>
            </w:pPr>
          </w:p>
          <w:p w14:paraId="70230671" w14:textId="77777777" w:rsidR="00B42D93" w:rsidRPr="00B42D93" w:rsidRDefault="00B42D93" w:rsidP="00B42D93">
            <w:pPr>
              <w:jc w:val="both"/>
              <w:rPr>
                <w:color w:val="000000"/>
                <w:lang w:val="sr-Latn-CS"/>
              </w:rPr>
            </w:pPr>
          </w:p>
          <w:p w14:paraId="0ABB0EDF" w14:textId="77777777" w:rsidR="00B42D93" w:rsidRPr="00B42D93" w:rsidRDefault="00B42D93" w:rsidP="00B42D93">
            <w:pPr>
              <w:jc w:val="both"/>
              <w:rPr>
                <w:color w:val="000000"/>
                <w:lang w:val="sr-Latn-CS"/>
              </w:rPr>
            </w:pPr>
          </w:p>
          <w:p w14:paraId="45363131" w14:textId="77777777" w:rsidR="00B42D93" w:rsidRPr="00B42D93" w:rsidRDefault="00B42D93" w:rsidP="00B42D93">
            <w:pPr>
              <w:jc w:val="both"/>
              <w:rPr>
                <w:color w:val="000000"/>
                <w:lang w:val="sr-Latn-CS"/>
              </w:rPr>
            </w:pPr>
          </w:p>
          <w:p w14:paraId="4B09F6C6" w14:textId="77777777" w:rsidR="00B42D93" w:rsidRPr="00B42D93" w:rsidRDefault="00B42D93" w:rsidP="00B42D93">
            <w:pPr>
              <w:jc w:val="both"/>
              <w:rPr>
                <w:color w:val="000000"/>
                <w:lang w:val="sr-Latn-CS"/>
              </w:rPr>
            </w:pPr>
          </w:p>
          <w:p w14:paraId="584CD8D4" w14:textId="77777777" w:rsidR="00B42D93" w:rsidRPr="00B42D93" w:rsidRDefault="00B42D93" w:rsidP="00B42D93">
            <w:pPr>
              <w:jc w:val="both"/>
              <w:rPr>
                <w:color w:val="000000"/>
                <w:lang w:val="sr-Latn-CS"/>
              </w:rPr>
            </w:pPr>
          </w:p>
          <w:p w14:paraId="1727211F" w14:textId="77777777" w:rsidR="00B42D93" w:rsidRPr="00B42D93" w:rsidRDefault="00B42D93" w:rsidP="00B42D93">
            <w:pPr>
              <w:jc w:val="both"/>
              <w:rPr>
                <w:color w:val="000000"/>
                <w:lang w:val="sr-Latn-CS"/>
              </w:rPr>
            </w:pPr>
          </w:p>
          <w:p w14:paraId="532E6F83" w14:textId="77777777" w:rsidR="00B42D93" w:rsidRPr="00B42D93" w:rsidRDefault="00B42D93" w:rsidP="00B42D93">
            <w:pPr>
              <w:jc w:val="both"/>
              <w:rPr>
                <w:color w:val="000000"/>
                <w:lang w:val="sr-Latn-CS"/>
              </w:rPr>
            </w:pPr>
          </w:p>
          <w:p w14:paraId="3707043F" w14:textId="77777777" w:rsidR="00B42D93" w:rsidRPr="00B42D93" w:rsidRDefault="00B42D93" w:rsidP="00B42D93">
            <w:pPr>
              <w:jc w:val="both"/>
              <w:rPr>
                <w:color w:val="000000"/>
                <w:lang w:val="sr-Latn-CS"/>
              </w:rPr>
            </w:pPr>
          </w:p>
          <w:p w14:paraId="41FC42DB" w14:textId="050F903E" w:rsidR="00B42D93" w:rsidRPr="00B42D93" w:rsidRDefault="00B42D93" w:rsidP="006D476E">
            <w:pPr>
              <w:jc w:val="both"/>
            </w:pPr>
          </w:p>
        </w:tc>
        <w:tc>
          <w:tcPr>
            <w:tcW w:w="5529" w:type="dxa"/>
            <w:gridSpan w:val="2"/>
            <w:shd w:val="clear" w:color="auto" w:fill="auto"/>
          </w:tcPr>
          <w:p w14:paraId="6FB8F8CE" w14:textId="77777777" w:rsidR="00B42D93" w:rsidRPr="00B42D93" w:rsidRDefault="00B42D93" w:rsidP="00B42D93">
            <w:pPr>
              <w:jc w:val="both"/>
            </w:pPr>
            <w:r w:rsidRPr="00B42D93">
              <w:lastRenderedPageBreak/>
              <w:t xml:space="preserve">Понуђач кадровски капацитет доказује </w:t>
            </w:r>
            <w:r w:rsidRPr="00B42D93">
              <w:lastRenderedPageBreak/>
              <w:t>достављањем:</w:t>
            </w:r>
          </w:p>
          <w:p w14:paraId="4C0BD9DC" w14:textId="77777777" w:rsidR="00FA3FC0" w:rsidRDefault="00FA3FC0" w:rsidP="00B42D93">
            <w:pPr>
              <w:jc w:val="both"/>
              <w:rPr>
                <w:lang w:val="sr-Cyrl-RS"/>
              </w:rPr>
            </w:pPr>
          </w:p>
          <w:p w14:paraId="7DB1B2D2" w14:textId="77777777" w:rsidR="00FA3FC0" w:rsidRDefault="00FA3FC0" w:rsidP="00B42D93">
            <w:pPr>
              <w:jc w:val="both"/>
              <w:rPr>
                <w:lang w:val="sr-Cyrl-RS"/>
              </w:rPr>
            </w:pPr>
          </w:p>
          <w:p w14:paraId="252623B1" w14:textId="77777777" w:rsidR="00FA3FC0" w:rsidRDefault="00FA3FC0" w:rsidP="00B42D93">
            <w:pPr>
              <w:jc w:val="both"/>
              <w:rPr>
                <w:lang w:val="sr-Cyrl-RS"/>
              </w:rPr>
            </w:pPr>
          </w:p>
          <w:p w14:paraId="43340B73" w14:textId="77777777" w:rsidR="00FA3FC0" w:rsidRDefault="00FA3FC0" w:rsidP="00B42D93">
            <w:pPr>
              <w:jc w:val="both"/>
              <w:rPr>
                <w:lang w:val="sr-Cyrl-RS"/>
              </w:rPr>
            </w:pPr>
          </w:p>
          <w:p w14:paraId="3EA825ED" w14:textId="77777777" w:rsidR="00FA3FC0" w:rsidRDefault="00FA3FC0" w:rsidP="00B42D93">
            <w:pPr>
              <w:jc w:val="both"/>
              <w:rPr>
                <w:lang w:val="sr-Cyrl-RS"/>
              </w:rPr>
            </w:pPr>
          </w:p>
          <w:p w14:paraId="262DE728" w14:textId="77777777" w:rsidR="00B42D93" w:rsidRPr="00B42D93" w:rsidRDefault="00B42D93" w:rsidP="00B42D93">
            <w:pPr>
              <w:jc w:val="both"/>
            </w:pPr>
            <w:r w:rsidRPr="007B0130">
              <w:rPr>
                <w:b/>
              </w:rPr>
              <w:t>За раднике (хигијеничаре) доставити</w:t>
            </w:r>
            <w:r w:rsidRPr="00B42D93">
              <w:t xml:space="preserve">:  потписану и оверену изјаву под пуном кривичном и материјалном одговорношћу у којој ће понуђач навести име и презиме хигијеничарке и доставити фотокопије М образаца тј, пријаве запослених на обавезно социјално осигурање. </w:t>
            </w:r>
          </w:p>
          <w:p w14:paraId="4A09A7CC" w14:textId="77777777" w:rsidR="00B42D93" w:rsidRPr="00B42D93" w:rsidRDefault="00B42D93" w:rsidP="00B42D93">
            <w:pPr>
              <w:jc w:val="both"/>
              <w:rPr>
                <w:b/>
              </w:rPr>
            </w:pPr>
          </w:p>
          <w:p w14:paraId="6F7714C6" w14:textId="77777777" w:rsidR="00B42D93" w:rsidRPr="00B42D93" w:rsidRDefault="00B42D93" w:rsidP="00B42D93">
            <w:pPr>
              <w:jc w:val="both"/>
              <w:rPr>
                <w:b/>
              </w:rPr>
            </w:pPr>
          </w:p>
          <w:p w14:paraId="686C2363" w14:textId="67188807" w:rsidR="007B0130" w:rsidRDefault="007B0130" w:rsidP="007B0130">
            <w:pPr>
              <w:jc w:val="both"/>
              <w:rPr>
                <w:noProof/>
              </w:rPr>
            </w:pPr>
            <w:r w:rsidRPr="00B92549">
              <w:rPr>
                <w:b/>
                <w:noProof/>
                <w:u w:val="single"/>
              </w:rPr>
              <w:t xml:space="preserve">За санитарне техничаре доставити: </w:t>
            </w:r>
            <w:r w:rsidRPr="00B92549">
              <w:rPr>
                <w:noProof/>
                <w:lang w:val="sr-Cyrl-CS"/>
              </w:rPr>
              <w:t>Д</w:t>
            </w:r>
            <w:r w:rsidRPr="00B92549">
              <w:rPr>
                <w:noProof/>
              </w:rPr>
              <w:t>оставити потписану и оверену изјаву под пуном кривичном и материјалном одговорношћу</w:t>
            </w:r>
            <w:r w:rsidRPr="00B92549">
              <w:rPr>
                <w:noProof/>
                <w:lang w:val="sr-Cyrl-CS"/>
              </w:rPr>
              <w:t xml:space="preserve"> у којој ће понуђач навести име</w:t>
            </w:r>
            <w:r w:rsidR="00884DD8">
              <w:rPr>
                <w:noProof/>
                <w:lang w:val="sr-Cyrl-CS"/>
              </w:rPr>
              <w:t xml:space="preserve"> и презиме санитарног техничара </w:t>
            </w:r>
            <w:r w:rsidR="00884DD8" w:rsidRPr="00884DD8">
              <w:rPr>
                <w:noProof/>
                <w:color w:val="FF0000"/>
                <w:lang w:val="sr-Cyrl-CS"/>
              </w:rPr>
              <w:t>и</w:t>
            </w:r>
            <w:r w:rsidRPr="00B92549">
              <w:rPr>
                <w:noProof/>
              </w:rPr>
              <w:t xml:space="preserve"> </w:t>
            </w:r>
            <w:r w:rsidR="00B92549" w:rsidRPr="00884DD8">
              <w:rPr>
                <w:b/>
                <w:strike/>
                <w:noProof/>
                <w:color w:val="FF0000"/>
                <w:lang w:val="sr-Cyrl-RS"/>
              </w:rPr>
              <w:t>или</w:t>
            </w:r>
            <w:r w:rsidR="00B92549" w:rsidRPr="00884DD8">
              <w:rPr>
                <w:strike/>
                <w:noProof/>
                <w:color w:val="FF0000"/>
                <w:lang w:val="sr-Cyrl-RS"/>
              </w:rPr>
              <w:t xml:space="preserve"> </w:t>
            </w:r>
            <w:r w:rsidRPr="00B92549">
              <w:rPr>
                <w:noProof/>
              </w:rPr>
              <w:t xml:space="preserve">фотокопију дипломе </w:t>
            </w:r>
            <w:r w:rsidR="00B92549" w:rsidRPr="00884DD8">
              <w:rPr>
                <w:b/>
                <w:strike/>
                <w:noProof/>
                <w:color w:val="FF0000"/>
                <w:lang w:val="sr-Cyrl-RS"/>
              </w:rPr>
              <w:t>ил</w:t>
            </w:r>
            <w:r w:rsidRPr="00884DD8">
              <w:rPr>
                <w:b/>
                <w:strike/>
                <w:noProof/>
                <w:color w:val="FF0000"/>
              </w:rPr>
              <w:t>и</w:t>
            </w:r>
            <w:r w:rsidRPr="00B92549">
              <w:rPr>
                <w:noProof/>
              </w:rPr>
              <w:t xml:space="preserve"> </w:t>
            </w:r>
            <w:r w:rsidR="00884DD8" w:rsidRPr="00884DD8">
              <w:rPr>
                <w:noProof/>
                <w:color w:val="FF0000"/>
                <w:lang w:val="sr-Cyrl-RS"/>
              </w:rPr>
              <w:t>и</w:t>
            </w:r>
            <w:r w:rsidR="00884DD8">
              <w:rPr>
                <w:noProof/>
                <w:lang w:val="sr-Cyrl-RS"/>
              </w:rPr>
              <w:t xml:space="preserve"> </w:t>
            </w:r>
            <w:r w:rsidRPr="00B92549">
              <w:rPr>
                <w:noProof/>
              </w:rPr>
              <w:t>радн</w:t>
            </w:r>
            <w:r w:rsidR="00B92549" w:rsidRPr="00B92549">
              <w:rPr>
                <w:noProof/>
                <w:lang w:val="sr-Cyrl-RS"/>
              </w:rPr>
              <w:t>а</w:t>
            </w:r>
            <w:r w:rsidRPr="00B92549">
              <w:rPr>
                <w:noProof/>
              </w:rPr>
              <w:t xml:space="preserve"> књижица запослених и достављањем фотокопија М образаца пријаве запослених на обавезно социјално осигурање.</w:t>
            </w:r>
            <w:r>
              <w:rPr>
                <w:noProof/>
              </w:rPr>
              <w:t xml:space="preserve"> </w:t>
            </w:r>
          </w:p>
          <w:p w14:paraId="4664DDB3" w14:textId="77777777" w:rsidR="00B42D93" w:rsidRPr="00B42D93" w:rsidRDefault="00B42D93" w:rsidP="00B42D93">
            <w:pPr>
              <w:jc w:val="both"/>
              <w:rPr>
                <w:b/>
              </w:rPr>
            </w:pPr>
          </w:p>
          <w:p w14:paraId="53C3C532" w14:textId="77777777" w:rsidR="00FA3FC0" w:rsidRDefault="00B42D93" w:rsidP="00B42D93">
            <w:pPr>
              <w:jc w:val="both"/>
              <w:rPr>
                <w:b/>
                <w:lang w:val="sr-Cyrl-RS"/>
              </w:rPr>
            </w:pPr>
            <w:r w:rsidRPr="00B42D93">
              <w:rPr>
                <w:b/>
              </w:rPr>
              <w:t xml:space="preserve"> </w:t>
            </w:r>
          </w:p>
          <w:p w14:paraId="3FA77187" w14:textId="77777777" w:rsidR="00FA3FC0" w:rsidRDefault="00FA3FC0" w:rsidP="00B42D93">
            <w:pPr>
              <w:jc w:val="both"/>
              <w:rPr>
                <w:b/>
                <w:lang w:val="sr-Cyrl-RS"/>
              </w:rPr>
            </w:pPr>
          </w:p>
          <w:p w14:paraId="2699F9EA" w14:textId="1870EFAD" w:rsidR="00B42D93" w:rsidRPr="00B42D93" w:rsidRDefault="00B42D93" w:rsidP="00B42D93">
            <w:pPr>
              <w:jc w:val="both"/>
              <w:rPr>
                <w:color w:val="000000"/>
                <w:lang w:val="sr-Cyrl-RS"/>
              </w:rPr>
            </w:pPr>
            <w:r w:rsidRPr="00B42D93">
              <w:rPr>
                <w:u w:val="single"/>
              </w:rPr>
              <w:t xml:space="preserve">За раднике на висини (инд. аплинисти) доставити: </w:t>
            </w:r>
            <w:r w:rsidRPr="00B42D93">
              <w:t>Доставити потписану и оверену изјаву под пуном кривичном и материјалном одговорношћу у којој ће понуђач навести име и презиме радника који раде на висини,</w:t>
            </w:r>
            <w:r w:rsidRPr="00B42D93">
              <w:rPr>
                <w:color w:val="000000"/>
              </w:rPr>
              <w:t xml:space="preserve"> </w:t>
            </w:r>
          </w:p>
          <w:p w14:paraId="7C155055" w14:textId="77777777" w:rsidR="00B42D93" w:rsidRDefault="00B42D93" w:rsidP="00B42D93">
            <w:pPr>
              <w:jc w:val="both"/>
              <w:rPr>
                <w:lang w:val="sr-Cyrl-RS"/>
              </w:rPr>
            </w:pPr>
            <w:r w:rsidRPr="00B42D93">
              <w:rPr>
                <w:color w:val="000000"/>
              </w:rPr>
              <w:t xml:space="preserve">- </w:t>
            </w:r>
            <w:proofErr w:type="gramStart"/>
            <w:r w:rsidRPr="00B42D93">
              <w:rPr>
                <w:color w:val="000000"/>
              </w:rPr>
              <w:t>за</w:t>
            </w:r>
            <w:proofErr w:type="gramEnd"/>
            <w:r w:rsidRPr="00B42D93">
              <w:rPr>
                <w:color w:val="000000"/>
              </w:rPr>
              <w:t xml:space="preserve"> сваког радника доставити  образац О6 ( у складу са важећим Законом о безбедности здравља на раду члан 49. и Правилника о евиденцијама у области безбедности и здравља на раду) и извештај о извршеном лекарском прегледу</w:t>
            </w:r>
            <w:r w:rsidRPr="00B42D93">
              <w:rPr>
                <w:color w:val="000000"/>
                <w:lang w:val="sr-Cyrl-RS"/>
              </w:rPr>
              <w:t>.</w:t>
            </w:r>
            <w:r w:rsidRPr="00B42D93">
              <w:rPr>
                <w:color w:val="000000"/>
              </w:rPr>
              <w:t xml:space="preserve"> </w:t>
            </w:r>
            <w:proofErr w:type="gramStart"/>
            <w:r w:rsidRPr="00B42D93">
              <w:t>Доставити  фотокопије</w:t>
            </w:r>
            <w:proofErr w:type="gramEnd"/>
            <w:r w:rsidRPr="00B42D93">
              <w:t xml:space="preserve"> М образаца пријаве запослених на обавезно социјално осигурање. </w:t>
            </w:r>
          </w:p>
          <w:p w14:paraId="56C76FBD" w14:textId="77777777" w:rsidR="00D41031" w:rsidRPr="00D41031" w:rsidRDefault="00D41031" w:rsidP="00B42D93">
            <w:pPr>
              <w:jc w:val="both"/>
              <w:rPr>
                <w:lang w:val="sr-Cyrl-RS"/>
              </w:rPr>
            </w:pPr>
          </w:p>
          <w:p w14:paraId="6A777761" w14:textId="6CD14C00" w:rsidR="008F4E21" w:rsidRPr="008F4E21" w:rsidRDefault="008F4E21" w:rsidP="00B42D93">
            <w:pPr>
              <w:jc w:val="both"/>
              <w:rPr>
                <w:color w:val="FF0000"/>
                <w:u w:val="single"/>
                <w:lang w:val="sr-Cyrl-RS"/>
              </w:rPr>
            </w:pPr>
            <w:r w:rsidRPr="008F4E21">
              <w:rPr>
                <w:color w:val="FF0000"/>
                <w:u w:val="single"/>
                <w:lang w:val="sr-Cyrl-RS"/>
              </w:rPr>
              <w:t>Важи за с</w:t>
            </w:r>
            <w:r>
              <w:rPr>
                <w:color w:val="FF0000"/>
                <w:u w:val="single"/>
                <w:lang w:val="sr-Cyrl-RS"/>
              </w:rPr>
              <w:t xml:space="preserve">ваки наведени </w:t>
            </w:r>
            <w:r w:rsidRPr="008F4E21">
              <w:rPr>
                <w:color w:val="FF0000"/>
                <w:u w:val="single"/>
                <w:lang w:val="sr-Cyrl-RS"/>
              </w:rPr>
              <w:t xml:space="preserve"> кадровски капацитет</w:t>
            </w:r>
          </w:p>
          <w:p w14:paraId="059D9870" w14:textId="1BCFD5AA" w:rsidR="00B42D93" w:rsidRPr="00B42D93" w:rsidRDefault="00B42D93" w:rsidP="00FA3FC0">
            <w:pPr>
              <w:jc w:val="both"/>
              <w:rPr>
                <w:lang w:val="sr-Latn-CS"/>
              </w:rPr>
            </w:pPr>
            <w:r w:rsidRPr="00B42D93">
              <w:t>Уколико лице није у радном односу код понуђача доставити уговор о ангажовању лица (уговор о делу, уговор о привременим и повременим пословима, уговор о допунском раду идр).</w:t>
            </w:r>
          </w:p>
        </w:tc>
      </w:tr>
      <w:tr w:rsidR="006D476E" w:rsidRPr="00AE1407" w14:paraId="3EDC5E2D" w14:textId="77777777" w:rsidTr="006D476E">
        <w:trPr>
          <w:trHeight w:val="132"/>
        </w:trPr>
        <w:tc>
          <w:tcPr>
            <w:tcW w:w="801" w:type="dxa"/>
            <w:shd w:val="clear" w:color="auto" w:fill="auto"/>
            <w:vAlign w:val="center"/>
          </w:tcPr>
          <w:p w14:paraId="0D077C35" w14:textId="77777777" w:rsidR="006D476E" w:rsidRPr="00B42D93" w:rsidRDefault="006D476E" w:rsidP="0016034D">
            <w:pPr>
              <w:pStyle w:val="ListParagraph"/>
              <w:numPr>
                <w:ilvl w:val="0"/>
                <w:numId w:val="10"/>
              </w:numPr>
              <w:rPr>
                <w:noProof/>
              </w:rPr>
            </w:pPr>
          </w:p>
        </w:tc>
        <w:tc>
          <w:tcPr>
            <w:tcW w:w="3041" w:type="dxa"/>
            <w:shd w:val="clear" w:color="auto" w:fill="auto"/>
          </w:tcPr>
          <w:p w14:paraId="2C592474" w14:textId="77777777" w:rsidR="006D476E" w:rsidRPr="00C52284" w:rsidRDefault="006D476E" w:rsidP="006D476E">
            <w:pPr>
              <w:jc w:val="both"/>
            </w:pPr>
            <w:r w:rsidRPr="00C52284">
              <w:rPr>
                <w:color w:val="000000"/>
                <w:lang w:val="sr-Latn-CS"/>
              </w:rPr>
              <w:t>Понуђач располаже довољним техничким капацитетом, тј да има најмање у својини, закупу, лизингу најмање:</w:t>
            </w:r>
          </w:p>
          <w:p w14:paraId="72D83933" w14:textId="77777777" w:rsidR="006D476E" w:rsidRPr="00C52284" w:rsidRDefault="006D476E" w:rsidP="006D476E">
            <w:pPr>
              <w:widowControl w:val="0"/>
              <w:suppressAutoHyphens/>
              <w:jc w:val="both"/>
            </w:pPr>
            <w:r w:rsidRPr="00C52284">
              <w:rPr>
                <w:bCs/>
                <w:iCs/>
                <w:color w:val="000000"/>
              </w:rPr>
              <w:t>- Комбимат машине за прање тврдих подова -</w:t>
            </w:r>
            <w:r>
              <w:rPr>
                <w:bCs/>
                <w:iCs/>
                <w:color w:val="000000"/>
                <w:lang w:val="sr-Cyrl-RS"/>
              </w:rPr>
              <w:t>4</w:t>
            </w:r>
            <w:r w:rsidRPr="00C52284">
              <w:rPr>
                <w:bCs/>
                <w:iCs/>
                <w:color w:val="000000"/>
              </w:rPr>
              <w:t xml:space="preserve"> </w:t>
            </w:r>
            <w:r w:rsidRPr="00C52284">
              <w:rPr>
                <w:bCs/>
                <w:iCs/>
                <w:color w:val="000000"/>
              </w:rPr>
              <w:lastRenderedPageBreak/>
              <w:t>ком</w:t>
            </w:r>
          </w:p>
          <w:p w14:paraId="6C17492B" w14:textId="77777777" w:rsidR="006D476E" w:rsidRPr="00C52284" w:rsidRDefault="006D476E" w:rsidP="006D476E">
            <w:pPr>
              <w:widowControl w:val="0"/>
              <w:suppressAutoHyphens/>
              <w:jc w:val="both"/>
            </w:pPr>
            <w:r w:rsidRPr="00C52284">
              <w:rPr>
                <w:bCs/>
                <w:iCs/>
                <w:color w:val="000000"/>
              </w:rPr>
              <w:t xml:space="preserve">- Санитарна колица са опремом за рад хигијеничарке    -     30 ком -Опрема за прање недоступних стаклених површина    - 3 комплета </w:t>
            </w:r>
          </w:p>
          <w:p w14:paraId="545EE92F" w14:textId="77777777" w:rsidR="006D476E" w:rsidRPr="00C52284" w:rsidRDefault="006D476E" w:rsidP="006D476E">
            <w:pPr>
              <w:jc w:val="both"/>
            </w:pPr>
            <w:r w:rsidRPr="00C52284">
              <w:rPr>
                <w:bCs/>
                <w:iCs/>
                <w:color w:val="000000"/>
              </w:rPr>
              <w:t xml:space="preserve">(комплет опреме за прање недоступних стаклених површина  подрзумева:  уже,појас, десендер, сигурносна справа </w:t>
            </w:r>
            <w:r w:rsidRPr="00C52284">
              <w:rPr>
                <w:bCs/>
                <w:iCs/>
                <w:color w:val="000000"/>
                <w:lang w:val="sr-Latn-CS"/>
              </w:rPr>
              <w:t>buck</w:t>
            </w:r>
            <w:r w:rsidRPr="00C52284">
              <w:rPr>
                <w:bCs/>
                <w:iCs/>
                <w:color w:val="000000"/>
              </w:rPr>
              <w:t xml:space="preserve"> </w:t>
            </w:r>
            <w:r w:rsidRPr="00C52284">
              <w:rPr>
                <w:bCs/>
                <w:iCs/>
                <w:color w:val="000000"/>
                <w:lang w:val="sr-Latn-CS"/>
              </w:rPr>
              <w:t>up</w:t>
            </w:r>
            <w:r w:rsidRPr="00C52284">
              <w:rPr>
                <w:bCs/>
                <w:iCs/>
                <w:color w:val="000000"/>
              </w:rPr>
              <w:t>, кацига, карабин итд.</w:t>
            </w:r>
          </w:p>
          <w:p w14:paraId="7334BE37" w14:textId="77777777" w:rsidR="006D476E" w:rsidRPr="00B42D93" w:rsidRDefault="006D476E" w:rsidP="00B42D93">
            <w:pPr>
              <w:jc w:val="both"/>
              <w:rPr>
                <w:lang w:val="sr-Latn-CS"/>
              </w:rPr>
            </w:pPr>
          </w:p>
        </w:tc>
        <w:tc>
          <w:tcPr>
            <w:tcW w:w="5529" w:type="dxa"/>
            <w:gridSpan w:val="2"/>
            <w:shd w:val="clear" w:color="auto" w:fill="auto"/>
          </w:tcPr>
          <w:p w14:paraId="1AE0B0BE" w14:textId="77777777" w:rsidR="006D476E" w:rsidRPr="00B42D93" w:rsidRDefault="006D476E" w:rsidP="006D476E">
            <w:pPr>
              <w:jc w:val="both"/>
              <w:rPr>
                <w:iCs/>
                <w:color w:val="000000"/>
              </w:rPr>
            </w:pPr>
            <w:r w:rsidRPr="00B42D93">
              <w:rPr>
                <w:iCs/>
                <w:color w:val="000000"/>
              </w:rPr>
              <w:lastRenderedPageBreak/>
              <w:t>Као доказ о поседовању захтеваног техничког капацитета понуђач доставља пописну листу на дан 31.12.201</w:t>
            </w:r>
            <w:r w:rsidRPr="00B42D93">
              <w:rPr>
                <w:iCs/>
                <w:color w:val="000000"/>
                <w:lang w:val="sr-Cyrl-RS"/>
              </w:rPr>
              <w:t>7</w:t>
            </w:r>
            <w:r w:rsidRPr="00B42D93">
              <w:rPr>
                <w:iCs/>
                <w:color w:val="000000"/>
              </w:rPr>
              <w:t>. године, а за опрему набављену у 201</w:t>
            </w:r>
            <w:r w:rsidRPr="00B42D93">
              <w:rPr>
                <w:iCs/>
                <w:color w:val="000000"/>
                <w:lang w:val="sr-Cyrl-RS"/>
              </w:rPr>
              <w:t>8</w:t>
            </w:r>
            <w:r w:rsidRPr="00B42D93">
              <w:rPr>
                <w:iCs/>
                <w:color w:val="000000"/>
              </w:rPr>
              <w:t>. години фактуру добављача. Уколико понуђач не поседује сопствену опрему треба да достави: уговор о закупу, лизингу и сл.</w:t>
            </w:r>
          </w:p>
          <w:p w14:paraId="38E939A6" w14:textId="77777777" w:rsidR="006D476E" w:rsidRPr="00B42D93" w:rsidRDefault="006D476E" w:rsidP="006D476E">
            <w:pPr>
              <w:jc w:val="both"/>
            </w:pPr>
          </w:p>
          <w:p w14:paraId="49723EB4" w14:textId="78519883" w:rsidR="006D476E" w:rsidRPr="00B42D93" w:rsidRDefault="006D476E" w:rsidP="003C5707">
            <w:pPr>
              <w:jc w:val="both"/>
            </w:pPr>
            <w:r w:rsidRPr="00B42D93">
              <w:rPr>
                <w:iCs/>
                <w:color w:val="000000"/>
              </w:rPr>
              <w:lastRenderedPageBreak/>
              <w:t>За опрему за рад на висини доставити изјаву под материјалном и кривичном одговорношћу о поседовању исте</w:t>
            </w:r>
            <w:r w:rsidR="003C5707">
              <w:rPr>
                <w:iCs/>
                <w:color w:val="000000"/>
              </w:rPr>
              <w:t>.</w:t>
            </w:r>
          </w:p>
        </w:tc>
      </w:tr>
    </w:tbl>
    <w:p w14:paraId="659D1D91" w14:textId="77777777" w:rsidR="006D476E" w:rsidRDefault="006D476E"/>
    <w:p w14:paraId="7A633B81" w14:textId="77777777" w:rsidR="002A128A" w:rsidRPr="00C52284" w:rsidRDefault="002A128A" w:rsidP="002A128A"/>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7A65D6C7" w:rsidR="00FC1E62" w:rsidRPr="002A128A"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2A128A">
        <w:rPr>
          <w:noProof/>
          <w:lang w:val="sr-Cyrl-CS"/>
        </w:rPr>
        <w:t>И</w:t>
      </w:r>
      <w:r w:rsidR="00FC1E62" w:rsidRPr="002A128A">
        <w:rPr>
          <w:noProof/>
        </w:rPr>
        <w:t xml:space="preserve">спуњеност услова из тачке </w:t>
      </w:r>
      <w:r w:rsidR="00FC1E62" w:rsidRPr="002A128A">
        <w:rPr>
          <w:noProof/>
          <w:lang w:val="sr-Cyrl-CS"/>
        </w:rPr>
        <w:t>1, 2, 3...</w:t>
      </w:r>
      <w:r w:rsidR="00FC1E62" w:rsidRPr="002A128A">
        <w:rPr>
          <w:noProof/>
        </w:rPr>
        <w:t xml:space="preserve"> понуђач доказује достављањем доказа наведених у табели</w:t>
      </w:r>
      <w:r w:rsidR="004B0A93" w:rsidRPr="002A128A">
        <w:rPr>
          <w:noProof/>
        </w:rPr>
        <w:t>.</w:t>
      </w:r>
    </w:p>
    <w:p w14:paraId="25670810" w14:textId="77777777" w:rsidR="00C87537" w:rsidRPr="002A128A" w:rsidRDefault="00C87537" w:rsidP="007678BD">
      <w:pPr>
        <w:pStyle w:val="ListParagraph"/>
        <w:ind w:left="405"/>
        <w:jc w:val="both"/>
        <w:rPr>
          <w:noProof/>
        </w:rPr>
      </w:pPr>
    </w:p>
    <w:p w14:paraId="02F6C229" w14:textId="77777777" w:rsidR="00C87537" w:rsidRPr="00C87537" w:rsidRDefault="00C87537" w:rsidP="00BD619D">
      <w:pPr>
        <w:pStyle w:val="ListParagraph"/>
        <w:ind w:left="405"/>
        <w:jc w:val="both"/>
        <w:rPr>
          <w:noProof/>
          <w:highlight w:val="yellow"/>
          <w:lang w:val="sr-Cyrl-CS"/>
        </w:rPr>
      </w:pPr>
    </w:p>
    <w:p w14:paraId="4F834FAC" w14:textId="5C63DCEB" w:rsidR="00113AEA" w:rsidRPr="00FA3FC0"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113AEA" w:rsidRPr="00FA3FC0">
        <w:rPr>
          <w:noProof/>
          <w:lang w:val="sr-Cyrl-CS"/>
        </w:rPr>
        <w:t>И</w:t>
      </w:r>
      <w:r w:rsidR="00113AEA" w:rsidRPr="00FA3FC0">
        <w:rPr>
          <w:noProof/>
        </w:rPr>
        <w:t xml:space="preserve">спуњеност услова из тачке </w:t>
      </w:r>
      <w:r w:rsidR="00BB7210" w:rsidRPr="00FA3FC0">
        <w:rPr>
          <w:noProof/>
        </w:rPr>
        <w:t>1, 2, 3</w:t>
      </w:r>
      <w:r w:rsidR="00FA3FC0" w:rsidRPr="00FA3FC0">
        <w:rPr>
          <w:noProof/>
          <w:lang w:val="sr-Cyrl-RS"/>
        </w:rPr>
        <w:t xml:space="preserve"> и 4</w:t>
      </w:r>
      <w:r w:rsidR="00113AEA" w:rsidRPr="00FA3FC0">
        <w:rPr>
          <w:noProof/>
        </w:rPr>
        <w:t>. понуђач доказује достав</w:t>
      </w:r>
      <w:r w:rsidR="00875FBC" w:rsidRPr="00FA3FC0">
        <w:rPr>
          <w:noProof/>
        </w:rPr>
        <w:t>љањем доказа наведених у табели</w:t>
      </w:r>
      <w:r w:rsidR="004B0A93" w:rsidRPr="00FA3FC0">
        <w:rPr>
          <w:noProof/>
        </w:rPr>
        <w:t>.</w:t>
      </w:r>
    </w:p>
    <w:p w14:paraId="7B945CD7" w14:textId="77777777" w:rsidR="00113AEA" w:rsidRDefault="00113AEA" w:rsidP="00113AEA">
      <w:pPr>
        <w:pStyle w:val="ListParagraph"/>
        <w:ind w:left="405"/>
        <w:jc w:val="both"/>
        <w:rPr>
          <w:noProof/>
          <w:color w:val="FF0000"/>
          <w:lang w:val="sr-Cyrl-CS"/>
        </w:rPr>
      </w:pPr>
    </w:p>
    <w:p w14:paraId="611C4074" w14:textId="77777777" w:rsidR="00113AEA" w:rsidRDefault="00113AEA" w:rsidP="00113AEA">
      <w:pPr>
        <w:pStyle w:val="ListParagraph"/>
        <w:ind w:left="405"/>
        <w:jc w:val="both"/>
        <w:rPr>
          <w:noProof/>
          <w:highlight w:val="yellow"/>
          <w:lang w:val="sr-Cyrl-CS"/>
        </w:rPr>
      </w:pPr>
    </w:p>
    <w:p w14:paraId="4C21C092" w14:textId="77777777" w:rsidR="00C15D3D" w:rsidRPr="00C15D3D" w:rsidRDefault="00C15D3D" w:rsidP="004F4808">
      <w:pPr>
        <w:pStyle w:val="ListParagraph"/>
        <w:ind w:left="405"/>
        <w:jc w:val="both"/>
        <w:rPr>
          <w:noProof/>
          <w:highlight w:val="yellow"/>
        </w:rPr>
      </w:pPr>
    </w:p>
    <w:p w14:paraId="7907EA93" w14:textId="626D0D18"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50B96F64"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F06E6AC" w14:textId="70108287" w:rsidR="00E04B7B" w:rsidRPr="00FA3FC0" w:rsidRDefault="00E04B7B" w:rsidP="00300477">
      <w:pPr>
        <w:pStyle w:val="ListParagraph"/>
        <w:numPr>
          <w:ilvl w:val="0"/>
          <w:numId w:val="1"/>
        </w:numPr>
        <w:jc w:val="both"/>
        <w:rPr>
          <w:bCs/>
          <w:iCs/>
          <w:color w:val="FF0000"/>
        </w:rPr>
      </w:pPr>
      <w:r w:rsidRPr="00FA3FC0">
        <w:rPr>
          <w:b/>
          <w:bCs/>
          <w:iCs/>
        </w:rPr>
        <w:t>Уколико п</w:t>
      </w:r>
      <w:r w:rsidRPr="00FA3FC0">
        <w:rPr>
          <w:b/>
          <w:bCs/>
          <w:iCs/>
          <w:lang w:val="sr-Cyrl-CS"/>
        </w:rPr>
        <w:t>онуду</w:t>
      </w:r>
      <w:r w:rsidRPr="00FA3FC0">
        <w:rPr>
          <w:b/>
          <w:bCs/>
          <w:iCs/>
        </w:rPr>
        <w:t xml:space="preserve"> подноси </w:t>
      </w:r>
      <w:r w:rsidRPr="00FA3FC0">
        <w:rPr>
          <w:b/>
          <w:bCs/>
          <w:iCs/>
          <w:lang w:val="sr-Cyrl-CS"/>
        </w:rPr>
        <w:t>група понуђача</w:t>
      </w:r>
      <w:r w:rsidR="00EB4E07" w:rsidRPr="00FA3FC0">
        <w:rPr>
          <w:b/>
          <w:bCs/>
          <w:iCs/>
          <w:lang w:val="sr-Cyrl-CS"/>
        </w:rPr>
        <w:t>,</w:t>
      </w:r>
      <w:r w:rsidRPr="00FA3FC0">
        <w:rPr>
          <w:bCs/>
          <w:iCs/>
        </w:rPr>
        <w:t xml:space="preserve"> понуђач је дужан да </w:t>
      </w:r>
      <w:r w:rsidRPr="00FA3FC0">
        <w:rPr>
          <w:bCs/>
          <w:iCs/>
          <w:lang w:val="sr-Cyrl-CS"/>
        </w:rPr>
        <w:t>за сваког члана групе понуђача</w:t>
      </w:r>
      <w:r w:rsidR="00A67B63" w:rsidRPr="00FA3FC0">
        <w:rPr>
          <w:bCs/>
          <w:iCs/>
        </w:rPr>
        <w:t xml:space="preserve"> </w:t>
      </w:r>
      <w:r w:rsidRPr="00FA3FC0">
        <w:rPr>
          <w:bCs/>
          <w:iCs/>
          <w:lang w:val="sr-Cyrl-CS"/>
        </w:rPr>
        <w:t>достави наведене доказе да испуњава обавезне услове из члана 75. став 1. тач. 1) до 3)</w:t>
      </w:r>
      <w:r w:rsidR="001828F9" w:rsidRPr="00FA3FC0">
        <w:rPr>
          <w:bCs/>
          <w:iCs/>
          <w:lang w:val="sr-Cyrl-CS"/>
        </w:rPr>
        <w:t>,</w:t>
      </w:r>
      <w:r w:rsidRPr="00FA3FC0">
        <w:rPr>
          <w:bCs/>
          <w:iCs/>
          <w:lang w:val="sr-Cyrl-CS"/>
        </w:rPr>
        <w:t xml:space="preserve"> Закона</w:t>
      </w:r>
      <w:r w:rsidR="00FA3FC0" w:rsidRPr="00FA3FC0">
        <w:rPr>
          <w:bCs/>
          <w:iCs/>
          <w:lang w:val="sr-Cyrl-CS"/>
        </w:rPr>
        <w:t>.</w:t>
      </w:r>
      <w:r w:rsidR="00FA3FC0">
        <w:rPr>
          <w:bCs/>
          <w:iCs/>
          <w:lang w:val="sr-Cyrl-CS"/>
        </w:rPr>
        <w:t xml:space="preserve"> </w:t>
      </w:r>
      <w:r w:rsidRPr="00FA3FC0">
        <w:rPr>
          <w:bCs/>
          <w:iCs/>
          <w:lang w:val="sr-Cyrl-CS"/>
        </w:rPr>
        <w:t>Додатне услове група понуђача испуњава заједно</w:t>
      </w:r>
      <w:r w:rsidR="00FF51CE" w:rsidRPr="00FA3FC0">
        <w:rPr>
          <w:bCs/>
          <w:iCs/>
          <w:lang w:val="sr-Cyrl-CS"/>
        </w:rPr>
        <w:t>.</w:t>
      </w:r>
      <w:r w:rsidR="00BD0CEB" w:rsidRPr="00FA3FC0">
        <w:rPr>
          <w:bCs/>
          <w:iCs/>
          <w:color w:val="FF0000"/>
        </w:rPr>
        <w:t xml:space="preserve"> </w:t>
      </w:r>
      <w:r w:rsidR="002A128A" w:rsidRPr="00FA3FC0">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2C9CC1B0" w14:textId="77777777" w:rsidR="001923A9" w:rsidRPr="001923A9" w:rsidRDefault="00E04B7B" w:rsidP="00FA3FC0">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w:t>
      </w:r>
      <w:r w:rsidR="00FA3FC0">
        <w:rPr>
          <w:bCs/>
          <w:iCs/>
          <w:lang w:val="sr-Cyrl-CS"/>
        </w:rPr>
        <w:t>5. став 1. тач. 1) до 3) Закона.</w:t>
      </w:r>
      <w:r w:rsidR="00FA3FC0" w:rsidRPr="00FA3FC0">
        <w:rPr>
          <w:bCs/>
          <w:iCs/>
          <w:lang w:val="sr-Cyrl-CS"/>
        </w:rPr>
        <w:t xml:space="preserve"> </w:t>
      </w:r>
      <w:bookmarkStart w:id="33" w:name="_Toc375826007"/>
      <w:bookmarkStart w:id="34" w:name="_Toc389030814"/>
      <w:bookmarkStart w:id="35" w:name="_Toc448222238"/>
    </w:p>
    <w:p w14:paraId="5E54EB5E" w14:textId="77777777" w:rsidR="001923A9" w:rsidRDefault="001923A9" w:rsidP="001923A9">
      <w:pPr>
        <w:jc w:val="both"/>
        <w:rPr>
          <w:sz w:val="28"/>
          <w:szCs w:val="28"/>
        </w:rPr>
      </w:pPr>
    </w:p>
    <w:p w14:paraId="7AD656A0" w14:textId="77777777" w:rsidR="001923A9" w:rsidRDefault="001923A9" w:rsidP="001923A9">
      <w:pPr>
        <w:jc w:val="both"/>
        <w:rPr>
          <w:sz w:val="28"/>
          <w:szCs w:val="28"/>
        </w:rPr>
      </w:pPr>
    </w:p>
    <w:p w14:paraId="0BC64465" w14:textId="77777777" w:rsidR="001923A9" w:rsidRDefault="001923A9" w:rsidP="001923A9">
      <w:pPr>
        <w:jc w:val="both"/>
        <w:rPr>
          <w:sz w:val="28"/>
          <w:szCs w:val="28"/>
        </w:rPr>
      </w:pPr>
    </w:p>
    <w:p w14:paraId="503A8B5E" w14:textId="77777777" w:rsidR="001923A9" w:rsidRDefault="001923A9" w:rsidP="001923A9">
      <w:pPr>
        <w:jc w:val="both"/>
        <w:rPr>
          <w:sz w:val="28"/>
          <w:szCs w:val="28"/>
        </w:rPr>
      </w:pPr>
    </w:p>
    <w:p w14:paraId="71016339" w14:textId="77777777" w:rsidR="001923A9" w:rsidRDefault="001923A9" w:rsidP="001923A9">
      <w:pPr>
        <w:jc w:val="both"/>
        <w:rPr>
          <w:sz w:val="28"/>
          <w:szCs w:val="28"/>
        </w:rPr>
      </w:pPr>
    </w:p>
    <w:p w14:paraId="5D4865E2" w14:textId="77777777" w:rsidR="001923A9" w:rsidRDefault="001923A9" w:rsidP="001923A9">
      <w:pPr>
        <w:jc w:val="both"/>
        <w:rPr>
          <w:sz w:val="28"/>
          <w:szCs w:val="28"/>
        </w:rPr>
      </w:pPr>
    </w:p>
    <w:p w14:paraId="3D7989C2" w14:textId="77777777" w:rsidR="001923A9" w:rsidRDefault="001923A9" w:rsidP="001923A9">
      <w:pPr>
        <w:jc w:val="both"/>
        <w:rPr>
          <w:sz w:val="28"/>
          <w:szCs w:val="28"/>
        </w:rPr>
      </w:pPr>
    </w:p>
    <w:p w14:paraId="7AA6BE93" w14:textId="77777777" w:rsidR="001923A9" w:rsidRDefault="001923A9" w:rsidP="001923A9">
      <w:pPr>
        <w:jc w:val="both"/>
        <w:rPr>
          <w:sz w:val="28"/>
          <w:szCs w:val="28"/>
        </w:rPr>
      </w:pPr>
    </w:p>
    <w:p w14:paraId="69EA0B34" w14:textId="77777777" w:rsidR="001923A9" w:rsidRDefault="001923A9" w:rsidP="001923A9">
      <w:pPr>
        <w:jc w:val="both"/>
        <w:rPr>
          <w:sz w:val="28"/>
          <w:szCs w:val="28"/>
        </w:rPr>
      </w:pPr>
    </w:p>
    <w:p w14:paraId="52BCC931" w14:textId="77777777" w:rsidR="001923A9" w:rsidRDefault="001923A9" w:rsidP="001923A9">
      <w:pPr>
        <w:jc w:val="both"/>
        <w:rPr>
          <w:sz w:val="28"/>
          <w:szCs w:val="28"/>
        </w:rPr>
      </w:pPr>
    </w:p>
    <w:p w14:paraId="2F7F4DF2" w14:textId="77777777" w:rsidR="001923A9" w:rsidRDefault="001923A9" w:rsidP="001923A9">
      <w:pPr>
        <w:jc w:val="both"/>
        <w:rPr>
          <w:sz w:val="28"/>
          <w:szCs w:val="28"/>
        </w:rPr>
      </w:pPr>
    </w:p>
    <w:p w14:paraId="41DDFB08" w14:textId="77777777" w:rsidR="001923A9" w:rsidRDefault="001923A9" w:rsidP="001923A9">
      <w:pPr>
        <w:jc w:val="both"/>
        <w:rPr>
          <w:sz w:val="28"/>
          <w:szCs w:val="28"/>
        </w:rPr>
      </w:pPr>
    </w:p>
    <w:p w14:paraId="7BF42BA2" w14:textId="77777777" w:rsidR="001923A9" w:rsidRDefault="001923A9" w:rsidP="001923A9">
      <w:pPr>
        <w:jc w:val="both"/>
        <w:rPr>
          <w:sz w:val="28"/>
          <w:szCs w:val="28"/>
        </w:rPr>
      </w:pPr>
    </w:p>
    <w:p w14:paraId="613ADBDD" w14:textId="77777777" w:rsidR="001923A9" w:rsidRDefault="001923A9" w:rsidP="001923A9">
      <w:pPr>
        <w:jc w:val="both"/>
        <w:rPr>
          <w:sz w:val="28"/>
          <w:szCs w:val="28"/>
        </w:rPr>
      </w:pPr>
    </w:p>
    <w:p w14:paraId="2A118A6C" w14:textId="77777777" w:rsidR="001923A9" w:rsidRDefault="001923A9" w:rsidP="001923A9">
      <w:pPr>
        <w:jc w:val="both"/>
        <w:rPr>
          <w:sz w:val="28"/>
          <w:szCs w:val="28"/>
        </w:rPr>
      </w:pPr>
    </w:p>
    <w:p w14:paraId="7DF8229A" w14:textId="77777777" w:rsidR="001923A9" w:rsidRDefault="001923A9" w:rsidP="001923A9">
      <w:pPr>
        <w:jc w:val="both"/>
        <w:rPr>
          <w:sz w:val="28"/>
          <w:szCs w:val="28"/>
        </w:rPr>
      </w:pPr>
    </w:p>
    <w:p w14:paraId="33547830" w14:textId="77777777" w:rsidR="001923A9" w:rsidRDefault="001923A9" w:rsidP="001923A9">
      <w:pPr>
        <w:jc w:val="both"/>
        <w:rPr>
          <w:sz w:val="28"/>
          <w:szCs w:val="28"/>
        </w:rPr>
      </w:pPr>
    </w:p>
    <w:p w14:paraId="00C16262" w14:textId="36251533" w:rsidR="001923A9" w:rsidRPr="003C5707" w:rsidRDefault="001923A9" w:rsidP="0016034D">
      <w:pPr>
        <w:pStyle w:val="ListParagraph"/>
        <w:numPr>
          <w:ilvl w:val="0"/>
          <w:numId w:val="20"/>
        </w:numPr>
        <w:jc w:val="center"/>
        <w:rPr>
          <w:rStyle w:val="Heading1Char"/>
          <w:bCs w:val="0"/>
          <w:noProof/>
        </w:rPr>
      </w:pPr>
      <w:bookmarkStart w:id="36" w:name="_Toc386193821"/>
      <w:bookmarkStart w:id="37" w:name="_Toc382380513"/>
      <w:bookmarkStart w:id="38" w:name="_Toc378594808"/>
      <w:bookmarkStart w:id="39" w:name="_Toc495493223"/>
      <w:bookmarkStart w:id="40" w:name="_Toc510701216"/>
      <w:r w:rsidRPr="003C5707">
        <w:rPr>
          <w:rStyle w:val="Heading1Char"/>
          <w:noProof/>
          <w:szCs w:val="28"/>
          <w:lang w:val="sr-Cyrl-CS"/>
        </w:rPr>
        <w:t>ПОТВРДА О ИЗВРШЕНИМ УСЛУГАМА</w:t>
      </w:r>
      <w:bookmarkEnd w:id="36"/>
      <w:bookmarkEnd w:id="37"/>
      <w:bookmarkEnd w:id="38"/>
      <w:bookmarkEnd w:id="39"/>
      <w:bookmarkEnd w:id="40"/>
    </w:p>
    <w:p w14:paraId="533F84B5" w14:textId="651D32F0" w:rsidR="001923A9" w:rsidRPr="003C5707" w:rsidRDefault="001923A9" w:rsidP="001923A9">
      <w:pPr>
        <w:pStyle w:val="Footer"/>
        <w:ind w:left="360"/>
        <w:rPr>
          <w:b/>
          <w:noProof/>
          <w:lang w:val="sr-Latn-RS"/>
        </w:rPr>
      </w:pPr>
      <w:r w:rsidRPr="003C5707">
        <w:rPr>
          <w:b/>
          <w:noProof/>
          <w:lang w:val="sr-Latn-RS"/>
        </w:rPr>
        <w:t xml:space="preserve">54-18-O </w:t>
      </w:r>
      <w:r w:rsidRPr="003C5707">
        <w:rPr>
          <w:b/>
          <w:noProof/>
          <w:lang w:val="sr-Cyrl-RS"/>
        </w:rPr>
        <w:t>Услуга чишћења и одржавања хигијене у свим организационим јединицама Клиничког центра Војводине</w:t>
      </w:r>
    </w:p>
    <w:p w14:paraId="15E7EAA6" w14:textId="25FFE5BC" w:rsidR="001923A9" w:rsidRPr="003C5707" w:rsidRDefault="001923A9" w:rsidP="003C5707">
      <w:pPr>
        <w:pStyle w:val="ListParagraph"/>
        <w:ind w:left="360" w:firstLine="720"/>
        <w:rPr>
          <w:lang w:val="sr-Latn-RS"/>
        </w:rPr>
      </w:pPr>
    </w:p>
    <w:p w14:paraId="7D2199C0" w14:textId="77777777" w:rsidR="001923A9" w:rsidRPr="003C5707" w:rsidRDefault="001923A9" w:rsidP="001923A9">
      <w:pPr>
        <w:pStyle w:val="ListParagraph"/>
        <w:ind w:left="360"/>
        <w:rPr>
          <w:b/>
          <w:noProof/>
          <w:lang w:val="sr-Cyrl-BA"/>
        </w:rPr>
      </w:pPr>
    </w:p>
    <w:p w14:paraId="0D144FFB" w14:textId="77777777" w:rsidR="001923A9" w:rsidRPr="003C5707" w:rsidRDefault="001923A9" w:rsidP="001923A9">
      <w:pPr>
        <w:jc w:val="both"/>
        <w:rPr>
          <w:noProof/>
          <w:lang w:val="sr-Cyrl-CS"/>
        </w:rPr>
      </w:pPr>
      <w:r w:rsidRPr="003C5707">
        <w:rPr>
          <w:noProof/>
          <w:lang w:val="sr-Cyrl-CS"/>
        </w:rPr>
        <w:t>ПОДАЦИ О ПРАВНОМ ЛИЦУ/НАРУЧИОЦУ/КУПЦУ/</w:t>
      </w:r>
    </w:p>
    <w:p w14:paraId="5F4CF738" w14:textId="77777777" w:rsidR="001923A9" w:rsidRPr="003C5707" w:rsidRDefault="001923A9" w:rsidP="001923A9">
      <w:pPr>
        <w:jc w:val="both"/>
        <w:rPr>
          <w:noProof/>
          <w:lang w:val="sr-Cyrl-CS"/>
        </w:rPr>
      </w:pPr>
    </w:p>
    <w:p w14:paraId="26B51189" w14:textId="77777777" w:rsidR="001923A9" w:rsidRPr="003C5707" w:rsidRDefault="001923A9" w:rsidP="001923A9">
      <w:pPr>
        <w:jc w:val="both"/>
        <w:rPr>
          <w:noProof/>
          <w:lang w:val="sr-Cyrl-CS"/>
        </w:rPr>
      </w:pPr>
      <w:r w:rsidRPr="003C5707">
        <w:rPr>
          <w:noProof/>
          <w:lang w:val="sr-Cyrl-CS"/>
        </w:rPr>
        <w:t>Н</w:t>
      </w:r>
      <w:r w:rsidRPr="003C5707">
        <w:rPr>
          <w:noProof/>
          <w:lang w:val="hr-HR"/>
        </w:rPr>
        <w:t>азив</w:t>
      </w:r>
      <w:r w:rsidRPr="003C5707">
        <w:rPr>
          <w:noProof/>
          <w:lang w:val="fr-FR"/>
        </w:rPr>
        <w:t>___________________</w:t>
      </w:r>
      <w:r w:rsidRPr="003C5707">
        <w:rPr>
          <w:noProof/>
          <w:lang w:val="sr-Cyrl-CS"/>
        </w:rPr>
        <w:t>_____________________</w:t>
      </w:r>
    </w:p>
    <w:p w14:paraId="0B6E87B8" w14:textId="77777777" w:rsidR="001923A9" w:rsidRPr="003C5707" w:rsidRDefault="001923A9" w:rsidP="001923A9">
      <w:pPr>
        <w:jc w:val="both"/>
        <w:rPr>
          <w:noProof/>
        </w:rPr>
      </w:pPr>
    </w:p>
    <w:p w14:paraId="2A59543E" w14:textId="77777777" w:rsidR="001923A9" w:rsidRPr="003C5707" w:rsidRDefault="001923A9" w:rsidP="001923A9">
      <w:pPr>
        <w:jc w:val="both"/>
        <w:rPr>
          <w:noProof/>
        </w:rPr>
      </w:pPr>
      <w:r w:rsidRPr="003C5707">
        <w:rPr>
          <w:noProof/>
          <w:lang w:val="sr-Cyrl-CS"/>
        </w:rPr>
        <w:t>Седиште______________________________________</w:t>
      </w:r>
    </w:p>
    <w:p w14:paraId="4001A36B" w14:textId="77777777" w:rsidR="001923A9" w:rsidRPr="003C5707" w:rsidRDefault="001923A9" w:rsidP="001923A9">
      <w:pPr>
        <w:jc w:val="both"/>
        <w:rPr>
          <w:noProof/>
        </w:rPr>
      </w:pPr>
    </w:p>
    <w:p w14:paraId="19E711FF" w14:textId="77777777" w:rsidR="001923A9" w:rsidRPr="003C5707" w:rsidRDefault="001923A9" w:rsidP="001923A9">
      <w:pPr>
        <w:jc w:val="both"/>
        <w:rPr>
          <w:noProof/>
          <w:lang w:val="sr-Cyrl-CS"/>
        </w:rPr>
      </w:pPr>
      <w:r w:rsidRPr="003C5707">
        <w:rPr>
          <w:noProof/>
          <w:lang w:val="sr-Cyrl-CS"/>
        </w:rPr>
        <w:t>Лице за контакт: _______________________________</w:t>
      </w:r>
    </w:p>
    <w:p w14:paraId="50AA1A1C" w14:textId="77777777" w:rsidR="001923A9" w:rsidRPr="003C5707" w:rsidRDefault="001923A9" w:rsidP="001923A9">
      <w:pPr>
        <w:jc w:val="both"/>
        <w:rPr>
          <w:noProof/>
        </w:rPr>
      </w:pPr>
    </w:p>
    <w:p w14:paraId="28B88009" w14:textId="77777777" w:rsidR="001923A9" w:rsidRPr="003C5707" w:rsidRDefault="001923A9" w:rsidP="001923A9">
      <w:pPr>
        <w:jc w:val="both"/>
        <w:rPr>
          <w:noProof/>
          <w:lang w:val="sr-Cyrl-CS"/>
        </w:rPr>
      </w:pPr>
      <w:r w:rsidRPr="003C5707">
        <w:rPr>
          <w:noProof/>
          <w:lang w:val="sr-Cyrl-CS"/>
        </w:rPr>
        <w:t>Телефон: _____________________________________</w:t>
      </w:r>
    </w:p>
    <w:p w14:paraId="4914A745" w14:textId="77777777" w:rsidR="001923A9" w:rsidRPr="003C5707" w:rsidRDefault="001923A9" w:rsidP="001923A9">
      <w:pPr>
        <w:jc w:val="both"/>
        <w:rPr>
          <w:noProof/>
          <w:lang w:val="sr-Cyrl-CS"/>
        </w:rPr>
      </w:pPr>
    </w:p>
    <w:p w14:paraId="3861DF47" w14:textId="77777777" w:rsidR="001923A9" w:rsidRPr="003C5707" w:rsidRDefault="001923A9" w:rsidP="001923A9">
      <w:pPr>
        <w:jc w:val="both"/>
        <w:rPr>
          <w:noProof/>
        </w:rPr>
      </w:pPr>
    </w:p>
    <w:p w14:paraId="1DBF7F23" w14:textId="77777777" w:rsidR="001923A9" w:rsidRPr="003C5707" w:rsidRDefault="001923A9" w:rsidP="001923A9">
      <w:pPr>
        <w:ind w:firstLine="720"/>
        <w:jc w:val="both"/>
        <w:rPr>
          <w:noProof/>
        </w:rPr>
      </w:pPr>
      <w:r w:rsidRPr="003C5707">
        <w:rPr>
          <w:noProof/>
          <w:lang w:val="sr-Cyrl-CS"/>
        </w:rPr>
        <w:t xml:space="preserve">Потврђујем под пуном кривичном, моралном и материјалном одговорношћу да је понуђач__________________________________________________________________ </w:t>
      </w:r>
    </w:p>
    <w:p w14:paraId="567D1B1C" w14:textId="77777777" w:rsidR="001923A9" w:rsidRPr="003C5707" w:rsidRDefault="001923A9" w:rsidP="001923A9">
      <w:pPr>
        <w:jc w:val="both"/>
        <w:rPr>
          <w:noProof/>
        </w:rPr>
      </w:pPr>
      <w:r w:rsidRPr="003C5707">
        <w:rPr>
          <w:noProof/>
          <w:lang w:val="sr-Cyrl-CS"/>
        </w:rPr>
        <w:tab/>
      </w:r>
      <w:r w:rsidRPr="003C5707">
        <w:rPr>
          <w:noProof/>
          <w:lang w:val="sr-Cyrl-CS"/>
        </w:rPr>
        <w:tab/>
      </w:r>
      <w:r w:rsidRPr="003C5707">
        <w:rPr>
          <w:noProof/>
          <w:lang w:val="sr-Cyrl-CS"/>
        </w:rPr>
        <w:tab/>
      </w:r>
      <w:r w:rsidRPr="003C5707">
        <w:rPr>
          <w:noProof/>
          <w:lang w:val="sr-Cyrl-CS"/>
        </w:rPr>
        <w:tab/>
        <w:t xml:space="preserve">(пуно пословно име правног лица) </w:t>
      </w:r>
    </w:p>
    <w:p w14:paraId="1885E042" w14:textId="42FBDECD" w:rsidR="001923A9" w:rsidRPr="003C5707" w:rsidRDefault="001923A9" w:rsidP="001923A9">
      <w:pPr>
        <w:pStyle w:val="Footer"/>
        <w:rPr>
          <w:noProof/>
          <w:lang w:val="sr-Cyrl-CS"/>
        </w:rPr>
      </w:pPr>
      <w:r w:rsidRPr="003C5707">
        <w:rPr>
          <w:noProof/>
          <w:lang w:val="sr-Cyrl-CS"/>
        </w:rPr>
        <w:t xml:space="preserve">пружао </w:t>
      </w:r>
      <w:r w:rsidRPr="003C5707">
        <w:rPr>
          <w:noProof/>
          <w:lang w:val="sr-Cyrl-RS"/>
        </w:rPr>
        <w:t>услуге чишћења и одржавања хигијене,</w:t>
      </w:r>
      <w:r w:rsidRPr="003C5707">
        <w:rPr>
          <w:noProof/>
          <w:lang w:val="sr-Cyrl-CS"/>
        </w:rPr>
        <w:t xml:space="preserve">  квалитетно на уговорени начин без примедби у периоду од ______________ год до_______________ год. </w:t>
      </w:r>
    </w:p>
    <w:p w14:paraId="0DB8366B" w14:textId="77777777" w:rsidR="001923A9" w:rsidRPr="003C5707" w:rsidRDefault="001923A9" w:rsidP="001923A9">
      <w:pPr>
        <w:pStyle w:val="Foote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828"/>
        <w:gridCol w:w="2835"/>
      </w:tblGrid>
      <w:tr w:rsidR="001923A9" w:rsidRPr="003C5707" w14:paraId="2716464C" w14:textId="77777777" w:rsidTr="001923A9">
        <w:tc>
          <w:tcPr>
            <w:tcW w:w="667" w:type="dxa"/>
            <w:tcBorders>
              <w:top w:val="single" w:sz="4" w:space="0" w:color="auto"/>
              <w:left w:val="single" w:sz="4" w:space="0" w:color="auto"/>
              <w:bottom w:val="single" w:sz="4" w:space="0" w:color="auto"/>
              <w:right w:val="single" w:sz="4" w:space="0" w:color="auto"/>
            </w:tcBorders>
            <w:vAlign w:val="center"/>
            <w:hideMark/>
          </w:tcPr>
          <w:p w14:paraId="62F90AB5" w14:textId="77777777" w:rsidR="001923A9" w:rsidRPr="003C5707" w:rsidRDefault="001923A9">
            <w:pPr>
              <w:jc w:val="both"/>
              <w:rPr>
                <w:rFonts w:eastAsia="Batang"/>
                <w:noProof/>
                <w:sz w:val="22"/>
                <w:szCs w:val="22"/>
                <w:lang w:val="sr-Cyrl-CS"/>
              </w:rPr>
            </w:pPr>
            <w:r w:rsidRPr="003C5707">
              <w:rPr>
                <w:rFonts w:eastAsia="Batang"/>
                <w:noProof/>
                <w:sz w:val="22"/>
                <w:szCs w:val="22"/>
                <w:lang w:val="sr-Cyrl-CS"/>
              </w:rPr>
              <w:t>Ред. бр</w:t>
            </w:r>
          </w:p>
        </w:tc>
        <w:tc>
          <w:tcPr>
            <w:tcW w:w="4828" w:type="dxa"/>
            <w:tcBorders>
              <w:top w:val="single" w:sz="4" w:space="0" w:color="auto"/>
              <w:left w:val="single" w:sz="4" w:space="0" w:color="auto"/>
              <w:bottom w:val="single" w:sz="4" w:space="0" w:color="auto"/>
              <w:right w:val="single" w:sz="4" w:space="0" w:color="auto"/>
            </w:tcBorders>
            <w:vAlign w:val="center"/>
            <w:hideMark/>
          </w:tcPr>
          <w:p w14:paraId="071CAD94" w14:textId="74D12147" w:rsidR="001923A9" w:rsidRPr="003C5707" w:rsidRDefault="001923A9" w:rsidP="001923A9">
            <w:pPr>
              <w:jc w:val="center"/>
              <w:rPr>
                <w:rFonts w:eastAsia="Batang"/>
                <w:noProof/>
                <w:sz w:val="22"/>
                <w:szCs w:val="22"/>
                <w:lang w:val="sr-Cyrl-CS"/>
              </w:rPr>
            </w:pPr>
            <w:r w:rsidRPr="003C5707">
              <w:rPr>
                <w:rFonts w:eastAsia="Batang"/>
                <w:noProof/>
                <w:sz w:val="22"/>
                <w:szCs w:val="22"/>
                <w:lang w:val="sr-Cyrl-CS"/>
              </w:rPr>
              <w:t>Површина м²</w:t>
            </w:r>
          </w:p>
        </w:tc>
        <w:tc>
          <w:tcPr>
            <w:tcW w:w="2835" w:type="dxa"/>
            <w:tcBorders>
              <w:top w:val="single" w:sz="4" w:space="0" w:color="auto"/>
              <w:left w:val="single" w:sz="4" w:space="0" w:color="auto"/>
              <w:bottom w:val="single" w:sz="4" w:space="0" w:color="auto"/>
              <w:right w:val="single" w:sz="4" w:space="0" w:color="auto"/>
            </w:tcBorders>
            <w:vAlign w:val="center"/>
          </w:tcPr>
          <w:p w14:paraId="723BC8DA" w14:textId="77777777" w:rsidR="001923A9" w:rsidRPr="003C5707" w:rsidRDefault="001923A9">
            <w:pPr>
              <w:jc w:val="center"/>
              <w:rPr>
                <w:rFonts w:eastAsia="Batang"/>
                <w:noProof/>
                <w:sz w:val="22"/>
                <w:szCs w:val="22"/>
                <w:lang w:val="sr-Cyrl-CS"/>
              </w:rPr>
            </w:pPr>
            <w:r w:rsidRPr="003C5707">
              <w:rPr>
                <w:rFonts w:eastAsia="Batang"/>
                <w:noProof/>
                <w:sz w:val="22"/>
                <w:szCs w:val="22"/>
                <w:lang w:val="sr-Cyrl-CS"/>
              </w:rPr>
              <w:t>Број и датум уговора,</w:t>
            </w:r>
          </w:p>
          <w:p w14:paraId="7A9534F9" w14:textId="77777777" w:rsidR="001923A9" w:rsidRPr="003C5707" w:rsidRDefault="001923A9">
            <w:pPr>
              <w:jc w:val="center"/>
              <w:rPr>
                <w:rFonts w:eastAsia="Batang"/>
                <w:noProof/>
                <w:sz w:val="22"/>
                <w:szCs w:val="22"/>
                <w:lang w:val="sr-Cyrl-CS"/>
              </w:rPr>
            </w:pPr>
          </w:p>
        </w:tc>
      </w:tr>
      <w:tr w:rsidR="001923A9" w:rsidRPr="003C5707" w14:paraId="7F9842BA" w14:textId="77777777" w:rsidTr="001923A9">
        <w:tc>
          <w:tcPr>
            <w:tcW w:w="667" w:type="dxa"/>
            <w:tcBorders>
              <w:top w:val="single" w:sz="4" w:space="0" w:color="auto"/>
              <w:left w:val="single" w:sz="4" w:space="0" w:color="auto"/>
              <w:bottom w:val="single" w:sz="4" w:space="0" w:color="auto"/>
              <w:right w:val="single" w:sz="4" w:space="0" w:color="auto"/>
            </w:tcBorders>
            <w:vAlign w:val="center"/>
            <w:hideMark/>
          </w:tcPr>
          <w:p w14:paraId="1C93A408" w14:textId="77777777" w:rsidR="001923A9" w:rsidRPr="003C5707" w:rsidRDefault="001923A9">
            <w:pPr>
              <w:jc w:val="center"/>
              <w:rPr>
                <w:rFonts w:eastAsia="Batang"/>
                <w:noProof/>
                <w:sz w:val="22"/>
                <w:szCs w:val="22"/>
                <w:lang w:val="sr-Cyrl-CS"/>
              </w:rPr>
            </w:pPr>
            <w:r w:rsidRPr="003C5707">
              <w:rPr>
                <w:rFonts w:eastAsia="Batang"/>
                <w:noProof/>
                <w:sz w:val="22"/>
                <w:szCs w:val="22"/>
                <w:lang w:val="sr-Cyrl-CS"/>
              </w:rPr>
              <w:t>1.</w:t>
            </w:r>
          </w:p>
        </w:tc>
        <w:tc>
          <w:tcPr>
            <w:tcW w:w="4828" w:type="dxa"/>
            <w:tcBorders>
              <w:top w:val="single" w:sz="4" w:space="0" w:color="auto"/>
              <w:left w:val="single" w:sz="4" w:space="0" w:color="auto"/>
              <w:bottom w:val="single" w:sz="4" w:space="0" w:color="auto"/>
              <w:right w:val="single" w:sz="4" w:space="0" w:color="auto"/>
            </w:tcBorders>
            <w:vAlign w:val="center"/>
          </w:tcPr>
          <w:p w14:paraId="67089940" w14:textId="77777777" w:rsidR="001923A9" w:rsidRPr="003C5707" w:rsidRDefault="001923A9">
            <w:pPr>
              <w:jc w:val="both"/>
              <w:rPr>
                <w:rFonts w:eastAsia="Batang"/>
                <w:noProof/>
                <w:sz w:val="22"/>
                <w:szCs w:val="22"/>
                <w:lang w:val="sr-Cyrl-CS"/>
              </w:rPr>
            </w:pPr>
          </w:p>
          <w:p w14:paraId="4FEC1DFE" w14:textId="77777777" w:rsidR="001923A9" w:rsidRPr="003C5707" w:rsidRDefault="001923A9">
            <w:pPr>
              <w:jc w:val="both"/>
              <w:rPr>
                <w:rFonts w:eastAsia="Batang"/>
                <w:noProof/>
                <w:sz w:val="22"/>
                <w:szCs w:val="22"/>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14:paraId="304768C6" w14:textId="77777777" w:rsidR="001923A9" w:rsidRPr="003C5707" w:rsidRDefault="001923A9">
            <w:pPr>
              <w:jc w:val="both"/>
              <w:rPr>
                <w:rFonts w:eastAsia="Batang"/>
                <w:noProof/>
                <w:sz w:val="22"/>
                <w:szCs w:val="22"/>
                <w:lang w:val="sr-Cyrl-CS"/>
              </w:rPr>
            </w:pPr>
          </w:p>
        </w:tc>
      </w:tr>
      <w:tr w:rsidR="001923A9" w:rsidRPr="003C5707" w14:paraId="7A1BC18F" w14:textId="77777777" w:rsidTr="001923A9">
        <w:tc>
          <w:tcPr>
            <w:tcW w:w="667" w:type="dxa"/>
            <w:tcBorders>
              <w:top w:val="single" w:sz="4" w:space="0" w:color="auto"/>
              <w:left w:val="single" w:sz="4" w:space="0" w:color="auto"/>
              <w:bottom w:val="single" w:sz="4" w:space="0" w:color="auto"/>
              <w:right w:val="single" w:sz="4" w:space="0" w:color="auto"/>
            </w:tcBorders>
            <w:vAlign w:val="center"/>
            <w:hideMark/>
          </w:tcPr>
          <w:p w14:paraId="0F44E730" w14:textId="77777777" w:rsidR="001923A9" w:rsidRPr="003C5707" w:rsidRDefault="001923A9">
            <w:pPr>
              <w:jc w:val="center"/>
              <w:rPr>
                <w:rFonts w:eastAsia="Batang"/>
                <w:noProof/>
                <w:sz w:val="22"/>
                <w:szCs w:val="22"/>
                <w:lang w:val="sr-Cyrl-CS"/>
              </w:rPr>
            </w:pPr>
            <w:r w:rsidRPr="003C5707">
              <w:rPr>
                <w:rFonts w:eastAsia="Batang"/>
                <w:noProof/>
                <w:sz w:val="22"/>
                <w:szCs w:val="22"/>
                <w:lang w:val="sr-Cyrl-CS"/>
              </w:rPr>
              <w:t>2.</w:t>
            </w:r>
          </w:p>
        </w:tc>
        <w:tc>
          <w:tcPr>
            <w:tcW w:w="4828" w:type="dxa"/>
            <w:tcBorders>
              <w:top w:val="single" w:sz="4" w:space="0" w:color="auto"/>
              <w:left w:val="single" w:sz="4" w:space="0" w:color="auto"/>
              <w:bottom w:val="single" w:sz="4" w:space="0" w:color="auto"/>
              <w:right w:val="single" w:sz="4" w:space="0" w:color="auto"/>
            </w:tcBorders>
            <w:vAlign w:val="center"/>
          </w:tcPr>
          <w:p w14:paraId="6165DB73" w14:textId="77777777" w:rsidR="001923A9" w:rsidRPr="003C5707" w:rsidRDefault="001923A9">
            <w:pPr>
              <w:jc w:val="both"/>
              <w:rPr>
                <w:rFonts w:eastAsia="Batang"/>
                <w:noProof/>
                <w:sz w:val="22"/>
                <w:szCs w:val="22"/>
                <w:lang w:val="sr-Cyrl-CS"/>
              </w:rPr>
            </w:pPr>
          </w:p>
          <w:p w14:paraId="1BA0C1C4" w14:textId="77777777" w:rsidR="001923A9" w:rsidRPr="003C5707" w:rsidRDefault="001923A9">
            <w:pPr>
              <w:jc w:val="both"/>
              <w:rPr>
                <w:rFonts w:eastAsia="Batang"/>
                <w:noProof/>
                <w:sz w:val="22"/>
                <w:szCs w:val="22"/>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14:paraId="013640C4" w14:textId="77777777" w:rsidR="001923A9" w:rsidRPr="003C5707" w:rsidRDefault="001923A9">
            <w:pPr>
              <w:jc w:val="both"/>
              <w:rPr>
                <w:rFonts w:eastAsia="Batang"/>
                <w:noProof/>
                <w:sz w:val="22"/>
                <w:szCs w:val="22"/>
                <w:lang w:val="sr-Cyrl-CS"/>
              </w:rPr>
            </w:pPr>
          </w:p>
        </w:tc>
      </w:tr>
      <w:tr w:rsidR="001923A9" w:rsidRPr="003C5707" w14:paraId="2E38A474" w14:textId="77777777" w:rsidTr="001923A9">
        <w:tc>
          <w:tcPr>
            <w:tcW w:w="667" w:type="dxa"/>
            <w:tcBorders>
              <w:top w:val="single" w:sz="4" w:space="0" w:color="auto"/>
              <w:left w:val="single" w:sz="4" w:space="0" w:color="auto"/>
              <w:bottom w:val="single" w:sz="4" w:space="0" w:color="auto"/>
              <w:right w:val="single" w:sz="4" w:space="0" w:color="auto"/>
            </w:tcBorders>
            <w:vAlign w:val="center"/>
          </w:tcPr>
          <w:p w14:paraId="15DD93BC" w14:textId="77777777" w:rsidR="001923A9" w:rsidRPr="003C5707" w:rsidRDefault="001923A9">
            <w:pPr>
              <w:jc w:val="center"/>
              <w:rPr>
                <w:rFonts w:eastAsia="Batang"/>
                <w:noProof/>
                <w:sz w:val="22"/>
                <w:szCs w:val="22"/>
                <w:lang w:val="sr-Cyrl-CS"/>
              </w:rPr>
            </w:pPr>
            <w:r w:rsidRPr="003C5707">
              <w:rPr>
                <w:rFonts w:eastAsia="Batang"/>
                <w:noProof/>
                <w:sz w:val="22"/>
                <w:szCs w:val="22"/>
                <w:lang w:val="sr-Cyrl-CS"/>
              </w:rPr>
              <w:t>3.</w:t>
            </w:r>
          </w:p>
          <w:p w14:paraId="70794A11" w14:textId="77777777" w:rsidR="001923A9" w:rsidRPr="003C5707" w:rsidRDefault="001923A9">
            <w:pPr>
              <w:jc w:val="center"/>
              <w:rPr>
                <w:rFonts w:eastAsia="Batang"/>
                <w:noProof/>
                <w:sz w:val="22"/>
                <w:szCs w:val="22"/>
                <w:lang w:val="sr-Cyrl-CS"/>
              </w:rPr>
            </w:pPr>
          </w:p>
        </w:tc>
        <w:tc>
          <w:tcPr>
            <w:tcW w:w="4828" w:type="dxa"/>
            <w:tcBorders>
              <w:top w:val="single" w:sz="4" w:space="0" w:color="auto"/>
              <w:left w:val="single" w:sz="4" w:space="0" w:color="auto"/>
              <w:bottom w:val="single" w:sz="4" w:space="0" w:color="auto"/>
              <w:right w:val="single" w:sz="4" w:space="0" w:color="auto"/>
            </w:tcBorders>
            <w:vAlign w:val="center"/>
          </w:tcPr>
          <w:p w14:paraId="781B65E8" w14:textId="77777777" w:rsidR="001923A9" w:rsidRPr="003C5707" w:rsidRDefault="001923A9">
            <w:pPr>
              <w:jc w:val="both"/>
              <w:rPr>
                <w:rFonts w:eastAsia="Batang"/>
                <w:noProof/>
                <w:sz w:val="22"/>
                <w:szCs w:val="22"/>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14:paraId="4E217F86" w14:textId="77777777" w:rsidR="001923A9" w:rsidRPr="003C5707" w:rsidRDefault="001923A9">
            <w:pPr>
              <w:jc w:val="both"/>
              <w:rPr>
                <w:rFonts w:eastAsia="Batang"/>
                <w:noProof/>
                <w:sz w:val="22"/>
                <w:szCs w:val="22"/>
                <w:lang w:val="sr-Cyrl-CS"/>
              </w:rPr>
            </w:pPr>
          </w:p>
        </w:tc>
      </w:tr>
    </w:tbl>
    <w:p w14:paraId="4E09CC15" w14:textId="77777777" w:rsidR="001923A9" w:rsidRPr="003C5707" w:rsidRDefault="001923A9" w:rsidP="001923A9">
      <w:pPr>
        <w:jc w:val="both"/>
        <w:rPr>
          <w:noProof/>
        </w:rPr>
      </w:pPr>
      <w:r w:rsidRPr="003C5707">
        <w:rPr>
          <w:noProof/>
          <w:lang w:val="sr-Cyrl-CS"/>
        </w:rPr>
        <w:t>Корисник треба да попуни дату табелу тако што уноси тражене податке.</w:t>
      </w:r>
    </w:p>
    <w:p w14:paraId="68E72894" w14:textId="2074707E" w:rsidR="001923A9" w:rsidRPr="003C5707" w:rsidRDefault="001923A9" w:rsidP="001923A9">
      <w:pPr>
        <w:jc w:val="both"/>
        <w:rPr>
          <w:noProof/>
        </w:rPr>
      </w:pPr>
      <w:r w:rsidRPr="003C5707">
        <w:rPr>
          <w:noProof/>
          <w:lang w:val="sr-Cyrl-CS"/>
        </w:rPr>
        <w:t>У колону површина м² треба навести укупну површину где је добављач извршио услугу, и да  наведе бр. Уговора и датум тог уговора.</w:t>
      </w:r>
    </w:p>
    <w:p w14:paraId="070CA5A3" w14:textId="52E6B351" w:rsidR="001923A9" w:rsidRPr="003C5707" w:rsidRDefault="001923A9" w:rsidP="001923A9">
      <w:pPr>
        <w:pStyle w:val="Footer"/>
        <w:rPr>
          <w:noProof/>
        </w:rPr>
      </w:pPr>
      <w:r w:rsidRPr="003C5707">
        <w:rPr>
          <w:noProof/>
          <w:lang w:val="sr-Cyrl-CS"/>
        </w:rPr>
        <w:t xml:space="preserve">Потврда се издаје ради учешћа наведеног понуђача /правног лица у поступку јавне набавке број 54-18-О- </w:t>
      </w:r>
      <w:r w:rsidRPr="003C5707">
        <w:rPr>
          <w:noProof/>
          <w:lang w:val="sr-Cyrl-RS"/>
        </w:rPr>
        <w:t>Услуга чишћења и одржавања хигијене у свим организационим јединицама Клиничког центра Војводине</w:t>
      </w:r>
      <w:r w:rsidRPr="003C5707">
        <w:rPr>
          <w:noProof/>
          <w:lang w:val="sr-Cyrl-CS"/>
        </w:rPr>
        <w:t xml:space="preserve"> и у друге сврхе се не може користити.</w:t>
      </w:r>
    </w:p>
    <w:p w14:paraId="0B3B18F6" w14:textId="77777777" w:rsidR="001923A9" w:rsidRPr="003C5707" w:rsidRDefault="001923A9" w:rsidP="001923A9">
      <w:pPr>
        <w:jc w:val="both"/>
        <w:rPr>
          <w:noProof/>
        </w:rPr>
      </w:pPr>
    </w:p>
    <w:p w14:paraId="7539586D" w14:textId="77777777" w:rsidR="001923A9" w:rsidRPr="003C5707" w:rsidRDefault="001923A9" w:rsidP="001923A9">
      <w:pPr>
        <w:jc w:val="both"/>
        <w:rPr>
          <w:noProof/>
          <w:lang w:val="sr-Cyrl-CS"/>
        </w:rPr>
      </w:pPr>
      <w:r w:rsidRPr="003C5707">
        <w:rPr>
          <w:noProof/>
          <w:lang w:val="sr-Cyrl-CS"/>
        </w:rPr>
        <w:t>у _________________, дана ______________.</w:t>
      </w:r>
    </w:p>
    <w:p w14:paraId="34023D3E" w14:textId="77777777" w:rsidR="001923A9" w:rsidRPr="003C5707" w:rsidRDefault="001923A9" w:rsidP="001923A9">
      <w:pPr>
        <w:jc w:val="both"/>
        <w:rPr>
          <w:noProof/>
          <w:lang w:val="sr-Cyrl-CS"/>
        </w:rPr>
      </w:pPr>
      <w:r w:rsidRPr="003C5707">
        <w:rPr>
          <w:noProof/>
          <w:lang w:val="sr-Cyrl-CS"/>
        </w:rPr>
        <w:tab/>
      </w:r>
      <w:r w:rsidRPr="003C5707">
        <w:rPr>
          <w:noProof/>
          <w:lang w:val="sr-Cyrl-CS"/>
        </w:rPr>
        <w:tab/>
      </w:r>
      <w:r w:rsidRPr="003C5707">
        <w:rPr>
          <w:noProof/>
          <w:lang w:val="sr-Cyrl-CS"/>
        </w:rPr>
        <w:tab/>
      </w:r>
      <w:r w:rsidRPr="003C5707">
        <w:rPr>
          <w:noProof/>
          <w:lang w:val="sr-Cyrl-CS"/>
        </w:rPr>
        <w:tab/>
      </w:r>
      <w:r w:rsidRPr="003C5707">
        <w:rPr>
          <w:noProof/>
          <w:lang w:val="sr-Cyrl-CS"/>
        </w:rPr>
        <w:tab/>
      </w:r>
      <w:r w:rsidRPr="003C5707">
        <w:rPr>
          <w:noProof/>
          <w:lang w:val="sr-Cyrl-CS"/>
        </w:rPr>
        <w:tab/>
      </w:r>
      <w:r w:rsidRPr="003C5707">
        <w:rPr>
          <w:noProof/>
          <w:lang w:val="sr-Cyrl-CS"/>
        </w:rPr>
        <w:tab/>
      </w:r>
      <w:r w:rsidRPr="003C5707">
        <w:rPr>
          <w:noProof/>
          <w:lang w:val="sr-Cyrl-CS"/>
        </w:rPr>
        <w:tab/>
      </w:r>
    </w:p>
    <w:p w14:paraId="54F43FB9" w14:textId="77777777" w:rsidR="001923A9" w:rsidRPr="003C5707" w:rsidRDefault="001923A9" w:rsidP="001923A9">
      <w:pPr>
        <w:ind w:left="4320"/>
        <w:jc w:val="both"/>
        <w:rPr>
          <w:noProof/>
          <w:lang w:val="sr-Cyrl-CS"/>
        </w:rPr>
      </w:pPr>
      <w:r w:rsidRPr="003C5707">
        <w:rPr>
          <w:noProof/>
          <w:lang w:val="sr-Cyrl-CS"/>
        </w:rPr>
        <w:t>М.П.</w:t>
      </w:r>
      <w:r w:rsidRPr="003C5707">
        <w:rPr>
          <w:noProof/>
          <w:lang w:val="sr-Cyrl-CS"/>
        </w:rPr>
        <w:tab/>
      </w:r>
      <w:r w:rsidRPr="003C5707">
        <w:rPr>
          <w:noProof/>
          <w:lang w:val="sr-Cyrl-CS"/>
        </w:rPr>
        <w:tab/>
        <w:t>_______________________</w:t>
      </w:r>
    </w:p>
    <w:p w14:paraId="393D91FF" w14:textId="77777777" w:rsidR="001923A9" w:rsidRPr="003C5707" w:rsidRDefault="001923A9" w:rsidP="001923A9">
      <w:pPr>
        <w:ind w:left="4320" w:firstLine="720"/>
        <w:rPr>
          <w:noProof/>
        </w:rPr>
      </w:pPr>
      <w:r w:rsidRPr="003C5707">
        <w:rPr>
          <w:noProof/>
          <w:lang w:val="sr-Cyrl-CS"/>
        </w:rPr>
        <w:t>ПОТПИС ОВЛАШЋЕНОГ ЛИЦА</w:t>
      </w:r>
    </w:p>
    <w:p w14:paraId="0A16ABCC" w14:textId="0C3C0E00" w:rsidR="001923A9" w:rsidRDefault="001923A9" w:rsidP="001923A9">
      <w:pPr>
        <w:jc w:val="both"/>
        <w:rPr>
          <w:i/>
          <w:noProof/>
          <w:lang w:val="sr-Cyrl-CS"/>
        </w:rPr>
      </w:pPr>
      <w:r w:rsidRPr="003C5707">
        <w:rPr>
          <w:i/>
          <w:noProof/>
          <w:lang w:val="sr-Cyrl-CS"/>
        </w:rPr>
        <w:t>НАПОМЕНА: Као доказ за овај услов неопходно је доставити оригинал печатирану потврду од претходног кориснка услуге (претходног наручиоца).Уколико понуђач доставља више потврда, потребно их је копирати у броју пирмерака колико му је потребно.  Уз потврду доставити  фотокопију закључених уговора као доказ да је услуга извршена.</w:t>
      </w:r>
    </w:p>
    <w:p w14:paraId="22C96184" w14:textId="77777777" w:rsidR="001923A9" w:rsidRDefault="001923A9" w:rsidP="001923A9">
      <w:pPr>
        <w:jc w:val="both"/>
        <w:rPr>
          <w:i/>
          <w:noProof/>
        </w:rPr>
      </w:pPr>
    </w:p>
    <w:p w14:paraId="22AEC578" w14:textId="77777777" w:rsidR="001923A9" w:rsidRDefault="001923A9" w:rsidP="001923A9">
      <w:pPr>
        <w:jc w:val="both"/>
        <w:rPr>
          <w:i/>
          <w:noProof/>
        </w:rPr>
      </w:pPr>
    </w:p>
    <w:p w14:paraId="110D0C2F" w14:textId="14BF5129" w:rsidR="004B0A93" w:rsidRPr="001923A9" w:rsidRDefault="004B0A93" w:rsidP="001923A9">
      <w:pPr>
        <w:jc w:val="both"/>
        <w:rPr>
          <w:b/>
          <w:bCs/>
          <w:sz w:val="28"/>
          <w:szCs w:val="28"/>
          <w:lang w:val="hr-HR"/>
        </w:rPr>
      </w:pPr>
      <w:r w:rsidRPr="001923A9">
        <w:rPr>
          <w:sz w:val="28"/>
          <w:szCs w:val="28"/>
        </w:rPr>
        <w:br w:type="page"/>
      </w:r>
    </w:p>
    <w:p w14:paraId="738B94CC" w14:textId="3AB814EF" w:rsidR="002D5B2C" w:rsidRPr="00CC366C" w:rsidRDefault="002D5B2C" w:rsidP="00E7066D">
      <w:pPr>
        <w:pStyle w:val="Heading1"/>
      </w:pPr>
      <w:bookmarkStart w:id="41" w:name="_Toc477327710"/>
      <w:bookmarkStart w:id="42" w:name="_Toc477327993"/>
      <w:bookmarkStart w:id="43" w:name="_Toc477328722"/>
      <w:bookmarkStart w:id="44" w:name="_Toc477329193"/>
      <w:bookmarkStart w:id="45" w:name="_Toc510701217"/>
      <w:r w:rsidRPr="00CC366C">
        <w:lastRenderedPageBreak/>
        <w:t>УПУТСТВО П</w:t>
      </w:r>
      <w:r w:rsidR="00343F79" w:rsidRPr="00CC366C">
        <w:t>ОНУЂАЧИМА КАКО ДА САЧИНЕ ПОНУДУ</w:t>
      </w:r>
      <w:bookmarkEnd w:id="33"/>
      <w:bookmarkEnd w:id="34"/>
      <w:bookmarkEnd w:id="35"/>
      <w:bookmarkEnd w:id="41"/>
      <w:bookmarkEnd w:id="42"/>
      <w:bookmarkEnd w:id="43"/>
      <w:bookmarkEnd w:id="44"/>
      <w:bookmarkEnd w:id="45"/>
    </w:p>
    <w:p w14:paraId="4CD8515E" w14:textId="77777777" w:rsidR="00937994" w:rsidRPr="00AE1407" w:rsidRDefault="00937994" w:rsidP="00937994">
      <w:pPr>
        <w:ind w:left="540"/>
        <w:jc w:val="both"/>
        <w:rPr>
          <w:noProof/>
        </w:rPr>
      </w:pPr>
    </w:p>
    <w:p w14:paraId="5B10D48A" w14:textId="77777777" w:rsidR="00F345EE" w:rsidRDefault="00A878F3" w:rsidP="0016034D">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5ECB55FE" w14:textId="5FCBE809" w:rsidR="00251440" w:rsidRPr="007F6F85" w:rsidRDefault="00545532" w:rsidP="002A128A">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16034D">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16034D">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456B8C2B" w:rsidR="00C21A19" w:rsidRPr="002A128A" w:rsidRDefault="00C21A19" w:rsidP="00C21A19">
      <w:pPr>
        <w:rPr>
          <w:noProof/>
        </w:rPr>
      </w:pPr>
      <w:r w:rsidRPr="002A128A">
        <w:rPr>
          <w:noProof/>
        </w:rPr>
        <w:t>Предмет јавне набавке није обликован по партијама.</w:t>
      </w:r>
    </w:p>
    <w:p w14:paraId="395CB829" w14:textId="77777777" w:rsidR="00B676A6" w:rsidRPr="002A128A" w:rsidRDefault="00B676A6" w:rsidP="00B676A6">
      <w:pPr>
        <w:jc w:val="both"/>
        <w:rPr>
          <w:rFonts w:eastAsia="TimesNewRomanPSMT"/>
          <w:bCs/>
        </w:rPr>
      </w:pPr>
    </w:p>
    <w:p w14:paraId="07006C23" w14:textId="77777777" w:rsidR="00A878F3" w:rsidRPr="002A128A" w:rsidRDefault="00A878F3" w:rsidP="00A878F3">
      <w:pPr>
        <w:jc w:val="both"/>
      </w:pPr>
    </w:p>
    <w:p w14:paraId="36413E27" w14:textId="77777777" w:rsidR="00A878F3" w:rsidRPr="002A128A" w:rsidRDefault="00A878F3" w:rsidP="0016034D">
      <w:pPr>
        <w:pStyle w:val="ListParagraph"/>
        <w:numPr>
          <w:ilvl w:val="0"/>
          <w:numId w:val="7"/>
        </w:numPr>
        <w:jc w:val="both"/>
        <w:rPr>
          <w:bCs/>
          <w:iCs/>
        </w:rPr>
      </w:pPr>
      <w:r w:rsidRPr="002A128A">
        <w:rPr>
          <w:b/>
          <w:bCs/>
          <w:i/>
          <w:iCs/>
        </w:rPr>
        <w:t>ПОНУДА СА ВАРИЈАНТАМА</w:t>
      </w:r>
    </w:p>
    <w:p w14:paraId="7FFA23EC" w14:textId="77777777" w:rsidR="00A878F3" w:rsidRPr="002A128A" w:rsidRDefault="00A878F3" w:rsidP="00A878F3">
      <w:pPr>
        <w:jc w:val="both"/>
        <w:rPr>
          <w:bCs/>
          <w:iCs/>
        </w:rPr>
      </w:pPr>
    </w:p>
    <w:p w14:paraId="3A41190F" w14:textId="5452A763" w:rsidR="00A878F3" w:rsidRPr="002A128A" w:rsidRDefault="00A878F3" w:rsidP="00A878F3">
      <w:pPr>
        <w:jc w:val="both"/>
        <w:rPr>
          <w:b/>
          <w:bCs/>
          <w:i/>
          <w:iCs/>
        </w:rPr>
      </w:pPr>
      <w:r w:rsidRPr="002A128A">
        <w:rPr>
          <w:bCs/>
          <w:iCs/>
        </w:rPr>
        <w:t>По</w:t>
      </w:r>
      <w:r w:rsidR="00705D76" w:rsidRPr="002A128A">
        <w:rPr>
          <w:bCs/>
          <w:iCs/>
        </w:rPr>
        <w:t xml:space="preserve">дношење понуде са варијантама </w:t>
      </w:r>
      <w:r w:rsidR="002238DC" w:rsidRPr="002A128A">
        <w:rPr>
          <w:bCs/>
          <w:iCs/>
          <w:lang w:val="sr-Cyrl-RS"/>
        </w:rPr>
        <w:t>ни</w:t>
      </w:r>
      <w:r w:rsidRPr="002A128A">
        <w:rPr>
          <w:bCs/>
          <w:iCs/>
        </w:rPr>
        <w:t>је дозвољено.</w:t>
      </w:r>
    </w:p>
    <w:p w14:paraId="6E6B25E5" w14:textId="77777777" w:rsidR="00A878F3" w:rsidRPr="002A128A" w:rsidRDefault="00A878F3" w:rsidP="00A878F3">
      <w:pPr>
        <w:jc w:val="both"/>
      </w:pPr>
    </w:p>
    <w:p w14:paraId="1F99AD0B" w14:textId="77777777" w:rsidR="00A878F3" w:rsidRPr="00AE1407" w:rsidRDefault="00A878F3" w:rsidP="0016034D">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16034D">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16034D">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5252EEDF"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4703F915"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2A128A">
        <w:rPr>
          <w:bCs/>
          <w:iCs/>
          <w:lang w:val="sr-Cyrl-CS"/>
        </w:rPr>
        <w:t>поглављу</w:t>
      </w:r>
      <w:r w:rsidRPr="002A128A">
        <w:rPr>
          <w:bCs/>
          <w:iCs/>
        </w:rPr>
        <w:t xml:space="preserve"> </w:t>
      </w:r>
      <w:r w:rsidR="002A128A" w:rsidRPr="002A128A">
        <w:rPr>
          <w:bCs/>
          <w:iCs/>
          <w:lang w:val="sr-Cyrl-RS"/>
        </w:rPr>
        <w:t>3</w:t>
      </w:r>
      <w:r w:rsidRPr="002A128A">
        <w:rPr>
          <w:bCs/>
          <w:iCs/>
        </w:rPr>
        <w:t>. конкур</w:t>
      </w:r>
      <w:r w:rsidR="00CB5A79" w:rsidRPr="002A128A">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2A128A">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16034D">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16034D">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16034D">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4A7671D7" w:rsidR="00A878F3" w:rsidRPr="002A128A" w:rsidRDefault="00A878F3" w:rsidP="00A878F3">
      <w:pPr>
        <w:jc w:val="both"/>
      </w:pPr>
      <w:r w:rsidRPr="002A128A">
        <w:rPr>
          <w:rFonts w:eastAsia="TimesNewRomanPSMT"/>
          <w:bCs/>
        </w:rPr>
        <w:t xml:space="preserve">Група понуђача је дужна да достави све доказе о испуњености услова који су наведени у </w:t>
      </w:r>
      <w:r w:rsidRPr="002A128A">
        <w:rPr>
          <w:rFonts w:eastAsia="TimesNewRomanPSMT"/>
          <w:bCs/>
          <w:lang w:val="sr-Cyrl-CS"/>
        </w:rPr>
        <w:t>поглављу</w:t>
      </w:r>
      <w:r w:rsidRPr="002A128A">
        <w:rPr>
          <w:rFonts w:eastAsia="TimesNewRomanPSMT"/>
          <w:bCs/>
        </w:rPr>
        <w:t xml:space="preserve"> </w:t>
      </w:r>
      <w:r w:rsidR="002A128A" w:rsidRPr="002A128A">
        <w:rPr>
          <w:rFonts w:eastAsia="TimesNewRomanPSMT"/>
          <w:bCs/>
          <w:lang w:val="sr-Cyrl-RS"/>
        </w:rPr>
        <w:t>3</w:t>
      </w:r>
      <w:r w:rsidR="0084500F" w:rsidRPr="002A128A">
        <w:rPr>
          <w:rFonts w:eastAsia="TimesNewRomanPSMT"/>
          <w:bCs/>
        </w:rPr>
        <w:t>.</w:t>
      </w:r>
      <w:r w:rsidRPr="002A128A">
        <w:rPr>
          <w:rFonts w:eastAsia="TimesNewRomanPSMT"/>
          <w:bCs/>
          <w:lang w:val="ru-RU"/>
        </w:rPr>
        <w:t xml:space="preserve"> </w:t>
      </w:r>
      <w:r w:rsidRPr="002A128A">
        <w:rPr>
          <w:rFonts w:eastAsia="TimesNewRomanPSMT"/>
          <w:bCs/>
        </w:rPr>
        <w:t>конкурсне документације, у складу са Упутством како се доказује испуњеност услова.</w:t>
      </w:r>
    </w:p>
    <w:p w14:paraId="7A95268B" w14:textId="77777777" w:rsidR="00A878F3" w:rsidRPr="002A128A" w:rsidRDefault="00A878F3" w:rsidP="00A878F3">
      <w:pPr>
        <w:jc w:val="both"/>
      </w:pPr>
      <w:r w:rsidRPr="002A128A">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16034D">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16034D">
      <w:pPr>
        <w:pStyle w:val="ListParagraph"/>
        <w:numPr>
          <w:ilvl w:val="1"/>
          <w:numId w:val="6"/>
        </w:numPr>
        <w:rPr>
          <w:b/>
          <w:u w:val="single"/>
        </w:rPr>
      </w:pPr>
      <w:r w:rsidRPr="0068551F">
        <w:rPr>
          <w:b/>
          <w:u w:val="single"/>
        </w:rPr>
        <w:t>Захтеви у погледу начина, рока и услова плаћања</w:t>
      </w:r>
    </w:p>
    <w:p w14:paraId="34BEF9D6" w14:textId="77777777" w:rsidR="002A128A" w:rsidRPr="00AF5F68" w:rsidRDefault="002A128A" w:rsidP="002A128A">
      <w:pPr>
        <w:jc w:val="both"/>
        <w:rPr>
          <w:iCs/>
        </w:rPr>
      </w:pPr>
      <w:r w:rsidRPr="00AF5F68">
        <w:rPr>
          <w:iCs/>
        </w:rPr>
        <w:t>Наручилац захтева да рок плаћања за извршене услуге буде 90 дана од дана доставе исправног рачуна за обрачунски период (месец дана). Рачун ће бити оверен и потписан од стране овлашћеног лица наручиоца који потврђује да је услуга извршена.</w:t>
      </w:r>
    </w:p>
    <w:p w14:paraId="1D835BA3" w14:textId="77777777" w:rsidR="002A128A" w:rsidRPr="00AF5F68" w:rsidRDefault="002A128A" w:rsidP="002A128A">
      <w:pPr>
        <w:jc w:val="both"/>
        <w:rPr>
          <w:iCs/>
          <w:strike/>
          <w:lang w:val="sr-Cyrl-CS"/>
        </w:rPr>
      </w:pPr>
      <w:r w:rsidRPr="00AF5F68">
        <w:rPr>
          <w:iCs/>
          <w:lang w:val="sr-Cyrl-CS"/>
        </w:rPr>
        <w:t xml:space="preserve">Радни налози за извршене услуге се достављају за сваку </w:t>
      </w:r>
      <w:r w:rsidRPr="00AF5F68">
        <w:rPr>
          <w:iCs/>
          <w:lang w:val="sr-Latn-RS"/>
        </w:rPr>
        <w:t>OJ</w:t>
      </w:r>
      <w:r w:rsidRPr="00AF5F68">
        <w:rPr>
          <w:iCs/>
          <w:lang w:val="sr-Cyrl-CS"/>
        </w:rPr>
        <w:t xml:space="preserve"> појединачно овлашћеном лицу </w:t>
      </w:r>
      <w:r w:rsidRPr="00AF5F68">
        <w:rPr>
          <w:iCs/>
          <w:lang w:val="sr-Latn-RS"/>
        </w:rPr>
        <w:t>OJ.</w:t>
      </w:r>
    </w:p>
    <w:p w14:paraId="535F4E56" w14:textId="7FDD2DC8" w:rsidR="002A128A" w:rsidRPr="00AF5F68" w:rsidRDefault="002A128A" w:rsidP="002A128A">
      <w:pPr>
        <w:jc w:val="both"/>
        <w:rPr>
          <w:iCs/>
          <w:lang w:val="sr-Cyrl-CS"/>
        </w:rPr>
      </w:pPr>
      <w:r w:rsidRPr="00AF5F68">
        <w:rPr>
          <w:iCs/>
          <w:lang w:val="sr-Cyrl-CS"/>
        </w:rPr>
        <w:t>Уз сваки месечни рачун ће бити приложен записник о извршеној услузи, којим се потврђује квантитет и квалитет извршених услуга, потписан од стране овлашћеног лица наручиоца и овлашћеног лица добављача- пружаоца услуге. Уколико буду унете примедбе</w:t>
      </w:r>
      <w:r w:rsidR="00FA3FC0" w:rsidRPr="00AF5F68">
        <w:rPr>
          <w:iCs/>
          <w:lang w:val="sr-Cyrl-CS"/>
        </w:rPr>
        <w:t xml:space="preserve"> </w:t>
      </w:r>
      <w:r w:rsidR="007B0130" w:rsidRPr="00AF5F68">
        <w:rPr>
          <w:iCs/>
          <w:lang w:val="sr-Cyrl-CS"/>
        </w:rPr>
        <w:t>у записник од стране н</w:t>
      </w:r>
      <w:r w:rsidRPr="00AF5F68">
        <w:rPr>
          <w:iCs/>
          <w:lang w:val="sr-Cyrl-CS"/>
        </w:rPr>
        <w:t>аручиоца,</w:t>
      </w:r>
      <w:r w:rsidR="007B0130" w:rsidRPr="00AF5F68">
        <w:rPr>
          <w:iCs/>
          <w:lang w:val="sr-Cyrl-CS"/>
        </w:rPr>
        <w:t xml:space="preserve"> које нису изазване од стране наручиоца, </w:t>
      </w:r>
      <w:r w:rsidRPr="00AF5F68">
        <w:rPr>
          <w:iCs/>
          <w:lang w:val="sr-Cyrl-CS"/>
        </w:rPr>
        <w:t xml:space="preserve"> да није било током 24 часа средстава за хигијену нпр. тоалет папир</w:t>
      </w:r>
      <w:r w:rsidR="007B0130" w:rsidRPr="00AF5F68">
        <w:rPr>
          <w:iCs/>
          <w:lang w:val="sr-Cyrl-CS"/>
        </w:rPr>
        <w:t>а, течног сапуна , убруса и сл н</w:t>
      </w:r>
      <w:r w:rsidRPr="00AF5F68">
        <w:rPr>
          <w:iCs/>
          <w:lang w:val="sr-Cyrl-CS"/>
        </w:rPr>
        <w:t xml:space="preserve">аручилац задржава право да тражи од изабраног понуђача да рачун за обрачунски период на који се примедбе односе, умањи за 2%.  </w:t>
      </w:r>
    </w:p>
    <w:p w14:paraId="09412180" w14:textId="7EEB5884" w:rsidR="003C5707" w:rsidRPr="00AF5F68" w:rsidRDefault="003C5707" w:rsidP="003C5707">
      <w:pPr>
        <w:jc w:val="both"/>
        <w:rPr>
          <w:iCs/>
        </w:rPr>
      </w:pPr>
      <w:r w:rsidRPr="00AF5F68">
        <w:t>Наручилац обезбеђује исплату накнад</w:t>
      </w:r>
      <w:r w:rsidR="00A11D52" w:rsidRPr="00AF5F68">
        <w:rPr>
          <w:lang w:val="sr-Cyrl-RS"/>
        </w:rPr>
        <w:t>у</w:t>
      </w:r>
      <w:r w:rsidRPr="00AF5F68">
        <w:t xml:space="preserve"> за раднике извршиоца као што су накнада за  рад у дане државних  празника и др.</w:t>
      </w:r>
    </w:p>
    <w:p w14:paraId="0A4D1615" w14:textId="77777777" w:rsidR="002A128A" w:rsidRPr="00AF5F68" w:rsidRDefault="002A128A" w:rsidP="002A128A">
      <w:pPr>
        <w:jc w:val="both"/>
        <w:rPr>
          <w:iCs/>
        </w:rPr>
      </w:pPr>
      <w:r w:rsidRPr="00AF5F68">
        <w:rPr>
          <w:iCs/>
        </w:rPr>
        <w:t>Плаћање се врши уплатом на рачун понуђача.</w:t>
      </w:r>
    </w:p>
    <w:p w14:paraId="4A54D921" w14:textId="77777777" w:rsidR="002A128A" w:rsidRPr="00AF5F68" w:rsidRDefault="002A128A" w:rsidP="002A128A">
      <w:pPr>
        <w:jc w:val="both"/>
        <w:rPr>
          <w:iCs/>
          <w:lang w:val="sr-Cyrl-RS"/>
        </w:rPr>
      </w:pPr>
      <w:r w:rsidRPr="00AF5F68">
        <w:rPr>
          <w:iCs/>
        </w:rPr>
        <w:t>Понуђачу није дозвољено да захтева аванс.</w:t>
      </w:r>
    </w:p>
    <w:p w14:paraId="72947138" w14:textId="77777777" w:rsidR="006F79AE" w:rsidRPr="006F79AE" w:rsidRDefault="006F79AE" w:rsidP="002A128A">
      <w:pPr>
        <w:jc w:val="both"/>
        <w:rPr>
          <w:iCs/>
          <w:highlight w:val="yellow"/>
          <w:lang w:val="sr-Cyrl-RS"/>
        </w:rPr>
      </w:pPr>
    </w:p>
    <w:p w14:paraId="11423A30" w14:textId="77777777" w:rsidR="002A128A" w:rsidRPr="00DE5AB6" w:rsidRDefault="002A128A" w:rsidP="0068551F">
      <w:pPr>
        <w:jc w:val="both"/>
        <w:rPr>
          <w:noProof/>
          <w:highlight w:val="yellow"/>
          <w:lang w:val="sr-Cyrl-CS"/>
        </w:rPr>
      </w:pPr>
    </w:p>
    <w:p w14:paraId="086656B7" w14:textId="77777777" w:rsidR="0068551F" w:rsidRPr="00DE5AB6" w:rsidRDefault="0068551F" w:rsidP="0016034D">
      <w:pPr>
        <w:pStyle w:val="ListParagraph"/>
        <w:numPr>
          <w:ilvl w:val="1"/>
          <w:numId w:val="6"/>
        </w:numPr>
        <w:rPr>
          <w:b/>
          <w:u w:val="single"/>
        </w:rPr>
      </w:pPr>
      <w:r w:rsidRPr="00DE5AB6">
        <w:rPr>
          <w:b/>
          <w:u w:val="single"/>
        </w:rPr>
        <w:t>Захтев у погледу рока (испоруке добара, извршења услуге, извођења радова)</w:t>
      </w:r>
    </w:p>
    <w:p w14:paraId="753542DA" w14:textId="77777777" w:rsidR="00DE5AB6" w:rsidRPr="00AE1407" w:rsidRDefault="00DE5AB6" w:rsidP="00DE5AB6">
      <w:pPr>
        <w:jc w:val="both"/>
      </w:pPr>
      <w:r w:rsidRPr="00DE5AB6">
        <w:rPr>
          <w:bCs/>
          <w:lang w:val="sr-Cyrl-RS"/>
        </w:rPr>
        <w:t xml:space="preserve">Извршење услуга је дефинисано у поглављу 3. </w:t>
      </w:r>
    </w:p>
    <w:p w14:paraId="0F292796" w14:textId="77777777" w:rsidR="0068551F" w:rsidRPr="00C35CDB" w:rsidRDefault="0068551F" w:rsidP="0068551F">
      <w:pPr>
        <w:jc w:val="both"/>
        <w:rPr>
          <w:iCs/>
          <w:highlight w:val="yellow"/>
        </w:rPr>
      </w:pPr>
    </w:p>
    <w:p w14:paraId="58542845" w14:textId="77777777" w:rsidR="0068551F" w:rsidRPr="002A128A" w:rsidRDefault="0068551F" w:rsidP="0016034D">
      <w:pPr>
        <w:pStyle w:val="ListParagraph"/>
        <w:numPr>
          <w:ilvl w:val="1"/>
          <w:numId w:val="6"/>
        </w:numPr>
        <w:rPr>
          <w:b/>
          <w:u w:val="single"/>
        </w:rPr>
      </w:pPr>
      <w:r w:rsidRPr="002A128A">
        <w:rPr>
          <w:b/>
          <w:u w:val="single"/>
        </w:rPr>
        <w:t>Захтев у погледу рока важења понуде</w:t>
      </w:r>
    </w:p>
    <w:p w14:paraId="2FDECA1F" w14:textId="77777777" w:rsidR="002A52DF" w:rsidRPr="002A128A" w:rsidRDefault="002A52DF" w:rsidP="002A52DF">
      <w:pPr>
        <w:jc w:val="both"/>
        <w:rPr>
          <w:iCs/>
        </w:rPr>
      </w:pPr>
      <w:r w:rsidRPr="002A128A">
        <w:rPr>
          <w:iCs/>
        </w:rPr>
        <w:t xml:space="preserve">Наручилац захтева </w:t>
      </w:r>
      <w:r w:rsidRPr="002A128A">
        <w:rPr>
          <w:iCs/>
          <w:lang w:val="sr-Cyrl-RS"/>
        </w:rPr>
        <w:t>да р</w:t>
      </w:r>
      <w:r w:rsidRPr="002A128A">
        <w:rPr>
          <w:iCs/>
        </w:rPr>
        <w:t xml:space="preserve">ок важења понуде </w:t>
      </w:r>
      <w:r w:rsidRPr="002A128A">
        <w:rPr>
          <w:iCs/>
          <w:lang w:val="sr-Cyrl-RS"/>
        </w:rPr>
        <w:t>буде најмање</w:t>
      </w:r>
      <w:r w:rsidRPr="002A128A">
        <w:rPr>
          <w:iCs/>
        </w:rPr>
        <w:t xml:space="preserve"> 60 дана од дана отварања понуда.</w:t>
      </w:r>
    </w:p>
    <w:p w14:paraId="10FCE1A1" w14:textId="77777777" w:rsidR="002A52DF" w:rsidRPr="002A128A" w:rsidRDefault="002A52DF" w:rsidP="002A52DF">
      <w:pPr>
        <w:jc w:val="both"/>
        <w:rPr>
          <w:iCs/>
        </w:rPr>
      </w:pPr>
      <w:r w:rsidRPr="002A128A">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2A128A">
        <w:rPr>
          <w:iCs/>
        </w:rPr>
        <w:t>Понуђач који прихвати захтев за продужење рока важења понуде на може мењати понуду.</w:t>
      </w:r>
    </w:p>
    <w:p w14:paraId="1BAB9696" w14:textId="77777777" w:rsidR="0068551F" w:rsidRPr="00C35CDB" w:rsidRDefault="0068551F" w:rsidP="0068551F">
      <w:pPr>
        <w:jc w:val="both"/>
        <w:rPr>
          <w:iCs/>
        </w:rPr>
      </w:pPr>
    </w:p>
    <w:p w14:paraId="20BCB9C2" w14:textId="77777777" w:rsidR="0068551F" w:rsidRPr="00DE5AB6" w:rsidRDefault="0068551F" w:rsidP="0016034D">
      <w:pPr>
        <w:pStyle w:val="ListParagraph"/>
        <w:numPr>
          <w:ilvl w:val="1"/>
          <w:numId w:val="6"/>
        </w:numPr>
        <w:jc w:val="both"/>
        <w:rPr>
          <w:b/>
          <w:u w:val="single"/>
        </w:rPr>
      </w:pPr>
      <w:r w:rsidRPr="00DE5AB6">
        <w:rPr>
          <w:b/>
          <w:u w:val="single"/>
        </w:rPr>
        <w:t>Други захтеви</w:t>
      </w:r>
    </w:p>
    <w:p w14:paraId="585FC8DB" w14:textId="77777777" w:rsidR="00DE5AB6" w:rsidRPr="00B27F2C" w:rsidRDefault="00DE5AB6" w:rsidP="00501CA2">
      <w:pPr>
        <w:jc w:val="both"/>
      </w:pPr>
      <w:r w:rsidRPr="00DE5AB6">
        <w:rPr>
          <w:noProof/>
          <w:lang w:val="sr-Cyrl-CS"/>
        </w:rPr>
        <w:t>На посебан захтев Наручиоца при проглашењу ванредних ситуација које се односе на повећан број оболелих пацијената или проузрокованим временским приликама које утичу на одржавање објекта Наручиоца, Добављач ће обезбедити повећање броја ангажованих радника најкасније у року од 12 сати од тренутка саоштења захтева путем елктронске поште Добављачу, по уговореној цени за услугу одржавања КЦВ. Радници  који се ангажују по овом основу морају у свему да задовоље све наведене услове из конкурсне документације</w:t>
      </w:r>
      <w:r w:rsidRPr="00DE5AB6">
        <w:rPr>
          <w:b/>
          <w:bCs/>
          <w:iCs/>
          <w:lang w:val="sr-Cyrl-CS"/>
        </w:rPr>
        <w:t xml:space="preserve">. </w:t>
      </w:r>
      <w:r w:rsidRPr="00DE5AB6">
        <w:rPr>
          <w:bCs/>
          <w:iCs/>
          <w:lang w:val="sr-Cyrl-CS"/>
        </w:rPr>
        <w:t>Наручилац захтева од изабраног понуђача да након потписивања уговора у року од 30 календарских дана, именованом лицу за праћење реализације, достави изјаву</w:t>
      </w:r>
      <w:r w:rsidRPr="00DE5AB6">
        <w:rPr>
          <w:b/>
          <w:bCs/>
          <w:iCs/>
          <w:lang w:val="sr-Cyrl-CS"/>
        </w:rPr>
        <w:t xml:space="preserve"> </w:t>
      </w:r>
      <w:r w:rsidRPr="00DE5AB6">
        <w:rPr>
          <w:lang w:val="sr-Latn-CS"/>
        </w:rPr>
        <w:t>понуђача, дата под пуном моралном, материјалном и кривичном одговорношћу (</w:t>
      </w:r>
      <w:r w:rsidRPr="00DE5AB6">
        <w:rPr>
          <w:lang w:val="sr-Cyrl-RS"/>
        </w:rPr>
        <w:t xml:space="preserve">на меморандуму, </w:t>
      </w:r>
      <w:r w:rsidRPr="00DE5AB6">
        <w:rPr>
          <w:lang w:val="sr-Latn-CS"/>
        </w:rPr>
        <w:t xml:space="preserve">потписана и печатом оверена) којом потврђује </w:t>
      </w:r>
      <w:r w:rsidRPr="00DE5AB6">
        <w:rPr>
          <w:lang w:val="sr-Cyrl-RS"/>
        </w:rPr>
        <w:t xml:space="preserve">да су сви запослени који раде у зградама Клиничког центра Војводине, прошле обуку </w:t>
      </w:r>
      <w:r w:rsidRPr="00DE5AB6">
        <w:rPr>
          <w:lang w:val="sr-Latn-RS"/>
        </w:rPr>
        <w:t>o</w:t>
      </w:r>
      <w:r w:rsidRPr="00DE5AB6">
        <w:rPr>
          <w:lang w:val="sr-Cyrl-RS"/>
        </w:rPr>
        <w:t xml:space="preserve"> коришћењу средстава која се користе за превенцију болничких инфекција у болницама. У изјави навести име и презиме радника који раде за понуђача, радно место као и статус односно основ ангажовања радника (стално запослен/обављање привремених и повремених послова, и сл.) који ће бити</w:t>
      </w:r>
      <w:r w:rsidRPr="00DE5AB6">
        <w:rPr>
          <w:lang w:val="sr-Latn-CS"/>
        </w:rPr>
        <w:t xml:space="preserve"> одговорни за извршење уговора</w:t>
      </w:r>
      <w:r w:rsidRPr="00F50AF0">
        <w:t>.</w:t>
      </w:r>
    </w:p>
    <w:p w14:paraId="6DA96D78" w14:textId="77777777" w:rsidR="00DE5AB6" w:rsidRPr="00DE5AB6" w:rsidRDefault="00DE5AB6" w:rsidP="00501CA2">
      <w:pPr>
        <w:pStyle w:val="ListParagraph"/>
        <w:ind w:left="360"/>
        <w:jc w:val="both"/>
        <w:rPr>
          <w:b/>
          <w:bCs/>
          <w:i/>
          <w:iCs/>
          <w:highlight w:val="green"/>
        </w:rPr>
      </w:pP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16034D">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16034D">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0F9DDAF1" w:rsidR="006E6A7C" w:rsidRPr="00B42D93" w:rsidRDefault="006E6A7C" w:rsidP="007D5B55">
      <w:pPr>
        <w:jc w:val="both"/>
        <w:rPr>
          <w:noProof/>
        </w:rPr>
      </w:pPr>
      <w:r w:rsidRPr="00B42D93">
        <w:t xml:space="preserve">Понуђач је дужан да уз понуду достави </w:t>
      </w:r>
      <w:r w:rsidRPr="00B42D93">
        <w:rPr>
          <w:b/>
        </w:rPr>
        <w:t>регистровану бланко меницу и менично овлашћење</w:t>
      </w:r>
      <w:r w:rsidRPr="00B42D93">
        <w:rPr>
          <w:b/>
          <w:noProof/>
        </w:rPr>
        <w:t xml:space="preserve"> за озбиљност понуде</w:t>
      </w:r>
      <w:r w:rsidRPr="00B42D93">
        <w:rPr>
          <w:noProof/>
        </w:rPr>
        <w:t xml:space="preserve">, </w:t>
      </w:r>
      <w:r w:rsidR="00E8206F" w:rsidRPr="00B42D93">
        <w:rPr>
          <w:noProof/>
        </w:rPr>
        <w:t xml:space="preserve"> </w:t>
      </w:r>
      <w:r w:rsidRPr="00B42D93">
        <w:rPr>
          <w:noProof/>
        </w:rPr>
        <w:t>попуњено на износ од 10% од укупне вредности понуде</w:t>
      </w:r>
      <w:r w:rsidR="00BC0179" w:rsidRPr="00B42D93">
        <w:rPr>
          <w:noProof/>
          <w:lang w:val="sr-Cyrl-RS"/>
        </w:rPr>
        <w:t xml:space="preserve"> </w:t>
      </w:r>
      <w:r w:rsidR="007B1035" w:rsidRPr="00B42D93">
        <w:rPr>
          <w:noProof/>
        </w:rPr>
        <w:t>без ПДВ-а, којом понуђач</w:t>
      </w:r>
      <w:r w:rsidRPr="00B42D93">
        <w:rPr>
          <w:noProof/>
        </w:rPr>
        <w:t xml:space="preserve"> гарантује испуњење својих обавеза у поступку јавне набавке.</w:t>
      </w:r>
    </w:p>
    <w:p w14:paraId="15481695" w14:textId="77777777" w:rsidR="009F1D17" w:rsidRPr="00B42D93" w:rsidRDefault="009F1D17" w:rsidP="007D5B55">
      <w:pPr>
        <w:jc w:val="both"/>
        <w:rPr>
          <w:noProof/>
        </w:rPr>
      </w:pPr>
    </w:p>
    <w:p w14:paraId="65840A56" w14:textId="7AD97846" w:rsidR="00BF2948" w:rsidRPr="00B42D93" w:rsidRDefault="00BF2948" w:rsidP="00BF2948">
      <w:pPr>
        <w:jc w:val="both"/>
        <w:rPr>
          <w:color w:val="000000"/>
        </w:rPr>
      </w:pPr>
      <w:r w:rsidRPr="00B42D93">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B42D93">
        <w:rPr>
          <w:iCs/>
          <w:color w:val="000000"/>
          <w:lang w:val="sr-Cyrl-CS"/>
        </w:rPr>
        <w:t>не поднесе средства обезбеђења у складу са захтевима из конкурсне документације.</w:t>
      </w:r>
    </w:p>
    <w:p w14:paraId="158D7E08" w14:textId="77777777" w:rsidR="00BF2948" w:rsidRPr="00B42D93" w:rsidRDefault="00BF2948" w:rsidP="00BF2948">
      <w:pPr>
        <w:jc w:val="both"/>
        <w:rPr>
          <w:color w:val="000000"/>
        </w:rPr>
      </w:pPr>
      <w:r w:rsidRPr="00B42D93">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B42D93" w:rsidRDefault="006E6A7C" w:rsidP="006E6A7C">
      <w:pPr>
        <w:ind w:left="87"/>
        <w:jc w:val="both"/>
        <w:rPr>
          <w:noProof/>
        </w:rPr>
      </w:pPr>
    </w:p>
    <w:p w14:paraId="50E6DDFA" w14:textId="10D10421" w:rsidR="006E6A7C" w:rsidRPr="00B42D93" w:rsidRDefault="006E6A7C" w:rsidP="007D5B55">
      <w:pPr>
        <w:jc w:val="both"/>
        <w:rPr>
          <w:noProof/>
        </w:rPr>
      </w:pPr>
      <w:r w:rsidRPr="00B42D93">
        <w:rPr>
          <w:noProof/>
        </w:rPr>
        <w:t>Понуђач који је изабран као најповољнији је дужан да, приликом потписивања уговора, достави:</w:t>
      </w:r>
    </w:p>
    <w:p w14:paraId="74A589DC" w14:textId="77777777" w:rsidR="006E6A7C" w:rsidRPr="00B42D93" w:rsidRDefault="006E6A7C" w:rsidP="0016034D">
      <w:pPr>
        <w:pStyle w:val="ListParagraph"/>
        <w:numPr>
          <w:ilvl w:val="0"/>
          <w:numId w:val="5"/>
        </w:numPr>
        <w:jc w:val="both"/>
        <w:rPr>
          <w:lang w:val="sr-Cyrl-CS"/>
        </w:rPr>
      </w:pPr>
      <w:r w:rsidRPr="00B42D93">
        <w:rPr>
          <w:b/>
          <w:lang w:val="sr-Cyrl-CS"/>
        </w:rPr>
        <w:lastRenderedPageBreak/>
        <w:t>банкарску гаранцију за добро извршење посла</w:t>
      </w:r>
      <w:r w:rsidRPr="00B42D93">
        <w:rPr>
          <w:lang w:val="sr-Cyrl-CS"/>
        </w:rPr>
        <w:t xml:space="preserve"> у</w:t>
      </w:r>
      <w:r w:rsidRPr="00B42D93">
        <w:rPr>
          <w:lang w:val="sr-Latn-CS"/>
        </w:rPr>
        <w:t xml:space="preserve"> </w:t>
      </w:r>
      <w:r w:rsidRPr="00B42D93">
        <w:rPr>
          <w:lang w:val="sr-Cyrl-CS"/>
        </w:rPr>
        <w:t>висини</w:t>
      </w:r>
      <w:r w:rsidRPr="00B42D93">
        <w:rPr>
          <w:lang w:val="sr-Latn-CS"/>
        </w:rPr>
        <w:t xml:space="preserve"> </w:t>
      </w:r>
      <w:r w:rsidRPr="00B42D93">
        <w:rPr>
          <w:lang w:val="sr-Cyrl-CS"/>
        </w:rPr>
        <w:t>10% од укупне вредности уговора са</w:t>
      </w:r>
      <w:r w:rsidRPr="00B42D93">
        <w:rPr>
          <w:lang w:val="sr-Latn-CS"/>
        </w:rPr>
        <w:t xml:space="preserve"> </w:t>
      </w:r>
      <w:r w:rsidRPr="00B42D93">
        <w:rPr>
          <w:lang w:val="sr-Cyrl-CS"/>
        </w:rPr>
        <w:t>роком</w:t>
      </w:r>
      <w:r w:rsidRPr="00B42D93">
        <w:rPr>
          <w:lang w:val="sr-Latn-CS"/>
        </w:rPr>
        <w:t xml:space="preserve"> </w:t>
      </w:r>
      <w:r w:rsidRPr="00B42D93">
        <w:rPr>
          <w:lang w:val="sr-Cyrl-CS"/>
        </w:rPr>
        <w:t>важења</w:t>
      </w:r>
      <w:r w:rsidRPr="00B42D93">
        <w:rPr>
          <w:lang w:val="sr-Latn-CS"/>
        </w:rPr>
        <w:t xml:space="preserve"> </w:t>
      </w:r>
      <w:r w:rsidRPr="00B42D93">
        <w:rPr>
          <w:lang w:val="sr-Cyrl-CS"/>
        </w:rPr>
        <w:t>најмање</w:t>
      </w:r>
      <w:r w:rsidRPr="00B42D93">
        <w:rPr>
          <w:lang w:val="sr-Latn-CS"/>
        </w:rPr>
        <w:t xml:space="preserve"> </w:t>
      </w:r>
      <w:r w:rsidRPr="00B42D93">
        <w:rPr>
          <w:lang w:val="sr-Cyrl-CS"/>
        </w:rPr>
        <w:t>30</w:t>
      </w:r>
      <w:r w:rsidRPr="00B42D93">
        <w:rPr>
          <w:lang w:val="sr-Latn-CS"/>
        </w:rPr>
        <w:t xml:space="preserve"> </w:t>
      </w:r>
      <w:r w:rsidRPr="00B42D93">
        <w:rPr>
          <w:lang w:val="sr-Cyrl-CS"/>
        </w:rPr>
        <w:t>дана</w:t>
      </w:r>
      <w:r w:rsidRPr="00B42D93">
        <w:rPr>
          <w:lang w:val="sr-Latn-CS"/>
        </w:rPr>
        <w:t xml:space="preserve"> </w:t>
      </w:r>
      <w:r w:rsidRPr="00B42D93">
        <w:rPr>
          <w:lang w:val="sr-Cyrl-CS"/>
        </w:rPr>
        <w:t>дужим</w:t>
      </w:r>
      <w:r w:rsidRPr="00B42D93">
        <w:rPr>
          <w:lang w:val="sr-Latn-CS"/>
        </w:rPr>
        <w:t xml:space="preserve"> </w:t>
      </w:r>
      <w:r w:rsidRPr="00B42D93">
        <w:rPr>
          <w:lang w:val="sr-Cyrl-CS"/>
        </w:rPr>
        <w:t>од</w:t>
      </w:r>
      <w:r w:rsidRPr="00B42D93">
        <w:rPr>
          <w:lang w:val="sr-Latn-CS"/>
        </w:rPr>
        <w:t xml:space="preserve"> </w:t>
      </w:r>
      <w:r w:rsidRPr="00B42D93">
        <w:rPr>
          <w:lang w:val="sr-Cyrl-CS"/>
        </w:rPr>
        <w:t>дана</w:t>
      </w:r>
      <w:r w:rsidRPr="00B42D93">
        <w:rPr>
          <w:lang w:val="sr-Latn-CS"/>
        </w:rPr>
        <w:t xml:space="preserve"> </w:t>
      </w:r>
      <w:r w:rsidRPr="00B42D93">
        <w:rPr>
          <w:lang w:val="sr-Cyrl-CS"/>
        </w:rPr>
        <w:t>до</w:t>
      </w:r>
      <w:r w:rsidRPr="00B42D93">
        <w:rPr>
          <w:lang w:val="sr-Latn-CS"/>
        </w:rPr>
        <w:t xml:space="preserve"> </w:t>
      </w:r>
      <w:r w:rsidRPr="00B42D93">
        <w:rPr>
          <w:lang w:val="sr-Cyrl-CS"/>
        </w:rPr>
        <w:t>којег</w:t>
      </w:r>
      <w:r w:rsidRPr="00B42D93">
        <w:rPr>
          <w:lang w:val="sr-Latn-CS"/>
        </w:rPr>
        <w:t xml:space="preserve"> </w:t>
      </w:r>
      <w:r w:rsidRPr="00B42D93">
        <w:rPr>
          <w:lang w:val="sr-Cyrl-CS"/>
        </w:rPr>
        <w:t>се</w:t>
      </w:r>
      <w:r w:rsidRPr="00B42D93">
        <w:rPr>
          <w:lang w:val="sr-Latn-CS"/>
        </w:rPr>
        <w:t xml:space="preserve"> </w:t>
      </w:r>
      <w:r w:rsidRPr="00B42D93">
        <w:rPr>
          <w:lang w:val="sr-Cyrl-CS"/>
        </w:rPr>
        <w:t>изабрани понуђач</w:t>
      </w:r>
      <w:r w:rsidRPr="00B42D93">
        <w:rPr>
          <w:lang w:val="sr-Latn-CS"/>
        </w:rPr>
        <w:t xml:space="preserve"> </w:t>
      </w:r>
      <w:r w:rsidRPr="00B42D93">
        <w:rPr>
          <w:lang w:val="sr-Cyrl-CS"/>
        </w:rPr>
        <w:t>обавезао</w:t>
      </w:r>
      <w:r w:rsidRPr="00B42D93">
        <w:rPr>
          <w:lang w:val="sr-Latn-CS"/>
        </w:rPr>
        <w:t xml:space="preserve"> </w:t>
      </w:r>
      <w:r w:rsidRPr="00B42D93">
        <w:rPr>
          <w:lang w:val="sr-Cyrl-CS"/>
        </w:rPr>
        <w:t>да</w:t>
      </w:r>
      <w:r w:rsidRPr="00B42D93">
        <w:rPr>
          <w:lang w:val="sr-Latn-CS"/>
        </w:rPr>
        <w:t xml:space="preserve"> </w:t>
      </w:r>
      <w:r w:rsidRPr="00B42D93">
        <w:rPr>
          <w:lang w:val="sr-Cyrl-CS"/>
        </w:rPr>
        <w:t>ће</w:t>
      </w:r>
      <w:r w:rsidRPr="00B42D93">
        <w:rPr>
          <w:lang w:val="sr-Latn-CS"/>
        </w:rPr>
        <w:t xml:space="preserve"> </w:t>
      </w:r>
      <w:r w:rsidRPr="00B42D93">
        <w:rPr>
          <w:lang w:val="sr-Cyrl-CS"/>
        </w:rPr>
        <w:t>у целости испунити своју обавезу која</w:t>
      </w:r>
      <w:r w:rsidRPr="00B42D93">
        <w:rPr>
          <w:lang w:val="sr-Latn-CS"/>
        </w:rPr>
        <w:t xml:space="preserve"> </w:t>
      </w:r>
      <w:r w:rsidRPr="00B42D93">
        <w:rPr>
          <w:lang w:val="sr-Cyrl-CS"/>
        </w:rPr>
        <w:t>је</w:t>
      </w:r>
      <w:r w:rsidRPr="00B42D93">
        <w:rPr>
          <w:lang w:val="sr-Latn-CS"/>
        </w:rPr>
        <w:t xml:space="preserve"> </w:t>
      </w:r>
      <w:r w:rsidRPr="00B42D93">
        <w:rPr>
          <w:lang w:val="sr-Cyrl-CS"/>
        </w:rPr>
        <w:t>предмет</w:t>
      </w:r>
      <w:r w:rsidRPr="00B42D93">
        <w:rPr>
          <w:lang w:val="sr-Latn-CS"/>
        </w:rPr>
        <w:t xml:space="preserve"> </w:t>
      </w:r>
      <w:r w:rsidRPr="00B42D93">
        <w:rPr>
          <w:lang w:val="sr-Cyrl-CS"/>
        </w:rPr>
        <w:t>овог</w:t>
      </w:r>
      <w:r w:rsidRPr="00B42D93">
        <w:rPr>
          <w:lang w:val="sr-Latn-CS"/>
        </w:rPr>
        <w:t xml:space="preserve"> </w:t>
      </w:r>
      <w:r w:rsidRPr="00B42D93">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29A557BC" w14:textId="77777777" w:rsidR="006E6A7C" w:rsidRPr="00B42D93" w:rsidRDefault="006E6A7C" w:rsidP="006E6A7C">
      <w:pPr>
        <w:jc w:val="both"/>
        <w:rPr>
          <w:bCs/>
          <w:iCs/>
          <w:lang w:val="sr-Cyrl-CS"/>
        </w:rPr>
      </w:pPr>
      <w:r w:rsidRPr="00B42D93">
        <w:rPr>
          <w:bCs/>
          <w:iCs/>
        </w:rPr>
        <w:t xml:space="preserve">Уколико </w:t>
      </w:r>
      <w:r w:rsidRPr="00B42D93">
        <w:rPr>
          <w:bCs/>
          <w:iCs/>
          <w:lang w:val="sr-Cyrl-CS"/>
        </w:rPr>
        <w:t xml:space="preserve">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14:paraId="4723A196" w14:textId="77777777" w:rsidR="006E6A7C" w:rsidRPr="00B42D93" w:rsidRDefault="006E6A7C" w:rsidP="006E6A7C">
      <w:pPr>
        <w:jc w:val="both"/>
        <w:rPr>
          <w:bCs/>
          <w:iCs/>
          <w:lang w:val="sr-Cyrl-CS"/>
        </w:rPr>
      </w:pPr>
      <w:r w:rsidRPr="00B42D93">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CFACC9C" w14:textId="77777777" w:rsidR="006E6A7C" w:rsidRPr="00B42D93" w:rsidRDefault="006E6A7C" w:rsidP="006E6A7C">
      <w:pPr>
        <w:ind w:firstLine="720"/>
        <w:jc w:val="both"/>
        <w:rPr>
          <w:bCs/>
          <w:iCs/>
          <w:lang w:val="sr-Cyrl-CS"/>
        </w:rPr>
      </w:pPr>
    </w:p>
    <w:p w14:paraId="7C8863B2" w14:textId="77777777" w:rsidR="006E6A7C" w:rsidRPr="00B42D93" w:rsidRDefault="006E6A7C" w:rsidP="006E6A7C">
      <w:pPr>
        <w:jc w:val="both"/>
        <w:rPr>
          <w:bCs/>
          <w:iCs/>
          <w:lang w:val="sr-Cyrl-CS"/>
        </w:rPr>
      </w:pPr>
      <w:r w:rsidRPr="00B42D93">
        <w:rPr>
          <w:bCs/>
          <w:iCs/>
          <w:lang w:val="sr-Cyrl-CS"/>
        </w:rPr>
        <w:t>Банкарска гаранција мора садржати клаузуле: безусловна и наплатива на први позив.</w:t>
      </w:r>
    </w:p>
    <w:p w14:paraId="17659A81" w14:textId="77777777" w:rsidR="006E6A7C" w:rsidRPr="00B42D93" w:rsidRDefault="006E6A7C" w:rsidP="006E6A7C">
      <w:pPr>
        <w:pStyle w:val="ListParagraph"/>
        <w:ind w:left="87" w:firstLine="453"/>
        <w:jc w:val="both"/>
        <w:rPr>
          <w:noProof/>
        </w:rPr>
      </w:pPr>
    </w:p>
    <w:p w14:paraId="2FE4FDA3" w14:textId="42A5ED4A" w:rsidR="006E6A7C" w:rsidRPr="00B42D93" w:rsidRDefault="006E6A7C" w:rsidP="006E6A7C">
      <w:pPr>
        <w:jc w:val="both"/>
      </w:pPr>
      <w:r w:rsidRPr="00B42D93">
        <w:t>Средство обезбеђења</w:t>
      </w:r>
      <w:r w:rsidR="003541EC" w:rsidRPr="00B42D93">
        <w:rPr>
          <w:lang w:val="sr-Cyrl-RS"/>
        </w:rPr>
        <w:t xml:space="preserve"> треба да</w:t>
      </w:r>
      <w:r w:rsidRPr="00B42D93">
        <w:t xml:space="preserve"> траје </w:t>
      </w:r>
      <w:r w:rsidR="0029758A" w:rsidRPr="00B42D93">
        <w:rPr>
          <w:lang w:val="sr-Cyrl-RS"/>
        </w:rPr>
        <w:t xml:space="preserve">најмање </w:t>
      </w:r>
      <w:r w:rsidR="00E92C0B" w:rsidRPr="00B42D93">
        <w:rPr>
          <w:rFonts w:eastAsia="TimesNewRomanPSMT"/>
        </w:rPr>
        <w:t>тридесет дана</w:t>
      </w:r>
      <w:r w:rsidRPr="00B42D93">
        <w:rPr>
          <w:rFonts w:eastAsia="TimesNewRomanPSMT"/>
        </w:rPr>
        <w:t xml:space="preserve"> дуже од дана рока за коначно извршење </w:t>
      </w:r>
      <w:r w:rsidRPr="00B42D93">
        <w:t>обавезе понуђача која је предмет обезбеђења (</w:t>
      </w:r>
      <w:r w:rsidR="00022D21" w:rsidRPr="00B42D93">
        <w:rPr>
          <w:lang w:val="sr-Cyrl-RS"/>
        </w:rPr>
        <w:t>озбиљност понуде</w:t>
      </w:r>
      <w:r w:rsidR="00022D21" w:rsidRPr="00B42D93">
        <w:t xml:space="preserve">, </w:t>
      </w:r>
      <w:r w:rsidRPr="00B42D93">
        <w:t xml:space="preserve">извршење уговорне обавезе, </w:t>
      </w:r>
      <w:r w:rsidR="005A016F" w:rsidRPr="00B42D93">
        <w:rPr>
          <w:noProof/>
        </w:rPr>
        <w:t>отклањање недостатака у гарантном року</w:t>
      </w:r>
      <w:r w:rsidR="005A016F" w:rsidRPr="00B42D93">
        <w:t xml:space="preserve"> </w:t>
      </w:r>
      <w:r w:rsidRPr="00B42D93">
        <w:t>и сл.).</w:t>
      </w:r>
    </w:p>
    <w:p w14:paraId="7EE32795" w14:textId="77777777" w:rsidR="006E6A7C" w:rsidRDefault="006E6A7C" w:rsidP="006E6A7C">
      <w:pPr>
        <w:jc w:val="both"/>
      </w:pPr>
      <w:r w:rsidRPr="00B42D93">
        <w:t>Средство обезбеђења не може се вратити понуђачу пре истека рока трајања.</w:t>
      </w:r>
    </w:p>
    <w:p w14:paraId="5D636640" w14:textId="77777777" w:rsidR="00915894" w:rsidRDefault="00915894" w:rsidP="006E6A7C">
      <w:pPr>
        <w:jc w:val="both"/>
      </w:pPr>
    </w:p>
    <w:p w14:paraId="2AC7BFF3" w14:textId="77777777" w:rsidR="00E92C0B" w:rsidRPr="002A128A" w:rsidRDefault="00E92C0B" w:rsidP="00E92C0B">
      <w:pPr>
        <w:ind w:firstLine="720"/>
        <w:rPr>
          <w:sz w:val="22"/>
          <w:szCs w:val="22"/>
          <w:lang w:val="sr-Cyrl-CS"/>
        </w:rPr>
      </w:pPr>
      <w:r>
        <w:rPr>
          <w:lang w:val="sr-Cyrl-RS"/>
        </w:rPr>
        <w:br w:type="page"/>
      </w:r>
      <w:r w:rsidRPr="002A128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2A128A"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2A128A" w14:paraId="32BB20A9" w14:textId="77777777" w:rsidTr="008B636C">
        <w:tc>
          <w:tcPr>
            <w:tcW w:w="1548" w:type="dxa"/>
            <w:shd w:val="clear" w:color="auto" w:fill="auto"/>
          </w:tcPr>
          <w:p w14:paraId="56A2D839" w14:textId="77777777" w:rsidR="00E92C0B" w:rsidRPr="002A128A" w:rsidRDefault="00E92C0B" w:rsidP="008B636C">
            <w:pPr>
              <w:rPr>
                <w:b/>
                <w:sz w:val="22"/>
                <w:szCs w:val="22"/>
                <w:lang w:val="sr-Cyrl-CS"/>
              </w:rPr>
            </w:pPr>
            <w:r w:rsidRPr="002A128A">
              <w:rPr>
                <w:b/>
                <w:sz w:val="22"/>
                <w:szCs w:val="22"/>
                <w:lang w:val="sr-Cyrl-CS"/>
              </w:rPr>
              <w:t>ДУЖНИК:</w:t>
            </w:r>
          </w:p>
        </w:tc>
        <w:tc>
          <w:tcPr>
            <w:tcW w:w="8100" w:type="dxa"/>
            <w:shd w:val="clear" w:color="auto" w:fill="auto"/>
          </w:tcPr>
          <w:p w14:paraId="404DEAB5" w14:textId="77777777" w:rsidR="00E92C0B" w:rsidRPr="002A128A" w:rsidRDefault="00E92C0B" w:rsidP="008B636C">
            <w:pPr>
              <w:rPr>
                <w:b/>
                <w:sz w:val="22"/>
                <w:szCs w:val="22"/>
                <w:lang w:val="sr-Cyrl-CS"/>
              </w:rPr>
            </w:pPr>
            <w:r w:rsidRPr="002A128A">
              <w:rPr>
                <w:b/>
                <w:sz w:val="22"/>
                <w:szCs w:val="22"/>
                <w:lang w:val="sr-Cyrl-CS"/>
              </w:rPr>
              <w:t>Пун назив и седиште:__________________________________________________</w:t>
            </w:r>
          </w:p>
          <w:p w14:paraId="08320018" w14:textId="77777777" w:rsidR="00E92C0B" w:rsidRPr="002A128A" w:rsidRDefault="00E92C0B" w:rsidP="008B636C">
            <w:pPr>
              <w:rPr>
                <w:b/>
                <w:sz w:val="22"/>
                <w:szCs w:val="22"/>
                <w:lang w:val="sr-Cyrl-CS"/>
              </w:rPr>
            </w:pPr>
            <w:r w:rsidRPr="002A128A">
              <w:rPr>
                <w:b/>
                <w:sz w:val="22"/>
                <w:szCs w:val="22"/>
                <w:lang w:val="sr-Cyrl-CS"/>
              </w:rPr>
              <w:t>ПИБ</w:t>
            </w:r>
            <w:r w:rsidRPr="002A128A">
              <w:rPr>
                <w:b/>
                <w:sz w:val="22"/>
                <w:szCs w:val="22"/>
                <w:lang w:val="sr-Latn-CS"/>
              </w:rPr>
              <w:t>:</w:t>
            </w:r>
            <w:r w:rsidRPr="002A128A">
              <w:rPr>
                <w:b/>
                <w:sz w:val="22"/>
                <w:szCs w:val="22"/>
                <w:lang w:val="sr-Cyrl-CS"/>
              </w:rPr>
              <w:t xml:space="preserve"> </w:t>
            </w:r>
            <w:r w:rsidRPr="002A128A">
              <w:rPr>
                <w:b/>
                <w:sz w:val="22"/>
                <w:szCs w:val="22"/>
                <w:lang w:val="sr-Latn-CS"/>
              </w:rPr>
              <w:t>_________________</w:t>
            </w:r>
            <w:r w:rsidRPr="002A128A">
              <w:rPr>
                <w:b/>
                <w:sz w:val="22"/>
                <w:szCs w:val="22"/>
                <w:lang w:val="sr-Cyrl-CS"/>
              </w:rPr>
              <w:t>______  Матични број:___________________________</w:t>
            </w:r>
          </w:p>
          <w:p w14:paraId="013A4023" w14:textId="77777777" w:rsidR="00E92C0B" w:rsidRPr="002A128A" w:rsidRDefault="00E92C0B" w:rsidP="008B636C">
            <w:pPr>
              <w:rPr>
                <w:b/>
                <w:sz w:val="22"/>
                <w:szCs w:val="22"/>
                <w:lang w:val="sr-Cyrl-CS"/>
              </w:rPr>
            </w:pPr>
            <w:r w:rsidRPr="002A128A">
              <w:rPr>
                <w:b/>
                <w:sz w:val="22"/>
                <w:szCs w:val="22"/>
                <w:lang w:val="sr-Cyrl-CS"/>
              </w:rPr>
              <w:t>Текући рачун:____________________код: _____________________(назив банке),</w:t>
            </w:r>
          </w:p>
        </w:tc>
      </w:tr>
      <w:tr w:rsidR="00E92C0B" w:rsidRPr="002A128A" w14:paraId="3B666B4C" w14:textId="77777777" w:rsidTr="008B636C">
        <w:tc>
          <w:tcPr>
            <w:tcW w:w="9648" w:type="dxa"/>
            <w:gridSpan w:val="2"/>
            <w:shd w:val="clear" w:color="auto" w:fill="auto"/>
          </w:tcPr>
          <w:p w14:paraId="4FE0B1BC" w14:textId="77777777" w:rsidR="00E92C0B" w:rsidRPr="002A128A" w:rsidRDefault="00E92C0B" w:rsidP="008B636C">
            <w:pPr>
              <w:jc w:val="center"/>
              <w:rPr>
                <w:b/>
                <w:sz w:val="22"/>
                <w:szCs w:val="22"/>
                <w:lang w:val="sr-Cyrl-CS"/>
              </w:rPr>
            </w:pPr>
          </w:p>
          <w:p w14:paraId="7A0F636E" w14:textId="77777777" w:rsidR="00E92C0B" w:rsidRPr="002A128A" w:rsidRDefault="00E92C0B" w:rsidP="008B636C">
            <w:pPr>
              <w:jc w:val="center"/>
              <w:rPr>
                <w:b/>
                <w:sz w:val="22"/>
                <w:szCs w:val="22"/>
                <w:lang w:val="sr-Cyrl-CS"/>
              </w:rPr>
            </w:pPr>
            <w:r w:rsidRPr="002A128A">
              <w:rPr>
                <w:b/>
                <w:sz w:val="22"/>
                <w:szCs w:val="22"/>
                <w:lang w:val="sr-Cyrl-CS"/>
              </w:rPr>
              <w:t>И з д а ј е</w:t>
            </w:r>
          </w:p>
        </w:tc>
      </w:tr>
    </w:tbl>
    <w:p w14:paraId="632F11A8" w14:textId="77777777" w:rsidR="00E92C0B" w:rsidRPr="002A128A" w:rsidRDefault="00E92C0B" w:rsidP="00E92C0B">
      <w:pPr>
        <w:rPr>
          <w:b/>
          <w:sz w:val="22"/>
          <w:szCs w:val="22"/>
          <w:lang w:val="sr-Cyrl-CS"/>
        </w:rPr>
      </w:pPr>
    </w:p>
    <w:p w14:paraId="1FC54C13" w14:textId="77777777" w:rsidR="00E92C0B" w:rsidRPr="002A128A" w:rsidRDefault="00E92C0B" w:rsidP="00E92C0B">
      <w:pPr>
        <w:jc w:val="center"/>
        <w:rPr>
          <w:b/>
          <w:sz w:val="28"/>
          <w:szCs w:val="28"/>
          <w:lang w:val="sr-Cyrl-CS"/>
        </w:rPr>
      </w:pPr>
      <w:r w:rsidRPr="002A128A">
        <w:rPr>
          <w:b/>
          <w:sz w:val="28"/>
          <w:szCs w:val="28"/>
          <w:lang w:val="sr-Cyrl-CS"/>
        </w:rPr>
        <w:t>МЕНИЧНО ПИСМО – ОВЛАШЋЕЊЕ</w:t>
      </w:r>
    </w:p>
    <w:p w14:paraId="6F0439E9" w14:textId="77777777" w:rsidR="00E92C0B" w:rsidRPr="002A128A" w:rsidRDefault="00E92C0B" w:rsidP="00E92C0B">
      <w:pPr>
        <w:jc w:val="center"/>
        <w:rPr>
          <w:b/>
          <w:sz w:val="22"/>
          <w:szCs w:val="22"/>
          <w:lang w:val="sr-Cyrl-CS"/>
        </w:rPr>
      </w:pPr>
      <w:r w:rsidRPr="002A128A">
        <w:rPr>
          <w:b/>
          <w:sz w:val="22"/>
          <w:szCs w:val="22"/>
          <w:lang w:val="sr-Cyrl-CS"/>
        </w:rPr>
        <w:t>ЗА КОРИСНИКА БЛАНКО СОЛО МЕНИЦЕ</w:t>
      </w:r>
    </w:p>
    <w:p w14:paraId="102E84A7" w14:textId="77777777" w:rsidR="00E92C0B" w:rsidRPr="002A128A"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2A128A" w14:paraId="4F5FEDFD" w14:textId="77777777" w:rsidTr="008B636C">
        <w:tc>
          <w:tcPr>
            <w:tcW w:w="1548" w:type="dxa"/>
            <w:shd w:val="clear" w:color="auto" w:fill="auto"/>
          </w:tcPr>
          <w:p w14:paraId="63A3A873" w14:textId="77777777" w:rsidR="00E92C0B" w:rsidRPr="002A128A" w:rsidRDefault="00E92C0B" w:rsidP="008B636C">
            <w:pPr>
              <w:rPr>
                <w:b/>
                <w:sz w:val="22"/>
                <w:szCs w:val="22"/>
                <w:lang w:val="sr-Cyrl-CS"/>
              </w:rPr>
            </w:pPr>
            <w:r w:rsidRPr="002A128A">
              <w:rPr>
                <w:b/>
                <w:sz w:val="22"/>
                <w:szCs w:val="22"/>
                <w:lang w:val="sr-Cyrl-CS"/>
              </w:rPr>
              <w:t>КОРИСНИК:</w:t>
            </w:r>
          </w:p>
          <w:p w14:paraId="18821CF2" w14:textId="77777777" w:rsidR="00E92C0B" w:rsidRPr="002A128A" w:rsidRDefault="00E92C0B" w:rsidP="008B636C">
            <w:pPr>
              <w:rPr>
                <w:b/>
                <w:sz w:val="22"/>
                <w:szCs w:val="22"/>
                <w:lang w:val="sr-Cyrl-CS"/>
              </w:rPr>
            </w:pPr>
            <w:r w:rsidRPr="002A128A">
              <w:rPr>
                <w:b/>
                <w:sz w:val="22"/>
                <w:szCs w:val="22"/>
                <w:lang w:val="sr-Cyrl-CS"/>
              </w:rPr>
              <w:t>(поверилац)</w:t>
            </w:r>
          </w:p>
        </w:tc>
        <w:tc>
          <w:tcPr>
            <w:tcW w:w="8100" w:type="dxa"/>
            <w:shd w:val="clear" w:color="auto" w:fill="auto"/>
          </w:tcPr>
          <w:p w14:paraId="529D293C" w14:textId="77777777" w:rsidR="00E92C0B" w:rsidRPr="002A128A" w:rsidRDefault="00E92C0B" w:rsidP="008B636C">
            <w:pPr>
              <w:jc w:val="both"/>
              <w:rPr>
                <w:sz w:val="22"/>
                <w:szCs w:val="22"/>
                <w:lang w:val="sr-Cyrl-CS"/>
              </w:rPr>
            </w:pPr>
            <w:r w:rsidRPr="002A128A">
              <w:rPr>
                <w:b/>
                <w:sz w:val="22"/>
                <w:szCs w:val="22"/>
                <w:lang w:val="sr-Cyrl-CS"/>
              </w:rPr>
              <w:t>Пун назив и седиште:</w:t>
            </w:r>
            <w:r w:rsidRPr="002A128A">
              <w:rPr>
                <w:sz w:val="22"/>
                <w:szCs w:val="22"/>
              </w:rPr>
              <w:t xml:space="preserve"> </w:t>
            </w:r>
            <w:r w:rsidRPr="002A128A">
              <w:rPr>
                <w:sz w:val="22"/>
                <w:szCs w:val="22"/>
                <w:lang w:val="sr-Cyrl-CS"/>
              </w:rPr>
              <w:t>КЛИНИЧКИ ЦЕНТАР ВОЈВОДИНЕ, ул. Хајдук Вељкова бр. 1, Нови Сад</w:t>
            </w:r>
          </w:p>
          <w:p w14:paraId="7243BAE9" w14:textId="77777777" w:rsidR="00E92C0B" w:rsidRPr="002A128A" w:rsidRDefault="00E92C0B" w:rsidP="008B636C">
            <w:pPr>
              <w:jc w:val="both"/>
              <w:rPr>
                <w:b/>
                <w:sz w:val="22"/>
                <w:szCs w:val="22"/>
                <w:lang w:val="sr-Cyrl-CS"/>
              </w:rPr>
            </w:pPr>
            <w:r w:rsidRPr="002A128A">
              <w:rPr>
                <w:b/>
                <w:sz w:val="22"/>
                <w:szCs w:val="22"/>
                <w:lang w:val="sr-Cyrl-CS"/>
              </w:rPr>
              <w:t>ПИБ</w:t>
            </w:r>
            <w:r w:rsidRPr="002A128A">
              <w:rPr>
                <w:b/>
                <w:sz w:val="22"/>
                <w:szCs w:val="22"/>
                <w:lang w:val="sr-Latn-CS"/>
              </w:rPr>
              <w:t>:</w:t>
            </w:r>
            <w:r w:rsidRPr="002A128A">
              <w:rPr>
                <w:b/>
                <w:sz w:val="22"/>
                <w:szCs w:val="22"/>
                <w:lang w:val="sr-Cyrl-CS"/>
              </w:rPr>
              <w:t xml:space="preserve"> </w:t>
            </w:r>
            <w:r w:rsidRPr="002A128A">
              <w:rPr>
                <w:sz w:val="22"/>
                <w:szCs w:val="22"/>
                <w:lang w:val="sr-Latn-CS"/>
              </w:rPr>
              <w:t>101696893</w:t>
            </w:r>
            <w:r w:rsidRPr="002A128A">
              <w:rPr>
                <w:b/>
                <w:sz w:val="22"/>
                <w:szCs w:val="22"/>
                <w:lang w:val="sr-Cyrl-CS"/>
              </w:rPr>
              <w:t xml:space="preserve">  Матични број:</w:t>
            </w:r>
            <w:r w:rsidRPr="002A128A">
              <w:rPr>
                <w:sz w:val="22"/>
                <w:szCs w:val="22"/>
              </w:rPr>
              <w:t xml:space="preserve"> </w:t>
            </w:r>
            <w:r w:rsidRPr="002A128A">
              <w:rPr>
                <w:sz w:val="22"/>
                <w:szCs w:val="22"/>
                <w:lang w:val="sr-Cyrl-CS"/>
              </w:rPr>
              <w:t>08664161</w:t>
            </w:r>
          </w:p>
          <w:p w14:paraId="2B666DDD" w14:textId="77777777" w:rsidR="00E92C0B" w:rsidRPr="002A128A" w:rsidRDefault="00E92C0B" w:rsidP="008B636C">
            <w:pPr>
              <w:jc w:val="both"/>
              <w:rPr>
                <w:sz w:val="22"/>
                <w:szCs w:val="22"/>
                <w:lang w:val="sr-Cyrl-CS"/>
              </w:rPr>
            </w:pPr>
            <w:r w:rsidRPr="002A128A">
              <w:rPr>
                <w:b/>
                <w:sz w:val="22"/>
                <w:szCs w:val="22"/>
                <w:lang w:val="sr-Cyrl-CS"/>
              </w:rPr>
              <w:t xml:space="preserve">Текући рачун: </w:t>
            </w:r>
            <w:r w:rsidRPr="002A128A">
              <w:rPr>
                <w:sz w:val="22"/>
                <w:szCs w:val="22"/>
                <w:lang w:val="sr-Cyrl-CS"/>
              </w:rPr>
              <w:t>840-577661-50,</w:t>
            </w:r>
            <w:r w:rsidRPr="002A128A">
              <w:rPr>
                <w:b/>
                <w:sz w:val="22"/>
                <w:szCs w:val="22"/>
                <w:lang w:val="sr-Cyrl-CS"/>
              </w:rPr>
              <w:t xml:space="preserve">  код : </w:t>
            </w:r>
            <w:r w:rsidRPr="002A128A">
              <w:rPr>
                <w:sz w:val="22"/>
                <w:szCs w:val="22"/>
                <w:lang w:val="sr-Cyrl-CS"/>
              </w:rPr>
              <w:t>Управа за трезор –Република Србија,</w:t>
            </w:r>
          </w:p>
          <w:p w14:paraId="13917C72" w14:textId="77777777" w:rsidR="00E92C0B" w:rsidRPr="002A128A" w:rsidRDefault="00E92C0B" w:rsidP="008B636C">
            <w:pPr>
              <w:jc w:val="both"/>
              <w:rPr>
                <w:b/>
                <w:sz w:val="22"/>
                <w:szCs w:val="22"/>
                <w:lang w:val="sr-Cyrl-CS"/>
              </w:rPr>
            </w:pPr>
            <w:r w:rsidRPr="002A128A">
              <w:rPr>
                <w:sz w:val="22"/>
                <w:szCs w:val="22"/>
                <w:lang w:val="sr-Cyrl-CS"/>
              </w:rPr>
              <w:t xml:space="preserve">Министарство финансија, </w:t>
            </w:r>
          </w:p>
        </w:tc>
      </w:tr>
    </w:tbl>
    <w:p w14:paraId="2E39F52D" w14:textId="77777777" w:rsidR="00E92C0B" w:rsidRPr="002A128A" w:rsidRDefault="00E92C0B" w:rsidP="00E92C0B">
      <w:pPr>
        <w:jc w:val="both"/>
        <w:rPr>
          <w:sz w:val="22"/>
          <w:szCs w:val="22"/>
          <w:lang w:val="sr-Cyrl-CS"/>
        </w:rPr>
      </w:pPr>
    </w:p>
    <w:p w14:paraId="4830F74A" w14:textId="55594135" w:rsidR="007060F0" w:rsidRPr="002A128A" w:rsidRDefault="007060F0" w:rsidP="007060F0">
      <w:pPr>
        <w:ind w:firstLine="720"/>
        <w:jc w:val="both"/>
        <w:rPr>
          <w:sz w:val="22"/>
          <w:szCs w:val="22"/>
          <w:lang w:val="sr-Latn-RS"/>
        </w:rPr>
      </w:pPr>
      <w:r w:rsidRPr="002A128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A128A">
        <w:rPr>
          <w:b/>
          <w:sz w:val="22"/>
          <w:szCs w:val="22"/>
          <w:lang w:val="sr-Cyrl-CS"/>
        </w:rPr>
        <w:t xml:space="preserve"> за озбиљност понуде, </w:t>
      </w:r>
      <w:r w:rsidRPr="002A128A">
        <w:rPr>
          <w:sz w:val="22"/>
          <w:szCs w:val="22"/>
          <w:lang w:val="sr-Cyrl-CS"/>
        </w:rPr>
        <w:t>назив јавне набавке _________________</w:t>
      </w:r>
      <w:r w:rsidR="00673D33" w:rsidRPr="002A128A">
        <w:rPr>
          <w:sz w:val="22"/>
          <w:szCs w:val="22"/>
          <w:lang w:val="sr-Cyrl-CS"/>
        </w:rPr>
        <w:t>_____________________________</w:t>
      </w:r>
      <w:r w:rsidRPr="002A128A">
        <w:rPr>
          <w:sz w:val="22"/>
          <w:szCs w:val="22"/>
          <w:lang w:val="sr-Cyrl-CS"/>
        </w:rPr>
        <w:t>, и овлашћује меничног повериоца да предату меницу може попунити на износ од 10%</w:t>
      </w:r>
      <w:r w:rsidRPr="002A128A">
        <w:rPr>
          <w:b/>
          <w:sz w:val="22"/>
          <w:szCs w:val="22"/>
          <w:lang w:val="sr-Cyrl-CS"/>
        </w:rPr>
        <w:t xml:space="preserve"> </w:t>
      </w:r>
      <w:r w:rsidRPr="002A128A">
        <w:rPr>
          <w:sz w:val="22"/>
          <w:szCs w:val="22"/>
          <w:lang w:val="sr-Cyrl-CS"/>
        </w:rPr>
        <w:t xml:space="preserve">од </w:t>
      </w:r>
      <w:r w:rsidRPr="002A128A">
        <w:rPr>
          <w:noProof/>
          <w:sz w:val="22"/>
          <w:szCs w:val="22"/>
        </w:rPr>
        <w:t>укупне вредности понуде без ПДВ-а</w:t>
      </w:r>
      <w:r w:rsidRPr="002A128A">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2A128A" w:rsidRDefault="001A5464" w:rsidP="001A5464">
      <w:pPr>
        <w:ind w:firstLine="720"/>
        <w:jc w:val="both"/>
        <w:rPr>
          <w:sz w:val="22"/>
          <w:szCs w:val="22"/>
          <w:lang w:val="sr-Cyrl-CS"/>
        </w:rPr>
      </w:pPr>
      <w:r w:rsidRPr="002A128A">
        <w:rPr>
          <w:sz w:val="22"/>
          <w:szCs w:val="22"/>
          <w:lang w:val="sr-Cyrl-CS"/>
        </w:rPr>
        <w:t xml:space="preserve">Рок важности менице и меничног овлашћења _________________ (најмање </w:t>
      </w:r>
      <w:r w:rsidR="0041105F" w:rsidRPr="002A128A">
        <w:rPr>
          <w:sz w:val="22"/>
          <w:szCs w:val="22"/>
          <w:lang w:val="sr-Latn-RS"/>
        </w:rPr>
        <w:t>30</w:t>
      </w:r>
      <w:r w:rsidRPr="002A128A">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2A128A" w:rsidRDefault="00E92C0B" w:rsidP="00E92C0B">
      <w:pPr>
        <w:ind w:firstLine="720"/>
        <w:jc w:val="both"/>
        <w:rPr>
          <w:sz w:val="22"/>
          <w:szCs w:val="22"/>
          <w:lang w:val="ru-RU"/>
        </w:rPr>
      </w:pPr>
      <w:r w:rsidRPr="002A128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2A128A" w:rsidRDefault="00E92C0B" w:rsidP="00E92C0B">
      <w:pPr>
        <w:jc w:val="both"/>
        <w:rPr>
          <w:color w:val="FF0000"/>
          <w:sz w:val="22"/>
          <w:szCs w:val="22"/>
          <w:lang w:val="sr-Cyrl-CS"/>
        </w:rPr>
      </w:pPr>
    </w:p>
    <w:p w14:paraId="56B57E18" w14:textId="1F8459D3" w:rsidR="00E92C0B" w:rsidRPr="002A128A" w:rsidRDefault="00782C2C" w:rsidP="00E92C0B">
      <w:pPr>
        <w:jc w:val="both"/>
        <w:rPr>
          <w:sz w:val="22"/>
          <w:szCs w:val="22"/>
          <w:lang w:val="sr-Cyrl-CS"/>
        </w:rPr>
      </w:pPr>
      <w:r w:rsidRPr="002A128A">
        <w:rPr>
          <w:sz w:val="22"/>
          <w:szCs w:val="22"/>
          <w:lang w:val="ru-RU"/>
        </w:rPr>
        <w:t xml:space="preserve">Прилог: </w:t>
      </w:r>
      <w:r w:rsidR="00E92C0B" w:rsidRPr="002A128A">
        <w:rPr>
          <w:sz w:val="22"/>
          <w:szCs w:val="22"/>
          <w:lang w:val="ru-RU"/>
        </w:rPr>
        <w:t xml:space="preserve">- </w:t>
      </w:r>
      <w:r w:rsidRPr="002A128A">
        <w:rPr>
          <w:sz w:val="22"/>
          <w:szCs w:val="22"/>
          <w:lang w:val="ru-RU"/>
        </w:rPr>
        <w:t>М</w:t>
      </w:r>
      <w:r w:rsidR="00E92C0B" w:rsidRPr="002A128A">
        <w:rPr>
          <w:sz w:val="22"/>
          <w:szCs w:val="22"/>
          <w:lang w:val="ru-RU"/>
        </w:rPr>
        <w:t xml:space="preserve">еница серијски број </w:t>
      </w:r>
      <w:r w:rsidR="00E92C0B" w:rsidRPr="002A128A">
        <w:rPr>
          <w:sz w:val="22"/>
          <w:szCs w:val="22"/>
          <w:lang w:val="sr-Cyrl-CS"/>
        </w:rPr>
        <w:t xml:space="preserve">_____________________  </w:t>
      </w:r>
    </w:p>
    <w:p w14:paraId="0BB34539" w14:textId="3376AEFF" w:rsidR="00E92C0B" w:rsidRPr="002A128A" w:rsidRDefault="00E92C0B" w:rsidP="00E92C0B">
      <w:pPr>
        <w:jc w:val="both"/>
        <w:rPr>
          <w:sz w:val="22"/>
          <w:szCs w:val="22"/>
          <w:lang w:val="sr-Cyrl-CS"/>
        </w:rPr>
      </w:pPr>
      <w:r w:rsidRPr="002A128A">
        <w:rPr>
          <w:sz w:val="22"/>
          <w:szCs w:val="22"/>
          <w:lang w:val="sr-Cyrl-CS"/>
        </w:rPr>
        <w:t xml:space="preserve">              </w:t>
      </w:r>
      <w:r w:rsidR="00782C2C" w:rsidRPr="002A128A">
        <w:rPr>
          <w:sz w:val="22"/>
          <w:szCs w:val="22"/>
          <w:lang w:val="sr-Cyrl-CS"/>
        </w:rPr>
        <w:t xml:space="preserve"> </w:t>
      </w:r>
      <w:r w:rsidRPr="002A128A">
        <w:rPr>
          <w:sz w:val="22"/>
          <w:szCs w:val="22"/>
          <w:lang w:val="sr-Cyrl-CS"/>
        </w:rPr>
        <w:t xml:space="preserve">- </w:t>
      </w:r>
      <w:r w:rsidR="00782C2C" w:rsidRPr="002A128A">
        <w:rPr>
          <w:sz w:val="22"/>
          <w:szCs w:val="22"/>
          <w:lang w:val="sr-Cyrl-CS"/>
        </w:rPr>
        <w:t xml:space="preserve">Копија </w:t>
      </w:r>
      <w:r w:rsidRPr="002A128A">
        <w:rPr>
          <w:sz w:val="22"/>
          <w:szCs w:val="22"/>
          <w:lang w:val="sr-Cyrl-CS"/>
        </w:rPr>
        <w:t>картон</w:t>
      </w:r>
      <w:r w:rsidR="00782C2C" w:rsidRPr="002A128A">
        <w:rPr>
          <w:sz w:val="22"/>
          <w:szCs w:val="22"/>
          <w:lang w:val="sr-Cyrl-CS"/>
        </w:rPr>
        <w:t>а</w:t>
      </w:r>
      <w:r w:rsidRPr="002A128A">
        <w:rPr>
          <w:sz w:val="22"/>
          <w:szCs w:val="22"/>
          <w:lang w:val="sr-Cyrl-CS"/>
        </w:rPr>
        <w:t xml:space="preserve"> депонованих потписа</w:t>
      </w:r>
    </w:p>
    <w:p w14:paraId="777361C3" w14:textId="6B244114" w:rsidR="00E92C0B" w:rsidRPr="002A128A" w:rsidRDefault="00E92C0B" w:rsidP="00E92C0B">
      <w:pPr>
        <w:jc w:val="both"/>
        <w:rPr>
          <w:sz w:val="22"/>
          <w:szCs w:val="22"/>
          <w:lang w:val="sr-Cyrl-CS"/>
        </w:rPr>
      </w:pPr>
      <w:r w:rsidRPr="002A128A">
        <w:rPr>
          <w:sz w:val="22"/>
          <w:szCs w:val="22"/>
          <w:lang w:val="sr-Cyrl-CS"/>
        </w:rPr>
        <w:t xml:space="preserve">              </w:t>
      </w:r>
      <w:r w:rsidR="00782C2C" w:rsidRPr="002A128A">
        <w:rPr>
          <w:sz w:val="22"/>
          <w:szCs w:val="22"/>
          <w:lang w:val="sr-Cyrl-CS"/>
        </w:rPr>
        <w:t xml:space="preserve"> </w:t>
      </w:r>
      <w:r w:rsidRPr="002A128A">
        <w:rPr>
          <w:sz w:val="22"/>
          <w:szCs w:val="22"/>
          <w:lang w:val="sr-Cyrl-CS"/>
        </w:rPr>
        <w:t xml:space="preserve">- </w:t>
      </w:r>
      <w:r w:rsidR="00782C2C" w:rsidRPr="002A128A">
        <w:rPr>
          <w:rFonts w:eastAsia="TimesNewRomanPSMT"/>
          <w:bCs/>
          <w:iCs/>
          <w:sz w:val="22"/>
          <w:szCs w:val="22"/>
          <w:lang w:val="sr-Cyrl-CS"/>
        </w:rPr>
        <w:t>ОП образац</w:t>
      </w:r>
    </w:p>
    <w:p w14:paraId="207A6FAD" w14:textId="177E2413" w:rsidR="00E92C0B" w:rsidRPr="002A128A" w:rsidRDefault="00782C2C" w:rsidP="00E92C0B">
      <w:pPr>
        <w:jc w:val="both"/>
        <w:rPr>
          <w:sz w:val="22"/>
          <w:szCs w:val="22"/>
          <w:lang w:val="sr-Cyrl-CS"/>
        </w:rPr>
      </w:pPr>
      <w:r w:rsidRPr="002A128A">
        <w:rPr>
          <w:sz w:val="22"/>
          <w:szCs w:val="22"/>
          <w:lang w:val="sr-Cyrl-CS"/>
        </w:rPr>
        <w:t xml:space="preserve">               - </w:t>
      </w:r>
      <w:r w:rsidR="00C415B8" w:rsidRPr="002A128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2A128A" w14:paraId="6735A8BF" w14:textId="77777777" w:rsidTr="008B636C">
        <w:tc>
          <w:tcPr>
            <w:tcW w:w="4428" w:type="dxa"/>
            <w:shd w:val="clear" w:color="auto" w:fill="auto"/>
          </w:tcPr>
          <w:p w14:paraId="141B00D0" w14:textId="77777777" w:rsidR="00E92C0B" w:rsidRPr="002A128A" w:rsidRDefault="00E92C0B" w:rsidP="008B636C">
            <w:pPr>
              <w:jc w:val="both"/>
              <w:rPr>
                <w:b/>
                <w:sz w:val="22"/>
                <w:szCs w:val="22"/>
                <w:lang w:val="sr-Cyrl-CS"/>
              </w:rPr>
            </w:pPr>
          </w:p>
          <w:p w14:paraId="6AFAF18B" w14:textId="77777777" w:rsidR="00E92C0B" w:rsidRPr="002A128A" w:rsidRDefault="00E92C0B" w:rsidP="008B636C">
            <w:pPr>
              <w:jc w:val="both"/>
              <w:rPr>
                <w:b/>
                <w:sz w:val="22"/>
                <w:szCs w:val="22"/>
                <w:lang w:val="sr-Cyrl-CS"/>
              </w:rPr>
            </w:pPr>
          </w:p>
        </w:tc>
        <w:tc>
          <w:tcPr>
            <w:tcW w:w="1260" w:type="dxa"/>
            <w:shd w:val="clear" w:color="auto" w:fill="auto"/>
          </w:tcPr>
          <w:p w14:paraId="3811545D" w14:textId="77777777" w:rsidR="00E92C0B" w:rsidRPr="002A128A" w:rsidRDefault="00E92C0B" w:rsidP="008B636C">
            <w:pPr>
              <w:jc w:val="both"/>
              <w:rPr>
                <w:b/>
                <w:sz w:val="22"/>
                <w:szCs w:val="22"/>
                <w:lang w:val="sr-Cyrl-CS"/>
              </w:rPr>
            </w:pPr>
          </w:p>
        </w:tc>
        <w:tc>
          <w:tcPr>
            <w:tcW w:w="4140" w:type="dxa"/>
            <w:shd w:val="clear" w:color="auto" w:fill="auto"/>
          </w:tcPr>
          <w:p w14:paraId="0BDE38CC" w14:textId="77777777" w:rsidR="00E92C0B" w:rsidRPr="002A128A" w:rsidRDefault="00E92C0B" w:rsidP="008B636C">
            <w:pPr>
              <w:jc w:val="center"/>
              <w:rPr>
                <w:b/>
                <w:sz w:val="22"/>
                <w:szCs w:val="22"/>
                <w:lang w:val="sr-Cyrl-CS"/>
              </w:rPr>
            </w:pPr>
          </w:p>
        </w:tc>
      </w:tr>
      <w:tr w:rsidR="00E92C0B" w:rsidRPr="002A128A" w14:paraId="1F31F1EF" w14:textId="77777777" w:rsidTr="008B636C">
        <w:trPr>
          <w:trHeight w:val="212"/>
        </w:trPr>
        <w:tc>
          <w:tcPr>
            <w:tcW w:w="4428" w:type="dxa"/>
            <w:shd w:val="clear" w:color="auto" w:fill="auto"/>
          </w:tcPr>
          <w:p w14:paraId="1097A1E6" w14:textId="77777777" w:rsidR="00E92C0B" w:rsidRPr="002A128A" w:rsidRDefault="00E92C0B" w:rsidP="008B636C">
            <w:pPr>
              <w:jc w:val="center"/>
              <w:rPr>
                <w:b/>
                <w:sz w:val="22"/>
                <w:szCs w:val="22"/>
                <w:lang w:val="sr-Cyrl-CS"/>
              </w:rPr>
            </w:pPr>
            <w:r w:rsidRPr="002A128A">
              <w:rPr>
                <w:b/>
                <w:sz w:val="22"/>
                <w:szCs w:val="22"/>
                <w:lang w:val="sr-Cyrl-CS"/>
              </w:rPr>
              <w:t>Место и датум издавања Овлашћења:</w:t>
            </w:r>
          </w:p>
        </w:tc>
        <w:tc>
          <w:tcPr>
            <w:tcW w:w="1260" w:type="dxa"/>
            <w:shd w:val="clear" w:color="auto" w:fill="auto"/>
          </w:tcPr>
          <w:p w14:paraId="242AA75C" w14:textId="77777777" w:rsidR="00E92C0B" w:rsidRPr="002A128A" w:rsidRDefault="00E92C0B" w:rsidP="008B636C">
            <w:pPr>
              <w:jc w:val="both"/>
              <w:rPr>
                <w:b/>
                <w:sz w:val="22"/>
                <w:szCs w:val="22"/>
                <w:lang w:val="sr-Cyrl-CS"/>
              </w:rPr>
            </w:pPr>
          </w:p>
        </w:tc>
        <w:tc>
          <w:tcPr>
            <w:tcW w:w="4140" w:type="dxa"/>
            <w:shd w:val="clear" w:color="auto" w:fill="auto"/>
          </w:tcPr>
          <w:p w14:paraId="13632DBF" w14:textId="77777777" w:rsidR="00E92C0B" w:rsidRPr="002A128A" w:rsidRDefault="00E92C0B" w:rsidP="008B636C">
            <w:pPr>
              <w:rPr>
                <w:b/>
                <w:sz w:val="22"/>
                <w:szCs w:val="22"/>
                <w:lang w:val="sr-Cyrl-CS"/>
              </w:rPr>
            </w:pPr>
            <w:r w:rsidRPr="002A128A">
              <w:rPr>
                <w:b/>
                <w:sz w:val="22"/>
                <w:szCs w:val="22"/>
                <w:lang w:val="sr-Cyrl-CS"/>
              </w:rPr>
              <w:t>ДУЖНИК – ИЗДАВАЛАЦ МЕНИЦЕ</w:t>
            </w:r>
          </w:p>
          <w:p w14:paraId="5EDEAA23" w14:textId="77777777" w:rsidR="00E92C0B" w:rsidRPr="002A128A" w:rsidRDefault="00E92C0B" w:rsidP="008B636C">
            <w:pPr>
              <w:jc w:val="center"/>
              <w:rPr>
                <w:b/>
                <w:sz w:val="22"/>
                <w:szCs w:val="22"/>
                <w:lang w:val="sr-Cyrl-CS"/>
              </w:rPr>
            </w:pPr>
          </w:p>
        </w:tc>
      </w:tr>
      <w:tr w:rsidR="00E92C0B" w:rsidRPr="002A128A" w14:paraId="23BD59C2" w14:textId="77777777" w:rsidTr="008B636C">
        <w:tc>
          <w:tcPr>
            <w:tcW w:w="4428" w:type="dxa"/>
            <w:tcBorders>
              <w:bottom w:val="single" w:sz="4" w:space="0" w:color="auto"/>
            </w:tcBorders>
            <w:shd w:val="clear" w:color="auto" w:fill="auto"/>
          </w:tcPr>
          <w:p w14:paraId="5A1B22E8" w14:textId="77777777" w:rsidR="00E92C0B" w:rsidRPr="002A128A" w:rsidRDefault="00E92C0B" w:rsidP="008B636C">
            <w:pPr>
              <w:rPr>
                <w:sz w:val="22"/>
                <w:szCs w:val="22"/>
                <w:lang w:val="sr-Cyrl-CS"/>
              </w:rPr>
            </w:pPr>
          </w:p>
        </w:tc>
        <w:tc>
          <w:tcPr>
            <w:tcW w:w="1260" w:type="dxa"/>
            <w:shd w:val="clear" w:color="auto" w:fill="auto"/>
          </w:tcPr>
          <w:p w14:paraId="5E170A40" w14:textId="77777777" w:rsidR="00E92C0B" w:rsidRPr="002A128A" w:rsidRDefault="00E92C0B" w:rsidP="008B636C">
            <w:pPr>
              <w:jc w:val="center"/>
              <w:rPr>
                <w:b/>
                <w:sz w:val="22"/>
                <w:szCs w:val="22"/>
                <w:lang w:val="sr-Cyrl-CS"/>
              </w:rPr>
            </w:pPr>
            <w:r w:rsidRPr="002A128A">
              <w:rPr>
                <w:sz w:val="22"/>
                <w:szCs w:val="22"/>
                <w:lang w:val="sr-Cyrl-CS"/>
              </w:rPr>
              <w:t>МП</w:t>
            </w:r>
          </w:p>
        </w:tc>
        <w:tc>
          <w:tcPr>
            <w:tcW w:w="4140" w:type="dxa"/>
            <w:tcBorders>
              <w:bottom w:val="single" w:sz="4" w:space="0" w:color="auto"/>
            </w:tcBorders>
            <w:shd w:val="clear" w:color="auto" w:fill="auto"/>
          </w:tcPr>
          <w:p w14:paraId="34F12FA3" w14:textId="77777777" w:rsidR="00E92C0B" w:rsidRPr="002A128A" w:rsidRDefault="00E92C0B" w:rsidP="008B636C">
            <w:pPr>
              <w:rPr>
                <w:b/>
                <w:sz w:val="22"/>
                <w:szCs w:val="22"/>
                <w:lang w:val="sr-Cyrl-CS"/>
              </w:rPr>
            </w:pPr>
          </w:p>
        </w:tc>
      </w:tr>
      <w:tr w:rsidR="00E92C0B" w:rsidRPr="002A128A" w14:paraId="23B59058" w14:textId="77777777" w:rsidTr="008B636C">
        <w:tc>
          <w:tcPr>
            <w:tcW w:w="4428" w:type="dxa"/>
            <w:tcBorders>
              <w:top w:val="single" w:sz="4" w:space="0" w:color="auto"/>
            </w:tcBorders>
            <w:shd w:val="clear" w:color="auto" w:fill="auto"/>
          </w:tcPr>
          <w:p w14:paraId="32291D47" w14:textId="77777777" w:rsidR="00E92C0B" w:rsidRPr="002A128A" w:rsidRDefault="00E92C0B" w:rsidP="008B636C">
            <w:pPr>
              <w:jc w:val="both"/>
              <w:rPr>
                <w:b/>
                <w:sz w:val="22"/>
                <w:szCs w:val="22"/>
                <w:lang w:val="sr-Cyrl-CS"/>
              </w:rPr>
            </w:pPr>
          </w:p>
        </w:tc>
        <w:tc>
          <w:tcPr>
            <w:tcW w:w="1260" w:type="dxa"/>
            <w:shd w:val="clear" w:color="auto" w:fill="auto"/>
          </w:tcPr>
          <w:p w14:paraId="6E54F04D" w14:textId="77777777" w:rsidR="00E92C0B" w:rsidRPr="002A128A" w:rsidRDefault="00E92C0B" w:rsidP="008B636C">
            <w:pPr>
              <w:jc w:val="right"/>
              <w:rPr>
                <w:sz w:val="22"/>
                <w:szCs w:val="22"/>
                <w:lang w:val="sr-Cyrl-CS"/>
              </w:rPr>
            </w:pPr>
          </w:p>
          <w:p w14:paraId="4B93AD10" w14:textId="77777777" w:rsidR="00E92C0B" w:rsidRPr="002A128A"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2A128A" w:rsidRDefault="00E92C0B" w:rsidP="008B636C">
            <w:pPr>
              <w:jc w:val="center"/>
              <w:rPr>
                <w:b/>
                <w:sz w:val="22"/>
                <w:szCs w:val="22"/>
                <w:lang w:val="sr-Cyrl-CS"/>
              </w:rPr>
            </w:pPr>
            <w:r w:rsidRPr="002A128A">
              <w:rPr>
                <w:sz w:val="22"/>
                <w:szCs w:val="22"/>
                <w:lang w:val="sr-Cyrl-CS"/>
              </w:rPr>
              <w:t>Потпис овлашћеног лица</w:t>
            </w:r>
          </w:p>
        </w:tc>
      </w:tr>
    </w:tbl>
    <w:p w14:paraId="094462E4" w14:textId="77777777" w:rsidR="00B17BE5" w:rsidRPr="002A128A" w:rsidRDefault="00B17BE5" w:rsidP="003E1502">
      <w:pPr>
        <w:ind w:firstLine="720"/>
        <w:jc w:val="both"/>
        <w:rPr>
          <w:sz w:val="22"/>
          <w:szCs w:val="22"/>
          <w:lang w:val="sr-Cyrl-CS"/>
        </w:rPr>
      </w:pPr>
    </w:p>
    <w:p w14:paraId="54235738" w14:textId="77777777" w:rsidR="00B17BE5" w:rsidRPr="002A128A" w:rsidRDefault="00B17BE5">
      <w:pPr>
        <w:rPr>
          <w:sz w:val="22"/>
          <w:szCs w:val="22"/>
          <w:lang w:val="sr-Cyrl-CS"/>
        </w:rPr>
      </w:pPr>
      <w:r w:rsidRPr="002A128A">
        <w:rPr>
          <w:sz w:val="22"/>
          <w:szCs w:val="22"/>
          <w:lang w:val="sr-Cyrl-CS"/>
        </w:rPr>
        <w:br w:type="page"/>
      </w:r>
    </w:p>
    <w:p w14:paraId="622B05E4" w14:textId="2A6353A6" w:rsidR="00345B33" w:rsidRDefault="00345B33">
      <w:pPr>
        <w:rPr>
          <w:sz w:val="22"/>
          <w:szCs w:val="22"/>
          <w:highlight w:val="yellow"/>
          <w:lang w:val="sr-Cyrl-CS"/>
        </w:rPr>
      </w:pPr>
    </w:p>
    <w:p w14:paraId="3093ECAD" w14:textId="77777777" w:rsidR="007834D8" w:rsidRPr="00D77F14" w:rsidRDefault="007834D8" w:rsidP="007834D8">
      <w:pPr>
        <w:jc w:val="both"/>
        <w:rPr>
          <w:highlight w:val="yellow"/>
        </w:rPr>
      </w:pPr>
    </w:p>
    <w:p w14:paraId="2B45AF8E" w14:textId="77777777" w:rsidR="00A878F3" w:rsidRPr="00AE1407" w:rsidRDefault="00A878F3" w:rsidP="0016034D">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2A128A">
        <w:t>набавка не садржи поверљиве</w:t>
      </w:r>
      <w:r w:rsidRPr="00AE1407">
        <w:t xml:space="preserve">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16034D">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16034D">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099C5DC1" w:rsidR="00A878F3" w:rsidRPr="00A43FB2" w:rsidRDefault="00A878F3" w:rsidP="0016034D">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2A128A" w:rsidRDefault="00A878F3" w:rsidP="00A878F3">
      <w:pPr>
        <w:jc w:val="both"/>
        <w:rPr>
          <w:b/>
          <w:bCs/>
          <w:i/>
          <w:iCs/>
        </w:rPr>
      </w:pPr>
      <w:r w:rsidRPr="002A128A">
        <w:t>Избор најповољније понуде ће се извршити применом критеријума</w:t>
      </w:r>
      <w:r w:rsidR="00A43FB2" w:rsidRPr="002A128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43FB2" w:rsidRPr="002A128A">
            <w:rPr>
              <w:b/>
            </w:rPr>
            <w:t xml:space="preserve">„најнижа понуђена цена“. </w:t>
          </w:r>
        </w:sdtContent>
      </w:sdt>
      <w:r w:rsidRPr="002A128A">
        <w:rPr>
          <w:b/>
          <w:bCs/>
        </w:rPr>
        <w:t xml:space="preserve"> </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16034D">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Default="00A878F3" w:rsidP="00A878F3">
      <w:pPr>
        <w:jc w:val="both"/>
        <w:rPr>
          <w:b/>
          <w:bCs/>
          <w:highlight w:val="green"/>
          <w:lang w:val="sr-Cyrl-RS"/>
        </w:rPr>
      </w:pPr>
    </w:p>
    <w:p w14:paraId="467DF814" w14:textId="2D10503F" w:rsidR="003E431D" w:rsidRDefault="00E81151" w:rsidP="00E81151">
      <w:pPr>
        <w:jc w:val="both"/>
        <w:rPr>
          <w:noProof/>
          <w:lang w:val="sr-Cyrl-RS"/>
        </w:rPr>
      </w:pPr>
      <w:r>
        <w:rPr>
          <w:iCs/>
          <w:highlight w:val="white"/>
        </w:rPr>
        <w:t xml:space="preserve">Уколико две или више понуда имају исту најнижу понуђену цену, као најповољнија биће изабрана понуда оног понуђача </w:t>
      </w:r>
      <w:r>
        <w:rPr>
          <w:highlight w:val="white"/>
        </w:rPr>
        <w:t xml:space="preserve">који понуди дужи рок </w:t>
      </w:r>
      <w:r>
        <w:rPr>
          <w:b/>
          <w:bCs/>
          <w:highlight w:val="white"/>
        </w:rPr>
        <w:t>важења понуде</w:t>
      </w:r>
      <w:r>
        <w:rPr>
          <w:b/>
          <w:bCs/>
        </w:rPr>
        <w:t>,</w:t>
      </w:r>
      <w:r>
        <w:rPr>
          <w:bCs/>
        </w:rPr>
        <w:t xml:space="preserve"> а ако је и то исто, најповољнија понуда ће се одредити „</w:t>
      </w:r>
      <w:r w:rsidRPr="00E81151">
        <w:rPr>
          <w:bCs/>
        </w:rPr>
        <w:t>жребањем</w:t>
      </w:r>
      <w:r w:rsidRPr="00E81151">
        <w:rPr>
          <w:bCs/>
          <w:lang w:val="sr-Cyrl-RS"/>
        </w:rPr>
        <w:t>“</w:t>
      </w:r>
      <w:r w:rsidR="003E431D" w:rsidRPr="00E81151">
        <w:rPr>
          <w:noProof/>
          <w:lang w:val="sr-Cyrl-RS"/>
        </w:rPr>
        <w:t xml:space="preserve">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3E431D">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16034D">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16034D">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16034D">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16034D">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16034D">
      <w:pPr>
        <w:pStyle w:val="ListParagraph"/>
        <w:numPr>
          <w:ilvl w:val="0"/>
          <w:numId w:val="14"/>
        </w:numPr>
        <w:jc w:val="both"/>
      </w:pPr>
      <w:r>
        <w:t>Уколико се повећа обим предмета јавне набавке због непредвиђених околности;</w:t>
      </w:r>
    </w:p>
    <w:p w14:paraId="2CB0178F" w14:textId="77777777" w:rsidR="00384F96" w:rsidRDefault="00384F96" w:rsidP="0016034D">
      <w:pPr>
        <w:pStyle w:val="ListParagraph"/>
        <w:numPr>
          <w:ilvl w:val="0"/>
          <w:numId w:val="14"/>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16034D">
      <w:pPr>
        <w:pStyle w:val="ListParagraph"/>
        <w:numPr>
          <w:ilvl w:val="0"/>
          <w:numId w:val="14"/>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16034D">
      <w:pPr>
        <w:pStyle w:val="ListParagraph"/>
        <w:numPr>
          <w:ilvl w:val="0"/>
          <w:numId w:val="14"/>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5CBAE27F" w14:textId="77777777" w:rsidR="0016034D" w:rsidRDefault="00E20B95" w:rsidP="00066B40">
      <w:pPr>
        <w:jc w:val="both"/>
        <w:rPr>
          <w:lang w:val="sr-Cyrl-RS"/>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p>
    <w:p w14:paraId="1B01069C" w14:textId="77777777" w:rsidR="0016034D" w:rsidRDefault="0016034D" w:rsidP="00066B40">
      <w:pPr>
        <w:jc w:val="both"/>
        <w:rPr>
          <w:lang w:val="sr-Cyrl-RS"/>
        </w:rPr>
      </w:pPr>
    </w:p>
    <w:p w14:paraId="116750D6" w14:textId="77777777" w:rsidR="0016034D" w:rsidRDefault="0016034D" w:rsidP="00066B40">
      <w:pPr>
        <w:jc w:val="both"/>
        <w:rPr>
          <w:lang w:val="sr-Cyrl-RS"/>
        </w:rPr>
      </w:pPr>
    </w:p>
    <w:p w14:paraId="4394E421" w14:textId="77777777" w:rsidR="0016034D" w:rsidRDefault="0016034D" w:rsidP="00066B40">
      <w:pPr>
        <w:jc w:val="both"/>
        <w:rPr>
          <w:lang w:val="sr-Cyrl-RS"/>
        </w:rPr>
      </w:pPr>
    </w:p>
    <w:p w14:paraId="42009D48" w14:textId="77777777" w:rsidR="0016034D" w:rsidRDefault="0016034D" w:rsidP="00066B40">
      <w:pPr>
        <w:jc w:val="both"/>
        <w:rPr>
          <w:lang w:val="sr-Cyrl-RS"/>
        </w:rPr>
      </w:pPr>
    </w:p>
    <w:p w14:paraId="2C9E9E16" w14:textId="77777777" w:rsidR="0016034D" w:rsidRDefault="0016034D" w:rsidP="00066B40">
      <w:pPr>
        <w:jc w:val="both"/>
        <w:rPr>
          <w:lang w:val="sr-Cyrl-RS"/>
        </w:rPr>
      </w:pPr>
    </w:p>
    <w:p w14:paraId="5C237E0B" w14:textId="77777777" w:rsidR="0016034D" w:rsidRDefault="0016034D" w:rsidP="00066B40">
      <w:pPr>
        <w:jc w:val="both"/>
        <w:rPr>
          <w:lang w:val="sr-Cyrl-RS"/>
        </w:rPr>
      </w:pPr>
    </w:p>
    <w:p w14:paraId="58A753D8" w14:textId="77777777" w:rsidR="0016034D" w:rsidRDefault="0016034D" w:rsidP="00066B40">
      <w:pPr>
        <w:jc w:val="both"/>
        <w:rPr>
          <w:lang w:val="sr-Cyrl-RS"/>
        </w:rPr>
      </w:pPr>
    </w:p>
    <w:p w14:paraId="26487C3B" w14:textId="77777777" w:rsidR="0016034D" w:rsidRDefault="0016034D" w:rsidP="00066B40">
      <w:pPr>
        <w:jc w:val="both"/>
        <w:rPr>
          <w:lang w:val="sr-Cyrl-RS"/>
        </w:rPr>
      </w:pPr>
    </w:p>
    <w:p w14:paraId="45D2B974" w14:textId="77777777" w:rsidR="0016034D" w:rsidRDefault="0016034D" w:rsidP="00066B40">
      <w:pPr>
        <w:jc w:val="both"/>
        <w:rPr>
          <w:lang w:val="sr-Cyrl-RS"/>
        </w:rPr>
      </w:pPr>
    </w:p>
    <w:p w14:paraId="40215EB3" w14:textId="77777777" w:rsidR="0016034D" w:rsidRDefault="0016034D" w:rsidP="00066B40">
      <w:pPr>
        <w:jc w:val="both"/>
        <w:rPr>
          <w:lang w:val="sr-Cyrl-RS"/>
        </w:rPr>
      </w:pPr>
    </w:p>
    <w:p w14:paraId="5B3ABE69" w14:textId="77777777" w:rsidR="0016034D" w:rsidRDefault="0016034D" w:rsidP="00066B40">
      <w:pPr>
        <w:jc w:val="both"/>
        <w:rPr>
          <w:lang w:val="sr-Cyrl-RS"/>
        </w:rPr>
      </w:pPr>
    </w:p>
    <w:p w14:paraId="77A7A3A0" w14:textId="77777777" w:rsidR="0016034D" w:rsidRDefault="0016034D" w:rsidP="00066B40">
      <w:pPr>
        <w:jc w:val="both"/>
        <w:rPr>
          <w:lang w:val="sr-Cyrl-RS"/>
        </w:rPr>
      </w:pPr>
    </w:p>
    <w:p w14:paraId="753D1706" w14:textId="77777777" w:rsidR="0016034D" w:rsidRDefault="0016034D" w:rsidP="00066B40">
      <w:pPr>
        <w:jc w:val="both"/>
        <w:rPr>
          <w:lang w:val="sr-Cyrl-RS"/>
        </w:rPr>
      </w:pPr>
    </w:p>
    <w:p w14:paraId="43A94295" w14:textId="77777777" w:rsidR="0016034D" w:rsidRDefault="0016034D" w:rsidP="00066B40">
      <w:pPr>
        <w:jc w:val="both"/>
        <w:rPr>
          <w:lang w:val="sr-Cyrl-RS"/>
        </w:rPr>
      </w:pPr>
    </w:p>
    <w:p w14:paraId="4F6C1C47" w14:textId="77777777" w:rsidR="0016034D" w:rsidRDefault="0016034D" w:rsidP="00066B40">
      <w:pPr>
        <w:jc w:val="both"/>
        <w:rPr>
          <w:lang w:val="sr-Cyrl-RS"/>
        </w:rPr>
      </w:pPr>
    </w:p>
    <w:p w14:paraId="0185BAF2" w14:textId="77777777" w:rsidR="0016034D" w:rsidRDefault="0016034D" w:rsidP="00066B40">
      <w:pPr>
        <w:jc w:val="both"/>
        <w:rPr>
          <w:lang w:val="sr-Cyrl-RS"/>
        </w:rPr>
      </w:pPr>
    </w:p>
    <w:p w14:paraId="02617FA7" w14:textId="77777777" w:rsidR="0016034D" w:rsidRDefault="0016034D" w:rsidP="00066B40">
      <w:pPr>
        <w:jc w:val="both"/>
        <w:rPr>
          <w:lang w:val="sr-Cyrl-RS"/>
        </w:rPr>
      </w:pPr>
    </w:p>
    <w:p w14:paraId="716AE3D0" w14:textId="77777777" w:rsidR="0016034D" w:rsidRDefault="0016034D" w:rsidP="00066B40">
      <w:pPr>
        <w:jc w:val="both"/>
        <w:rPr>
          <w:lang w:val="sr-Cyrl-RS"/>
        </w:rPr>
      </w:pPr>
    </w:p>
    <w:p w14:paraId="2CB2861B" w14:textId="77777777" w:rsidR="0016034D" w:rsidRDefault="0016034D" w:rsidP="00066B40">
      <w:pPr>
        <w:jc w:val="both"/>
        <w:rPr>
          <w:lang w:val="sr-Cyrl-RS"/>
        </w:rPr>
      </w:pPr>
    </w:p>
    <w:p w14:paraId="57CF7560" w14:textId="77777777" w:rsidR="0016034D" w:rsidRDefault="0016034D" w:rsidP="00066B40">
      <w:pPr>
        <w:jc w:val="both"/>
        <w:rPr>
          <w:lang w:val="sr-Cyrl-RS"/>
        </w:rPr>
      </w:pPr>
    </w:p>
    <w:p w14:paraId="4CD6CD39" w14:textId="77777777" w:rsidR="0016034D" w:rsidRDefault="0016034D" w:rsidP="00066B40">
      <w:pPr>
        <w:jc w:val="both"/>
        <w:rPr>
          <w:lang w:val="sr-Cyrl-RS"/>
        </w:rPr>
      </w:pPr>
    </w:p>
    <w:p w14:paraId="678BEC61" w14:textId="77777777" w:rsidR="0016034D" w:rsidRDefault="0016034D" w:rsidP="00066B40">
      <w:pPr>
        <w:jc w:val="both"/>
        <w:rPr>
          <w:lang w:val="sr-Cyrl-RS"/>
        </w:rPr>
      </w:pPr>
    </w:p>
    <w:p w14:paraId="7DF83BEC" w14:textId="77777777" w:rsidR="0016034D" w:rsidRDefault="0016034D" w:rsidP="00066B40">
      <w:pPr>
        <w:jc w:val="both"/>
        <w:rPr>
          <w:lang w:val="sr-Cyrl-RS"/>
        </w:rPr>
      </w:pPr>
    </w:p>
    <w:p w14:paraId="371FC226" w14:textId="77777777" w:rsidR="0016034D" w:rsidRDefault="0016034D" w:rsidP="00066B40">
      <w:pPr>
        <w:jc w:val="both"/>
        <w:rPr>
          <w:lang w:val="sr-Cyrl-RS"/>
        </w:rPr>
      </w:pPr>
    </w:p>
    <w:p w14:paraId="5867F78E" w14:textId="77777777" w:rsidR="0016034D" w:rsidRDefault="0016034D" w:rsidP="00066B40">
      <w:pPr>
        <w:jc w:val="both"/>
        <w:rPr>
          <w:lang w:val="sr-Cyrl-RS"/>
        </w:rPr>
      </w:pPr>
    </w:p>
    <w:p w14:paraId="2790F4EE" w14:textId="77777777" w:rsidR="0016034D" w:rsidRDefault="0016034D" w:rsidP="00066B40">
      <w:pPr>
        <w:jc w:val="both"/>
        <w:rPr>
          <w:lang w:val="sr-Cyrl-RS"/>
        </w:rPr>
      </w:pPr>
    </w:p>
    <w:p w14:paraId="7F1108FA" w14:textId="77777777" w:rsidR="0016034D" w:rsidRDefault="0016034D" w:rsidP="00066B40">
      <w:pPr>
        <w:jc w:val="both"/>
        <w:rPr>
          <w:lang w:val="sr-Cyrl-RS"/>
        </w:rPr>
      </w:pPr>
    </w:p>
    <w:p w14:paraId="4B9259B4" w14:textId="77777777" w:rsidR="0016034D" w:rsidRDefault="0016034D" w:rsidP="00066B40">
      <w:pPr>
        <w:jc w:val="both"/>
        <w:rPr>
          <w:lang w:val="sr-Cyrl-RS"/>
        </w:rPr>
      </w:pPr>
    </w:p>
    <w:p w14:paraId="48882409" w14:textId="77777777" w:rsidR="0016034D" w:rsidRDefault="0016034D" w:rsidP="00066B40">
      <w:pPr>
        <w:jc w:val="both"/>
        <w:rPr>
          <w:lang w:val="sr-Cyrl-RS"/>
        </w:rPr>
      </w:pPr>
    </w:p>
    <w:p w14:paraId="29DB3859" w14:textId="77777777" w:rsidR="0016034D" w:rsidRDefault="0016034D" w:rsidP="00066B40">
      <w:pPr>
        <w:jc w:val="both"/>
        <w:rPr>
          <w:lang w:val="sr-Cyrl-RS"/>
        </w:rPr>
      </w:pPr>
    </w:p>
    <w:p w14:paraId="5A0D8852" w14:textId="77777777" w:rsidR="0016034D" w:rsidRDefault="0016034D" w:rsidP="00066B40">
      <w:pPr>
        <w:jc w:val="both"/>
        <w:rPr>
          <w:lang w:val="sr-Cyrl-RS"/>
        </w:rPr>
      </w:pPr>
    </w:p>
    <w:p w14:paraId="54339166" w14:textId="77777777" w:rsidR="0016034D" w:rsidRDefault="0016034D" w:rsidP="00066B40">
      <w:pPr>
        <w:jc w:val="both"/>
        <w:rPr>
          <w:lang w:val="sr-Cyrl-RS"/>
        </w:rPr>
      </w:pPr>
    </w:p>
    <w:p w14:paraId="595DC733" w14:textId="77777777" w:rsidR="0016034D" w:rsidRDefault="0016034D" w:rsidP="00066B40">
      <w:pPr>
        <w:jc w:val="both"/>
        <w:rPr>
          <w:lang w:val="sr-Cyrl-RS"/>
        </w:rPr>
      </w:pPr>
    </w:p>
    <w:p w14:paraId="7DAFE4DD" w14:textId="77777777" w:rsidR="0016034D" w:rsidRDefault="0016034D" w:rsidP="00066B40">
      <w:pPr>
        <w:jc w:val="both"/>
        <w:rPr>
          <w:lang w:val="sr-Cyrl-RS"/>
        </w:rPr>
      </w:pPr>
    </w:p>
    <w:p w14:paraId="5FEBDD5B" w14:textId="77777777" w:rsidR="0016034D" w:rsidRDefault="0016034D" w:rsidP="00066B40">
      <w:pPr>
        <w:jc w:val="both"/>
        <w:rPr>
          <w:lang w:val="sr-Cyrl-RS"/>
        </w:rPr>
      </w:pPr>
    </w:p>
    <w:p w14:paraId="7697DBA0" w14:textId="77777777" w:rsidR="0016034D" w:rsidRDefault="0016034D" w:rsidP="00066B40">
      <w:pPr>
        <w:jc w:val="both"/>
        <w:rPr>
          <w:lang w:val="sr-Cyrl-RS"/>
        </w:rPr>
      </w:pPr>
    </w:p>
    <w:p w14:paraId="3AD174B9" w14:textId="77777777" w:rsidR="0016034D" w:rsidRDefault="0016034D" w:rsidP="00066B40">
      <w:pPr>
        <w:jc w:val="both"/>
        <w:rPr>
          <w:lang w:val="sr-Cyrl-RS"/>
        </w:rPr>
      </w:pPr>
    </w:p>
    <w:p w14:paraId="1077B0C1" w14:textId="77777777" w:rsidR="0016034D" w:rsidRDefault="0016034D" w:rsidP="00066B40">
      <w:pPr>
        <w:jc w:val="both"/>
        <w:rPr>
          <w:lang w:val="sr-Cyrl-RS"/>
        </w:rPr>
      </w:pPr>
    </w:p>
    <w:p w14:paraId="5AC4A3E5" w14:textId="77777777" w:rsidR="0016034D" w:rsidRDefault="0016034D" w:rsidP="00066B40">
      <w:pPr>
        <w:jc w:val="both"/>
        <w:rPr>
          <w:lang w:val="sr-Cyrl-RS"/>
        </w:rPr>
      </w:pPr>
    </w:p>
    <w:p w14:paraId="44D0627B" w14:textId="77777777" w:rsidR="0016034D" w:rsidRDefault="0016034D" w:rsidP="00066B40">
      <w:pPr>
        <w:jc w:val="both"/>
        <w:rPr>
          <w:lang w:val="sr-Cyrl-RS"/>
        </w:rPr>
      </w:pPr>
    </w:p>
    <w:p w14:paraId="095EDDCE" w14:textId="77777777" w:rsidR="0016034D" w:rsidRDefault="0016034D" w:rsidP="00066B40">
      <w:pPr>
        <w:jc w:val="both"/>
        <w:rPr>
          <w:lang w:val="sr-Cyrl-RS"/>
        </w:rPr>
      </w:pPr>
    </w:p>
    <w:p w14:paraId="176FE880" w14:textId="77777777" w:rsidR="0016034D" w:rsidRDefault="0016034D" w:rsidP="00066B40">
      <w:pPr>
        <w:jc w:val="both"/>
        <w:rPr>
          <w:lang w:val="sr-Cyrl-RS"/>
        </w:rPr>
      </w:pPr>
    </w:p>
    <w:p w14:paraId="3B3746F9" w14:textId="77777777" w:rsidR="0016034D" w:rsidRDefault="0016034D" w:rsidP="00066B40">
      <w:pPr>
        <w:jc w:val="both"/>
        <w:rPr>
          <w:lang w:val="sr-Cyrl-RS"/>
        </w:rPr>
      </w:pPr>
    </w:p>
    <w:p w14:paraId="52AA9B71" w14:textId="77777777" w:rsidR="0016034D" w:rsidRDefault="0016034D" w:rsidP="00066B40">
      <w:pPr>
        <w:jc w:val="both"/>
        <w:rPr>
          <w:lang w:val="sr-Cyrl-RS"/>
        </w:rPr>
      </w:pPr>
    </w:p>
    <w:p w14:paraId="761A27D9" w14:textId="77777777" w:rsidR="0016034D" w:rsidRDefault="0016034D" w:rsidP="00066B40">
      <w:pPr>
        <w:jc w:val="both"/>
        <w:rPr>
          <w:lang w:val="sr-Cyrl-RS"/>
        </w:rPr>
      </w:pPr>
    </w:p>
    <w:p w14:paraId="64779BF4" w14:textId="77777777" w:rsidR="0016034D" w:rsidRDefault="0016034D" w:rsidP="00066B40">
      <w:pPr>
        <w:jc w:val="both"/>
        <w:rPr>
          <w:lang w:val="sr-Cyrl-RS"/>
        </w:rPr>
      </w:pPr>
    </w:p>
    <w:p w14:paraId="5BA6BDAD" w14:textId="77777777" w:rsidR="0016034D" w:rsidRDefault="0016034D" w:rsidP="00066B40">
      <w:pPr>
        <w:jc w:val="both"/>
        <w:rPr>
          <w:lang w:val="sr-Cyrl-RS"/>
        </w:rPr>
      </w:pPr>
    </w:p>
    <w:p w14:paraId="26C76E1D" w14:textId="77777777" w:rsidR="0016034D" w:rsidRDefault="0016034D" w:rsidP="00066B40">
      <w:pPr>
        <w:jc w:val="both"/>
        <w:rPr>
          <w:lang w:val="sr-Cyrl-RS"/>
        </w:rPr>
      </w:pPr>
    </w:p>
    <w:p w14:paraId="4BD82753" w14:textId="77777777" w:rsidR="0016034D" w:rsidRDefault="0016034D" w:rsidP="00066B40">
      <w:pPr>
        <w:jc w:val="both"/>
        <w:rPr>
          <w:lang w:val="sr-Cyrl-RS"/>
        </w:rPr>
      </w:pPr>
    </w:p>
    <w:p w14:paraId="3E697E5C" w14:textId="77777777" w:rsidR="0016034D" w:rsidRPr="0051726B" w:rsidRDefault="0016034D" w:rsidP="0016034D">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02155C7" w14:textId="77777777" w:rsidR="0016034D" w:rsidRPr="0051726B" w:rsidRDefault="0016034D" w:rsidP="0016034D">
      <w:pPr>
        <w:jc w:val="center"/>
        <w:rPr>
          <w:noProof/>
        </w:rPr>
      </w:pPr>
    </w:p>
    <w:p w14:paraId="49E4A2A3" w14:textId="77777777" w:rsidR="0016034D" w:rsidRPr="0051726B" w:rsidRDefault="0016034D" w:rsidP="0016034D">
      <w:pPr>
        <w:jc w:val="center"/>
        <w:rPr>
          <w:b/>
          <w:noProof/>
        </w:rPr>
      </w:pPr>
      <w:r w:rsidRPr="0051726B">
        <w:rPr>
          <w:b/>
          <w:noProof/>
        </w:rPr>
        <w:t>УГОВОР</w:t>
      </w:r>
    </w:p>
    <w:p w14:paraId="63401DE8" w14:textId="77777777" w:rsidR="0016034D" w:rsidRPr="0051726B" w:rsidRDefault="0016034D" w:rsidP="0016034D">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54-18</w:t>
      </w:r>
      <w:r w:rsidRPr="0051726B">
        <w:rPr>
          <w:b/>
          <w:noProof/>
          <w:lang w:val="sr-Latn-RS"/>
        </w:rPr>
        <w:t>-O</w:t>
      </w:r>
    </w:p>
    <w:p w14:paraId="2DC82D31" w14:textId="77777777" w:rsidR="0016034D" w:rsidRPr="0051726B" w:rsidRDefault="0016034D" w:rsidP="0016034D">
      <w:pPr>
        <w:rPr>
          <w:noProof/>
        </w:rPr>
      </w:pPr>
    </w:p>
    <w:p w14:paraId="737A7775" w14:textId="77777777" w:rsidR="0016034D" w:rsidRPr="0051726B" w:rsidRDefault="0016034D" w:rsidP="0016034D">
      <w:pPr>
        <w:rPr>
          <w:noProof/>
        </w:rPr>
      </w:pPr>
      <w:r w:rsidRPr="0051726B">
        <w:rPr>
          <w:noProof/>
        </w:rPr>
        <w:t xml:space="preserve">Уговорне стране: </w:t>
      </w:r>
    </w:p>
    <w:p w14:paraId="3C45A85C" w14:textId="77777777" w:rsidR="0016034D" w:rsidRPr="0051726B" w:rsidRDefault="0016034D" w:rsidP="0016034D">
      <w:pPr>
        <w:rPr>
          <w:noProof/>
        </w:rPr>
      </w:pPr>
    </w:p>
    <w:p w14:paraId="575897A1" w14:textId="77777777" w:rsidR="0016034D" w:rsidRPr="0051726B" w:rsidRDefault="0016034D" w:rsidP="0016034D">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7CBDDCE4" w14:textId="77777777" w:rsidR="0016034D" w:rsidRPr="0051726B" w:rsidRDefault="0016034D" w:rsidP="0016034D">
      <w:pPr>
        <w:ind w:left="720"/>
        <w:jc w:val="both"/>
        <w:rPr>
          <w:noProof/>
        </w:rPr>
      </w:pPr>
      <w:r w:rsidRPr="0051726B">
        <w:rPr>
          <w:noProof/>
        </w:rPr>
        <w:t>ПИБ: 101696893 Матични број: 08664161,</w:t>
      </w:r>
    </w:p>
    <w:p w14:paraId="1AD01C21" w14:textId="77777777" w:rsidR="0016034D" w:rsidRPr="0051726B" w:rsidRDefault="0016034D" w:rsidP="0016034D">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3CD3D6DC" w14:textId="77777777" w:rsidR="0016034D" w:rsidRPr="0051726B" w:rsidRDefault="0016034D" w:rsidP="0016034D">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25E68A98" w14:textId="77777777" w:rsidR="0016034D" w:rsidRPr="0051726B" w:rsidRDefault="0016034D" w:rsidP="0016034D">
      <w:pPr>
        <w:jc w:val="both"/>
        <w:rPr>
          <w:noProof/>
        </w:rPr>
      </w:pPr>
    </w:p>
    <w:p w14:paraId="185FA670" w14:textId="77777777" w:rsidR="0016034D" w:rsidRPr="0051726B" w:rsidRDefault="0016034D" w:rsidP="0016034D">
      <w:pPr>
        <w:numPr>
          <w:ilvl w:val="0"/>
          <w:numId w:val="3"/>
        </w:numPr>
        <w:jc w:val="both"/>
        <w:rPr>
          <w:noProof/>
        </w:rPr>
      </w:pPr>
      <w:r w:rsidRPr="0051726B">
        <w:rPr>
          <w:noProof/>
        </w:rPr>
        <w:t>____________________________________________________________________,</w:t>
      </w:r>
    </w:p>
    <w:p w14:paraId="2880D986" w14:textId="77777777" w:rsidR="0016034D" w:rsidRPr="0051726B" w:rsidRDefault="0016034D" w:rsidP="0016034D">
      <w:pPr>
        <w:jc w:val="center"/>
      </w:pPr>
      <w:r w:rsidRPr="0051726B">
        <w:rPr>
          <w:noProof/>
        </w:rPr>
        <w:t>(</w:t>
      </w:r>
      <w:r w:rsidRPr="0051726B">
        <w:rPr>
          <w:i/>
          <w:noProof/>
        </w:rPr>
        <w:t>назив и адреса)</w:t>
      </w:r>
    </w:p>
    <w:p w14:paraId="7225C46A" w14:textId="77777777" w:rsidR="0016034D" w:rsidRPr="0051726B" w:rsidRDefault="0016034D" w:rsidP="0016034D">
      <w:pPr>
        <w:ind w:left="720"/>
        <w:jc w:val="both"/>
        <w:rPr>
          <w:noProof/>
        </w:rPr>
      </w:pPr>
      <w:r w:rsidRPr="0051726B">
        <w:rPr>
          <w:noProof/>
        </w:rPr>
        <w:t>ПИБ:.......................... Матични број: ........................................,</w:t>
      </w:r>
    </w:p>
    <w:p w14:paraId="2DED1570" w14:textId="77777777" w:rsidR="0016034D" w:rsidRPr="0051726B" w:rsidRDefault="0016034D" w:rsidP="0016034D">
      <w:pPr>
        <w:ind w:left="720"/>
        <w:jc w:val="both"/>
        <w:rPr>
          <w:noProof/>
        </w:rPr>
      </w:pPr>
      <w:r w:rsidRPr="0051726B">
        <w:rPr>
          <w:noProof/>
        </w:rPr>
        <w:t>Број рачуна: ............................................ Назив банке:......................................,</w:t>
      </w:r>
    </w:p>
    <w:p w14:paraId="7B5C37FC" w14:textId="77777777" w:rsidR="0016034D" w:rsidRPr="0051726B" w:rsidRDefault="0016034D" w:rsidP="0016034D">
      <w:pPr>
        <w:ind w:left="720"/>
        <w:jc w:val="both"/>
        <w:rPr>
          <w:noProof/>
        </w:rPr>
      </w:pPr>
      <w:r w:rsidRPr="0051726B">
        <w:rPr>
          <w:noProof/>
        </w:rPr>
        <w:t>Телефон:............................Телефакс:......................................</w:t>
      </w:r>
    </w:p>
    <w:p w14:paraId="1BDCB7A2" w14:textId="77777777" w:rsidR="0016034D" w:rsidRPr="0051726B" w:rsidRDefault="0016034D" w:rsidP="0016034D">
      <w:pPr>
        <w:ind w:left="720"/>
        <w:jc w:val="both"/>
        <w:rPr>
          <w:noProof/>
        </w:rPr>
      </w:pPr>
      <w:r w:rsidRPr="0051726B">
        <w:rPr>
          <w:noProof/>
        </w:rPr>
        <w:t>(у даљем тексту: добављач), кога заступа ________________________________ .</w:t>
      </w:r>
    </w:p>
    <w:p w14:paraId="7D7D89B4" w14:textId="77777777" w:rsidR="0016034D" w:rsidRPr="0051726B" w:rsidRDefault="0016034D" w:rsidP="0016034D">
      <w:pPr>
        <w:jc w:val="both"/>
        <w:rPr>
          <w:noProof/>
          <w:lang w:val="sr-Cyrl-RS"/>
        </w:rPr>
      </w:pPr>
    </w:p>
    <w:p w14:paraId="5418C603" w14:textId="77777777" w:rsidR="0016034D" w:rsidRPr="0051726B" w:rsidRDefault="0016034D" w:rsidP="0016034D">
      <w:pPr>
        <w:jc w:val="center"/>
        <w:outlineLvl w:val="0"/>
        <w:rPr>
          <w:noProof/>
        </w:rPr>
      </w:pPr>
      <w:bookmarkStart w:id="46" w:name="_Toc510701218"/>
      <w:r w:rsidRPr="0051726B">
        <w:rPr>
          <w:b/>
          <w:noProof/>
        </w:rPr>
        <w:t>Члан 1.</w:t>
      </w:r>
      <w:bookmarkEnd w:id="46"/>
    </w:p>
    <w:p w14:paraId="55713216" w14:textId="77777777" w:rsidR="0016034D" w:rsidRPr="005E740B" w:rsidRDefault="0016034D" w:rsidP="0016034D">
      <w:pPr>
        <w:pStyle w:val="Footer"/>
        <w:jc w:val="both"/>
        <w:rPr>
          <w:b/>
          <w:noProof/>
          <w:lang w:val="sr-Latn-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80630F">
        <w:rPr>
          <w:b/>
          <w:noProof/>
          <w:lang w:val="sr-Cyrl-RS"/>
        </w:rPr>
        <w:t>Услуга чишћења и одржавања хигијене у свим организационим јединицама Клиничког центра Војводине</w:t>
      </w:r>
      <w:r>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en-US"/>
        </w:rPr>
        <w:t>54-18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729B5D64" w14:textId="77777777" w:rsidR="0016034D" w:rsidRPr="0051726B" w:rsidRDefault="0016034D" w:rsidP="0016034D">
      <w:pPr>
        <w:ind w:firstLine="720"/>
        <w:jc w:val="both"/>
        <w:rPr>
          <w:noProof/>
          <w:lang w:val="sr-Cyrl-RS"/>
        </w:rPr>
      </w:pPr>
    </w:p>
    <w:p w14:paraId="4D5AB8A4" w14:textId="77777777" w:rsidR="0016034D" w:rsidRPr="0051726B" w:rsidRDefault="0016034D" w:rsidP="0016034D">
      <w:pPr>
        <w:jc w:val="center"/>
        <w:outlineLvl w:val="0"/>
        <w:rPr>
          <w:b/>
          <w:noProof/>
        </w:rPr>
      </w:pPr>
      <w:bookmarkStart w:id="47" w:name="_Toc510701219"/>
      <w:r w:rsidRPr="0051726B">
        <w:rPr>
          <w:b/>
          <w:noProof/>
        </w:rPr>
        <w:t>Члан 2.</w:t>
      </w:r>
      <w:bookmarkEnd w:id="47"/>
    </w:p>
    <w:p w14:paraId="2C6A5A66" w14:textId="77777777" w:rsidR="0016034D" w:rsidRPr="0051726B" w:rsidRDefault="0016034D" w:rsidP="0016034D">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071AC756" w14:textId="77777777" w:rsidR="0016034D" w:rsidRPr="005E740B" w:rsidRDefault="0016034D" w:rsidP="0016034D">
      <w:pPr>
        <w:pStyle w:val="BodyTextIndent"/>
        <w:ind w:left="0" w:firstLine="708"/>
        <w:jc w:val="both"/>
        <w:rPr>
          <w:lang w:val="en-U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en-US"/>
        </w:rPr>
        <w:t>.</w:t>
      </w:r>
    </w:p>
    <w:p w14:paraId="295DDE46" w14:textId="77777777" w:rsidR="0016034D" w:rsidRPr="0051726B" w:rsidRDefault="0016034D" w:rsidP="0016034D">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1124E778" w14:textId="77777777" w:rsidR="0016034D" w:rsidRPr="0051726B" w:rsidRDefault="0016034D" w:rsidP="0016034D">
      <w:pPr>
        <w:rPr>
          <w:noProof/>
          <w:lang w:val="sr-Cyrl-RS"/>
        </w:rPr>
      </w:pPr>
    </w:p>
    <w:p w14:paraId="4FD0975F" w14:textId="77777777" w:rsidR="0016034D" w:rsidRPr="0051726B" w:rsidRDefault="0016034D" w:rsidP="0016034D">
      <w:pPr>
        <w:jc w:val="center"/>
        <w:outlineLvl w:val="0"/>
        <w:rPr>
          <w:b/>
          <w:noProof/>
          <w:lang w:val="sr-Cyrl-RS"/>
        </w:rPr>
      </w:pPr>
      <w:bookmarkStart w:id="48" w:name="_Toc510701220"/>
      <w:r w:rsidRPr="0051726B">
        <w:rPr>
          <w:b/>
          <w:noProof/>
        </w:rPr>
        <w:t>Члан 3.</w:t>
      </w:r>
      <w:bookmarkEnd w:id="48"/>
    </w:p>
    <w:p w14:paraId="104BFADF" w14:textId="77777777" w:rsidR="0016034D" w:rsidRPr="00E212E1" w:rsidRDefault="0016034D" w:rsidP="0016034D">
      <w:pPr>
        <w:pStyle w:val="Footer"/>
        <w:jc w:val="both"/>
        <w:rPr>
          <w:bCs/>
          <w:iCs/>
          <w:color w:val="000000"/>
          <w:sz w:val="22"/>
          <w:szCs w:val="22"/>
          <w:lang w:val="sr-Cyrl-BA"/>
        </w:rPr>
      </w:pPr>
      <w:r w:rsidRPr="0051726B">
        <w:rPr>
          <w:noProof/>
          <w:lang w:val="sr-Cyrl-RS"/>
        </w:rPr>
        <w:t xml:space="preserve">          </w:t>
      </w:r>
      <w:r w:rsidRPr="00E212E1">
        <w:rPr>
          <w:noProof/>
          <w:lang w:val="sr-Cyrl-RS"/>
        </w:rPr>
        <w:t>Добављач се</w:t>
      </w:r>
      <w:r w:rsidRPr="00E212E1">
        <w:rPr>
          <w:noProof/>
        </w:rPr>
        <w:t xml:space="preserve"> </w:t>
      </w:r>
      <w:r w:rsidRPr="00E212E1">
        <w:rPr>
          <w:noProof/>
          <w:lang w:val="sr-Cyrl-RS"/>
        </w:rPr>
        <w:t xml:space="preserve">обавезује да </w:t>
      </w:r>
      <w:r w:rsidRPr="00E212E1">
        <w:rPr>
          <w:noProof/>
        </w:rPr>
        <w:t xml:space="preserve">врши </w:t>
      </w:r>
      <w:r w:rsidRPr="00E212E1">
        <w:rPr>
          <w:noProof/>
          <w:lang w:val="sr-Cyrl-RS"/>
        </w:rPr>
        <w:t xml:space="preserve">услугу чишћења и одржавања хигијене у свим организационим јединицама код наручиоца (у даљем тексту: услуга), која обухвата </w:t>
      </w:r>
      <w:r w:rsidRPr="00E212E1">
        <w:rPr>
          <w:bCs/>
          <w:iCs/>
          <w:color w:val="000000"/>
          <w:lang w:val="sr-Cyrl-BA"/>
        </w:rPr>
        <w:t xml:space="preserve">свакодневно и повремено вршење предметне услуге  и обухвата следећу површину </w:t>
      </w:r>
      <w:r w:rsidRPr="00E212E1">
        <w:rPr>
          <w:noProof/>
          <w:lang w:val="sr-Cyrl-RS"/>
        </w:rPr>
        <w:t>организационионих јединицама код наручиоца;</w:t>
      </w:r>
    </w:p>
    <w:p w14:paraId="4DE3EAF1" w14:textId="77777777" w:rsidR="0016034D" w:rsidRPr="00E212E1" w:rsidRDefault="0016034D" w:rsidP="0016034D">
      <w:pPr>
        <w:pStyle w:val="ListParagraph"/>
        <w:numPr>
          <w:ilvl w:val="0"/>
          <w:numId w:val="17"/>
        </w:numPr>
        <w:rPr>
          <w:bCs/>
          <w:iCs/>
          <w:color w:val="000000"/>
          <w:sz w:val="22"/>
          <w:szCs w:val="22"/>
          <w:lang w:val="sr-Cyrl-BA"/>
        </w:rPr>
      </w:pPr>
      <w:r w:rsidRPr="00E212E1">
        <w:rPr>
          <w:bCs/>
          <w:iCs/>
          <w:color w:val="000000"/>
          <w:sz w:val="22"/>
          <w:szCs w:val="22"/>
          <w:lang w:val="sr-Cyrl-BA"/>
        </w:rPr>
        <w:t xml:space="preserve">ОЈ Поликлиника ......................................................................................................... 10961 </w:t>
      </w:r>
      <w:r w:rsidRPr="00E212E1">
        <w:rPr>
          <w:bCs/>
          <w:iCs/>
          <w:color w:val="000000"/>
          <w:sz w:val="22"/>
          <w:szCs w:val="22"/>
        </w:rPr>
        <w:t>m</w:t>
      </w:r>
      <w:r w:rsidRPr="00E212E1">
        <w:rPr>
          <w:bCs/>
          <w:iCs/>
          <w:color w:val="000000"/>
          <w:sz w:val="22"/>
          <w:szCs w:val="22"/>
          <w:lang w:val="sr-Cyrl-BA"/>
        </w:rPr>
        <w:t>²</w:t>
      </w:r>
    </w:p>
    <w:p w14:paraId="3BB906A7" w14:textId="77777777" w:rsidR="0016034D" w:rsidRPr="00E212E1" w:rsidRDefault="0016034D" w:rsidP="0016034D">
      <w:pPr>
        <w:pStyle w:val="ListParagraph"/>
        <w:numPr>
          <w:ilvl w:val="0"/>
          <w:numId w:val="17"/>
        </w:numPr>
        <w:rPr>
          <w:bCs/>
          <w:iCs/>
          <w:color w:val="000000"/>
          <w:lang w:val="sr-Cyrl-BA"/>
        </w:rPr>
      </w:pPr>
      <w:r w:rsidRPr="00E212E1">
        <w:rPr>
          <w:bCs/>
          <w:iCs/>
          <w:color w:val="000000"/>
          <w:lang w:val="sr-Cyrl-BA"/>
        </w:rPr>
        <w:t>ОЈ Ургентни центар  .......................................................................................  8690 m²</w:t>
      </w:r>
    </w:p>
    <w:p w14:paraId="44410C1C" w14:textId="77777777" w:rsidR="0016034D" w:rsidRPr="00E212E1" w:rsidRDefault="0016034D" w:rsidP="0016034D">
      <w:pPr>
        <w:pStyle w:val="ListParagraph"/>
        <w:numPr>
          <w:ilvl w:val="0"/>
          <w:numId w:val="17"/>
        </w:numPr>
        <w:rPr>
          <w:bCs/>
          <w:iCs/>
          <w:color w:val="000000"/>
          <w:lang w:val="sr-Cyrl-BA"/>
        </w:rPr>
      </w:pPr>
      <w:r w:rsidRPr="00E212E1">
        <w:rPr>
          <w:bCs/>
          <w:iCs/>
          <w:color w:val="000000"/>
          <w:lang w:val="sr-Cyrl-BA"/>
        </w:rPr>
        <w:t>Зграда интерних клиника- у укупној површини од .......................................4308 m²</w:t>
      </w:r>
    </w:p>
    <w:p w14:paraId="0E7A670A" w14:textId="77777777" w:rsidR="0016034D" w:rsidRPr="00E212E1" w:rsidRDefault="0016034D" w:rsidP="0016034D">
      <w:pPr>
        <w:pStyle w:val="ListParagraph"/>
        <w:rPr>
          <w:bCs/>
          <w:iCs/>
          <w:color w:val="000000"/>
          <w:lang w:val="sr-Cyrl-BA"/>
        </w:rPr>
      </w:pPr>
      <w:r w:rsidRPr="00E212E1">
        <w:rPr>
          <w:bCs/>
          <w:iCs/>
          <w:color w:val="000000"/>
          <w:lang w:val="sr-Cyrl-BA"/>
        </w:rPr>
        <w:t>-Приземље</w:t>
      </w:r>
    </w:p>
    <w:p w14:paraId="08CFAE72" w14:textId="77777777" w:rsidR="0016034D" w:rsidRPr="00E212E1" w:rsidRDefault="0016034D" w:rsidP="0016034D">
      <w:pPr>
        <w:pStyle w:val="ListParagraph"/>
        <w:rPr>
          <w:bCs/>
          <w:iCs/>
          <w:color w:val="000000"/>
          <w:lang w:val="sr-Cyrl-BA"/>
        </w:rPr>
      </w:pPr>
      <w:r w:rsidRPr="00E212E1">
        <w:rPr>
          <w:bCs/>
          <w:iCs/>
          <w:color w:val="000000"/>
          <w:lang w:val="sr-Cyrl-BA"/>
        </w:rPr>
        <w:t>-ОЈ Клиника за нефрологију и клиничку имунологију</w:t>
      </w:r>
    </w:p>
    <w:p w14:paraId="22640DA7" w14:textId="77777777" w:rsidR="0016034D" w:rsidRPr="00E212E1" w:rsidRDefault="0016034D" w:rsidP="0016034D">
      <w:pPr>
        <w:pStyle w:val="ListParagraph"/>
        <w:rPr>
          <w:bCs/>
          <w:iCs/>
          <w:color w:val="000000"/>
          <w:lang w:val="sr-Cyrl-BA"/>
        </w:rPr>
      </w:pPr>
      <w:r w:rsidRPr="00E212E1">
        <w:rPr>
          <w:bCs/>
          <w:iCs/>
          <w:color w:val="000000"/>
          <w:lang w:val="sr-Cyrl-BA"/>
        </w:rPr>
        <w:t>-ОЈ Клиника за ендокринологију, дијабетес и болести метаболизма</w:t>
      </w:r>
    </w:p>
    <w:p w14:paraId="736C8905" w14:textId="77777777" w:rsidR="0016034D" w:rsidRPr="00E212E1" w:rsidRDefault="0016034D" w:rsidP="0016034D">
      <w:pPr>
        <w:pStyle w:val="ListParagraph"/>
        <w:rPr>
          <w:bCs/>
          <w:iCs/>
          <w:color w:val="000000"/>
          <w:lang w:val="sr-Cyrl-BA"/>
        </w:rPr>
      </w:pPr>
      <w:r w:rsidRPr="00E212E1">
        <w:rPr>
          <w:bCs/>
          <w:iCs/>
          <w:color w:val="000000"/>
          <w:lang w:val="sr-Cyrl-BA"/>
        </w:rPr>
        <w:t>-ОЈ Клиника за гастроентерологију и хепатологију</w:t>
      </w:r>
    </w:p>
    <w:p w14:paraId="25D17E5A" w14:textId="77777777" w:rsidR="0016034D" w:rsidRPr="00E212E1" w:rsidRDefault="0016034D" w:rsidP="0016034D">
      <w:pPr>
        <w:pStyle w:val="ListParagraph"/>
        <w:rPr>
          <w:bCs/>
          <w:iCs/>
          <w:color w:val="000000"/>
          <w:lang w:val="sr-Cyrl-BA"/>
        </w:rPr>
      </w:pPr>
      <w:r w:rsidRPr="00E212E1">
        <w:rPr>
          <w:bCs/>
          <w:iCs/>
          <w:color w:val="000000"/>
          <w:lang w:val="sr-Cyrl-BA"/>
        </w:rPr>
        <w:t xml:space="preserve">-ОЈ Клиника за хематологију </w:t>
      </w:r>
    </w:p>
    <w:p w14:paraId="70E90DFF" w14:textId="77777777" w:rsidR="0016034D" w:rsidRPr="00E212E1" w:rsidRDefault="0016034D" w:rsidP="0016034D">
      <w:pPr>
        <w:pStyle w:val="ListParagraph"/>
        <w:rPr>
          <w:bCs/>
          <w:iCs/>
          <w:color w:val="000000"/>
          <w:lang w:val="sr-Cyrl-BA"/>
        </w:rPr>
      </w:pPr>
      <w:r w:rsidRPr="00E212E1">
        <w:rPr>
          <w:bCs/>
          <w:iCs/>
          <w:color w:val="000000"/>
          <w:lang w:val="sr-Cyrl-BA"/>
        </w:rPr>
        <w:lastRenderedPageBreak/>
        <w:t xml:space="preserve">- </w:t>
      </w:r>
      <w:r w:rsidRPr="00E212E1">
        <w:rPr>
          <w:bCs/>
          <w:iCs/>
          <w:color w:val="000000"/>
          <w:sz w:val="22"/>
          <w:szCs w:val="22"/>
          <w:lang w:val="sr-Cyrl-BA"/>
        </w:rPr>
        <w:t xml:space="preserve">V </w:t>
      </w:r>
      <w:r w:rsidRPr="00E212E1">
        <w:rPr>
          <w:bCs/>
          <w:iCs/>
          <w:color w:val="000000"/>
          <w:lang w:val="sr-Cyrl-BA"/>
        </w:rPr>
        <w:t>спрат са амфитеатром</w:t>
      </w:r>
    </w:p>
    <w:p w14:paraId="37CADE88" w14:textId="77777777" w:rsidR="0016034D" w:rsidRPr="00E212E1" w:rsidRDefault="0016034D" w:rsidP="0016034D">
      <w:pPr>
        <w:pStyle w:val="ListParagraph"/>
        <w:numPr>
          <w:ilvl w:val="0"/>
          <w:numId w:val="17"/>
        </w:numPr>
        <w:rPr>
          <w:bCs/>
          <w:iCs/>
          <w:color w:val="000000"/>
          <w:lang w:val="sr-Cyrl-BA"/>
        </w:rPr>
      </w:pPr>
      <w:r w:rsidRPr="00E212E1">
        <w:rPr>
          <w:bCs/>
          <w:iCs/>
          <w:color w:val="000000"/>
          <w:lang w:val="sr-Cyrl-BA"/>
        </w:rPr>
        <w:t>ОЈ Клиника за инфективне болести ............................................................... 2464 m²</w:t>
      </w:r>
    </w:p>
    <w:p w14:paraId="7CC7DAA6" w14:textId="77777777" w:rsidR="0016034D" w:rsidRPr="00E212E1" w:rsidRDefault="0016034D" w:rsidP="0016034D">
      <w:pPr>
        <w:pStyle w:val="ListParagraph"/>
        <w:numPr>
          <w:ilvl w:val="0"/>
          <w:numId w:val="17"/>
        </w:numPr>
        <w:rPr>
          <w:bCs/>
          <w:iCs/>
          <w:color w:val="000000"/>
          <w:lang w:val="en-US"/>
        </w:rPr>
      </w:pPr>
      <w:r w:rsidRPr="00E212E1">
        <w:rPr>
          <w:bCs/>
          <w:iCs/>
          <w:color w:val="000000"/>
        </w:rPr>
        <w:t>ОЈ Клиника за медицинску рехабилитацију</w:t>
      </w:r>
      <w:r w:rsidRPr="00E212E1">
        <w:rPr>
          <w:bCs/>
          <w:iCs/>
          <w:color w:val="000000"/>
          <w:lang w:val="sr-Cyrl-RS"/>
        </w:rPr>
        <w:t xml:space="preserve"> ................................................. 3779</w:t>
      </w:r>
      <w:r w:rsidRPr="00E212E1">
        <w:rPr>
          <w:bCs/>
          <w:iCs/>
          <w:color w:val="000000"/>
          <w:lang w:val="sr-Cyrl-BA"/>
        </w:rPr>
        <w:t xml:space="preserve"> m²</w:t>
      </w:r>
    </w:p>
    <w:p w14:paraId="1A1C0AF1" w14:textId="77777777" w:rsidR="0016034D" w:rsidRPr="00E212E1" w:rsidRDefault="0016034D" w:rsidP="0016034D">
      <w:pPr>
        <w:pStyle w:val="ListParagraph"/>
        <w:numPr>
          <w:ilvl w:val="0"/>
          <w:numId w:val="17"/>
        </w:numPr>
        <w:rPr>
          <w:bCs/>
          <w:iCs/>
          <w:color w:val="000000"/>
        </w:rPr>
      </w:pPr>
      <w:r w:rsidRPr="00E212E1">
        <w:rPr>
          <w:bCs/>
          <w:iCs/>
          <w:color w:val="000000"/>
        </w:rPr>
        <w:t>ОЈ Клиника за абдоминалну</w:t>
      </w:r>
      <w:r w:rsidRPr="00E212E1">
        <w:rPr>
          <w:bCs/>
          <w:iCs/>
          <w:color w:val="000000"/>
          <w:lang w:val="en-US"/>
        </w:rPr>
        <w:t xml:space="preserve">, </w:t>
      </w:r>
      <w:r w:rsidRPr="00E212E1">
        <w:rPr>
          <w:bCs/>
          <w:iCs/>
          <w:color w:val="000000"/>
        </w:rPr>
        <w:t xml:space="preserve">ендокрину </w:t>
      </w:r>
      <w:r w:rsidRPr="00E212E1">
        <w:rPr>
          <w:bCs/>
          <w:iCs/>
          <w:color w:val="000000"/>
          <w:lang w:val="en-US"/>
        </w:rPr>
        <w:t xml:space="preserve"> </w:t>
      </w:r>
      <w:r w:rsidRPr="00E212E1">
        <w:rPr>
          <w:bCs/>
          <w:iCs/>
          <w:color w:val="000000"/>
        </w:rPr>
        <w:t>и трансплатациону хирургију</w:t>
      </w:r>
      <w:r w:rsidRPr="00E212E1">
        <w:rPr>
          <w:bCs/>
          <w:iCs/>
          <w:color w:val="000000"/>
          <w:lang w:val="sr-Cyrl-RS"/>
        </w:rPr>
        <w:t>......2491</w:t>
      </w:r>
      <w:r w:rsidRPr="00E212E1">
        <w:rPr>
          <w:bCs/>
          <w:iCs/>
          <w:color w:val="000000"/>
          <w:lang w:val="sr-Cyrl-BA"/>
        </w:rPr>
        <w:t>m²</w:t>
      </w:r>
    </w:p>
    <w:p w14:paraId="40DC83F6" w14:textId="77777777" w:rsidR="0016034D" w:rsidRPr="00E212E1" w:rsidRDefault="0016034D" w:rsidP="0016034D">
      <w:pPr>
        <w:pStyle w:val="ListParagraph"/>
        <w:numPr>
          <w:ilvl w:val="0"/>
          <w:numId w:val="17"/>
        </w:numPr>
        <w:rPr>
          <w:bCs/>
          <w:iCs/>
          <w:color w:val="000000"/>
        </w:rPr>
      </w:pPr>
      <w:r w:rsidRPr="00E212E1">
        <w:rPr>
          <w:bCs/>
          <w:iCs/>
          <w:color w:val="000000"/>
        </w:rPr>
        <w:t>ОЈ Клиника за неурохирургију</w:t>
      </w:r>
      <w:r w:rsidRPr="00E212E1">
        <w:rPr>
          <w:bCs/>
          <w:iCs/>
          <w:color w:val="000000"/>
          <w:lang w:val="sr-Cyrl-RS"/>
        </w:rPr>
        <w:t>......................................................................</w:t>
      </w:r>
      <w:r w:rsidRPr="00E212E1">
        <w:rPr>
          <w:bCs/>
          <w:iCs/>
          <w:color w:val="000000"/>
        </w:rPr>
        <w:t xml:space="preserve"> </w:t>
      </w:r>
      <w:r w:rsidRPr="00E212E1">
        <w:rPr>
          <w:bCs/>
          <w:iCs/>
          <w:color w:val="000000"/>
          <w:lang w:val="sr-Cyrl-RS"/>
        </w:rPr>
        <w:t>1758</w:t>
      </w:r>
      <w:r w:rsidRPr="00E212E1">
        <w:rPr>
          <w:bCs/>
          <w:iCs/>
          <w:color w:val="000000"/>
          <w:lang w:val="sr-Cyrl-BA"/>
        </w:rPr>
        <w:t>m²</w:t>
      </w:r>
    </w:p>
    <w:p w14:paraId="66BF47FC"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урологију </w:t>
      </w:r>
      <w:r w:rsidRPr="00E212E1">
        <w:rPr>
          <w:bCs/>
          <w:iCs/>
          <w:color w:val="000000"/>
          <w:lang w:val="sr-Cyrl-RS"/>
        </w:rPr>
        <w:t>.................................................................................. 1343</w:t>
      </w:r>
      <w:r w:rsidRPr="00E212E1">
        <w:rPr>
          <w:bCs/>
          <w:iCs/>
          <w:color w:val="000000"/>
          <w:lang w:val="sr-Cyrl-BA"/>
        </w:rPr>
        <w:t>m²</w:t>
      </w:r>
    </w:p>
    <w:p w14:paraId="533983A9" w14:textId="77777777" w:rsidR="0016034D" w:rsidRPr="00E212E1" w:rsidRDefault="0016034D" w:rsidP="0016034D">
      <w:pPr>
        <w:pStyle w:val="ListParagraph"/>
        <w:numPr>
          <w:ilvl w:val="0"/>
          <w:numId w:val="17"/>
        </w:numPr>
        <w:rPr>
          <w:bCs/>
          <w:iCs/>
          <w:color w:val="000000"/>
        </w:rPr>
      </w:pPr>
      <w:r w:rsidRPr="00E212E1">
        <w:rPr>
          <w:bCs/>
          <w:iCs/>
          <w:color w:val="000000"/>
        </w:rPr>
        <w:t>ОЈ Клиника за кожне-</w:t>
      </w:r>
      <w:r w:rsidRPr="00E212E1">
        <w:rPr>
          <w:bCs/>
          <w:iCs/>
          <w:color w:val="000000"/>
          <w:lang w:val="en-US"/>
        </w:rPr>
        <w:t xml:space="preserve"> </w:t>
      </w:r>
      <w:r w:rsidRPr="00E212E1">
        <w:rPr>
          <w:bCs/>
          <w:iCs/>
          <w:color w:val="000000"/>
        </w:rPr>
        <w:t xml:space="preserve">венеричне болести  </w:t>
      </w:r>
      <w:r w:rsidRPr="00E212E1">
        <w:rPr>
          <w:bCs/>
          <w:iCs/>
          <w:color w:val="000000"/>
          <w:lang w:val="sr-Cyrl-RS"/>
        </w:rPr>
        <w:t>.....................................................   760</w:t>
      </w:r>
      <w:r w:rsidRPr="00E212E1">
        <w:rPr>
          <w:bCs/>
          <w:iCs/>
          <w:color w:val="000000"/>
          <w:lang w:val="sr-Cyrl-BA"/>
        </w:rPr>
        <w:t>m²</w:t>
      </w:r>
    </w:p>
    <w:p w14:paraId="607CC08F" w14:textId="77777777" w:rsidR="0016034D" w:rsidRPr="00E212E1" w:rsidRDefault="0016034D" w:rsidP="0016034D">
      <w:pPr>
        <w:pStyle w:val="ListParagraph"/>
        <w:numPr>
          <w:ilvl w:val="0"/>
          <w:numId w:val="17"/>
        </w:numPr>
        <w:rPr>
          <w:bCs/>
          <w:iCs/>
          <w:color w:val="000000"/>
        </w:rPr>
      </w:pPr>
      <w:r w:rsidRPr="00E212E1">
        <w:rPr>
          <w:bCs/>
          <w:iCs/>
          <w:color w:val="000000"/>
        </w:rPr>
        <w:t>ОЈ Клиника за ортопедску</w:t>
      </w:r>
      <w:r w:rsidRPr="00E212E1">
        <w:rPr>
          <w:bCs/>
          <w:iCs/>
          <w:color w:val="000000"/>
          <w:lang w:val="en-US"/>
        </w:rPr>
        <w:t xml:space="preserve"> </w:t>
      </w:r>
      <w:r w:rsidRPr="00E212E1">
        <w:rPr>
          <w:bCs/>
          <w:iCs/>
          <w:color w:val="000000"/>
        </w:rPr>
        <w:t xml:space="preserve"> хирургију</w:t>
      </w:r>
      <w:r w:rsidRPr="00E212E1">
        <w:rPr>
          <w:bCs/>
          <w:iCs/>
          <w:color w:val="000000"/>
          <w:lang w:val="en-US"/>
        </w:rPr>
        <w:t xml:space="preserve"> </w:t>
      </w:r>
      <w:r w:rsidRPr="00E212E1">
        <w:rPr>
          <w:bCs/>
          <w:iCs/>
          <w:color w:val="000000"/>
        </w:rPr>
        <w:t xml:space="preserve">и трауматологију  </w:t>
      </w:r>
      <w:r w:rsidRPr="00E212E1">
        <w:rPr>
          <w:bCs/>
          <w:iCs/>
          <w:color w:val="000000"/>
          <w:lang w:val="sr-Cyrl-RS"/>
        </w:rPr>
        <w:t>..............................1154</w:t>
      </w:r>
      <w:r w:rsidRPr="00E212E1">
        <w:rPr>
          <w:bCs/>
          <w:iCs/>
          <w:color w:val="000000"/>
          <w:lang w:val="sr-Cyrl-BA"/>
        </w:rPr>
        <w:t>m²</w:t>
      </w:r>
    </w:p>
    <w:p w14:paraId="2CF429CF"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болести уха, грла и носа  </w:t>
      </w:r>
      <w:r w:rsidRPr="00E212E1">
        <w:rPr>
          <w:bCs/>
          <w:iCs/>
          <w:color w:val="000000"/>
          <w:lang w:val="sr-Cyrl-RS"/>
        </w:rPr>
        <w:t>...........................................................827</w:t>
      </w:r>
      <w:r w:rsidRPr="00E212E1">
        <w:rPr>
          <w:bCs/>
          <w:iCs/>
          <w:color w:val="000000"/>
          <w:lang w:val="sr-Cyrl-BA"/>
        </w:rPr>
        <w:t>m²</w:t>
      </w:r>
    </w:p>
    <w:p w14:paraId="2DF4A758" w14:textId="77777777" w:rsidR="0016034D" w:rsidRPr="00E212E1" w:rsidRDefault="0016034D" w:rsidP="0016034D">
      <w:pPr>
        <w:pStyle w:val="ListParagraph"/>
        <w:numPr>
          <w:ilvl w:val="0"/>
          <w:numId w:val="17"/>
        </w:numPr>
        <w:rPr>
          <w:bCs/>
          <w:iCs/>
          <w:color w:val="000000"/>
        </w:rPr>
      </w:pPr>
      <w:r w:rsidRPr="00E212E1">
        <w:rPr>
          <w:bCs/>
          <w:iCs/>
          <w:color w:val="000000"/>
        </w:rPr>
        <w:t>ОЈ Клиника за</w:t>
      </w:r>
      <w:r w:rsidRPr="00E212E1">
        <w:rPr>
          <w:bCs/>
          <w:iCs/>
          <w:color w:val="000000"/>
          <w:lang w:val="en-US"/>
        </w:rPr>
        <w:t xml:space="preserve"> </w:t>
      </w:r>
      <w:r w:rsidRPr="00E212E1">
        <w:rPr>
          <w:bCs/>
          <w:iCs/>
          <w:color w:val="000000"/>
        </w:rPr>
        <w:t>нефрологију</w:t>
      </w:r>
      <w:r w:rsidRPr="00E212E1">
        <w:rPr>
          <w:bCs/>
          <w:iCs/>
          <w:color w:val="000000"/>
          <w:lang w:val="en-US"/>
        </w:rPr>
        <w:t xml:space="preserve"> </w:t>
      </w:r>
      <w:r w:rsidRPr="00E212E1">
        <w:rPr>
          <w:bCs/>
          <w:iCs/>
          <w:color w:val="000000"/>
        </w:rPr>
        <w:t xml:space="preserve"> и клиничку имунологију </w:t>
      </w:r>
      <w:r w:rsidRPr="00E212E1">
        <w:rPr>
          <w:bCs/>
          <w:iCs/>
          <w:color w:val="000000"/>
          <w:lang w:val="sr-Cyrl-RS"/>
        </w:rPr>
        <w:t xml:space="preserve">.................................  </w:t>
      </w:r>
      <w:r w:rsidRPr="00E212E1">
        <w:rPr>
          <w:bCs/>
          <w:iCs/>
          <w:color w:val="000000"/>
        </w:rPr>
        <w:t xml:space="preserve"> </w:t>
      </w:r>
      <w:r w:rsidRPr="00E212E1">
        <w:rPr>
          <w:bCs/>
          <w:iCs/>
          <w:color w:val="000000"/>
          <w:lang w:val="sr-Cyrl-RS"/>
        </w:rPr>
        <w:t>879</w:t>
      </w:r>
      <w:r w:rsidRPr="00E212E1">
        <w:rPr>
          <w:bCs/>
          <w:iCs/>
          <w:color w:val="000000"/>
          <w:lang w:val="sr-Cyrl-BA"/>
        </w:rPr>
        <w:t>m²</w:t>
      </w:r>
    </w:p>
    <w:p w14:paraId="1DC496D7"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очне болести   </w:t>
      </w:r>
      <w:r w:rsidRPr="00E212E1">
        <w:rPr>
          <w:bCs/>
          <w:iCs/>
          <w:color w:val="000000"/>
          <w:lang w:val="sr-Cyrl-RS"/>
        </w:rPr>
        <w:t xml:space="preserve">.......................................................................... </w:t>
      </w:r>
      <w:r w:rsidRPr="00E212E1">
        <w:rPr>
          <w:bCs/>
          <w:iCs/>
        </w:rPr>
        <w:t>1889</w:t>
      </w:r>
      <w:r w:rsidRPr="00E212E1">
        <w:rPr>
          <w:bCs/>
          <w:iCs/>
          <w:color w:val="000000"/>
          <w:lang w:val="sr-Cyrl-BA"/>
        </w:rPr>
        <w:t>m²</w:t>
      </w:r>
    </w:p>
    <w:p w14:paraId="19DB6E9B"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Центар за радиологију   </w:t>
      </w:r>
      <w:r w:rsidRPr="00E212E1">
        <w:rPr>
          <w:bCs/>
          <w:iCs/>
          <w:color w:val="000000"/>
          <w:lang w:val="sr-Cyrl-RS"/>
        </w:rPr>
        <w:t>..............................................................................</w:t>
      </w:r>
      <w:r w:rsidRPr="00E212E1">
        <w:rPr>
          <w:bCs/>
          <w:iCs/>
          <w:color w:val="000000"/>
        </w:rPr>
        <w:t xml:space="preserve"> 3</w:t>
      </w:r>
      <w:r w:rsidRPr="00E212E1">
        <w:rPr>
          <w:bCs/>
          <w:iCs/>
          <w:color w:val="000000"/>
          <w:lang w:val="sr-Cyrl-RS"/>
        </w:rPr>
        <w:t>333</w:t>
      </w:r>
      <w:r w:rsidRPr="00E212E1">
        <w:rPr>
          <w:bCs/>
          <w:iCs/>
          <w:color w:val="000000"/>
          <w:lang w:val="sr-Cyrl-BA"/>
        </w:rPr>
        <w:t>m²</w:t>
      </w:r>
    </w:p>
    <w:p w14:paraId="122EE224"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Центар за </w:t>
      </w:r>
      <w:r w:rsidRPr="00E212E1">
        <w:rPr>
          <w:bCs/>
          <w:iCs/>
          <w:color w:val="000000"/>
          <w:lang w:val="sr-Cyrl-RS"/>
        </w:rPr>
        <w:t>пато</w:t>
      </w:r>
      <w:r w:rsidRPr="00E212E1">
        <w:rPr>
          <w:bCs/>
          <w:iCs/>
          <w:color w:val="000000"/>
        </w:rPr>
        <w:t xml:space="preserve">логију и хистологију  </w:t>
      </w:r>
      <w:r w:rsidRPr="00E212E1">
        <w:rPr>
          <w:bCs/>
          <w:iCs/>
          <w:color w:val="000000"/>
          <w:lang w:val="sr-Cyrl-RS"/>
        </w:rPr>
        <w:t>..................................................</w:t>
      </w:r>
      <w:r w:rsidRPr="00E212E1">
        <w:rPr>
          <w:bCs/>
          <w:iCs/>
          <w:color w:val="000000"/>
          <w:lang w:val="sr-Latn-RS"/>
        </w:rPr>
        <w:t>....</w:t>
      </w:r>
      <w:r w:rsidRPr="00E212E1">
        <w:rPr>
          <w:bCs/>
          <w:iCs/>
          <w:color w:val="000000"/>
          <w:lang w:val="sr-Cyrl-RS"/>
        </w:rPr>
        <w:t xml:space="preserve">...  </w:t>
      </w:r>
      <w:r w:rsidRPr="00E212E1">
        <w:rPr>
          <w:bCs/>
          <w:iCs/>
        </w:rPr>
        <w:t>266</w:t>
      </w:r>
      <w:r w:rsidRPr="00E212E1">
        <w:rPr>
          <w:bCs/>
          <w:iCs/>
          <w:color w:val="000000"/>
          <w:lang w:val="sr-Cyrl-BA"/>
        </w:rPr>
        <w:t xml:space="preserve"> m²</w:t>
      </w:r>
    </w:p>
    <w:p w14:paraId="2BA62A8A"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Центар за судску медицину </w:t>
      </w:r>
      <w:r w:rsidRPr="00E212E1">
        <w:rPr>
          <w:bCs/>
          <w:iCs/>
          <w:color w:val="000000"/>
          <w:lang w:val="sr-Cyrl-RS"/>
        </w:rPr>
        <w:t>.........................................................................  550</w:t>
      </w:r>
      <w:r w:rsidRPr="00E212E1">
        <w:rPr>
          <w:bCs/>
          <w:iCs/>
          <w:color w:val="000000"/>
          <w:lang w:val="sr-Cyrl-BA"/>
        </w:rPr>
        <w:t>m²</w:t>
      </w:r>
    </w:p>
    <w:p w14:paraId="20BAB119"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неурологију    </w:t>
      </w:r>
      <w:r w:rsidRPr="00E212E1">
        <w:rPr>
          <w:bCs/>
          <w:iCs/>
          <w:color w:val="000000"/>
          <w:lang w:val="sr-Cyrl-RS"/>
        </w:rPr>
        <w:t xml:space="preserve">.......................................................................... </w:t>
      </w:r>
      <w:r w:rsidRPr="00E212E1">
        <w:rPr>
          <w:bCs/>
          <w:iCs/>
          <w:lang w:val="sr-Latn-RS"/>
        </w:rPr>
        <w:t>4350</w:t>
      </w:r>
      <w:r w:rsidRPr="00E212E1">
        <w:rPr>
          <w:bCs/>
          <w:iCs/>
          <w:color w:val="000000"/>
          <w:lang w:val="sr-Cyrl-BA"/>
        </w:rPr>
        <w:t xml:space="preserve"> m²</w:t>
      </w:r>
    </w:p>
    <w:p w14:paraId="3528D211"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психијатрију  </w:t>
      </w:r>
      <w:r w:rsidRPr="00E212E1">
        <w:rPr>
          <w:bCs/>
          <w:iCs/>
          <w:color w:val="000000"/>
          <w:lang w:val="sr-Cyrl-RS"/>
        </w:rPr>
        <w:t xml:space="preserve">............................................................................ </w:t>
      </w:r>
      <w:r w:rsidRPr="00E212E1">
        <w:rPr>
          <w:bCs/>
          <w:iCs/>
          <w:lang w:val="sr-Cyrl-RS"/>
        </w:rPr>
        <w:t>2533</w:t>
      </w:r>
      <w:r w:rsidRPr="00E212E1">
        <w:rPr>
          <w:bCs/>
          <w:iCs/>
          <w:color w:val="000000"/>
          <w:lang w:val="sr-Cyrl-BA"/>
        </w:rPr>
        <w:t>m²</w:t>
      </w:r>
    </w:p>
    <w:p w14:paraId="7A0FA2AD"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гинекологију и акушерство   </w:t>
      </w:r>
      <w:r w:rsidRPr="00E212E1">
        <w:rPr>
          <w:bCs/>
          <w:iCs/>
          <w:color w:val="000000"/>
          <w:lang w:val="sr-Cyrl-RS"/>
        </w:rPr>
        <w:t>............................................... 11288</w:t>
      </w:r>
      <w:r w:rsidRPr="00E212E1">
        <w:rPr>
          <w:bCs/>
          <w:iCs/>
          <w:color w:val="000000"/>
          <w:lang w:val="sr-Cyrl-BA"/>
        </w:rPr>
        <w:t xml:space="preserve"> m²</w:t>
      </w:r>
    </w:p>
    <w:p w14:paraId="44E0B225"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Сектор за техничко-услужне послове  </w:t>
      </w:r>
      <w:r w:rsidRPr="00E212E1">
        <w:rPr>
          <w:bCs/>
          <w:iCs/>
          <w:color w:val="000000"/>
          <w:lang w:val="sr-Cyrl-RS"/>
        </w:rPr>
        <w:t>........................................................ 665</w:t>
      </w:r>
      <w:r w:rsidRPr="00E212E1">
        <w:rPr>
          <w:bCs/>
          <w:iCs/>
          <w:color w:val="000000"/>
          <w:lang w:val="sr-Cyrl-BA"/>
        </w:rPr>
        <w:t>m²</w:t>
      </w:r>
    </w:p>
    <w:p w14:paraId="7B1F1379" w14:textId="77777777" w:rsidR="0016034D" w:rsidRPr="00E212E1" w:rsidRDefault="0016034D" w:rsidP="0016034D">
      <w:pPr>
        <w:pStyle w:val="ListParagraph"/>
        <w:numPr>
          <w:ilvl w:val="0"/>
          <w:numId w:val="17"/>
        </w:numPr>
      </w:pPr>
      <w:r w:rsidRPr="00E212E1">
        <w:rPr>
          <w:bCs/>
          <w:iCs/>
          <w:color w:val="000000"/>
        </w:rPr>
        <w:t>ОЈ Кухиња</w:t>
      </w:r>
      <w:r w:rsidRPr="00E212E1">
        <w:rPr>
          <w:bCs/>
          <w:iCs/>
          <w:color w:val="000000"/>
          <w:lang w:val="sr-Cyrl-RS"/>
        </w:rPr>
        <w:t>....................................................................................................</w:t>
      </w:r>
      <w:r w:rsidRPr="00E212E1">
        <w:rPr>
          <w:bCs/>
          <w:iCs/>
          <w:color w:val="000000"/>
          <w:lang w:val="sr-Latn-RS"/>
        </w:rPr>
        <w:t>.....</w:t>
      </w:r>
      <w:r w:rsidRPr="00E212E1">
        <w:rPr>
          <w:bCs/>
          <w:iCs/>
          <w:color w:val="000000"/>
          <w:lang w:val="sr-Cyrl-RS"/>
        </w:rPr>
        <w:t>....774</w:t>
      </w:r>
      <w:r w:rsidRPr="00E212E1">
        <w:rPr>
          <w:bCs/>
          <w:iCs/>
          <w:color w:val="000000"/>
          <w:lang w:val="sr-Cyrl-BA"/>
        </w:rPr>
        <w:t>m²</w:t>
      </w:r>
    </w:p>
    <w:p w14:paraId="723B0795" w14:textId="77777777" w:rsidR="0016034D" w:rsidRPr="00E212E1" w:rsidRDefault="0016034D" w:rsidP="0016034D">
      <w:pPr>
        <w:pStyle w:val="ListParagraph"/>
        <w:numPr>
          <w:ilvl w:val="0"/>
          <w:numId w:val="17"/>
        </w:numPr>
      </w:pPr>
      <w:r w:rsidRPr="00E212E1">
        <w:rPr>
          <w:bCs/>
          <w:iCs/>
          <w:color w:val="000000"/>
        </w:rPr>
        <w:t>ОЈ</w:t>
      </w:r>
      <w:r w:rsidRPr="00E212E1">
        <w:rPr>
          <w:bCs/>
          <w:iCs/>
          <w:color w:val="000000"/>
          <w:lang w:val="sr-Cyrl-RS"/>
        </w:rPr>
        <w:t>Апотека..................................................................................................</w:t>
      </w:r>
      <w:r w:rsidRPr="00E212E1">
        <w:rPr>
          <w:bCs/>
          <w:iCs/>
          <w:color w:val="000000"/>
          <w:lang w:val="sr-Latn-RS"/>
        </w:rPr>
        <w:t>......</w:t>
      </w:r>
      <w:r w:rsidRPr="00E212E1">
        <w:rPr>
          <w:bCs/>
          <w:iCs/>
          <w:color w:val="000000"/>
          <w:lang w:val="sr-Cyrl-RS"/>
        </w:rPr>
        <w:t>......238</w:t>
      </w:r>
      <w:r w:rsidRPr="00E212E1">
        <w:rPr>
          <w:bCs/>
          <w:iCs/>
          <w:color w:val="000000"/>
          <w:lang w:val="sr-Cyrl-BA"/>
        </w:rPr>
        <w:t>m²</w:t>
      </w:r>
    </w:p>
    <w:p w14:paraId="5D9EDE48" w14:textId="77777777" w:rsidR="0016034D" w:rsidRPr="00AF5F68" w:rsidRDefault="0016034D" w:rsidP="0016034D">
      <w:pPr>
        <w:pStyle w:val="ListParagraph"/>
        <w:rPr>
          <w:bCs/>
          <w:iCs/>
          <w:color w:val="000000"/>
          <w:lang w:val="sr-Cyrl-BA"/>
        </w:rPr>
      </w:pPr>
    </w:p>
    <w:p w14:paraId="32C25370" w14:textId="77777777" w:rsidR="0016034D" w:rsidRPr="007253BD" w:rsidRDefault="0016034D" w:rsidP="0016034D">
      <w:pPr>
        <w:pStyle w:val="Footer"/>
        <w:tabs>
          <w:tab w:val="clear" w:pos="4320"/>
          <w:tab w:val="clear" w:pos="8640"/>
          <w:tab w:val="left" w:pos="2104"/>
        </w:tabs>
        <w:jc w:val="both"/>
        <w:rPr>
          <w:bCs/>
          <w:iCs/>
          <w:color w:val="000000"/>
          <w:lang w:val="sr-Cyrl-BA"/>
        </w:rPr>
      </w:pPr>
      <w:r>
        <w:rPr>
          <w:noProof/>
          <w:lang w:val="sr-Cyrl-RS"/>
        </w:rPr>
        <w:t xml:space="preserve">            </w:t>
      </w:r>
      <w:r w:rsidRPr="007253BD">
        <w:rPr>
          <w:noProof/>
          <w:lang w:val="sr-Cyrl-RS"/>
        </w:rPr>
        <w:t>Добављач се</w:t>
      </w:r>
      <w:r w:rsidRPr="007253BD">
        <w:rPr>
          <w:noProof/>
        </w:rPr>
        <w:t xml:space="preserve"> </w:t>
      </w:r>
      <w:r w:rsidRPr="007253BD">
        <w:rPr>
          <w:noProof/>
          <w:lang w:val="sr-Cyrl-RS"/>
        </w:rPr>
        <w:t xml:space="preserve">обавезује да </w:t>
      </w:r>
      <w:r w:rsidRPr="007253BD">
        <w:rPr>
          <w:noProof/>
        </w:rPr>
        <w:t>врши</w:t>
      </w:r>
      <w:r w:rsidRPr="007253BD">
        <w:rPr>
          <w:bCs/>
          <w:iCs/>
          <w:color w:val="000000"/>
          <w:lang w:val="sr-Cyrl-BA"/>
        </w:rPr>
        <w:t xml:space="preserve"> услугу периодичног машинског чишћења и одржавања подова у одређеним </w:t>
      </w:r>
      <w:r w:rsidRPr="007253BD">
        <w:rPr>
          <w:bCs/>
          <w:iCs/>
          <w:color w:val="000000"/>
          <w:lang w:val="sr-Latn-RS"/>
        </w:rPr>
        <w:t>o</w:t>
      </w:r>
      <w:r w:rsidRPr="007253BD">
        <w:rPr>
          <w:bCs/>
          <w:iCs/>
          <w:color w:val="000000"/>
          <w:lang w:val="sr-Cyrl-RS"/>
        </w:rPr>
        <w:t>рганизационим јединица</w:t>
      </w:r>
      <w:r w:rsidRPr="007253BD">
        <w:rPr>
          <w:bCs/>
          <w:iCs/>
          <w:color w:val="000000"/>
          <w:lang w:val="sr-Cyrl-BA"/>
        </w:rPr>
        <w:t xml:space="preserve"> </w:t>
      </w:r>
      <w:r w:rsidRPr="007253BD">
        <w:rPr>
          <w:noProof/>
          <w:lang w:val="sr-Cyrl-RS"/>
        </w:rPr>
        <w:t xml:space="preserve">код наручиоца, и то </w:t>
      </w:r>
    </w:p>
    <w:p w14:paraId="6407BD03" w14:textId="77777777" w:rsidR="0016034D" w:rsidRPr="001F0CD4" w:rsidRDefault="0016034D" w:rsidP="0016034D">
      <w:pPr>
        <w:pStyle w:val="ListParagraph"/>
        <w:numPr>
          <w:ilvl w:val="0"/>
          <w:numId w:val="18"/>
        </w:numPr>
        <w:rPr>
          <w:bCs/>
          <w:iCs/>
          <w:color w:val="000000"/>
          <w:lang w:val="sr-Cyrl-BA"/>
        </w:rPr>
      </w:pPr>
      <w:r w:rsidRPr="001F0CD4">
        <w:rPr>
          <w:bCs/>
          <w:iCs/>
          <w:color w:val="000000"/>
        </w:rPr>
        <w:t>Клиника за гинекологију и акушерство</w:t>
      </w:r>
      <w:r w:rsidRPr="001F0CD4">
        <w:rPr>
          <w:bCs/>
          <w:iCs/>
          <w:color w:val="000000"/>
          <w:lang w:val="sr-Cyrl-RS"/>
        </w:rPr>
        <w:t>,</w:t>
      </w:r>
      <w:r w:rsidRPr="001F0CD4">
        <w:rPr>
          <w:bCs/>
          <w:iCs/>
          <w:color w:val="000000"/>
        </w:rPr>
        <w:t xml:space="preserve">   </w:t>
      </w:r>
    </w:p>
    <w:p w14:paraId="17EB0751" w14:textId="77777777" w:rsidR="0016034D" w:rsidRPr="001F0CD4" w:rsidRDefault="0016034D" w:rsidP="0016034D">
      <w:pPr>
        <w:pStyle w:val="ListParagraph"/>
        <w:numPr>
          <w:ilvl w:val="0"/>
          <w:numId w:val="18"/>
        </w:numPr>
        <w:rPr>
          <w:lang w:val="sr-Cyrl-RS"/>
        </w:rPr>
      </w:pPr>
      <w:r w:rsidRPr="001F0CD4">
        <w:rPr>
          <w:bCs/>
          <w:iCs/>
          <w:color w:val="000000"/>
          <w:lang w:val="sr-Cyrl-BA"/>
        </w:rPr>
        <w:t xml:space="preserve">Ургентни центар,  </w:t>
      </w:r>
    </w:p>
    <w:p w14:paraId="2E845F21" w14:textId="77777777" w:rsidR="0016034D" w:rsidRPr="001F0CD4" w:rsidRDefault="0016034D" w:rsidP="0016034D">
      <w:pPr>
        <w:pStyle w:val="ListParagraph"/>
        <w:numPr>
          <w:ilvl w:val="0"/>
          <w:numId w:val="18"/>
        </w:numPr>
        <w:rPr>
          <w:lang w:val="sr-Cyrl-RS"/>
        </w:rPr>
      </w:pPr>
      <w:r w:rsidRPr="001F0CD4">
        <w:rPr>
          <w:lang w:val="sr-Cyrl-RS"/>
        </w:rPr>
        <w:t>Клиника за васкуларну и трансплатациону хирургију,</w:t>
      </w:r>
    </w:p>
    <w:p w14:paraId="27425160" w14:textId="77777777" w:rsidR="0016034D" w:rsidRPr="001F0CD4" w:rsidRDefault="0016034D" w:rsidP="0016034D">
      <w:pPr>
        <w:pStyle w:val="ListParagraph"/>
        <w:numPr>
          <w:ilvl w:val="0"/>
          <w:numId w:val="18"/>
        </w:numPr>
        <w:rPr>
          <w:lang w:val="sr-Cyrl-RS"/>
        </w:rPr>
      </w:pPr>
      <w:r w:rsidRPr="001F0CD4">
        <w:rPr>
          <w:bCs/>
          <w:iCs/>
          <w:color w:val="000000"/>
        </w:rPr>
        <w:t>Клиника за неурохирургију</w:t>
      </w:r>
      <w:r w:rsidRPr="001F0CD4">
        <w:rPr>
          <w:bCs/>
          <w:iCs/>
          <w:color w:val="000000"/>
          <w:lang w:val="sr-Cyrl-RS"/>
        </w:rPr>
        <w:t>,</w:t>
      </w:r>
    </w:p>
    <w:p w14:paraId="3638A84B" w14:textId="77777777" w:rsidR="0016034D" w:rsidRPr="001F0CD4" w:rsidRDefault="0016034D" w:rsidP="0016034D">
      <w:pPr>
        <w:pStyle w:val="ListParagraph"/>
        <w:numPr>
          <w:ilvl w:val="0"/>
          <w:numId w:val="18"/>
        </w:numPr>
        <w:rPr>
          <w:lang w:val="sr-Cyrl-RS"/>
        </w:rPr>
      </w:pPr>
      <w:r w:rsidRPr="001F0CD4">
        <w:rPr>
          <w:bCs/>
          <w:iCs/>
          <w:color w:val="000000"/>
        </w:rPr>
        <w:t>Клиника за кожне-</w:t>
      </w:r>
      <w:r w:rsidRPr="001F0CD4">
        <w:rPr>
          <w:bCs/>
          <w:iCs/>
          <w:color w:val="000000"/>
          <w:lang w:val="en-US"/>
        </w:rPr>
        <w:t xml:space="preserve"> </w:t>
      </w:r>
      <w:r w:rsidRPr="001F0CD4">
        <w:rPr>
          <w:bCs/>
          <w:iCs/>
          <w:color w:val="000000"/>
        </w:rPr>
        <w:t>венеричне болести</w:t>
      </w:r>
      <w:r w:rsidRPr="001F0CD4">
        <w:rPr>
          <w:bCs/>
          <w:iCs/>
          <w:color w:val="000000"/>
          <w:lang w:val="sr-Cyrl-RS"/>
        </w:rPr>
        <w:t>,</w:t>
      </w:r>
      <w:r w:rsidRPr="001F0CD4">
        <w:rPr>
          <w:bCs/>
          <w:iCs/>
          <w:color w:val="000000"/>
        </w:rPr>
        <w:t xml:space="preserve">  </w:t>
      </w:r>
    </w:p>
    <w:p w14:paraId="369D059C" w14:textId="77777777" w:rsidR="0016034D" w:rsidRPr="001F0CD4" w:rsidRDefault="0016034D" w:rsidP="0016034D">
      <w:pPr>
        <w:pStyle w:val="ListParagraph"/>
        <w:numPr>
          <w:ilvl w:val="0"/>
          <w:numId w:val="18"/>
        </w:numPr>
        <w:rPr>
          <w:lang w:val="sr-Cyrl-RS"/>
        </w:rPr>
      </w:pPr>
      <w:r w:rsidRPr="001F0CD4">
        <w:rPr>
          <w:bCs/>
          <w:iCs/>
          <w:color w:val="000000"/>
        </w:rPr>
        <w:t>Клиника за абдоминалну</w:t>
      </w:r>
      <w:r w:rsidRPr="001F0CD4">
        <w:rPr>
          <w:bCs/>
          <w:iCs/>
          <w:color w:val="000000"/>
          <w:lang w:val="en-US"/>
        </w:rPr>
        <w:t xml:space="preserve">, </w:t>
      </w:r>
      <w:r w:rsidRPr="001F0CD4">
        <w:rPr>
          <w:bCs/>
          <w:iCs/>
          <w:color w:val="000000"/>
        </w:rPr>
        <w:t xml:space="preserve">ендокрину </w:t>
      </w:r>
      <w:r w:rsidRPr="001F0CD4">
        <w:rPr>
          <w:bCs/>
          <w:iCs/>
          <w:color w:val="000000"/>
          <w:lang w:val="en-US"/>
        </w:rPr>
        <w:t xml:space="preserve"> </w:t>
      </w:r>
      <w:r w:rsidRPr="001F0CD4">
        <w:rPr>
          <w:bCs/>
          <w:iCs/>
          <w:color w:val="000000"/>
        </w:rPr>
        <w:t>и трансплатациону хирургију</w:t>
      </w:r>
      <w:r w:rsidRPr="001F0CD4">
        <w:rPr>
          <w:bCs/>
          <w:iCs/>
          <w:color w:val="000000"/>
          <w:lang w:val="sr-Cyrl-RS"/>
        </w:rPr>
        <w:t>,</w:t>
      </w:r>
    </w:p>
    <w:p w14:paraId="40ED0CA3" w14:textId="77777777" w:rsidR="0016034D" w:rsidRPr="001F0CD4" w:rsidRDefault="0016034D" w:rsidP="0016034D">
      <w:pPr>
        <w:pStyle w:val="ListParagraph"/>
        <w:numPr>
          <w:ilvl w:val="0"/>
          <w:numId w:val="18"/>
        </w:numPr>
        <w:rPr>
          <w:bCs/>
          <w:iCs/>
          <w:color w:val="000000"/>
          <w:lang w:val="sr-Cyrl-RS"/>
        </w:rPr>
      </w:pPr>
      <w:r w:rsidRPr="001F0CD4">
        <w:rPr>
          <w:bCs/>
          <w:iCs/>
          <w:color w:val="000000"/>
        </w:rPr>
        <w:t>Клиника за ортопедску</w:t>
      </w:r>
      <w:r w:rsidRPr="001F0CD4">
        <w:rPr>
          <w:bCs/>
          <w:iCs/>
          <w:color w:val="000000"/>
          <w:lang w:val="en-US"/>
        </w:rPr>
        <w:t xml:space="preserve"> </w:t>
      </w:r>
      <w:r w:rsidRPr="001F0CD4">
        <w:rPr>
          <w:bCs/>
          <w:iCs/>
          <w:color w:val="000000"/>
        </w:rPr>
        <w:t xml:space="preserve"> хирургију</w:t>
      </w:r>
      <w:r w:rsidRPr="001F0CD4">
        <w:rPr>
          <w:bCs/>
          <w:iCs/>
          <w:color w:val="000000"/>
          <w:lang w:val="en-US"/>
        </w:rPr>
        <w:t xml:space="preserve"> </w:t>
      </w:r>
      <w:r w:rsidRPr="001F0CD4">
        <w:rPr>
          <w:bCs/>
          <w:iCs/>
          <w:color w:val="000000"/>
        </w:rPr>
        <w:t>и трауматологију</w:t>
      </w:r>
      <w:r w:rsidRPr="001F0CD4">
        <w:rPr>
          <w:bCs/>
          <w:iCs/>
          <w:color w:val="000000"/>
          <w:lang w:val="sr-Cyrl-RS"/>
        </w:rPr>
        <w:t>,</w:t>
      </w:r>
    </w:p>
    <w:p w14:paraId="610A9052" w14:textId="77777777" w:rsidR="0016034D" w:rsidRPr="001F0CD4" w:rsidRDefault="0016034D" w:rsidP="0016034D">
      <w:pPr>
        <w:pStyle w:val="ListParagraph"/>
        <w:numPr>
          <w:ilvl w:val="0"/>
          <w:numId w:val="18"/>
        </w:numPr>
        <w:rPr>
          <w:lang w:val="sr-Cyrl-RS"/>
        </w:rPr>
      </w:pPr>
      <w:r w:rsidRPr="001F0CD4">
        <w:rPr>
          <w:bCs/>
          <w:iCs/>
          <w:color w:val="000000"/>
          <w:lang w:val="sr-Cyrl-BA"/>
        </w:rPr>
        <w:t>Клиника за инфективне болести,</w:t>
      </w:r>
    </w:p>
    <w:p w14:paraId="6D4F8216" w14:textId="77777777" w:rsidR="0016034D" w:rsidRPr="001F0CD4" w:rsidRDefault="0016034D" w:rsidP="0016034D">
      <w:pPr>
        <w:pStyle w:val="ListParagraph"/>
        <w:numPr>
          <w:ilvl w:val="0"/>
          <w:numId w:val="18"/>
        </w:numPr>
        <w:rPr>
          <w:lang w:val="sr-Cyrl-RS"/>
        </w:rPr>
      </w:pPr>
      <w:r w:rsidRPr="001F0CD4">
        <w:rPr>
          <w:bCs/>
          <w:iCs/>
          <w:color w:val="000000"/>
        </w:rPr>
        <w:t>Клиника за очне болести</w:t>
      </w:r>
      <w:r w:rsidRPr="001F0CD4">
        <w:rPr>
          <w:bCs/>
          <w:iCs/>
          <w:color w:val="000000"/>
          <w:lang w:val="sr-Cyrl-RS"/>
        </w:rPr>
        <w:t>,</w:t>
      </w:r>
      <w:r w:rsidRPr="001F0CD4">
        <w:rPr>
          <w:bCs/>
          <w:iCs/>
          <w:color w:val="000000"/>
        </w:rPr>
        <w:t xml:space="preserve">   </w:t>
      </w:r>
    </w:p>
    <w:p w14:paraId="1E3E8034" w14:textId="77777777" w:rsidR="0016034D" w:rsidRPr="001F0CD4" w:rsidRDefault="0016034D" w:rsidP="0016034D">
      <w:pPr>
        <w:pStyle w:val="ListParagraph"/>
        <w:numPr>
          <w:ilvl w:val="0"/>
          <w:numId w:val="18"/>
        </w:numPr>
        <w:rPr>
          <w:bCs/>
          <w:iCs/>
          <w:color w:val="000000"/>
          <w:lang w:val="sr-Cyrl-RS"/>
        </w:rPr>
      </w:pPr>
      <w:r w:rsidRPr="001F0CD4">
        <w:rPr>
          <w:bCs/>
          <w:iCs/>
          <w:color w:val="000000"/>
        </w:rPr>
        <w:t>Клиника за болести уха, грла и носа</w:t>
      </w:r>
      <w:r w:rsidRPr="001F0CD4">
        <w:rPr>
          <w:bCs/>
          <w:iCs/>
          <w:color w:val="000000"/>
          <w:lang w:val="sr-Cyrl-RS"/>
        </w:rPr>
        <w:t>,</w:t>
      </w:r>
      <w:r w:rsidRPr="001F0CD4">
        <w:rPr>
          <w:bCs/>
          <w:iCs/>
          <w:color w:val="000000"/>
        </w:rPr>
        <w:t xml:space="preserve">  </w:t>
      </w:r>
    </w:p>
    <w:p w14:paraId="5EC90841" w14:textId="77777777" w:rsidR="0016034D" w:rsidRPr="001F0CD4" w:rsidRDefault="0016034D" w:rsidP="0016034D">
      <w:pPr>
        <w:pStyle w:val="ListParagraph"/>
        <w:numPr>
          <w:ilvl w:val="0"/>
          <w:numId w:val="18"/>
        </w:numPr>
        <w:rPr>
          <w:bCs/>
          <w:iCs/>
          <w:color w:val="000000"/>
          <w:lang w:val="sr-Cyrl-RS"/>
        </w:rPr>
      </w:pPr>
      <w:r w:rsidRPr="001F0CD4">
        <w:rPr>
          <w:bCs/>
          <w:iCs/>
          <w:color w:val="000000"/>
          <w:lang w:val="sr-Cyrl-RS"/>
        </w:rPr>
        <w:t>Клиника за пластичну и реконстуктивну хирургију,</w:t>
      </w:r>
    </w:p>
    <w:p w14:paraId="614E9CBF" w14:textId="77777777" w:rsidR="0016034D" w:rsidRPr="001F0CD4" w:rsidRDefault="0016034D" w:rsidP="0016034D">
      <w:pPr>
        <w:pStyle w:val="ListParagraph"/>
        <w:numPr>
          <w:ilvl w:val="0"/>
          <w:numId w:val="18"/>
        </w:numPr>
        <w:rPr>
          <w:bCs/>
          <w:iCs/>
          <w:color w:val="000000"/>
          <w:lang w:val="sr-Cyrl-RS"/>
        </w:rPr>
      </w:pPr>
      <w:r w:rsidRPr="001F0CD4">
        <w:rPr>
          <w:bCs/>
          <w:iCs/>
          <w:color w:val="000000"/>
          <w:lang w:val="sr-Cyrl-RS"/>
        </w:rPr>
        <w:t>Клиника за максилофацијалну и оралну хирургију,</w:t>
      </w:r>
    </w:p>
    <w:p w14:paraId="1FE04440" w14:textId="77777777" w:rsidR="0016034D" w:rsidRPr="001F0CD4" w:rsidRDefault="0016034D" w:rsidP="0016034D">
      <w:pPr>
        <w:pStyle w:val="ListParagraph"/>
        <w:numPr>
          <w:ilvl w:val="0"/>
          <w:numId w:val="18"/>
        </w:numPr>
        <w:rPr>
          <w:bCs/>
          <w:iCs/>
          <w:color w:val="000000"/>
          <w:lang w:val="sr-Cyrl-RS"/>
        </w:rPr>
      </w:pPr>
      <w:r w:rsidRPr="001F0CD4">
        <w:rPr>
          <w:bCs/>
          <w:iCs/>
          <w:color w:val="000000"/>
          <w:lang w:val="sr-Cyrl-RS"/>
        </w:rPr>
        <w:t>Клиника за урологију,</w:t>
      </w:r>
    </w:p>
    <w:p w14:paraId="79A6FE33" w14:textId="77777777" w:rsidR="0016034D" w:rsidRPr="001F0CD4" w:rsidRDefault="0016034D" w:rsidP="0016034D">
      <w:pPr>
        <w:pStyle w:val="ListParagraph"/>
        <w:numPr>
          <w:ilvl w:val="0"/>
          <w:numId w:val="18"/>
        </w:numPr>
        <w:rPr>
          <w:bCs/>
          <w:iCs/>
          <w:color w:val="000000"/>
          <w:lang w:val="sr-Cyrl-RS"/>
        </w:rPr>
      </w:pPr>
      <w:r w:rsidRPr="001F0CD4">
        <w:rPr>
          <w:bCs/>
          <w:iCs/>
          <w:color w:val="000000"/>
        </w:rPr>
        <w:t>Клиника за медицинску рехабилитацију</w:t>
      </w:r>
      <w:r w:rsidRPr="001F0CD4">
        <w:rPr>
          <w:bCs/>
          <w:iCs/>
          <w:color w:val="000000"/>
          <w:lang w:val="sr-Cyrl-RS"/>
        </w:rPr>
        <w:t>,</w:t>
      </w:r>
    </w:p>
    <w:p w14:paraId="1672D826" w14:textId="77777777" w:rsidR="0016034D" w:rsidRPr="001F0CD4" w:rsidRDefault="0016034D" w:rsidP="0016034D">
      <w:pPr>
        <w:pStyle w:val="ListParagraph"/>
        <w:numPr>
          <w:ilvl w:val="0"/>
          <w:numId w:val="18"/>
        </w:numPr>
        <w:rPr>
          <w:bCs/>
          <w:iCs/>
          <w:color w:val="000000"/>
        </w:rPr>
      </w:pPr>
      <w:r w:rsidRPr="001F0CD4">
        <w:rPr>
          <w:bCs/>
          <w:iCs/>
          <w:color w:val="000000"/>
        </w:rPr>
        <w:t xml:space="preserve">Центар за радиологију </w:t>
      </w:r>
      <w:r w:rsidRPr="001F0CD4">
        <w:rPr>
          <w:bCs/>
          <w:iCs/>
          <w:color w:val="000000"/>
          <w:lang w:val="sr-Cyrl-RS"/>
        </w:rPr>
        <w:t>,</w:t>
      </w:r>
    </w:p>
    <w:p w14:paraId="4EDAF9C1" w14:textId="77777777" w:rsidR="0016034D" w:rsidRPr="001F0CD4" w:rsidRDefault="0016034D" w:rsidP="0016034D">
      <w:pPr>
        <w:pStyle w:val="ListParagraph"/>
        <w:numPr>
          <w:ilvl w:val="0"/>
          <w:numId w:val="18"/>
        </w:numPr>
        <w:rPr>
          <w:bCs/>
          <w:iCs/>
          <w:color w:val="000000"/>
        </w:rPr>
      </w:pPr>
      <w:r w:rsidRPr="001F0CD4">
        <w:rPr>
          <w:bCs/>
          <w:iCs/>
          <w:color w:val="000000"/>
        </w:rPr>
        <w:t xml:space="preserve">Центар за </w:t>
      </w:r>
      <w:r w:rsidRPr="001F0CD4">
        <w:rPr>
          <w:bCs/>
          <w:iCs/>
          <w:color w:val="000000"/>
          <w:lang w:val="sr-Cyrl-RS"/>
        </w:rPr>
        <w:t>пато</w:t>
      </w:r>
      <w:r w:rsidRPr="001F0CD4">
        <w:rPr>
          <w:bCs/>
          <w:iCs/>
          <w:color w:val="000000"/>
        </w:rPr>
        <w:t>логију и хистологију</w:t>
      </w:r>
      <w:r w:rsidRPr="001F0CD4">
        <w:rPr>
          <w:bCs/>
          <w:iCs/>
          <w:color w:val="000000"/>
          <w:lang w:val="sr-Cyrl-RS"/>
        </w:rPr>
        <w:t>,</w:t>
      </w:r>
      <w:r w:rsidRPr="001F0CD4">
        <w:rPr>
          <w:bCs/>
          <w:iCs/>
          <w:color w:val="000000"/>
        </w:rPr>
        <w:t xml:space="preserve">  </w:t>
      </w:r>
    </w:p>
    <w:p w14:paraId="41AC33AF" w14:textId="77777777" w:rsidR="0016034D" w:rsidRPr="001F0CD4" w:rsidRDefault="0016034D" w:rsidP="0016034D">
      <w:pPr>
        <w:pStyle w:val="ListParagraph"/>
        <w:numPr>
          <w:ilvl w:val="0"/>
          <w:numId w:val="18"/>
        </w:numPr>
        <w:rPr>
          <w:bCs/>
          <w:iCs/>
          <w:color w:val="000000"/>
          <w:lang w:val="sr-Cyrl-RS"/>
        </w:rPr>
      </w:pPr>
      <w:r w:rsidRPr="001F0CD4">
        <w:rPr>
          <w:bCs/>
          <w:iCs/>
          <w:color w:val="000000"/>
        </w:rPr>
        <w:t>Клиника за неурологију</w:t>
      </w:r>
      <w:r w:rsidRPr="001F0CD4">
        <w:rPr>
          <w:bCs/>
          <w:iCs/>
          <w:color w:val="000000"/>
          <w:lang w:val="sr-Cyrl-RS"/>
        </w:rPr>
        <w:t>,</w:t>
      </w:r>
      <w:r w:rsidRPr="001F0CD4">
        <w:rPr>
          <w:bCs/>
          <w:iCs/>
          <w:color w:val="000000"/>
        </w:rPr>
        <w:t xml:space="preserve"> </w:t>
      </w:r>
    </w:p>
    <w:p w14:paraId="0647A0DC" w14:textId="77777777" w:rsidR="0016034D" w:rsidRPr="001F0CD4" w:rsidRDefault="0016034D" w:rsidP="0016034D">
      <w:pPr>
        <w:pStyle w:val="ListParagraph"/>
        <w:numPr>
          <w:ilvl w:val="0"/>
          <w:numId w:val="18"/>
        </w:numPr>
        <w:rPr>
          <w:bCs/>
          <w:iCs/>
          <w:color w:val="000000"/>
          <w:lang w:val="sr-Cyrl-RS"/>
        </w:rPr>
      </w:pPr>
      <w:r w:rsidRPr="001F0CD4">
        <w:rPr>
          <w:bCs/>
          <w:iCs/>
          <w:color w:val="000000"/>
        </w:rPr>
        <w:t>Клиника за психијатрију</w:t>
      </w:r>
      <w:r w:rsidRPr="001F0CD4">
        <w:rPr>
          <w:bCs/>
          <w:iCs/>
          <w:color w:val="000000"/>
          <w:lang w:val="sr-Cyrl-RS"/>
        </w:rPr>
        <w:t>,</w:t>
      </w:r>
      <w:r w:rsidRPr="001F0CD4">
        <w:rPr>
          <w:bCs/>
          <w:iCs/>
          <w:color w:val="000000"/>
        </w:rPr>
        <w:t xml:space="preserve">  </w:t>
      </w:r>
    </w:p>
    <w:p w14:paraId="04F2DB10" w14:textId="77777777" w:rsidR="0016034D" w:rsidRPr="001F0CD4" w:rsidRDefault="0016034D" w:rsidP="0016034D">
      <w:pPr>
        <w:pStyle w:val="ListParagraph"/>
        <w:numPr>
          <w:ilvl w:val="0"/>
          <w:numId w:val="18"/>
        </w:numPr>
        <w:rPr>
          <w:bCs/>
          <w:iCs/>
          <w:color w:val="000000"/>
          <w:lang w:val="sr-Cyrl-BA"/>
        </w:rPr>
      </w:pPr>
      <w:r w:rsidRPr="001F0CD4">
        <w:rPr>
          <w:bCs/>
          <w:iCs/>
          <w:color w:val="000000"/>
          <w:lang w:val="sr-Cyrl-BA"/>
        </w:rPr>
        <w:t>Поликлиника,</w:t>
      </w:r>
    </w:p>
    <w:p w14:paraId="73CA9EB2" w14:textId="77777777" w:rsidR="0016034D" w:rsidRPr="001F0CD4" w:rsidRDefault="0016034D" w:rsidP="0016034D">
      <w:pPr>
        <w:pStyle w:val="ListParagraph"/>
        <w:numPr>
          <w:ilvl w:val="0"/>
          <w:numId w:val="18"/>
        </w:numPr>
        <w:jc w:val="both"/>
        <w:rPr>
          <w:bCs/>
          <w:iCs/>
          <w:color w:val="000000"/>
          <w:lang w:val="sr-Cyrl-BA"/>
        </w:rPr>
      </w:pPr>
      <w:r w:rsidRPr="001F0CD4">
        <w:rPr>
          <w:bCs/>
          <w:iCs/>
          <w:color w:val="000000"/>
          <w:lang w:val="sr-Cyrl-BA"/>
        </w:rPr>
        <w:t>Зграда интерних клиника (Приземље, Клиника за нефрологију и клиничку имунологију, Клиника за ендокринологију, дијабетес и болести метаболизма, Клиника за гастроентерологију и хепатологију, Клиника за хематологију и V спрат са амфитеатром),</w:t>
      </w:r>
    </w:p>
    <w:p w14:paraId="3F37011C" w14:textId="77777777" w:rsidR="0016034D" w:rsidRPr="001F0CD4" w:rsidRDefault="0016034D" w:rsidP="0016034D">
      <w:pPr>
        <w:pStyle w:val="ListParagraph"/>
        <w:numPr>
          <w:ilvl w:val="0"/>
          <w:numId w:val="18"/>
        </w:numPr>
        <w:rPr>
          <w:bCs/>
          <w:iCs/>
          <w:color w:val="000000"/>
          <w:lang w:val="sr-Cyrl-BA"/>
        </w:rPr>
      </w:pPr>
      <w:r w:rsidRPr="001F0CD4">
        <w:rPr>
          <w:bCs/>
          <w:iCs/>
          <w:color w:val="000000"/>
          <w:lang w:val="sr-Cyrl-BA"/>
        </w:rPr>
        <w:t>Ходници старог хируршког пријемног и стерилизације,</w:t>
      </w:r>
    </w:p>
    <w:p w14:paraId="3C325EF9" w14:textId="77777777" w:rsidR="0016034D" w:rsidRPr="001F0CD4" w:rsidRDefault="0016034D" w:rsidP="0016034D">
      <w:pPr>
        <w:pStyle w:val="ListParagraph"/>
        <w:numPr>
          <w:ilvl w:val="0"/>
          <w:numId w:val="18"/>
        </w:numPr>
        <w:rPr>
          <w:bCs/>
          <w:iCs/>
          <w:color w:val="000000"/>
          <w:lang w:val="sr-Cyrl-BA"/>
        </w:rPr>
      </w:pPr>
      <w:r w:rsidRPr="001F0CD4">
        <w:rPr>
          <w:bCs/>
          <w:iCs/>
          <w:color w:val="000000"/>
          <w:lang w:val="sr-Cyrl-BA"/>
        </w:rPr>
        <w:t>Хируршки шок.</w:t>
      </w:r>
    </w:p>
    <w:p w14:paraId="73723B17" w14:textId="77777777" w:rsidR="0016034D" w:rsidRPr="001F0CD4" w:rsidRDefault="0016034D" w:rsidP="0016034D">
      <w:pPr>
        <w:pStyle w:val="Footer"/>
        <w:tabs>
          <w:tab w:val="clear" w:pos="4320"/>
          <w:tab w:val="clear" w:pos="8640"/>
          <w:tab w:val="left" w:pos="1340"/>
        </w:tabs>
        <w:jc w:val="both"/>
        <w:rPr>
          <w:b/>
          <w:bCs/>
          <w:iCs/>
          <w:color w:val="000000"/>
          <w:lang w:val="sr-Cyrl-BA"/>
        </w:rPr>
      </w:pPr>
    </w:p>
    <w:p w14:paraId="0051C9E2" w14:textId="77777777" w:rsidR="0016034D" w:rsidRPr="00965B87" w:rsidRDefault="0016034D" w:rsidP="0016034D">
      <w:pPr>
        <w:ind w:firstLine="708"/>
        <w:jc w:val="both"/>
        <w:rPr>
          <w:bCs/>
          <w:iCs/>
          <w:color w:val="000000"/>
          <w:highlight w:val="yellow"/>
          <w:lang w:val="sr-Cyrl-BA"/>
        </w:rPr>
      </w:pPr>
      <w:r w:rsidRPr="00965B87">
        <w:rPr>
          <w:noProof/>
          <w:highlight w:val="yellow"/>
          <w:lang w:val="sr-Cyrl-RS"/>
        </w:rPr>
        <w:lastRenderedPageBreak/>
        <w:t>Добављач се</w:t>
      </w:r>
      <w:r w:rsidRPr="00965B87">
        <w:rPr>
          <w:noProof/>
          <w:highlight w:val="yellow"/>
        </w:rPr>
        <w:t xml:space="preserve"> </w:t>
      </w:r>
      <w:r w:rsidRPr="00965B87">
        <w:rPr>
          <w:noProof/>
          <w:highlight w:val="yellow"/>
          <w:lang w:val="sr-Cyrl-RS"/>
        </w:rPr>
        <w:t>обавезује да предметну усл</w:t>
      </w:r>
      <w:r w:rsidRPr="00965B87">
        <w:rPr>
          <w:bCs/>
          <w:iCs/>
          <w:highlight w:val="yellow"/>
          <w:lang w:val="sr-Cyrl-BA"/>
        </w:rPr>
        <w:t xml:space="preserve">уге обавља са сопственим средствима за одржавање хигијене, опремом за рад </w:t>
      </w:r>
      <w:r w:rsidRPr="00965B87">
        <w:rPr>
          <w:bCs/>
          <w:iCs/>
          <w:color w:val="000000"/>
          <w:highlight w:val="yellow"/>
          <w:lang w:val="sr-Cyrl-BA"/>
        </w:rPr>
        <w:t xml:space="preserve">(техничка опрема за одржавање хигијене) </w:t>
      </w:r>
      <w:r w:rsidRPr="00965B87">
        <w:rPr>
          <w:bCs/>
          <w:iCs/>
          <w:highlight w:val="yellow"/>
          <w:lang w:val="sr-Cyrl-BA"/>
        </w:rPr>
        <w:t>и радном снагом.</w:t>
      </w:r>
    </w:p>
    <w:p w14:paraId="5CBAA590" w14:textId="77777777" w:rsidR="0016034D" w:rsidRPr="00965B87" w:rsidRDefault="0016034D" w:rsidP="0016034D">
      <w:pPr>
        <w:ind w:firstLine="708"/>
        <w:rPr>
          <w:bCs/>
          <w:iCs/>
          <w:color w:val="000000"/>
          <w:highlight w:val="yellow"/>
          <w:lang w:val="sr-Cyrl-BA"/>
        </w:rPr>
      </w:pPr>
      <w:r w:rsidRPr="00965B87">
        <w:rPr>
          <w:noProof/>
          <w:highlight w:val="yellow"/>
          <w:lang w:val="sr-Cyrl-RS"/>
        </w:rPr>
        <w:t>Добављач се</w:t>
      </w:r>
      <w:r w:rsidRPr="00965B87">
        <w:rPr>
          <w:noProof/>
          <w:highlight w:val="yellow"/>
        </w:rPr>
        <w:t xml:space="preserve"> </w:t>
      </w:r>
      <w:r w:rsidRPr="00965B87">
        <w:rPr>
          <w:noProof/>
          <w:highlight w:val="yellow"/>
          <w:lang w:val="sr-Cyrl-RS"/>
        </w:rPr>
        <w:t xml:space="preserve">обавезује да </w:t>
      </w:r>
      <w:r w:rsidRPr="00965B87">
        <w:rPr>
          <w:bCs/>
          <w:iCs/>
          <w:color w:val="000000"/>
          <w:highlight w:val="yellow"/>
          <w:lang w:val="sr-Cyrl-BA"/>
        </w:rPr>
        <w:t>има минимум техничких средстава и то:</w:t>
      </w:r>
    </w:p>
    <w:p w14:paraId="7F6E6392" w14:textId="77777777" w:rsidR="0016034D" w:rsidRPr="00965B87" w:rsidRDefault="0016034D" w:rsidP="0016034D">
      <w:pPr>
        <w:widowControl w:val="0"/>
        <w:numPr>
          <w:ilvl w:val="0"/>
          <w:numId w:val="16"/>
        </w:numPr>
        <w:suppressAutoHyphens/>
        <w:rPr>
          <w:bCs/>
          <w:iCs/>
          <w:color w:val="000000"/>
          <w:highlight w:val="yellow"/>
          <w:lang w:val="sr-Cyrl-BA"/>
        </w:rPr>
      </w:pPr>
      <w:r w:rsidRPr="00965B87">
        <w:rPr>
          <w:bCs/>
          <w:iCs/>
          <w:color w:val="000000"/>
          <w:highlight w:val="yellow"/>
          <w:lang w:val="sr-Cyrl-BA"/>
        </w:rPr>
        <w:t xml:space="preserve">Комбинат машине за </w:t>
      </w:r>
      <w:r w:rsidRPr="00965B87">
        <w:rPr>
          <w:bCs/>
          <w:iCs/>
          <w:color w:val="000000"/>
          <w:highlight w:val="yellow"/>
          <w:lang w:val="sr-Cyrl-CS"/>
        </w:rPr>
        <w:t>прање</w:t>
      </w:r>
      <w:r w:rsidRPr="00965B87">
        <w:rPr>
          <w:bCs/>
          <w:iCs/>
          <w:color w:val="000000"/>
          <w:highlight w:val="yellow"/>
          <w:lang w:val="sr-Cyrl-BA"/>
        </w:rPr>
        <w:t xml:space="preserve"> тврдих подова..............................................................4</w:t>
      </w:r>
      <w:r w:rsidRPr="00965B87">
        <w:rPr>
          <w:bCs/>
          <w:iCs/>
          <w:color w:val="000000"/>
          <w:highlight w:val="yellow"/>
        </w:rPr>
        <w:t xml:space="preserve"> </w:t>
      </w:r>
      <w:r w:rsidRPr="00965B87">
        <w:rPr>
          <w:bCs/>
          <w:iCs/>
          <w:color w:val="000000"/>
          <w:highlight w:val="yellow"/>
          <w:lang w:val="sr-Cyrl-BA"/>
        </w:rPr>
        <w:t>ком</w:t>
      </w:r>
    </w:p>
    <w:p w14:paraId="48EED398" w14:textId="77777777" w:rsidR="0016034D" w:rsidRPr="00965B87" w:rsidRDefault="0016034D" w:rsidP="0016034D">
      <w:pPr>
        <w:widowControl w:val="0"/>
        <w:numPr>
          <w:ilvl w:val="0"/>
          <w:numId w:val="16"/>
        </w:numPr>
        <w:suppressAutoHyphens/>
        <w:rPr>
          <w:bCs/>
          <w:iCs/>
          <w:highlight w:val="yellow"/>
          <w:lang w:val="sr-Cyrl-BA"/>
        </w:rPr>
      </w:pPr>
      <w:r w:rsidRPr="00965B87">
        <w:rPr>
          <w:bCs/>
          <w:iCs/>
          <w:highlight w:val="yellow"/>
          <w:lang w:val="sr-Cyrl-BA"/>
        </w:rPr>
        <w:t>Санитарна колица са опремом за рад хигијеничарке.............................................30 ком</w:t>
      </w:r>
    </w:p>
    <w:p w14:paraId="0D385C4B" w14:textId="77777777" w:rsidR="0016034D" w:rsidRPr="00965B87" w:rsidRDefault="0016034D" w:rsidP="0016034D">
      <w:pPr>
        <w:widowControl w:val="0"/>
        <w:numPr>
          <w:ilvl w:val="0"/>
          <w:numId w:val="16"/>
        </w:numPr>
        <w:suppressAutoHyphens/>
        <w:rPr>
          <w:bCs/>
          <w:iCs/>
          <w:highlight w:val="yellow"/>
          <w:lang w:val="sr-Cyrl-BA"/>
        </w:rPr>
      </w:pPr>
      <w:r w:rsidRPr="00965B87">
        <w:rPr>
          <w:bCs/>
          <w:iCs/>
          <w:highlight w:val="yellow"/>
          <w:lang w:val="sr-Cyrl-BA"/>
        </w:rPr>
        <w:t xml:space="preserve">Опрема за </w:t>
      </w:r>
      <w:r w:rsidRPr="00965B87">
        <w:rPr>
          <w:bCs/>
          <w:iCs/>
          <w:highlight w:val="yellow"/>
          <w:lang w:val="sr-Cyrl-CS"/>
        </w:rPr>
        <w:t>прање</w:t>
      </w:r>
      <w:r w:rsidRPr="00965B87">
        <w:rPr>
          <w:bCs/>
          <w:iCs/>
          <w:highlight w:val="yellow"/>
          <w:lang w:val="sr-Cyrl-BA"/>
        </w:rPr>
        <w:t xml:space="preserve"> недоступних стаклених површина.....................................3 комплета </w:t>
      </w:r>
    </w:p>
    <w:p w14:paraId="46395634" w14:textId="77777777" w:rsidR="0016034D" w:rsidRPr="00517F7C" w:rsidRDefault="0016034D" w:rsidP="0016034D">
      <w:pPr>
        <w:widowControl w:val="0"/>
        <w:suppressAutoHyphens/>
        <w:ind w:left="360"/>
        <w:rPr>
          <w:bCs/>
          <w:iCs/>
          <w:lang w:val="sr-Cyrl-BA"/>
        </w:rPr>
      </w:pPr>
      <w:r w:rsidRPr="00965B87">
        <w:rPr>
          <w:bCs/>
          <w:iCs/>
          <w:highlight w:val="yellow"/>
          <w:lang w:val="sr-Cyrl-BA"/>
        </w:rPr>
        <w:t xml:space="preserve">(комплет опреме за прање недоступних стаклених површина  подрзумева:  уже,појас, десендер, сигурносна справа </w:t>
      </w:r>
      <w:r w:rsidRPr="00965B87">
        <w:rPr>
          <w:bCs/>
          <w:iCs/>
          <w:highlight w:val="yellow"/>
        </w:rPr>
        <w:t>buck</w:t>
      </w:r>
      <w:r w:rsidRPr="00965B87">
        <w:rPr>
          <w:bCs/>
          <w:iCs/>
          <w:highlight w:val="yellow"/>
          <w:lang w:val="sr-Cyrl-BA"/>
        </w:rPr>
        <w:t xml:space="preserve"> </w:t>
      </w:r>
      <w:r w:rsidRPr="00965B87">
        <w:rPr>
          <w:bCs/>
          <w:iCs/>
          <w:highlight w:val="yellow"/>
        </w:rPr>
        <w:t>up</w:t>
      </w:r>
      <w:r w:rsidRPr="00965B87">
        <w:rPr>
          <w:bCs/>
          <w:iCs/>
          <w:highlight w:val="yellow"/>
          <w:lang w:val="sr-Cyrl-BA"/>
        </w:rPr>
        <w:t>, кацига, карабин итд.)</w:t>
      </w:r>
    </w:p>
    <w:p w14:paraId="146E3FA2" w14:textId="77777777" w:rsidR="0016034D" w:rsidRDefault="0016034D" w:rsidP="0016034D">
      <w:pPr>
        <w:pStyle w:val="Footer"/>
        <w:tabs>
          <w:tab w:val="clear" w:pos="4320"/>
          <w:tab w:val="clear" w:pos="8640"/>
          <w:tab w:val="left" w:pos="2104"/>
        </w:tabs>
        <w:jc w:val="both"/>
        <w:rPr>
          <w:noProof/>
          <w:lang w:val="sr-Cyrl-RS"/>
        </w:rPr>
      </w:pPr>
    </w:p>
    <w:p w14:paraId="648BEB69" w14:textId="77777777" w:rsidR="0016034D" w:rsidRPr="00B346A5" w:rsidRDefault="0016034D" w:rsidP="0016034D">
      <w:pPr>
        <w:pStyle w:val="Footer"/>
        <w:tabs>
          <w:tab w:val="clear" w:pos="4320"/>
          <w:tab w:val="clear" w:pos="8640"/>
          <w:tab w:val="left" w:pos="2104"/>
        </w:tabs>
        <w:jc w:val="both"/>
        <w:rPr>
          <w:bCs/>
          <w:iCs/>
          <w:lang w:val="sr-Cyrl-RS"/>
        </w:rPr>
      </w:pPr>
      <w:r>
        <w:rPr>
          <w:noProof/>
          <w:lang w:val="sr-Cyrl-RS"/>
        </w:rPr>
        <w:t xml:space="preserve">                </w:t>
      </w:r>
      <w:r w:rsidRPr="00C9324D">
        <w:rPr>
          <w:noProof/>
          <w:lang w:val="sr-Cyrl-RS"/>
        </w:rPr>
        <w:t>Добављач</w:t>
      </w:r>
      <w:r>
        <w:rPr>
          <w:noProof/>
          <w:lang w:val="sr-Cyrl-RS"/>
        </w:rPr>
        <w:t xml:space="preserve">, односно овлашћено лице код довављача ће </w:t>
      </w:r>
      <w:r w:rsidRPr="00517F7C">
        <w:rPr>
          <w:bCs/>
          <w:iCs/>
          <w:lang w:val="sr-Cyrl-RS"/>
        </w:rPr>
        <w:t xml:space="preserve">једанпут- двапут месечно </w:t>
      </w:r>
      <w:r>
        <w:rPr>
          <w:bCs/>
          <w:iCs/>
          <w:lang w:val="sr-Cyrl-RS"/>
        </w:rPr>
        <w:t xml:space="preserve">преузимати </w:t>
      </w:r>
      <w:r w:rsidRPr="00517F7C">
        <w:rPr>
          <w:bCs/>
          <w:iCs/>
          <w:lang w:val="sr-Cyrl-RS"/>
        </w:rPr>
        <w:t>средства за одржавање хигијене на</w:t>
      </w:r>
      <w:r>
        <w:rPr>
          <w:bCs/>
          <w:iCs/>
          <w:lang w:val="sr-Cyrl-RS"/>
        </w:rPr>
        <w:t xml:space="preserve"> </w:t>
      </w:r>
      <w:r w:rsidRPr="00517F7C">
        <w:rPr>
          <w:bCs/>
          <w:iCs/>
          <w:lang w:val="sr-Cyrl-RS"/>
        </w:rPr>
        <w:t>организационој јединици од главне сестре</w:t>
      </w:r>
      <w:r>
        <w:rPr>
          <w:bCs/>
          <w:iCs/>
          <w:lang w:val="sr-Cyrl-RS"/>
        </w:rPr>
        <w:t>, те ће преузимање истих потписати са главном сестром</w:t>
      </w:r>
      <w:r w:rsidRPr="00517F7C">
        <w:rPr>
          <w:bCs/>
          <w:iCs/>
          <w:lang w:val="sr-Cyrl-RS"/>
        </w:rPr>
        <w:t>, где ће бити нав</w:t>
      </w:r>
      <w:r>
        <w:rPr>
          <w:bCs/>
          <w:iCs/>
          <w:lang w:val="sr-Cyrl-RS"/>
        </w:rPr>
        <w:t xml:space="preserve">едена спецификација и количина преузетих </w:t>
      </w:r>
      <w:r w:rsidRPr="00517F7C">
        <w:rPr>
          <w:bCs/>
          <w:iCs/>
          <w:lang w:val="sr-Cyrl-RS"/>
        </w:rPr>
        <w:t>средстава за дату организациону јединицу.</w:t>
      </w:r>
    </w:p>
    <w:p w14:paraId="66D318DF" w14:textId="77777777" w:rsidR="0016034D" w:rsidRDefault="0016034D" w:rsidP="0016034D">
      <w:pPr>
        <w:pStyle w:val="Footer"/>
        <w:tabs>
          <w:tab w:val="clear" w:pos="4320"/>
          <w:tab w:val="clear" w:pos="8640"/>
          <w:tab w:val="left" w:pos="2104"/>
        </w:tabs>
        <w:jc w:val="both"/>
        <w:rPr>
          <w:bCs/>
          <w:iCs/>
          <w:lang w:val="sr-Cyrl-BA"/>
        </w:rPr>
      </w:pPr>
      <w:r>
        <w:rPr>
          <w:noProof/>
          <w:lang w:val="sr-Cyrl-RS"/>
        </w:rPr>
        <w:t xml:space="preserve">                </w:t>
      </w:r>
      <w:r w:rsidRPr="00C9324D">
        <w:rPr>
          <w:noProof/>
          <w:lang w:val="sr-Cyrl-RS"/>
        </w:rPr>
        <w:t>Добављач се</w:t>
      </w:r>
      <w:r w:rsidRPr="00C9324D">
        <w:rPr>
          <w:noProof/>
        </w:rPr>
        <w:t xml:space="preserve"> </w:t>
      </w:r>
      <w:r>
        <w:rPr>
          <w:noProof/>
          <w:lang w:val="sr-Cyrl-RS"/>
        </w:rPr>
        <w:t>обавезује да предметну</w:t>
      </w:r>
      <w:r w:rsidRPr="00C9324D">
        <w:rPr>
          <w:noProof/>
          <w:lang w:val="sr-Cyrl-RS"/>
        </w:rPr>
        <w:t xml:space="preserve"> усл</w:t>
      </w:r>
      <w:r w:rsidRPr="00C9324D">
        <w:rPr>
          <w:bCs/>
          <w:iCs/>
          <w:lang w:val="sr-Cyrl-BA"/>
        </w:rPr>
        <w:t>у</w:t>
      </w:r>
      <w:r>
        <w:rPr>
          <w:bCs/>
          <w:iCs/>
          <w:lang w:val="sr-Cyrl-BA"/>
        </w:rPr>
        <w:t>гу</w:t>
      </w:r>
      <w:r w:rsidRPr="00C9324D">
        <w:rPr>
          <w:bCs/>
          <w:iCs/>
          <w:lang w:val="sr-Cyrl-BA"/>
        </w:rPr>
        <w:t xml:space="preserve"> обавља</w:t>
      </w:r>
      <w:r>
        <w:rPr>
          <w:bCs/>
          <w:iCs/>
          <w:lang w:val="sr-Cyrl-BA"/>
        </w:rPr>
        <w:t xml:space="preserve"> по следећем опису и </w:t>
      </w:r>
      <w:r w:rsidRPr="00517F7C">
        <w:rPr>
          <w:bCs/>
          <w:iCs/>
          <w:lang w:val="sr-Cyrl-BA"/>
        </w:rPr>
        <w:t>по следећем распореду рада:</w:t>
      </w:r>
    </w:p>
    <w:p w14:paraId="4B6E1B45" w14:textId="77777777" w:rsidR="0016034D" w:rsidRPr="00063214" w:rsidRDefault="0016034D" w:rsidP="0016034D">
      <w:pPr>
        <w:pStyle w:val="Footer"/>
        <w:tabs>
          <w:tab w:val="clear" w:pos="4320"/>
          <w:tab w:val="clear" w:pos="8640"/>
          <w:tab w:val="left" w:pos="2104"/>
        </w:tabs>
        <w:jc w:val="both"/>
        <w:rPr>
          <w:noProof/>
          <w:lang w:val="sr-Cyrl-BA"/>
        </w:rPr>
      </w:pPr>
    </w:p>
    <w:p w14:paraId="5A19145C" w14:textId="77777777" w:rsidR="0016034D" w:rsidRPr="00517F7C" w:rsidRDefault="0016034D" w:rsidP="0016034D">
      <w:pPr>
        <w:rPr>
          <w:b/>
          <w:bCs/>
          <w:iCs/>
          <w:color w:val="000000"/>
          <w:u w:val="single"/>
          <w:lang w:val="sr-Cyrl-BA"/>
        </w:rPr>
      </w:pPr>
      <w:r>
        <w:rPr>
          <w:b/>
          <w:bCs/>
          <w:iCs/>
          <w:color w:val="000000"/>
          <w:u w:val="single"/>
          <w:lang w:val="sr-Cyrl-BA"/>
        </w:rPr>
        <w:t xml:space="preserve">Ургентни центар </w:t>
      </w:r>
      <w:r>
        <w:rPr>
          <w:bCs/>
          <w:iCs/>
          <w:color w:val="000000"/>
          <w:lang w:val="sr-Cyrl-BA"/>
        </w:rPr>
        <w:t>(</w:t>
      </w:r>
      <w:r w:rsidRPr="00517F7C">
        <w:rPr>
          <w:bCs/>
          <w:iCs/>
          <w:lang w:val="sr-Cyrl-BA"/>
        </w:rPr>
        <w:t>16 извршилаца</w:t>
      </w:r>
      <w:r>
        <w:rPr>
          <w:bCs/>
          <w:iCs/>
          <w:lang w:val="sr-Cyrl-BA"/>
        </w:rPr>
        <w:t>);</w:t>
      </w:r>
    </w:p>
    <w:p w14:paraId="0F2EF5A7" w14:textId="77777777" w:rsidR="0016034D" w:rsidRPr="00517F7C" w:rsidRDefault="0016034D" w:rsidP="0016034D">
      <w:pPr>
        <w:jc w:val="both"/>
        <w:rPr>
          <w:bCs/>
          <w:iCs/>
          <w:color w:val="000000"/>
          <w:lang w:val="sr-Cyrl-BA"/>
        </w:rPr>
      </w:pPr>
      <w:r w:rsidRPr="00517F7C">
        <w:rPr>
          <w:bCs/>
          <w:iCs/>
          <w:color w:val="000000"/>
          <w:lang w:val="sr-Cyrl-BA"/>
        </w:rPr>
        <w:t>Услуга чишћења и одржавања се обавља сваког радног дана</w:t>
      </w:r>
      <w:r w:rsidRPr="00517F7C">
        <w:rPr>
          <w:bCs/>
          <w:iCs/>
          <w:color w:val="000000"/>
          <w:lang w:val="sr-Latn-RS"/>
        </w:rPr>
        <w:t xml:space="preserve">, </w:t>
      </w:r>
      <w:r w:rsidRPr="00517F7C">
        <w:rPr>
          <w:bCs/>
          <w:iCs/>
          <w:color w:val="000000"/>
          <w:lang w:val="sr-Cyrl-BA"/>
        </w:rPr>
        <w:t>суботом, недељом као и др</w:t>
      </w:r>
      <w:r>
        <w:rPr>
          <w:bCs/>
          <w:iCs/>
          <w:color w:val="000000"/>
          <w:lang w:val="sr-Cyrl-BA"/>
        </w:rPr>
        <w:t xml:space="preserve">жавним празником у сменама; </w:t>
      </w:r>
    </w:p>
    <w:p w14:paraId="1792AE2F" w14:textId="77777777" w:rsidR="0016034D" w:rsidRPr="00517F7C" w:rsidRDefault="0016034D" w:rsidP="0016034D">
      <w:pPr>
        <w:rPr>
          <w:bCs/>
          <w:iCs/>
          <w:color w:val="000000"/>
          <w:lang w:val="sr-Cyrl-BA"/>
        </w:rPr>
      </w:pPr>
      <w:r w:rsidRPr="00517F7C">
        <w:rPr>
          <w:bCs/>
          <w:iCs/>
          <w:color w:val="000000"/>
          <w:lang w:val="sr-Cyrl-BA"/>
        </w:rPr>
        <w:t>од 0</w:t>
      </w:r>
      <w:r w:rsidRPr="00517F7C">
        <w:rPr>
          <w:bCs/>
          <w:iCs/>
          <w:color w:val="000000"/>
          <w:lang w:val="sr-Latn-RS"/>
        </w:rPr>
        <w:t>6</w:t>
      </w:r>
      <w:r w:rsidRPr="00517F7C">
        <w:rPr>
          <w:bCs/>
          <w:iCs/>
          <w:color w:val="000000"/>
          <w:lang w:val="sr-Cyrl-BA"/>
        </w:rPr>
        <w:t>,00 до 1</w:t>
      </w:r>
      <w:r w:rsidRPr="00517F7C">
        <w:rPr>
          <w:bCs/>
          <w:iCs/>
          <w:color w:val="000000"/>
          <w:lang w:val="sr-Latn-RS"/>
        </w:rPr>
        <w:t>4</w:t>
      </w:r>
      <w:r w:rsidRPr="00517F7C">
        <w:rPr>
          <w:bCs/>
          <w:iCs/>
          <w:color w:val="000000"/>
          <w:lang w:val="sr-Cyrl-BA"/>
        </w:rPr>
        <w:t>,00 часова</w:t>
      </w:r>
    </w:p>
    <w:p w14:paraId="7131027C"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 xml:space="preserve">,00 до </w:t>
      </w:r>
      <w:r w:rsidRPr="00517F7C">
        <w:rPr>
          <w:bCs/>
          <w:iCs/>
          <w:color w:val="000000"/>
          <w:lang w:val="sr-Latn-RS"/>
        </w:rPr>
        <w:t>22</w:t>
      </w:r>
      <w:r w:rsidRPr="00517F7C">
        <w:rPr>
          <w:bCs/>
          <w:iCs/>
          <w:color w:val="000000"/>
          <w:lang w:val="sr-Cyrl-BA"/>
        </w:rPr>
        <w:t>,00 часова</w:t>
      </w:r>
    </w:p>
    <w:p w14:paraId="00393ED8" w14:textId="77777777" w:rsidR="0016034D" w:rsidRPr="00517F7C" w:rsidRDefault="0016034D" w:rsidP="0016034D">
      <w:pPr>
        <w:rPr>
          <w:bCs/>
          <w:iCs/>
          <w:color w:val="000000"/>
          <w:lang w:val="sr-Cyrl-BA"/>
        </w:rPr>
      </w:pPr>
      <w:r w:rsidRPr="00517F7C">
        <w:rPr>
          <w:bCs/>
          <w:iCs/>
          <w:color w:val="000000"/>
          <w:lang w:val="sr-Cyrl-BA"/>
        </w:rPr>
        <w:t xml:space="preserve">од </w:t>
      </w:r>
      <w:r w:rsidRPr="00517F7C">
        <w:rPr>
          <w:bCs/>
          <w:iCs/>
          <w:color w:val="000000"/>
          <w:lang w:val="sr-Latn-RS"/>
        </w:rPr>
        <w:t>22</w:t>
      </w:r>
      <w:r w:rsidRPr="00517F7C">
        <w:rPr>
          <w:bCs/>
          <w:iCs/>
          <w:color w:val="000000"/>
          <w:lang w:val="sr-Cyrl-BA"/>
        </w:rPr>
        <w:t>,</w:t>
      </w:r>
      <w:r w:rsidRPr="00517F7C">
        <w:rPr>
          <w:bCs/>
          <w:iCs/>
          <w:color w:val="000000"/>
          <w:lang w:val="sr-Latn-RS"/>
        </w:rPr>
        <w:t>0</w:t>
      </w:r>
      <w:r w:rsidRPr="00517F7C">
        <w:rPr>
          <w:bCs/>
          <w:iCs/>
          <w:color w:val="000000"/>
          <w:lang w:val="sr-Cyrl-BA"/>
        </w:rPr>
        <w:t xml:space="preserve">0 до </w:t>
      </w:r>
      <w:r w:rsidRPr="00517F7C">
        <w:rPr>
          <w:bCs/>
          <w:iCs/>
          <w:color w:val="000000"/>
          <w:lang w:val="sr-Latn-RS"/>
        </w:rPr>
        <w:t>06</w:t>
      </w:r>
      <w:r w:rsidRPr="00517F7C">
        <w:rPr>
          <w:bCs/>
          <w:iCs/>
          <w:color w:val="000000"/>
          <w:lang w:val="sr-Cyrl-BA"/>
        </w:rPr>
        <w:t>,</w:t>
      </w:r>
      <w:r w:rsidRPr="00517F7C">
        <w:rPr>
          <w:bCs/>
          <w:iCs/>
          <w:color w:val="000000"/>
          <w:lang w:val="sr-Latn-RS"/>
        </w:rPr>
        <w:t>0</w:t>
      </w:r>
      <w:r w:rsidRPr="00517F7C">
        <w:rPr>
          <w:bCs/>
          <w:iCs/>
          <w:color w:val="000000"/>
          <w:lang w:val="sr-Cyrl-BA"/>
        </w:rPr>
        <w:t>0 часова</w:t>
      </w:r>
    </w:p>
    <w:p w14:paraId="2F2C983F" w14:textId="77777777" w:rsidR="0016034D" w:rsidRPr="00517F7C" w:rsidRDefault="0016034D" w:rsidP="0016034D">
      <w:pPr>
        <w:rPr>
          <w:bCs/>
          <w:iCs/>
          <w:color w:val="000000"/>
          <w:lang w:val="sr-Cyrl-BA"/>
        </w:rPr>
      </w:pPr>
    </w:p>
    <w:p w14:paraId="5CD97012" w14:textId="77777777" w:rsidR="0016034D" w:rsidRPr="004A54FE" w:rsidRDefault="0016034D" w:rsidP="0016034D">
      <w:pPr>
        <w:jc w:val="both"/>
        <w:rPr>
          <w:bCs/>
          <w:iCs/>
          <w:color w:val="000000"/>
          <w:lang w:val="sr-Cyrl-BA"/>
        </w:rPr>
      </w:pPr>
      <w:r w:rsidRPr="00517F7C">
        <w:rPr>
          <w:b/>
          <w:bCs/>
          <w:iCs/>
          <w:color w:val="000000"/>
          <w:u w:val="single"/>
          <w:lang w:val="sr-Cyrl-BA"/>
        </w:rPr>
        <w:t>У згради ин</w:t>
      </w:r>
      <w:r>
        <w:rPr>
          <w:b/>
          <w:bCs/>
          <w:iCs/>
          <w:color w:val="000000"/>
          <w:u w:val="single"/>
          <w:lang w:val="sr-Cyrl-BA"/>
        </w:rPr>
        <w:t xml:space="preserve">терних клиника које обухватају </w:t>
      </w:r>
      <w:r>
        <w:rPr>
          <w:bCs/>
          <w:iCs/>
          <w:color w:val="000000"/>
          <w:lang w:val="sr-Cyrl-BA"/>
        </w:rPr>
        <w:t>(</w:t>
      </w:r>
      <w:r w:rsidRPr="00517F7C">
        <w:rPr>
          <w:bCs/>
          <w:iCs/>
          <w:lang w:val="sr-Cyrl-BA"/>
        </w:rPr>
        <w:t>1</w:t>
      </w:r>
      <w:r>
        <w:rPr>
          <w:bCs/>
          <w:iCs/>
          <w:lang w:val="sr-Cyrl-BA"/>
        </w:rPr>
        <w:t>0</w:t>
      </w:r>
      <w:r w:rsidRPr="00517F7C">
        <w:rPr>
          <w:bCs/>
          <w:iCs/>
          <w:lang w:val="sr-Cyrl-BA"/>
        </w:rPr>
        <w:t xml:space="preserve"> извршилаца</w:t>
      </w:r>
      <w:r>
        <w:rPr>
          <w:bCs/>
          <w:iCs/>
          <w:lang w:val="sr-Cyrl-BA"/>
        </w:rPr>
        <w:t>)</w:t>
      </w:r>
      <w:r w:rsidRPr="00517F7C">
        <w:rPr>
          <w:bCs/>
          <w:iCs/>
          <w:color w:val="000000"/>
          <w:lang w:val="sr-Cyrl-BA"/>
        </w:rPr>
        <w:t>:</w:t>
      </w:r>
    </w:p>
    <w:p w14:paraId="1CAD39D5" w14:textId="77777777" w:rsidR="0016034D" w:rsidRPr="004A54FE" w:rsidRDefault="0016034D" w:rsidP="0016034D">
      <w:pPr>
        <w:rPr>
          <w:bCs/>
          <w:iCs/>
          <w:color w:val="000000"/>
          <w:lang w:val="sr-Cyrl-BA"/>
        </w:rPr>
      </w:pPr>
      <w:r w:rsidRPr="004A54FE">
        <w:rPr>
          <w:bCs/>
          <w:iCs/>
          <w:color w:val="000000"/>
          <w:lang w:val="sr-Cyrl-BA"/>
        </w:rPr>
        <w:t>ОЈ Клиника за нефрологију и клиничку имунологију</w:t>
      </w:r>
    </w:p>
    <w:p w14:paraId="3C906B4F" w14:textId="77777777" w:rsidR="0016034D" w:rsidRPr="004A54FE" w:rsidRDefault="0016034D" w:rsidP="0016034D">
      <w:pPr>
        <w:rPr>
          <w:bCs/>
          <w:iCs/>
          <w:color w:val="000000"/>
          <w:lang w:val="sr-Cyrl-BA"/>
        </w:rPr>
      </w:pPr>
      <w:r w:rsidRPr="004A54FE">
        <w:rPr>
          <w:bCs/>
          <w:iCs/>
          <w:color w:val="000000"/>
          <w:lang w:val="sr-Cyrl-BA"/>
        </w:rPr>
        <w:t>ОЈ Клиника за ендокринологију, дијабетес и болести метаболизма</w:t>
      </w:r>
    </w:p>
    <w:p w14:paraId="0B7181C1" w14:textId="77777777" w:rsidR="0016034D" w:rsidRPr="004A54FE" w:rsidRDefault="0016034D" w:rsidP="0016034D">
      <w:pPr>
        <w:rPr>
          <w:bCs/>
          <w:iCs/>
          <w:color w:val="000000"/>
          <w:lang w:val="sr-Cyrl-BA"/>
        </w:rPr>
      </w:pPr>
      <w:r w:rsidRPr="004A54FE">
        <w:rPr>
          <w:bCs/>
          <w:iCs/>
          <w:color w:val="000000"/>
          <w:lang w:val="sr-Cyrl-BA"/>
        </w:rPr>
        <w:t>ОЈ Клиника за гастроентерологију и хепатологију</w:t>
      </w:r>
    </w:p>
    <w:p w14:paraId="1C8B8A9A" w14:textId="77777777" w:rsidR="0016034D" w:rsidRPr="004A54FE" w:rsidRDefault="0016034D" w:rsidP="0016034D">
      <w:pPr>
        <w:rPr>
          <w:bCs/>
          <w:iCs/>
          <w:color w:val="000000"/>
          <w:lang w:val="sr-Cyrl-BA"/>
        </w:rPr>
      </w:pPr>
      <w:r w:rsidRPr="004A54FE">
        <w:rPr>
          <w:bCs/>
          <w:iCs/>
          <w:color w:val="000000"/>
          <w:lang w:val="sr-Cyrl-BA"/>
        </w:rPr>
        <w:t>ОЈ Клиника за хематологију</w:t>
      </w:r>
    </w:p>
    <w:p w14:paraId="30510658" w14:textId="77777777" w:rsidR="0016034D" w:rsidRPr="00517F7C" w:rsidRDefault="0016034D" w:rsidP="0016034D">
      <w:pPr>
        <w:jc w:val="both"/>
        <w:rPr>
          <w:bCs/>
          <w:iCs/>
          <w:color w:val="000000"/>
          <w:lang w:val="sr-Cyrl-BA"/>
        </w:rPr>
      </w:pPr>
      <w:r w:rsidRPr="00517F7C">
        <w:rPr>
          <w:bCs/>
          <w:iCs/>
          <w:color w:val="000000"/>
          <w:lang w:val="sr-Cyrl-BA"/>
        </w:rPr>
        <w:t>Услуга чишћења и одржавања се обавља сваког радног дана</w:t>
      </w:r>
      <w:r w:rsidRPr="00517F7C">
        <w:rPr>
          <w:bCs/>
          <w:iCs/>
          <w:color w:val="000000"/>
          <w:lang w:val="sr-Latn-RS"/>
        </w:rPr>
        <w:t xml:space="preserve">, </w:t>
      </w:r>
      <w:r w:rsidRPr="00517F7C">
        <w:rPr>
          <w:bCs/>
          <w:iCs/>
          <w:color w:val="000000"/>
          <w:lang w:val="sr-Cyrl-BA"/>
        </w:rPr>
        <w:t xml:space="preserve">суботом, недељом као и државним празником  </w:t>
      </w:r>
      <w:r>
        <w:rPr>
          <w:bCs/>
          <w:iCs/>
          <w:color w:val="000000"/>
          <w:lang w:val="sr-Cyrl-BA"/>
        </w:rPr>
        <w:t xml:space="preserve">у </w:t>
      </w:r>
      <w:r w:rsidRPr="00517F7C">
        <w:rPr>
          <w:bCs/>
          <w:iCs/>
          <w:color w:val="000000"/>
          <w:lang w:val="sr-Cyrl-BA"/>
        </w:rPr>
        <w:t>сменама</w:t>
      </w:r>
      <w:r>
        <w:rPr>
          <w:bCs/>
          <w:iCs/>
          <w:color w:val="000000"/>
          <w:lang w:val="sr-Cyrl-BA"/>
        </w:rPr>
        <w:t>;</w:t>
      </w:r>
    </w:p>
    <w:p w14:paraId="2F6D33FD"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0B703878" w14:textId="77777777" w:rsidR="0016034D"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sidRPr="00517F7C">
        <w:rPr>
          <w:bCs/>
          <w:iCs/>
          <w:color w:val="000000"/>
          <w:lang w:val="sr-Cyrl-BA"/>
        </w:rPr>
        <w:t>,00 часова</w:t>
      </w:r>
    </w:p>
    <w:p w14:paraId="6B3318FA" w14:textId="77777777" w:rsidR="0016034D" w:rsidRPr="00517F7C" w:rsidRDefault="0016034D" w:rsidP="0016034D">
      <w:pPr>
        <w:rPr>
          <w:bCs/>
          <w:iCs/>
          <w:color w:val="000000"/>
          <w:lang w:val="sr-Cyrl-BA"/>
        </w:rPr>
      </w:pPr>
    </w:p>
    <w:p w14:paraId="2252104E" w14:textId="77777777" w:rsidR="0016034D" w:rsidRPr="004A54FE" w:rsidRDefault="0016034D" w:rsidP="0016034D">
      <w:pPr>
        <w:jc w:val="both"/>
        <w:rPr>
          <w:bCs/>
          <w:iCs/>
          <w:color w:val="000000"/>
          <w:lang w:val="sr-Cyrl-BA"/>
        </w:rPr>
      </w:pPr>
      <w:r>
        <w:rPr>
          <w:b/>
          <w:bCs/>
          <w:iCs/>
          <w:color w:val="000000"/>
          <w:u w:val="single"/>
          <w:lang w:val="sr-Cyrl-BA"/>
        </w:rPr>
        <w:t xml:space="preserve">Клиика за инфективне болести </w:t>
      </w:r>
      <w:r>
        <w:rPr>
          <w:bCs/>
          <w:iCs/>
          <w:color w:val="000000"/>
          <w:lang w:val="sr-Cyrl-BA"/>
        </w:rPr>
        <w:t>(</w:t>
      </w:r>
      <w:r>
        <w:rPr>
          <w:bCs/>
          <w:iCs/>
          <w:lang w:val="sr-Cyrl-BA"/>
        </w:rPr>
        <w:t>8</w:t>
      </w:r>
      <w:r w:rsidRPr="00517F7C">
        <w:rPr>
          <w:bCs/>
          <w:iCs/>
          <w:lang w:val="sr-Cyrl-BA"/>
        </w:rPr>
        <w:t xml:space="preserve"> извршилаца</w:t>
      </w:r>
      <w:r>
        <w:rPr>
          <w:bCs/>
          <w:iCs/>
          <w:lang w:val="sr-Cyrl-BA"/>
        </w:rPr>
        <w:t>)</w:t>
      </w:r>
      <w:r w:rsidRPr="00517F7C">
        <w:rPr>
          <w:bCs/>
          <w:iCs/>
          <w:color w:val="000000"/>
          <w:lang w:val="sr-Cyrl-BA"/>
        </w:rPr>
        <w:t>:</w:t>
      </w:r>
    </w:p>
    <w:p w14:paraId="41483FF3" w14:textId="77777777" w:rsidR="0016034D" w:rsidRPr="00517F7C" w:rsidRDefault="0016034D" w:rsidP="0016034D">
      <w:pPr>
        <w:rPr>
          <w:bCs/>
          <w:iCs/>
          <w:color w:val="000000"/>
          <w:lang w:val="sr-Cyrl-BA"/>
        </w:rPr>
      </w:pPr>
      <w:r w:rsidRPr="00517F7C">
        <w:rPr>
          <w:bCs/>
          <w:iCs/>
          <w:color w:val="000000"/>
          <w:lang w:val="sr-Cyrl-BA"/>
        </w:rPr>
        <w:t>Услуга чишћења и одржавања се обавља сваког радног дана</w:t>
      </w:r>
      <w:r w:rsidRPr="00517F7C">
        <w:rPr>
          <w:bCs/>
          <w:iCs/>
          <w:color w:val="000000"/>
          <w:lang w:val="sr-Latn-RS"/>
        </w:rPr>
        <w:t xml:space="preserve">, </w:t>
      </w:r>
      <w:r w:rsidRPr="00517F7C">
        <w:rPr>
          <w:bCs/>
          <w:iCs/>
          <w:color w:val="000000"/>
          <w:lang w:val="sr-Cyrl-BA"/>
        </w:rPr>
        <w:t>суботом, недељом као и државним празником у сменама:</w:t>
      </w:r>
    </w:p>
    <w:p w14:paraId="0BCA2F49" w14:textId="77777777" w:rsidR="0016034D" w:rsidRPr="00517F7C" w:rsidRDefault="0016034D" w:rsidP="0016034D">
      <w:pPr>
        <w:rPr>
          <w:bCs/>
          <w:iCs/>
        </w:rPr>
      </w:pPr>
      <w:r w:rsidRPr="00517F7C">
        <w:rPr>
          <w:bCs/>
          <w:iCs/>
          <w:lang w:val="sr-Cyrl-BA"/>
        </w:rPr>
        <w:t>од  06,00 до</w:t>
      </w:r>
      <w:r w:rsidRPr="00517F7C">
        <w:rPr>
          <w:bCs/>
          <w:iCs/>
          <w:lang w:val="sr-Latn-RS"/>
        </w:rPr>
        <w:t xml:space="preserve"> </w:t>
      </w:r>
      <w:r w:rsidRPr="00517F7C">
        <w:rPr>
          <w:bCs/>
          <w:iCs/>
          <w:lang w:val="sr-Cyrl-BA"/>
        </w:rPr>
        <w:t>1</w:t>
      </w:r>
      <w:r w:rsidRPr="00517F7C">
        <w:rPr>
          <w:bCs/>
          <w:iCs/>
          <w:lang w:val="sr-Latn-RS"/>
        </w:rPr>
        <w:t>4</w:t>
      </w:r>
      <w:r w:rsidRPr="00517F7C">
        <w:rPr>
          <w:bCs/>
          <w:iCs/>
          <w:lang w:val="sr-Cyrl-BA"/>
        </w:rPr>
        <w:t>,00</w:t>
      </w:r>
      <w:r w:rsidRPr="00517F7C">
        <w:rPr>
          <w:bCs/>
          <w:iCs/>
        </w:rPr>
        <w:t xml:space="preserve"> часова</w:t>
      </w:r>
    </w:p>
    <w:p w14:paraId="6684CD79" w14:textId="77777777" w:rsidR="0016034D" w:rsidRPr="00517F7C" w:rsidRDefault="0016034D" w:rsidP="0016034D">
      <w:pPr>
        <w:rPr>
          <w:bCs/>
          <w:iCs/>
          <w:lang w:val="sr-Cyrl-BA"/>
        </w:rPr>
      </w:pPr>
      <w:r w:rsidRPr="00517F7C">
        <w:rPr>
          <w:bCs/>
          <w:iCs/>
          <w:lang w:val="sr-Cyrl-BA"/>
        </w:rPr>
        <w:t xml:space="preserve">од  </w:t>
      </w:r>
      <w:r w:rsidRPr="00517F7C">
        <w:rPr>
          <w:bCs/>
          <w:iCs/>
          <w:lang w:val="sr-Latn-RS"/>
        </w:rPr>
        <w:t>14</w:t>
      </w:r>
      <w:r w:rsidRPr="00517F7C">
        <w:rPr>
          <w:bCs/>
          <w:iCs/>
          <w:lang w:val="sr-Cyrl-BA"/>
        </w:rPr>
        <w:t xml:space="preserve">,00 до </w:t>
      </w:r>
      <w:r w:rsidRPr="00517F7C">
        <w:rPr>
          <w:bCs/>
          <w:iCs/>
          <w:lang w:val="sr-Latn-RS"/>
        </w:rPr>
        <w:t>21</w:t>
      </w:r>
      <w:r w:rsidRPr="00517F7C">
        <w:rPr>
          <w:bCs/>
          <w:iCs/>
          <w:lang w:val="sr-Cyrl-BA"/>
        </w:rPr>
        <w:t>,00 часова</w:t>
      </w:r>
    </w:p>
    <w:p w14:paraId="0FCB7F84" w14:textId="77777777" w:rsidR="0016034D" w:rsidRPr="00517F7C" w:rsidRDefault="0016034D" w:rsidP="0016034D">
      <w:pPr>
        <w:rPr>
          <w:bCs/>
          <w:iCs/>
          <w:lang w:val="sr-Cyrl-BA"/>
        </w:rPr>
      </w:pPr>
    </w:p>
    <w:p w14:paraId="0CE7954B" w14:textId="77777777" w:rsidR="0016034D" w:rsidRPr="004A54FE" w:rsidRDefault="0016034D" w:rsidP="0016034D">
      <w:pPr>
        <w:jc w:val="both"/>
        <w:rPr>
          <w:bCs/>
          <w:iCs/>
          <w:color w:val="000000"/>
          <w:lang w:val="sr-Cyrl-BA"/>
        </w:rPr>
      </w:pPr>
      <w:r w:rsidRPr="00517F7C">
        <w:rPr>
          <w:b/>
          <w:bCs/>
          <w:iCs/>
          <w:color w:val="000000"/>
          <w:u w:val="single"/>
          <w:lang w:val="sr-Cyrl-BA"/>
        </w:rPr>
        <w:t>Зграда Поликлиника</w:t>
      </w:r>
      <w:r>
        <w:rPr>
          <w:b/>
          <w:bCs/>
          <w:iCs/>
          <w:color w:val="000000"/>
          <w:u w:val="single"/>
          <w:lang w:val="sr-Cyrl-BA"/>
        </w:rPr>
        <w:t xml:space="preserve"> </w:t>
      </w:r>
      <w:r>
        <w:rPr>
          <w:bCs/>
          <w:iCs/>
          <w:color w:val="000000"/>
          <w:lang w:val="sr-Cyrl-BA"/>
        </w:rPr>
        <w:t>(</w:t>
      </w:r>
      <w:r w:rsidRPr="00517F7C">
        <w:rPr>
          <w:bCs/>
          <w:iCs/>
          <w:lang w:val="sr-Cyrl-BA"/>
        </w:rPr>
        <w:t>1</w:t>
      </w:r>
      <w:r>
        <w:rPr>
          <w:bCs/>
          <w:iCs/>
          <w:lang w:val="sr-Cyrl-BA"/>
        </w:rPr>
        <w:t>1</w:t>
      </w:r>
      <w:r w:rsidRPr="00517F7C">
        <w:rPr>
          <w:bCs/>
          <w:iCs/>
          <w:lang w:val="sr-Cyrl-BA"/>
        </w:rPr>
        <w:t xml:space="preserve"> извршилаца</w:t>
      </w:r>
      <w:r>
        <w:rPr>
          <w:bCs/>
          <w:iCs/>
          <w:lang w:val="sr-Cyrl-BA"/>
        </w:rPr>
        <w:t>)</w:t>
      </w:r>
      <w:r w:rsidRPr="00517F7C">
        <w:rPr>
          <w:bCs/>
          <w:iCs/>
          <w:color w:val="000000"/>
          <w:lang w:val="sr-Cyrl-BA"/>
        </w:rPr>
        <w:t>:</w:t>
      </w:r>
    </w:p>
    <w:p w14:paraId="2B57036A" w14:textId="77777777" w:rsidR="0016034D" w:rsidRPr="00517F7C" w:rsidRDefault="0016034D" w:rsidP="0016034D">
      <w:pPr>
        <w:rPr>
          <w:bCs/>
          <w:iCs/>
          <w:color w:val="000000"/>
          <w:lang w:val="sr-Cyrl-BA"/>
        </w:rPr>
      </w:pPr>
      <w:r w:rsidRPr="00517F7C">
        <w:rPr>
          <w:bCs/>
          <w:iCs/>
          <w:color w:val="000000"/>
          <w:lang w:val="sr-Cyrl-BA"/>
        </w:rPr>
        <w:t>Рад Поликлинике са пацијентима обавља се сваког радног дана од 7,00 до 15,00 часова. Услуга чишћења и одржавања се обавља сваког радног дана у сменама:</w:t>
      </w:r>
    </w:p>
    <w:p w14:paraId="442AB095" w14:textId="77777777" w:rsidR="0016034D" w:rsidRPr="00517F7C" w:rsidRDefault="0016034D" w:rsidP="0016034D">
      <w:pPr>
        <w:rPr>
          <w:bCs/>
          <w:iCs/>
          <w:color w:val="000000"/>
          <w:lang w:val="sr-Cyrl-BA"/>
        </w:rPr>
      </w:pPr>
      <w:r w:rsidRPr="00517F7C">
        <w:rPr>
          <w:bCs/>
          <w:iCs/>
          <w:color w:val="000000"/>
          <w:lang w:val="sr-Cyrl-BA"/>
        </w:rPr>
        <w:t>од 0</w:t>
      </w:r>
      <w:r w:rsidRPr="00517F7C">
        <w:rPr>
          <w:bCs/>
          <w:iCs/>
          <w:color w:val="000000"/>
          <w:lang w:val="sr-Latn-RS"/>
        </w:rPr>
        <w:t>6</w:t>
      </w:r>
      <w:r w:rsidRPr="00517F7C">
        <w:rPr>
          <w:bCs/>
          <w:iCs/>
          <w:color w:val="000000"/>
          <w:lang w:val="sr-Cyrl-BA"/>
        </w:rPr>
        <w:t>,00 до 1</w:t>
      </w:r>
      <w:r w:rsidRPr="00517F7C">
        <w:rPr>
          <w:bCs/>
          <w:iCs/>
          <w:color w:val="000000"/>
          <w:lang w:val="sr-Latn-RS"/>
        </w:rPr>
        <w:t>4</w:t>
      </w:r>
      <w:r w:rsidRPr="00517F7C">
        <w:rPr>
          <w:bCs/>
          <w:iCs/>
          <w:color w:val="000000"/>
          <w:lang w:val="sr-Cyrl-BA"/>
        </w:rPr>
        <w:t>,00 часова</w:t>
      </w:r>
    </w:p>
    <w:p w14:paraId="34C50B03" w14:textId="77777777" w:rsidR="0016034D" w:rsidRPr="00517F7C" w:rsidRDefault="0016034D" w:rsidP="0016034D">
      <w:pPr>
        <w:rPr>
          <w:bCs/>
          <w:iCs/>
          <w:color w:val="000000"/>
          <w:lang w:val="sr-Cyrl-BA"/>
        </w:rPr>
      </w:pPr>
      <w:r w:rsidRPr="00517F7C">
        <w:rPr>
          <w:bCs/>
          <w:iCs/>
          <w:color w:val="000000"/>
          <w:lang w:val="sr-Cyrl-BA"/>
        </w:rPr>
        <w:t>од 0</w:t>
      </w:r>
      <w:r w:rsidRPr="00517F7C">
        <w:rPr>
          <w:bCs/>
          <w:iCs/>
          <w:color w:val="000000"/>
          <w:lang w:val="sr-Latn-RS"/>
        </w:rPr>
        <w:t>8</w:t>
      </w:r>
      <w:r w:rsidRPr="00517F7C">
        <w:rPr>
          <w:bCs/>
          <w:iCs/>
          <w:color w:val="000000"/>
          <w:lang w:val="sr-Cyrl-BA"/>
        </w:rPr>
        <w:t>,00 до 1</w:t>
      </w:r>
      <w:r w:rsidRPr="00517F7C">
        <w:rPr>
          <w:bCs/>
          <w:iCs/>
          <w:color w:val="000000"/>
          <w:lang w:val="sr-Latn-RS"/>
        </w:rPr>
        <w:t>6</w:t>
      </w:r>
      <w:r w:rsidRPr="00517F7C">
        <w:rPr>
          <w:bCs/>
          <w:iCs/>
          <w:color w:val="000000"/>
          <w:lang w:val="sr-Cyrl-BA"/>
        </w:rPr>
        <w:t>,00 часова</w:t>
      </w:r>
    </w:p>
    <w:p w14:paraId="0644457D" w14:textId="77777777" w:rsidR="0016034D" w:rsidRPr="00517F7C" w:rsidRDefault="0016034D" w:rsidP="0016034D">
      <w:pPr>
        <w:rPr>
          <w:b/>
          <w:bCs/>
          <w:iCs/>
          <w:color w:val="000000"/>
          <w:lang w:val="sr-Cyrl-BA"/>
        </w:rPr>
      </w:pPr>
    </w:p>
    <w:p w14:paraId="042A8642" w14:textId="77777777" w:rsidR="0016034D" w:rsidRPr="004A54FE" w:rsidRDefault="0016034D" w:rsidP="0016034D">
      <w:pPr>
        <w:jc w:val="both"/>
        <w:rPr>
          <w:bCs/>
          <w:iCs/>
          <w:color w:val="000000"/>
          <w:lang w:val="sr-Cyrl-BA"/>
        </w:rPr>
      </w:pPr>
      <w:r w:rsidRPr="00517F7C">
        <w:rPr>
          <w:b/>
          <w:bCs/>
          <w:iCs/>
          <w:color w:val="000000"/>
          <w:u w:val="single"/>
          <w:lang w:val="sr-Cyrl-BA"/>
        </w:rPr>
        <w:t>ОЈ Клиника за медецинску рехабилитацију</w:t>
      </w:r>
      <w:r>
        <w:rPr>
          <w:b/>
          <w:bCs/>
          <w:iCs/>
          <w:color w:val="000000"/>
          <w:u w:val="single"/>
          <w:lang w:val="sr-Cyrl-BA"/>
        </w:rPr>
        <w:t xml:space="preserve"> </w:t>
      </w:r>
      <w:r>
        <w:rPr>
          <w:bCs/>
          <w:iCs/>
          <w:color w:val="000000"/>
          <w:lang w:val="sr-Cyrl-BA"/>
        </w:rPr>
        <w:t>(</w:t>
      </w:r>
      <w:r w:rsidRPr="00517F7C">
        <w:rPr>
          <w:bCs/>
          <w:iCs/>
          <w:lang w:val="sr-Cyrl-BA"/>
        </w:rPr>
        <w:t>1</w:t>
      </w:r>
      <w:r>
        <w:rPr>
          <w:bCs/>
          <w:iCs/>
          <w:lang w:val="sr-Cyrl-BA"/>
        </w:rPr>
        <w:t>0</w:t>
      </w:r>
      <w:r w:rsidRPr="00517F7C">
        <w:rPr>
          <w:bCs/>
          <w:iCs/>
          <w:lang w:val="sr-Cyrl-BA"/>
        </w:rPr>
        <w:t xml:space="preserve"> извршилаца</w:t>
      </w:r>
      <w:r>
        <w:rPr>
          <w:bCs/>
          <w:iCs/>
          <w:lang w:val="sr-Cyrl-BA"/>
        </w:rPr>
        <w:t>)</w:t>
      </w:r>
      <w:r w:rsidRPr="00517F7C">
        <w:rPr>
          <w:bCs/>
          <w:iCs/>
          <w:color w:val="000000"/>
          <w:lang w:val="sr-Cyrl-BA"/>
        </w:rPr>
        <w:t>:</w:t>
      </w:r>
    </w:p>
    <w:p w14:paraId="6E6D4E24"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725BB5CF"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435AB445" w14:textId="77777777" w:rsidR="0016034D" w:rsidRPr="00517F7C" w:rsidRDefault="0016034D" w:rsidP="0016034D">
      <w:pPr>
        <w:rPr>
          <w:bCs/>
          <w:iCs/>
          <w:color w:val="000000"/>
          <w:lang w:val="sr-Cyrl-BA"/>
        </w:rPr>
      </w:pPr>
      <w:r w:rsidRPr="00517F7C">
        <w:rPr>
          <w:bCs/>
          <w:iCs/>
          <w:color w:val="000000"/>
          <w:lang w:val="sr-Cyrl-BA"/>
        </w:rPr>
        <w:lastRenderedPageBreak/>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sidRPr="00517F7C">
        <w:rPr>
          <w:bCs/>
          <w:iCs/>
          <w:color w:val="000000"/>
          <w:lang w:val="sr-Cyrl-BA"/>
        </w:rPr>
        <w:t>,00 часова</w:t>
      </w:r>
    </w:p>
    <w:p w14:paraId="09C28E77" w14:textId="77777777" w:rsidR="0016034D" w:rsidRPr="00517F7C" w:rsidRDefault="0016034D" w:rsidP="0016034D">
      <w:pPr>
        <w:rPr>
          <w:b/>
          <w:bCs/>
          <w:iCs/>
          <w:color w:val="000000"/>
          <w:lang w:val="sr-Cyrl-BA"/>
        </w:rPr>
      </w:pPr>
    </w:p>
    <w:p w14:paraId="07E02514" w14:textId="77777777" w:rsidR="0016034D" w:rsidRDefault="0016034D" w:rsidP="0016034D">
      <w:pPr>
        <w:jc w:val="both"/>
        <w:rPr>
          <w:b/>
          <w:bCs/>
          <w:iCs/>
          <w:color w:val="000000"/>
          <w:u w:val="single"/>
          <w:lang w:val="sr-Cyrl-BA"/>
        </w:rPr>
      </w:pPr>
      <w:r w:rsidRPr="00517F7C">
        <w:rPr>
          <w:b/>
          <w:bCs/>
          <w:iCs/>
          <w:color w:val="000000"/>
          <w:u w:val="single"/>
          <w:lang w:val="sr-Cyrl-BA"/>
        </w:rPr>
        <w:t>ОЈ Клиника за абдоминалну, ендокрину и трансплатациону хирургију</w:t>
      </w:r>
    </w:p>
    <w:p w14:paraId="3CFB2C6F" w14:textId="77777777" w:rsidR="0016034D" w:rsidRPr="004A54FE" w:rsidRDefault="0016034D" w:rsidP="0016034D">
      <w:pPr>
        <w:jc w:val="both"/>
        <w:rPr>
          <w:bCs/>
          <w:iCs/>
          <w:color w:val="000000"/>
          <w:lang w:val="sr-Cyrl-BA"/>
        </w:rPr>
      </w:pPr>
      <w:r>
        <w:rPr>
          <w:bCs/>
          <w:iCs/>
          <w:color w:val="000000"/>
          <w:lang w:val="sr-Cyrl-BA"/>
        </w:rPr>
        <w:t>(</w:t>
      </w:r>
      <w:r>
        <w:rPr>
          <w:bCs/>
          <w:iCs/>
          <w:lang w:val="sr-Cyrl-BA"/>
        </w:rPr>
        <w:t>6</w:t>
      </w:r>
      <w:r w:rsidRPr="00517F7C">
        <w:rPr>
          <w:bCs/>
          <w:iCs/>
          <w:lang w:val="sr-Cyrl-BA"/>
        </w:rPr>
        <w:t xml:space="preserve"> извршилаца</w:t>
      </w:r>
      <w:r>
        <w:rPr>
          <w:bCs/>
          <w:iCs/>
          <w:lang w:val="sr-Cyrl-BA"/>
        </w:rPr>
        <w:t>)</w:t>
      </w:r>
      <w:r w:rsidRPr="00517F7C">
        <w:rPr>
          <w:bCs/>
          <w:iCs/>
          <w:color w:val="000000"/>
          <w:lang w:val="sr-Cyrl-BA"/>
        </w:rPr>
        <w:t>:</w:t>
      </w:r>
    </w:p>
    <w:p w14:paraId="0AE472B2" w14:textId="77777777" w:rsidR="0016034D" w:rsidRPr="00517F7C" w:rsidRDefault="0016034D" w:rsidP="0016034D">
      <w:pPr>
        <w:jc w:val="both"/>
      </w:pPr>
      <w:r w:rsidRPr="00517F7C">
        <w:rPr>
          <w:bCs/>
          <w:iCs/>
          <w:color w:val="000000"/>
        </w:rPr>
        <w:t xml:space="preserve">Услуга чишћења и одржавања се обавља сваког радног дана, 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7910DE5E"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172FB5D6" w14:textId="77777777" w:rsidR="0016034D" w:rsidRPr="00517F7C" w:rsidRDefault="0016034D" w:rsidP="0016034D">
      <w:pPr>
        <w:rPr>
          <w:bCs/>
          <w:iCs/>
          <w:color w:val="000000"/>
          <w:lang w:val="sr-Cyrl-BA"/>
        </w:rPr>
      </w:pPr>
      <w:r w:rsidRPr="00517F7C">
        <w:rPr>
          <w:bCs/>
          <w:iCs/>
          <w:color w:val="000000"/>
          <w:lang w:val="sr-Cyrl-BA"/>
        </w:rPr>
        <w:t xml:space="preserve">од </w:t>
      </w:r>
      <w:r w:rsidRPr="00517F7C">
        <w:rPr>
          <w:bCs/>
          <w:iCs/>
          <w:color w:val="000000"/>
          <w:lang w:val="sr-Latn-RS"/>
        </w:rPr>
        <w:t>14</w:t>
      </w:r>
      <w:r w:rsidRPr="00517F7C">
        <w:rPr>
          <w:bCs/>
          <w:iCs/>
          <w:color w:val="000000"/>
          <w:lang w:val="sr-Cyrl-BA"/>
        </w:rPr>
        <w:t xml:space="preserve">,00 до </w:t>
      </w:r>
      <w:r w:rsidRPr="00517F7C">
        <w:rPr>
          <w:bCs/>
          <w:iCs/>
          <w:color w:val="000000"/>
          <w:lang w:val="sr-Latn-RS"/>
        </w:rPr>
        <w:t>21</w:t>
      </w:r>
      <w:r w:rsidRPr="00517F7C">
        <w:rPr>
          <w:bCs/>
          <w:iCs/>
          <w:color w:val="000000"/>
          <w:lang w:val="sr-Cyrl-BA"/>
        </w:rPr>
        <w:t>,00 часова</w:t>
      </w:r>
    </w:p>
    <w:p w14:paraId="1C5F859F" w14:textId="77777777" w:rsidR="0016034D" w:rsidRPr="004A54FE" w:rsidRDefault="0016034D" w:rsidP="0016034D">
      <w:pPr>
        <w:rPr>
          <w:bCs/>
          <w:iCs/>
          <w:color w:val="FF0000"/>
          <w:lang w:val="sr-Cyrl-BA"/>
        </w:rPr>
      </w:pPr>
    </w:p>
    <w:p w14:paraId="1795E50E" w14:textId="77777777" w:rsidR="0016034D" w:rsidRPr="004A54FE" w:rsidRDefault="0016034D" w:rsidP="0016034D">
      <w:pPr>
        <w:jc w:val="both"/>
        <w:rPr>
          <w:bCs/>
          <w:iCs/>
          <w:color w:val="000000"/>
          <w:lang w:val="sr-Cyrl-BA"/>
        </w:rPr>
      </w:pPr>
      <w:r>
        <w:rPr>
          <w:b/>
          <w:bCs/>
          <w:iCs/>
          <w:color w:val="000000"/>
          <w:u w:val="single"/>
          <w:lang w:val="sr-Cyrl-BA"/>
        </w:rPr>
        <w:t>ОЈ Клинике за неурохирургију</w:t>
      </w:r>
      <w:r>
        <w:rPr>
          <w:bCs/>
          <w:iCs/>
          <w:color w:val="000000"/>
          <w:lang w:val="sr-Cyrl-BA"/>
        </w:rPr>
        <w:t>(</w:t>
      </w:r>
      <w:r w:rsidRPr="00517F7C">
        <w:rPr>
          <w:bCs/>
          <w:iCs/>
          <w:lang w:val="sr-Cyrl-BA"/>
        </w:rPr>
        <w:t>1</w:t>
      </w:r>
      <w:r>
        <w:rPr>
          <w:bCs/>
          <w:iCs/>
          <w:lang w:val="sr-Cyrl-BA"/>
        </w:rPr>
        <w:t>1</w:t>
      </w:r>
      <w:r w:rsidRPr="00517F7C">
        <w:rPr>
          <w:bCs/>
          <w:iCs/>
          <w:lang w:val="sr-Cyrl-BA"/>
        </w:rPr>
        <w:t xml:space="preserve"> извршилаца</w:t>
      </w:r>
      <w:r>
        <w:rPr>
          <w:bCs/>
          <w:iCs/>
          <w:lang w:val="sr-Cyrl-BA"/>
        </w:rPr>
        <w:t>)</w:t>
      </w:r>
      <w:r w:rsidRPr="00517F7C">
        <w:rPr>
          <w:bCs/>
          <w:iCs/>
          <w:color w:val="000000"/>
          <w:lang w:val="sr-Cyrl-BA"/>
        </w:rPr>
        <w:t>:</w:t>
      </w:r>
    </w:p>
    <w:p w14:paraId="6C80F7B7"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2AAC1913"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274AAF77" w14:textId="77777777" w:rsidR="0016034D" w:rsidRDefault="0016034D" w:rsidP="0016034D">
      <w:pPr>
        <w:rPr>
          <w:bCs/>
          <w:iCs/>
          <w:color w:val="000000"/>
          <w:lang w:val="sr-Cyrl-BA"/>
        </w:rPr>
      </w:pPr>
      <w:r w:rsidRPr="00517F7C">
        <w:rPr>
          <w:bCs/>
          <w:iCs/>
          <w:color w:val="000000"/>
          <w:lang w:val="sr-Cyrl-BA"/>
        </w:rPr>
        <w:t xml:space="preserve">од </w:t>
      </w:r>
      <w:r w:rsidRPr="00517F7C">
        <w:rPr>
          <w:bCs/>
          <w:iCs/>
          <w:color w:val="000000"/>
          <w:lang w:val="sr-Latn-RS"/>
        </w:rPr>
        <w:t>14</w:t>
      </w:r>
      <w:r w:rsidRPr="00517F7C">
        <w:rPr>
          <w:bCs/>
          <w:iCs/>
          <w:color w:val="000000"/>
          <w:lang w:val="sr-Cyrl-BA"/>
        </w:rPr>
        <w:t xml:space="preserve">,00 до </w:t>
      </w:r>
      <w:r w:rsidRPr="00517F7C">
        <w:rPr>
          <w:bCs/>
          <w:iCs/>
          <w:color w:val="000000"/>
          <w:lang w:val="sr-Latn-RS"/>
        </w:rPr>
        <w:t>21</w:t>
      </w:r>
      <w:r>
        <w:rPr>
          <w:bCs/>
          <w:iCs/>
          <w:color w:val="000000"/>
          <w:lang w:val="sr-Cyrl-BA"/>
        </w:rPr>
        <w:t>,00 часова</w:t>
      </w:r>
    </w:p>
    <w:p w14:paraId="773A3F98" w14:textId="77777777" w:rsidR="0016034D" w:rsidRPr="004A54FE" w:rsidRDefault="0016034D" w:rsidP="0016034D">
      <w:pPr>
        <w:rPr>
          <w:bCs/>
          <w:iCs/>
          <w:color w:val="000000"/>
          <w:lang w:val="sr-Cyrl-BA"/>
        </w:rPr>
      </w:pPr>
    </w:p>
    <w:p w14:paraId="10A6A27B" w14:textId="77777777" w:rsidR="0016034D" w:rsidRPr="004A54FE" w:rsidRDefault="0016034D" w:rsidP="0016034D">
      <w:pPr>
        <w:jc w:val="both"/>
        <w:rPr>
          <w:bCs/>
          <w:iCs/>
          <w:color w:val="000000"/>
          <w:lang w:val="sr-Cyrl-BA"/>
        </w:rPr>
      </w:pPr>
      <w:r>
        <w:rPr>
          <w:b/>
          <w:bCs/>
          <w:iCs/>
          <w:u w:val="single"/>
          <w:lang w:val="sr-Cyrl-BA"/>
        </w:rPr>
        <w:t xml:space="preserve">ОЈ Клиника за урологију </w:t>
      </w:r>
      <w:r>
        <w:rPr>
          <w:bCs/>
          <w:iCs/>
          <w:color w:val="000000"/>
          <w:lang w:val="sr-Cyrl-BA"/>
        </w:rPr>
        <w:t>(</w:t>
      </w:r>
      <w:r>
        <w:rPr>
          <w:bCs/>
          <w:iCs/>
          <w:lang w:val="sr-Cyrl-BA"/>
        </w:rPr>
        <w:t xml:space="preserve">7 </w:t>
      </w:r>
      <w:r w:rsidRPr="00517F7C">
        <w:rPr>
          <w:bCs/>
          <w:iCs/>
          <w:lang w:val="sr-Cyrl-BA"/>
        </w:rPr>
        <w:t>извршилаца</w:t>
      </w:r>
      <w:r>
        <w:rPr>
          <w:bCs/>
          <w:iCs/>
          <w:lang w:val="sr-Cyrl-BA"/>
        </w:rPr>
        <w:t>)</w:t>
      </w:r>
      <w:r w:rsidRPr="00517F7C">
        <w:rPr>
          <w:bCs/>
          <w:iCs/>
          <w:color w:val="000000"/>
          <w:lang w:val="sr-Cyrl-BA"/>
        </w:rPr>
        <w:t>:</w:t>
      </w:r>
    </w:p>
    <w:p w14:paraId="63B410B0" w14:textId="77777777" w:rsidR="0016034D" w:rsidRPr="00517F7C" w:rsidRDefault="0016034D" w:rsidP="0016034D">
      <w:pPr>
        <w:jc w:val="both"/>
      </w:pPr>
      <w:r w:rsidRPr="00517F7C">
        <w:rPr>
          <w:bCs/>
          <w:iCs/>
        </w:rPr>
        <w:t>Услуга чишћења и одржавања се обавља сваког радног дана</w:t>
      </w:r>
      <w:r w:rsidRPr="00517F7C">
        <w:rPr>
          <w:bCs/>
          <w:iCs/>
          <w:lang w:val="sr-Cyrl-RS"/>
        </w:rPr>
        <w:t xml:space="preserve">, </w:t>
      </w:r>
      <w:r w:rsidRPr="00517F7C">
        <w:rPr>
          <w:bCs/>
          <w:iCs/>
          <w:color w:val="000000"/>
        </w:rPr>
        <w:t>суботом, недељом као и државним празником</w:t>
      </w:r>
      <w:r w:rsidRPr="00517F7C">
        <w:rPr>
          <w:bCs/>
          <w:iCs/>
        </w:rPr>
        <w:t xml:space="preserve"> у смен</w:t>
      </w:r>
      <w:r w:rsidRPr="00517F7C">
        <w:rPr>
          <w:bCs/>
          <w:iCs/>
          <w:lang w:val="sr-Cyrl-RS"/>
        </w:rPr>
        <w:t>ама</w:t>
      </w:r>
      <w:r w:rsidRPr="00517F7C">
        <w:rPr>
          <w:bCs/>
          <w:iCs/>
        </w:rPr>
        <w:t>:</w:t>
      </w:r>
    </w:p>
    <w:p w14:paraId="0DF11F22" w14:textId="77777777" w:rsidR="0016034D" w:rsidRPr="00517F7C" w:rsidRDefault="0016034D" w:rsidP="0016034D">
      <w:pPr>
        <w:rPr>
          <w:bCs/>
          <w:iCs/>
          <w:lang w:val="sr-Cyrl-BA"/>
        </w:rPr>
      </w:pPr>
      <w:r w:rsidRPr="00517F7C">
        <w:rPr>
          <w:bCs/>
          <w:iCs/>
          <w:lang w:val="sr-Cyrl-BA"/>
        </w:rPr>
        <w:t>од 06,00 до 1</w:t>
      </w:r>
      <w:r w:rsidRPr="00517F7C">
        <w:rPr>
          <w:bCs/>
          <w:iCs/>
          <w:lang w:val="sr-Latn-RS"/>
        </w:rPr>
        <w:t>4</w:t>
      </w:r>
      <w:r w:rsidRPr="00517F7C">
        <w:rPr>
          <w:bCs/>
          <w:iCs/>
          <w:lang w:val="sr-Cyrl-BA"/>
        </w:rPr>
        <w:t>,00 часова</w:t>
      </w:r>
    </w:p>
    <w:p w14:paraId="7644241B" w14:textId="77777777" w:rsidR="0016034D" w:rsidRPr="00517F7C" w:rsidRDefault="0016034D" w:rsidP="0016034D">
      <w:pPr>
        <w:rPr>
          <w:bCs/>
          <w:iCs/>
          <w:lang w:val="sr-Cyrl-BA"/>
        </w:rPr>
      </w:pPr>
      <w:r w:rsidRPr="00517F7C">
        <w:rPr>
          <w:bCs/>
          <w:iCs/>
          <w:lang w:val="sr-Cyrl-BA"/>
        </w:rPr>
        <w:t xml:space="preserve">од </w:t>
      </w:r>
      <w:r w:rsidRPr="00517F7C">
        <w:rPr>
          <w:bCs/>
          <w:iCs/>
          <w:lang w:val="sr-Latn-RS"/>
        </w:rPr>
        <w:t>14</w:t>
      </w:r>
      <w:r w:rsidRPr="00517F7C">
        <w:rPr>
          <w:bCs/>
          <w:iCs/>
          <w:lang w:val="sr-Cyrl-BA"/>
        </w:rPr>
        <w:t xml:space="preserve">,00 до </w:t>
      </w:r>
      <w:r w:rsidRPr="00517F7C">
        <w:rPr>
          <w:bCs/>
          <w:iCs/>
          <w:lang w:val="sr-Latn-RS"/>
        </w:rPr>
        <w:t>21</w:t>
      </w:r>
      <w:r w:rsidRPr="00517F7C">
        <w:rPr>
          <w:bCs/>
          <w:iCs/>
          <w:lang w:val="sr-Cyrl-BA"/>
        </w:rPr>
        <w:t>,00 часова</w:t>
      </w:r>
    </w:p>
    <w:p w14:paraId="2F2A07F6" w14:textId="77777777" w:rsidR="0016034D" w:rsidRPr="00517F7C" w:rsidRDefault="0016034D" w:rsidP="0016034D">
      <w:pPr>
        <w:rPr>
          <w:b/>
          <w:bCs/>
          <w:iCs/>
          <w:color w:val="000000"/>
          <w:lang w:val="sr-Cyrl-BA"/>
        </w:rPr>
      </w:pPr>
    </w:p>
    <w:p w14:paraId="7A802E46" w14:textId="77777777" w:rsidR="0016034D" w:rsidRPr="004A54FE" w:rsidRDefault="0016034D" w:rsidP="0016034D">
      <w:pPr>
        <w:jc w:val="both"/>
        <w:rPr>
          <w:bCs/>
          <w:iCs/>
          <w:color w:val="000000"/>
          <w:lang w:val="sr-Cyrl-BA"/>
        </w:rPr>
      </w:pPr>
      <w:r w:rsidRPr="00517F7C">
        <w:rPr>
          <w:b/>
          <w:bCs/>
          <w:iCs/>
          <w:u w:val="single"/>
          <w:lang w:val="sr-Cyrl-BA"/>
        </w:rPr>
        <w:t>ОЈ Клиника за нефрологију и к</w:t>
      </w:r>
      <w:r>
        <w:rPr>
          <w:b/>
          <w:bCs/>
          <w:iCs/>
          <w:u w:val="single"/>
          <w:lang w:val="sr-Cyrl-BA"/>
        </w:rPr>
        <w:t xml:space="preserve">линичку имунологију – ДИЈАЛИЗА </w:t>
      </w:r>
      <w:r>
        <w:rPr>
          <w:bCs/>
          <w:iCs/>
          <w:color w:val="000000"/>
          <w:lang w:val="sr-Cyrl-BA"/>
        </w:rPr>
        <w:t>(</w:t>
      </w:r>
      <w:r>
        <w:rPr>
          <w:bCs/>
          <w:iCs/>
          <w:lang w:val="sr-Cyrl-BA"/>
        </w:rPr>
        <w:t xml:space="preserve">4 </w:t>
      </w:r>
      <w:r w:rsidRPr="00517F7C">
        <w:rPr>
          <w:bCs/>
          <w:iCs/>
          <w:lang w:val="sr-Cyrl-BA"/>
        </w:rPr>
        <w:t xml:space="preserve"> изврши</w:t>
      </w:r>
      <w:r>
        <w:rPr>
          <w:bCs/>
          <w:iCs/>
          <w:lang w:val="sr-Cyrl-BA"/>
        </w:rPr>
        <w:t>оца)</w:t>
      </w:r>
      <w:r w:rsidRPr="00517F7C">
        <w:rPr>
          <w:bCs/>
          <w:iCs/>
          <w:color w:val="000000"/>
          <w:lang w:val="sr-Cyrl-BA"/>
        </w:rPr>
        <w:t>:</w:t>
      </w:r>
    </w:p>
    <w:p w14:paraId="227C1F54" w14:textId="77777777" w:rsidR="0016034D" w:rsidRPr="00517F7C" w:rsidRDefault="0016034D" w:rsidP="0016034D">
      <w:pPr>
        <w:jc w:val="both"/>
      </w:pPr>
      <w:r w:rsidRPr="00517F7C">
        <w:rPr>
          <w:bCs/>
          <w:iCs/>
        </w:rPr>
        <w:t>Услуга чишћења и одржавања се обавља сваког радног дана</w:t>
      </w:r>
      <w:r w:rsidRPr="00517F7C">
        <w:rPr>
          <w:bCs/>
          <w:iCs/>
          <w:lang w:val="sr-Cyrl-RS"/>
        </w:rPr>
        <w:t xml:space="preserve">, </w:t>
      </w:r>
      <w:r w:rsidRPr="00517F7C">
        <w:rPr>
          <w:bCs/>
          <w:iCs/>
          <w:color w:val="000000"/>
        </w:rPr>
        <w:t>суботом, недељом као и државним празником</w:t>
      </w:r>
      <w:r w:rsidRPr="00517F7C">
        <w:rPr>
          <w:bCs/>
          <w:iCs/>
        </w:rPr>
        <w:t xml:space="preserve"> у смен</w:t>
      </w:r>
      <w:r w:rsidRPr="00517F7C">
        <w:rPr>
          <w:bCs/>
          <w:iCs/>
          <w:lang w:val="sr-Cyrl-RS"/>
        </w:rPr>
        <w:t>ама</w:t>
      </w:r>
      <w:r w:rsidRPr="00517F7C">
        <w:rPr>
          <w:bCs/>
          <w:iCs/>
        </w:rPr>
        <w:t>:</w:t>
      </w:r>
    </w:p>
    <w:p w14:paraId="0ECAA293" w14:textId="77777777" w:rsidR="0016034D" w:rsidRPr="00517F7C" w:rsidRDefault="0016034D" w:rsidP="0016034D">
      <w:pPr>
        <w:rPr>
          <w:bCs/>
          <w:iCs/>
          <w:lang w:val="sr-Cyrl-BA"/>
        </w:rPr>
      </w:pPr>
      <w:r w:rsidRPr="00517F7C">
        <w:rPr>
          <w:bCs/>
          <w:iCs/>
          <w:lang w:val="sr-Cyrl-BA"/>
        </w:rPr>
        <w:t>од 06,00 до 1</w:t>
      </w:r>
      <w:r w:rsidRPr="00517F7C">
        <w:rPr>
          <w:bCs/>
          <w:iCs/>
          <w:lang w:val="sr-Latn-RS"/>
        </w:rPr>
        <w:t>4</w:t>
      </w:r>
      <w:r w:rsidRPr="00517F7C">
        <w:rPr>
          <w:bCs/>
          <w:iCs/>
          <w:lang w:val="sr-Cyrl-BA"/>
        </w:rPr>
        <w:t>,00 часова</w:t>
      </w:r>
    </w:p>
    <w:p w14:paraId="0ECB98B4" w14:textId="77777777" w:rsidR="0016034D" w:rsidRPr="00517F7C" w:rsidRDefault="0016034D" w:rsidP="0016034D">
      <w:pPr>
        <w:rPr>
          <w:bCs/>
          <w:iCs/>
          <w:lang w:val="sr-Cyrl-BA"/>
        </w:rPr>
      </w:pPr>
      <w:r w:rsidRPr="00517F7C">
        <w:rPr>
          <w:bCs/>
          <w:iCs/>
          <w:lang w:val="sr-Cyrl-BA"/>
        </w:rPr>
        <w:t xml:space="preserve">од </w:t>
      </w:r>
      <w:r w:rsidRPr="00517F7C">
        <w:rPr>
          <w:bCs/>
          <w:iCs/>
          <w:lang w:val="sr-Latn-RS"/>
        </w:rPr>
        <w:t>14</w:t>
      </w:r>
      <w:r w:rsidRPr="00517F7C">
        <w:rPr>
          <w:bCs/>
          <w:iCs/>
          <w:lang w:val="sr-Cyrl-BA"/>
        </w:rPr>
        <w:t xml:space="preserve">,00 до </w:t>
      </w:r>
      <w:r w:rsidRPr="00517F7C">
        <w:rPr>
          <w:bCs/>
          <w:iCs/>
          <w:lang w:val="sr-Latn-RS"/>
        </w:rPr>
        <w:t>22</w:t>
      </w:r>
      <w:r w:rsidRPr="00517F7C">
        <w:rPr>
          <w:bCs/>
          <w:iCs/>
          <w:lang w:val="sr-Cyrl-BA"/>
        </w:rPr>
        <w:t>,00 часова</w:t>
      </w:r>
    </w:p>
    <w:p w14:paraId="33ADE6D1" w14:textId="77777777" w:rsidR="0016034D" w:rsidRPr="00517F7C" w:rsidRDefault="0016034D" w:rsidP="0016034D">
      <w:pPr>
        <w:rPr>
          <w:b/>
          <w:bCs/>
          <w:iCs/>
          <w:color w:val="000000"/>
          <w:lang w:val="sr-Cyrl-BA"/>
        </w:rPr>
      </w:pPr>
    </w:p>
    <w:p w14:paraId="317CA6F6" w14:textId="77777777" w:rsidR="0016034D" w:rsidRPr="004A54FE" w:rsidRDefault="0016034D" w:rsidP="0016034D">
      <w:pPr>
        <w:jc w:val="both"/>
        <w:rPr>
          <w:bCs/>
          <w:iCs/>
          <w:color w:val="000000"/>
          <w:lang w:val="sr-Cyrl-BA"/>
        </w:rPr>
      </w:pPr>
      <w:r w:rsidRPr="00517F7C">
        <w:rPr>
          <w:b/>
          <w:bCs/>
          <w:iCs/>
          <w:color w:val="000000"/>
          <w:u w:val="single"/>
          <w:lang w:val="sr-Cyrl-BA"/>
        </w:rPr>
        <w:t>ОЈ Клини</w:t>
      </w:r>
      <w:r>
        <w:rPr>
          <w:b/>
          <w:bCs/>
          <w:iCs/>
          <w:color w:val="000000"/>
          <w:u w:val="single"/>
          <w:lang w:val="sr-Cyrl-BA"/>
        </w:rPr>
        <w:t xml:space="preserve">ка за кожне и венеричне болести </w:t>
      </w:r>
      <w:r>
        <w:rPr>
          <w:bCs/>
          <w:iCs/>
          <w:color w:val="000000"/>
          <w:lang w:val="sr-Cyrl-BA"/>
        </w:rPr>
        <w:t>(</w:t>
      </w:r>
      <w:r>
        <w:rPr>
          <w:bCs/>
          <w:iCs/>
          <w:lang w:val="sr-Cyrl-BA"/>
        </w:rPr>
        <w:t>2</w:t>
      </w:r>
      <w:r w:rsidRPr="00517F7C">
        <w:rPr>
          <w:bCs/>
          <w:iCs/>
          <w:lang w:val="sr-Cyrl-BA"/>
        </w:rPr>
        <w:t xml:space="preserve"> изврши</w:t>
      </w:r>
      <w:r>
        <w:rPr>
          <w:bCs/>
          <w:iCs/>
          <w:lang w:val="sr-Cyrl-BA"/>
        </w:rPr>
        <w:t>оца)</w:t>
      </w:r>
      <w:r w:rsidRPr="00517F7C">
        <w:rPr>
          <w:bCs/>
          <w:iCs/>
          <w:color w:val="000000"/>
          <w:lang w:val="sr-Cyrl-BA"/>
        </w:rPr>
        <w:t>:</w:t>
      </w:r>
    </w:p>
    <w:p w14:paraId="161DE657"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141A4936"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4F775989" w14:textId="77777777" w:rsidR="0016034D" w:rsidRPr="004A54FE" w:rsidRDefault="0016034D" w:rsidP="0016034D">
      <w:pPr>
        <w:rPr>
          <w:bCs/>
          <w:iCs/>
          <w:lang w:val="sr-Cyrl-BA"/>
        </w:rPr>
      </w:pPr>
      <w:r w:rsidRPr="00517F7C">
        <w:rPr>
          <w:bCs/>
          <w:iCs/>
          <w:lang w:val="sr-Cyrl-BA"/>
        </w:rPr>
        <w:t xml:space="preserve">од </w:t>
      </w:r>
      <w:r w:rsidRPr="00517F7C">
        <w:rPr>
          <w:bCs/>
          <w:iCs/>
          <w:lang w:val="sr-Latn-RS"/>
        </w:rPr>
        <w:t>14</w:t>
      </w:r>
      <w:r w:rsidRPr="00517F7C">
        <w:rPr>
          <w:bCs/>
          <w:iCs/>
          <w:lang w:val="sr-Cyrl-BA"/>
        </w:rPr>
        <w:t xml:space="preserve">,00 до </w:t>
      </w:r>
      <w:r w:rsidRPr="00517F7C">
        <w:rPr>
          <w:bCs/>
          <w:iCs/>
          <w:lang w:val="sr-Latn-RS"/>
        </w:rPr>
        <w:t>2</w:t>
      </w:r>
      <w:r w:rsidRPr="00517F7C">
        <w:rPr>
          <w:bCs/>
          <w:iCs/>
          <w:lang w:val="sr-Cyrl-RS"/>
        </w:rPr>
        <w:t>1</w:t>
      </w:r>
      <w:r>
        <w:rPr>
          <w:bCs/>
          <w:iCs/>
          <w:lang w:val="sr-Cyrl-BA"/>
        </w:rPr>
        <w:t>,00 часова</w:t>
      </w:r>
    </w:p>
    <w:p w14:paraId="30B2AA19" w14:textId="77777777" w:rsidR="0016034D" w:rsidRPr="00517F7C" w:rsidRDefault="0016034D" w:rsidP="0016034D">
      <w:pPr>
        <w:rPr>
          <w:b/>
          <w:bCs/>
          <w:iCs/>
          <w:color w:val="000000"/>
          <w:lang w:val="sr-Cyrl-BA"/>
        </w:rPr>
      </w:pPr>
    </w:p>
    <w:p w14:paraId="513445F1" w14:textId="77777777" w:rsidR="0016034D" w:rsidRPr="004A54FE" w:rsidRDefault="0016034D" w:rsidP="0016034D">
      <w:pPr>
        <w:jc w:val="both"/>
        <w:rPr>
          <w:bCs/>
          <w:iCs/>
          <w:color w:val="000000"/>
          <w:lang w:val="sr-Cyrl-BA"/>
        </w:rPr>
      </w:pPr>
      <w:r w:rsidRPr="00517F7C">
        <w:rPr>
          <w:b/>
          <w:bCs/>
          <w:iCs/>
          <w:color w:val="000000"/>
          <w:u w:val="single"/>
          <w:lang w:val="sr-Cyrl-BA"/>
        </w:rPr>
        <w:t>ОЈ Клиника за ортопе</w:t>
      </w:r>
      <w:r>
        <w:rPr>
          <w:b/>
          <w:bCs/>
          <w:iCs/>
          <w:color w:val="000000"/>
          <w:u w:val="single"/>
          <w:lang w:val="sr-Cyrl-BA"/>
        </w:rPr>
        <w:t xml:space="preserve">дску хирургију и трауматологију </w:t>
      </w:r>
      <w:r>
        <w:rPr>
          <w:bCs/>
          <w:iCs/>
          <w:color w:val="000000"/>
          <w:lang w:val="sr-Cyrl-BA"/>
        </w:rPr>
        <w:t>(</w:t>
      </w:r>
      <w:r>
        <w:rPr>
          <w:bCs/>
          <w:iCs/>
          <w:lang w:val="sr-Cyrl-BA"/>
        </w:rPr>
        <w:t>5</w:t>
      </w:r>
      <w:r w:rsidRPr="00517F7C">
        <w:rPr>
          <w:bCs/>
          <w:iCs/>
          <w:lang w:val="sr-Cyrl-BA"/>
        </w:rPr>
        <w:t xml:space="preserve"> извршилаца</w:t>
      </w:r>
      <w:r>
        <w:rPr>
          <w:bCs/>
          <w:iCs/>
          <w:lang w:val="sr-Cyrl-BA"/>
        </w:rPr>
        <w:t>)</w:t>
      </w:r>
      <w:r w:rsidRPr="00517F7C">
        <w:rPr>
          <w:bCs/>
          <w:iCs/>
          <w:color w:val="000000"/>
          <w:lang w:val="sr-Cyrl-BA"/>
        </w:rPr>
        <w:t>:</w:t>
      </w:r>
    </w:p>
    <w:p w14:paraId="5D6C059E"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14205ACA"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3847A970" w14:textId="77777777" w:rsidR="0016034D"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Pr>
          <w:bCs/>
          <w:iCs/>
          <w:color w:val="000000"/>
          <w:lang w:val="sr-Cyrl-BA"/>
        </w:rPr>
        <w:t>,00 часова</w:t>
      </w:r>
    </w:p>
    <w:p w14:paraId="303BEE0D" w14:textId="77777777" w:rsidR="0016034D" w:rsidRPr="004A54FE" w:rsidRDefault="0016034D" w:rsidP="0016034D">
      <w:pPr>
        <w:rPr>
          <w:bCs/>
          <w:iCs/>
          <w:color w:val="000000"/>
          <w:lang w:val="sr-Cyrl-BA"/>
        </w:rPr>
      </w:pPr>
    </w:p>
    <w:p w14:paraId="062843B1" w14:textId="77777777" w:rsidR="0016034D" w:rsidRPr="004A54FE" w:rsidRDefault="0016034D" w:rsidP="0016034D">
      <w:pPr>
        <w:jc w:val="both"/>
        <w:rPr>
          <w:bCs/>
          <w:iCs/>
          <w:color w:val="000000"/>
          <w:lang w:val="sr-Cyrl-BA"/>
        </w:rPr>
      </w:pPr>
      <w:r w:rsidRPr="00517F7C">
        <w:rPr>
          <w:b/>
          <w:bCs/>
          <w:iCs/>
          <w:u w:val="single"/>
          <w:lang w:val="sr-Cyrl-BA"/>
        </w:rPr>
        <w:t>ОЈ Клин</w:t>
      </w:r>
      <w:r>
        <w:rPr>
          <w:b/>
          <w:bCs/>
          <w:iCs/>
          <w:u w:val="single"/>
          <w:lang w:val="sr-Cyrl-BA"/>
        </w:rPr>
        <w:t xml:space="preserve">ика за болести уха, грла и носа </w:t>
      </w:r>
      <w:r>
        <w:rPr>
          <w:bCs/>
          <w:iCs/>
          <w:color w:val="000000"/>
          <w:lang w:val="sr-Cyrl-BA"/>
        </w:rPr>
        <w:t>(</w:t>
      </w:r>
      <w:r>
        <w:rPr>
          <w:bCs/>
          <w:iCs/>
          <w:lang w:val="sr-Cyrl-BA"/>
        </w:rPr>
        <w:t>4</w:t>
      </w:r>
      <w:r w:rsidRPr="00517F7C">
        <w:rPr>
          <w:bCs/>
          <w:iCs/>
          <w:lang w:val="sr-Cyrl-BA"/>
        </w:rPr>
        <w:t xml:space="preserve"> изврши</w:t>
      </w:r>
      <w:r>
        <w:rPr>
          <w:bCs/>
          <w:iCs/>
          <w:lang w:val="sr-Cyrl-BA"/>
        </w:rPr>
        <w:t>оца)</w:t>
      </w:r>
      <w:r w:rsidRPr="00517F7C">
        <w:rPr>
          <w:bCs/>
          <w:iCs/>
          <w:color w:val="000000"/>
          <w:lang w:val="sr-Cyrl-BA"/>
        </w:rPr>
        <w:t>:</w:t>
      </w:r>
    </w:p>
    <w:p w14:paraId="51B97E0B" w14:textId="77777777" w:rsidR="0016034D" w:rsidRPr="00517F7C" w:rsidRDefault="0016034D" w:rsidP="0016034D">
      <w:pPr>
        <w:jc w:val="both"/>
      </w:pPr>
      <w:r w:rsidRPr="00517F7C">
        <w:rPr>
          <w:bCs/>
          <w:iCs/>
        </w:rPr>
        <w:t>Услуга чишћења и одржавања се обавља сваког радног дана</w:t>
      </w:r>
      <w:r w:rsidRPr="00517F7C">
        <w:rPr>
          <w:bCs/>
          <w:iCs/>
          <w:lang w:val="sr-Cyrl-RS"/>
        </w:rPr>
        <w:t xml:space="preserve">, </w:t>
      </w:r>
      <w:r w:rsidRPr="00517F7C">
        <w:rPr>
          <w:bCs/>
          <w:iCs/>
        </w:rPr>
        <w:t>суботом, недељом као и државним празником у смен</w:t>
      </w:r>
      <w:r w:rsidRPr="00517F7C">
        <w:rPr>
          <w:bCs/>
          <w:iCs/>
          <w:lang w:val="sr-Cyrl-RS"/>
        </w:rPr>
        <w:t>ама</w:t>
      </w:r>
      <w:r w:rsidRPr="00517F7C">
        <w:rPr>
          <w:bCs/>
          <w:iCs/>
        </w:rPr>
        <w:t>:</w:t>
      </w:r>
    </w:p>
    <w:p w14:paraId="5425544C" w14:textId="77777777" w:rsidR="0016034D" w:rsidRPr="00517F7C" w:rsidRDefault="0016034D" w:rsidP="0016034D">
      <w:pPr>
        <w:rPr>
          <w:bCs/>
          <w:iCs/>
          <w:lang w:val="sr-Cyrl-BA"/>
        </w:rPr>
      </w:pPr>
      <w:r w:rsidRPr="00517F7C">
        <w:rPr>
          <w:bCs/>
          <w:iCs/>
          <w:lang w:val="sr-Cyrl-BA"/>
        </w:rPr>
        <w:t>од 06,00 до 1</w:t>
      </w:r>
      <w:r w:rsidRPr="00517F7C">
        <w:rPr>
          <w:bCs/>
          <w:iCs/>
          <w:lang w:val="sr-Latn-RS"/>
        </w:rPr>
        <w:t>4</w:t>
      </w:r>
      <w:r w:rsidRPr="00517F7C">
        <w:rPr>
          <w:bCs/>
          <w:iCs/>
          <w:lang w:val="sr-Cyrl-BA"/>
        </w:rPr>
        <w:t>,00 часова</w:t>
      </w:r>
    </w:p>
    <w:p w14:paraId="371FBB74" w14:textId="77777777" w:rsidR="0016034D" w:rsidRPr="00517F7C" w:rsidRDefault="0016034D" w:rsidP="0016034D">
      <w:pPr>
        <w:rPr>
          <w:bCs/>
          <w:iCs/>
          <w:lang w:val="sr-Cyrl-BA"/>
        </w:rPr>
      </w:pPr>
      <w:r w:rsidRPr="00517F7C">
        <w:rPr>
          <w:bCs/>
          <w:iCs/>
          <w:lang w:val="sr-Cyrl-BA"/>
        </w:rPr>
        <w:t>од 1</w:t>
      </w:r>
      <w:r w:rsidRPr="00517F7C">
        <w:rPr>
          <w:bCs/>
          <w:iCs/>
          <w:lang w:val="sr-Latn-RS"/>
        </w:rPr>
        <w:t>4</w:t>
      </w:r>
      <w:r w:rsidRPr="00517F7C">
        <w:rPr>
          <w:bCs/>
          <w:iCs/>
          <w:lang w:val="sr-Cyrl-BA"/>
        </w:rPr>
        <w:t xml:space="preserve">,00 до </w:t>
      </w:r>
      <w:r w:rsidRPr="00517F7C">
        <w:rPr>
          <w:bCs/>
          <w:iCs/>
          <w:lang w:val="sr-Latn-RS"/>
        </w:rPr>
        <w:t>21</w:t>
      </w:r>
      <w:r w:rsidRPr="00517F7C">
        <w:rPr>
          <w:bCs/>
          <w:iCs/>
          <w:lang w:val="sr-Cyrl-BA"/>
        </w:rPr>
        <w:t>,00 часова</w:t>
      </w:r>
    </w:p>
    <w:p w14:paraId="576734CB" w14:textId="77777777" w:rsidR="0016034D" w:rsidRPr="00517F7C" w:rsidRDefault="0016034D" w:rsidP="0016034D">
      <w:pPr>
        <w:rPr>
          <w:b/>
          <w:bCs/>
          <w:iCs/>
          <w:color w:val="000000"/>
          <w:lang w:val="sr-Cyrl-BA"/>
        </w:rPr>
      </w:pPr>
    </w:p>
    <w:p w14:paraId="2D613FEA" w14:textId="77777777" w:rsidR="0016034D" w:rsidRPr="004A54FE" w:rsidRDefault="0016034D" w:rsidP="0016034D">
      <w:pPr>
        <w:jc w:val="both"/>
        <w:rPr>
          <w:b/>
          <w:bCs/>
          <w:iCs/>
          <w:color w:val="000000"/>
          <w:u w:val="single"/>
          <w:lang w:val="sr-Cyrl-BA"/>
        </w:rPr>
      </w:pPr>
      <w:r>
        <w:rPr>
          <w:b/>
          <w:bCs/>
          <w:iCs/>
          <w:color w:val="000000"/>
          <w:u w:val="single"/>
          <w:lang w:val="sr-Cyrl-BA"/>
        </w:rPr>
        <w:t xml:space="preserve">ОЈ Клиника за очне болести </w:t>
      </w:r>
      <w:r>
        <w:rPr>
          <w:b/>
          <w:bCs/>
          <w:iCs/>
          <w:u w:val="single"/>
          <w:lang w:val="sr-Cyrl-BA"/>
        </w:rPr>
        <w:t xml:space="preserve"> </w:t>
      </w:r>
      <w:r>
        <w:rPr>
          <w:bCs/>
          <w:iCs/>
          <w:color w:val="000000"/>
          <w:lang w:val="sr-Cyrl-BA"/>
        </w:rPr>
        <w:t>(</w:t>
      </w:r>
      <w:r>
        <w:rPr>
          <w:bCs/>
          <w:iCs/>
          <w:lang w:val="sr-Cyrl-BA"/>
        </w:rPr>
        <w:t>4</w:t>
      </w:r>
      <w:r w:rsidRPr="00517F7C">
        <w:rPr>
          <w:bCs/>
          <w:iCs/>
          <w:lang w:val="sr-Cyrl-BA"/>
        </w:rPr>
        <w:t xml:space="preserve"> изврши</w:t>
      </w:r>
      <w:r>
        <w:rPr>
          <w:bCs/>
          <w:iCs/>
          <w:lang w:val="sr-Cyrl-BA"/>
        </w:rPr>
        <w:t>оца)</w:t>
      </w:r>
      <w:r w:rsidRPr="00517F7C">
        <w:rPr>
          <w:bCs/>
          <w:iCs/>
          <w:color w:val="000000"/>
          <w:lang w:val="sr-Cyrl-BA"/>
        </w:rPr>
        <w:t>:</w:t>
      </w:r>
    </w:p>
    <w:p w14:paraId="06DDCAA1"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05B33512"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470797F4"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 xml:space="preserve">,00 до </w:t>
      </w:r>
      <w:r w:rsidRPr="00517F7C">
        <w:rPr>
          <w:bCs/>
          <w:iCs/>
          <w:color w:val="000000"/>
          <w:lang w:val="sr-Latn-RS"/>
        </w:rPr>
        <w:t>21</w:t>
      </w:r>
      <w:r w:rsidRPr="00517F7C">
        <w:rPr>
          <w:bCs/>
          <w:iCs/>
          <w:color w:val="000000"/>
          <w:lang w:val="sr-Cyrl-BA"/>
        </w:rPr>
        <w:t>,00 часова</w:t>
      </w:r>
    </w:p>
    <w:p w14:paraId="095D5020" w14:textId="77777777" w:rsidR="0016034D" w:rsidRPr="00517F7C" w:rsidRDefault="0016034D" w:rsidP="0016034D">
      <w:pPr>
        <w:rPr>
          <w:b/>
          <w:bCs/>
          <w:iCs/>
          <w:color w:val="000000"/>
          <w:lang w:val="sr-Cyrl-BA"/>
        </w:rPr>
      </w:pPr>
    </w:p>
    <w:p w14:paraId="5BD77EFD" w14:textId="77777777" w:rsidR="0016034D" w:rsidRPr="004A54FE" w:rsidRDefault="0016034D" w:rsidP="0016034D">
      <w:pPr>
        <w:jc w:val="both"/>
        <w:rPr>
          <w:b/>
          <w:bCs/>
          <w:iCs/>
          <w:color w:val="000000"/>
          <w:u w:val="single"/>
          <w:lang w:val="sr-Cyrl-BA"/>
        </w:rPr>
      </w:pPr>
      <w:r>
        <w:rPr>
          <w:b/>
          <w:bCs/>
          <w:iCs/>
          <w:color w:val="000000"/>
          <w:u w:val="single"/>
          <w:lang w:val="sr-Cyrl-BA"/>
        </w:rPr>
        <w:lastRenderedPageBreak/>
        <w:t xml:space="preserve">Центар за радиологију </w:t>
      </w:r>
      <w:r>
        <w:rPr>
          <w:b/>
          <w:bCs/>
          <w:iCs/>
          <w:u w:val="single"/>
          <w:lang w:val="sr-Cyrl-BA"/>
        </w:rPr>
        <w:t xml:space="preserve"> </w:t>
      </w:r>
      <w:r>
        <w:rPr>
          <w:bCs/>
          <w:iCs/>
          <w:color w:val="000000"/>
          <w:lang w:val="sr-Cyrl-BA"/>
        </w:rPr>
        <w:t>(</w:t>
      </w:r>
      <w:r>
        <w:rPr>
          <w:bCs/>
          <w:iCs/>
          <w:lang w:val="sr-Cyrl-BA"/>
        </w:rPr>
        <w:t>3</w:t>
      </w:r>
      <w:r w:rsidRPr="00517F7C">
        <w:rPr>
          <w:bCs/>
          <w:iCs/>
          <w:lang w:val="sr-Cyrl-BA"/>
        </w:rPr>
        <w:t xml:space="preserve"> изврши</w:t>
      </w:r>
      <w:r>
        <w:rPr>
          <w:bCs/>
          <w:iCs/>
          <w:lang w:val="sr-Cyrl-BA"/>
        </w:rPr>
        <w:t>оца)</w:t>
      </w:r>
      <w:r w:rsidRPr="00517F7C">
        <w:rPr>
          <w:bCs/>
          <w:iCs/>
          <w:color w:val="000000"/>
          <w:lang w:val="sr-Cyrl-BA"/>
        </w:rPr>
        <w:t>:</w:t>
      </w:r>
    </w:p>
    <w:p w14:paraId="752FA5EB"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w:t>
      </w:r>
      <w:r w:rsidRPr="00517F7C">
        <w:rPr>
          <w:bCs/>
          <w:iCs/>
          <w:color w:val="000000"/>
        </w:rPr>
        <w:t xml:space="preserve"> 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3FFD2BCC"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6E85FB83"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sidRPr="00517F7C">
        <w:rPr>
          <w:bCs/>
          <w:iCs/>
          <w:color w:val="000000"/>
          <w:lang w:val="sr-Cyrl-BA"/>
        </w:rPr>
        <w:t>,</w:t>
      </w:r>
      <w:r w:rsidRPr="00517F7C">
        <w:rPr>
          <w:bCs/>
          <w:iCs/>
          <w:color w:val="000000"/>
          <w:lang w:val="sr-Latn-RS"/>
        </w:rPr>
        <w:t>0</w:t>
      </w:r>
      <w:r w:rsidRPr="00517F7C">
        <w:rPr>
          <w:bCs/>
          <w:iCs/>
          <w:color w:val="000000"/>
          <w:lang w:val="sr-Cyrl-BA"/>
        </w:rPr>
        <w:t>0 часова</w:t>
      </w:r>
    </w:p>
    <w:p w14:paraId="250EB898" w14:textId="77777777" w:rsidR="0016034D" w:rsidRPr="00517F7C" w:rsidRDefault="0016034D" w:rsidP="0016034D">
      <w:pPr>
        <w:rPr>
          <w:b/>
          <w:bCs/>
          <w:iCs/>
          <w:color w:val="000000"/>
          <w:lang w:val="sr-Cyrl-BA"/>
        </w:rPr>
      </w:pPr>
    </w:p>
    <w:p w14:paraId="40CC5731" w14:textId="77777777" w:rsidR="0016034D" w:rsidRPr="004A54FE" w:rsidRDefault="0016034D" w:rsidP="0016034D">
      <w:pPr>
        <w:jc w:val="both"/>
        <w:rPr>
          <w:b/>
          <w:bCs/>
          <w:iCs/>
          <w:color w:val="000000"/>
          <w:u w:val="single"/>
          <w:lang w:val="sr-Cyrl-BA"/>
        </w:rPr>
      </w:pPr>
      <w:r w:rsidRPr="00517F7C">
        <w:rPr>
          <w:b/>
          <w:bCs/>
          <w:iCs/>
          <w:color w:val="000000"/>
          <w:u w:val="single"/>
          <w:lang w:val="sr-Cyrl-BA"/>
        </w:rPr>
        <w:t>Центар за лабораторијску</w:t>
      </w:r>
      <w:r>
        <w:rPr>
          <w:b/>
          <w:bCs/>
          <w:iCs/>
          <w:color w:val="000000"/>
          <w:u w:val="single"/>
          <w:lang w:val="sr-Cyrl-BA"/>
        </w:rPr>
        <w:t xml:space="preserve"> медицину</w:t>
      </w:r>
      <w:r>
        <w:rPr>
          <w:bCs/>
          <w:iCs/>
          <w:color w:val="000000"/>
          <w:lang w:val="sr-Cyrl-BA"/>
        </w:rPr>
        <w:t>(</w:t>
      </w:r>
      <w:r>
        <w:rPr>
          <w:bCs/>
          <w:iCs/>
          <w:lang w:val="sr-Cyrl-BA"/>
        </w:rPr>
        <w:t>3</w:t>
      </w:r>
      <w:r w:rsidRPr="00517F7C">
        <w:rPr>
          <w:bCs/>
          <w:iCs/>
          <w:lang w:val="sr-Cyrl-BA"/>
        </w:rPr>
        <w:t xml:space="preserve"> изврши</w:t>
      </w:r>
      <w:r>
        <w:rPr>
          <w:bCs/>
          <w:iCs/>
          <w:lang w:val="sr-Cyrl-BA"/>
        </w:rPr>
        <w:t>оца)</w:t>
      </w:r>
      <w:r w:rsidRPr="00517F7C">
        <w:rPr>
          <w:bCs/>
          <w:iCs/>
          <w:color w:val="000000"/>
          <w:lang w:val="sr-Cyrl-BA"/>
        </w:rPr>
        <w:t>:</w:t>
      </w:r>
    </w:p>
    <w:p w14:paraId="7A39C093"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w:t>
      </w:r>
      <w:r w:rsidRPr="00517F7C">
        <w:rPr>
          <w:bCs/>
          <w:iCs/>
          <w:color w:val="000000"/>
        </w:rPr>
        <w:t xml:space="preserve"> 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149DB613"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015EB552"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sidRPr="00517F7C">
        <w:rPr>
          <w:bCs/>
          <w:iCs/>
          <w:color w:val="000000"/>
          <w:lang w:val="sr-Cyrl-BA"/>
        </w:rPr>
        <w:t>,</w:t>
      </w:r>
      <w:r w:rsidRPr="00517F7C">
        <w:rPr>
          <w:bCs/>
          <w:iCs/>
          <w:color w:val="000000"/>
          <w:lang w:val="sr-Latn-RS"/>
        </w:rPr>
        <w:t>0</w:t>
      </w:r>
      <w:r w:rsidRPr="00517F7C">
        <w:rPr>
          <w:bCs/>
          <w:iCs/>
          <w:color w:val="000000"/>
          <w:lang w:val="sr-Cyrl-BA"/>
        </w:rPr>
        <w:t>0 часова</w:t>
      </w:r>
    </w:p>
    <w:p w14:paraId="295ECA08" w14:textId="77777777" w:rsidR="0016034D" w:rsidRPr="00517F7C" w:rsidRDefault="0016034D" w:rsidP="0016034D">
      <w:pPr>
        <w:rPr>
          <w:b/>
          <w:bCs/>
          <w:iCs/>
          <w:lang w:val="sr-Cyrl-BA"/>
        </w:rPr>
      </w:pPr>
    </w:p>
    <w:p w14:paraId="34795413" w14:textId="77777777" w:rsidR="0016034D" w:rsidRPr="00517F7C" w:rsidRDefault="0016034D" w:rsidP="0016034D">
      <w:pPr>
        <w:jc w:val="both"/>
        <w:rPr>
          <w:b/>
          <w:bCs/>
          <w:iCs/>
          <w:lang w:val="sr-Cyrl-BA"/>
        </w:rPr>
      </w:pPr>
      <w:r w:rsidRPr="00517F7C">
        <w:rPr>
          <w:b/>
          <w:bCs/>
          <w:iCs/>
          <w:u w:val="single"/>
          <w:lang w:val="sr-Cyrl-BA"/>
        </w:rPr>
        <w:t>Центар за патологију и хистологију</w:t>
      </w:r>
      <w:r>
        <w:rPr>
          <w:b/>
          <w:bCs/>
          <w:iCs/>
          <w:u w:val="single"/>
          <w:lang w:val="sr-Cyrl-BA"/>
        </w:rPr>
        <w:t xml:space="preserve"> </w:t>
      </w:r>
      <w:r>
        <w:rPr>
          <w:bCs/>
          <w:iCs/>
          <w:color w:val="000000"/>
          <w:lang w:val="sr-Cyrl-BA"/>
        </w:rPr>
        <w:t>(</w:t>
      </w:r>
      <w:r>
        <w:rPr>
          <w:bCs/>
          <w:iCs/>
          <w:lang w:val="sr-Cyrl-BA"/>
        </w:rPr>
        <w:t>1</w:t>
      </w:r>
      <w:r w:rsidRPr="00517F7C">
        <w:rPr>
          <w:bCs/>
          <w:iCs/>
          <w:lang w:val="sr-Cyrl-BA"/>
        </w:rPr>
        <w:t xml:space="preserve"> изврши</w:t>
      </w:r>
      <w:r>
        <w:rPr>
          <w:bCs/>
          <w:iCs/>
          <w:lang w:val="sr-Cyrl-BA"/>
        </w:rPr>
        <w:t>лац)</w:t>
      </w:r>
      <w:r w:rsidRPr="00517F7C">
        <w:rPr>
          <w:bCs/>
          <w:iCs/>
          <w:color w:val="000000"/>
          <w:lang w:val="sr-Cyrl-BA"/>
        </w:rPr>
        <w:t>:</w:t>
      </w:r>
    </w:p>
    <w:p w14:paraId="2D9B209A" w14:textId="77777777" w:rsidR="0016034D" w:rsidRPr="00517F7C" w:rsidRDefault="0016034D" w:rsidP="0016034D">
      <w:pPr>
        <w:jc w:val="both"/>
      </w:pPr>
      <w:r w:rsidRPr="00517F7C">
        <w:rPr>
          <w:bCs/>
          <w:iCs/>
        </w:rPr>
        <w:t>Услуга чишћења и одржавања се обавља сваког радног дана у смен</w:t>
      </w:r>
      <w:r w:rsidRPr="00517F7C">
        <w:rPr>
          <w:bCs/>
          <w:iCs/>
          <w:lang w:val="sr-Cyrl-RS"/>
        </w:rPr>
        <w:t>ама</w:t>
      </w:r>
      <w:r w:rsidRPr="00517F7C">
        <w:rPr>
          <w:bCs/>
          <w:iCs/>
        </w:rPr>
        <w:t>:</w:t>
      </w:r>
    </w:p>
    <w:p w14:paraId="333E7EEA" w14:textId="77777777" w:rsidR="0016034D" w:rsidRPr="00517F7C" w:rsidRDefault="0016034D" w:rsidP="0016034D">
      <w:pPr>
        <w:rPr>
          <w:bCs/>
          <w:iCs/>
          <w:lang w:val="sr-Latn-RS"/>
        </w:rPr>
      </w:pPr>
      <w:r w:rsidRPr="00517F7C">
        <w:rPr>
          <w:bCs/>
          <w:iCs/>
          <w:lang w:val="sr-Cyrl-BA"/>
        </w:rPr>
        <w:t>од 06,00 до 1</w:t>
      </w:r>
      <w:r w:rsidRPr="00517F7C">
        <w:rPr>
          <w:bCs/>
          <w:iCs/>
          <w:lang w:val="sr-Latn-RS"/>
        </w:rPr>
        <w:t>4</w:t>
      </w:r>
      <w:r w:rsidRPr="00517F7C">
        <w:rPr>
          <w:bCs/>
          <w:iCs/>
          <w:lang w:val="sr-Cyrl-BA"/>
        </w:rPr>
        <w:t>,00 часова</w:t>
      </w:r>
    </w:p>
    <w:p w14:paraId="7F97935C" w14:textId="77777777" w:rsidR="0016034D" w:rsidRPr="00517F7C" w:rsidRDefault="0016034D" w:rsidP="0016034D">
      <w:pPr>
        <w:rPr>
          <w:bCs/>
          <w:iCs/>
          <w:lang w:val="sr-Cyrl-RS"/>
        </w:rPr>
      </w:pPr>
    </w:p>
    <w:p w14:paraId="74FD2964" w14:textId="77777777" w:rsidR="0016034D" w:rsidRPr="00517F7C" w:rsidRDefault="0016034D" w:rsidP="0016034D">
      <w:pPr>
        <w:jc w:val="both"/>
        <w:rPr>
          <w:b/>
          <w:bCs/>
          <w:iCs/>
          <w:color w:val="000000"/>
          <w:lang w:val="sr-Cyrl-BA"/>
        </w:rPr>
      </w:pPr>
      <w:r w:rsidRPr="00517F7C">
        <w:rPr>
          <w:b/>
          <w:bCs/>
          <w:iCs/>
          <w:color w:val="000000"/>
          <w:u w:val="single"/>
          <w:lang w:val="sr-Cyrl-BA"/>
        </w:rPr>
        <w:t>Центар за судску медицину</w:t>
      </w:r>
      <w:r>
        <w:rPr>
          <w:bCs/>
          <w:iCs/>
          <w:color w:val="000000"/>
          <w:lang w:val="sr-Cyrl-BA"/>
        </w:rPr>
        <w:t>(</w:t>
      </w:r>
      <w:r>
        <w:rPr>
          <w:bCs/>
          <w:iCs/>
          <w:lang w:val="sr-Cyrl-BA"/>
        </w:rPr>
        <w:t>1</w:t>
      </w:r>
      <w:r w:rsidRPr="00517F7C">
        <w:rPr>
          <w:bCs/>
          <w:iCs/>
          <w:lang w:val="sr-Cyrl-BA"/>
        </w:rPr>
        <w:t xml:space="preserve"> изврши</w:t>
      </w:r>
      <w:r>
        <w:rPr>
          <w:bCs/>
          <w:iCs/>
          <w:lang w:val="sr-Cyrl-BA"/>
        </w:rPr>
        <w:t>лац)</w:t>
      </w:r>
      <w:r w:rsidRPr="00517F7C">
        <w:rPr>
          <w:bCs/>
          <w:iCs/>
          <w:color w:val="000000"/>
          <w:lang w:val="sr-Cyrl-BA"/>
        </w:rPr>
        <w:t>:</w:t>
      </w:r>
    </w:p>
    <w:p w14:paraId="2F29D83E" w14:textId="77777777" w:rsidR="0016034D" w:rsidRPr="00517F7C" w:rsidRDefault="0016034D" w:rsidP="0016034D">
      <w:pPr>
        <w:jc w:val="both"/>
      </w:pPr>
      <w:r w:rsidRPr="00517F7C">
        <w:rPr>
          <w:bCs/>
          <w:iCs/>
          <w:color w:val="000000"/>
        </w:rPr>
        <w:t xml:space="preserve">Услуга чишћења и одржавања се обавља сваког радног дана </w:t>
      </w:r>
      <w:r w:rsidRPr="00517F7C">
        <w:rPr>
          <w:bCs/>
          <w:iCs/>
        </w:rPr>
        <w:t>у смен</w:t>
      </w:r>
      <w:r w:rsidRPr="00517F7C">
        <w:rPr>
          <w:bCs/>
          <w:iCs/>
          <w:lang w:val="sr-Cyrl-RS"/>
        </w:rPr>
        <w:t>ама</w:t>
      </w:r>
      <w:r w:rsidRPr="00517F7C">
        <w:rPr>
          <w:bCs/>
          <w:iCs/>
          <w:color w:val="000000"/>
        </w:rPr>
        <w:t>:</w:t>
      </w:r>
    </w:p>
    <w:p w14:paraId="73598030" w14:textId="77777777" w:rsidR="0016034D" w:rsidRPr="00517F7C" w:rsidRDefault="0016034D" w:rsidP="0016034D">
      <w:pPr>
        <w:rPr>
          <w:bCs/>
          <w:iCs/>
          <w:color w:val="000000"/>
          <w:lang w:val="sr-Cyrl-BA"/>
        </w:rPr>
      </w:pPr>
      <w:r w:rsidRPr="00517F7C">
        <w:rPr>
          <w:bCs/>
          <w:iCs/>
          <w:color w:val="000000"/>
          <w:lang w:val="sr-Cyrl-BA"/>
        </w:rPr>
        <w:t>од 07,00 до 15,00 часова</w:t>
      </w:r>
    </w:p>
    <w:p w14:paraId="4B979E15" w14:textId="77777777" w:rsidR="0016034D" w:rsidRPr="00517F7C" w:rsidRDefault="0016034D" w:rsidP="0016034D">
      <w:pPr>
        <w:rPr>
          <w:b/>
          <w:bCs/>
          <w:iCs/>
          <w:lang w:val="sr-Cyrl-BA"/>
        </w:rPr>
      </w:pPr>
    </w:p>
    <w:p w14:paraId="12987402" w14:textId="77777777" w:rsidR="0016034D" w:rsidRPr="00517F7C" w:rsidRDefault="0016034D" w:rsidP="0016034D">
      <w:pPr>
        <w:jc w:val="both"/>
        <w:rPr>
          <w:b/>
          <w:bCs/>
          <w:iCs/>
          <w:lang w:val="sr-Cyrl-BA"/>
        </w:rPr>
      </w:pPr>
      <w:r w:rsidRPr="00517F7C">
        <w:rPr>
          <w:b/>
          <w:bCs/>
          <w:iCs/>
          <w:u w:val="single"/>
          <w:lang w:val="sr-Cyrl-BA"/>
        </w:rPr>
        <w:t>ОЈ Клиника за неурологију</w:t>
      </w:r>
      <w:r>
        <w:rPr>
          <w:b/>
          <w:bCs/>
          <w:iCs/>
          <w:lang w:val="sr-Cyrl-BA"/>
        </w:rPr>
        <w:t xml:space="preserve"> </w:t>
      </w:r>
      <w:r>
        <w:rPr>
          <w:bCs/>
          <w:iCs/>
          <w:color w:val="000000"/>
          <w:lang w:val="sr-Cyrl-BA"/>
        </w:rPr>
        <w:t>(</w:t>
      </w:r>
      <w:r>
        <w:rPr>
          <w:bCs/>
          <w:iCs/>
          <w:lang w:val="sr-Cyrl-BA"/>
        </w:rPr>
        <w:t>6</w:t>
      </w:r>
      <w:r w:rsidRPr="00517F7C">
        <w:rPr>
          <w:bCs/>
          <w:iCs/>
          <w:lang w:val="sr-Cyrl-BA"/>
        </w:rPr>
        <w:t xml:space="preserve"> изврши</w:t>
      </w:r>
      <w:r>
        <w:rPr>
          <w:bCs/>
          <w:iCs/>
          <w:lang w:val="sr-Cyrl-BA"/>
        </w:rPr>
        <w:t>лаца)</w:t>
      </w:r>
      <w:r w:rsidRPr="00517F7C">
        <w:rPr>
          <w:bCs/>
          <w:iCs/>
          <w:color w:val="000000"/>
          <w:lang w:val="sr-Cyrl-BA"/>
        </w:rPr>
        <w:t>:</w:t>
      </w:r>
    </w:p>
    <w:p w14:paraId="7DA7252C" w14:textId="77777777" w:rsidR="0016034D" w:rsidRPr="00517F7C" w:rsidRDefault="0016034D" w:rsidP="0016034D">
      <w:pPr>
        <w:jc w:val="both"/>
      </w:pPr>
      <w:r w:rsidRPr="00517F7C">
        <w:rPr>
          <w:bCs/>
          <w:iCs/>
        </w:rPr>
        <w:t>Услуга чишћења и одржавања се обавља сваког радног дана</w:t>
      </w:r>
      <w:r w:rsidRPr="00517F7C">
        <w:rPr>
          <w:bCs/>
          <w:iCs/>
          <w:lang w:val="sr-Cyrl-RS"/>
        </w:rPr>
        <w:t xml:space="preserve">, </w:t>
      </w:r>
      <w:r w:rsidRPr="00517F7C">
        <w:rPr>
          <w:bCs/>
          <w:iCs/>
        </w:rPr>
        <w:t>суботом, недељом као и државним празником у смен</w:t>
      </w:r>
      <w:r w:rsidRPr="00517F7C">
        <w:rPr>
          <w:bCs/>
          <w:iCs/>
          <w:lang w:val="sr-Cyrl-RS"/>
        </w:rPr>
        <w:t>ама</w:t>
      </w:r>
      <w:r w:rsidRPr="00517F7C">
        <w:rPr>
          <w:bCs/>
          <w:iCs/>
        </w:rPr>
        <w:t>:</w:t>
      </w:r>
    </w:p>
    <w:p w14:paraId="104A0EE2" w14:textId="77777777" w:rsidR="0016034D" w:rsidRPr="00517F7C" w:rsidRDefault="0016034D" w:rsidP="0016034D">
      <w:pPr>
        <w:rPr>
          <w:bCs/>
          <w:iCs/>
          <w:lang w:val="sr-Cyrl-BA"/>
        </w:rPr>
      </w:pPr>
      <w:r w:rsidRPr="00517F7C">
        <w:rPr>
          <w:bCs/>
          <w:iCs/>
          <w:lang w:val="sr-Cyrl-BA"/>
        </w:rPr>
        <w:t>од 06,00 до 1</w:t>
      </w:r>
      <w:r w:rsidRPr="00517F7C">
        <w:rPr>
          <w:bCs/>
          <w:iCs/>
          <w:lang w:val="sr-Latn-RS"/>
        </w:rPr>
        <w:t>4</w:t>
      </w:r>
      <w:r w:rsidRPr="00517F7C">
        <w:rPr>
          <w:bCs/>
          <w:iCs/>
          <w:lang w:val="sr-Cyrl-BA"/>
        </w:rPr>
        <w:t>,00 часова</w:t>
      </w:r>
    </w:p>
    <w:p w14:paraId="0429BE5C" w14:textId="77777777" w:rsidR="0016034D" w:rsidRPr="00517F7C" w:rsidRDefault="0016034D" w:rsidP="0016034D">
      <w:pPr>
        <w:rPr>
          <w:bCs/>
          <w:iCs/>
          <w:lang w:val="sr-Cyrl-BA"/>
        </w:rPr>
      </w:pPr>
      <w:r w:rsidRPr="00517F7C">
        <w:rPr>
          <w:bCs/>
          <w:iCs/>
          <w:lang w:val="sr-Cyrl-BA"/>
        </w:rPr>
        <w:t>од 1</w:t>
      </w:r>
      <w:r w:rsidRPr="00517F7C">
        <w:rPr>
          <w:bCs/>
          <w:iCs/>
          <w:lang w:val="sr-Latn-RS"/>
        </w:rPr>
        <w:t>4</w:t>
      </w:r>
      <w:r w:rsidRPr="00517F7C">
        <w:rPr>
          <w:bCs/>
          <w:iCs/>
          <w:lang w:val="sr-Cyrl-BA"/>
        </w:rPr>
        <w:t>,00 до 2</w:t>
      </w:r>
      <w:r w:rsidRPr="00517F7C">
        <w:rPr>
          <w:bCs/>
          <w:iCs/>
          <w:lang w:val="sr-Latn-RS"/>
        </w:rPr>
        <w:t>1</w:t>
      </w:r>
      <w:r w:rsidRPr="00517F7C">
        <w:rPr>
          <w:bCs/>
          <w:iCs/>
          <w:lang w:val="sr-Cyrl-BA"/>
        </w:rPr>
        <w:t>,00 часова</w:t>
      </w:r>
    </w:p>
    <w:p w14:paraId="5078831F" w14:textId="77777777" w:rsidR="0016034D" w:rsidRPr="00517F7C" w:rsidRDefault="0016034D" w:rsidP="0016034D">
      <w:pPr>
        <w:rPr>
          <w:b/>
          <w:bCs/>
          <w:iCs/>
          <w:color w:val="000000"/>
          <w:lang w:val="sr-Cyrl-BA"/>
        </w:rPr>
      </w:pPr>
    </w:p>
    <w:p w14:paraId="3A4B22D7" w14:textId="77777777" w:rsidR="0016034D" w:rsidRPr="004A54FE" w:rsidRDefault="0016034D" w:rsidP="0016034D">
      <w:pPr>
        <w:jc w:val="both"/>
        <w:rPr>
          <w:b/>
          <w:bCs/>
          <w:iCs/>
          <w:color w:val="000000"/>
          <w:u w:val="single"/>
          <w:lang w:val="sr-Cyrl-BA"/>
        </w:rPr>
      </w:pPr>
      <w:r>
        <w:rPr>
          <w:b/>
          <w:bCs/>
          <w:iCs/>
          <w:color w:val="000000"/>
          <w:u w:val="single"/>
          <w:lang w:val="sr-Cyrl-BA"/>
        </w:rPr>
        <w:t xml:space="preserve">ОЈ Клиника за психијатрију </w:t>
      </w:r>
      <w:r w:rsidRPr="004A54FE">
        <w:rPr>
          <w:bCs/>
          <w:iCs/>
          <w:color w:val="000000"/>
          <w:u w:val="single"/>
          <w:lang w:val="sr-Cyrl-BA"/>
        </w:rPr>
        <w:t>(</w:t>
      </w:r>
      <w:r w:rsidRPr="00517F7C">
        <w:rPr>
          <w:bCs/>
          <w:iCs/>
          <w:lang w:val="sr-Cyrl-BA"/>
        </w:rPr>
        <w:t>5 извршилаца</w:t>
      </w:r>
      <w:r>
        <w:rPr>
          <w:bCs/>
          <w:iCs/>
          <w:lang w:val="sr-Cyrl-BA"/>
        </w:rPr>
        <w:t>):</w:t>
      </w:r>
    </w:p>
    <w:p w14:paraId="6F845F21"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44426AB3" w14:textId="77777777" w:rsidR="0016034D" w:rsidRPr="00517F7C" w:rsidRDefault="0016034D" w:rsidP="0016034D">
      <w:pPr>
        <w:rPr>
          <w:bCs/>
          <w:iCs/>
          <w:color w:val="000000"/>
          <w:lang w:val="sr-Latn-RS"/>
        </w:rPr>
      </w:pPr>
      <w:r w:rsidRPr="00517F7C">
        <w:rPr>
          <w:bCs/>
          <w:iCs/>
          <w:color w:val="000000"/>
          <w:lang w:val="sr-Cyrl-BA"/>
        </w:rPr>
        <w:t>од 06,00 до 14,00 часова</w:t>
      </w:r>
    </w:p>
    <w:p w14:paraId="43043CA7"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sidRPr="00517F7C">
        <w:rPr>
          <w:bCs/>
          <w:iCs/>
          <w:color w:val="000000"/>
          <w:lang w:val="sr-Cyrl-BA"/>
        </w:rPr>
        <w:t>,00 часова</w:t>
      </w:r>
    </w:p>
    <w:p w14:paraId="1497B487" w14:textId="77777777" w:rsidR="0016034D" w:rsidRPr="00517F7C" w:rsidRDefault="0016034D" w:rsidP="0016034D">
      <w:pPr>
        <w:rPr>
          <w:b/>
          <w:bCs/>
          <w:iCs/>
          <w:lang w:val="sr-Cyrl-BA"/>
        </w:rPr>
      </w:pPr>
    </w:p>
    <w:p w14:paraId="1AF55B10" w14:textId="77777777" w:rsidR="0016034D" w:rsidRPr="004A54FE" w:rsidRDefault="0016034D" w:rsidP="0016034D">
      <w:pPr>
        <w:jc w:val="both"/>
        <w:rPr>
          <w:b/>
          <w:bCs/>
          <w:iCs/>
          <w:u w:val="single"/>
          <w:lang w:val="sr-Cyrl-BA"/>
        </w:rPr>
      </w:pPr>
      <w:r w:rsidRPr="00517F7C">
        <w:rPr>
          <w:b/>
          <w:bCs/>
          <w:iCs/>
          <w:u w:val="single"/>
          <w:lang w:val="sr-Cyrl-BA"/>
        </w:rPr>
        <w:t>ОЈ Клиник</w:t>
      </w:r>
      <w:r>
        <w:rPr>
          <w:b/>
          <w:bCs/>
          <w:iCs/>
          <w:u w:val="single"/>
          <w:lang w:val="sr-Cyrl-BA"/>
        </w:rPr>
        <w:t xml:space="preserve">а за гинекологију и акушерство </w:t>
      </w:r>
      <w:r w:rsidRPr="004A54FE">
        <w:rPr>
          <w:bCs/>
          <w:iCs/>
          <w:u w:val="single"/>
          <w:lang w:val="sr-Cyrl-BA"/>
        </w:rPr>
        <w:t>(</w:t>
      </w:r>
      <w:r>
        <w:rPr>
          <w:bCs/>
          <w:iCs/>
          <w:lang w:val="sr-Cyrl-BA"/>
        </w:rPr>
        <w:t>18</w:t>
      </w:r>
      <w:r w:rsidRPr="00517F7C">
        <w:rPr>
          <w:bCs/>
          <w:iCs/>
          <w:lang w:val="sr-Cyrl-BA"/>
        </w:rPr>
        <w:t xml:space="preserve"> </w:t>
      </w:r>
      <w:r>
        <w:rPr>
          <w:bCs/>
          <w:iCs/>
          <w:lang w:val="sr-Cyrl-BA"/>
        </w:rPr>
        <w:t>извршилаца):</w:t>
      </w:r>
    </w:p>
    <w:p w14:paraId="51B33B3F" w14:textId="77777777" w:rsidR="0016034D" w:rsidRPr="00517F7C" w:rsidRDefault="0016034D" w:rsidP="0016034D">
      <w:pPr>
        <w:jc w:val="both"/>
      </w:pPr>
      <w:r w:rsidRPr="00517F7C">
        <w:rPr>
          <w:bCs/>
          <w:iCs/>
        </w:rPr>
        <w:t>Услуга чишћења и одржавања се обавља сваког радног дана</w:t>
      </w:r>
      <w:r w:rsidRPr="00517F7C">
        <w:rPr>
          <w:bCs/>
          <w:iCs/>
          <w:lang w:val="sr-Cyrl-RS"/>
        </w:rPr>
        <w:t xml:space="preserve">, </w:t>
      </w:r>
      <w:r w:rsidRPr="00517F7C">
        <w:rPr>
          <w:bCs/>
          <w:iCs/>
        </w:rPr>
        <w:t>суботом, недељом као и државним празником у смен</w:t>
      </w:r>
      <w:r w:rsidRPr="00517F7C">
        <w:rPr>
          <w:bCs/>
          <w:iCs/>
          <w:lang w:val="sr-Cyrl-RS"/>
        </w:rPr>
        <w:t>ама</w:t>
      </w:r>
      <w:r w:rsidRPr="00517F7C">
        <w:rPr>
          <w:bCs/>
          <w:iCs/>
        </w:rPr>
        <w:t>:</w:t>
      </w:r>
    </w:p>
    <w:p w14:paraId="63F4AFD5" w14:textId="77777777" w:rsidR="0016034D" w:rsidRPr="00517F7C" w:rsidRDefault="0016034D" w:rsidP="0016034D">
      <w:pPr>
        <w:rPr>
          <w:bCs/>
          <w:iCs/>
          <w:lang w:val="sr-Cyrl-BA"/>
        </w:rPr>
      </w:pPr>
      <w:r w:rsidRPr="00517F7C">
        <w:rPr>
          <w:bCs/>
          <w:iCs/>
          <w:lang w:val="sr-Cyrl-BA"/>
        </w:rPr>
        <w:t>од 06,00 до 14,00 часова</w:t>
      </w:r>
    </w:p>
    <w:p w14:paraId="3D0A7750" w14:textId="77777777" w:rsidR="0016034D" w:rsidRPr="00517F7C" w:rsidRDefault="0016034D" w:rsidP="0016034D">
      <w:pPr>
        <w:rPr>
          <w:bCs/>
          <w:iCs/>
          <w:lang w:val="sr-Cyrl-BA"/>
        </w:rPr>
      </w:pPr>
      <w:r w:rsidRPr="00517F7C">
        <w:rPr>
          <w:bCs/>
          <w:iCs/>
          <w:lang w:val="sr-Cyrl-BA"/>
        </w:rPr>
        <w:t>од 14,00 до 21,00 часова</w:t>
      </w:r>
    </w:p>
    <w:p w14:paraId="55901858" w14:textId="77777777" w:rsidR="0016034D" w:rsidRPr="00517F7C" w:rsidRDefault="0016034D" w:rsidP="0016034D">
      <w:pPr>
        <w:rPr>
          <w:b/>
          <w:bCs/>
          <w:iCs/>
          <w:color w:val="000000"/>
          <w:lang w:val="sr-Cyrl-BA"/>
        </w:rPr>
      </w:pPr>
    </w:p>
    <w:p w14:paraId="1402D179" w14:textId="77777777" w:rsidR="0016034D" w:rsidRPr="00730715" w:rsidRDefault="0016034D" w:rsidP="0016034D">
      <w:pPr>
        <w:jc w:val="both"/>
        <w:rPr>
          <w:b/>
          <w:bCs/>
          <w:iCs/>
          <w:color w:val="000000"/>
          <w:u w:val="single"/>
          <w:lang w:val="sr-Cyrl-BA"/>
        </w:rPr>
      </w:pPr>
      <w:r w:rsidRPr="00517F7C">
        <w:rPr>
          <w:b/>
          <w:bCs/>
          <w:iCs/>
          <w:color w:val="000000"/>
          <w:u w:val="single"/>
          <w:lang w:val="sr-Cyrl-BA"/>
        </w:rPr>
        <w:t>ОЈ Секто</w:t>
      </w:r>
      <w:r>
        <w:rPr>
          <w:b/>
          <w:bCs/>
          <w:iCs/>
          <w:color w:val="000000"/>
          <w:u w:val="single"/>
          <w:lang w:val="sr-Cyrl-BA"/>
        </w:rPr>
        <w:t xml:space="preserve">р за техничко - услужне послове </w:t>
      </w:r>
      <w:r>
        <w:rPr>
          <w:bCs/>
          <w:iCs/>
          <w:color w:val="000000"/>
          <w:lang w:val="sr-Cyrl-BA"/>
        </w:rPr>
        <w:t>(</w:t>
      </w:r>
      <w:r>
        <w:rPr>
          <w:bCs/>
          <w:iCs/>
          <w:lang w:val="sr-Cyrl-BA"/>
        </w:rPr>
        <w:t>2</w:t>
      </w:r>
      <w:r w:rsidRPr="00517F7C">
        <w:rPr>
          <w:bCs/>
          <w:iCs/>
          <w:lang w:val="sr-Cyrl-BA"/>
        </w:rPr>
        <w:t xml:space="preserve"> изврши</w:t>
      </w:r>
      <w:r>
        <w:rPr>
          <w:bCs/>
          <w:iCs/>
          <w:lang w:val="sr-Cyrl-BA"/>
        </w:rPr>
        <w:t>оца)</w:t>
      </w:r>
      <w:r w:rsidRPr="00517F7C">
        <w:rPr>
          <w:bCs/>
          <w:iCs/>
          <w:color w:val="000000"/>
          <w:lang w:val="sr-Cyrl-BA"/>
        </w:rPr>
        <w:t>:</w:t>
      </w:r>
    </w:p>
    <w:p w14:paraId="4B2AB8D7" w14:textId="77777777" w:rsidR="0016034D" w:rsidRPr="00517F7C" w:rsidRDefault="0016034D" w:rsidP="0016034D">
      <w:pPr>
        <w:jc w:val="both"/>
      </w:pPr>
      <w:r w:rsidRPr="00517F7C">
        <w:rPr>
          <w:bCs/>
          <w:iCs/>
          <w:color w:val="000000"/>
        </w:rPr>
        <w:t xml:space="preserve">Услуга чишћења и одржавања се обавља сваког радног дана </w:t>
      </w:r>
      <w:r w:rsidRPr="00517F7C">
        <w:rPr>
          <w:bCs/>
          <w:iCs/>
        </w:rPr>
        <w:t>у смен</w:t>
      </w:r>
      <w:r w:rsidRPr="00517F7C">
        <w:rPr>
          <w:bCs/>
          <w:iCs/>
          <w:lang w:val="sr-Cyrl-RS"/>
        </w:rPr>
        <w:t>ама</w:t>
      </w:r>
      <w:r w:rsidRPr="00517F7C">
        <w:rPr>
          <w:bCs/>
          <w:iCs/>
          <w:color w:val="000000"/>
        </w:rPr>
        <w:t>:</w:t>
      </w:r>
    </w:p>
    <w:p w14:paraId="4101FE8D" w14:textId="77777777" w:rsidR="0016034D" w:rsidRPr="00517F7C" w:rsidRDefault="0016034D" w:rsidP="0016034D">
      <w:pPr>
        <w:rPr>
          <w:bCs/>
          <w:iCs/>
          <w:color w:val="000000"/>
          <w:lang w:val="sr-Latn-RS"/>
        </w:rPr>
      </w:pPr>
      <w:r w:rsidRPr="00517F7C">
        <w:rPr>
          <w:bCs/>
          <w:iCs/>
          <w:color w:val="000000"/>
          <w:lang w:val="sr-Cyrl-BA"/>
        </w:rPr>
        <w:t>од 06,00 до 14,00 часова</w:t>
      </w:r>
    </w:p>
    <w:p w14:paraId="048F3706" w14:textId="77777777" w:rsidR="0016034D" w:rsidRPr="00517F7C" w:rsidRDefault="0016034D" w:rsidP="0016034D">
      <w:pPr>
        <w:rPr>
          <w:bCs/>
          <w:iCs/>
          <w:color w:val="000000"/>
          <w:lang w:val="sr-Cyrl-BA"/>
        </w:rPr>
      </w:pPr>
      <w:r w:rsidRPr="00517F7C">
        <w:rPr>
          <w:bCs/>
          <w:iCs/>
          <w:color w:val="000000"/>
          <w:lang w:val="sr-Cyrl-BA"/>
        </w:rPr>
        <w:t xml:space="preserve">од </w:t>
      </w:r>
      <w:r w:rsidRPr="00517F7C">
        <w:rPr>
          <w:bCs/>
          <w:iCs/>
          <w:color w:val="000000"/>
          <w:lang w:val="sr-Latn-RS"/>
        </w:rPr>
        <w:t>14</w:t>
      </w:r>
      <w:r w:rsidRPr="00517F7C">
        <w:rPr>
          <w:bCs/>
          <w:iCs/>
          <w:color w:val="000000"/>
          <w:lang w:val="sr-Cyrl-BA"/>
        </w:rPr>
        <w:t xml:space="preserve">,00 до </w:t>
      </w:r>
      <w:r w:rsidRPr="00517F7C">
        <w:rPr>
          <w:bCs/>
          <w:iCs/>
          <w:color w:val="000000"/>
          <w:lang w:val="sr-Latn-RS"/>
        </w:rPr>
        <w:t>21</w:t>
      </w:r>
      <w:r w:rsidRPr="00517F7C">
        <w:rPr>
          <w:bCs/>
          <w:iCs/>
          <w:color w:val="000000"/>
          <w:lang w:val="sr-Cyrl-BA"/>
        </w:rPr>
        <w:t>,00 часова</w:t>
      </w:r>
    </w:p>
    <w:p w14:paraId="053EA5D1" w14:textId="77777777" w:rsidR="0016034D" w:rsidRPr="00517F7C" w:rsidRDefault="0016034D" w:rsidP="0016034D">
      <w:pPr>
        <w:rPr>
          <w:bCs/>
          <w:iCs/>
          <w:color w:val="000000"/>
          <w:lang w:val="sr-Latn-RS"/>
        </w:rPr>
      </w:pPr>
    </w:p>
    <w:p w14:paraId="4F6C0516" w14:textId="77777777" w:rsidR="0016034D" w:rsidRPr="00730715" w:rsidRDefault="0016034D" w:rsidP="0016034D">
      <w:pPr>
        <w:jc w:val="both"/>
        <w:rPr>
          <w:b/>
          <w:bCs/>
          <w:iCs/>
          <w:u w:val="single"/>
          <w:lang w:val="sr-Cyrl-BA"/>
        </w:rPr>
      </w:pPr>
      <w:r>
        <w:rPr>
          <w:b/>
          <w:bCs/>
          <w:iCs/>
          <w:u w:val="single"/>
          <w:lang w:val="sr-Cyrl-BA"/>
        </w:rPr>
        <w:t xml:space="preserve">ОЈ Кухиња Клиничког центра </w:t>
      </w:r>
      <w:r>
        <w:rPr>
          <w:bCs/>
          <w:iCs/>
          <w:color w:val="000000"/>
          <w:lang w:val="sr-Cyrl-BA"/>
        </w:rPr>
        <w:t>(</w:t>
      </w:r>
      <w:r>
        <w:rPr>
          <w:bCs/>
          <w:iCs/>
          <w:lang w:val="sr-Cyrl-BA"/>
        </w:rPr>
        <w:t>3</w:t>
      </w:r>
      <w:r w:rsidRPr="00517F7C">
        <w:rPr>
          <w:bCs/>
          <w:iCs/>
          <w:lang w:val="sr-Cyrl-BA"/>
        </w:rPr>
        <w:t xml:space="preserve"> изврши</w:t>
      </w:r>
      <w:r>
        <w:rPr>
          <w:bCs/>
          <w:iCs/>
          <w:lang w:val="sr-Cyrl-BA"/>
        </w:rPr>
        <w:t>оца)</w:t>
      </w:r>
      <w:r w:rsidRPr="00517F7C">
        <w:rPr>
          <w:bCs/>
          <w:iCs/>
          <w:color w:val="000000"/>
          <w:lang w:val="sr-Cyrl-BA"/>
        </w:rPr>
        <w:t>:</w:t>
      </w:r>
    </w:p>
    <w:p w14:paraId="7E0C05BD" w14:textId="77777777" w:rsidR="0016034D" w:rsidRPr="00517F7C" w:rsidRDefault="0016034D" w:rsidP="0016034D">
      <w:pPr>
        <w:jc w:val="both"/>
      </w:pPr>
      <w:r w:rsidRPr="00517F7C">
        <w:rPr>
          <w:bCs/>
          <w:iCs/>
        </w:rPr>
        <w:t>Услуга чишћења и одржавања се обавља сваког радног дана, суботом, недељом као и државним празником у смен</w:t>
      </w:r>
      <w:r w:rsidRPr="00517F7C">
        <w:rPr>
          <w:bCs/>
          <w:iCs/>
          <w:lang w:val="sr-Cyrl-RS"/>
        </w:rPr>
        <w:t>ама</w:t>
      </w:r>
      <w:r w:rsidRPr="00517F7C">
        <w:rPr>
          <w:bCs/>
          <w:iCs/>
        </w:rPr>
        <w:t>:</w:t>
      </w:r>
    </w:p>
    <w:p w14:paraId="2E452151" w14:textId="77777777" w:rsidR="0016034D" w:rsidRPr="00517F7C" w:rsidRDefault="0016034D" w:rsidP="0016034D">
      <w:pPr>
        <w:rPr>
          <w:bCs/>
          <w:iCs/>
          <w:lang w:val="sr-Cyrl-BA"/>
        </w:rPr>
      </w:pPr>
      <w:r w:rsidRPr="00517F7C">
        <w:rPr>
          <w:bCs/>
          <w:iCs/>
          <w:lang w:val="sr-Cyrl-BA"/>
        </w:rPr>
        <w:t>од 06,00 до 14,00 часова</w:t>
      </w:r>
    </w:p>
    <w:p w14:paraId="2D1BEB6E" w14:textId="77777777" w:rsidR="0016034D" w:rsidRPr="00517F7C" w:rsidRDefault="0016034D" w:rsidP="0016034D">
      <w:pPr>
        <w:rPr>
          <w:bCs/>
          <w:iCs/>
          <w:lang w:val="sr-Cyrl-BA"/>
        </w:rPr>
      </w:pPr>
      <w:r w:rsidRPr="00517F7C">
        <w:rPr>
          <w:bCs/>
          <w:iCs/>
          <w:lang w:val="sr-Cyrl-BA"/>
        </w:rPr>
        <w:t>од 12,00 до 20,00 часова</w:t>
      </w:r>
    </w:p>
    <w:p w14:paraId="2323ADFC" w14:textId="77777777" w:rsidR="0016034D" w:rsidRPr="00517F7C" w:rsidRDefault="0016034D" w:rsidP="0016034D">
      <w:pPr>
        <w:rPr>
          <w:b/>
          <w:bCs/>
          <w:iCs/>
          <w:lang w:val="sr-Cyrl-BA"/>
        </w:rPr>
      </w:pPr>
    </w:p>
    <w:p w14:paraId="2AD659EA" w14:textId="77777777" w:rsidR="0016034D" w:rsidRPr="00730715" w:rsidRDefault="0016034D" w:rsidP="0016034D">
      <w:pPr>
        <w:jc w:val="both"/>
        <w:rPr>
          <w:b/>
          <w:bCs/>
          <w:iCs/>
          <w:u w:val="single"/>
          <w:lang w:val="sr-Cyrl-BA"/>
        </w:rPr>
      </w:pPr>
      <w:r>
        <w:rPr>
          <w:b/>
          <w:bCs/>
          <w:iCs/>
          <w:u w:val="single"/>
          <w:lang w:val="sr-Cyrl-BA"/>
        </w:rPr>
        <w:t xml:space="preserve">ОЈ Апотека </w:t>
      </w:r>
      <w:r>
        <w:rPr>
          <w:bCs/>
          <w:iCs/>
          <w:color w:val="000000"/>
          <w:lang w:val="sr-Cyrl-BA"/>
        </w:rPr>
        <w:t>(</w:t>
      </w:r>
      <w:r>
        <w:rPr>
          <w:bCs/>
          <w:iCs/>
          <w:lang w:val="sr-Cyrl-BA"/>
        </w:rPr>
        <w:t>1</w:t>
      </w:r>
      <w:r w:rsidRPr="00517F7C">
        <w:rPr>
          <w:bCs/>
          <w:iCs/>
          <w:lang w:val="sr-Cyrl-BA"/>
        </w:rPr>
        <w:t xml:space="preserve"> изврши</w:t>
      </w:r>
      <w:r>
        <w:rPr>
          <w:bCs/>
          <w:iCs/>
          <w:lang w:val="sr-Cyrl-BA"/>
        </w:rPr>
        <w:t>лац)</w:t>
      </w:r>
      <w:r w:rsidRPr="00517F7C">
        <w:rPr>
          <w:bCs/>
          <w:iCs/>
          <w:color w:val="000000"/>
          <w:lang w:val="sr-Cyrl-BA"/>
        </w:rPr>
        <w:t>:</w:t>
      </w:r>
    </w:p>
    <w:p w14:paraId="7C4436C7" w14:textId="77777777" w:rsidR="0016034D" w:rsidRPr="00517F7C" w:rsidRDefault="0016034D" w:rsidP="0016034D">
      <w:pPr>
        <w:jc w:val="both"/>
      </w:pPr>
      <w:r w:rsidRPr="00517F7C">
        <w:rPr>
          <w:bCs/>
          <w:iCs/>
        </w:rPr>
        <w:t>Услуга чишћења и одржавања се обавља сваког радног дана у смен</w:t>
      </w:r>
      <w:r w:rsidRPr="00517F7C">
        <w:rPr>
          <w:bCs/>
          <w:iCs/>
          <w:lang w:val="sr-Cyrl-RS"/>
        </w:rPr>
        <w:t>ама</w:t>
      </w:r>
      <w:r w:rsidRPr="00517F7C">
        <w:rPr>
          <w:bCs/>
          <w:iCs/>
        </w:rPr>
        <w:t>:</w:t>
      </w:r>
    </w:p>
    <w:p w14:paraId="5FF66927" w14:textId="77777777" w:rsidR="0016034D" w:rsidRPr="00517F7C" w:rsidRDefault="0016034D" w:rsidP="0016034D">
      <w:pPr>
        <w:rPr>
          <w:bCs/>
          <w:iCs/>
          <w:lang w:val="sr-Cyrl-BA"/>
        </w:rPr>
      </w:pPr>
      <w:r w:rsidRPr="00517F7C">
        <w:rPr>
          <w:bCs/>
          <w:iCs/>
          <w:lang w:val="sr-Cyrl-BA"/>
        </w:rPr>
        <w:lastRenderedPageBreak/>
        <w:t>од 07,00 до 15,00 часова</w:t>
      </w:r>
    </w:p>
    <w:p w14:paraId="0B2CD690" w14:textId="77777777" w:rsidR="0016034D" w:rsidRDefault="0016034D" w:rsidP="0016034D">
      <w:pPr>
        <w:pStyle w:val="Footer"/>
        <w:tabs>
          <w:tab w:val="clear" w:pos="4320"/>
          <w:tab w:val="clear" w:pos="8640"/>
          <w:tab w:val="left" w:pos="2104"/>
        </w:tabs>
        <w:jc w:val="both"/>
        <w:rPr>
          <w:noProof/>
          <w:lang w:val="sr-Cyrl-RS"/>
        </w:rPr>
      </w:pPr>
    </w:p>
    <w:p w14:paraId="522FFA2C" w14:textId="77777777" w:rsidR="0016034D" w:rsidRPr="00AF3B91" w:rsidRDefault="0016034D" w:rsidP="0016034D">
      <w:pPr>
        <w:rPr>
          <w:b/>
          <w:bCs/>
          <w:iCs/>
          <w:lang w:val="sr-Cyrl-BA"/>
        </w:rPr>
      </w:pPr>
      <w:r>
        <w:rPr>
          <w:noProof/>
          <w:lang w:val="sr-Cyrl-RS"/>
        </w:rPr>
        <w:t xml:space="preserve">             </w:t>
      </w:r>
      <w:r w:rsidRPr="00C9324D">
        <w:rPr>
          <w:noProof/>
          <w:lang w:val="sr-Cyrl-RS"/>
        </w:rPr>
        <w:t>Добављач се</w:t>
      </w:r>
      <w:r w:rsidRPr="00C9324D">
        <w:rPr>
          <w:noProof/>
        </w:rPr>
        <w:t xml:space="preserve"> </w:t>
      </w:r>
      <w:r w:rsidRPr="00C9324D">
        <w:rPr>
          <w:noProof/>
          <w:lang w:val="sr-Cyrl-RS"/>
        </w:rPr>
        <w:t>обавезује да</w:t>
      </w:r>
      <w:r>
        <w:rPr>
          <w:noProof/>
          <w:lang w:val="sr-Cyrl-RS"/>
        </w:rPr>
        <w:t xml:space="preserve"> изврши предметну услугу обавља </w:t>
      </w:r>
      <w:r>
        <w:rPr>
          <w:bCs/>
          <w:iCs/>
          <w:color w:val="000000"/>
          <w:lang w:val="sr-Cyrl-BA"/>
        </w:rPr>
        <w:t xml:space="preserve">свакодневно и </w:t>
      </w:r>
      <w:r w:rsidRPr="00517F7C">
        <w:rPr>
          <w:bCs/>
          <w:iCs/>
          <w:color w:val="000000"/>
          <w:lang w:val="sr-Cyrl-BA"/>
        </w:rPr>
        <w:t>периодично</w:t>
      </w:r>
      <w:r>
        <w:rPr>
          <w:bCs/>
          <w:iCs/>
          <w:color w:val="000000"/>
          <w:lang w:val="sr-Cyrl-BA"/>
        </w:rPr>
        <w:t xml:space="preserve">, </w:t>
      </w:r>
      <w:r w:rsidRPr="00AF3B91">
        <w:rPr>
          <w:bCs/>
          <w:iCs/>
          <w:color w:val="000000"/>
          <w:lang w:val="sr-Cyrl-BA"/>
        </w:rPr>
        <w:t xml:space="preserve">као и машинско </w:t>
      </w:r>
      <w:r w:rsidRPr="00AF3B91">
        <w:rPr>
          <w:bCs/>
          <w:iCs/>
          <w:lang w:val="sr-Cyrl-BA"/>
        </w:rPr>
        <w:t xml:space="preserve">чишћење подова, </w:t>
      </w:r>
      <w:r w:rsidRPr="00AF3B91">
        <w:rPr>
          <w:bCs/>
          <w:iCs/>
          <w:color w:val="000000"/>
          <w:lang w:val="sr-Cyrl-BA"/>
        </w:rPr>
        <w:t>што</w:t>
      </w:r>
      <w:r>
        <w:rPr>
          <w:bCs/>
          <w:iCs/>
          <w:color w:val="000000"/>
          <w:lang w:val="sr-Cyrl-BA"/>
        </w:rPr>
        <w:t xml:space="preserve"> подразумева: </w:t>
      </w:r>
      <w:r w:rsidRPr="00517F7C">
        <w:rPr>
          <w:bCs/>
          <w:iCs/>
          <w:color w:val="000000"/>
          <w:lang w:val="sr-Cyrl-BA"/>
        </w:rPr>
        <w:t xml:space="preserve">  </w:t>
      </w:r>
    </w:p>
    <w:p w14:paraId="159D5C1A" w14:textId="77777777" w:rsidR="0016034D" w:rsidRPr="008E30FE" w:rsidRDefault="0016034D" w:rsidP="0016034D">
      <w:pPr>
        <w:jc w:val="both"/>
        <w:rPr>
          <w:bCs/>
          <w:iCs/>
          <w:color w:val="000000"/>
          <w:lang w:val="sr-Cyrl-BA"/>
        </w:rPr>
      </w:pPr>
      <w:r>
        <w:rPr>
          <w:bCs/>
          <w:iCs/>
          <w:color w:val="000000"/>
          <w:lang w:val="sr-Cyrl-BA"/>
        </w:rPr>
        <w:t>1) Свакодневно</w:t>
      </w:r>
      <w:r w:rsidRPr="00517F7C">
        <w:rPr>
          <w:bCs/>
          <w:iCs/>
          <w:color w:val="000000"/>
          <w:lang w:val="sr-Cyrl-BA"/>
        </w:rPr>
        <w:t xml:space="preserve"> - обухвата одржавање чистоће у болесничким собама, операционим салама, ходницима, санитарним блоковима, просторије  које су предвиђене за запослене код  Наручиоца, шалтери, ординације у којима се врши преглед пацијената, улазима у објекте( клинике) , степеништима и подестима, оставе, лифтовима и другим просторијама и то: чишћење и прање улаза у објекта (клинике) чишћење и прање болесничких соба које обухвата брисање комплет подне површине и дезинфекције;  чишћење и полирање врата, столова,  намештаја, брисање унутрашњих зидних површина у просторијама (собама), брисање и полирање унутрашњих и спољних делова лифтова;  брисање разних уређаја (компјутера, телефонских апарата, фотокопир апарата, штампача,  брисање и гланцање стаклених површина инокса и слично које дневно додирују запослени и песетиоци, болесници ; пражњење и брисање корпи за отпатке; избацивање смећа, брисање и чишћење санитарних блокова: купатила и тоалета ( прање и дезинфекција туш кабина, лавабоа,  славина за воду,  </w:t>
      </w:r>
      <w:r w:rsidRPr="00517F7C">
        <w:rPr>
          <w:bCs/>
          <w:iCs/>
          <w:color w:val="000000"/>
        </w:rPr>
        <w:t>WC</w:t>
      </w:r>
      <w:r w:rsidRPr="00517F7C">
        <w:rPr>
          <w:bCs/>
          <w:iCs/>
          <w:color w:val="000000"/>
          <w:lang w:val="sr-Cyrl-BA"/>
        </w:rPr>
        <w:t xml:space="preserve"> шоља, даске са поклопцем, брисање плочица, </w:t>
      </w:r>
      <w:r w:rsidRPr="008E30FE">
        <w:rPr>
          <w:bCs/>
          <w:iCs/>
          <w:color w:val="000000"/>
          <w:lang w:val="sr-Cyrl-BA"/>
        </w:rPr>
        <w:t xml:space="preserve">брисање огледала, брисање прекидача, диспензер за течни сапун,   допуна средстава </w:t>
      </w:r>
      <w:r w:rsidRPr="008E30FE">
        <w:rPr>
          <w:bCs/>
          <w:iCs/>
          <w:lang w:val="sr-Cyrl-BA"/>
        </w:rPr>
        <w:t xml:space="preserve">у диспензере уз прање и чишћење) допуна папирне галантерије, сапуна и слично. </w:t>
      </w:r>
      <w:r w:rsidRPr="008E30FE">
        <w:rPr>
          <w:bCs/>
          <w:iCs/>
          <w:color w:val="000000"/>
          <w:lang w:val="sr-Cyrl-BA"/>
        </w:rPr>
        <w:t xml:space="preserve">Свакодневно одржавање хигијене – одржавање чистоће у болесничким собама –интезивна нега обухвата чишћење пода, комуникација и изношење смећа, чишћење се врши најмање два пута у току смене, а након преласка болесника на </w:t>
      </w:r>
      <w:r w:rsidRPr="008E30FE">
        <w:rPr>
          <w:bCs/>
          <w:iCs/>
          <w:color w:val="000000"/>
          <w:lang w:val="sr-Cyrl-CS"/>
        </w:rPr>
        <w:t>одељење</w:t>
      </w:r>
      <w:r w:rsidRPr="008E30FE">
        <w:rPr>
          <w:bCs/>
          <w:iCs/>
          <w:color w:val="000000"/>
          <w:lang w:val="sr-Cyrl-BA"/>
        </w:rPr>
        <w:t xml:space="preserve"> чисти се и брише омогућен простор.</w:t>
      </w:r>
    </w:p>
    <w:p w14:paraId="50E31D6C" w14:textId="77777777" w:rsidR="0016034D" w:rsidRPr="008E30FE" w:rsidRDefault="0016034D" w:rsidP="0016034D">
      <w:pPr>
        <w:jc w:val="both"/>
        <w:rPr>
          <w:bCs/>
          <w:iCs/>
          <w:lang w:val="sr-Cyrl-BA"/>
        </w:rPr>
      </w:pPr>
      <w:r w:rsidRPr="008E30FE">
        <w:rPr>
          <w:bCs/>
          <w:iCs/>
          <w:lang w:val="sr-Cyrl-BA"/>
        </w:rPr>
        <w:t>Свакодневно изношење прљавог болесничког и операционог веша и радних униформи на свим клиникама и салама и доношење и разврстава</w:t>
      </w:r>
      <w:r>
        <w:rPr>
          <w:bCs/>
          <w:iCs/>
          <w:lang w:val="sr-Cyrl-BA"/>
        </w:rPr>
        <w:t xml:space="preserve">ње чистог. </w:t>
      </w:r>
    </w:p>
    <w:p w14:paraId="33EC991E" w14:textId="77777777" w:rsidR="0016034D" w:rsidRPr="00517F7C" w:rsidRDefault="0016034D" w:rsidP="0016034D">
      <w:pPr>
        <w:jc w:val="both"/>
        <w:rPr>
          <w:bCs/>
          <w:iCs/>
          <w:color w:val="000000"/>
          <w:lang w:val="sr-Cyrl-BA"/>
        </w:rPr>
      </w:pPr>
      <w:r>
        <w:rPr>
          <w:bCs/>
          <w:iCs/>
          <w:lang w:val="sr-Cyrl-BA"/>
        </w:rPr>
        <w:t>2) Периодично</w:t>
      </w:r>
      <w:r w:rsidRPr="00517F7C">
        <w:rPr>
          <w:bCs/>
          <w:iCs/>
          <w:lang w:val="sr-Cyrl-BA"/>
        </w:rPr>
        <w:t>– подрзумева послове које се обављају</w:t>
      </w:r>
      <w:r w:rsidRPr="00517F7C">
        <w:rPr>
          <w:bCs/>
          <w:iCs/>
          <w:color w:val="000000"/>
          <w:lang w:val="sr-Cyrl-BA"/>
        </w:rPr>
        <w:t xml:space="preserve"> периодично по посебном плану ( изводе се најмање једному току месеца) у болесничким собама и другим просторијама и то: брисање и прање витрина, ормана, радијатора, столова, столица, прање прозора и других </w:t>
      </w:r>
      <w:r>
        <w:rPr>
          <w:bCs/>
          <w:iCs/>
          <w:color w:val="000000"/>
          <w:lang w:val="sr-Cyrl-BA"/>
        </w:rPr>
        <w:t xml:space="preserve">унутрашњих стаклених површина. </w:t>
      </w:r>
      <w:r w:rsidRPr="00517F7C">
        <w:rPr>
          <w:bCs/>
          <w:iCs/>
          <w:color w:val="000000"/>
          <w:lang w:val="sr-Cyrl-BA"/>
        </w:rPr>
        <w:t>Периодично одржавање подразумева послове које се обављају периодично по посебном плану ( изводе се најмање 3 пута годшње</w:t>
      </w:r>
      <w:r>
        <w:rPr>
          <w:bCs/>
          <w:iCs/>
          <w:lang w:val="sr-Cyrl-BA"/>
        </w:rPr>
        <w:t>) у операционом блоку</w:t>
      </w:r>
      <w:r w:rsidRPr="00517F7C">
        <w:rPr>
          <w:bCs/>
          <w:iCs/>
          <w:lang w:val="sr-Cyrl-BA"/>
        </w:rPr>
        <w:t xml:space="preserve"> и у болесничким собама интезивне неге и то: прање и дезинфиковање свих површина</w:t>
      </w:r>
      <w:r w:rsidRPr="00517F7C">
        <w:rPr>
          <w:bCs/>
          <w:iCs/>
          <w:color w:val="000000"/>
          <w:lang w:val="sr-Cyrl-BA"/>
        </w:rPr>
        <w:t xml:space="preserve"> као и машинско прање и наношење заштитне емулзије на под. Прање и дезинфиковање операционог блока и интезивне неге мора бити у договору са главном сестром, а у складу са стручним препорукама и планом хигијене на основу њих.</w:t>
      </w:r>
    </w:p>
    <w:p w14:paraId="16BAE86C" w14:textId="77777777" w:rsidR="0016034D" w:rsidRDefault="0016034D" w:rsidP="0016034D">
      <w:pPr>
        <w:jc w:val="both"/>
        <w:rPr>
          <w:bCs/>
          <w:iCs/>
          <w:color w:val="000000"/>
          <w:lang w:val="sr-Cyrl-BA"/>
        </w:rPr>
      </w:pPr>
      <w:r w:rsidRPr="00517F7C">
        <w:rPr>
          <w:bCs/>
          <w:iCs/>
          <w:color w:val="000000"/>
          <w:lang w:val="sr-Cyrl-BA"/>
        </w:rPr>
        <w:t>Периодично одржавање обухвата  прање стаклених површина и то са спољне стране објекта које се обавља најмање четири пута годишње. Зграда Ургентног центра и Поликлинике има стаклену фасаду те се стакла перу и бришу те</w:t>
      </w:r>
      <w:r>
        <w:rPr>
          <w:bCs/>
          <w:iCs/>
          <w:color w:val="000000"/>
          <w:lang w:val="sr-Cyrl-BA"/>
        </w:rPr>
        <w:t>хником индустријског алпинизма.</w:t>
      </w:r>
    </w:p>
    <w:p w14:paraId="1B732684" w14:textId="77777777" w:rsidR="0016034D" w:rsidRPr="00517F7C" w:rsidRDefault="0016034D" w:rsidP="0016034D">
      <w:pPr>
        <w:rPr>
          <w:bCs/>
          <w:iCs/>
          <w:lang w:val="sr-Cyrl-BA"/>
        </w:rPr>
      </w:pPr>
      <w:r>
        <w:rPr>
          <w:bCs/>
          <w:iCs/>
          <w:color w:val="000000"/>
          <w:lang w:val="sr-Cyrl-BA"/>
        </w:rPr>
        <w:t>3)</w:t>
      </w:r>
      <w:r w:rsidRPr="00AF3B91">
        <w:rPr>
          <w:bCs/>
          <w:iCs/>
          <w:color w:val="000000"/>
          <w:lang w:val="sr-Cyrl-BA"/>
        </w:rPr>
        <w:t xml:space="preserve"> </w:t>
      </w:r>
      <w:r w:rsidRPr="00517F7C">
        <w:rPr>
          <w:bCs/>
          <w:iCs/>
          <w:color w:val="000000"/>
          <w:lang w:val="sr-Cyrl-BA"/>
        </w:rPr>
        <w:t xml:space="preserve">У наведеним </w:t>
      </w:r>
      <w:r>
        <w:rPr>
          <w:bCs/>
          <w:iCs/>
          <w:color w:val="000000"/>
          <w:lang w:val="sr-Cyrl-BA"/>
        </w:rPr>
        <w:t xml:space="preserve">ОЈ наведеним </w:t>
      </w:r>
      <w:r w:rsidRPr="00517F7C">
        <w:rPr>
          <w:bCs/>
          <w:iCs/>
          <w:color w:val="000000"/>
          <w:lang w:val="sr-Cyrl-BA"/>
        </w:rPr>
        <w:t>за машинско прање ради се :</w:t>
      </w:r>
    </w:p>
    <w:p w14:paraId="2B996108" w14:textId="77777777" w:rsidR="0016034D" w:rsidRPr="00517F7C" w:rsidRDefault="0016034D" w:rsidP="0016034D">
      <w:pPr>
        <w:widowControl w:val="0"/>
        <w:numPr>
          <w:ilvl w:val="0"/>
          <w:numId w:val="16"/>
        </w:numPr>
        <w:suppressAutoHyphens/>
        <w:rPr>
          <w:bCs/>
          <w:iCs/>
          <w:lang w:val="sr-Cyrl-BA"/>
        </w:rPr>
      </w:pPr>
      <w:r w:rsidRPr="00517F7C">
        <w:rPr>
          <w:bCs/>
          <w:iCs/>
          <w:lang w:val="sr-Cyrl-BA"/>
        </w:rPr>
        <w:t xml:space="preserve">Свакодневно прање комбимат машином улаза и комуникација </w:t>
      </w:r>
    </w:p>
    <w:p w14:paraId="362C49E5" w14:textId="77777777" w:rsidR="0016034D" w:rsidRPr="00517F7C" w:rsidRDefault="0016034D" w:rsidP="0016034D">
      <w:pPr>
        <w:widowControl w:val="0"/>
        <w:numPr>
          <w:ilvl w:val="0"/>
          <w:numId w:val="16"/>
        </w:numPr>
        <w:suppressAutoHyphens/>
        <w:rPr>
          <w:bCs/>
          <w:iCs/>
          <w:lang w:val="sr-Cyrl-BA"/>
        </w:rPr>
      </w:pPr>
      <w:r w:rsidRPr="00517F7C">
        <w:rPr>
          <w:bCs/>
          <w:iCs/>
          <w:lang w:val="sr-Cyrl-BA"/>
        </w:rPr>
        <w:t>Свакодневно гланцање улаза и комуникација</w:t>
      </w:r>
    </w:p>
    <w:p w14:paraId="5C1BB5CC" w14:textId="77777777" w:rsidR="0016034D" w:rsidRPr="00517F7C" w:rsidRDefault="0016034D" w:rsidP="0016034D">
      <w:pPr>
        <w:widowControl w:val="0"/>
        <w:numPr>
          <w:ilvl w:val="0"/>
          <w:numId w:val="16"/>
        </w:numPr>
        <w:suppressAutoHyphens/>
        <w:rPr>
          <w:bCs/>
          <w:iCs/>
          <w:lang w:val="sr-Cyrl-BA"/>
        </w:rPr>
      </w:pPr>
      <w:r w:rsidRPr="00517F7C">
        <w:rPr>
          <w:bCs/>
          <w:iCs/>
          <w:lang w:val="sr-Cyrl-BA"/>
        </w:rPr>
        <w:t>3 пута годишње скидање емулзије и наношење нове на улазима и комуникацијама</w:t>
      </w:r>
    </w:p>
    <w:p w14:paraId="2E1A4A9F" w14:textId="77777777" w:rsidR="0016034D" w:rsidRPr="00517F7C" w:rsidRDefault="0016034D" w:rsidP="0016034D">
      <w:pPr>
        <w:widowControl w:val="0"/>
        <w:suppressAutoHyphens/>
        <w:rPr>
          <w:bCs/>
          <w:iCs/>
          <w:color w:val="FF0000"/>
          <w:lang w:val="sr-Cyrl-BA"/>
        </w:rPr>
      </w:pPr>
    </w:p>
    <w:p w14:paraId="41AD84BD" w14:textId="77777777" w:rsidR="0016034D" w:rsidRPr="00AF3B91" w:rsidRDefault="0016034D" w:rsidP="0016034D">
      <w:pPr>
        <w:jc w:val="both"/>
        <w:rPr>
          <w:bCs/>
          <w:iCs/>
          <w:color w:val="000000"/>
          <w:sz w:val="22"/>
          <w:szCs w:val="22"/>
          <w:lang w:val="sr-Cyrl-BA"/>
        </w:rPr>
      </w:pPr>
      <w:r w:rsidRPr="00517F7C">
        <w:rPr>
          <w:bCs/>
          <w:iCs/>
          <w:lang w:val="sr-Cyrl-BA"/>
        </w:rPr>
        <w:t>У ОЈ Ургентног центра поред сваконевног машинског чишћења пода,</w:t>
      </w:r>
      <w:r w:rsidRPr="00AF3B91">
        <w:rPr>
          <w:bCs/>
          <w:iCs/>
          <w:color w:val="000000"/>
          <w:lang w:val="sr-Cyrl-BA"/>
        </w:rPr>
        <w:t xml:space="preserve"> </w:t>
      </w:r>
      <w:r>
        <w:rPr>
          <w:bCs/>
          <w:iCs/>
          <w:color w:val="000000"/>
          <w:lang w:val="sr-Cyrl-BA"/>
        </w:rPr>
        <w:t xml:space="preserve">које </w:t>
      </w:r>
      <w:r w:rsidRPr="00517F7C">
        <w:rPr>
          <w:bCs/>
          <w:iCs/>
          <w:color w:val="000000"/>
          <w:lang w:val="sr-Cyrl-BA"/>
        </w:rPr>
        <w:t>обухвата скидање старе емулзије и наношење нове</w:t>
      </w:r>
      <w:r w:rsidRPr="00517F7C">
        <w:rPr>
          <w:bCs/>
          <w:iCs/>
          <w:lang w:val="sr-Cyrl-BA"/>
        </w:rPr>
        <w:t xml:space="preserve"> заштитне емулзије на под</w:t>
      </w:r>
      <w:r>
        <w:rPr>
          <w:bCs/>
          <w:iCs/>
          <w:color w:val="000000"/>
          <w:lang w:val="sr-Cyrl-BA"/>
        </w:rPr>
        <w:t>,</w:t>
      </w:r>
      <w:r w:rsidRPr="00517F7C">
        <w:rPr>
          <w:bCs/>
          <w:iCs/>
          <w:lang w:val="sr-Cyrl-BA"/>
        </w:rPr>
        <w:t xml:space="preserve"> ради се и периодично чишћење:</w:t>
      </w:r>
    </w:p>
    <w:p w14:paraId="38CA0B5F" w14:textId="77777777" w:rsidR="0016034D" w:rsidRPr="00517F7C" w:rsidRDefault="0016034D" w:rsidP="0016034D">
      <w:pPr>
        <w:widowControl w:val="0"/>
        <w:numPr>
          <w:ilvl w:val="0"/>
          <w:numId w:val="16"/>
        </w:numPr>
        <w:suppressAutoHyphens/>
        <w:rPr>
          <w:bCs/>
          <w:iCs/>
          <w:lang w:val="sr-Cyrl-BA"/>
        </w:rPr>
      </w:pPr>
      <w:r w:rsidRPr="00517F7C">
        <w:rPr>
          <w:bCs/>
          <w:iCs/>
          <w:lang w:val="sr-Cyrl-BA"/>
        </w:rPr>
        <w:t>У операционим блоковима и интезивним негама свакодневно машинско прање пода</w:t>
      </w:r>
    </w:p>
    <w:p w14:paraId="3A2304A4" w14:textId="77777777" w:rsidR="0016034D" w:rsidRPr="00517F7C" w:rsidRDefault="0016034D" w:rsidP="0016034D">
      <w:pPr>
        <w:widowControl w:val="0"/>
        <w:numPr>
          <w:ilvl w:val="0"/>
          <w:numId w:val="16"/>
        </w:numPr>
        <w:suppressAutoHyphens/>
        <w:rPr>
          <w:bCs/>
          <w:iCs/>
          <w:lang w:val="sr-Cyrl-BA"/>
        </w:rPr>
      </w:pPr>
      <w:r w:rsidRPr="00517F7C">
        <w:rPr>
          <w:bCs/>
          <w:iCs/>
          <w:lang w:val="sr-Cyrl-BA"/>
        </w:rPr>
        <w:t>У операционим блоковима  и интезивним негама скидање старе емулзије и наношење нове заштитне емулзије на под и то најмање 3 пута годишње.</w:t>
      </w:r>
    </w:p>
    <w:p w14:paraId="6C75EC34" w14:textId="77777777" w:rsidR="0016034D" w:rsidRPr="00517F7C" w:rsidRDefault="0016034D" w:rsidP="0016034D">
      <w:pPr>
        <w:jc w:val="both"/>
        <w:rPr>
          <w:bCs/>
          <w:iCs/>
          <w:color w:val="000000"/>
          <w:lang w:val="sr-Cyrl-BA"/>
        </w:rPr>
      </w:pPr>
    </w:p>
    <w:p w14:paraId="02F384ED" w14:textId="77777777" w:rsidR="0016034D" w:rsidRPr="00517F7C" w:rsidRDefault="0016034D" w:rsidP="0016034D">
      <w:pPr>
        <w:ind w:firstLine="708"/>
        <w:jc w:val="both"/>
        <w:rPr>
          <w:bCs/>
          <w:iCs/>
          <w:color w:val="000000"/>
          <w:lang w:val="sr-Cyrl-BA"/>
        </w:rPr>
      </w:pPr>
      <w:r w:rsidRPr="00C9324D">
        <w:rPr>
          <w:noProof/>
          <w:lang w:val="sr-Cyrl-RS"/>
        </w:rPr>
        <w:lastRenderedPageBreak/>
        <w:t>Добављач се</w:t>
      </w:r>
      <w:r w:rsidRPr="00C9324D">
        <w:rPr>
          <w:noProof/>
        </w:rPr>
        <w:t xml:space="preserve"> </w:t>
      </w:r>
      <w:r w:rsidRPr="00C9324D">
        <w:rPr>
          <w:noProof/>
          <w:lang w:val="sr-Cyrl-RS"/>
        </w:rPr>
        <w:t>обавезује да</w:t>
      </w:r>
      <w:r>
        <w:rPr>
          <w:noProof/>
          <w:lang w:val="sr-Cyrl-RS"/>
        </w:rPr>
        <w:t xml:space="preserve"> врши </w:t>
      </w:r>
      <w:r>
        <w:rPr>
          <w:bCs/>
          <w:iCs/>
          <w:color w:val="000000"/>
          <w:lang w:val="sr-Cyrl-BA"/>
        </w:rPr>
        <w:t>п</w:t>
      </w:r>
      <w:r w:rsidRPr="00517F7C">
        <w:rPr>
          <w:bCs/>
          <w:iCs/>
          <w:color w:val="000000"/>
          <w:lang w:val="sr-Cyrl-BA"/>
        </w:rPr>
        <w:t>рикупљање комуналног смећа из просторија  и објекта  односи се до контејнера, а медицински отпад се сакупља и односи до просторија одређених за то, које мора бити у складу са важећим прописима у РС који регулишу управљање медицинским отпадом.</w:t>
      </w:r>
      <w:r>
        <w:rPr>
          <w:bCs/>
          <w:iCs/>
          <w:color w:val="000000"/>
          <w:lang w:val="sr-Cyrl-BA"/>
        </w:rPr>
        <w:t xml:space="preserve"> </w:t>
      </w:r>
      <w:r w:rsidRPr="00517F7C">
        <w:rPr>
          <w:bCs/>
          <w:iCs/>
          <w:color w:val="000000"/>
          <w:lang w:val="sr-Cyrl-BA"/>
        </w:rPr>
        <w:t>Прикупљање медицинског отпада се обавља два пута дневно и то у првој и другој смени.</w:t>
      </w:r>
      <w:r>
        <w:rPr>
          <w:bCs/>
          <w:iCs/>
          <w:color w:val="000000"/>
          <w:lang w:val="sr-Cyrl-BA"/>
        </w:rPr>
        <w:t xml:space="preserve"> </w:t>
      </w:r>
      <w:r w:rsidRPr="00517F7C">
        <w:rPr>
          <w:bCs/>
          <w:iCs/>
          <w:color w:val="000000"/>
          <w:lang w:val="sr-Cyrl-BA"/>
        </w:rPr>
        <w:t xml:space="preserve">Наручилац ће обезбедити </w:t>
      </w:r>
      <w:r>
        <w:rPr>
          <w:bCs/>
          <w:iCs/>
          <w:color w:val="000000"/>
          <w:lang w:val="sr-Cyrl-BA"/>
        </w:rPr>
        <w:t xml:space="preserve">добављачу </w:t>
      </w:r>
      <w:r w:rsidRPr="00517F7C">
        <w:rPr>
          <w:bCs/>
          <w:iCs/>
          <w:color w:val="000000"/>
          <w:lang w:val="sr-Cyrl-BA"/>
        </w:rPr>
        <w:t xml:space="preserve">специјалне </w:t>
      </w:r>
      <w:r>
        <w:rPr>
          <w:bCs/>
          <w:iCs/>
          <w:color w:val="000000"/>
          <w:lang w:val="sr-Cyrl-BA"/>
        </w:rPr>
        <w:t>кесе</w:t>
      </w:r>
      <w:r w:rsidRPr="00517F7C">
        <w:rPr>
          <w:bCs/>
          <w:iCs/>
          <w:color w:val="000000"/>
          <w:lang w:val="sr-Cyrl-BA"/>
        </w:rPr>
        <w:t xml:space="preserve"> намењене за медицински отпад, које ће </w:t>
      </w:r>
      <w:r>
        <w:rPr>
          <w:bCs/>
          <w:iCs/>
          <w:color w:val="000000"/>
          <w:lang w:val="sr-Cyrl-BA"/>
        </w:rPr>
        <w:t>добављач</w:t>
      </w:r>
      <w:r w:rsidRPr="00517F7C">
        <w:rPr>
          <w:bCs/>
          <w:iCs/>
          <w:color w:val="000000"/>
          <w:lang w:val="sr-Cyrl-BA"/>
        </w:rPr>
        <w:t xml:space="preserve"> користити приликом сакупљања медицинског отпада.</w:t>
      </w:r>
    </w:p>
    <w:p w14:paraId="533F1924" w14:textId="77777777" w:rsidR="0016034D" w:rsidRDefault="0016034D" w:rsidP="0016034D">
      <w:pPr>
        <w:pStyle w:val="Footer"/>
        <w:tabs>
          <w:tab w:val="clear" w:pos="4320"/>
          <w:tab w:val="clear" w:pos="8640"/>
          <w:tab w:val="left" w:pos="2104"/>
        </w:tabs>
        <w:jc w:val="both"/>
        <w:rPr>
          <w:noProof/>
          <w:lang w:val="sr-Cyrl-RS"/>
        </w:rPr>
      </w:pPr>
    </w:p>
    <w:p w14:paraId="36B457E4" w14:textId="77777777" w:rsidR="0016034D" w:rsidRPr="00517F7C" w:rsidRDefault="0016034D" w:rsidP="0016034D">
      <w:pPr>
        <w:ind w:firstLine="371"/>
        <w:rPr>
          <w:color w:val="000000"/>
          <w:lang w:val="sr-Cyrl-BA"/>
        </w:rPr>
      </w:pPr>
      <w:r w:rsidRPr="00C9324D">
        <w:rPr>
          <w:noProof/>
          <w:lang w:val="sr-Cyrl-RS"/>
        </w:rPr>
        <w:t>Добављач се</w:t>
      </w:r>
      <w:r w:rsidRPr="00C9324D">
        <w:rPr>
          <w:noProof/>
        </w:rPr>
        <w:t xml:space="preserve"> </w:t>
      </w:r>
      <w:r w:rsidRPr="00C9324D">
        <w:rPr>
          <w:noProof/>
          <w:lang w:val="sr-Cyrl-RS"/>
        </w:rPr>
        <w:t>обавезује да</w:t>
      </w:r>
      <w:r>
        <w:rPr>
          <w:noProof/>
          <w:lang w:val="sr-Cyrl-RS"/>
        </w:rPr>
        <w:t xml:space="preserve"> обезбеди</w:t>
      </w:r>
      <w:r w:rsidRPr="00517F7C">
        <w:rPr>
          <w:color w:val="000000"/>
          <w:lang w:val="sr-Cyrl-BA"/>
        </w:rPr>
        <w:t>:</w:t>
      </w:r>
    </w:p>
    <w:p w14:paraId="3F9CA031" w14:textId="77777777" w:rsidR="0016034D" w:rsidRPr="003B1851" w:rsidRDefault="0016034D" w:rsidP="0016034D">
      <w:pPr>
        <w:pStyle w:val="ListParagraph"/>
        <w:numPr>
          <w:ilvl w:val="0"/>
          <w:numId w:val="16"/>
        </w:numPr>
        <w:jc w:val="both"/>
        <w:rPr>
          <w:color w:val="000000"/>
          <w:lang w:val="sr-Cyrl-BA"/>
        </w:rPr>
      </w:pPr>
      <w:r w:rsidRPr="003B1851">
        <w:rPr>
          <w:color w:val="000000"/>
          <w:lang w:val="sr-Cyrl-BA"/>
        </w:rPr>
        <w:t xml:space="preserve">Укупан број свакодневно ангажованих  радника, а све по распореду смена по организационим јединицама, током трајања уговора је </w:t>
      </w:r>
      <w:r w:rsidRPr="003B1851">
        <w:rPr>
          <w:lang w:val="sr-Cyrl-BA"/>
        </w:rPr>
        <w:t xml:space="preserve">153 </w:t>
      </w:r>
      <w:r>
        <w:rPr>
          <w:color w:val="000000"/>
          <w:lang w:val="sr-Cyrl-BA"/>
        </w:rPr>
        <w:t>радника (</w:t>
      </w:r>
      <w:r w:rsidRPr="003B1851">
        <w:rPr>
          <w:color w:val="000000"/>
          <w:lang w:val="sr-Cyrl-BA"/>
        </w:rPr>
        <w:t xml:space="preserve">145 спремачица, 4 руковаоца комбимат машинама и 4 надзорника), с тим да уколико настане потреба за додатним бројем ангажованих радника, </w:t>
      </w:r>
      <w:r>
        <w:rPr>
          <w:color w:val="000000"/>
          <w:lang w:val="sr-Cyrl-BA"/>
        </w:rPr>
        <w:t>добављач</w:t>
      </w:r>
      <w:r w:rsidRPr="003B1851">
        <w:rPr>
          <w:color w:val="000000"/>
          <w:lang w:val="sr-Cyrl-BA"/>
        </w:rPr>
        <w:t xml:space="preserve"> мора да обезбе</w:t>
      </w:r>
      <w:r>
        <w:rPr>
          <w:color w:val="000000"/>
          <w:lang w:val="sr-Cyrl-BA"/>
        </w:rPr>
        <w:t>ди још максимално до 20 радника,</w:t>
      </w:r>
    </w:p>
    <w:p w14:paraId="76BA53E2" w14:textId="77777777" w:rsidR="0016034D" w:rsidRPr="00517F7C" w:rsidRDefault="0016034D" w:rsidP="0016034D">
      <w:pPr>
        <w:widowControl w:val="0"/>
        <w:numPr>
          <w:ilvl w:val="0"/>
          <w:numId w:val="16"/>
        </w:numPr>
        <w:suppressAutoHyphens/>
        <w:jc w:val="both"/>
        <w:rPr>
          <w:color w:val="000000"/>
          <w:lang w:val="sr-Cyrl-BA"/>
        </w:rPr>
      </w:pPr>
      <w:r w:rsidRPr="00517F7C">
        <w:rPr>
          <w:color w:val="000000"/>
          <w:lang w:val="sr-Cyrl-BA"/>
        </w:rPr>
        <w:t xml:space="preserve">Ангажоване хигијеничарке у </w:t>
      </w:r>
      <w:r w:rsidRPr="00517F7C">
        <w:rPr>
          <w:bCs/>
          <w:iCs/>
          <w:color w:val="000000"/>
          <w:lang w:val="sr-Cyrl-BA"/>
        </w:rPr>
        <w:t xml:space="preserve">операционим блоковима </w:t>
      </w:r>
      <w:r w:rsidRPr="00517F7C">
        <w:rPr>
          <w:color w:val="000000"/>
          <w:lang w:val="sr-Cyrl-BA"/>
        </w:rPr>
        <w:t xml:space="preserve"> и интезивним негама морају да поседују уредну документацију о извршеном санитарном прегледу на сваких шест месеци</w:t>
      </w:r>
      <w:r>
        <w:rPr>
          <w:color w:val="000000"/>
          <w:lang w:val="sr-Cyrl-BA"/>
        </w:rPr>
        <w:t>,</w:t>
      </w:r>
    </w:p>
    <w:p w14:paraId="2601235C" w14:textId="77777777" w:rsidR="0016034D" w:rsidRDefault="0016034D" w:rsidP="0016034D">
      <w:pPr>
        <w:pStyle w:val="Footer"/>
        <w:numPr>
          <w:ilvl w:val="0"/>
          <w:numId w:val="16"/>
        </w:numPr>
        <w:tabs>
          <w:tab w:val="clear" w:pos="4320"/>
          <w:tab w:val="clear" w:pos="8640"/>
          <w:tab w:val="left" w:pos="2104"/>
        </w:tabs>
        <w:jc w:val="both"/>
        <w:rPr>
          <w:noProof/>
          <w:lang w:val="sr-Cyrl-RS"/>
        </w:rPr>
      </w:pPr>
      <w:r w:rsidRPr="00517F7C">
        <w:rPr>
          <w:color w:val="000000"/>
          <w:lang w:val="sr-Cyrl-BA"/>
        </w:rPr>
        <w:t xml:space="preserve">Организацију рада и контролу на свакој </w:t>
      </w:r>
      <w:r>
        <w:rPr>
          <w:color w:val="000000"/>
          <w:lang w:val="sr-Cyrl-BA"/>
        </w:rPr>
        <w:t xml:space="preserve">организационој јединици код наручиоца морају </w:t>
      </w:r>
      <w:r w:rsidRPr="00517F7C">
        <w:rPr>
          <w:color w:val="000000"/>
          <w:lang w:val="sr-Cyrl-BA"/>
        </w:rPr>
        <w:t>да воде сан</w:t>
      </w:r>
      <w:r>
        <w:rPr>
          <w:color w:val="000000"/>
          <w:lang w:val="sr-Cyrl-BA"/>
        </w:rPr>
        <w:t>итарни техничари запослени код добављача.</w:t>
      </w:r>
    </w:p>
    <w:p w14:paraId="14B659E4" w14:textId="77777777" w:rsidR="0016034D" w:rsidRDefault="0016034D" w:rsidP="0016034D">
      <w:pPr>
        <w:jc w:val="both"/>
        <w:rPr>
          <w:b/>
          <w:noProof/>
          <w:lang w:val="sr-Cyrl-RS"/>
        </w:rPr>
      </w:pPr>
    </w:p>
    <w:p w14:paraId="32A32EA9" w14:textId="77777777" w:rsidR="0016034D" w:rsidRPr="00B272B7" w:rsidRDefault="0016034D" w:rsidP="0016034D">
      <w:pPr>
        <w:ind w:firstLine="708"/>
        <w:jc w:val="both"/>
        <w:rPr>
          <w:bCs/>
          <w:iCs/>
          <w:lang w:val="sr-Cyrl-BA"/>
        </w:rPr>
      </w:pPr>
      <w:r w:rsidRPr="00C9324D">
        <w:rPr>
          <w:noProof/>
          <w:lang w:val="sr-Cyrl-RS"/>
        </w:rPr>
        <w:t>Добављач се</w:t>
      </w:r>
      <w:r w:rsidRPr="00C9324D">
        <w:rPr>
          <w:noProof/>
        </w:rPr>
        <w:t xml:space="preserve"> </w:t>
      </w:r>
      <w:r w:rsidRPr="005122E2">
        <w:rPr>
          <w:noProof/>
          <w:lang w:val="sr-Cyrl-RS"/>
        </w:rPr>
        <w:t xml:space="preserve">обавезује да обезбеди </w:t>
      </w:r>
      <w:r w:rsidRPr="005122E2">
        <w:rPr>
          <w:bCs/>
          <w:iCs/>
          <w:lang w:val="sr-Cyrl-BA"/>
        </w:rPr>
        <w:t>алат за уклањање снега испред објекта, уколико настане потреба наручиоца за тим, а у зависности од временских прилика, као и да  изврши и друго чишћење уколико настане потреба наручиоца а проузроковано временским приликама, с тим да у том случају чишћење  обухвата сам простор испред улаза објекта наведених организационих јединица  у домену до највише 10м од самог улаза.</w:t>
      </w:r>
    </w:p>
    <w:p w14:paraId="3941D107" w14:textId="77777777" w:rsidR="0016034D" w:rsidRDefault="0016034D" w:rsidP="0016034D">
      <w:pPr>
        <w:jc w:val="both"/>
        <w:rPr>
          <w:b/>
          <w:noProof/>
          <w:lang w:val="sr-Cyrl-RS"/>
        </w:rPr>
      </w:pPr>
    </w:p>
    <w:p w14:paraId="2CFCC5E5" w14:textId="77777777" w:rsidR="0016034D" w:rsidRDefault="0016034D" w:rsidP="0016034D">
      <w:pPr>
        <w:ind w:firstLine="708"/>
        <w:jc w:val="both"/>
        <w:rPr>
          <w:b/>
          <w:noProof/>
          <w:lang w:val="sr-Cyrl-RS"/>
        </w:rPr>
      </w:pPr>
      <w:r w:rsidRPr="00C9324D">
        <w:rPr>
          <w:noProof/>
          <w:lang w:val="sr-Cyrl-RS"/>
        </w:rPr>
        <w:t>Добављач се</w:t>
      </w:r>
      <w:r w:rsidRPr="00C9324D">
        <w:rPr>
          <w:noProof/>
        </w:rPr>
        <w:t xml:space="preserve"> </w:t>
      </w:r>
      <w:r w:rsidRPr="005122E2">
        <w:rPr>
          <w:noProof/>
          <w:lang w:val="sr-Cyrl-RS"/>
        </w:rPr>
        <w:t xml:space="preserve">обавезује да </w:t>
      </w:r>
      <w:r>
        <w:rPr>
          <w:noProof/>
          <w:lang w:val="sr-Cyrl-CS"/>
        </w:rPr>
        <w:t>н</w:t>
      </w:r>
      <w:r w:rsidRPr="00DE5AB6">
        <w:rPr>
          <w:noProof/>
          <w:lang w:val="sr-Cyrl-CS"/>
        </w:rPr>
        <w:t xml:space="preserve">а посебан захтев </w:t>
      </w:r>
      <w:r>
        <w:rPr>
          <w:noProof/>
          <w:lang w:val="sr-Cyrl-CS"/>
        </w:rPr>
        <w:t>н</w:t>
      </w:r>
      <w:r w:rsidRPr="00DE5AB6">
        <w:rPr>
          <w:noProof/>
          <w:lang w:val="sr-Cyrl-CS"/>
        </w:rPr>
        <w:t xml:space="preserve">аручиоца при проглашењу ванредних ситуација које се односе на повећан број оболелих пацијената или проузрокованим временским приликама које утичу на одржавање објекта, обезбеди повећање броја ангажованих радника најкасније у року од 12 сати од тренутка </w:t>
      </w:r>
      <w:r>
        <w:rPr>
          <w:noProof/>
          <w:lang w:val="sr-Cyrl-CS"/>
        </w:rPr>
        <w:t xml:space="preserve">пријема </w:t>
      </w:r>
      <w:r w:rsidRPr="00DE5AB6">
        <w:rPr>
          <w:noProof/>
          <w:lang w:val="sr-Cyrl-CS"/>
        </w:rPr>
        <w:t xml:space="preserve">захтева </w:t>
      </w:r>
      <w:r>
        <w:rPr>
          <w:noProof/>
          <w:lang w:val="sr-Cyrl-CS"/>
        </w:rPr>
        <w:t>наручиоца</w:t>
      </w:r>
      <w:r w:rsidRPr="00DE5AB6">
        <w:rPr>
          <w:noProof/>
          <w:lang w:val="sr-Cyrl-CS"/>
        </w:rPr>
        <w:t>, по уговореној цени за услугу одржавања КЦВ. Радници  који се ангажују по овом основу морају у свему да задовоље све наведене услове</w:t>
      </w:r>
      <w:r w:rsidRPr="00DE5AB6">
        <w:rPr>
          <w:b/>
          <w:bCs/>
          <w:iCs/>
          <w:lang w:val="sr-Cyrl-CS"/>
        </w:rPr>
        <w:t xml:space="preserve">. </w:t>
      </w:r>
    </w:p>
    <w:p w14:paraId="7840BF8D" w14:textId="77777777" w:rsidR="0016034D" w:rsidRPr="0051726B" w:rsidRDefault="0016034D" w:rsidP="0016034D">
      <w:pPr>
        <w:jc w:val="both"/>
        <w:rPr>
          <w:b/>
          <w:noProof/>
          <w:lang w:val="sr-Cyrl-RS"/>
        </w:rPr>
      </w:pPr>
    </w:p>
    <w:p w14:paraId="67016A7F" w14:textId="77777777" w:rsidR="0016034D" w:rsidRDefault="0016034D" w:rsidP="0016034D">
      <w:pPr>
        <w:tabs>
          <w:tab w:val="center" w:pos="4536"/>
          <w:tab w:val="left" w:pos="5644"/>
        </w:tabs>
        <w:outlineLvl w:val="0"/>
        <w:rPr>
          <w:b/>
          <w:noProof/>
          <w:lang w:val="sr-Cyrl-RS"/>
        </w:rPr>
      </w:pPr>
      <w:r w:rsidRPr="0051726B">
        <w:rPr>
          <w:b/>
          <w:noProof/>
        </w:rPr>
        <w:tab/>
      </w:r>
      <w:bookmarkStart w:id="49" w:name="_Toc510701221"/>
      <w:r w:rsidRPr="0051726B">
        <w:rPr>
          <w:b/>
          <w:noProof/>
        </w:rPr>
        <w:t>Члан 4.</w:t>
      </w:r>
      <w:bookmarkEnd w:id="49"/>
      <w:r w:rsidRPr="0051726B">
        <w:rPr>
          <w:b/>
          <w:noProof/>
        </w:rPr>
        <w:tab/>
      </w:r>
    </w:p>
    <w:p w14:paraId="3C5F8817" w14:textId="77777777" w:rsidR="0016034D" w:rsidRDefault="0016034D" w:rsidP="0016034D">
      <w:pPr>
        <w:ind w:firstLine="708"/>
        <w:jc w:val="both"/>
        <w:rPr>
          <w:bCs/>
          <w:iCs/>
          <w:color w:val="000000"/>
          <w:lang w:val="sr-Cyrl-BA"/>
        </w:rPr>
      </w:pPr>
      <w:r>
        <w:rPr>
          <w:bCs/>
          <w:iCs/>
          <w:color w:val="000000"/>
          <w:lang w:val="sr-Cyrl-BA"/>
        </w:rPr>
        <w:t>К</w:t>
      </w:r>
      <w:r w:rsidRPr="00517F7C">
        <w:rPr>
          <w:bCs/>
          <w:iCs/>
          <w:color w:val="000000"/>
          <w:lang w:val="sr-Cyrl-BA"/>
        </w:rPr>
        <w:t xml:space="preserve">онтролу квалитета извршених </w:t>
      </w:r>
      <w:r>
        <w:rPr>
          <w:bCs/>
          <w:iCs/>
          <w:color w:val="000000"/>
          <w:lang w:val="sr-Cyrl-BA"/>
        </w:rPr>
        <w:t xml:space="preserve">предметних </w:t>
      </w:r>
      <w:r w:rsidRPr="00517F7C">
        <w:rPr>
          <w:bCs/>
          <w:iCs/>
          <w:color w:val="000000"/>
          <w:lang w:val="sr-Cyrl-BA"/>
        </w:rPr>
        <w:t xml:space="preserve">услуга </w:t>
      </w:r>
      <w:r>
        <w:rPr>
          <w:bCs/>
          <w:iCs/>
          <w:color w:val="000000"/>
          <w:lang w:val="sr-Cyrl-BA"/>
        </w:rPr>
        <w:t xml:space="preserve">вршиће </w:t>
      </w:r>
      <w:r>
        <w:rPr>
          <w:iCs/>
        </w:rPr>
        <w:t>овлашћено</w:t>
      </w:r>
      <w:r w:rsidRPr="0051726B">
        <w:rPr>
          <w:iCs/>
        </w:rPr>
        <w:t xml:space="preserve"> лиц</w:t>
      </w:r>
      <w:r>
        <w:rPr>
          <w:iCs/>
          <w:lang w:val="sr-Cyrl-RS"/>
        </w:rPr>
        <w:t>е</w:t>
      </w:r>
      <w:r w:rsidRPr="0051726B">
        <w:rPr>
          <w:iCs/>
        </w:rPr>
        <w:t xml:space="preserve">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Pr>
          <w:bCs/>
          <w:iCs/>
          <w:color w:val="000000"/>
          <w:lang w:val="sr-Cyrl-BA"/>
        </w:rPr>
        <w:t xml:space="preserve">, </w:t>
      </w:r>
      <w:r w:rsidRPr="00517F7C">
        <w:rPr>
          <w:bCs/>
          <w:iCs/>
          <w:color w:val="000000"/>
          <w:lang w:val="sr-Cyrl-BA"/>
        </w:rPr>
        <w:t xml:space="preserve">који ће вршити  </w:t>
      </w:r>
      <w:r>
        <w:rPr>
          <w:bCs/>
          <w:iCs/>
          <w:color w:val="000000"/>
          <w:lang w:val="sr-Cyrl-BA"/>
        </w:rPr>
        <w:t xml:space="preserve">и </w:t>
      </w:r>
      <w:r w:rsidRPr="00517F7C">
        <w:rPr>
          <w:bCs/>
          <w:iCs/>
          <w:color w:val="000000"/>
          <w:lang w:val="sr-Cyrl-BA"/>
        </w:rPr>
        <w:t xml:space="preserve">надзор над пруженим </w:t>
      </w:r>
      <w:r>
        <w:rPr>
          <w:bCs/>
          <w:iCs/>
          <w:color w:val="000000"/>
          <w:lang w:val="sr-Cyrl-BA"/>
        </w:rPr>
        <w:t xml:space="preserve">предметним </w:t>
      </w:r>
      <w:r w:rsidRPr="00517F7C">
        <w:rPr>
          <w:bCs/>
          <w:iCs/>
          <w:color w:val="000000"/>
          <w:lang w:val="sr-Cyrl-BA"/>
        </w:rPr>
        <w:t xml:space="preserve">услугама. </w:t>
      </w:r>
    </w:p>
    <w:p w14:paraId="37F4C128" w14:textId="77777777" w:rsidR="0016034D" w:rsidRPr="00517F7C" w:rsidRDefault="0016034D" w:rsidP="0016034D">
      <w:pPr>
        <w:ind w:firstLine="708"/>
        <w:jc w:val="both"/>
        <w:rPr>
          <w:bCs/>
          <w:iCs/>
          <w:color w:val="000000"/>
          <w:lang w:val="sr-Cyrl-BA"/>
        </w:rPr>
      </w:pPr>
      <w:r w:rsidRPr="00517F7C">
        <w:rPr>
          <w:bCs/>
          <w:iCs/>
          <w:color w:val="000000"/>
          <w:lang w:val="sr-Cyrl-BA"/>
        </w:rPr>
        <w:t>Свака клиника  ће имати посебно име</w:t>
      </w:r>
      <w:r>
        <w:rPr>
          <w:bCs/>
          <w:iCs/>
          <w:color w:val="000000"/>
          <w:lang w:val="sr-Cyrl-BA"/>
        </w:rPr>
        <w:t xml:space="preserve">новано лице које ће свакодневно </w:t>
      </w:r>
      <w:r w:rsidRPr="00517F7C">
        <w:rPr>
          <w:bCs/>
          <w:iCs/>
          <w:color w:val="000000"/>
          <w:lang w:val="sr-Cyrl-BA"/>
        </w:rPr>
        <w:t xml:space="preserve">контролисати </w:t>
      </w:r>
      <w:r>
        <w:rPr>
          <w:bCs/>
          <w:iCs/>
          <w:color w:val="000000"/>
          <w:lang w:val="sr-Cyrl-BA"/>
        </w:rPr>
        <w:t xml:space="preserve"> извешене предмене </w:t>
      </w:r>
      <w:r w:rsidRPr="00517F7C">
        <w:rPr>
          <w:bCs/>
          <w:iCs/>
          <w:color w:val="000000"/>
          <w:lang w:val="sr-Cyrl-BA"/>
        </w:rPr>
        <w:t>услуг</w:t>
      </w:r>
      <w:r>
        <w:rPr>
          <w:bCs/>
          <w:iCs/>
          <w:color w:val="000000"/>
          <w:lang w:val="sr-Cyrl-BA"/>
        </w:rPr>
        <w:t>е</w:t>
      </w:r>
      <w:r w:rsidRPr="00517F7C">
        <w:rPr>
          <w:bCs/>
          <w:iCs/>
          <w:color w:val="000000"/>
          <w:lang w:val="sr-Cyrl-BA"/>
        </w:rPr>
        <w:t xml:space="preserve">  </w:t>
      </w:r>
      <w:r>
        <w:rPr>
          <w:bCs/>
          <w:iCs/>
          <w:color w:val="000000"/>
          <w:lang w:val="sr-Cyrl-BA"/>
        </w:rPr>
        <w:t xml:space="preserve">од стране </w:t>
      </w:r>
      <w:r w:rsidRPr="00517F7C">
        <w:rPr>
          <w:bCs/>
          <w:iCs/>
          <w:color w:val="000000"/>
          <w:lang w:val="sr-Cyrl-BA"/>
        </w:rPr>
        <w:t xml:space="preserve">добављача, а посебно ће за </w:t>
      </w:r>
      <w:r>
        <w:rPr>
          <w:bCs/>
          <w:iCs/>
          <w:color w:val="000000"/>
          <w:lang w:val="sr-Cyrl-BA"/>
        </w:rPr>
        <w:t>сваку организациону јединицу бити именовано лице од стране н</w:t>
      </w:r>
      <w:r w:rsidRPr="00517F7C">
        <w:rPr>
          <w:bCs/>
          <w:iCs/>
          <w:color w:val="000000"/>
          <w:lang w:val="sr-Cyrl-BA"/>
        </w:rPr>
        <w:t xml:space="preserve">аручиоца које ће периодично контолисати квалитет извршене услуге од стране добављача. </w:t>
      </w:r>
    </w:p>
    <w:p w14:paraId="43A2FD76" w14:textId="77777777" w:rsidR="0016034D" w:rsidRPr="00517F7C" w:rsidRDefault="0016034D" w:rsidP="0016034D">
      <w:pPr>
        <w:ind w:firstLine="360"/>
        <w:rPr>
          <w:bCs/>
          <w:iCs/>
          <w:color w:val="000000"/>
          <w:lang w:val="sr-Cyrl-BA"/>
        </w:rPr>
      </w:pPr>
      <w:r w:rsidRPr="00C9324D">
        <w:rPr>
          <w:noProof/>
          <w:lang w:val="sr-Cyrl-RS"/>
        </w:rPr>
        <w:t>Добављач се</w:t>
      </w:r>
      <w:r w:rsidRPr="00C9324D">
        <w:rPr>
          <w:noProof/>
        </w:rPr>
        <w:t xml:space="preserve"> </w:t>
      </w:r>
      <w:r w:rsidRPr="00C9324D">
        <w:rPr>
          <w:noProof/>
          <w:lang w:val="sr-Cyrl-RS"/>
        </w:rPr>
        <w:t>обавезује да</w:t>
      </w:r>
      <w:r>
        <w:rPr>
          <w:bCs/>
          <w:iCs/>
          <w:color w:val="000000"/>
          <w:lang w:val="sr-Cyrl-BA"/>
        </w:rPr>
        <w:t>:</w:t>
      </w:r>
    </w:p>
    <w:p w14:paraId="5EE28137" w14:textId="77777777" w:rsidR="0016034D" w:rsidRPr="00517F7C" w:rsidRDefault="0016034D" w:rsidP="0016034D">
      <w:pPr>
        <w:pStyle w:val="BodyTextIndent"/>
        <w:numPr>
          <w:ilvl w:val="0"/>
          <w:numId w:val="15"/>
        </w:numPr>
        <w:jc w:val="both"/>
        <w:rPr>
          <w:b w:val="0"/>
          <w:color w:val="000000"/>
          <w:lang w:val="ru-RU"/>
        </w:rPr>
      </w:pPr>
      <w:r w:rsidRPr="00517F7C">
        <w:rPr>
          <w:b w:val="0"/>
          <w:color w:val="000000"/>
          <w:lang w:val="ru-RU"/>
        </w:rPr>
        <w:t>да пружи услуге у свему према условима из конкурсне документације и  на описан начин, професионалним правилима  струке предвиђених за ову врсту услуга, у складу са прописима, стандардима, техничким нормативима и пословним обичајима</w:t>
      </w:r>
      <w:r w:rsidRPr="00517F7C">
        <w:rPr>
          <w:b w:val="0"/>
          <w:color w:val="000000"/>
        </w:rPr>
        <w:t>;</w:t>
      </w:r>
    </w:p>
    <w:p w14:paraId="328403A8" w14:textId="77777777" w:rsidR="0016034D" w:rsidRDefault="0016034D" w:rsidP="0016034D">
      <w:pPr>
        <w:jc w:val="both"/>
        <w:rPr>
          <w:color w:val="000000"/>
          <w:lang w:val="ru-RU"/>
        </w:rPr>
      </w:pPr>
      <w:r>
        <w:rPr>
          <w:color w:val="000000"/>
          <w:lang w:val="ru-RU"/>
        </w:rPr>
        <w:t xml:space="preserve">-   </w:t>
      </w:r>
      <w:r w:rsidRPr="00517F7C">
        <w:rPr>
          <w:color w:val="000000"/>
          <w:lang w:val="ru-RU"/>
        </w:rPr>
        <w:t xml:space="preserve">да у </w:t>
      </w:r>
      <w:r w:rsidRPr="00517F7C">
        <w:rPr>
          <w:bCs/>
          <w:iCs/>
          <w:color w:val="000000"/>
          <w:lang w:val="sr-Cyrl-BA"/>
        </w:rPr>
        <w:t>периоду</w:t>
      </w:r>
      <w:r w:rsidRPr="00517F7C">
        <w:rPr>
          <w:color w:val="000000"/>
          <w:lang w:val="ru-RU"/>
        </w:rPr>
        <w:t xml:space="preserve"> трајања уговора увек има довољан број запослених за извршење услуга  </w:t>
      </w:r>
      <w:r>
        <w:rPr>
          <w:color w:val="000000"/>
          <w:lang w:val="ru-RU"/>
        </w:rPr>
        <w:t xml:space="preserve">  </w:t>
      </w:r>
    </w:p>
    <w:p w14:paraId="0D8D145C" w14:textId="77777777" w:rsidR="0016034D" w:rsidRPr="00517F7C" w:rsidRDefault="0016034D" w:rsidP="0016034D">
      <w:pPr>
        <w:jc w:val="both"/>
        <w:rPr>
          <w:b/>
          <w:color w:val="000000"/>
          <w:lang w:val="ru-RU"/>
        </w:rPr>
      </w:pPr>
      <w:r>
        <w:rPr>
          <w:color w:val="000000"/>
          <w:lang w:val="ru-RU"/>
        </w:rPr>
        <w:t xml:space="preserve">    </w:t>
      </w:r>
      <w:r w:rsidRPr="00517F7C">
        <w:rPr>
          <w:color w:val="000000"/>
          <w:lang w:val="ru-RU"/>
        </w:rPr>
        <w:t>и  да користи опрему за извршење уговорених услуга;</w:t>
      </w:r>
    </w:p>
    <w:p w14:paraId="7852B61B" w14:textId="77777777" w:rsidR="0016034D" w:rsidRPr="00517F7C" w:rsidRDefault="0016034D" w:rsidP="0016034D">
      <w:pPr>
        <w:pStyle w:val="BodyTextIndent1"/>
        <w:ind w:left="270" w:hanging="270"/>
        <w:jc w:val="both"/>
        <w:rPr>
          <w:b w:val="0"/>
          <w:color w:val="auto"/>
          <w:lang w:val="ru-RU"/>
        </w:rPr>
      </w:pPr>
      <w:r>
        <w:rPr>
          <w:b w:val="0"/>
          <w:color w:val="auto"/>
          <w:lang w:val="ru-RU"/>
        </w:rPr>
        <w:t xml:space="preserve">-  </w:t>
      </w:r>
      <w:r w:rsidRPr="00517F7C">
        <w:rPr>
          <w:b w:val="0"/>
          <w:color w:val="auto"/>
          <w:lang w:val="ru-RU"/>
        </w:rPr>
        <w:t xml:space="preserve">да приликом потписивања </w:t>
      </w:r>
      <w:r>
        <w:rPr>
          <w:b w:val="0"/>
          <w:color w:val="auto"/>
          <w:lang w:val="ru-RU"/>
        </w:rPr>
        <w:t xml:space="preserve">овог </w:t>
      </w:r>
      <w:r w:rsidRPr="00517F7C">
        <w:rPr>
          <w:b w:val="0"/>
          <w:color w:val="auto"/>
          <w:lang w:val="ru-RU"/>
        </w:rPr>
        <w:t xml:space="preserve">уговора </w:t>
      </w:r>
      <w:r>
        <w:rPr>
          <w:b w:val="0"/>
          <w:color w:val="auto"/>
          <w:lang w:val="ru-RU"/>
        </w:rPr>
        <w:t xml:space="preserve">наручиоцу достави списак са личним </w:t>
      </w:r>
      <w:r w:rsidRPr="00517F7C">
        <w:rPr>
          <w:b w:val="0"/>
          <w:color w:val="auto"/>
          <w:lang w:val="ru-RU"/>
        </w:rPr>
        <w:t xml:space="preserve">подацима извршилаца послова одржавања хигијене у објектима корисника и у </w:t>
      </w:r>
      <w:r w:rsidRPr="00517F7C">
        <w:rPr>
          <w:b w:val="0"/>
          <w:color w:val="auto"/>
          <w:lang w:val="ru-RU"/>
        </w:rPr>
        <w:lastRenderedPageBreak/>
        <w:t xml:space="preserve">случају да у току спровођења уговора дође до промене, одмах о томе обавести </w:t>
      </w:r>
      <w:r>
        <w:rPr>
          <w:b w:val="0"/>
          <w:color w:val="auto"/>
          <w:lang w:val="ru-RU"/>
        </w:rPr>
        <w:t>наручиоца</w:t>
      </w:r>
      <w:r w:rsidRPr="00517F7C">
        <w:rPr>
          <w:b w:val="0"/>
          <w:color w:val="auto"/>
          <w:lang w:val="ru-RU"/>
        </w:rPr>
        <w:t>.</w:t>
      </w:r>
    </w:p>
    <w:p w14:paraId="18211BDA" w14:textId="77777777" w:rsidR="0016034D" w:rsidRPr="00517F7C" w:rsidRDefault="0016034D" w:rsidP="0016034D">
      <w:pPr>
        <w:pStyle w:val="BodyTextIndent"/>
        <w:numPr>
          <w:ilvl w:val="0"/>
          <w:numId w:val="15"/>
        </w:numPr>
        <w:ind w:left="240" w:hanging="240"/>
        <w:jc w:val="both"/>
        <w:rPr>
          <w:b w:val="0"/>
          <w:color w:val="000000"/>
          <w:lang w:val="ru-RU"/>
        </w:rPr>
      </w:pPr>
      <w:r w:rsidRPr="00517F7C">
        <w:rPr>
          <w:b w:val="0"/>
          <w:color w:val="000000"/>
          <w:lang w:val="ru-RU"/>
        </w:rPr>
        <w:t>да обезбеди да запослени приликом обављања својих дужности увек изгледају чисто и уредно да ће се усаглашавати са свим упутствима, политиком и</w:t>
      </w:r>
      <w:r>
        <w:rPr>
          <w:b w:val="0"/>
          <w:color w:val="000000"/>
          <w:lang w:val="ru-RU"/>
        </w:rPr>
        <w:t xml:space="preserve"> процедурама н наручиоца</w:t>
      </w:r>
      <w:r w:rsidRPr="00517F7C">
        <w:rPr>
          <w:b w:val="0"/>
          <w:color w:val="000000"/>
          <w:lang w:val="ru-RU"/>
        </w:rPr>
        <w:t xml:space="preserve">, која се односе на правила о понашању запослених на радном месту као и са свим правилима која важе код </w:t>
      </w:r>
      <w:r>
        <w:rPr>
          <w:b w:val="0"/>
          <w:color w:val="000000"/>
          <w:lang w:val="ru-RU"/>
        </w:rPr>
        <w:t>наручиоца</w:t>
      </w:r>
      <w:r w:rsidRPr="00517F7C">
        <w:rPr>
          <w:b w:val="0"/>
          <w:color w:val="000000"/>
          <w:lang w:val="ru-RU"/>
        </w:rPr>
        <w:t>;</w:t>
      </w:r>
    </w:p>
    <w:p w14:paraId="49363F34"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ru-RU"/>
        </w:rPr>
        <w:t xml:space="preserve">да за време пружања услуга из ове конкурсне документације, извршава захтеве </w:t>
      </w:r>
      <w:r>
        <w:rPr>
          <w:iCs/>
        </w:rPr>
        <w:t>овлашћено</w:t>
      </w:r>
      <w:r>
        <w:rPr>
          <w:iCs/>
          <w:lang w:val="sr-Cyrl-RS"/>
        </w:rPr>
        <w:t>г</w:t>
      </w:r>
      <w:r w:rsidRPr="0051726B">
        <w:rPr>
          <w:iCs/>
        </w:rPr>
        <w:t xml:space="preserve"> лиц</w:t>
      </w:r>
      <w:r>
        <w:rPr>
          <w:iCs/>
          <w:lang w:val="sr-Cyrl-RS"/>
        </w:rPr>
        <w:t>а</w:t>
      </w:r>
      <w:r w:rsidRPr="0051726B">
        <w:rPr>
          <w:iCs/>
        </w:rPr>
        <w:t xml:space="preserve">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F7C">
        <w:rPr>
          <w:color w:val="000000"/>
          <w:lang w:val="ru-RU"/>
        </w:rPr>
        <w:t xml:space="preserve">; </w:t>
      </w:r>
    </w:p>
    <w:p w14:paraId="412392E5"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ru-RU"/>
        </w:rPr>
        <w:t>да накнади штет</w:t>
      </w:r>
      <w:r>
        <w:rPr>
          <w:color w:val="000000"/>
          <w:lang w:val="ru-RU"/>
        </w:rPr>
        <w:t>у</w:t>
      </w:r>
      <w:r w:rsidRPr="00517F7C">
        <w:rPr>
          <w:color w:val="000000"/>
          <w:lang w:val="ru-RU"/>
        </w:rPr>
        <w:t xml:space="preserve"> кој</w:t>
      </w:r>
      <w:r>
        <w:rPr>
          <w:color w:val="000000"/>
          <w:lang w:val="ru-RU"/>
        </w:rPr>
        <w:t xml:space="preserve">у је приликом извршења предметне услуге </w:t>
      </w:r>
      <w:r w:rsidRPr="00517F7C">
        <w:rPr>
          <w:color w:val="000000"/>
          <w:lang w:val="ru-RU"/>
        </w:rPr>
        <w:t>причини</w:t>
      </w:r>
      <w:r>
        <w:rPr>
          <w:color w:val="000000"/>
          <w:lang w:val="ru-RU"/>
        </w:rPr>
        <w:t>о</w:t>
      </w:r>
      <w:r w:rsidRPr="00517F7C">
        <w:rPr>
          <w:color w:val="000000"/>
          <w:lang w:val="ru-RU"/>
        </w:rPr>
        <w:t xml:space="preserve"> својом кривицом приватним власницима и правним лицима;</w:t>
      </w:r>
    </w:p>
    <w:p w14:paraId="0CC72F57"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sr-Cyrl-CS"/>
        </w:rPr>
        <w:t>да за дезинфекцију која користи а декларисана су као медицинска средства, морају имати важеће решење Алимс-а о стављању у  промет;  за дезинфицијенсе које се користе као биоцид морају имати Решење о упису биоцидног производа у Привремену листу биоцидних производа.</w:t>
      </w:r>
    </w:p>
    <w:p w14:paraId="506FCF68"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sr-Cyrl-CS"/>
        </w:rPr>
        <w:t xml:space="preserve"> да именује одговорно лице за контролу пружања услуга код </w:t>
      </w:r>
      <w:r>
        <w:rPr>
          <w:color w:val="000000"/>
          <w:lang w:val="sr-Cyrl-CS"/>
        </w:rPr>
        <w:t>наручиоца</w:t>
      </w:r>
      <w:r w:rsidRPr="00517F7C">
        <w:rPr>
          <w:color w:val="000000"/>
          <w:lang w:val="sr-Cyrl-CS"/>
        </w:rPr>
        <w:t xml:space="preserve"> и да достави име и презиме лица (санитарни техничар) које ће спроводити контролу квалитета и  пружених услуга, организацију рада и сарађивати са одговорним лицем </w:t>
      </w:r>
      <w:r>
        <w:rPr>
          <w:color w:val="000000"/>
          <w:lang w:val="sr-Cyrl-CS"/>
        </w:rPr>
        <w:t xml:space="preserve">код </w:t>
      </w:r>
      <w:r w:rsidRPr="00517F7C">
        <w:rPr>
          <w:color w:val="000000"/>
          <w:lang w:val="sr-Cyrl-CS"/>
        </w:rPr>
        <w:t xml:space="preserve">наручиоца с тим да уколико дође у току спровођења уговора до промене овог лица,  обавести </w:t>
      </w:r>
      <w:r>
        <w:rPr>
          <w:color w:val="000000"/>
          <w:lang w:val="sr-Cyrl-CS"/>
        </w:rPr>
        <w:t>наричиоца</w:t>
      </w:r>
      <w:r w:rsidRPr="00517F7C">
        <w:rPr>
          <w:color w:val="000000"/>
          <w:lang w:val="sr-Cyrl-CS"/>
        </w:rPr>
        <w:t xml:space="preserve"> о другом лицу које ће обављати послове контроле пружања услуга;</w:t>
      </w:r>
    </w:p>
    <w:p w14:paraId="6C74A876"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sr-Cyrl-CS"/>
        </w:rPr>
        <w:t>да води евиденционе листе чишћења и дезинфекције чије ће копије достављати са Записником о квалитативном и квантитативном пријему услуга. Листе морају да сарже податке: датум чишћења/дезинфекције, место извршења услуге, време обављања услуге, одговорна особа и потпис, име дезинфекционог средства/детерџента, употребљена концентрација, ЛОТ производа</w:t>
      </w:r>
    </w:p>
    <w:p w14:paraId="526FB558"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sr-Cyrl-CS"/>
        </w:rPr>
        <w:t xml:space="preserve">да са </w:t>
      </w:r>
      <w:r>
        <w:rPr>
          <w:color w:val="000000"/>
          <w:lang w:val="sr-Cyrl-CS"/>
        </w:rPr>
        <w:t>н</w:t>
      </w:r>
      <w:r w:rsidRPr="00517F7C">
        <w:rPr>
          <w:color w:val="000000"/>
          <w:lang w:val="sr-Cyrl-CS"/>
        </w:rPr>
        <w:t>аручиоц</w:t>
      </w:r>
      <w:r>
        <w:rPr>
          <w:color w:val="000000"/>
          <w:lang w:val="sr-Cyrl-CS"/>
        </w:rPr>
        <w:t>ем</w:t>
      </w:r>
      <w:r w:rsidRPr="00517F7C">
        <w:rPr>
          <w:color w:val="000000"/>
          <w:lang w:val="sr-Cyrl-CS"/>
        </w:rPr>
        <w:t xml:space="preserve"> сачини Записник о  квалитативном и квантитативном пријему услуга по завршетку  пружених услуга – на крају сваког месеца;</w:t>
      </w:r>
    </w:p>
    <w:p w14:paraId="228CE230"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sr-Cyrl-CS"/>
        </w:rPr>
        <w:t>да сарађује са организационим јединицама  које су надлежне за безбедност и текуће одржавање објеката;</w:t>
      </w:r>
    </w:p>
    <w:p w14:paraId="11CE1086"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ru-RU"/>
        </w:rPr>
        <w:t>да обезбеди да се приликом пружања услуга предузимају мере заштите на раду, заштите од пожара и других мера у складу са важећим прописима и норамативима за запослене агажоване на пословима који су предмет ове конкурсне документације;</w:t>
      </w:r>
    </w:p>
    <w:p w14:paraId="295CAA4A" w14:textId="77777777" w:rsidR="0016034D" w:rsidRPr="00517F7C" w:rsidRDefault="0016034D" w:rsidP="0016034D">
      <w:pPr>
        <w:rPr>
          <w:bCs/>
          <w:iCs/>
          <w:color w:val="000000"/>
          <w:lang w:val="sr-Cyrl-BA"/>
        </w:rPr>
      </w:pPr>
    </w:p>
    <w:p w14:paraId="62FDA8E8" w14:textId="77777777" w:rsidR="0016034D" w:rsidRDefault="0016034D" w:rsidP="0016034D">
      <w:pPr>
        <w:ind w:firstLine="708"/>
        <w:jc w:val="both"/>
        <w:rPr>
          <w:bCs/>
          <w:iCs/>
          <w:color w:val="000000"/>
          <w:lang w:val="sr-Cyrl-BA"/>
        </w:rPr>
      </w:pPr>
      <w:r w:rsidRPr="00517F7C">
        <w:rPr>
          <w:bCs/>
          <w:iCs/>
          <w:color w:val="000000"/>
          <w:lang w:val="sr-Cyrl-BA"/>
        </w:rPr>
        <w:t xml:space="preserve">Рекламације на квалитет </w:t>
      </w:r>
      <w:r w:rsidRPr="00517F7C">
        <w:rPr>
          <w:bCs/>
          <w:iCs/>
          <w:color w:val="000000"/>
          <w:lang w:val="sr-Cyrl-CS"/>
        </w:rPr>
        <w:t>пружених</w:t>
      </w:r>
      <w:r w:rsidRPr="00517F7C">
        <w:rPr>
          <w:bCs/>
          <w:iCs/>
          <w:color w:val="000000"/>
          <w:lang w:val="sr-Cyrl-BA"/>
        </w:rPr>
        <w:t xml:space="preserve"> </w:t>
      </w:r>
      <w:r>
        <w:rPr>
          <w:bCs/>
          <w:iCs/>
          <w:color w:val="000000"/>
          <w:lang w:val="sr-Cyrl-BA"/>
        </w:rPr>
        <w:t xml:space="preserve">предметних </w:t>
      </w:r>
      <w:r w:rsidRPr="00517F7C">
        <w:rPr>
          <w:bCs/>
          <w:iCs/>
          <w:color w:val="000000"/>
          <w:lang w:val="sr-Cyrl-BA"/>
        </w:rPr>
        <w:t xml:space="preserve">услуга </w:t>
      </w:r>
      <w:r>
        <w:rPr>
          <w:bCs/>
          <w:iCs/>
          <w:color w:val="000000"/>
          <w:lang w:val="sr-Cyrl-BA"/>
        </w:rPr>
        <w:t xml:space="preserve">наручилац ће </w:t>
      </w:r>
      <w:r w:rsidRPr="00517F7C">
        <w:rPr>
          <w:bCs/>
          <w:iCs/>
          <w:color w:val="000000"/>
          <w:lang w:val="sr-Cyrl-BA"/>
        </w:rPr>
        <w:t>врши</w:t>
      </w:r>
      <w:r>
        <w:rPr>
          <w:bCs/>
          <w:iCs/>
          <w:color w:val="000000"/>
          <w:lang w:val="sr-Cyrl-BA"/>
        </w:rPr>
        <w:t>ти</w:t>
      </w:r>
      <w:r w:rsidRPr="00517F7C">
        <w:rPr>
          <w:bCs/>
          <w:iCs/>
          <w:color w:val="000000"/>
          <w:lang w:val="sr-Cyrl-BA"/>
        </w:rPr>
        <w:t xml:space="preserve"> </w:t>
      </w:r>
      <w:r>
        <w:rPr>
          <w:bCs/>
          <w:iCs/>
          <w:color w:val="000000"/>
          <w:lang w:val="sr-Cyrl-BA"/>
        </w:rPr>
        <w:t>писаним путем.</w:t>
      </w:r>
    </w:p>
    <w:p w14:paraId="3845A5D2" w14:textId="77777777" w:rsidR="0016034D" w:rsidRDefault="0016034D" w:rsidP="0016034D">
      <w:pPr>
        <w:ind w:firstLine="708"/>
        <w:jc w:val="both"/>
        <w:rPr>
          <w:bCs/>
          <w:iCs/>
          <w:color w:val="000000"/>
          <w:lang w:val="sr-Cyrl-BA"/>
        </w:rPr>
      </w:pPr>
      <w:r>
        <w:rPr>
          <w:bCs/>
          <w:iCs/>
          <w:color w:val="000000"/>
          <w:lang w:val="sr-Cyrl-BA"/>
        </w:rPr>
        <w:t>У</w:t>
      </w:r>
      <w:r w:rsidRPr="00517F7C">
        <w:rPr>
          <w:bCs/>
          <w:iCs/>
          <w:color w:val="000000"/>
          <w:lang w:val="sr-Cyrl-BA"/>
        </w:rPr>
        <w:t xml:space="preserve">колико извршене услуге не одговарају уговореним услугама, односно имају видљиве мане, </w:t>
      </w:r>
      <w:r>
        <w:rPr>
          <w:bCs/>
          <w:iCs/>
          <w:color w:val="000000"/>
          <w:lang w:val="sr-Cyrl-BA"/>
        </w:rPr>
        <w:t xml:space="preserve">наручилац те ће о томе </w:t>
      </w:r>
      <w:r w:rsidRPr="00517F7C">
        <w:rPr>
          <w:bCs/>
          <w:iCs/>
          <w:color w:val="000000"/>
          <w:lang w:val="sr-Cyrl-BA"/>
        </w:rPr>
        <w:t xml:space="preserve">у року од 2 дана писмено, а у хитним случајевима усмено, обавести </w:t>
      </w:r>
      <w:r>
        <w:rPr>
          <w:bCs/>
          <w:iCs/>
          <w:color w:val="000000"/>
          <w:lang w:val="sr-Cyrl-BA"/>
        </w:rPr>
        <w:t>добављача</w:t>
      </w:r>
      <w:r w:rsidRPr="00517F7C">
        <w:rPr>
          <w:bCs/>
          <w:iCs/>
          <w:color w:val="000000"/>
          <w:lang w:val="sr-Cyrl-BA"/>
        </w:rPr>
        <w:t xml:space="preserve"> и захтева</w:t>
      </w:r>
      <w:r>
        <w:rPr>
          <w:bCs/>
          <w:iCs/>
          <w:color w:val="000000"/>
          <w:lang w:val="sr-Cyrl-BA"/>
        </w:rPr>
        <w:t>ти поновно извршење услуга, као и да писменим путем затражи замену</w:t>
      </w:r>
      <w:r w:rsidRPr="00517F7C">
        <w:rPr>
          <w:bCs/>
          <w:iCs/>
          <w:color w:val="000000"/>
          <w:lang w:val="sr-Cyrl-BA"/>
        </w:rPr>
        <w:t xml:space="preserve"> извршиоца који послове не обављ</w:t>
      </w:r>
      <w:r>
        <w:rPr>
          <w:bCs/>
          <w:iCs/>
          <w:color w:val="000000"/>
          <w:lang w:val="sr-Cyrl-BA"/>
        </w:rPr>
        <w:t xml:space="preserve">а квалитетно. </w:t>
      </w:r>
    </w:p>
    <w:p w14:paraId="62F74573" w14:textId="77777777" w:rsidR="0016034D" w:rsidRPr="00140136" w:rsidRDefault="0016034D" w:rsidP="0016034D">
      <w:pPr>
        <w:ind w:firstLine="708"/>
        <w:jc w:val="both"/>
        <w:rPr>
          <w:bCs/>
          <w:iCs/>
          <w:color w:val="000000"/>
          <w:lang w:val="sr-Cyrl-BA"/>
        </w:rPr>
      </w:pPr>
    </w:p>
    <w:p w14:paraId="433036A7" w14:textId="77777777" w:rsidR="0016034D" w:rsidRPr="0051726B" w:rsidRDefault="0016034D" w:rsidP="0016034D">
      <w:pPr>
        <w:ind w:firstLine="708"/>
        <w:jc w:val="center"/>
        <w:rPr>
          <w:b/>
          <w:noProof/>
          <w:lang w:val="sr-Cyrl-RS"/>
        </w:rPr>
      </w:pPr>
      <w:r w:rsidRPr="0051726B">
        <w:rPr>
          <w:b/>
          <w:noProof/>
        </w:rPr>
        <w:t>Члан 5.</w:t>
      </w:r>
    </w:p>
    <w:p w14:paraId="2BAD7165" w14:textId="77777777" w:rsidR="0016034D" w:rsidRPr="00B272B7" w:rsidRDefault="0016034D" w:rsidP="0016034D">
      <w:pPr>
        <w:ind w:firstLine="708"/>
        <w:jc w:val="both"/>
        <w:rPr>
          <w:iCs/>
          <w:lang w:val="sr-Cyrl-RS"/>
        </w:rPr>
      </w:pPr>
      <w:r w:rsidRPr="0051726B">
        <w:rPr>
          <w:iCs/>
        </w:rPr>
        <w:t xml:space="preserve"> Рачун за извршене услуге испоставља </w:t>
      </w:r>
      <w:r w:rsidRPr="00AF5F68">
        <w:rPr>
          <w:iCs/>
        </w:rPr>
        <w:t>за</w:t>
      </w:r>
      <w:r>
        <w:rPr>
          <w:iCs/>
        </w:rPr>
        <w:t xml:space="preserve"> обрачунски период (месец дана)</w:t>
      </w:r>
      <w:r>
        <w:rPr>
          <w:iCs/>
          <w:lang w:val="sr-Cyrl-RS"/>
        </w:rPr>
        <w:t>, на</w:t>
      </w:r>
    </w:p>
    <w:p w14:paraId="37E40988" w14:textId="77777777" w:rsidR="0016034D" w:rsidRPr="00B272B7" w:rsidRDefault="0016034D" w:rsidP="0016034D">
      <w:pPr>
        <w:jc w:val="both"/>
        <w:rPr>
          <w:iCs/>
          <w:lang w:val="sr-Cyrl-RS"/>
        </w:rPr>
      </w:pPr>
      <w:r w:rsidRPr="0051726B">
        <w:rPr>
          <w:iCs/>
        </w:rPr>
        <w:t>основу потписаног документа-</w:t>
      </w:r>
      <w:r w:rsidRPr="00B272B7">
        <w:rPr>
          <w:iCs/>
          <w:lang w:val="sr-Cyrl-CS"/>
        </w:rPr>
        <w:t xml:space="preserve"> </w:t>
      </w:r>
      <w:r w:rsidRPr="00AF5F68">
        <w:rPr>
          <w:iCs/>
          <w:lang w:val="sr-Cyrl-CS"/>
        </w:rPr>
        <w:t>записник</w:t>
      </w:r>
      <w:r>
        <w:rPr>
          <w:iCs/>
          <w:lang w:val="sr-Cyrl-CS"/>
        </w:rPr>
        <w:t>а</w:t>
      </w:r>
      <w:r w:rsidRPr="00AF5F68">
        <w:rPr>
          <w:iCs/>
          <w:lang w:val="sr-Cyrl-CS"/>
        </w:rPr>
        <w:t xml:space="preserve"> о извршеној услузи</w:t>
      </w:r>
      <w:r w:rsidRPr="0051726B">
        <w:rPr>
          <w:iCs/>
          <w:lang w:val="sr-Cyrl-RS"/>
        </w:rPr>
        <w:t>,</w:t>
      </w:r>
      <w:r w:rsidRPr="0051726B">
        <w:rPr>
          <w:iCs/>
        </w:rPr>
        <w:t xml:space="preserve"> </w:t>
      </w:r>
      <w:r w:rsidRPr="00AF5F68">
        <w:rPr>
          <w:iCs/>
          <w:lang w:val="sr-Cyrl-CS"/>
        </w:rPr>
        <w:t>којим се потврђује квантитет и квалитет извршених услуга</w:t>
      </w:r>
      <w:r>
        <w:rPr>
          <w:iCs/>
          <w:lang w:val="sr-Cyrl-RS"/>
        </w:rPr>
        <w:t xml:space="preserve">, </w:t>
      </w:r>
      <w:r w:rsidRPr="0051726B">
        <w:rPr>
          <w:iCs/>
        </w:rPr>
        <w:t xml:space="preserve">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верификује квалитет извршених услуга</w:t>
      </w:r>
      <w:r>
        <w:rPr>
          <w:iCs/>
          <w:lang w:val="sr-Cyrl-RS"/>
        </w:rPr>
        <w:t xml:space="preserve"> и </w:t>
      </w:r>
      <w:r w:rsidRPr="00AF5F68">
        <w:rPr>
          <w:iCs/>
          <w:lang w:val="sr-Cyrl-CS"/>
        </w:rPr>
        <w:t>овлашћеног лица добављача</w:t>
      </w:r>
      <w:r>
        <w:rPr>
          <w:iCs/>
          <w:lang w:val="sr-Cyrl-RS"/>
        </w:rPr>
        <w:t>.</w:t>
      </w:r>
    </w:p>
    <w:p w14:paraId="424E7814" w14:textId="77777777" w:rsidR="0016034D" w:rsidRPr="00402DF0" w:rsidRDefault="0016034D" w:rsidP="0016034D">
      <w:pPr>
        <w:ind w:firstLine="708"/>
        <w:jc w:val="both"/>
        <w:rPr>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Pr>
          <w:noProof/>
          <w:lang w:val="sr-Cyrl-RS"/>
        </w:rPr>
        <w:t>,</w:t>
      </w:r>
      <w:r w:rsidRPr="0051726B">
        <w:rPr>
          <w:noProof/>
          <w:lang w:val="sr-Cyrl-CS"/>
        </w:rPr>
        <w:t xml:space="preserve"> </w:t>
      </w:r>
      <w:r w:rsidRPr="0051726B">
        <w:rPr>
          <w:bCs/>
          <w:noProof/>
        </w:rPr>
        <w:t xml:space="preserve">од дана када му добављач достави </w:t>
      </w:r>
      <w:r w:rsidRPr="0051726B">
        <w:rPr>
          <w:noProof/>
          <w:lang w:val="sr-Cyrl-CS"/>
        </w:rPr>
        <w:t>рачун</w:t>
      </w:r>
      <w:r>
        <w:rPr>
          <w:noProof/>
          <w:lang w:val="sr-Cyrl-CS"/>
        </w:rPr>
        <w:t xml:space="preserve"> </w:t>
      </w:r>
      <w:r w:rsidRPr="00AF5F68">
        <w:rPr>
          <w:iCs/>
        </w:rPr>
        <w:t>за</w:t>
      </w:r>
      <w:r>
        <w:rPr>
          <w:iCs/>
        </w:rPr>
        <w:t xml:space="preserve"> обрачунски период (месец дана)</w:t>
      </w:r>
      <w:r w:rsidRPr="0051726B">
        <w:rPr>
          <w:noProof/>
          <w:lang w:val="sr-Cyrl-CS"/>
        </w:rPr>
        <w:t>, испостављен уз документ–</w:t>
      </w:r>
      <w:r w:rsidRPr="00B272B7">
        <w:rPr>
          <w:iCs/>
          <w:lang w:val="sr-Cyrl-CS"/>
        </w:rPr>
        <w:t xml:space="preserve"> </w:t>
      </w:r>
      <w:r w:rsidRPr="00AF5F68">
        <w:rPr>
          <w:iCs/>
          <w:lang w:val="sr-Cyrl-CS"/>
        </w:rPr>
        <w:t>записник о извршеној услузи</w:t>
      </w:r>
      <w:r w:rsidRPr="0051726B">
        <w:rPr>
          <w:iCs/>
          <w:lang w:val="sr-Cyrl-RS"/>
        </w:rPr>
        <w:t>,</w:t>
      </w:r>
      <w:r>
        <w:rPr>
          <w:iCs/>
          <w:lang w:val="sr-Cyrl-RS"/>
        </w:rPr>
        <w:t xml:space="preserve"> </w:t>
      </w:r>
      <w:r w:rsidRPr="00AF5F68">
        <w:rPr>
          <w:iCs/>
          <w:lang w:val="sr-Cyrl-CS"/>
        </w:rPr>
        <w:t xml:space="preserve">којим се потврђује квантитет </w:t>
      </w:r>
      <w:r w:rsidRPr="00AF5F68">
        <w:rPr>
          <w:iCs/>
          <w:lang w:val="sr-Cyrl-CS"/>
        </w:rPr>
        <w:lastRenderedPageBreak/>
        <w:t>и квалитет извршених услуга</w:t>
      </w:r>
      <w:r>
        <w:rPr>
          <w:iCs/>
          <w:lang w:val="sr-Cyrl-C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Pr>
          <w:bCs/>
          <w:noProof/>
          <w:lang w:val="sr-Latn-CS"/>
        </w:rPr>
        <w:t>. овог уговора</w:t>
      </w:r>
      <w:r>
        <w:rPr>
          <w:bCs/>
          <w:noProof/>
          <w:lang w:val="sr-Cyrl-RS"/>
        </w:rPr>
        <w:t xml:space="preserve"> </w:t>
      </w:r>
      <w:r w:rsidRPr="00AF5F68">
        <w:rPr>
          <w:iCs/>
          <w:lang w:val="sr-Cyrl-CS"/>
        </w:rPr>
        <w:t>и овл</w:t>
      </w:r>
      <w:r>
        <w:rPr>
          <w:iCs/>
          <w:lang w:val="sr-Cyrl-CS"/>
        </w:rPr>
        <w:t xml:space="preserve">ашћено </w:t>
      </w:r>
      <w:r w:rsidRPr="00AF5F68">
        <w:rPr>
          <w:iCs/>
          <w:lang w:val="sr-Cyrl-CS"/>
        </w:rPr>
        <w:t>лиц</w:t>
      </w:r>
      <w:r>
        <w:rPr>
          <w:iCs/>
          <w:lang w:val="sr-Cyrl-CS"/>
        </w:rPr>
        <w:t>е</w:t>
      </w:r>
      <w:r w:rsidRPr="00AF5F68">
        <w:rPr>
          <w:iCs/>
          <w:lang w:val="sr-Cyrl-CS"/>
        </w:rPr>
        <w:t xml:space="preserve"> добављача</w:t>
      </w:r>
      <w:r>
        <w:rPr>
          <w:iCs/>
          <w:lang w:val="sr-Cyrl-CS"/>
        </w:rPr>
        <w:t>.</w:t>
      </w:r>
    </w:p>
    <w:p w14:paraId="576170A7" w14:textId="77777777" w:rsidR="0016034D" w:rsidRDefault="0016034D" w:rsidP="0016034D">
      <w:pPr>
        <w:ind w:firstLine="708"/>
        <w:jc w:val="both"/>
        <w:rPr>
          <w:iCs/>
          <w:lang w:val="sr-Cyrl-CS"/>
        </w:rPr>
      </w:pPr>
      <w:r w:rsidRPr="00AF5F68">
        <w:rPr>
          <w:iCs/>
          <w:lang w:val="sr-Cyrl-CS"/>
        </w:rPr>
        <w:t xml:space="preserve">Радни налози за извршене услуге се достављају за сваку </w:t>
      </w:r>
      <w:r>
        <w:rPr>
          <w:iCs/>
          <w:lang w:val="sr-Cyrl-RS"/>
        </w:rPr>
        <w:t>организациону јединицу</w:t>
      </w:r>
      <w:r>
        <w:rPr>
          <w:iCs/>
          <w:lang w:val="sr-Cyrl-CS"/>
        </w:rPr>
        <w:t xml:space="preserve"> појединачно овлашћеном лицу.</w:t>
      </w:r>
    </w:p>
    <w:p w14:paraId="502BAB41" w14:textId="77777777" w:rsidR="0016034D" w:rsidRPr="00AF5F68" w:rsidRDefault="0016034D" w:rsidP="0016034D">
      <w:pPr>
        <w:ind w:firstLine="708"/>
        <w:jc w:val="both"/>
        <w:rPr>
          <w:iCs/>
          <w:lang w:val="sr-Cyrl-CS"/>
        </w:rPr>
      </w:pPr>
      <w:r w:rsidRPr="00AF5F68">
        <w:rPr>
          <w:iCs/>
          <w:lang w:val="sr-Cyrl-CS"/>
        </w:rPr>
        <w:t>Уколико буду унете примедбе у записник од стране наручиоца, које нису изазване од стране наручиоца,  да није било током 24 часа средстава за хигијену нпр. тоалет папир</w:t>
      </w:r>
      <w:r>
        <w:rPr>
          <w:iCs/>
          <w:lang w:val="sr-Cyrl-CS"/>
        </w:rPr>
        <w:t>а, течног сапуна</w:t>
      </w:r>
      <w:r w:rsidRPr="00AF5F68">
        <w:rPr>
          <w:iCs/>
          <w:lang w:val="sr-Cyrl-CS"/>
        </w:rPr>
        <w:t xml:space="preserve">, убруса и сл наручилац задржава право да тражи од </w:t>
      </w:r>
      <w:r>
        <w:rPr>
          <w:iCs/>
          <w:lang w:val="sr-Cyrl-CS"/>
        </w:rPr>
        <w:t>добављача</w:t>
      </w:r>
      <w:r w:rsidRPr="00AF5F68">
        <w:rPr>
          <w:iCs/>
          <w:lang w:val="sr-Cyrl-CS"/>
        </w:rPr>
        <w:t xml:space="preserve"> да рачун за обрачунски период на који се примедбе односе, умањи за 2%.  </w:t>
      </w:r>
    </w:p>
    <w:p w14:paraId="3655CEBB" w14:textId="77777777" w:rsidR="0016034D" w:rsidRPr="000F4257" w:rsidRDefault="0016034D" w:rsidP="0016034D">
      <w:pPr>
        <w:ind w:firstLine="708"/>
        <w:jc w:val="both"/>
        <w:rPr>
          <w:iCs/>
          <w:lang w:val="sr-Cyrl-RS"/>
        </w:rPr>
      </w:pPr>
      <w:r w:rsidRPr="00AF5F68">
        <w:t xml:space="preserve">Наручилац </w:t>
      </w:r>
      <w:r>
        <w:rPr>
          <w:lang w:val="sr-Cyrl-RS"/>
        </w:rPr>
        <w:t xml:space="preserve">ће добављачу </w:t>
      </w:r>
      <w:r w:rsidRPr="00AF5F68">
        <w:t>испл</w:t>
      </w:r>
      <w:r>
        <w:rPr>
          <w:lang w:val="sr-Cyrl-RS"/>
        </w:rPr>
        <w:t>атити</w:t>
      </w:r>
      <w:r w:rsidRPr="00AF5F68">
        <w:t xml:space="preserve"> накнад</w:t>
      </w:r>
      <w:r w:rsidRPr="00AF5F68">
        <w:rPr>
          <w:lang w:val="sr-Cyrl-RS"/>
        </w:rPr>
        <w:t>у</w:t>
      </w:r>
      <w:r w:rsidRPr="00AF5F68">
        <w:t xml:space="preserve"> за  рад у дане државних  празника и др.</w:t>
      </w:r>
    </w:p>
    <w:p w14:paraId="14E8A7EA" w14:textId="77777777" w:rsidR="0016034D" w:rsidRPr="0051726B" w:rsidRDefault="0016034D" w:rsidP="0016034D">
      <w:pPr>
        <w:ind w:firstLine="708"/>
        <w:jc w:val="both"/>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3C7E7687" w14:textId="77777777" w:rsidR="0016034D" w:rsidRPr="0051726B" w:rsidRDefault="0016034D" w:rsidP="0016034D">
      <w:pPr>
        <w:framePr w:hSpace="180" w:wrap="around" w:vAnchor="text" w:hAnchor="margin" w:y="1"/>
        <w:ind w:firstLine="720"/>
        <w:jc w:val="both"/>
        <w:rPr>
          <w:lang w:val="sr-Cyrl-RS"/>
        </w:rPr>
      </w:pPr>
      <w:r w:rsidRPr="0051726B">
        <w:t>Плаћање по овом уговору вршиће се до нивоа средстава обезбеђених Финансијским планом за ове намене</w:t>
      </w:r>
      <w:r w:rsidRPr="0051726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5A95ED90" w14:textId="77777777" w:rsidR="0016034D" w:rsidRPr="0051726B" w:rsidRDefault="0016034D" w:rsidP="0016034D">
      <w:pPr>
        <w:framePr w:hSpace="180" w:wrap="around" w:vAnchor="text" w:hAnchor="margin" w:y="1"/>
        <w:ind w:firstLine="720"/>
        <w:jc w:val="both"/>
        <w:rPr>
          <w:lang w:val="sr-Cyrl-RS"/>
        </w:rPr>
      </w:pPr>
      <w:r w:rsidRPr="0051726B">
        <w:t>У супротном уговор престаје да важи без накнаде штете због немогућности преузимања обавеза од стране наручиоца.</w:t>
      </w:r>
    </w:p>
    <w:p w14:paraId="44C782F5" w14:textId="77777777" w:rsidR="0016034D" w:rsidRPr="0051726B" w:rsidRDefault="0016034D" w:rsidP="0016034D">
      <w:pPr>
        <w:outlineLvl w:val="0"/>
        <w:rPr>
          <w:b/>
          <w:noProof/>
          <w:lang w:val="sr-Cyrl-RS"/>
        </w:rPr>
      </w:pPr>
    </w:p>
    <w:p w14:paraId="34F7BC15" w14:textId="77777777" w:rsidR="0016034D" w:rsidRPr="0051726B" w:rsidRDefault="0016034D" w:rsidP="0016034D">
      <w:pPr>
        <w:jc w:val="center"/>
        <w:outlineLvl w:val="0"/>
        <w:rPr>
          <w:noProof/>
          <w:lang w:val="sr-Cyrl-CS"/>
        </w:rPr>
      </w:pPr>
      <w:bookmarkStart w:id="50" w:name="_Toc510701222"/>
      <w:r w:rsidRPr="0051726B">
        <w:rPr>
          <w:b/>
          <w:noProof/>
          <w:lang w:val="en-US"/>
        </w:rPr>
        <w:t>Члан 6.</w:t>
      </w:r>
      <w:bookmarkEnd w:id="50"/>
    </w:p>
    <w:p w14:paraId="1EF74B9F" w14:textId="77777777" w:rsidR="0016034D" w:rsidRPr="0051726B" w:rsidRDefault="0016034D" w:rsidP="0016034D">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101CCC03" w14:textId="77777777" w:rsidR="0016034D" w:rsidRPr="00965B87" w:rsidRDefault="0016034D" w:rsidP="0016034D">
      <w:pPr>
        <w:pStyle w:val="ListParagraph"/>
        <w:numPr>
          <w:ilvl w:val="0"/>
          <w:numId w:val="21"/>
        </w:numPr>
        <w:jc w:val="both"/>
        <w:rPr>
          <w:strike/>
          <w:noProof/>
          <w:color w:val="FF0000"/>
        </w:rPr>
      </w:pPr>
      <w:r w:rsidRPr="00965B87">
        <w:rPr>
          <w:b/>
          <w:strike/>
          <w:color w:val="FF0000"/>
        </w:rPr>
        <w:t>регистровану бланко меницу и менично овлашћење</w:t>
      </w:r>
      <w:r w:rsidRPr="00965B87">
        <w:rPr>
          <w:b/>
          <w:strike/>
          <w:noProof/>
          <w:color w:val="FF0000"/>
        </w:rPr>
        <w:t xml:space="preserve"> за извршење уговорне обавезе</w:t>
      </w:r>
      <w:r w:rsidRPr="00965B87">
        <w:rPr>
          <w:strike/>
          <w:noProof/>
          <w:color w:val="FF0000"/>
        </w:rPr>
        <w:t>, попуњену на износ од 10% од укупне вредности уговора</w:t>
      </w:r>
      <w:r w:rsidRPr="00965B87">
        <w:rPr>
          <w:strike/>
          <w:noProof/>
          <w:color w:val="FF0000"/>
          <w:lang w:val="sr-Cyrl-RS"/>
        </w:rPr>
        <w:t xml:space="preserve"> без ПДВ-а</w:t>
      </w:r>
      <w:r w:rsidRPr="00965B87">
        <w:rPr>
          <w:strike/>
          <w:noProof/>
          <w:color w:val="FF0000"/>
        </w:rPr>
        <w:t xml:space="preserve">, која је наплатива у случајевима предвиђеним конкурсном документацијом, тј. у случају да </w:t>
      </w:r>
      <w:r w:rsidRPr="00965B87">
        <w:rPr>
          <w:strike/>
          <w:noProof/>
          <w:color w:val="FF0000"/>
          <w:lang w:val="sr-Cyrl-RS"/>
        </w:rPr>
        <w:t>добављач</w:t>
      </w:r>
      <w:r w:rsidRPr="00965B87">
        <w:rPr>
          <w:strike/>
          <w:noProof/>
          <w:color w:val="FF0000"/>
        </w:rPr>
        <w:t xml:space="preserve"> не испуњава своје обавезе из уговора. </w:t>
      </w:r>
    </w:p>
    <w:p w14:paraId="545F3E1A" w14:textId="77777777" w:rsidR="00965B87" w:rsidRPr="00965B87" w:rsidRDefault="00965B87" w:rsidP="00965B87">
      <w:pPr>
        <w:pStyle w:val="ListParagraph"/>
        <w:numPr>
          <w:ilvl w:val="0"/>
          <w:numId w:val="21"/>
        </w:numPr>
        <w:jc w:val="both"/>
        <w:rPr>
          <w:color w:val="FF0000"/>
          <w:lang w:val="sr-Cyrl-CS"/>
        </w:rPr>
      </w:pPr>
      <w:r w:rsidRPr="00965B87">
        <w:rPr>
          <w:b/>
          <w:color w:val="FF0000"/>
          <w:lang w:val="sr-Cyrl-CS"/>
        </w:rPr>
        <w:t>банкарску гаранцију за добро извршење посла</w:t>
      </w:r>
      <w:r w:rsidRPr="00965B87">
        <w:rPr>
          <w:color w:val="FF0000"/>
          <w:lang w:val="sr-Cyrl-CS"/>
        </w:rPr>
        <w:t xml:space="preserve"> у</w:t>
      </w:r>
      <w:r w:rsidRPr="00965B87">
        <w:rPr>
          <w:color w:val="FF0000"/>
          <w:lang w:val="sr-Latn-CS"/>
        </w:rPr>
        <w:t xml:space="preserve"> </w:t>
      </w:r>
      <w:r w:rsidRPr="00965B87">
        <w:rPr>
          <w:color w:val="FF0000"/>
          <w:lang w:val="sr-Cyrl-CS"/>
        </w:rPr>
        <w:t>висини</w:t>
      </w:r>
      <w:r w:rsidRPr="00965B87">
        <w:rPr>
          <w:color w:val="FF0000"/>
          <w:lang w:val="sr-Latn-CS"/>
        </w:rPr>
        <w:t xml:space="preserve"> </w:t>
      </w:r>
      <w:r w:rsidRPr="00965B87">
        <w:rPr>
          <w:color w:val="FF0000"/>
          <w:lang w:val="sr-Cyrl-CS"/>
        </w:rPr>
        <w:t>10% од укупне вредности уговора са</w:t>
      </w:r>
      <w:r w:rsidRPr="00965B87">
        <w:rPr>
          <w:color w:val="FF0000"/>
          <w:lang w:val="sr-Latn-CS"/>
        </w:rPr>
        <w:t xml:space="preserve"> </w:t>
      </w:r>
      <w:r w:rsidRPr="00965B87">
        <w:rPr>
          <w:color w:val="FF0000"/>
          <w:lang w:val="sr-Cyrl-CS"/>
        </w:rPr>
        <w:t>роком</w:t>
      </w:r>
      <w:r w:rsidRPr="00965B87">
        <w:rPr>
          <w:color w:val="FF0000"/>
          <w:lang w:val="sr-Latn-CS"/>
        </w:rPr>
        <w:t xml:space="preserve"> </w:t>
      </w:r>
      <w:r w:rsidRPr="00965B87">
        <w:rPr>
          <w:color w:val="FF0000"/>
          <w:lang w:val="sr-Cyrl-CS"/>
        </w:rPr>
        <w:t>важења</w:t>
      </w:r>
      <w:r w:rsidRPr="00965B87">
        <w:rPr>
          <w:color w:val="FF0000"/>
          <w:lang w:val="sr-Latn-CS"/>
        </w:rPr>
        <w:t xml:space="preserve"> </w:t>
      </w:r>
      <w:r w:rsidRPr="00965B87">
        <w:rPr>
          <w:color w:val="FF0000"/>
          <w:lang w:val="sr-Cyrl-CS"/>
        </w:rPr>
        <w:t>најмање</w:t>
      </w:r>
      <w:r w:rsidRPr="00965B87">
        <w:rPr>
          <w:color w:val="FF0000"/>
          <w:lang w:val="sr-Latn-CS"/>
        </w:rPr>
        <w:t xml:space="preserve"> </w:t>
      </w:r>
      <w:r w:rsidRPr="00965B87">
        <w:rPr>
          <w:color w:val="FF0000"/>
          <w:lang w:val="sr-Cyrl-CS"/>
        </w:rPr>
        <w:t>30</w:t>
      </w:r>
      <w:r w:rsidRPr="00965B87">
        <w:rPr>
          <w:color w:val="FF0000"/>
          <w:lang w:val="sr-Latn-CS"/>
        </w:rPr>
        <w:t xml:space="preserve"> </w:t>
      </w:r>
      <w:r w:rsidRPr="00965B87">
        <w:rPr>
          <w:color w:val="FF0000"/>
          <w:lang w:val="sr-Cyrl-CS"/>
        </w:rPr>
        <w:t>дана</w:t>
      </w:r>
      <w:r w:rsidRPr="00965B87">
        <w:rPr>
          <w:color w:val="FF0000"/>
          <w:lang w:val="sr-Latn-CS"/>
        </w:rPr>
        <w:t xml:space="preserve"> </w:t>
      </w:r>
      <w:r w:rsidRPr="00965B87">
        <w:rPr>
          <w:color w:val="FF0000"/>
          <w:lang w:val="sr-Cyrl-CS"/>
        </w:rPr>
        <w:t>дужим</w:t>
      </w:r>
      <w:r w:rsidRPr="00965B87">
        <w:rPr>
          <w:color w:val="FF0000"/>
          <w:lang w:val="sr-Latn-CS"/>
        </w:rPr>
        <w:t xml:space="preserve"> </w:t>
      </w:r>
      <w:r w:rsidRPr="00965B87">
        <w:rPr>
          <w:color w:val="FF0000"/>
          <w:lang w:val="sr-Cyrl-CS"/>
        </w:rPr>
        <w:t>од</w:t>
      </w:r>
      <w:r w:rsidRPr="00965B87">
        <w:rPr>
          <w:color w:val="FF0000"/>
          <w:lang w:val="sr-Latn-CS"/>
        </w:rPr>
        <w:t xml:space="preserve"> </w:t>
      </w:r>
      <w:r w:rsidRPr="00965B87">
        <w:rPr>
          <w:color w:val="FF0000"/>
          <w:lang w:val="sr-Cyrl-CS"/>
        </w:rPr>
        <w:t>дана</w:t>
      </w:r>
      <w:r w:rsidRPr="00965B87">
        <w:rPr>
          <w:color w:val="FF0000"/>
          <w:lang w:val="sr-Latn-CS"/>
        </w:rPr>
        <w:t xml:space="preserve"> </w:t>
      </w:r>
      <w:r w:rsidRPr="00965B87">
        <w:rPr>
          <w:color w:val="FF0000"/>
          <w:lang w:val="sr-Cyrl-CS"/>
        </w:rPr>
        <w:t>до</w:t>
      </w:r>
      <w:r w:rsidRPr="00965B87">
        <w:rPr>
          <w:color w:val="FF0000"/>
          <w:lang w:val="sr-Latn-CS"/>
        </w:rPr>
        <w:t xml:space="preserve"> </w:t>
      </w:r>
      <w:r w:rsidRPr="00965B87">
        <w:rPr>
          <w:color w:val="FF0000"/>
          <w:lang w:val="sr-Cyrl-CS"/>
        </w:rPr>
        <w:t>којег</w:t>
      </w:r>
      <w:r w:rsidRPr="00965B87">
        <w:rPr>
          <w:color w:val="FF0000"/>
          <w:lang w:val="sr-Latn-CS"/>
        </w:rPr>
        <w:t xml:space="preserve"> </w:t>
      </w:r>
      <w:r w:rsidRPr="00965B87">
        <w:rPr>
          <w:color w:val="FF0000"/>
          <w:lang w:val="sr-Cyrl-CS"/>
        </w:rPr>
        <w:t>се</w:t>
      </w:r>
      <w:r w:rsidRPr="00965B87">
        <w:rPr>
          <w:color w:val="FF0000"/>
          <w:lang w:val="sr-Latn-CS"/>
        </w:rPr>
        <w:t xml:space="preserve"> </w:t>
      </w:r>
      <w:r w:rsidRPr="00965B87">
        <w:rPr>
          <w:color w:val="FF0000"/>
          <w:lang w:val="sr-Cyrl-CS"/>
        </w:rPr>
        <w:t>изабрани понуђач</w:t>
      </w:r>
      <w:r w:rsidRPr="00965B87">
        <w:rPr>
          <w:color w:val="FF0000"/>
          <w:lang w:val="sr-Latn-CS"/>
        </w:rPr>
        <w:t xml:space="preserve"> </w:t>
      </w:r>
      <w:r w:rsidRPr="00965B87">
        <w:rPr>
          <w:color w:val="FF0000"/>
          <w:lang w:val="sr-Cyrl-CS"/>
        </w:rPr>
        <w:t>обавезао</w:t>
      </w:r>
      <w:r w:rsidRPr="00965B87">
        <w:rPr>
          <w:color w:val="FF0000"/>
          <w:lang w:val="sr-Latn-CS"/>
        </w:rPr>
        <w:t xml:space="preserve"> </w:t>
      </w:r>
      <w:r w:rsidRPr="00965B87">
        <w:rPr>
          <w:color w:val="FF0000"/>
          <w:lang w:val="sr-Cyrl-CS"/>
        </w:rPr>
        <w:t>да</w:t>
      </w:r>
      <w:r w:rsidRPr="00965B87">
        <w:rPr>
          <w:color w:val="FF0000"/>
          <w:lang w:val="sr-Latn-CS"/>
        </w:rPr>
        <w:t xml:space="preserve"> </w:t>
      </w:r>
      <w:r w:rsidRPr="00965B87">
        <w:rPr>
          <w:color w:val="FF0000"/>
          <w:lang w:val="sr-Cyrl-CS"/>
        </w:rPr>
        <w:t>ће</w:t>
      </w:r>
      <w:r w:rsidRPr="00965B87">
        <w:rPr>
          <w:color w:val="FF0000"/>
          <w:lang w:val="sr-Latn-CS"/>
        </w:rPr>
        <w:t xml:space="preserve"> </w:t>
      </w:r>
      <w:r w:rsidRPr="00965B87">
        <w:rPr>
          <w:color w:val="FF0000"/>
          <w:lang w:val="sr-Cyrl-CS"/>
        </w:rPr>
        <w:t>у целости испунити своју обавезу која</w:t>
      </w:r>
      <w:r w:rsidRPr="00965B87">
        <w:rPr>
          <w:color w:val="FF0000"/>
          <w:lang w:val="sr-Latn-CS"/>
        </w:rPr>
        <w:t xml:space="preserve"> </w:t>
      </w:r>
      <w:r w:rsidRPr="00965B87">
        <w:rPr>
          <w:color w:val="FF0000"/>
          <w:lang w:val="sr-Cyrl-CS"/>
        </w:rPr>
        <w:t>је</w:t>
      </w:r>
      <w:r w:rsidRPr="00965B87">
        <w:rPr>
          <w:color w:val="FF0000"/>
          <w:lang w:val="sr-Latn-CS"/>
        </w:rPr>
        <w:t xml:space="preserve"> </w:t>
      </w:r>
      <w:r w:rsidRPr="00965B87">
        <w:rPr>
          <w:color w:val="FF0000"/>
          <w:lang w:val="sr-Cyrl-CS"/>
        </w:rPr>
        <w:t>предмет</w:t>
      </w:r>
      <w:r w:rsidRPr="00965B87">
        <w:rPr>
          <w:color w:val="FF0000"/>
          <w:lang w:val="sr-Latn-CS"/>
        </w:rPr>
        <w:t xml:space="preserve"> </w:t>
      </w:r>
      <w:r w:rsidRPr="00965B87">
        <w:rPr>
          <w:color w:val="FF0000"/>
          <w:lang w:val="sr-Cyrl-CS"/>
        </w:rPr>
        <w:t>овог</w:t>
      </w:r>
      <w:r w:rsidRPr="00965B87">
        <w:rPr>
          <w:color w:val="FF0000"/>
          <w:lang w:val="sr-Latn-CS"/>
        </w:rPr>
        <w:t xml:space="preserve"> </w:t>
      </w:r>
      <w:r w:rsidRPr="00965B87">
        <w:rPr>
          <w:color w:val="FF0000"/>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2E537FEC" w14:textId="77777777" w:rsidR="00965B87" w:rsidRPr="00965B87" w:rsidRDefault="00965B87" w:rsidP="00965B87">
      <w:pPr>
        <w:pStyle w:val="ListParagraph"/>
        <w:ind w:left="807"/>
        <w:jc w:val="both"/>
        <w:rPr>
          <w:strike/>
          <w:noProof/>
          <w:color w:val="FF0000"/>
        </w:rPr>
      </w:pPr>
    </w:p>
    <w:p w14:paraId="3BCB39E0" w14:textId="77777777" w:rsidR="0016034D" w:rsidRPr="0051726B" w:rsidRDefault="0016034D" w:rsidP="0016034D">
      <w:pPr>
        <w:jc w:val="both"/>
        <w:rPr>
          <w:b/>
          <w:noProof/>
          <w:lang w:val="sr-Cyrl-RS"/>
        </w:rPr>
      </w:pPr>
    </w:p>
    <w:p w14:paraId="7E781559" w14:textId="77777777" w:rsidR="0016034D" w:rsidRPr="0051726B" w:rsidRDefault="0016034D" w:rsidP="0016034D">
      <w:pPr>
        <w:pStyle w:val="BodyTextIndent"/>
        <w:ind w:left="0" w:firstLine="0"/>
        <w:jc w:val="center"/>
        <w:outlineLvl w:val="0"/>
        <w:rPr>
          <w:noProof/>
          <w:color w:val="000000" w:themeColor="text1"/>
        </w:rPr>
      </w:pPr>
      <w:bookmarkStart w:id="51" w:name="_Toc448141809"/>
      <w:bookmarkStart w:id="52" w:name="_Toc510701223"/>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1"/>
      <w:bookmarkEnd w:id="52"/>
    </w:p>
    <w:p w14:paraId="5FD7E267" w14:textId="77777777" w:rsidR="0016034D" w:rsidRPr="0051726B" w:rsidRDefault="0016034D" w:rsidP="0016034D">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781578FC" w14:textId="77777777" w:rsidR="0016034D" w:rsidRPr="0051726B" w:rsidRDefault="0016034D" w:rsidP="0016034D">
      <w:pPr>
        <w:ind w:firstLine="720"/>
        <w:jc w:val="both"/>
        <w:rPr>
          <w:noProof/>
        </w:rPr>
      </w:pPr>
      <w:r w:rsidRPr="0051726B">
        <w:rPr>
          <w:noProof/>
        </w:rPr>
        <w:t>Сва обавештења која нису дата у писаном облику неће производити правно дејство.</w:t>
      </w:r>
    </w:p>
    <w:p w14:paraId="6ACF4724" w14:textId="77777777" w:rsidR="0016034D" w:rsidRPr="0051726B" w:rsidRDefault="0016034D" w:rsidP="0016034D">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2CE929FD" w14:textId="77777777" w:rsidR="0016034D" w:rsidRPr="0051726B" w:rsidRDefault="0016034D" w:rsidP="0016034D">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 xml:space="preserve">на које уговорне стране не могу утицати, а које чине испуњење уговора трајно или </w:t>
      </w:r>
      <w:r w:rsidRPr="0051726B">
        <w:lastRenderedPageBreak/>
        <w:t>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07FC96C5" w14:textId="77777777" w:rsidR="0016034D" w:rsidRPr="0051726B" w:rsidRDefault="0016034D" w:rsidP="0016034D">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030BE77" w14:textId="77777777" w:rsidR="0016034D" w:rsidRPr="0051726B" w:rsidRDefault="0016034D" w:rsidP="0016034D">
      <w:pPr>
        <w:jc w:val="both"/>
        <w:rPr>
          <w:b/>
          <w:noProof/>
          <w:color w:val="000000" w:themeColor="text1"/>
          <w:lang w:val="sr-Cyrl-RS"/>
        </w:rPr>
      </w:pPr>
    </w:p>
    <w:p w14:paraId="690785DD" w14:textId="77777777" w:rsidR="0016034D" w:rsidRPr="0051726B" w:rsidRDefault="0016034D" w:rsidP="0016034D">
      <w:pPr>
        <w:jc w:val="center"/>
        <w:outlineLvl w:val="0"/>
        <w:rPr>
          <w:b/>
          <w:noProof/>
          <w:color w:val="000000" w:themeColor="text1"/>
          <w:lang w:val="sr-Cyrl-RS"/>
        </w:rPr>
      </w:pPr>
      <w:bookmarkStart w:id="53" w:name="_Toc448141813"/>
      <w:bookmarkStart w:id="54" w:name="_Toc510701224"/>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3"/>
      <w:bookmarkEnd w:id="54"/>
    </w:p>
    <w:p w14:paraId="60A756B0" w14:textId="77777777" w:rsidR="0016034D" w:rsidRDefault="0016034D" w:rsidP="0016034D">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0EB57947" w14:textId="77777777" w:rsidR="0016034D" w:rsidRDefault="0016034D" w:rsidP="0016034D">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62FA5C60" w14:textId="77777777" w:rsidR="0016034D" w:rsidRDefault="0016034D" w:rsidP="0016034D">
      <w:pPr>
        <w:ind w:firstLine="720"/>
        <w:jc w:val="both"/>
      </w:pPr>
    </w:p>
    <w:p w14:paraId="39B6C8EF" w14:textId="77777777" w:rsidR="0016034D" w:rsidRDefault="0016034D" w:rsidP="0016034D">
      <w:pPr>
        <w:ind w:firstLine="720"/>
        <w:jc w:val="both"/>
      </w:pPr>
      <w:r>
        <w:t>Наручилац ће дозволити измене уговора у следећим ситуацијама:</w:t>
      </w:r>
    </w:p>
    <w:p w14:paraId="34474E8B" w14:textId="77777777" w:rsidR="0016034D" w:rsidRDefault="0016034D" w:rsidP="0016034D">
      <w:pPr>
        <w:ind w:firstLine="720"/>
        <w:jc w:val="both"/>
      </w:pPr>
    </w:p>
    <w:p w14:paraId="2E9CFC8B" w14:textId="77777777" w:rsidR="0016034D" w:rsidRDefault="0016034D" w:rsidP="0016034D">
      <w:pPr>
        <w:pStyle w:val="ListParagraph"/>
        <w:numPr>
          <w:ilvl w:val="0"/>
          <w:numId w:val="1"/>
        </w:numPr>
        <w:jc w:val="both"/>
      </w:pPr>
      <w:r>
        <w:t>Уколико се повећа обим предмета јавне набавке због непредвиђених околности;</w:t>
      </w:r>
    </w:p>
    <w:p w14:paraId="5791365D" w14:textId="77777777" w:rsidR="0016034D" w:rsidRDefault="0016034D" w:rsidP="0016034D">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8DF6DC4" w14:textId="77777777" w:rsidR="0016034D" w:rsidRDefault="0016034D" w:rsidP="0016034D">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E82EC32" w14:textId="77777777" w:rsidR="0016034D" w:rsidRDefault="0016034D" w:rsidP="0016034D">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FABF488" w14:textId="77777777" w:rsidR="0016034D" w:rsidRPr="0051726B" w:rsidRDefault="0016034D" w:rsidP="0016034D">
      <w:pPr>
        <w:outlineLvl w:val="0"/>
        <w:rPr>
          <w:b/>
          <w:noProof/>
          <w:color w:val="000000" w:themeColor="text1"/>
          <w:lang w:val="sr-Cyrl-RS"/>
        </w:rPr>
      </w:pPr>
    </w:p>
    <w:p w14:paraId="32D0F25A" w14:textId="77777777" w:rsidR="0016034D" w:rsidRPr="0051726B" w:rsidRDefault="0016034D" w:rsidP="0016034D">
      <w:pPr>
        <w:jc w:val="center"/>
        <w:outlineLvl w:val="0"/>
        <w:rPr>
          <w:b/>
          <w:noProof/>
          <w:color w:val="000000" w:themeColor="text1"/>
          <w:lang w:val="sr-Cyrl-RS"/>
        </w:rPr>
      </w:pPr>
      <w:bookmarkStart w:id="55" w:name="_Toc510701225"/>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55"/>
    </w:p>
    <w:p w14:paraId="14EE4495" w14:textId="77777777" w:rsidR="0016034D" w:rsidRPr="0051726B" w:rsidRDefault="0016034D" w:rsidP="0016034D">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13C9D276" w14:textId="77777777" w:rsidR="0016034D" w:rsidRPr="0051726B" w:rsidRDefault="0016034D" w:rsidP="0016034D">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09BB389" w14:textId="77777777" w:rsidR="0016034D" w:rsidRPr="0051726B" w:rsidRDefault="0016034D" w:rsidP="0016034D">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043713A" w14:textId="77777777" w:rsidR="0016034D" w:rsidRPr="0051726B" w:rsidRDefault="0016034D" w:rsidP="0016034D">
      <w:pPr>
        <w:ind w:firstLine="708"/>
        <w:jc w:val="both"/>
        <w:rPr>
          <w:szCs w:val="22"/>
        </w:rPr>
      </w:pPr>
      <w:r w:rsidRPr="0051726B">
        <w:rPr>
          <w:szCs w:val="22"/>
        </w:rPr>
        <w:t>У случaју рaскидa уговорa, примењивaће се одредбе Зaконa о облигaционим односимa.</w:t>
      </w:r>
    </w:p>
    <w:p w14:paraId="265B8B79" w14:textId="77777777" w:rsidR="0016034D" w:rsidRPr="0051726B" w:rsidRDefault="0016034D" w:rsidP="0016034D">
      <w:pPr>
        <w:jc w:val="center"/>
        <w:outlineLvl w:val="0"/>
        <w:rPr>
          <w:b/>
          <w:noProof/>
          <w:color w:val="000000" w:themeColor="text1"/>
        </w:rPr>
      </w:pPr>
    </w:p>
    <w:p w14:paraId="21026CC9" w14:textId="77777777" w:rsidR="0016034D" w:rsidRPr="0051726B" w:rsidRDefault="0016034D" w:rsidP="0016034D">
      <w:pPr>
        <w:jc w:val="center"/>
        <w:outlineLvl w:val="0"/>
        <w:rPr>
          <w:b/>
          <w:noProof/>
          <w:color w:val="000000" w:themeColor="text1"/>
          <w:lang w:val="sr-Cyrl-RS"/>
        </w:rPr>
      </w:pPr>
      <w:bookmarkStart w:id="56" w:name="_Toc510701226"/>
      <w:r w:rsidRPr="0051726B">
        <w:rPr>
          <w:b/>
          <w:noProof/>
          <w:color w:val="000000" w:themeColor="text1"/>
          <w:lang w:val="sr-Cyrl-RS"/>
        </w:rPr>
        <w:t>Члан 10.</w:t>
      </w:r>
      <w:bookmarkEnd w:id="56"/>
    </w:p>
    <w:p w14:paraId="75142DF6" w14:textId="77777777" w:rsidR="0016034D" w:rsidRPr="0051726B" w:rsidRDefault="0016034D" w:rsidP="0016034D">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2234397E" w14:textId="77777777" w:rsidR="0016034D" w:rsidRPr="0051726B" w:rsidRDefault="0016034D" w:rsidP="0016034D">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488E6BAB" w14:textId="77777777" w:rsidR="0016034D" w:rsidRPr="0051726B" w:rsidRDefault="0016034D" w:rsidP="0016034D">
      <w:pPr>
        <w:pStyle w:val="NoSpacing"/>
        <w:numPr>
          <w:ilvl w:val="0"/>
          <w:numId w:val="22"/>
        </w:numPr>
        <w:jc w:val="both"/>
        <w:rPr>
          <w:noProof/>
        </w:rPr>
      </w:pPr>
      <w:r w:rsidRPr="0051726B">
        <w:rPr>
          <w:noProof/>
        </w:rPr>
        <w:lastRenderedPageBreak/>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AC5513F" w14:textId="77777777" w:rsidR="0016034D" w:rsidRPr="0051726B" w:rsidRDefault="0016034D" w:rsidP="0016034D">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1ECA945D" w14:textId="77777777" w:rsidR="0016034D" w:rsidRPr="0051726B" w:rsidRDefault="0016034D" w:rsidP="0016034D">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5CAA6948" w14:textId="77777777" w:rsidR="0016034D" w:rsidRPr="0051726B" w:rsidRDefault="0016034D" w:rsidP="0016034D">
      <w:pPr>
        <w:pStyle w:val="NoSpacing"/>
        <w:numPr>
          <w:ilvl w:val="0"/>
          <w:numId w:val="22"/>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1095E386" w14:textId="77777777" w:rsidR="0016034D" w:rsidRPr="0051726B" w:rsidRDefault="0016034D" w:rsidP="0016034D">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61464287" w14:textId="77777777" w:rsidR="0016034D" w:rsidRPr="0051726B" w:rsidRDefault="0016034D" w:rsidP="0016034D">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5F730D62" w14:textId="77777777" w:rsidR="0016034D" w:rsidRPr="0051726B" w:rsidRDefault="0016034D" w:rsidP="0016034D">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5BD5485C" w14:textId="77777777" w:rsidR="0016034D" w:rsidRPr="0051726B" w:rsidRDefault="0016034D" w:rsidP="0016034D">
      <w:pPr>
        <w:jc w:val="both"/>
        <w:rPr>
          <w:noProof/>
          <w:lang w:val="sr-Cyrl-RS"/>
        </w:rPr>
      </w:pPr>
    </w:p>
    <w:p w14:paraId="2045D082" w14:textId="77777777" w:rsidR="0016034D" w:rsidRPr="0051726B" w:rsidRDefault="0016034D" w:rsidP="0016034D">
      <w:pPr>
        <w:jc w:val="center"/>
        <w:outlineLvl w:val="0"/>
        <w:rPr>
          <w:noProof/>
        </w:rPr>
      </w:pPr>
      <w:bookmarkStart w:id="57" w:name="_Toc510701227"/>
      <w:r w:rsidRPr="0051726B">
        <w:rPr>
          <w:b/>
          <w:noProof/>
        </w:rPr>
        <w:t xml:space="preserve">Члан </w:t>
      </w:r>
      <w:r w:rsidRPr="0051726B">
        <w:rPr>
          <w:b/>
          <w:noProof/>
          <w:lang w:val="sr-Cyrl-RS"/>
        </w:rPr>
        <w:t>11</w:t>
      </w:r>
      <w:r w:rsidRPr="0051726B">
        <w:rPr>
          <w:b/>
          <w:noProof/>
        </w:rPr>
        <w:t>.</w:t>
      </w:r>
      <w:bookmarkEnd w:id="57"/>
    </w:p>
    <w:p w14:paraId="315CD1F6" w14:textId="77777777" w:rsidR="0016034D" w:rsidRPr="0051726B" w:rsidRDefault="0016034D" w:rsidP="0016034D">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50EF8FD3" w14:textId="77777777" w:rsidR="0016034D" w:rsidRPr="0051726B" w:rsidRDefault="0016034D" w:rsidP="0016034D">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116D7A1B" w14:textId="77777777" w:rsidR="0016034D" w:rsidRPr="0051726B" w:rsidRDefault="0016034D" w:rsidP="0016034D">
      <w:pPr>
        <w:jc w:val="center"/>
        <w:outlineLvl w:val="0"/>
        <w:rPr>
          <w:noProof/>
          <w:lang w:val="sr-Cyrl-RS"/>
        </w:rPr>
      </w:pPr>
    </w:p>
    <w:p w14:paraId="2FF2193A" w14:textId="77777777" w:rsidR="0016034D" w:rsidRPr="0051726B" w:rsidRDefault="0016034D" w:rsidP="0016034D">
      <w:pPr>
        <w:jc w:val="center"/>
        <w:outlineLvl w:val="0"/>
        <w:rPr>
          <w:noProof/>
          <w:lang w:val="sr-Cyrl-CS"/>
        </w:rPr>
      </w:pPr>
      <w:bookmarkStart w:id="58" w:name="_Toc510701228"/>
      <w:r w:rsidRPr="0051726B">
        <w:rPr>
          <w:b/>
          <w:noProof/>
        </w:rPr>
        <w:t xml:space="preserve">Члан </w:t>
      </w:r>
      <w:r w:rsidRPr="0051726B">
        <w:rPr>
          <w:b/>
          <w:noProof/>
          <w:lang w:val="sr-Cyrl-RS"/>
        </w:rPr>
        <w:t>12</w:t>
      </w:r>
      <w:r w:rsidRPr="0051726B">
        <w:rPr>
          <w:b/>
          <w:noProof/>
        </w:rPr>
        <w:t>.</w:t>
      </w:r>
      <w:bookmarkEnd w:id="58"/>
    </w:p>
    <w:p w14:paraId="75BEA17B" w14:textId="77777777" w:rsidR="0016034D" w:rsidRPr="0051726B" w:rsidRDefault="0016034D" w:rsidP="0016034D">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D45DC9A" w14:textId="77777777" w:rsidR="0016034D" w:rsidRPr="0051726B" w:rsidRDefault="0016034D" w:rsidP="0016034D">
      <w:pPr>
        <w:rPr>
          <w:noProof/>
        </w:rPr>
      </w:pPr>
    </w:p>
    <w:p w14:paraId="6C2CCF97" w14:textId="77777777" w:rsidR="0016034D" w:rsidRPr="0016034D" w:rsidRDefault="0016034D" w:rsidP="0016034D">
      <w:pPr>
        <w:jc w:val="center"/>
        <w:outlineLvl w:val="0"/>
        <w:rPr>
          <w:noProof/>
        </w:rPr>
      </w:pPr>
      <w:bookmarkStart w:id="59" w:name="_Toc510701229"/>
      <w:r w:rsidRPr="0016034D">
        <w:rPr>
          <w:b/>
          <w:noProof/>
        </w:rPr>
        <w:t>Члан 1</w:t>
      </w:r>
      <w:r w:rsidRPr="0016034D">
        <w:rPr>
          <w:b/>
          <w:noProof/>
          <w:lang w:val="sr-Cyrl-RS"/>
        </w:rPr>
        <w:t>3</w:t>
      </w:r>
      <w:r w:rsidRPr="0016034D">
        <w:rPr>
          <w:b/>
          <w:noProof/>
        </w:rPr>
        <w:t>.</w:t>
      </w:r>
      <w:bookmarkEnd w:id="59"/>
    </w:p>
    <w:p w14:paraId="4B755CBD" w14:textId="77777777" w:rsidR="0016034D" w:rsidRPr="0051726B" w:rsidRDefault="0016034D" w:rsidP="0016034D">
      <w:pPr>
        <w:ind w:firstLine="720"/>
        <w:jc w:val="both"/>
        <w:rPr>
          <w:noProof/>
        </w:rPr>
      </w:pPr>
      <w:r w:rsidRPr="00FC1367">
        <w:rPr>
          <w:noProof/>
        </w:rPr>
        <w:t>Уговорне стране овај уговор закључују до дана док добављач за потребе наручиоца не изврши услуг</w:t>
      </w:r>
      <w:r>
        <w:rPr>
          <w:noProof/>
          <w:lang w:val="sr-Cyrl-RS"/>
        </w:rPr>
        <w:t>у</w:t>
      </w:r>
      <w:r w:rsidRPr="00FC1367">
        <w:rPr>
          <w:noProof/>
        </w:rPr>
        <w:t xml:space="preserve"> </w:t>
      </w:r>
      <w:r>
        <w:rPr>
          <w:noProof/>
          <w:lang w:val="sr-Cyrl-RS"/>
        </w:rPr>
        <w:t>која је</w:t>
      </w:r>
      <w:r w:rsidRPr="00FC1367">
        <w:rPr>
          <w:noProof/>
        </w:rPr>
        <w:t xml:space="preserve"> предмет овог уговора, a до максималног износа из члана 2. овог уговора.</w:t>
      </w:r>
    </w:p>
    <w:p w14:paraId="0E24D748" w14:textId="70739B7E" w:rsidR="0016034D" w:rsidRPr="0051726B" w:rsidRDefault="0016034D" w:rsidP="0016034D">
      <w:pPr>
        <w:ind w:firstLine="720"/>
        <w:jc w:val="both"/>
        <w:rPr>
          <w:noProof/>
        </w:rPr>
      </w:pPr>
    </w:p>
    <w:p w14:paraId="3663AF90" w14:textId="77777777" w:rsidR="0016034D" w:rsidRPr="0051726B" w:rsidRDefault="0016034D" w:rsidP="0016034D">
      <w:pPr>
        <w:jc w:val="center"/>
        <w:outlineLvl w:val="0"/>
        <w:rPr>
          <w:noProof/>
          <w:lang w:val="sr-Cyrl-RS"/>
        </w:rPr>
      </w:pPr>
    </w:p>
    <w:p w14:paraId="2952E8F4" w14:textId="77777777" w:rsidR="0016034D" w:rsidRPr="0051726B" w:rsidRDefault="0016034D" w:rsidP="0016034D">
      <w:pPr>
        <w:jc w:val="center"/>
        <w:outlineLvl w:val="0"/>
        <w:rPr>
          <w:noProof/>
        </w:rPr>
      </w:pPr>
      <w:bookmarkStart w:id="60" w:name="_Toc510701230"/>
      <w:r w:rsidRPr="0051726B">
        <w:rPr>
          <w:b/>
          <w:noProof/>
        </w:rPr>
        <w:t>Члан 1</w:t>
      </w:r>
      <w:r w:rsidRPr="0051726B">
        <w:rPr>
          <w:b/>
          <w:noProof/>
          <w:lang w:val="sr-Cyrl-RS"/>
        </w:rPr>
        <w:t>4</w:t>
      </w:r>
      <w:r w:rsidRPr="0051726B">
        <w:rPr>
          <w:b/>
          <w:noProof/>
        </w:rPr>
        <w:t>.</w:t>
      </w:r>
      <w:bookmarkEnd w:id="60"/>
    </w:p>
    <w:p w14:paraId="6CBF909C" w14:textId="77777777" w:rsidR="0016034D" w:rsidRPr="0051726B" w:rsidRDefault="0016034D" w:rsidP="0016034D">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C1BA4D0" w14:textId="77777777" w:rsidR="0016034D" w:rsidRPr="0051726B" w:rsidRDefault="0016034D" w:rsidP="0016034D">
      <w:pPr>
        <w:ind w:firstLine="720"/>
        <w:jc w:val="both"/>
        <w:rPr>
          <w:noProof/>
          <w:lang w:val="sr-Cyrl-RS"/>
        </w:rPr>
      </w:pPr>
    </w:p>
    <w:p w14:paraId="45FF345A" w14:textId="77777777" w:rsidR="0016034D" w:rsidRPr="0051726B" w:rsidRDefault="0016034D" w:rsidP="0016034D">
      <w:pPr>
        <w:ind w:firstLine="720"/>
        <w:jc w:val="both"/>
        <w:rPr>
          <w:noProof/>
          <w:lang w:val="sr-Cyrl-RS"/>
        </w:rPr>
      </w:pPr>
    </w:p>
    <w:p w14:paraId="6A883F54" w14:textId="77777777" w:rsidR="0016034D" w:rsidRPr="0051726B" w:rsidRDefault="0016034D" w:rsidP="0016034D">
      <w:pPr>
        <w:jc w:val="center"/>
        <w:outlineLvl w:val="0"/>
        <w:rPr>
          <w:noProof/>
        </w:rPr>
      </w:pPr>
      <w:bookmarkStart w:id="61" w:name="_Toc510701231"/>
      <w:r w:rsidRPr="0051726B">
        <w:rPr>
          <w:b/>
          <w:noProof/>
        </w:rPr>
        <w:t>Члан 1</w:t>
      </w:r>
      <w:r w:rsidRPr="0051726B">
        <w:rPr>
          <w:b/>
          <w:noProof/>
          <w:lang w:val="sr-Cyrl-RS"/>
        </w:rPr>
        <w:t>5</w:t>
      </w:r>
      <w:r w:rsidRPr="0051726B">
        <w:rPr>
          <w:b/>
          <w:noProof/>
        </w:rPr>
        <w:t>.</w:t>
      </w:r>
      <w:bookmarkEnd w:id="61"/>
    </w:p>
    <w:p w14:paraId="07F2632B" w14:textId="77777777" w:rsidR="0016034D" w:rsidRPr="0051726B" w:rsidRDefault="0016034D" w:rsidP="0016034D">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78D32071" w14:textId="77777777" w:rsidR="0016034D" w:rsidRPr="0051726B" w:rsidRDefault="0016034D" w:rsidP="0016034D">
      <w:pPr>
        <w:rPr>
          <w:noProof/>
        </w:rPr>
      </w:pPr>
    </w:p>
    <w:p w14:paraId="7EEF0F28" w14:textId="77777777" w:rsidR="0016034D" w:rsidRPr="0051726B" w:rsidRDefault="0016034D" w:rsidP="0016034D">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6034D" w:rsidRPr="0051726B" w14:paraId="66F59FA5" w14:textId="77777777" w:rsidTr="00965B87">
        <w:trPr>
          <w:trHeight w:val="347"/>
        </w:trPr>
        <w:tc>
          <w:tcPr>
            <w:tcW w:w="3216" w:type="dxa"/>
            <w:vAlign w:val="center"/>
          </w:tcPr>
          <w:p w14:paraId="34257BDA" w14:textId="77777777" w:rsidR="0016034D" w:rsidRPr="0051726B" w:rsidRDefault="0016034D" w:rsidP="00965B87">
            <w:pPr>
              <w:jc w:val="center"/>
              <w:rPr>
                <w:noProof/>
              </w:rPr>
            </w:pPr>
            <w:r w:rsidRPr="0051726B">
              <w:rPr>
                <w:noProof/>
              </w:rPr>
              <w:lastRenderedPageBreak/>
              <w:t>ЗА ДОБАВЉАЧА:</w:t>
            </w:r>
          </w:p>
        </w:tc>
        <w:tc>
          <w:tcPr>
            <w:tcW w:w="2279" w:type="dxa"/>
          </w:tcPr>
          <w:p w14:paraId="1D0D1983" w14:textId="77777777" w:rsidR="0016034D" w:rsidRPr="0051726B" w:rsidRDefault="0016034D" w:rsidP="00965B87">
            <w:pPr>
              <w:jc w:val="center"/>
              <w:rPr>
                <w:noProof/>
              </w:rPr>
            </w:pPr>
          </w:p>
        </w:tc>
        <w:tc>
          <w:tcPr>
            <w:tcW w:w="3827" w:type="dxa"/>
            <w:vAlign w:val="center"/>
          </w:tcPr>
          <w:p w14:paraId="1A987CBA" w14:textId="77777777" w:rsidR="0016034D" w:rsidRPr="0051726B" w:rsidRDefault="0016034D" w:rsidP="00965B87">
            <w:pPr>
              <w:jc w:val="center"/>
              <w:rPr>
                <w:noProof/>
              </w:rPr>
            </w:pPr>
            <w:r w:rsidRPr="0051726B">
              <w:rPr>
                <w:noProof/>
              </w:rPr>
              <w:t>ЗА НАРУЧИОЦА:</w:t>
            </w:r>
          </w:p>
        </w:tc>
      </w:tr>
      <w:tr w:rsidR="0016034D" w:rsidRPr="0051726B" w14:paraId="3E629651" w14:textId="77777777" w:rsidTr="00965B87">
        <w:trPr>
          <w:trHeight w:val="359"/>
        </w:trPr>
        <w:tc>
          <w:tcPr>
            <w:tcW w:w="3216" w:type="dxa"/>
            <w:vAlign w:val="center"/>
          </w:tcPr>
          <w:p w14:paraId="77FA5FFE" w14:textId="77777777" w:rsidR="0016034D" w:rsidRPr="0051726B" w:rsidRDefault="0016034D" w:rsidP="00965B87">
            <w:pPr>
              <w:jc w:val="center"/>
              <w:rPr>
                <w:noProof/>
              </w:rPr>
            </w:pPr>
            <w:r w:rsidRPr="0051726B">
              <w:rPr>
                <w:noProof/>
              </w:rPr>
              <w:t>ДИРЕКТОР</w:t>
            </w:r>
          </w:p>
        </w:tc>
        <w:tc>
          <w:tcPr>
            <w:tcW w:w="2279" w:type="dxa"/>
          </w:tcPr>
          <w:p w14:paraId="5B41986B" w14:textId="77777777" w:rsidR="0016034D" w:rsidRPr="0051726B" w:rsidRDefault="0016034D" w:rsidP="00965B87">
            <w:pPr>
              <w:jc w:val="center"/>
              <w:rPr>
                <w:noProof/>
              </w:rPr>
            </w:pPr>
          </w:p>
        </w:tc>
        <w:tc>
          <w:tcPr>
            <w:tcW w:w="3827" w:type="dxa"/>
            <w:vAlign w:val="center"/>
          </w:tcPr>
          <w:p w14:paraId="7E813887" w14:textId="77777777" w:rsidR="0016034D" w:rsidRPr="0051726B" w:rsidRDefault="0016034D" w:rsidP="00965B87">
            <w:pPr>
              <w:jc w:val="center"/>
              <w:rPr>
                <w:noProof/>
              </w:rPr>
            </w:pPr>
            <w:r w:rsidRPr="0051726B">
              <w:rPr>
                <w:noProof/>
                <w:lang w:val="sr-Cyrl-RS"/>
              </w:rPr>
              <w:t xml:space="preserve">В. Д. </w:t>
            </w:r>
            <w:r w:rsidRPr="0051726B">
              <w:rPr>
                <w:noProof/>
              </w:rPr>
              <w:t>ДИРЕКТОР</w:t>
            </w:r>
          </w:p>
        </w:tc>
      </w:tr>
      <w:tr w:rsidR="0016034D" w:rsidRPr="002D5B2C" w14:paraId="2EF3417F" w14:textId="77777777" w:rsidTr="00965B87">
        <w:trPr>
          <w:trHeight w:val="347"/>
        </w:trPr>
        <w:tc>
          <w:tcPr>
            <w:tcW w:w="3216" w:type="dxa"/>
            <w:vAlign w:val="bottom"/>
          </w:tcPr>
          <w:p w14:paraId="672D8441" w14:textId="77777777" w:rsidR="0016034D" w:rsidRPr="0051726B" w:rsidRDefault="0016034D" w:rsidP="00965B87">
            <w:pPr>
              <w:jc w:val="center"/>
              <w:rPr>
                <w:noProof/>
              </w:rPr>
            </w:pPr>
          </w:p>
          <w:p w14:paraId="5837A1DB" w14:textId="77777777" w:rsidR="0016034D" w:rsidRPr="0051726B" w:rsidRDefault="0016034D" w:rsidP="00965B87">
            <w:pPr>
              <w:jc w:val="center"/>
              <w:rPr>
                <w:noProof/>
              </w:rPr>
            </w:pPr>
            <w:r w:rsidRPr="0051726B">
              <w:rPr>
                <w:noProof/>
              </w:rPr>
              <w:t>_________________________</w:t>
            </w:r>
          </w:p>
        </w:tc>
        <w:tc>
          <w:tcPr>
            <w:tcW w:w="2279" w:type="dxa"/>
            <w:vAlign w:val="bottom"/>
          </w:tcPr>
          <w:p w14:paraId="69492C24" w14:textId="77777777" w:rsidR="0016034D" w:rsidRPr="0051726B" w:rsidRDefault="0016034D" w:rsidP="00965B87">
            <w:pPr>
              <w:jc w:val="both"/>
              <w:rPr>
                <w:noProof/>
              </w:rPr>
            </w:pPr>
          </w:p>
        </w:tc>
        <w:tc>
          <w:tcPr>
            <w:tcW w:w="3827" w:type="dxa"/>
            <w:vAlign w:val="bottom"/>
          </w:tcPr>
          <w:p w14:paraId="372F5C43" w14:textId="77777777" w:rsidR="0016034D" w:rsidRPr="002D5B2C" w:rsidRDefault="0016034D" w:rsidP="00965B87">
            <w:pPr>
              <w:jc w:val="center"/>
              <w:rPr>
                <w:noProof/>
              </w:rPr>
            </w:pPr>
            <w:r w:rsidRPr="0051726B">
              <w:rPr>
                <w:noProof/>
              </w:rPr>
              <w:t>___________________________</w:t>
            </w:r>
          </w:p>
        </w:tc>
      </w:tr>
      <w:tr w:rsidR="0016034D" w:rsidRPr="002D5B2C" w14:paraId="33D661EE" w14:textId="77777777" w:rsidTr="00965B87">
        <w:trPr>
          <w:trHeight w:val="359"/>
        </w:trPr>
        <w:tc>
          <w:tcPr>
            <w:tcW w:w="3216" w:type="dxa"/>
            <w:vAlign w:val="center"/>
          </w:tcPr>
          <w:p w14:paraId="45245FBB" w14:textId="77777777" w:rsidR="0016034D" w:rsidRPr="002D5B2C" w:rsidRDefault="0016034D" w:rsidP="00965B87">
            <w:pPr>
              <w:jc w:val="center"/>
              <w:rPr>
                <w:i/>
                <w:noProof/>
              </w:rPr>
            </w:pPr>
          </w:p>
        </w:tc>
        <w:tc>
          <w:tcPr>
            <w:tcW w:w="2279" w:type="dxa"/>
          </w:tcPr>
          <w:p w14:paraId="1F79646C" w14:textId="77777777" w:rsidR="0016034D" w:rsidRPr="002D5B2C" w:rsidRDefault="0016034D" w:rsidP="00965B87">
            <w:pPr>
              <w:jc w:val="both"/>
              <w:rPr>
                <w:i/>
                <w:noProof/>
              </w:rPr>
            </w:pPr>
          </w:p>
        </w:tc>
        <w:tc>
          <w:tcPr>
            <w:tcW w:w="3827" w:type="dxa"/>
            <w:vAlign w:val="center"/>
          </w:tcPr>
          <w:p w14:paraId="0F0E54C2" w14:textId="77777777" w:rsidR="0016034D" w:rsidRPr="00C10102" w:rsidRDefault="0016034D" w:rsidP="00965B87">
            <w:pPr>
              <w:jc w:val="center"/>
              <w:rPr>
                <w:i/>
                <w:noProof/>
              </w:rPr>
            </w:pPr>
          </w:p>
        </w:tc>
      </w:tr>
    </w:tbl>
    <w:p w14:paraId="3C1B141A" w14:textId="0890184D" w:rsidR="00B60424" w:rsidRPr="00E20B95" w:rsidRDefault="00B60424" w:rsidP="00066B40">
      <w:pPr>
        <w:jc w:val="both"/>
        <w:rPr>
          <w:noProof/>
        </w:rPr>
      </w:pPr>
      <w:r w:rsidRPr="00AE1407">
        <w:rPr>
          <w:noProof/>
        </w:rPr>
        <w:br w:type="page"/>
      </w:r>
    </w:p>
    <w:p w14:paraId="77401528" w14:textId="77777777" w:rsidR="004617AA" w:rsidRDefault="004617AA" w:rsidP="007B663B">
      <w:pPr>
        <w:rPr>
          <w:noProof/>
        </w:rPr>
      </w:pPr>
      <w:bookmarkStart w:id="62" w:name="_Toc375826010"/>
      <w:bookmarkStart w:id="63" w:name="_Toc389030817"/>
    </w:p>
    <w:p w14:paraId="70788AC0" w14:textId="77777777" w:rsidR="004617AA" w:rsidRDefault="004617A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64" w:name="_Toc448222241"/>
      <w:bookmarkStart w:id="65" w:name="_Toc477327713"/>
      <w:bookmarkStart w:id="66" w:name="_Toc477327996"/>
      <w:bookmarkStart w:id="67" w:name="_Toc477328725"/>
      <w:bookmarkStart w:id="68" w:name="_Toc477329196"/>
      <w:bookmarkStart w:id="69" w:name="_Toc510701232"/>
      <w:r w:rsidRPr="00CC366C">
        <w:t>ИЗЈАВА О НЕЗАВИСНОЈ ПОНУДИ</w:t>
      </w:r>
      <w:bookmarkEnd w:id="62"/>
      <w:bookmarkEnd w:id="63"/>
      <w:bookmarkEnd w:id="64"/>
      <w:bookmarkEnd w:id="65"/>
      <w:bookmarkEnd w:id="66"/>
      <w:bookmarkEnd w:id="67"/>
      <w:bookmarkEnd w:id="68"/>
      <w:bookmarkEnd w:id="69"/>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0" w:name="_Toc375826011"/>
      <w:bookmarkStart w:id="71" w:name="_Toc389030818"/>
      <w:bookmarkStart w:id="72"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73" w:name="_Toc477327714"/>
      <w:bookmarkStart w:id="74" w:name="_Toc477327997"/>
      <w:bookmarkStart w:id="75" w:name="_Toc477328726"/>
      <w:bookmarkStart w:id="76" w:name="_Toc477329197"/>
      <w:bookmarkStart w:id="77" w:name="_Toc510701233"/>
      <w:r w:rsidRPr="00CC366C">
        <w:lastRenderedPageBreak/>
        <w:t>ОБРАЗАЦ ИЗЈАВЕ О ПОШТОВАЊУ ОБАВЕЗА</w:t>
      </w:r>
      <w:bookmarkEnd w:id="70"/>
      <w:bookmarkEnd w:id="71"/>
      <w:bookmarkEnd w:id="73"/>
      <w:bookmarkEnd w:id="74"/>
      <w:bookmarkEnd w:id="75"/>
      <w:bookmarkEnd w:id="76"/>
      <w:bookmarkEnd w:id="77"/>
    </w:p>
    <w:bookmarkEnd w:id="72"/>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8" w:name="_Toc375826012"/>
      <w:bookmarkStart w:id="79" w:name="_Toc389030819"/>
      <w:bookmarkStart w:id="80" w:name="_Toc448222243"/>
      <w:r>
        <w:rPr>
          <w:sz w:val="28"/>
          <w:szCs w:val="28"/>
          <w:highlight w:val="lightGray"/>
        </w:rPr>
        <w:br w:type="page"/>
      </w:r>
    </w:p>
    <w:p w14:paraId="34AC8297" w14:textId="5AAAA04F" w:rsidR="00B819C7" w:rsidRPr="00DE5AB6" w:rsidRDefault="00B819C7" w:rsidP="00E7066D">
      <w:pPr>
        <w:pStyle w:val="Heading1"/>
      </w:pPr>
      <w:bookmarkStart w:id="81" w:name="_Toc477327715"/>
      <w:bookmarkStart w:id="82" w:name="_Toc477327998"/>
      <w:bookmarkStart w:id="83" w:name="_Toc477328727"/>
      <w:bookmarkStart w:id="84" w:name="_Toc477329198"/>
      <w:bookmarkStart w:id="85" w:name="_Toc510701234"/>
      <w:r w:rsidRPr="00DE5AB6">
        <w:lastRenderedPageBreak/>
        <w:t>ОБРАЗАЦ СТРУКТУРЕ ПОНУЂЕНЕ ЦЕНЕ</w:t>
      </w:r>
      <w:bookmarkEnd w:id="78"/>
      <w:bookmarkEnd w:id="79"/>
      <w:bookmarkEnd w:id="80"/>
      <w:bookmarkEnd w:id="81"/>
      <w:bookmarkEnd w:id="82"/>
      <w:bookmarkEnd w:id="83"/>
      <w:bookmarkEnd w:id="84"/>
      <w:bookmarkEnd w:id="85"/>
    </w:p>
    <w:p w14:paraId="591AABC7" w14:textId="77777777" w:rsidR="00B819C7" w:rsidRPr="00AE1407" w:rsidRDefault="00B819C7" w:rsidP="00B819C7">
      <w:pPr>
        <w:jc w:val="center"/>
        <w:rPr>
          <w:b/>
          <w:noProof/>
        </w:rPr>
      </w:pPr>
      <w:r w:rsidRPr="00DE5AB6">
        <w:rPr>
          <w:b/>
          <w:noProof/>
        </w:rPr>
        <w:t xml:space="preserve">(са упутством </w:t>
      </w:r>
      <w:r w:rsidR="008F271C" w:rsidRPr="00DE5AB6">
        <w:rPr>
          <w:b/>
          <w:noProof/>
          <w:lang w:val="sr-Cyrl-CS"/>
        </w:rPr>
        <w:t>како да се понуди</w:t>
      </w:r>
      <w:r w:rsidRPr="00DE5AB6">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16034D">
      <w:pPr>
        <w:pStyle w:val="ListParagraph"/>
        <w:numPr>
          <w:ilvl w:val="0"/>
          <w:numId w:val="11"/>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16034D">
      <w:pPr>
        <w:pStyle w:val="ListParagraph"/>
        <w:numPr>
          <w:ilvl w:val="0"/>
          <w:numId w:val="11"/>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16034D">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16034D">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770733A" w14:textId="77777777" w:rsidR="00DE5AB6" w:rsidRDefault="00DE5AB6" w:rsidP="00DE5AB6">
      <w:pPr>
        <w:pStyle w:val="Heading1"/>
        <w:numPr>
          <w:ilvl w:val="0"/>
          <w:numId w:val="0"/>
        </w:numPr>
        <w:ind w:left="360"/>
        <w:jc w:val="left"/>
        <w:rPr>
          <w:lang w:val="sr-Cyrl-RS"/>
        </w:rPr>
      </w:pPr>
      <w:bookmarkStart w:id="86" w:name="_Toc375826013"/>
      <w:bookmarkStart w:id="87" w:name="_Toc389030820"/>
      <w:bookmarkStart w:id="88" w:name="_Toc448222244"/>
      <w:bookmarkStart w:id="89" w:name="_Toc477327716"/>
      <w:bookmarkStart w:id="90" w:name="_Toc477327999"/>
      <w:bookmarkStart w:id="91" w:name="_Toc477328728"/>
      <w:bookmarkStart w:id="92" w:name="_Toc477329199"/>
    </w:p>
    <w:p w14:paraId="10016565" w14:textId="77777777" w:rsidR="00DE5AB6" w:rsidRDefault="00DE5AB6" w:rsidP="00DE5AB6">
      <w:pPr>
        <w:rPr>
          <w:lang w:val="sr-Cyrl-RS"/>
        </w:rPr>
      </w:pPr>
    </w:p>
    <w:p w14:paraId="209B87B2" w14:textId="77777777" w:rsidR="00DE5AB6" w:rsidRDefault="00DE5AB6" w:rsidP="00DE5AB6">
      <w:pPr>
        <w:rPr>
          <w:lang w:val="sr-Cyrl-RS"/>
        </w:rPr>
      </w:pPr>
    </w:p>
    <w:p w14:paraId="09B16D64" w14:textId="77777777" w:rsidR="00DE5AB6" w:rsidRDefault="00DE5AB6" w:rsidP="00DE5AB6">
      <w:pPr>
        <w:rPr>
          <w:lang w:val="sr-Cyrl-RS"/>
        </w:rPr>
      </w:pPr>
    </w:p>
    <w:p w14:paraId="76BE51DE" w14:textId="77777777" w:rsidR="00DE5AB6" w:rsidRDefault="00DE5AB6" w:rsidP="00DE5AB6">
      <w:pPr>
        <w:rPr>
          <w:lang w:val="sr-Cyrl-RS"/>
        </w:rPr>
      </w:pPr>
    </w:p>
    <w:p w14:paraId="7E57A8DB" w14:textId="77777777" w:rsidR="00DE5AB6" w:rsidRDefault="00DE5AB6" w:rsidP="00DE5AB6">
      <w:pPr>
        <w:rPr>
          <w:lang w:val="sr-Cyrl-RS"/>
        </w:rPr>
      </w:pPr>
    </w:p>
    <w:p w14:paraId="03F5D977" w14:textId="77777777" w:rsidR="00DE5AB6" w:rsidRDefault="00DE5AB6" w:rsidP="00DE5AB6">
      <w:pPr>
        <w:rPr>
          <w:lang w:val="sr-Cyrl-RS"/>
        </w:rPr>
      </w:pPr>
    </w:p>
    <w:p w14:paraId="09A4601C" w14:textId="77777777" w:rsidR="00DE5AB6" w:rsidRDefault="00DE5AB6" w:rsidP="00DE5AB6">
      <w:pPr>
        <w:rPr>
          <w:lang w:val="sr-Cyrl-RS"/>
        </w:rPr>
      </w:pPr>
    </w:p>
    <w:p w14:paraId="0207B64B" w14:textId="77777777" w:rsidR="00DE5AB6" w:rsidRPr="00DE5AB6" w:rsidRDefault="00DE5AB6" w:rsidP="00DE5AB6">
      <w:pPr>
        <w:rPr>
          <w:lang w:val="sr-Cyrl-RS"/>
        </w:rPr>
      </w:pPr>
    </w:p>
    <w:p w14:paraId="5BB1EFAB" w14:textId="336C0216" w:rsidR="00B819C7" w:rsidRPr="00CC366C" w:rsidRDefault="00B819C7" w:rsidP="00E7066D">
      <w:pPr>
        <w:pStyle w:val="Heading1"/>
      </w:pPr>
      <w:bookmarkStart w:id="93" w:name="_Toc510701235"/>
      <w:r w:rsidRPr="00CC366C">
        <w:lastRenderedPageBreak/>
        <w:t>ОБРАЗАЦ ТРОШКОВА ПРИПРЕМЕ ПОНУДЕ</w:t>
      </w:r>
      <w:bookmarkEnd w:id="86"/>
      <w:bookmarkEnd w:id="87"/>
      <w:bookmarkEnd w:id="88"/>
      <w:bookmarkEnd w:id="89"/>
      <w:bookmarkEnd w:id="90"/>
      <w:bookmarkEnd w:id="91"/>
      <w:bookmarkEnd w:id="92"/>
      <w:bookmarkEnd w:id="93"/>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16034D">
      <w:pPr>
        <w:pStyle w:val="Heading2"/>
        <w:numPr>
          <w:ilvl w:val="0"/>
          <w:numId w:val="9"/>
        </w:numPr>
        <w:jc w:val="left"/>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4" w:name="_Toc375826014"/>
      <w:bookmarkStart w:id="95" w:name="_Toc389030821"/>
      <w:bookmarkStart w:id="96" w:name="_Toc448222245"/>
      <w:bookmarkStart w:id="97" w:name="_Toc477327717"/>
      <w:bookmarkStart w:id="98" w:name="_Toc477328000"/>
      <w:bookmarkStart w:id="99" w:name="_Toc477328729"/>
      <w:bookmarkStart w:id="100" w:name="_Toc477329200"/>
      <w:bookmarkStart w:id="101" w:name="_Toc510701236"/>
      <w:r w:rsidRPr="00BD205C">
        <w:lastRenderedPageBreak/>
        <w:t>ОБРАЗАЦ ПОНУДЕ</w:t>
      </w:r>
      <w:bookmarkEnd w:id="94"/>
      <w:bookmarkEnd w:id="95"/>
      <w:bookmarkEnd w:id="96"/>
      <w:bookmarkEnd w:id="97"/>
      <w:bookmarkEnd w:id="98"/>
      <w:bookmarkEnd w:id="99"/>
      <w:bookmarkEnd w:id="100"/>
      <w:bookmarkEnd w:id="101"/>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CFB34E4" w:rsidR="005E2923" w:rsidRPr="00D51194" w:rsidRDefault="000E684D" w:rsidP="00E81151">
            <w:pPr>
              <w:rPr>
                <w:noProof/>
                <w:lang w:val="sr-Cyrl-RS"/>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Content>
                <w:r w:rsidR="00E81151" w:rsidRPr="00E178EC">
                  <w:rPr>
                    <w:noProof/>
                  </w:rPr>
                  <w:t>Услуге</w:t>
                </w:r>
              </w:sdtContent>
            </w:sdt>
            <w:r w:rsidR="00E81151" w:rsidRPr="00E178EC">
              <w:rPr>
                <w:noProof/>
              </w:rPr>
              <w:t xml:space="preserve"> бр. 54-18-O  </w:t>
            </w:r>
            <w:r w:rsidR="00E81151" w:rsidRPr="00E178EC">
              <w:rPr>
                <w:noProof/>
                <w:lang w:val="sr-Cyrl-RS"/>
              </w:rPr>
              <w:t>Услуга чишћења и одржавања хигијене у свим организационим јединицама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A3735AD" w:rsidR="005E2923" w:rsidRPr="00AE1407" w:rsidRDefault="00380975" w:rsidP="00E81151">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E81151" w:rsidRDefault="00223DF2" w:rsidP="00EB6B00">
            <w:pPr>
              <w:rPr>
                <w:b/>
                <w:noProof/>
              </w:rPr>
            </w:pPr>
            <w:r w:rsidRPr="00E81151">
              <w:rPr>
                <w:b/>
                <w:noProof/>
              </w:rPr>
              <w:br w:type="page"/>
            </w:r>
            <w:r w:rsidRPr="00E81151">
              <w:rPr>
                <w:noProof/>
              </w:rPr>
              <w:t xml:space="preserve">Рок важења понуде изражен у броју дана од дана отварања понуда, који не може бити краћи </w:t>
            </w:r>
            <w:r w:rsidR="00260A31" w:rsidRPr="00E81151">
              <w:rPr>
                <w:noProof/>
              </w:rPr>
              <w:t>од 6</w:t>
            </w:r>
            <w:r w:rsidRPr="00E81151">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E81151"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5BE09475" w:rsidR="005E2923" w:rsidRPr="00E81151" w:rsidRDefault="005E2923" w:rsidP="00E81151">
            <w:pPr>
              <w:jc w:val="center"/>
              <w:rPr>
                <w:b/>
                <w:noProof/>
              </w:rPr>
            </w:pPr>
            <w:r w:rsidRPr="00E81151">
              <w:rPr>
                <w:b/>
                <w:noProof/>
              </w:rPr>
              <w:t xml:space="preserve">Остали подаци које наручилац </w:t>
            </w:r>
            <w:r w:rsidR="00E81151" w:rsidRPr="00E81151">
              <w:rPr>
                <w:b/>
                <w:noProof/>
              </w:rPr>
              <w:t>сматра релевантним за закључење</w:t>
            </w:r>
            <w:r w:rsidR="00380975" w:rsidRPr="00E81151">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E81151" w:rsidRDefault="00FE0B83" w:rsidP="00202B65">
            <w:pPr>
              <w:rPr>
                <w:noProof/>
              </w:rPr>
            </w:pPr>
            <w:r w:rsidRPr="00E81151">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E81151"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E81151"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80630F">
        <w:trPr>
          <w:trHeight w:val="293"/>
        </w:trPr>
        <w:tc>
          <w:tcPr>
            <w:tcW w:w="5245" w:type="dxa"/>
          </w:tcPr>
          <w:p w14:paraId="6BA0582A" w14:textId="77777777" w:rsidR="00475DDE" w:rsidRPr="00E81151" w:rsidRDefault="00475DDE" w:rsidP="0080630F">
            <w:pPr>
              <w:rPr>
                <w:noProof/>
              </w:rPr>
            </w:pPr>
            <w:r w:rsidRPr="00E81151">
              <w:t>Начин, рок и услови плаћања</w:t>
            </w:r>
          </w:p>
        </w:tc>
        <w:tc>
          <w:tcPr>
            <w:tcW w:w="10065" w:type="dxa"/>
            <w:gridSpan w:val="5"/>
          </w:tcPr>
          <w:p w14:paraId="01632EEF" w14:textId="77777777" w:rsidR="00475DDE" w:rsidRPr="009E1C54" w:rsidRDefault="00475DDE" w:rsidP="0080630F">
            <w:pPr>
              <w:rPr>
                <w:b/>
                <w:noProof/>
                <w:highlight w:val="yellow"/>
              </w:rPr>
            </w:pPr>
          </w:p>
        </w:tc>
      </w:tr>
    </w:tbl>
    <w:p w14:paraId="615059DB" w14:textId="5788C9C5" w:rsidR="00443424" w:rsidRDefault="00443424">
      <w:pPr>
        <w:rPr>
          <w:noProof/>
          <w:lang w:val="sl-SI"/>
        </w:rPr>
      </w:pPr>
      <w:r>
        <w:rPr>
          <w:noProof/>
        </w:rPr>
        <w:br w:type="page"/>
      </w:r>
    </w:p>
    <w:p w14:paraId="0CFCB02B" w14:textId="77777777" w:rsidR="00E8313E" w:rsidRDefault="00E8313E" w:rsidP="00443424">
      <w:pPr>
        <w:pStyle w:val="BodyText"/>
        <w:ind w:left="6480"/>
        <w:rPr>
          <w:noProof/>
          <w:szCs w:val="24"/>
          <w:lang w:val="sr-Cyrl-RS"/>
        </w:rPr>
      </w:pPr>
    </w:p>
    <w:p w14:paraId="7276C292" w14:textId="77777777" w:rsidR="00E81151" w:rsidRDefault="00E81151" w:rsidP="00443424">
      <w:pPr>
        <w:pStyle w:val="BodyText"/>
        <w:ind w:left="6480"/>
        <w:rPr>
          <w:noProof/>
          <w:szCs w:val="24"/>
          <w:lang w:val="sr-Cyrl-RS"/>
        </w:rPr>
      </w:pPr>
    </w:p>
    <w:tbl>
      <w:tblPr>
        <w:tblW w:w="13828" w:type="dxa"/>
        <w:tblInd w:w="-729"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 w:type="dxa"/>
          <w:right w:w="30" w:type="dxa"/>
        </w:tblCellMar>
        <w:tblLook w:val="0000" w:firstRow="0" w:lastRow="0" w:firstColumn="0" w:lastColumn="0" w:noHBand="0" w:noVBand="0"/>
      </w:tblPr>
      <w:tblGrid>
        <w:gridCol w:w="434"/>
        <w:gridCol w:w="2583"/>
        <w:gridCol w:w="1064"/>
        <w:gridCol w:w="1064"/>
        <w:gridCol w:w="1149"/>
        <w:gridCol w:w="1559"/>
        <w:gridCol w:w="1512"/>
        <w:gridCol w:w="2112"/>
        <w:gridCol w:w="2351"/>
      </w:tblGrid>
      <w:tr w:rsidR="002561B2" w14:paraId="0E9ECDF1" w14:textId="77777777" w:rsidTr="00046DFD">
        <w:trPr>
          <w:trHeight w:val="262"/>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69E523C2" w14:textId="77777777" w:rsidR="00E81151" w:rsidRDefault="00E81151" w:rsidP="00046DFD">
            <w:pPr>
              <w:jc w:val="center"/>
            </w:pPr>
            <w:r>
              <w:rPr>
                <w:sz w:val="22"/>
                <w:szCs w:val="22"/>
              </w:rPr>
              <w:t>Р.Бр</w:t>
            </w: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1699A98A" w14:textId="77777777" w:rsidR="00E81151" w:rsidRDefault="00E81151" w:rsidP="00046DFD">
            <w:pPr>
              <w:jc w:val="center"/>
            </w:pPr>
            <w:r>
              <w:rPr>
                <w:sz w:val="22"/>
                <w:szCs w:val="22"/>
                <w:lang w:val="en-US"/>
              </w:rPr>
              <w:t>Назив</w:t>
            </w:r>
          </w:p>
        </w:tc>
        <w:tc>
          <w:tcPr>
            <w:tcW w:w="102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2009C15E" w14:textId="77777777" w:rsidR="00E81151" w:rsidRDefault="00E81151" w:rsidP="00046DFD">
            <w:pPr>
              <w:jc w:val="center"/>
            </w:pPr>
            <w:r>
              <w:rPr>
                <w:sz w:val="22"/>
                <w:szCs w:val="22"/>
                <w:lang w:val="en-US"/>
              </w:rPr>
              <w:t>Цена по извршиоцу на месечном нивоу без ПДВ-а</w:t>
            </w:r>
          </w:p>
        </w:tc>
        <w:tc>
          <w:tcPr>
            <w:tcW w:w="97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314BE966" w14:textId="77777777" w:rsidR="00E81151" w:rsidRDefault="00E81151" w:rsidP="00046DFD">
            <w:pPr>
              <w:jc w:val="center"/>
            </w:pPr>
            <w:r>
              <w:rPr>
                <w:sz w:val="22"/>
                <w:szCs w:val="22"/>
                <w:lang w:val="en-US"/>
              </w:rPr>
              <w:t>Цена по извршиоцу на месечном нивоу са ПДВ-ом</w:t>
            </w: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4845B503" w14:textId="77777777" w:rsidR="00E81151" w:rsidRDefault="00E81151" w:rsidP="00046DFD">
            <w:pPr>
              <w:jc w:val="center"/>
            </w:pPr>
            <w:r>
              <w:rPr>
                <w:sz w:val="22"/>
                <w:szCs w:val="22"/>
                <w:lang w:val="en-US"/>
              </w:rPr>
              <w:t>Предвиђен број извршилаца</w:t>
            </w:r>
          </w:p>
        </w:tc>
        <w:tc>
          <w:tcPr>
            <w:tcW w:w="164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353E0E74" w14:textId="77777777" w:rsidR="00E81151" w:rsidRDefault="00E81151" w:rsidP="00046DFD">
            <w:pPr>
              <w:pStyle w:val="BodyText"/>
              <w:jc w:val="center"/>
            </w:pPr>
            <w:r>
              <w:rPr>
                <w:sz w:val="22"/>
                <w:szCs w:val="22"/>
                <w:lang w:val="en-US"/>
              </w:rPr>
              <w:t>Месечна цена без ПДВ-а</w:t>
            </w:r>
          </w:p>
          <w:p w14:paraId="28BD543B" w14:textId="47CB6096" w:rsidR="00E81151" w:rsidRDefault="002561B2" w:rsidP="00046DFD">
            <w:pPr>
              <w:pStyle w:val="BodyText"/>
              <w:jc w:val="center"/>
            </w:pPr>
            <w:r>
              <w:rPr>
                <w:sz w:val="22"/>
                <w:szCs w:val="22"/>
                <w:lang w:val="en-US"/>
              </w:rPr>
              <w:t>(3</w:t>
            </w:r>
            <w:r>
              <w:rPr>
                <w:sz w:val="22"/>
                <w:szCs w:val="22"/>
                <w:lang w:val="sr-Cyrl-RS"/>
              </w:rPr>
              <w:t>х</w:t>
            </w:r>
            <w:r w:rsidR="00E81151">
              <w:rPr>
                <w:sz w:val="22"/>
                <w:szCs w:val="22"/>
                <w:lang w:val="en-US"/>
              </w:rPr>
              <w:t>5)</w:t>
            </w:r>
          </w:p>
        </w:tc>
        <w:tc>
          <w:tcPr>
            <w:tcW w:w="1593"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025517FB" w14:textId="77777777" w:rsidR="00E81151" w:rsidRDefault="00E81151" w:rsidP="00046DFD">
            <w:pPr>
              <w:pStyle w:val="BodyText"/>
              <w:jc w:val="center"/>
            </w:pPr>
            <w:r>
              <w:rPr>
                <w:sz w:val="22"/>
                <w:szCs w:val="22"/>
                <w:lang w:val="en-US"/>
              </w:rPr>
              <w:t>Месечна цена са ПДВ-ом</w:t>
            </w:r>
          </w:p>
          <w:p w14:paraId="1585A2AC" w14:textId="0143DB55" w:rsidR="00E81151" w:rsidRDefault="002561B2" w:rsidP="00046DFD">
            <w:pPr>
              <w:jc w:val="center"/>
            </w:pPr>
            <w:r>
              <w:rPr>
                <w:sz w:val="22"/>
                <w:szCs w:val="22"/>
                <w:lang w:val="en-US"/>
              </w:rPr>
              <w:t>(4</w:t>
            </w:r>
            <w:r>
              <w:rPr>
                <w:sz w:val="22"/>
                <w:szCs w:val="22"/>
                <w:lang w:val="sr-Cyrl-RS"/>
              </w:rPr>
              <w:t>х</w:t>
            </w:r>
            <w:r w:rsidR="00E81151">
              <w:rPr>
                <w:sz w:val="22"/>
                <w:szCs w:val="22"/>
                <w:lang w:val="en-US"/>
              </w:rPr>
              <w:t>5)</w:t>
            </w:r>
            <w:r w:rsidR="00E81151">
              <w:rPr>
                <w:lang w:val="en-US"/>
              </w:rPr>
              <w:t xml:space="preserve"> </w:t>
            </w: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42BE5397" w14:textId="18962C3D" w:rsidR="00E81151" w:rsidRPr="002561B2" w:rsidRDefault="00E81151" w:rsidP="00046DFD">
            <w:pPr>
              <w:pStyle w:val="BodyText"/>
              <w:jc w:val="center"/>
            </w:pPr>
            <w:r w:rsidRPr="002561B2">
              <w:t>Укупна цена за период од 2 месец</w:t>
            </w:r>
            <w:r w:rsidR="00CA7B3C" w:rsidRPr="002561B2">
              <w:rPr>
                <w:lang w:val="sr-Cyrl-RS"/>
              </w:rPr>
              <w:t>а</w:t>
            </w:r>
            <w:r w:rsidRPr="002561B2">
              <w:t xml:space="preserve"> без ПДВ-а</w:t>
            </w:r>
          </w:p>
          <w:p w14:paraId="1A998DB1" w14:textId="3F7C425E" w:rsidR="00E81151" w:rsidRPr="002561B2" w:rsidRDefault="00CA7B3C" w:rsidP="00046DFD">
            <w:pPr>
              <w:pStyle w:val="BodyText"/>
              <w:jc w:val="center"/>
            </w:pPr>
            <w:r w:rsidRPr="002561B2">
              <w:t>(6</w:t>
            </w:r>
            <w:r w:rsidR="002561B2">
              <w:rPr>
                <w:lang w:val="sr-Cyrl-RS"/>
              </w:rPr>
              <w:t xml:space="preserve"> колона х </w:t>
            </w:r>
            <w:r w:rsidR="00E81151" w:rsidRPr="002561B2">
              <w:t>2</w:t>
            </w:r>
            <w:r w:rsidR="002561B2">
              <w:rPr>
                <w:lang w:val="sr-Cyrl-RS"/>
              </w:rPr>
              <w:t xml:space="preserve"> месеца</w:t>
            </w:r>
            <w:r w:rsidR="00E81151" w:rsidRPr="002561B2">
              <w:t>)</w:t>
            </w:r>
          </w:p>
        </w:tc>
        <w:tc>
          <w:tcPr>
            <w:tcW w:w="2537"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0FDD7DDF" w14:textId="1A209BA7" w:rsidR="00E81151" w:rsidRPr="002561B2" w:rsidRDefault="00E81151" w:rsidP="00046DFD">
            <w:pPr>
              <w:pStyle w:val="BodyText"/>
              <w:jc w:val="center"/>
            </w:pPr>
            <w:r w:rsidRPr="002561B2">
              <w:t xml:space="preserve">Укупна цена за период од </w:t>
            </w:r>
            <w:r w:rsidRPr="002561B2">
              <w:rPr>
                <w:lang w:val="sr-Cyrl-RS"/>
              </w:rPr>
              <w:t>2</w:t>
            </w:r>
            <w:r w:rsidRPr="002561B2">
              <w:t xml:space="preserve"> месец</w:t>
            </w:r>
            <w:r w:rsidR="00CA7B3C" w:rsidRPr="002561B2">
              <w:rPr>
                <w:lang w:val="sr-Cyrl-RS"/>
              </w:rPr>
              <w:t>а</w:t>
            </w:r>
            <w:r w:rsidRPr="002561B2">
              <w:t xml:space="preserve"> са ПДВ-ом</w:t>
            </w:r>
          </w:p>
          <w:p w14:paraId="3F327AD3" w14:textId="0879A457" w:rsidR="00E81151" w:rsidRPr="002561B2" w:rsidRDefault="00CA7B3C" w:rsidP="002561B2">
            <w:pPr>
              <w:pStyle w:val="BodyText"/>
              <w:jc w:val="center"/>
            </w:pPr>
            <w:r w:rsidRPr="002561B2">
              <w:t>(7</w:t>
            </w:r>
            <w:r w:rsidR="002561B2">
              <w:rPr>
                <w:lang w:val="sr-Cyrl-RS"/>
              </w:rPr>
              <w:t xml:space="preserve"> колона х </w:t>
            </w:r>
            <w:r w:rsidR="00E81151" w:rsidRPr="002561B2">
              <w:t>2</w:t>
            </w:r>
            <w:r w:rsidR="002561B2">
              <w:rPr>
                <w:lang w:val="sr-Cyrl-RS"/>
              </w:rPr>
              <w:t xml:space="preserve"> месеца</w:t>
            </w:r>
            <w:r w:rsidR="00E81151" w:rsidRPr="002561B2">
              <w:t>)</w:t>
            </w:r>
          </w:p>
        </w:tc>
      </w:tr>
      <w:tr w:rsidR="002561B2" w14:paraId="2D9AABEB" w14:textId="77777777" w:rsidTr="00046DFD">
        <w:trPr>
          <w:trHeight w:val="288"/>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7D4F4F7E" w14:textId="77777777" w:rsidR="00E81151" w:rsidRDefault="00E81151" w:rsidP="00046DFD">
            <w:pPr>
              <w:jc w:val="center"/>
            </w:pPr>
            <w:r>
              <w:t>1</w:t>
            </w: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6A996C6" w14:textId="77777777" w:rsidR="00E81151" w:rsidRDefault="00E81151" w:rsidP="00046DFD">
            <w:pPr>
              <w:jc w:val="center"/>
            </w:pPr>
            <w:r>
              <w:rPr>
                <w:lang w:val="en-US"/>
              </w:rPr>
              <w:t>2</w:t>
            </w:r>
          </w:p>
        </w:tc>
        <w:tc>
          <w:tcPr>
            <w:tcW w:w="1020"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130A0977" w14:textId="77777777" w:rsidR="00E81151" w:rsidRDefault="00E81151" w:rsidP="00046DFD">
            <w:pPr>
              <w:jc w:val="center"/>
            </w:pPr>
            <w:r>
              <w:rPr>
                <w:lang w:val="en-US"/>
              </w:rPr>
              <w:t>3</w:t>
            </w:r>
          </w:p>
        </w:tc>
        <w:tc>
          <w:tcPr>
            <w:tcW w:w="971"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0319E46A" w14:textId="77777777" w:rsidR="00E81151" w:rsidRDefault="00E81151" w:rsidP="00046DFD">
            <w:pPr>
              <w:jc w:val="center"/>
            </w:pPr>
            <w:r>
              <w:rPr>
                <w:lang w:val="en-US"/>
              </w:rPr>
              <w:t>4</w:t>
            </w: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135C633E" w14:textId="77777777" w:rsidR="00E81151" w:rsidRDefault="00E81151" w:rsidP="00046DFD">
            <w:pPr>
              <w:jc w:val="center"/>
            </w:pPr>
            <w:r>
              <w:rPr>
                <w:lang w:val="en-US"/>
              </w:rPr>
              <w:t>5</w:t>
            </w:r>
          </w:p>
        </w:tc>
        <w:tc>
          <w:tcPr>
            <w:tcW w:w="164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5A5805DC" w14:textId="77777777" w:rsidR="00E81151" w:rsidRDefault="00E81151" w:rsidP="00046DFD">
            <w:pPr>
              <w:jc w:val="center"/>
            </w:pPr>
            <w:r>
              <w:rPr>
                <w:lang w:val="en-US"/>
              </w:rPr>
              <w:t>6</w:t>
            </w:r>
          </w:p>
        </w:tc>
        <w:tc>
          <w:tcPr>
            <w:tcW w:w="1593"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7DE5AC93" w14:textId="77777777" w:rsidR="00E81151" w:rsidRDefault="00E81151" w:rsidP="00046DFD">
            <w:pPr>
              <w:jc w:val="center"/>
            </w:pPr>
            <w:r>
              <w:rPr>
                <w:lang w:val="en-US"/>
              </w:rPr>
              <w:t>7</w:t>
            </w: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F1A7391" w14:textId="77777777" w:rsidR="00E81151" w:rsidRDefault="00E81151" w:rsidP="00046DFD">
            <w:pPr>
              <w:jc w:val="center"/>
            </w:pPr>
            <w:r>
              <w:t>8</w:t>
            </w:r>
          </w:p>
        </w:tc>
        <w:tc>
          <w:tcPr>
            <w:tcW w:w="2537"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4D07EBB" w14:textId="77777777" w:rsidR="00E81151" w:rsidRDefault="00E81151" w:rsidP="00046DFD">
            <w:pPr>
              <w:jc w:val="center"/>
            </w:pPr>
            <w:r>
              <w:t>9</w:t>
            </w:r>
          </w:p>
        </w:tc>
      </w:tr>
      <w:tr w:rsidR="002561B2" w14:paraId="3BB127E1" w14:textId="77777777" w:rsidTr="00046DFD">
        <w:trPr>
          <w:trHeight w:val="420"/>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21C22400" w14:textId="77777777" w:rsidR="00E81151" w:rsidRDefault="00E81151" w:rsidP="00046DFD">
            <w:pPr>
              <w:jc w:val="center"/>
            </w:pPr>
            <w:r>
              <w:rPr>
                <w:color w:val="000000"/>
              </w:rPr>
              <w:t>1</w:t>
            </w: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2FEBCE5F" w14:textId="77777777" w:rsidR="00E81151" w:rsidRDefault="00E81151" w:rsidP="00046DFD">
            <w:pPr>
              <w:rPr>
                <w:sz w:val="22"/>
                <w:szCs w:val="22"/>
              </w:rPr>
            </w:pPr>
            <w:r>
              <w:rPr>
                <w:color w:val="000000"/>
                <w:sz w:val="22"/>
                <w:szCs w:val="22"/>
              </w:rPr>
              <w:t xml:space="preserve"> Извршиоц -хигијеничарка за услугу  одржавања хигијене у организационим јединицама КЦВ.</w:t>
            </w:r>
          </w:p>
        </w:tc>
        <w:tc>
          <w:tcPr>
            <w:tcW w:w="102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0458D919" w14:textId="77777777" w:rsidR="00E81151" w:rsidRDefault="00E81151" w:rsidP="00046DFD">
            <w:pPr>
              <w:jc w:val="center"/>
              <w:rPr>
                <w:highlight w:val="yellow"/>
              </w:rPr>
            </w:pPr>
          </w:p>
        </w:tc>
        <w:tc>
          <w:tcPr>
            <w:tcW w:w="97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5F8D4B9A" w14:textId="77777777" w:rsidR="00E81151" w:rsidRDefault="00E81151" w:rsidP="00046DFD">
            <w:pPr>
              <w:jc w:val="center"/>
              <w:rPr>
                <w:color w:val="000000"/>
              </w:rPr>
            </w:pP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4A9A43A3" w14:textId="77777777" w:rsidR="00E81151" w:rsidRDefault="00E81151" w:rsidP="00046DFD">
            <w:pPr>
              <w:jc w:val="center"/>
              <w:rPr>
                <w:color w:val="000000"/>
              </w:rPr>
            </w:pPr>
          </w:p>
          <w:p w14:paraId="1B21A540" w14:textId="4BFF1100" w:rsidR="00E81151" w:rsidRPr="00E81151" w:rsidRDefault="00E81151" w:rsidP="00E81151">
            <w:pPr>
              <w:jc w:val="center"/>
              <w:rPr>
                <w:lang w:val="sr-Cyrl-RS"/>
              </w:rPr>
            </w:pPr>
            <w:r>
              <w:rPr>
                <w:color w:val="000000"/>
              </w:rPr>
              <w:t>14</w:t>
            </w:r>
            <w:r>
              <w:rPr>
                <w:color w:val="000000"/>
                <w:lang w:val="sr-Cyrl-RS"/>
              </w:rPr>
              <w:t>5</w:t>
            </w:r>
          </w:p>
        </w:tc>
        <w:tc>
          <w:tcPr>
            <w:tcW w:w="164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74CD4457" w14:textId="77777777" w:rsidR="00E81151" w:rsidRDefault="00E81151" w:rsidP="00046DFD">
            <w:pPr>
              <w:jc w:val="right"/>
              <w:rPr>
                <w:lang w:val="en-US"/>
              </w:rPr>
            </w:pPr>
          </w:p>
        </w:tc>
        <w:tc>
          <w:tcPr>
            <w:tcW w:w="1593"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01C3B160" w14:textId="77777777" w:rsidR="00E81151" w:rsidRDefault="00E81151" w:rsidP="00046DFD">
            <w:pPr>
              <w:jc w:val="right"/>
              <w:rPr>
                <w:lang w:val="en-US"/>
              </w:rPr>
            </w:pP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4B78556A" w14:textId="77777777" w:rsidR="00E81151" w:rsidRDefault="00E81151" w:rsidP="00046DFD">
            <w:pPr>
              <w:jc w:val="right"/>
              <w:rPr>
                <w:lang w:val="en-US"/>
              </w:rPr>
            </w:pPr>
          </w:p>
        </w:tc>
        <w:tc>
          <w:tcPr>
            <w:tcW w:w="2537"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2719D6C" w14:textId="77777777" w:rsidR="00E81151" w:rsidRDefault="00E81151" w:rsidP="00046DFD">
            <w:pPr>
              <w:jc w:val="right"/>
              <w:rPr>
                <w:lang w:val="en-US"/>
              </w:rPr>
            </w:pPr>
          </w:p>
        </w:tc>
      </w:tr>
      <w:tr w:rsidR="002561B2" w14:paraId="665AD86B" w14:textId="77777777" w:rsidTr="00046DFD">
        <w:trPr>
          <w:trHeight w:val="420"/>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1653AEF1" w14:textId="77777777" w:rsidR="00E81151" w:rsidRDefault="00E81151" w:rsidP="00046DFD">
            <w:pPr>
              <w:jc w:val="center"/>
            </w:pPr>
            <w:r>
              <w:t>2</w:t>
            </w: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236B22FA" w14:textId="77777777" w:rsidR="00E81151" w:rsidRDefault="00E81151" w:rsidP="00046DFD">
            <w:pPr>
              <w:rPr>
                <w:sz w:val="22"/>
                <w:szCs w:val="22"/>
              </w:rPr>
            </w:pPr>
            <w:r>
              <w:rPr>
                <w:color w:val="000000"/>
                <w:sz w:val="22"/>
                <w:szCs w:val="22"/>
              </w:rPr>
              <w:t xml:space="preserve"> Извршиоц - машинског чишћења за услугу  одржавања хигијене у организационим јединицама КЦВ. </w:t>
            </w:r>
          </w:p>
        </w:tc>
        <w:tc>
          <w:tcPr>
            <w:tcW w:w="102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602998FA" w14:textId="77777777" w:rsidR="00E81151" w:rsidRDefault="00E81151" w:rsidP="00046DFD">
            <w:pPr>
              <w:jc w:val="center"/>
            </w:pPr>
          </w:p>
        </w:tc>
        <w:tc>
          <w:tcPr>
            <w:tcW w:w="97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36DE8597" w14:textId="77777777" w:rsidR="00E81151" w:rsidRDefault="00E81151" w:rsidP="00046DFD">
            <w:pPr>
              <w:jc w:val="center"/>
            </w:pP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11B7B25F" w14:textId="77777777" w:rsidR="00E81151" w:rsidRDefault="00E81151" w:rsidP="00046DFD">
            <w:pPr>
              <w:jc w:val="center"/>
            </w:pPr>
          </w:p>
          <w:p w14:paraId="4F42A90C" w14:textId="0653A201" w:rsidR="00E81151" w:rsidRPr="00E81151" w:rsidRDefault="00E81151" w:rsidP="00046DFD">
            <w:pPr>
              <w:jc w:val="center"/>
              <w:rPr>
                <w:lang w:val="sr-Cyrl-RS"/>
              </w:rPr>
            </w:pPr>
            <w:r>
              <w:rPr>
                <w:lang w:val="sr-Cyrl-RS"/>
              </w:rPr>
              <w:t>4</w:t>
            </w:r>
          </w:p>
        </w:tc>
        <w:tc>
          <w:tcPr>
            <w:tcW w:w="164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4B5C1696" w14:textId="77777777" w:rsidR="00E81151" w:rsidRDefault="00E81151" w:rsidP="00046DFD">
            <w:pPr>
              <w:jc w:val="right"/>
              <w:rPr>
                <w:lang w:val="en-US"/>
              </w:rPr>
            </w:pPr>
          </w:p>
        </w:tc>
        <w:tc>
          <w:tcPr>
            <w:tcW w:w="1593"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26DB618B" w14:textId="77777777" w:rsidR="00E81151" w:rsidRDefault="00E81151" w:rsidP="00046DFD">
            <w:pPr>
              <w:jc w:val="right"/>
              <w:rPr>
                <w:lang w:val="en-US"/>
              </w:rPr>
            </w:pP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4939DE4C" w14:textId="77777777" w:rsidR="00E81151" w:rsidRDefault="00E81151" w:rsidP="00046DFD">
            <w:pPr>
              <w:jc w:val="right"/>
              <w:rPr>
                <w:lang w:val="en-US"/>
              </w:rPr>
            </w:pPr>
          </w:p>
        </w:tc>
        <w:tc>
          <w:tcPr>
            <w:tcW w:w="2537"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4C11EA6B" w14:textId="77777777" w:rsidR="00E81151" w:rsidRDefault="00E81151" w:rsidP="00046DFD">
            <w:pPr>
              <w:jc w:val="right"/>
              <w:rPr>
                <w:lang w:val="en-US"/>
              </w:rPr>
            </w:pPr>
          </w:p>
        </w:tc>
      </w:tr>
      <w:tr w:rsidR="002561B2" w14:paraId="67E6EB9F" w14:textId="77777777" w:rsidTr="00046DFD">
        <w:trPr>
          <w:trHeight w:val="817"/>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462D8100" w14:textId="77777777" w:rsidR="00E81151" w:rsidRDefault="00E81151" w:rsidP="00046DFD">
            <w:pPr>
              <w:jc w:val="center"/>
            </w:pPr>
            <w:r>
              <w:t>3</w:t>
            </w: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5ABAA7B4" w14:textId="77777777" w:rsidR="00E81151" w:rsidRDefault="00E81151" w:rsidP="00046DFD">
            <w:pPr>
              <w:rPr>
                <w:sz w:val="22"/>
                <w:szCs w:val="22"/>
              </w:rPr>
            </w:pPr>
            <w:r>
              <w:rPr>
                <w:color w:val="000000"/>
                <w:sz w:val="22"/>
                <w:szCs w:val="22"/>
              </w:rPr>
              <w:t>Санитарни техничар за услугу  одржавања хигијене у организационим јединицама КЦВ.</w:t>
            </w:r>
          </w:p>
        </w:tc>
        <w:tc>
          <w:tcPr>
            <w:tcW w:w="102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45C081E7" w14:textId="77777777" w:rsidR="00E81151" w:rsidRDefault="00E81151" w:rsidP="00046DFD">
            <w:pPr>
              <w:jc w:val="center"/>
            </w:pPr>
          </w:p>
        </w:tc>
        <w:tc>
          <w:tcPr>
            <w:tcW w:w="97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054448C6" w14:textId="77777777" w:rsidR="00E81151" w:rsidRDefault="00E81151" w:rsidP="00046DFD">
            <w:pPr>
              <w:jc w:val="center"/>
            </w:pP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27A87CD8" w14:textId="77777777" w:rsidR="00E81151" w:rsidRDefault="00E81151" w:rsidP="00046DFD">
            <w:pPr>
              <w:jc w:val="center"/>
            </w:pPr>
          </w:p>
          <w:p w14:paraId="05CA24B1" w14:textId="6A581306" w:rsidR="00E81151" w:rsidRPr="00E81151" w:rsidRDefault="00E81151" w:rsidP="00046DFD">
            <w:pPr>
              <w:jc w:val="center"/>
              <w:rPr>
                <w:lang w:val="sr-Cyrl-RS"/>
              </w:rPr>
            </w:pPr>
            <w:r>
              <w:rPr>
                <w:lang w:val="sr-Cyrl-RS"/>
              </w:rPr>
              <w:t>4</w:t>
            </w:r>
          </w:p>
        </w:tc>
        <w:tc>
          <w:tcPr>
            <w:tcW w:w="164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36EE52F3" w14:textId="77777777" w:rsidR="00E81151" w:rsidRDefault="00E81151" w:rsidP="00046DFD">
            <w:pPr>
              <w:jc w:val="right"/>
              <w:rPr>
                <w:lang w:val="en-US"/>
              </w:rPr>
            </w:pPr>
          </w:p>
        </w:tc>
        <w:tc>
          <w:tcPr>
            <w:tcW w:w="1593"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FF0F40A" w14:textId="77777777" w:rsidR="00E81151" w:rsidRDefault="00E81151" w:rsidP="00046DFD">
            <w:pPr>
              <w:jc w:val="right"/>
              <w:rPr>
                <w:lang w:val="en-US"/>
              </w:rPr>
            </w:pP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09CF1394" w14:textId="77777777" w:rsidR="00E81151" w:rsidRDefault="00E81151" w:rsidP="00046DFD">
            <w:pPr>
              <w:jc w:val="right"/>
              <w:rPr>
                <w:lang w:val="en-US"/>
              </w:rPr>
            </w:pPr>
          </w:p>
        </w:tc>
        <w:tc>
          <w:tcPr>
            <w:tcW w:w="2537"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82ED67A" w14:textId="77777777" w:rsidR="00E81151" w:rsidRDefault="00E81151" w:rsidP="00046DFD">
            <w:pPr>
              <w:jc w:val="right"/>
              <w:rPr>
                <w:lang w:val="en-US"/>
              </w:rPr>
            </w:pPr>
          </w:p>
        </w:tc>
      </w:tr>
      <w:tr w:rsidR="00E81151" w14:paraId="183413E2" w14:textId="77777777" w:rsidTr="00046DFD">
        <w:trPr>
          <w:trHeight w:val="420"/>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20EA22C8" w14:textId="77777777" w:rsidR="00E81151" w:rsidRDefault="00E81151" w:rsidP="00046DFD">
            <w:pPr>
              <w:jc w:val="center"/>
            </w:pP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51451B56" w14:textId="77777777" w:rsidR="00E81151" w:rsidRDefault="00E81151" w:rsidP="00046DFD">
            <w:pPr>
              <w:rPr>
                <w:sz w:val="22"/>
                <w:szCs w:val="22"/>
              </w:rPr>
            </w:pPr>
            <w:r>
              <w:rPr>
                <w:sz w:val="22"/>
                <w:szCs w:val="22"/>
              </w:rPr>
              <w:t>УКУПНО:</w:t>
            </w:r>
          </w:p>
        </w:tc>
        <w:tc>
          <w:tcPr>
            <w:tcW w:w="5906" w:type="dxa"/>
            <w:gridSpan w:val="5"/>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6336936C" w14:textId="77777777" w:rsidR="00E81151" w:rsidRDefault="00E81151" w:rsidP="00046DFD">
            <w:pPr>
              <w:jc w:val="center"/>
            </w:pP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3FC286A1" w14:textId="77777777" w:rsidR="00E81151" w:rsidRDefault="00E81151" w:rsidP="00046DFD">
            <w:pPr>
              <w:jc w:val="right"/>
              <w:rPr>
                <w:lang w:val="en-US"/>
              </w:rPr>
            </w:pPr>
          </w:p>
        </w:tc>
        <w:tc>
          <w:tcPr>
            <w:tcW w:w="253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24B393A6" w14:textId="77777777" w:rsidR="00E81151" w:rsidRDefault="00E81151" w:rsidP="00046DFD">
            <w:pPr>
              <w:jc w:val="right"/>
              <w:rPr>
                <w:lang w:val="en-US"/>
              </w:rPr>
            </w:pPr>
          </w:p>
        </w:tc>
      </w:tr>
    </w:tbl>
    <w:p w14:paraId="20EB9102" w14:textId="77777777" w:rsidR="00E81151" w:rsidRDefault="00E81151" w:rsidP="00E81151">
      <w:pPr>
        <w:pStyle w:val="BodyText"/>
        <w:ind w:left="6480"/>
        <w:rPr>
          <w:szCs w:val="24"/>
        </w:rPr>
      </w:pPr>
    </w:p>
    <w:p w14:paraId="0826AD48" w14:textId="77777777" w:rsidR="00E81151" w:rsidRDefault="00E81151" w:rsidP="00E81151">
      <w:pPr>
        <w:pStyle w:val="BodyText"/>
        <w:ind w:left="6480"/>
      </w:pPr>
      <w:r>
        <w:rPr>
          <w:szCs w:val="24"/>
        </w:rPr>
        <w:t xml:space="preserve">М.П.  </w:t>
      </w:r>
      <w:r>
        <w:rPr>
          <w:szCs w:val="24"/>
        </w:rPr>
        <w:tab/>
      </w:r>
      <w:r>
        <w:rPr>
          <w:szCs w:val="24"/>
        </w:rPr>
        <w:tab/>
      </w:r>
    </w:p>
    <w:p w14:paraId="4ED2556F" w14:textId="77777777" w:rsidR="00E81151" w:rsidRDefault="00E81151" w:rsidP="00E81151">
      <w:pPr>
        <w:pStyle w:val="BodyText"/>
        <w:rPr>
          <w:szCs w:val="24"/>
        </w:rPr>
      </w:pPr>
    </w:p>
    <w:p w14:paraId="76245897" w14:textId="77777777" w:rsidR="00E81151" w:rsidRDefault="00E81151" w:rsidP="00E81151">
      <w:pPr>
        <w:pStyle w:val="BodyText"/>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Потпис:_________________________________</w:t>
      </w:r>
    </w:p>
    <w:p w14:paraId="6B678DD1" w14:textId="77777777" w:rsidR="00E81151" w:rsidRDefault="00E81151" w:rsidP="00E81151">
      <w:pPr>
        <w:pStyle w:val="BodyText"/>
        <w:rPr>
          <w:szCs w:val="24"/>
        </w:rPr>
      </w:pPr>
    </w:p>
    <w:p w14:paraId="3CDCC958" w14:textId="5DC6CC20" w:rsidR="00531A8A" w:rsidRPr="00AE1407" w:rsidRDefault="00E81151" w:rsidP="00531A8A">
      <w:pPr>
        <w:pStyle w:val="BodyText"/>
        <w:rPr>
          <w:noProof/>
          <w:szCs w:val="24"/>
        </w:rPr>
      </w:pPr>
      <w:r w:rsidRPr="00A11D52">
        <w:rPr>
          <w:b/>
          <w:bCs/>
          <w:szCs w:val="24"/>
        </w:rPr>
        <w:t xml:space="preserve">Напомена: </w:t>
      </w:r>
      <w:r w:rsidRPr="00A11D52">
        <w:rPr>
          <w:szCs w:val="24"/>
        </w:rPr>
        <w:t>У цену урачунати  св</w:t>
      </w:r>
      <w:r w:rsidRPr="00A11D52">
        <w:rPr>
          <w:szCs w:val="24"/>
          <w:lang w:val="sr-Cyrl-RS"/>
        </w:rPr>
        <w:t>и</w:t>
      </w:r>
      <w:r w:rsidRPr="00A11D52">
        <w:rPr>
          <w:szCs w:val="24"/>
        </w:rPr>
        <w:t xml:space="preserve"> трошкове везане за: радну снагу, опрему, машине, као и све остале трошкове и зараду предузећа.</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2" w:name="_Toc401143642"/>
    </w:p>
    <w:p w14:paraId="1034BE34" w14:textId="4FE7AF3F" w:rsidR="00E05332" w:rsidRPr="00360D95" w:rsidRDefault="00E05332" w:rsidP="00360D95">
      <w:pPr>
        <w:jc w:val="center"/>
        <w:rPr>
          <w:b/>
        </w:rPr>
      </w:pPr>
      <w:bookmarkStart w:id="103" w:name="_Toc440629954"/>
      <w:r w:rsidRPr="00360D95">
        <w:rPr>
          <w:b/>
        </w:rPr>
        <w:lastRenderedPageBreak/>
        <w:t>ОПШТИ ПОДАЦИ О ПОНУЂАЧУ ИЗ ГРУПЕ ПОНУЂАЧА</w:t>
      </w:r>
      <w:bookmarkEnd w:id="102"/>
      <w:bookmarkEnd w:id="103"/>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4" w:name="_Toc375826016"/>
      <w:bookmarkStart w:id="105" w:name="_Toc389030823"/>
      <w:bookmarkStart w:id="106" w:name="_Toc401143643"/>
      <w:bookmarkStart w:id="107" w:name="_Toc440629955"/>
      <w:r w:rsidRPr="00360D95">
        <w:rPr>
          <w:b/>
        </w:rPr>
        <w:lastRenderedPageBreak/>
        <w:t>ОПШТИ ПОДАЦИ О ПОДИЗВОЂАЧИМА</w:t>
      </w:r>
      <w:bookmarkEnd w:id="104"/>
      <w:bookmarkEnd w:id="105"/>
      <w:bookmarkEnd w:id="106"/>
      <w:bookmarkEnd w:id="107"/>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5DAC8" w14:textId="77777777" w:rsidR="007A0FA6" w:rsidRDefault="007A0FA6">
      <w:r>
        <w:separator/>
      </w:r>
    </w:p>
  </w:endnote>
  <w:endnote w:type="continuationSeparator" w:id="0">
    <w:p w14:paraId="64FB572D" w14:textId="77777777" w:rsidR="007A0FA6" w:rsidRDefault="007A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7A0FA6" w:rsidRDefault="007A0FA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A0FA6" w:rsidRDefault="007A0FA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7A0FA6" w:rsidRDefault="007A0FA6">
            <w:pPr>
              <w:pStyle w:val="Footer"/>
              <w:jc w:val="center"/>
            </w:pPr>
            <w:r>
              <w:t xml:space="preserve">Страна </w:t>
            </w:r>
            <w:r>
              <w:rPr>
                <w:b/>
              </w:rPr>
              <w:fldChar w:fldCharType="begin"/>
            </w:r>
            <w:r>
              <w:rPr>
                <w:b/>
              </w:rPr>
              <w:instrText xml:space="preserve"> PAGE </w:instrText>
            </w:r>
            <w:r>
              <w:rPr>
                <w:b/>
              </w:rPr>
              <w:fldChar w:fldCharType="separate"/>
            </w:r>
            <w:r w:rsidR="00892147">
              <w:rPr>
                <w:b/>
                <w:noProof/>
              </w:rPr>
              <w:t>22</w:t>
            </w:r>
            <w:r>
              <w:rPr>
                <w:b/>
              </w:rPr>
              <w:fldChar w:fldCharType="end"/>
            </w:r>
            <w:r>
              <w:t xml:space="preserve"> од </w:t>
            </w:r>
            <w:r>
              <w:rPr>
                <w:b/>
              </w:rPr>
              <w:fldChar w:fldCharType="begin"/>
            </w:r>
            <w:r>
              <w:rPr>
                <w:b/>
              </w:rPr>
              <w:instrText xml:space="preserve"> NUMPAGES  </w:instrText>
            </w:r>
            <w:r>
              <w:rPr>
                <w:b/>
              </w:rPr>
              <w:fldChar w:fldCharType="separate"/>
            </w:r>
            <w:r w:rsidR="00892147">
              <w:rPr>
                <w:b/>
                <w:noProof/>
              </w:rPr>
              <w:t>52</w:t>
            </w:r>
            <w:r>
              <w:rPr>
                <w:b/>
              </w:rPr>
              <w:fldChar w:fldCharType="end"/>
            </w:r>
          </w:p>
        </w:sdtContent>
      </w:sdt>
    </w:sdtContent>
  </w:sdt>
  <w:p w14:paraId="178E4715" w14:textId="77777777" w:rsidR="007A0FA6" w:rsidRPr="00CF2211" w:rsidRDefault="007A0FA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9D92B" w14:textId="77777777" w:rsidR="007A0FA6" w:rsidRDefault="007A0FA6">
      <w:r>
        <w:separator/>
      </w:r>
    </w:p>
  </w:footnote>
  <w:footnote w:type="continuationSeparator" w:id="0">
    <w:p w14:paraId="16A40D13" w14:textId="77777777" w:rsidR="007A0FA6" w:rsidRDefault="007A0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7A0FA6" w:rsidRPr="00884492" w:rsidRDefault="007A0FA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A"/>
    <w:multiLevelType w:val="singleLevel"/>
    <w:tmpl w:val="0000000A"/>
    <w:name w:val="WW8Num10"/>
    <w:lvl w:ilvl="0">
      <w:start w:val="2"/>
      <w:numFmt w:val="bullet"/>
      <w:lvlText w:val="-"/>
      <w:lvlJc w:val="left"/>
      <w:pPr>
        <w:tabs>
          <w:tab w:val="num" w:pos="-360"/>
        </w:tabs>
        <w:ind w:left="360" w:hanging="360"/>
      </w:pPr>
      <w:rPr>
        <w:rFonts w:ascii="Times New Roman" w:hAnsi="Times New Roman"/>
        <w:b w:val="0"/>
        <w:color w:val="000000"/>
        <w:lang w:val="sr-Cyrl-BA" w:eastAsia="en-US"/>
      </w:rPr>
    </w:lvl>
  </w:abstractNum>
  <w:abstractNum w:abstractNumId="5">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6">
    <w:nsid w:val="01B814A9"/>
    <w:multiLevelType w:val="hybridMultilevel"/>
    <w:tmpl w:val="A4F84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3086BB4"/>
    <w:multiLevelType w:val="hybridMultilevel"/>
    <w:tmpl w:val="6A9076F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E3D6F23"/>
    <w:multiLevelType w:val="multilevel"/>
    <w:tmpl w:val="B90EF5D0"/>
    <w:lvl w:ilvl="0">
      <w:start w:val="1"/>
      <w:numFmt w:val="bullet"/>
      <w:lvlText w:val=""/>
      <w:lvlJc w:val="left"/>
      <w:pPr>
        <w:ind w:left="567" w:hanging="210"/>
      </w:pPr>
      <w:rPr>
        <w:rFonts w:ascii="Symbol" w:hAnsi="Symbol" w:cs="Symbol" w:hint="default"/>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47426A15"/>
    <w:multiLevelType w:val="hybridMultilevel"/>
    <w:tmpl w:val="FB3CD94E"/>
    <w:lvl w:ilvl="0" w:tplc="241A0001">
      <w:start w:val="1"/>
      <w:numFmt w:val="bullet"/>
      <w:lvlText w:val=""/>
      <w:lvlJc w:val="left"/>
      <w:pPr>
        <w:ind w:left="720" w:hanging="360"/>
      </w:pPr>
      <w:rPr>
        <w:rFonts w:ascii="Symbol" w:hAnsi="Symbol" w:hint="default"/>
      </w:rPr>
    </w:lvl>
    <w:lvl w:ilvl="1" w:tplc="0D4EDF9A">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D946D3"/>
    <w:multiLevelType w:val="hybridMultilevel"/>
    <w:tmpl w:val="2E7A735E"/>
    <w:lvl w:ilvl="0" w:tplc="241A0001">
      <w:start w:val="1"/>
      <w:numFmt w:val="bullet"/>
      <w:lvlText w:val=""/>
      <w:lvlJc w:val="left"/>
      <w:pPr>
        <w:tabs>
          <w:tab w:val="num" w:pos="360"/>
        </w:tabs>
        <w:ind w:left="360" w:hanging="360"/>
      </w:pPr>
      <w:rPr>
        <w:rFonts w:ascii="Symbol" w:hAnsi="Symbol" w:hint="default"/>
        <w:b w:val="0"/>
        <w:i w:val="0"/>
      </w:rPr>
    </w:lvl>
    <w:lvl w:ilvl="1" w:tplc="04090019">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3">
    <w:nsid w:val="68182315"/>
    <w:multiLevelType w:val="hybridMultilevel"/>
    <w:tmpl w:val="3C8E60F6"/>
    <w:lvl w:ilvl="0" w:tplc="8CC61C62">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FF35359"/>
    <w:multiLevelType w:val="hybridMultilevel"/>
    <w:tmpl w:val="64D0103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6"/>
  </w:num>
  <w:num w:numId="7">
    <w:abstractNumId w:val="10"/>
  </w:num>
  <w:num w:numId="8">
    <w:abstractNumId w:val="21"/>
  </w:num>
  <w:num w:numId="9">
    <w:abstractNumId w:val="8"/>
  </w:num>
  <w:num w:numId="10">
    <w:abstractNumId w:val="11"/>
  </w:num>
  <w:num w:numId="11">
    <w:abstractNumId w:val="3"/>
  </w:num>
  <w:num w:numId="12">
    <w:abstractNumId w:val="19"/>
  </w:num>
  <w:num w:numId="13">
    <w:abstractNumId w:val="13"/>
  </w:num>
  <w:num w:numId="14">
    <w:abstractNumId w:val="7"/>
  </w:num>
  <w:num w:numId="15">
    <w:abstractNumId w:val="22"/>
  </w:num>
  <w:num w:numId="16">
    <w:abstractNumId w:val="4"/>
  </w:num>
  <w:num w:numId="17">
    <w:abstractNumId w:val="23"/>
  </w:num>
  <w:num w:numId="18">
    <w:abstractNumId w:val="20"/>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6"/>
  </w:num>
  <w:num w:numId="24">
    <w:abstractNumId w:val="25"/>
  </w:num>
  <w:num w:numId="25">
    <w:abstractNumId w:val="1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6DF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A26"/>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84D"/>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5D5B"/>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034D"/>
    <w:rsid w:val="00161469"/>
    <w:rsid w:val="001617F2"/>
    <w:rsid w:val="00161D95"/>
    <w:rsid w:val="00163A12"/>
    <w:rsid w:val="00164B1A"/>
    <w:rsid w:val="00164FEC"/>
    <w:rsid w:val="00166299"/>
    <w:rsid w:val="00166C89"/>
    <w:rsid w:val="00167A5A"/>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3A9"/>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B6182"/>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2E4"/>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561B2"/>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128A"/>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0D46"/>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3CB5"/>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26F6"/>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58B"/>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C5707"/>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138B"/>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B93"/>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315C"/>
    <w:rsid w:val="004D15BB"/>
    <w:rsid w:val="004D15CE"/>
    <w:rsid w:val="004D2E66"/>
    <w:rsid w:val="004D420D"/>
    <w:rsid w:val="004D4F20"/>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1CA2"/>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36BC9"/>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228"/>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0139"/>
    <w:rsid w:val="005D1A11"/>
    <w:rsid w:val="005D1AC8"/>
    <w:rsid w:val="005D6B09"/>
    <w:rsid w:val="005D7593"/>
    <w:rsid w:val="005D7628"/>
    <w:rsid w:val="005E0BE7"/>
    <w:rsid w:val="005E1222"/>
    <w:rsid w:val="005E24ED"/>
    <w:rsid w:val="005E2923"/>
    <w:rsid w:val="005E37AC"/>
    <w:rsid w:val="005E5D19"/>
    <w:rsid w:val="005E60D9"/>
    <w:rsid w:val="005E71EF"/>
    <w:rsid w:val="005E7447"/>
    <w:rsid w:val="005E7D69"/>
    <w:rsid w:val="005F1693"/>
    <w:rsid w:val="005F247C"/>
    <w:rsid w:val="005F4B5A"/>
    <w:rsid w:val="005F53E4"/>
    <w:rsid w:val="005F5B77"/>
    <w:rsid w:val="005F5E98"/>
    <w:rsid w:val="005F76D6"/>
    <w:rsid w:val="005F7879"/>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97F20"/>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476E"/>
    <w:rsid w:val="006D646F"/>
    <w:rsid w:val="006D66FC"/>
    <w:rsid w:val="006D68E2"/>
    <w:rsid w:val="006D7665"/>
    <w:rsid w:val="006D7860"/>
    <w:rsid w:val="006D78DF"/>
    <w:rsid w:val="006E21FD"/>
    <w:rsid w:val="006E2CCA"/>
    <w:rsid w:val="006E550A"/>
    <w:rsid w:val="006E621F"/>
    <w:rsid w:val="006E6A7C"/>
    <w:rsid w:val="006F35A5"/>
    <w:rsid w:val="006F37AB"/>
    <w:rsid w:val="006F38D6"/>
    <w:rsid w:val="006F3A7E"/>
    <w:rsid w:val="006F534D"/>
    <w:rsid w:val="006F5E85"/>
    <w:rsid w:val="006F63A1"/>
    <w:rsid w:val="006F6E6A"/>
    <w:rsid w:val="006F79AE"/>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1390"/>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817"/>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0FA6"/>
    <w:rsid w:val="007A1E94"/>
    <w:rsid w:val="007A3AEC"/>
    <w:rsid w:val="007A4B1A"/>
    <w:rsid w:val="007A4B36"/>
    <w:rsid w:val="007A4C3B"/>
    <w:rsid w:val="007A50D5"/>
    <w:rsid w:val="007B0130"/>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52E"/>
    <w:rsid w:val="007D3804"/>
    <w:rsid w:val="007D5A95"/>
    <w:rsid w:val="007D5B55"/>
    <w:rsid w:val="007D5E70"/>
    <w:rsid w:val="007E1CDC"/>
    <w:rsid w:val="007E23B2"/>
    <w:rsid w:val="007E45A5"/>
    <w:rsid w:val="007E4953"/>
    <w:rsid w:val="007E5C1F"/>
    <w:rsid w:val="007E6CDD"/>
    <w:rsid w:val="007E79FF"/>
    <w:rsid w:val="007F01FF"/>
    <w:rsid w:val="007F5CFC"/>
    <w:rsid w:val="007F6617"/>
    <w:rsid w:val="007F67EA"/>
    <w:rsid w:val="007F73D6"/>
    <w:rsid w:val="0080058B"/>
    <w:rsid w:val="0080075F"/>
    <w:rsid w:val="008012AB"/>
    <w:rsid w:val="00801C84"/>
    <w:rsid w:val="008023DD"/>
    <w:rsid w:val="00803F70"/>
    <w:rsid w:val="0080630F"/>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F3A"/>
    <w:rsid w:val="008707BC"/>
    <w:rsid w:val="008713CF"/>
    <w:rsid w:val="008717FF"/>
    <w:rsid w:val="008718B8"/>
    <w:rsid w:val="00871D6F"/>
    <w:rsid w:val="00875FBC"/>
    <w:rsid w:val="00876440"/>
    <w:rsid w:val="00876E68"/>
    <w:rsid w:val="0087724B"/>
    <w:rsid w:val="00877774"/>
    <w:rsid w:val="00881B95"/>
    <w:rsid w:val="00882182"/>
    <w:rsid w:val="00882F61"/>
    <w:rsid w:val="00883093"/>
    <w:rsid w:val="00883BD7"/>
    <w:rsid w:val="00884DD8"/>
    <w:rsid w:val="00884F2D"/>
    <w:rsid w:val="0088666D"/>
    <w:rsid w:val="00887301"/>
    <w:rsid w:val="00892147"/>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5875"/>
    <w:rsid w:val="008A7A5D"/>
    <w:rsid w:val="008A7D29"/>
    <w:rsid w:val="008B06AA"/>
    <w:rsid w:val="008B2119"/>
    <w:rsid w:val="008B2366"/>
    <w:rsid w:val="008B2367"/>
    <w:rsid w:val="008B246D"/>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4E21"/>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5B87"/>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1D52"/>
    <w:rsid w:val="00A139C4"/>
    <w:rsid w:val="00A141B6"/>
    <w:rsid w:val="00A15261"/>
    <w:rsid w:val="00A1542E"/>
    <w:rsid w:val="00A174E6"/>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5F68"/>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2D93"/>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1C6C"/>
    <w:rsid w:val="00B92549"/>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3A"/>
    <w:rsid w:val="00BB65CA"/>
    <w:rsid w:val="00BB7210"/>
    <w:rsid w:val="00BC0179"/>
    <w:rsid w:val="00BC0E09"/>
    <w:rsid w:val="00BC0E8D"/>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4085"/>
    <w:rsid w:val="00C95468"/>
    <w:rsid w:val="00C978A6"/>
    <w:rsid w:val="00C97EE7"/>
    <w:rsid w:val="00CA13D4"/>
    <w:rsid w:val="00CA1EDB"/>
    <w:rsid w:val="00CA2087"/>
    <w:rsid w:val="00CA2E97"/>
    <w:rsid w:val="00CA3036"/>
    <w:rsid w:val="00CA682E"/>
    <w:rsid w:val="00CA7002"/>
    <w:rsid w:val="00CA7301"/>
    <w:rsid w:val="00CA7B3C"/>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198C"/>
    <w:rsid w:val="00CD32AE"/>
    <w:rsid w:val="00CD4064"/>
    <w:rsid w:val="00CD56FC"/>
    <w:rsid w:val="00CD6056"/>
    <w:rsid w:val="00CD60D3"/>
    <w:rsid w:val="00CD6277"/>
    <w:rsid w:val="00CD676B"/>
    <w:rsid w:val="00CE0E6E"/>
    <w:rsid w:val="00CE0F74"/>
    <w:rsid w:val="00CE13E5"/>
    <w:rsid w:val="00CE2A67"/>
    <w:rsid w:val="00CE2C90"/>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781"/>
    <w:rsid w:val="00D13883"/>
    <w:rsid w:val="00D1451D"/>
    <w:rsid w:val="00D1637C"/>
    <w:rsid w:val="00D1655F"/>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031"/>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092F"/>
    <w:rsid w:val="00D71BBD"/>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C73CA"/>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5AB6"/>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0D9"/>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1D36"/>
    <w:rsid w:val="00E7208D"/>
    <w:rsid w:val="00E729D3"/>
    <w:rsid w:val="00E72DC7"/>
    <w:rsid w:val="00E73BAF"/>
    <w:rsid w:val="00E74807"/>
    <w:rsid w:val="00E74AAD"/>
    <w:rsid w:val="00E750FE"/>
    <w:rsid w:val="00E7563D"/>
    <w:rsid w:val="00E75DCB"/>
    <w:rsid w:val="00E75EC7"/>
    <w:rsid w:val="00E7689B"/>
    <w:rsid w:val="00E77F32"/>
    <w:rsid w:val="00E80653"/>
    <w:rsid w:val="00E81151"/>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259A"/>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791"/>
    <w:rsid w:val="00ED2D2C"/>
    <w:rsid w:val="00ED39EB"/>
    <w:rsid w:val="00ED4A8D"/>
    <w:rsid w:val="00ED5D87"/>
    <w:rsid w:val="00ED5E53"/>
    <w:rsid w:val="00ED610F"/>
    <w:rsid w:val="00ED615D"/>
    <w:rsid w:val="00ED6396"/>
    <w:rsid w:val="00ED7988"/>
    <w:rsid w:val="00EE0A7E"/>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1DD"/>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3FC0"/>
    <w:rsid w:val="00FA4F9C"/>
    <w:rsid w:val="00FA5008"/>
    <w:rsid w:val="00FA538A"/>
    <w:rsid w:val="00FA621E"/>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rsid w:val="00AF7E70"/>
    <w:pPr>
      <w:keepNext/>
      <w:numPr>
        <w:ilvl w:val="1"/>
        <w:numId w:val="12"/>
      </w:numPr>
      <w:jc w:val="center"/>
      <w:outlineLvl w:val="1"/>
    </w:pPr>
    <w:rPr>
      <w:b/>
      <w:sz w:val="28"/>
      <w:lang w:val="sr-Latn-CS"/>
    </w:rPr>
  </w:style>
  <w:style w:type="paragraph" w:styleId="Heading3">
    <w:name w:val="heading 3"/>
    <w:basedOn w:val="Normal"/>
    <w:next w:val="Normal"/>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uiPriority w:val="99"/>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qFormat/>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TitleChar">
    <w:name w:val="Title Char"/>
    <w:link w:val="Title"/>
    <w:locked/>
    <w:rsid w:val="006F79AE"/>
    <w:rPr>
      <w:sz w:val="28"/>
      <w:lang w:val="sl-SI"/>
    </w:rPr>
  </w:style>
  <w:style w:type="paragraph" w:customStyle="1" w:styleId="BodyTextIndent1">
    <w:name w:val="Body Text Indent1"/>
    <w:basedOn w:val="Normal"/>
    <w:rsid w:val="00EE0A7E"/>
    <w:pPr>
      <w:ind w:left="1620" w:hanging="1620"/>
    </w:pPr>
    <w:rPr>
      <w:b/>
      <w:bCs/>
      <w:color w:val="00000A"/>
      <w:lang w:val="sr-Latn-CS"/>
    </w:rPr>
  </w:style>
  <w:style w:type="paragraph" w:styleId="NoSpacing">
    <w:name w:val="No Spacing"/>
    <w:uiPriority w:val="1"/>
    <w:qFormat/>
    <w:rsid w:val="0016034D"/>
    <w:rPr>
      <w:sz w:val="24"/>
      <w:szCs w:val="24"/>
      <w:lang w:val="en-GB"/>
    </w:rPr>
  </w:style>
  <w:style w:type="paragraph" w:customStyle="1" w:styleId="Normal1">
    <w:name w:val="Normal1"/>
    <w:basedOn w:val="Normal"/>
    <w:rsid w:val="0016034D"/>
    <w:pPr>
      <w:spacing w:before="100" w:beforeAutospacing="1" w:after="100" w:afterAutospacing="1"/>
    </w:pPr>
    <w:rPr>
      <w:lang w:val="sr-Latn-RS" w:eastAsia="sr-Latn-RS"/>
    </w:rPr>
  </w:style>
  <w:style w:type="character" w:customStyle="1" w:styleId="BodyText2Char">
    <w:name w:val="Body Text 2 Char"/>
    <w:basedOn w:val="DefaultParagraphFont"/>
    <w:link w:val="BodyText2"/>
    <w:uiPriority w:val="99"/>
    <w:rsid w:val="0016034D"/>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rsid w:val="00AF7E70"/>
    <w:pPr>
      <w:keepNext/>
      <w:numPr>
        <w:ilvl w:val="1"/>
        <w:numId w:val="12"/>
      </w:numPr>
      <w:jc w:val="center"/>
      <w:outlineLvl w:val="1"/>
    </w:pPr>
    <w:rPr>
      <w:b/>
      <w:sz w:val="28"/>
      <w:lang w:val="sr-Latn-CS"/>
    </w:rPr>
  </w:style>
  <w:style w:type="paragraph" w:styleId="Heading3">
    <w:name w:val="heading 3"/>
    <w:basedOn w:val="Normal"/>
    <w:next w:val="Normal"/>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uiPriority w:val="99"/>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qFormat/>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TitleChar">
    <w:name w:val="Title Char"/>
    <w:link w:val="Title"/>
    <w:locked/>
    <w:rsid w:val="006F79AE"/>
    <w:rPr>
      <w:sz w:val="28"/>
      <w:lang w:val="sl-SI"/>
    </w:rPr>
  </w:style>
  <w:style w:type="paragraph" w:customStyle="1" w:styleId="BodyTextIndent1">
    <w:name w:val="Body Text Indent1"/>
    <w:basedOn w:val="Normal"/>
    <w:rsid w:val="00EE0A7E"/>
    <w:pPr>
      <w:ind w:left="1620" w:hanging="1620"/>
    </w:pPr>
    <w:rPr>
      <w:b/>
      <w:bCs/>
      <w:color w:val="00000A"/>
      <w:lang w:val="sr-Latn-CS"/>
    </w:rPr>
  </w:style>
  <w:style w:type="paragraph" w:styleId="NoSpacing">
    <w:name w:val="No Spacing"/>
    <w:uiPriority w:val="1"/>
    <w:qFormat/>
    <w:rsid w:val="0016034D"/>
    <w:rPr>
      <w:sz w:val="24"/>
      <w:szCs w:val="24"/>
      <w:lang w:val="en-GB"/>
    </w:rPr>
  </w:style>
  <w:style w:type="paragraph" w:customStyle="1" w:styleId="Normal1">
    <w:name w:val="Normal1"/>
    <w:basedOn w:val="Normal"/>
    <w:rsid w:val="0016034D"/>
    <w:pPr>
      <w:spacing w:before="100" w:beforeAutospacing="1" w:after="100" w:afterAutospacing="1"/>
    </w:pPr>
    <w:rPr>
      <w:lang w:val="sr-Latn-RS" w:eastAsia="sr-Latn-RS"/>
    </w:rPr>
  </w:style>
  <w:style w:type="character" w:customStyle="1" w:styleId="BodyText2Char">
    <w:name w:val="Body Text 2 Char"/>
    <w:basedOn w:val="DefaultParagraphFont"/>
    <w:link w:val="BodyText2"/>
    <w:uiPriority w:val="99"/>
    <w:rsid w:val="0016034D"/>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2478452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1085;&#1072;&#1073;&#1072;&#1074;&#1082;&#1077;@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76569"/>
    <w:rsid w:val="006806C2"/>
    <w:rsid w:val="006B29B0"/>
    <w:rsid w:val="006D3C7F"/>
    <w:rsid w:val="006E4C37"/>
    <w:rsid w:val="006F5D12"/>
    <w:rsid w:val="007031A1"/>
    <w:rsid w:val="007154AB"/>
    <w:rsid w:val="00766BAF"/>
    <w:rsid w:val="007A7591"/>
    <w:rsid w:val="007C15C2"/>
    <w:rsid w:val="007E4B9D"/>
    <w:rsid w:val="007F4E2B"/>
    <w:rsid w:val="0081626E"/>
    <w:rsid w:val="00823B77"/>
    <w:rsid w:val="0087353A"/>
    <w:rsid w:val="008772BD"/>
    <w:rsid w:val="00897A9D"/>
    <w:rsid w:val="008C355C"/>
    <w:rsid w:val="008C3D95"/>
    <w:rsid w:val="008D45A6"/>
    <w:rsid w:val="008F5780"/>
    <w:rsid w:val="00901B58"/>
    <w:rsid w:val="009172D5"/>
    <w:rsid w:val="00932989"/>
    <w:rsid w:val="0096078D"/>
    <w:rsid w:val="009702D7"/>
    <w:rsid w:val="009857EF"/>
    <w:rsid w:val="009F0AFF"/>
    <w:rsid w:val="00A56A6F"/>
    <w:rsid w:val="00A71514"/>
    <w:rsid w:val="00A75B26"/>
    <w:rsid w:val="00A77D1F"/>
    <w:rsid w:val="00A93C93"/>
    <w:rsid w:val="00AA5EC1"/>
    <w:rsid w:val="00AB0F27"/>
    <w:rsid w:val="00AC2F13"/>
    <w:rsid w:val="00AE4D0C"/>
    <w:rsid w:val="00B05AF5"/>
    <w:rsid w:val="00B1655A"/>
    <w:rsid w:val="00B51765"/>
    <w:rsid w:val="00B61906"/>
    <w:rsid w:val="00B646DA"/>
    <w:rsid w:val="00B726CF"/>
    <w:rsid w:val="00BA70DB"/>
    <w:rsid w:val="00BD19BF"/>
    <w:rsid w:val="00BE20C1"/>
    <w:rsid w:val="00BF58C4"/>
    <w:rsid w:val="00C15C5E"/>
    <w:rsid w:val="00C45E0B"/>
    <w:rsid w:val="00C4766B"/>
    <w:rsid w:val="00C650E9"/>
    <w:rsid w:val="00C65B98"/>
    <w:rsid w:val="00C722B6"/>
    <w:rsid w:val="00C91F80"/>
    <w:rsid w:val="00CC5DB6"/>
    <w:rsid w:val="00CE64DE"/>
    <w:rsid w:val="00D30DAA"/>
    <w:rsid w:val="00D32C40"/>
    <w:rsid w:val="00D90184"/>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0E9"/>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795A009D8D2B42C8A3074C1BFE78E543">
    <w:name w:val="795A009D8D2B42C8A3074C1BFE78E543"/>
    <w:rsid w:val="00C650E9"/>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D3BB-5DCC-40F8-94DF-84F1B21C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52</Pages>
  <Words>14221</Words>
  <Characters>86772</Characters>
  <Application>Microsoft Office Word</Application>
  <DocSecurity>0</DocSecurity>
  <Lines>723</Lines>
  <Paragraphs>201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100792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15</cp:revision>
  <cp:lastPrinted>2018-04-18T12:25:00Z</cp:lastPrinted>
  <dcterms:created xsi:type="dcterms:W3CDTF">2018-04-05T11:46:00Z</dcterms:created>
  <dcterms:modified xsi:type="dcterms:W3CDTF">2018-04-18T12:41:00Z</dcterms:modified>
</cp:coreProperties>
</file>