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7881045"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r w:rsidRPr="003131F6">
              <w:rPr>
                <w:sz w:val="28"/>
                <w:lang w:val="hr-HR"/>
              </w:rPr>
              <w:t xml:space="preserve">                  </w:t>
            </w: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861C4D" w:rsidRDefault="005A2A7D" w:rsidP="002D5B2C">
      <w:pPr>
        <w:pStyle w:val="Footer"/>
        <w:tabs>
          <w:tab w:val="left" w:pos="720"/>
        </w:tabs>
        <w:rPr>
          <w:b/>
          <w:noProof/>
          <w:lang w:val="sr-Cyrl-RS"/>
        </w:rPr>
      </w:pPr>
      <w:r w:rsidRPr="00861C4D">
        <w:rPr>
          <w:b/>
          <w:noProof/>
          <w:lang w:val="sr-Cyrl-RS"/>
        </w:rPr>
        <w:t>Број: 10</w:t>
      </w:r>
      <w:r w:rsidR="00BB25F3" w:rsidRPr="00861C4D">
        <w:rPr>
          <w:b/>
          <w:noProof/>
          <w:lang w:val="sr-Cyrl-RS"/>
        </w:rPr>
        <w:t>5</w:t>
      </w:r>
      <w:r w:rsidRPr="00861C4D">
        <w:rPr>
          <w:b/>
          <w:noProof/>
          <w:lang w:val="sr-Cyrl-RS"/>
        </w:rPr>
        <w:t>-18-О/1</w:t>
      </w:r>
    </w:p>
    <w:p w:rsidR="002D5B2C" w:rsidRPr="005A2A7D" w:rsidRDefault="005A2A7D" w:rsidP="002D5B2C">
      <w:pPr>
        <w:pStyle w:val="Footer"/>
        <w:tabs>
          <w:tab w:val="left" w:pos="720"/>
        </w:tabs>
        <w:rPr>
          <w:b/>
          <w:noProof/>
          <w:lang w:val="sr-Cyrl-RS"/>
        </w:rPr>
      </w:pPr>
      <w:r w:rsidRPr="00861C4D">
        <w:rPr>
          <w:b/>
          <w:noProof/>
          <w:lang w:val="sr-Cyrl-RS"/>
        </w:rPr>
        <w:t xml:space="preserve">Дана: </w:t>
      </w:r>
      <w:r w:rsidR="00861C4D" w:rsidRPr="00861C4D">
        <w:rPr>
          <w:b/>
          <w:noProof/>
          <w:lang w:val="sr-Cyrl-RS"/>
        </w:rPr>
        <w:t>15.05.2018.године</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Default="00BB25F3" w:rsidP="008B2119">
      <w:pPr>
        <w:pStyle w:val="Footer"/>
        <w:jc w:val="center"/>
        <w:rPr>
          <w:noProof/>
          <w:lang w:val="sr-Cyrl-RS"/>
        </w:rPr>
      </w:pPr>
      <w:r>
        <w:rPr>
          <w:noProof/>
          <w:lang w:val="sr-Cyrl-RS"/>
        </w:rPr>
        <w:t xml:space="preserve">Годишње сервисно одржавање са укљученим резервним деловима за ЦТ апарат  </w:t>
      </w:r>
      <w:r>
        <w:rPr>
          <w:noProof/>
          <w:lang w:val="sr-Latn-RS"/>
        </w:rPr>
        <w:t xml:space="preserve">Somatom Emotion 16 </w:t>
      </w:r>
      <w:r>
        <w:rPr>
          <w:noProof/>
          <w:lang w:val="sr-Cyrl-RS"/>
        </w:rPr>
        <w:t xml:space="preserve">и гама камеру </w:t>
      </w:r>
      <w:r>
        <w:rPr>
          <w:noProof/>
          <w:lang w:val="sr-Latn-RS"/>
        </w:rPr>
        <w:t>SIEMENS SYMBIA E</w:t>
      </w:r>
      <w:r>
        <w:rPr>
          <w:noProof/>
          <w:lang w:val="sr-Cyrl-RS"/>
        </w:rPr>
        <w:t xml:space="preserve"> произвођача </w:t>
      </w:r>
      <w:r>
        <w:rPr>
          <w:noProof/>
          <w:lang w:val="sr-Latn-RS"/>
        </w:rPr>
        <w:t>„Siemens“</w:t>
      </w:r>
      <w:r>
        <w:rPr>
          <w:noProof/>
          <w:lang w:val="sr-Cyrl-RS"/>
        </w:rPr>
        <w:t>, за потребе Клиничког центра Војводине.</w:t>
      </w:r>
    </w:p>
    <w:p w:rsidR="00BB25F3" w:rsidRPr="00C35CDB" w:rsidRDefault="00BB25F3" w:rsidP="008B2119">
      <w:pPr>
        <w:pStyle w:val="Footer"/>
        <w:jc w:val="center"/>
        <w:rPr>
          <w:b/>
          <w:noProof/>
          <w:highlight w:val="yellow"/>
        </w:rPr>
      </w:pPr>
    </w:p>
    <w:p w:rsidR="008B2119" w:rsidRPr="00BB25F3" w:rsidRDefault="00861C4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BB25F3">
            <w:rPr>
              <w:b/>
            </w:rPr>
            <w:t>Отворени поступак</w:t>
          </w:r>
        </w:sdtContent>
      </w:sdt>
      <w:r w:rsidR="008B2119" w:rsidRPr="00BB25F3">
        <w:rPr>
          <w:b/>
          <w:noProof/>
        </w:rPr>
        <w:t xml:space="preserve"> </w:t>
      </w:r>
    </w:p>
    <w:p w:rsidR="008B2119" w:rsidRPr="00BB25F3" w:rsidRDefault="008B2119" w:rsidP="008B2119">
      <w:pPr>
        <w:pStyle w:val="Footer"/>
        <w:tabs>
          <w:tab w:val="left" w:pos="720"/>
        </w:tabs>
        <w:jc w:val="center"/>
        <w:rPr>
          <w:b/>
          <w:noProof/>
        </w:rPr>
      </w:pPr>
    </w:p>
    <w:p w:rsidR="002D5B2C" w:rsidRPr="00BB25F3" w:rsidRDefault="00BB25F3" w:rsidP="00BB25F3">
      <w:pPr>
        <w:pStyle w:val="Footer"/>
        <w:tabs>
          <w:tab w:val="left" w:pos="720"/>
        </w:tabs>
        <w:jc w:val="center"/>
        <w:rPr>
          <w:b/>
          <w:noProof/>
        </w:rPr>
      </w:pPr>
      <w:r w:rsidRPr="00BB25F3">
        <w:rPr>
          <w:b/>
          <w:noProof/>
          <w:lang w:val="sr-Cyrl-RS"/>
        </w:rPr>
        <w:t>105</w:t>
      </w:r>
      <w:r w:rsidRPr="00BB25F3">
        <w:rPr>
          <w:b/>
          <w:noProof/>
        </w:rPr>
        <w:t>-</w:t>
      </w:r>
      <w:r w:rsidRPr="00BB25F3">
        <w:rPr>
          <w:b/>
          <w:noProof/>
          <w:lang w:val="sr-Cyrl-CS"/>
        </w:rPr>
        <w:t>18</w:t>
      </w:r>
      <w:r w:rsidRPr="00BB25F3">
        <w:rPr>
          <w:b/>
          <w:noProof/>
        </w:rPr>
        <w:t>-O</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A2A7D" w:rsidRPr="00AE1407" w:rsidRDefault="005A2A7D" w:rsidP="005A2A7D">
      <w:pPr>
        <w:pStyle w:val="Footer"/>
        <w:tabs>
          <w:tab w:val="left" w:pos="720"/>
        </w:tabs>
        <w:jc w:val="center"/>
        <w:rPr>
          <w:b/>
          <w:noProof/>
          <w:lang w:val="sr-Cyrl-CS"/>
        </w:rPr>
      </w:pPr>
      <w:r w:rsidRPr="00506679">
        <w:rPr>
          <w:b/>
          <w:noProof/>
          <w:lang w:val="sr-Cyrl-CS"/>
        </w:rPr>
        <w:t>Нови Сад</w:t>
      </w:r>
      <w:r w:rsidRPr="00BB25F3">
        <w:rPr>
          <w:b/>
          <w:noProof/>
          <w:lang w:val="sr-Cyrl-CS"/>
        </w:rPr>
        <w:t xml:space="preserve">, </w:t>
      </w:r>
      <w:r w:rsidR="00BB25F3" w:rsidRPr="00BB25F3">
        <w:rPr>
          <w:b/>
          <w:noProof/>
          <w:lang w:val="sr-Cyrl-CS"/>
        </w:rPr>
        <w:t xml:space="preserve">мај </w:t>
      </w:r>
      <w:r w:rsidRPr="00BB25F3">
        <w:rPr>
          <w:b/>
          <w:noProof/>
          <w:lang w:val="sr-Cyrl-CS"/>
        </w:rPr>
        <w:t>2018. година</w:t>
      </w:r>
    </w:p>
    <w:p w:rsidR="002D5B2C" w:rsidRPr="005A2A7D" w:rsidRDefault="002D5B2C" w:rsidP="002D5B2C">
      <w:pPr>
        <w:pStyle w:val="Footer"/>
        <w:tabs>
          <w:tab w:val="left" w:pos="720"/>
        </w:tabs>
        <w:rPr>
          <w:noProof/>
          <w:lang w:val="sr-Cyrl-RS"/>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BB25F3" w:rsidRDefault="00861C4D" w:rsidP="00BB25F3">
      <w:pPr>
        <w:pStyle w:val="Footer"/>
        <w:jc w:val="center"/>
        <w:rPr>
          <w:noProof/>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BB25F3">
            <w:rPr>
              <w:b/>
              <w:noProof/>
            </w:rPr>
            <w:t>у отвореном поступку јавне набавке</w:t>
          </w:r>
        </w:sdtContent>
      </w:sdt>
      <w:r w:rsidR="008B2119" w:rsidRPr="00BB25F3">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BB25F3" w:rsidRPr="00BB25F3">
            <w:rPr>
              <w:b/>
              <w:noProof/>
            </w:rPr>
            <w:t>услуга</w:t>
          </w:r>
        </w:sdtContent>
      </w:sdt>
      <w:r w:rsidR="00680EF4" w:rsidRPr="00BB25F3">
        <w:rPr>
          <w:b/>
          <w:noProof/>
        </w:rPr>
        <w:t xml:space="preserve"> </w:t>
      </w:r>
      <w:r w:rsidR="008B2119" w:rsidRPr="00BB25F3">
        <w:rPr>
          <w:b/>
          <w:noProof/>
        </w:rPr>
        <w:t xml:space="preserve">бр. </w:t>
      </w:r>
      <w:r w:rsidR="00BB25F3" w:rsidRPr="00BB25F3">
        <w:rPr>
          <w:noProof/>
          <w:lang w:val="sr-Cyrl-RS"/>
        </w:rPr>
        <w:t>105</w:t>
      </w:r>
      <w:r w:rsidR="00BB25F3" w:rsidRPr="00BB25F3">
        <w:rPr>
          <w:noProof/>
        </w:rPr>
        <w:t>-</w:t>
      </w:r>
      <w:r w:rsidR="00BB25F3" w:rsidRPr="00BB25F3">
        <w:rPr>
          <w:noProof/>
          <w:lang w:val="sr-Cyrl-CS"/>
        </w:rPr>
        <w:t>18</w:t>
      </w:r>
      <w:r w:rsidR="00BB25F3" w:rsidRPr="00BB25F3">
        <w:rPr>
          <w:noProof/>
        </w:rPr>
        <w:t xml:space="preserve">-O </w:t>
      </w:r>
      <w:r w:rsidR="00BB25F3" w:rsidRPr="00BB25F3">
        <w:rPr>
          <w:noProof/>
          <w:lang w:val="sr-Cyrl-RS"/>
        </w:rPr>
        <w:t xml:space="preserve">Годишње сервисно одржавање са укљученим резервним деловима за ЦТ апарат  </w:t>
      </w:r>
      <w:r w:rsidR="00BB25F3" w:rsidRPr="00BB25F3">
        <w:rPr>
          <w:noProof/>
          <w:lang w:val="sr-Latn-RS"/>
        </w:rPr>
        <w:t xml:space="preserve">Somatom Emotion 16 </w:t>
      </w:r>
      <w:r w:rsidR="00BB25F3" w:rsidRPr="00BB25F3">
        <w:rPr>
          <w:noProof/>
          <w:lang w:val="sr-Cyrl-RS"/>
        </w:rPr>
        <w:t xml:space="preserve">и гама камеру </w:t>
      </w:r>
      <w:r w:rsidR="00BB25F3" w:rsidRPr="00BB25F3">
        <w:rPr>
          <w:noProof/>
          <w:lang w:val="sr-Latn-RS"/>
        </w:rPr>
        <w:t>SIEMENS SYMBIA E</w:t>
      </w:r>
      <w:r w:rsidR="00BB25F3" w:rsidRPr="00BB25F3">
        <w:rPr>
          <w:noProof/>
          <w:lang w:val="sr-Cyrl-RS"/>
        </w:rPr>
        <w:t xml:space="preserve"> произвођача </w:t>
      </w:r>
      <w:r w:rsidR="00BB25F3" w:rsidRPr="00BB25F3">
        <w:rPr>
          <w:noProof/>
          <w:lang w:val="sr-Latn-RS"/>
        </w:rPr>
        <w:t>„Siemens“</w:t>
      </w:r>
      <w:r w:rsidR="00BB25F3" w:rsidRPr="00BB25F3">
        <w:rPr>
          <w:noProof/>
          <w:lang w:val="sr-Cyrl-RS"/>
        </w:rPr>
        <w:t>, за потребе Клиничког</w:t>
      </w:r>
      <w:r w:rsidR="00BB25F3">
        <w:rPr>
          <w:noProof/>
          <w:lang w:val="sr-Cyrl-RS"/>
        </w:rPr>
        <w:t xml:space="preserve"> центра Војводине.</w:t>
      </w:r>
    </w:p>
    <w:p w:rsidR="000C3B23" w:rsidRPr="00AE1407" w:rsidRDefault="000C3B23" w:rsidP="008B2119">
      <w:pPr>
        <w:jc w:val="center"/>
      </w:pPr>
    </w:p>
    <w:bookmarkEnd w:id="0"/>
    <w:bookmarkEnd w:id="1"/>
    <w:bookmarkEnd w:id="2"/>
    <w:bookmarkEnd w:id="3"/>
    <w:p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bookmarkStart w:id="14" w:name="_GoBack"/>
    <w:p w:rsidR="00861C4D" w:rsidRPr="00861C4D"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sz w:val="24"/>
          <w:szCs w:val="24"/>
        </w:rPr>
        <w:fldChar w:fldCharType="begin"/>
      </w:r>
      <w:r w:rsidRPr="00861C4D">
        <w:rPr>
          <w:rFonts w:ascii="Times New Roman" w:hAnsi="Times New Roman"/>
          <w:b w:val="0"/>
          <w:sz w:val="24"/>
          <w:szCs w:val="24"/>
        </w:rPr>
        <w:instrText xml:space="preserve"> TOC \o "1-3" \u </w:instrText>
      </w:r>
      <w:r w:rsidRPr="00861C4D">
        <w:rPr>
          <w:rFonts w:ascii="Times New Roman" w:hAnsi="Times New Roman"/>
          <w:b w:val="0"/>
          <w:sz w:val="24"/>
          <w:szCs w:val="24"/>
        </w:rPr>
        <w:fldChar w:fldCharType="separate"/>
      </w:r>
      <w:r w:rsidR="00861C4D" w:rsidRPr="00861C4D">
        <w:rPr>
          <w:rFonts w:ascii="Times New Roman" w:hAnsi="Times New Roman"/>
          <w:b w:val="0"/>
          <w:noProof/>
          <w:sz w:val="24"/>
          <w:szCs w:val="24"/>
        </w:rPr>
        <w:t>1.</w:t>
      </w:r>
      <w:r w:rsidR="00861C4D" w:rsidRPr="00861C4D">
        <w:rPr>
          <w:rFonts w:ascii="Times New Roman" w:eastAsiaTheme="minorEastAsia" w:hAnsi="Times New Roman"/>
          <w:b w:val="0"/>
          <w:bCs w:val="0"/>
          <w:caps w:val="0"/>
          <w:noProof/>
          <w:sz w:val="24"/>
          <w:szCs w:val="24"/>
          <w:lang w:val="en-US"/>
        </w:rPr>
        <w:tab/>
      </w:r>
      <w:r w:rsidR="00861C4D" w:rsidRPr="00861C4D">
        <w:rPr>
          <w:rFonts w:ascii="Times New Roman" w:hAnsi="Times New Roman"/>
          <w:b w:val="0"/>
          <w:noProof/>
          <w:sz w:val="24"/>
          <w:szCs w:val="24"/>
        </w:rPr>
        <w:t>ОПШТИ ПОДАЦИ О НАБАВЦИ</w:t>
      </w:r>
      <w:r w:rsidR="00861C4D" w:rsidRPr="00861C4D">
        <w:rPr>
          <w:rFonts w:ascii="Times New Roman" w:hAnsi="Times New Roman"/>
          <w:b w:val="0"/>
          <w:noProof/>
          <w:sz w:val="24"/>
          <w:szCs w:val="24"/>
        </w:rPr>
        <w:tab/>
      </w:r>
      <w:r w:rsidR="00861C4D" w:rsidRPr="00861C4D">
        <w:rPr>
          <w:rFonts w:ascii="Times New Roman" w:hAnsi="Times New Roman"/>
          <w:b w:val="0"/>
          <w:noProof/>
          <w:sz w:val="24"/>
          <w:szCs w:val="24"/>
        </w:rPr>
        <w:fldChar w:fldCharType="begin"/>
      </w:r>
      <w:r w:rsidR="00861C4D" w:rsidRPr="00861C4D">
        <w:rPr>
          <w:rFonts w:ascii="Times New Roman" w:hAnsi="Times New Roman"/>
          <w:b w:val="0"/>
          <w:noProof/>
          <w:sz w:val="24"/>
          <w:szCs w:val="24"/>
        </w:rPr>
        <w:instrText xml:space="preserve"> PAGEREF _Toc514139200 \h </w:instrText>
      </w:r>
      <w:r w:rsidR="00861C4D" w:rsidRPr="00861C4D">
        <w:rPr>
          <w:rFonts w:ascii="Times New Roman" w:hAnsi="Times New Roman"/>
          <w:b w:val="0"/>
          <w:noProof/>
          <w:sz w:val="24"/>
          <w:szCs w:val="24"/>
        </w:rPr>
      </w:r>
      <w:r w:rsidR="00861C4D" w:rsidRPr="00861C4D">
        <w:rPr>
          <w:rFonts w:ascii="Times New Roman" w:hAnsi="Times New Roman"/>
          <w:b w:val="0"/>
          <w:noProof/>
          <w:sz w:val="24"/>
          <w:szCs w:val="24"/>
        </w:rPr>
        <w:fldChar w:fldCharType="separate"/>
      </w:r>
      <w:r w:rsidR="00861C4D" w:rsidRPr="00861C4D">
        <w:rPr>
          <w:rFonts w:ascii="Times New Roman" w:hAnsi="Times New Roman"/>
          <w:b w:val="0"/>
          <w:noProof/>
          <w:sz w:val="24"/>
          <w:szCs w:val="24"/>
        </w:rPr>
        <w:t>3</w:t>
      </w:r>
      <w:r w:rsidR="00861C4D" w:rsidRPr="00861C4D">
        <w:rPr>
          <w:rFonts w:ascii="Times New Roman" w:hAnsi="Times New Roman"/>
          <w:b w:val="0"/>
          <w:noProof/>
          <w:sz w:val="24"/>
          <w:szCs w:val="24"/>
        </w:rPr>
        <w:fldChar w:fldCharType="end"/>
      </w:r>
    </w:p>
    <w:p w:rsidR="00861C4D" w:rsidRPr="00861C4D" w:rsidRDefault="00861C4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noProof/>
          <w:sz w:val="24"/>
          <w:szCs w:val="24"/>
        </w:rPr>
        <w:t>2.</w:t>
      </w:r>
      <w:r w:rsidRPr="00861C4D">
        <w:rPr>
          <w:rFonts w:ascii="Times New Roman" w:eastAsiaTheme="minorEastAsia" w:hAnsi="Times New Roman"/>
          <w:b w:val="0"/>
          <w:bCs w:val="0"/>
          <w:caps w:val="0"/>
          <w:noProof/>
          <w:sz w:val="24"/>
          <w:szCs w:val="24"/>
          <w:lang w:val="en-US"/>
        </w:rPr>
        <w:tab/>
      </w:r>
      <w:r w:rsidRPr="00861C4D">
        <w:rPr>
          <w:rFonts w:ascii="Times New Roman" w:hAnsi="Times New Roman"/>
          <w:b w:val="0"/>
          <w:noProof/>
          <w:sz w:val="24"/>
          <w:szCs w:val="24"/>
        </w:rPr>
        <w:t>ОПИС ПРЕДМЕТА ЈАВНЕ НАБАВКЕ</w:t>
      </w:r>
      <w:r w:rsidRPr="00861C4D">
        <w:rPr>
          <w:rFonts w:ascii="Times New Roman" w:hAnsi="Times New Roman"/>
          <w:b w:val="0"/>
          <w:noProof/>
          <w:sz w:val="24"/>
          <w:szCs w:val="24"/>
        </w:rPr>
        <w:tab/>
      </w:r>
      <w:r w:rsidRPr="00861C4D">
        <w:rPr>
          <w:rFonts w:ascii="Times New Roman" w:hAnsi="Times New Roman"/>
          <w:b w:val="0"/>
          <w:noProof/>
          <w:sz w:val="24"/>
          <w:szCs w:val="24"/>
        </w:rPr>
        <w:fldChar w:fldCharType="begin"/>
      </w:r>
      <w:r w:rsidRPr="00861C4D">
        <w:rPr>
          <w:rFonts w:ascii="Times New Roman" w:hAnsi="Times New Roman"/>
          <w:b w:val="0"/>
          <w:noProof/>
          <w:sz w:val="24"/>
          <w:szCs w:val="24"/>
        </w:rPr>
        <w:instrText xml:space="preserve"> PAGEREF _Toc514139201 \h </w:instrText>
      </w:r>
      <w:r w:rsidRPr="00861C4D">
        <w:rPr>
          <w:rFonts w:ascii="Times New Roman" w:hAnsi="Times New Roman"/>
          <w:b w:val="0"/>
          <w:noProof/>
          <w:sz w:val="24"/>
          <w:szCs w:val="24"/>
        </w:rPr>
      </w:r>
      <w:r w:rsidRPr="00861C4D">
        <w:rPr>
          <w:rFonts w:ascii="Times New Roman" w:hAnsi="Times New Roman"/>
          <w:b w:val="0"/>
          <w:noProof/>
          <w:sz w:val="24"/>
          <w:szCs w:val="24"/>
        </w:rPr>
        <w:fldChar w:fldCharType="separate"/>
      </w:r>
      <w:r w:rsidRPr="00861C4D">
        <w:rPr>
          <w:rFonts w:ascii="Times New Roman" w:hAnsi="Times New Roman"/>
          <w:b w:val="0"/>
          <w:noProof/>
          <w:sz w:val="24"/>
          <w:szCs w:val="24"/>
        </w:rPr>
        <w:t>4</w:t>
      </w:r>
      <w:r w:rsidRPr="00861C4D">
        <w:rPr>
          <w:rFonts w:ascii="Times New Roman" w:hAnsi="Times New Roman"/>
          <w:b w:val="0"/>
          <w:noProof/>
          <w:sz w:val="24"/>
          <w:szCs w:val="24"/>
        </w:rPr>
        <w:fldChar w:fldCharType="end"/>
      </w:r>
    </w:p>
    <w:p w:rsidR="00861C4D" w:rsidRPr="00861C4D" w:rsidRDefault="00861C4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noProof/>
          <w:sz w:val="24"/>
          <w:szCs w:val="24"/>
        </w:rPr>
        <w:t>3.</w:t>
      </w:r>
      <w:r w:rsidRPr="00861C4D">
        <w:rPr>
          <w:rFonts w:ascii="Times New Roman" w:eastAsiaTheme="minorEastAsia" w:hAnsi="Times New Roman"/>
          <w:b w:val="0"/>
          <w:bCs w:val="0"/>
          <w:caps w:val="0"/>
          <w:noProof/>
          <w:sz w:val="24"/>
          <w:szCs w:val="24"/>
          <w:lang w:val="en-US"/>
        </w:rPr>
        <w:tab/>
      </w:r>
      <w:r w:rsidRPr="00861C4D">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861C4D">
        <w:rPr>
          <w:rFonts w:ascii="Times New Roman" w:hAnsi="Times New Roman"/>
          <w:b w:val="0"/>
          <w:noProof/>
          <w:sz w:val="24"/>
          <w:szCs w:val="24"/>
        </w:rPr>
        <w:tab/>
      </w:r>
      <w:r w:rsidRPr="00861C4D">
        <w:rPr>
          <w:rFonts w:ascii="Times New Roman" w:hAnsi="Times New Roman"/>
          <w:b w:val="0"/>
          <w:noProof/>
          <w:sz w:val="24"/>
          <w:szCs w:val="24"/>
        </w:rPr>
        <w:fldChar w:fldCharType="begin"/>
      </w:r>
      <w:r w:rsidRPr="00861C4D">
        <w:rPr>
          <w:rFonts w:ascii="Times New Roman" w:hAnsi="Times New Roman"/>
          <w:b w:val="0"/>
          <w:noProof/>
          <w:sz w:val="24"/>
          <w:szCs w:val="24"/>
        </w:rPr>
        <w:instrText xml:space="preserve"> PAGEREF _Toc514139202 \h </w:instrText>
      </w:r>
      <w:r w:rsidRPr="00861C4D">
        <w:rPr>
          <w:rFonts w:ascii="Times New Roman" w:hAnsi="Times New Roman"/>
          <w:b w:val="0"/>
          <w:noProof/>
          <w:sz w:val="24"/>
          <w:szCs w:val="24"/>
        </w:rPr>
      </w:r>
      <w:r w:rsidRPr="00861C4D">
        <w:rPr>
          <w:rFonts w:ascii="Times New Roman" w:hAnsi="Times New Roman"/>
          <w:b w:val="0"/>
          <w:noProof/>
          <w:sz w:val="24"/>
          <w:szCs w:val="24"/>
        </w:rPr>
        <w:fldChar w:fldCharType="separate"/>
      </w:r>
      <w:r w:rsidRPr="00861C4D">
        <w:rPr>
          <w:rFonts w:ascii="Times New Roman" w:hAnsi="Times New Roman"/>
          <w:b w:val="0"/>
          <w:noProof/>
          <w:sz w:val="24"/>
          <w:szCs w:val="24"/>
        </w:rPr>
        <w:t>6</w:t>
      </w:r>
      <w:r w:rsidRPr="00861C4D">
        <w:rPr>
          <w:rFonts w:ascii="Times New Roman" w:hAnsi="Times New Roman"/>
          <w:b w:val="0"/>
          <w:noProof/>
          <w:sz w:val="24"/>
          <w:szCs w:val="24"/>
        </w:rPr>
        <w:fldChar w:fldCharType="end"/>
      </w:r>
    </w:p>
    <w:p w:rsidR="00861C4D" w:rsidRPr="00861C4D" w:rsidRDefault="00861C4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noProof/>
          <w:sz w:val="24"/>
          <w:szCs w:val="24"/>
        </w:rPr>
        <w:t>4.</w:t>
      </w:r>
      <w:r w:rsidRPr="00861C4D">
        <w:rPr>
          <w:rFonts w:ascii="Times New Roman" w:eastAsiaTheme="minorEastAsia" w:hAnsi="Times New Roman"/>
          <w:b w:val="0"/>
          <w:bCs w:val="0"/>
          <w:caps w:val="0"/>
          <w:noProof/>
          <w:sz w:val="24"/>
          <w:szCs w:val="24"/>
          <w:lang w:val="en-US"/>
        </w:rPr>
        <w:tab/>
      </w:r>
      <w:r w:rsidRPr="00861C4D">
        <w:rPr>
          <w:rFonts w:ascii="Times New Roman" w:hAnsi="Times New Roman"/>
          <w:b w:val="0"/>
          <w:noProof/>
          <w:sz w:val="24"/>
          <w:szCs w:val="24"/>
        </w:rPr>
        <w:t>УПУТСТВО ПОНУЂАЧИМА КАКО ДА САЧИНЕ ПОНУДУ</w:t>
      </w:r>
      <w:r w:rsidRPr="00861C4D">
        <w:rPr>
          <w:rFonts w:ascii="Times New Roman" w:hAnsi="Times New Roman"/>
          <w:b w:val="0"/>
          <w:noProof/>
          <w:sz w:val="24"/>
          <w:szCs w:val="24"/>
        </w:rPr>
        <w:tab/>
      </w:r>
      <w:r w:rsidRPr="00861C4D">
        <w:rPr>
          <w:rFonts w:ascii="Times New Roman" w:hAnsi="Times New Roman"/>
          <w:b w:val="0"/>
          <w:noProof/>
          <w:sz w:val="24"/>
          <w:szCs w:val="24"/>
        </w:rPr>
        <w:fldChar w:fldCharType="begin"/>
      </w:r>
      <w:r w:rsidRPr="00861C4D">
        <w:rPr>
          <w:rFonts w:ascii="Times New Roman" w:hAnsi="Times New Roman"/>
          <w:b w:val="0"/>
          <w:noProof/>
          <w:sz w:val="24"/>
          <w:szCs w:val="24"/>
        </w:rPr>
        <w:instrText xml:space="preserve"> PAGEREF _Toc514139203 \h </w:instrText>
      </w:r>
      <w:r w:rsidRPr="00861C4D">
        <w:rPr>
          <w:rFonts w:ascii="Times New Roman" w:hAnsi="Times New Roman"/>
          <w:b w:val="0"/>
          <w:noProof/>
          <w:sz w:val="24"/>
          <w:szCs w:val="24"/>
        </w:rPr>
      </w:r>
      <w:r w:rsidRPr="00861C4D">
        <w:rPr>
          <w:rFonts w:ascii="Times New Roman" w:hAnsi="Times New Roman"/>
          <w:b w:val="0"/>
          <w:noProof/>
          <w:sz w:val="24"/>
          <w:szCs w:val="24"/>
        </w:rPr>
        <w:fldChar w:fldCharType="separate"/>
      </w:r>
      <w:r w:rsidRPr="00861C4D">
        <w:rPr>
          <w:rFonts w:ascii="Times New Roman" w:hAnsi="Times New Roman"/>
          <w:b w:val="0"/>
          <w:noProof/>
          <w:sz w:val="24"/>
          <w:szCs w:val="24"/>
        </w:rPr>
        <w:t>10</w:t>
      </w:r>
      <w:r w:rsidRPr="00861C4D">
        <w:rPr>
          <w:rFonts w:ascii="Times New Roman" w:hAnsi="Times New Roman"/>
          <w:b w:val="0"/>
          <w:noProof/>
          <w:sz w:val="24"/>
          <w:szCs w:val="24"/>
        </w:rPr>
        <w:fldChar w:fldCharType="end"/>
      </w:r>
    </w:p>
    <w:p w:rsidR="00861C4D" w:rsidRPr="00861C4D" w:rsidRDefault="00861C4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noProof/>
          <w:sz w:val="24"/>
          <w:szCs w:val="24"/>
        </w:rPr>
        <w:t>5.</w:t>
      </w:r>
      <w:r w:rsidRPr="00861C4D">
        <w:rPr>
          <w:rFonts w:ascii="Times New Roman" w:eastAsiaTheme="minorEastAsia" w:hAnsi="Times New Roman"/>
          <w:b w:val="0"/>
          <w:bCs w:val="0"/>
          <w:caps w:val="0"/>
          <w:noProof/>
          <w:sz w:val="24"/>
          <w:szCs w:val="24"/>
          <w:lang w:val="en-US"/>
        </w:rPr>
        <w:tab/>
      </w:r>
      <w:r w:rsidRPr="00861C4D">
        <w:rPr>
          <w:rFonts w:ascii="Times New Roman" w:hAnsi="Times New Roman"/>
          <w:b w:val="0"/>
          <w:noProof/>
          <w:sz w:val="24"/>
          <w:szCs w:val="24"/>
        </w:rPr>
        <w:t>МОДЕЛ УГОВОРА</w:t>
      </w:r>
      <w:r w:rsidRPr="00861C4D">
        <w:rPr>
          <w:rFonts w:ascii="Times New Roman" w:hAnsi="Times New Roman"/>
          <w:b w:val="0"/>
          <w:noProof/>
          <w:sz w:val="24"/>
          <w:szCs w:val="24"/>
        </w:rPr>
        <w:tab/>
      </w:r>
      <w:r w:rsidRPr="00861C4D">
        <w:rPr>
          <w:rFonts w:ascii="Times New Roman" w:hAnsi="Times New Roman"/>
          <w:b w:val="0"/>
          <w:noProof/>
          <w:sz w:val="24"/>
          <w:szCs w:val="24"/>
        </w:rPr>
        <w:fldChar w:fldCharType="begin"/>
      </w:r>
      <w:r w:rsidRPr="00861C4D">
        <w:rPr>
          <w:rFonts w:ascii="Times New Roman" w:hAnsi="Times New Roman"/>
          <w:b w:val="0"/>
          <w:noProof/>
          <w:sz w:val="24"/>
          <w:szCs w:val="24"/>
        </w:rPr>
        <w:instrText xml:space="preserve"> PAGEREF _Toc514139204 \h </w:instrText>
      </w:r>
      <w:r w:rsidRPr="00861C4D">
        <w:rPr>
          <w:rFonts w:ascii="Times New Roman" w:hAnsi="Times New Roman"/>
          <w:b w:val="0"/>
          <w:noProof/>
          <w:sz w:val="24"/>
          <w:szCs w:val="24"/>
        </w:rPr>
      </w:r>
      <w:r w:rsidRPr="00861C4D">
        <w:rPr>
          <w:rFonts w:ascii="Times New Roman" w:hAnsi="Times New Roman"/>
          <w:b w:val="0"/>
          <w:noProof/>
          <w:sz w:val="24"/>
          <w:szCs w:val="24"/>
        </w:rPr>
        <w:fldChar w:fldCharType="separate"/>
      </w:r>
      <w:r w:rsidRPr="00861C4D">
        <w:rPr>
          <w:rFonts w:ascii="Times New Roman" w:hAnsi="Times New Roman"/>
          <w:b w:val="0"/>
          <w:noProof/>
          <w:sz w:val="24"/>
          <w:szCs w:val="24"/>
        </w:rPr>
        <w:t>19</w:t>
      </w:r>
      <w:r w:rsidRPr="00861C4D">
        <w:rPr>
          <w:rFonts w:ascii="Times New Roman" w:hAnsi="Times New Roman"/>
          <w:b w:val="0"/>
          <w:noProof/>
          <w:sz w:val="24"/>
          <w:szCs w:val="24"/>
        </w:rPr>
        <w:fldChar w:fldCharType="end"/>
      </w:r>
    </w:p>
    <w:p w:rsidR="00861C4D" w:rsidRPr="00861C4D" w:rsidRDefault="00861C4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noProof/>
          <w:sz w:val="24"/>
          <w:szCs w:val="24"/>
        </w:rPr>
        <w:t>6.</w:t>
      </w:r>
      <w:r w:rsidRPr="00861C4D">
        <w:rPr>
          <w:rFonts w:ascii="Times New Roman" w:eastAsiaTheme="minorEastAsia" w:hAnsi="Times New Roman"/>
          <w:b w:val="0"/>
          <w:bCs w:val="0"/>
          <w:caps w:val="0"/>
          <w:noProof/>
          <w:sz w:val="24"/>
          <w:szCs w:val="24"/>
          <w:lang w:val="en-US"/>
        </w:rPr>
        <w:tab/>
      </w:r>
      <w:r w:rsidRPr="00861C4D">
        <w:rPr>
          <w:rFonts w:ascii="Times New Roman" w:hAnsi="Times New Roman"/>
          <w:b w:val="0"/>
          <w:noProof/>
          <w:sz w:val="24"/>
          <w:szCs w:val="24"/>
        </w:rPr>
        <w:t>ИЗЈАВА О НЕЗАВИСНОЈ ПОНУДИ</w:t>
      </w:r>
      <w:r w:rsidRPr="00861C4D">
        <w:rPr>
          <w:rFonts w:ascii="Times New Roman" w:hAnsi="Times New Roman"/>
          <w:b w:val="0"/>
          <w:noProof/>
          <w:sz w:val="24"/>
          <w:szCs w:val="24"/>
        </w:rPr>
        <w:tab/>
      </w:r>
      <w:r w:rsidRPr="00861C4D">
        <w:rPr>
          <w:rFonts w:ascii="Times New Roman" w:hAnsi="Times New Roman"/>
          <w:b w:val="0"/>
          <w:noProof/>
          <w:sz w:val="24"/>
          <w:szCs w:val="24"/>
        </w:rPr>
        <w:fldChar w:fldCharType="begin"/>
      </w:r>
      <w:r w:rsidRPr="00861C4D">
        <w:rPr>
          <w:rFonts w:ascii="Times New Roman" w:hAnsi="Times New Roman"/>
          <w:b w:val="0"/>
          <w:noProof/>
          <w:sz w:val="24"/>
          <w:szCs w:val="24"/>
        </w:rPr>
        <w:instrText xml:space="preserve"> PAGEREF _Toc514139220 \h </w:instrText>
      </w:r>
      <w:r w:rsidRPr="00861C4D">
        <w:rPr>
          <w:rFonts w:ascii="Times New Roman" w:hAnsi="Times New Roman"/>
          <w:b w:val="0"/>
          <w:noProof/>
          <w:sz w:val="24"/>
          <w:szCs w:val="24"/>
        </w:rPr>
      </w:r>
      <w:r w:rsidRPr="00861C4D">
        <w:rPr>
          <w:rFonts w:ascii="Times New Roman" w:hAnsi="Times New Roman"/>
          <w:b w:val="0"/>
          <w:noProof/>
          <w:sz w:val="24"/>
          <w:szCs w:val="24"/>
        </w:rPr>
        <w:fldChar w:fldCharType="separate"/>
      </w:r>
      <w:r w:rsidRPr="00861C4D">
        <w:rPr>
          <w:rFonts w:ascii="Times New Roman" w:hAnsi="Times New Roman"/>
          <w:b w:val="0"/>
          <w:noProof/>
          <w:sz w:val="24"/>
          <w:szCs w:val="24"/>
        </w:rPr>
        <w:t>24</w:t>
      </w:r>
      <w:r w:rsidRPr="00861C4D">
        <w:rPr>
          <w:rFonts w:ascii="Times New Roman" w:hAnsi="Times New Roman"/>
          <w:b w:val="0"/>
          <w:noProof/>
          <w:sz w:val="24"/>
          <w:szCs w:val="24"/>
        </w:rPr>
        <w:fldChar w:fldCharType="end"/>
      </w:r>
    </w:p>
    <w:p w:rsidR="00861C4D" w:rsidRPr="00861C4D" w:rsidRDefault="00861C4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noProof/>
          <w:sz w:val="24"/>
          <w:szCs w:val="24"/>
        </w:rPr>
        <w:t>7.</w:t>
      </w:r>
      <w:r w:rsidRPr="00861C4D">
        <w:rPr>
          <w:rFonts w:ascii="Times New Roman" w:eastAsiaTheme="minorEastAsia" w:hAnsi="Times New Roman"/>
          <w:b w:val="0"/>
          <w:bCs w:val="0"/>
          <w:caps w:val="0"/>
          <w:noProof/>
          <w:sz w:val="24"/>
          <w:szCs w:val="24"/>
          <w:lang w:val="en-US"/>
        </w:rPr>
        <w:tab/>
      </w:r>
      <w:r w:rsidRPr="00861C4D">
        <w:rPr>
          <w:rFonts w:ascii="Times New Roman" w:hAnsi="Times New Roman"/>
          <w:b w:val="0"/>
          <w:noProof/>
          <w:sz w:val="24"/>
          <w:szCs w:val="24"/>
        </w:rPr>
        <w:t>ОБРАЗАЦ ИЗЈАВЕ О ПОШТОВАЊУ ОБАВЕЗА</w:t>
      </w:r>
      <w:r w:rsidRPr="00861C4D">
        <w:rPr>
          <w:rFonts w:ascii="Times New Roman" w:hAnsi="Times New Roman"/>
          <w:b w:val="0"/>
          <w:noProof/>
          <w:sz w:val="24"/>
          <w:szCs w:val="24"/>
        </w:rPr>
        <w:tab/>
      </w:r>
      <w:r w:rsidRPr="00861C4D">
        <w:rPr>
          <w:rFonts w:ascii="Times New Roman" w:hAnsi="Times New Roman"/>
          <w:b w:val="0"/>
          <w:noProof/>
          <w:sz w:val="24"/>
          <w:szCs w:val="24"/>
        </w:rPr>
        <w:fldChar w:fldCharType="begin"/>
      </w:r>
      <w:r w:rsidRPr="00861C4D">
        <w:rPr>
          <w:rFonts w:ascii="Times New Roman" w:hAnsi="Times New Roman"/>
          <w:b w:val="0"/>
          <w:noProof/>
          <w:sz w:val="24"/>
          <w:szCs w:val="24"/>
        </w:rPr>
        <w:instrText xml:space="preserve"> PAGEREF _Toc514139221 \h </w:instrText>
      </w:r>
      <w:r w:rsidRPr="00861C4D">
        <w:rPr>
          <w:rFonts w:ascii="Times New Roman" w:hAnsi="Times New Roman"/>
          <w:b w:val="0"/>
          <w:noProof/>
          <w:sz w:val="24"/>
          <w:szCs w:val="24"/>
        </w:rPr>
      </w:r>
      <w:r w:rsidRPr="00861C4D">
        <w:rPr>
          <w:rFonts w:ascii="Times New Roman" w:hAnsi="Times New Roman"/>
          <w:b w:val="0"/>
          <w:noProof/>
          <w:sz w:val="24"/>
          <w:szCs w:val="24"/>
        </w:rPr>
        <w:fldChar w:fldCharType="separate"/>
      </w:r>
      <w:r w:rsidRPr="00861C4D">
        <w:rPr>
          <w:rFonts w:ascii="Times New Roman" w:hAnsi="Times New Roman"/>
          <w:b w:val="0"/>
          <w:noProof/>
          <w:sz w:val="24"/>
          <w:szCs w:val="24"/>
        </w:rPr>
        <w:t>25</w:t>
      </w:r>
      <w:r w:rsidRPr="00861C4D">
        <w:rPr>
          <w:rFonts w:ascii="Times New Roman" w:hAnsi="Times New Roman"/>
          <w:b w:val="0"/>
          <w:noProof/>
          <w:sz w:val="24"/>
          <w:szCs w:val="24"/>
        </w:rPr>
        <w:fldChar w:fldCharType="end"/>
      </w:r>
    </w:p>
    <w:p w:rsidR="00861C4D" w:rsidRPr="00861C4D" w:rsidRDefault="00861C4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noProof/>
          <w:sz w:val="24"/>
          <w:szCs w:val="24"/>
        </w:rPr>
        <w:t>8.</w:t>
      </w:r>
      <w:r w:rsidRPr="00861C4D">
        <w:rPr>
          <w:rFonts w:ascii="Times New Roman" w:eastAsiaTheme="minorEastAsia" w:hAnsi="Times New Roman"/>
          <w:b w:val="0"/>
          <w:bCs w:val="0"/>
          <w:caps w:val="0"/>
          <w:noProof/>
          <w:sz w:val="24"/>
          <w:szCs w:val="24"/>
          <w:lang w:val="en-US"/>
        </w:rPr>
        <w:tab/>
      </w:r>
      <w:r w:rsidRPr="00861C4D">
        <w:rPr>
          <w:rFonts w:ascii="Times New Roman" w:hAnsi="Times New Roman"/>
          <w:b w:val="0"/>
          <w:noProof/>
          <w:sz w:val="24"/>
          <w:szCs w:val="24"/>
        </w:rPr>
        <w:t>ОБРАЗАЦ СТРУКТУРЕ ПОНУЂЕНЕ ЦЕНЕ</w:t>
      </w:r>
      <w:r w:rsidRPr="00861C4D">
        <w:rPr>
          <w:rFonts w:ascii="Times New Roman" w:hAnsi="Times New Roman"/>
          <w:b w:val="0"/>
          <w:noProof/>
          <w:sz w:val="24"/>
          <w:szCs w:val="24"/>
        </w:rPr>
        <w:tab/>
      </w:r>
      <w:r w:rsidRPr="00861C4D">
        <w:rPr>
          <w:rFonts w:ascii="Times New Roman" w:hAnsi="Times New Roman"/>
          <w:b w:val="0"/>
          <w:noProof/>
          <w:sz w:val="24"/>
          <w:szCs w:val="24"/>
        </w:rPr>
        <w:fldChar w:fldCharType="begin"/>
      </w:r>
      <w:r w:rsidRPr="00861C4D">
        <w:rPr>
          <w:rFonts w:ascii="Times New Roman" w:hAnsi="Times New Roman"/>
          <w:b w:val="0"/>
          <w:noProof/>
          <w:sz w:val="24"/>
          <w:szCs w:val="24"/>
        </w:rPr>
        <w:instrText xml:space="preserve"> PAGEREF _Toc514139222 \h </w:instrText>
      </w:r>
      <w:r w:rsidRPr="00861C4D">
        <w:rPr>
          <w:rFonts w:ascii="Times New Roman" w:hAnsi="Times New Roman"/>
          <w:b w:val="0"/>
          <w:noProof/>
          <w:sz w:val="24"/>
          <w:szCs w:val="24"/>
        </w:rPr>
      </w:r>
      <w:r w:rsidRPr="00861C4D">
        <w:rPr>
          <w:rFonts w:ascii="Times New Roman" w:hAnsi="Times New Roman"/>
          <w:b w:val="0"/>
          <w:noProof/>
          <w:sz w:val="24"/>
          <w:szCs w:val="24"/>
        </w:rPr>
        <w:fldChar w:fldCharType="separate"/>
      </w:r>
      <w:r w:rsidRPr="00861C4D">
        <w:rPr>
          <w:rFonts w:ascii="Times New Roman" w:hAnsi="Times New Roman"/>
          <w:b w:val="0"/>
          <w:noProof/>
          <w:sz w:val="24"/>
          <w:szCs w:val="24"/>
        </w:rPr>
        <w:t>26</w:t>
      </w:r>
      <w:r w:rsidRPr="00861C4D">
        <w:rPr>
          <w:rFonts w:ascii="Times New Roman" w:hAnsi="Times New Roman"/>
          <w:b w:val="0"/>
          <w:noProof/>
          <w:sz w:val="24"/>
          <w:szCs w:val="24"/>
        </w:rPr>
        <w:fldChar w:fldCharType="end"/>
      </w:r>
    </w:p>
    <w:p w:rsidR="00861C4D" w:rsidRPr="00861C4D" w:rsidRDefault="00861C4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noProof/>
          <w:sz w:val="24"/>
          <w:szCs w:val="24"/>
        </w:rPr>
        <w:t>9.</w:t>
      </w:r>
      <w:r w:rsidRPr="00861C4D">
        <w:rPr>
          <w:rFonts w:ascii="Times New Roman" w:eastAsiaTheme="minorEastAsia" w:hAnsi="Times New Roman"/>
          <w:b w:val="0"/>
          <w:bCs w:val="0"/>
          <w:caps w:val="0"/>
          <w:noProof/>
          <w:sz w:val="24"/>
          <w:szCs w:val="24"/>
          <w:lang w:val="en-US"/>
        </w:rPr>
        <w:tab/>
      </w:r>
      <w:r w:rsidRPr="00861C4D">
        <w:rPr>
          <w:rFonts w:ascii="Times New Roman" w:hAnsi="Times New Roman"/>
          <w:b w:val="0"/>
          <w:noProof/>
          <w:sz w:val="24"/>
          <w:szCs w:val="24"/>
        </w:rPr>
        <w:t>ОБРАЗАЦ ТРОШКОВА ПРИПРЕМЕ ПОНУДЕ</w:t>
      </w:r>
      <w:r w:rsidRPr="00861C4D">
        <w:rPr>
          <w:rFonts w:ascii="Times New Roman" w:hAnsi="Times New Roman"/>
          <w:b w:val="0"/>
          <w:noProof/>
          <w:sz w:val="24"/>
          <w:szCs w:val="24"/>
        </w:rPr>
        <w:tab/>
      </w:r>
      <w:r w:rsidRPr="00861C4D">
        <w:rPr>
          <w:rFonts w:ascii="Times New Roman" w:hAnsi="Times New Roman"/>
          <w:b w:val="0"/>
          <w:noProof/>
          <w:sz w:val="24"/>
          <w:szCs w:val="24"/>
        </w:rPr>
        <w:fldChar w:fldCharType="begin"/>
      </w:r>
      <w:r w:rsidRPr="00861C4D">
        <w:rPr>
          <w:rFonts w:ascii="Times New Roman" w:hAnsi="Times New Roman"/>
          <w:b w:val="0"/>
          <w:noProof/>
          <w:sz w:val="24"/>
          <w:szCs w:val="24"/>
        </w:rPr>
        <w:instrText xml:space="preserve"> PAGEREF _Toc514139223 \h </w:instrText>
      </w:r>
      <w:r w:rsidRPr="00861C4D">
        <w:rPr>
          <w:rFonts w:ascii="Times New Roman" w:hAnsi="Times New Roman"/>
          <w:b w:val="0"/>
          <w:noProof/>
          <w:sz w:val="24"/>
          <w:szCs w:val="24"/>
        </w:rPr>
      </w:r>
      <w:r w:rsidRPr="00861C4D">
        <w:rPr>
          <w:rFonts w:ascii="Times New Roman" w:hAnsi="Times New Roman"/>
          <w:b w:val="0"/>
          <w:noProof/>
          <w:sz w:val="24"/>
          <w:szCs w:val="24"/>
        </w:rPr>
        <w:fldChar w:fldCharType="separate"/>
      </w:r>
      <w:r w:rsidRPr="00861C4D">
        <w:rPr>
          <w:rFonts w:ascii="Times New Roman" w:hAnsi="Times New Roman"/>
          <w:b w:val="0"/>
          <w:noProof/>
          <w:sz w:val="24"/>
          <w:szCs w:val="24"/>
        </w:rPr>
        <w:t>27</w:t>
      </w:r>
      <w:r w:rsidRPr="00861C4D">
        <w:rPr>
          <w:rFonts w:ascii="Times New Roman" w:hAnsi="Times New Roman"/>
          <w:b w:val="0"/>
          <w:noProof/>
          <w:sz w:val="24"/>
          <w:szCs w:val="24"/>
        </w:rPr>
        <w:fldChar w:fldCharType="end"/>
      </w:r>
    </w:p>
    <w:p w:rsidR="00861C4D" w:rsidRPr="00861C4D" w:rsidRDefault="00861C4D">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61C4D">
        <w:rPr>
          <w:rFonts w:ascii="Times New Roman" w:hAnsi="Times New Roman"/>
          <w:b w:val="0"/>
          <w:noProof/>
          <w:sz w:val="24"/>
          <w:szCs w:val="24"/>
        </w:rPr>
        <w:t>10.</w:t>
      </w:r>
      <w:r w:rsidRPr="00861C4D">
        <w:rPr>
          <w:rFonts w:ascii="Times New Roman" w:eastAsiaTheme="minorEastAsia" w:hAnsi="Times New Roman"/>
          <w:b w:val="0"/>
          <w:bCs w:val="0"/>
          <w:caps w:val="0"/>
          <w:noProof/>
          <w:sz w:val="24"/>
          <w:szCs w:val="24"/>
          <w:lang w:val="en-US"/>
        </w:rPr>
        <w:tab/>
      </w:r>
      <w:r w:rsidRPr="00861C4D">
        <w:rPr>
          <w:rFonts w:ascii="Times New Roman" w:hAnsi="Times New Roman"/>
          <w:b w:val="0"/>
          <w:noProof/>
          <w:sz w:val="24"/>
          <w:szCs w:val="24"/>
        </w:rPr>
        <w:t>ОБРАЗАЦ ПОНУДЕ</w:t>
      </w:r>
      <w:r w:rsidRPr="00861C4D">
        <w:rPr>
          <w:rFonts w:ascii="Times New Roman" w:hAnsi="Times New Roman"/>
          <w:b w:val="0"/>
          <w:noProof/>
          <w:sz w:val="24"/>
          <w:szCs w:val="24"/>
        </w:rPr>
        <w:tab/>
      </w:r>
      <w:r w:rsidRPr="00861C4D">
        <w:rPr>
          <w:rFonts w:ascii="Times New Roman" w:hAnsi="Times New Roman"/>
          <w:b w:val="0"/>
          <w:noProof/>
          <w:sz w:val="24"/>
          <w:szCs w:val="24"/>
        </w:rPr>
        <w:fldChar w:fldCharType="begin"/>
      </w:r>
      <w:r w:rsidRPr="00861C4D">
        <w:rPr>
          <w:rFonts w:ascii="Times New Roman" w:hAnsi="Times New Roman"/>
          <w:b w:val="0"/>
          <w:noProof/>
          <w:sz w:val="24"/>
          <w:szCs w:val="24"/>
        </w:rPr>
        <w:instrText xml:space="preserve"> PAGEREF _Toc514139224 \h </w:instrText>
      </w:r>
      <w:r w:rsidRPr="00861C4D">
        <w:rPr>
          <w:rFonts w:ascii="Times New Roman" w:hAnsi="Times New Roman"/>
          <w:b w:val="0"/>
          <w:noProof/>
          <w:sz w:val="24"/>
          <w:szCs w:val="24"/>
        </w:rPr>
      </w:r>
      <w:r w:rsidRPr="00861C4D">
        <w:rPr>
          <w:rFonts w:ascii="Times New Roman" w:hAnsi="Times New Roman"/>
          <w:b w:val="0"/>
          <w:noProof/>
          <w:sz w:val="24"/>
          <w:szCs w:val="24"/>
        </w:rPr>
        <w:fldChar w:fldCharType="separate"/>
      </w:r>
      <w:r w:rsidRPr="00861C4D">
        <w:rPr>
          <w:rFonts w:ascii="Times New Roman" w:hAnsi="Times New Roman"/>
          <w:b w:val="0"/>
          <w:noProof/>
          <w:sz w:val="24"/>
          <w:szCs w:val="24"/>
        </w:rPr>
        <w:t>28</w:t>
      </w:r>
      <w:r w:rsidRPr="00861C4D">
        <w:rPr>
          <w:rFonts w:ascii="Times New Roman" w:hAnsi="Times New Roman"/>
          <w:b w:val="0"/>
          <w:noProof/>
          <w:sz w:val="24"/>
          <w:szCs w:val="24"/>
        </w:rPr>
        <w:fldChar w:fldCharType="end"/>
      </w:r>
    </w:p>
    <w:p w:rsidR="00A139C4" w:rsidRDefault="007B6E05">
      <w:pPr>
        <w:rPr>
          <w:b/>
          <w:bCs/>
          <w:sz w:val="28"/>
          <w:lang w:val="hr-HR"/>
        </w:rPr>
      </w:pPr>
      <w:r w:rsidRPr="00861C4D">
        <w:fldChar w:fldCharType="end"/>
      </w:r>
      <w:bookmarkEnd w:id="14"/>
      <w:r w:rsidR="00A139C4">
        <w:br w:type="page"/>
      </w:r>
    </w:p>
    <w:p w:rsidR="002D5B2C" w:rsidRPr="00BD205C" w:rsidRDefault="002D5B2C" w:rsidP="00BD205C">
      <w:pPr>
        <w:pStyle w:val="Heading1"/>
      </w:pPr>
      <w:bookmarkStart w:id="15" w:name="_Toc477329188"/>
      <w:bookmarkStart w:id="16" w:name="_Toc514139200"/>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DA0553" w:rsidTr="00115B82">
        <w:tc>
          <w:tcPr>
            <w:tcW w:w="4643" w:type="dxa"/>
          </w:tcPr>
          <w:p w:rsidR="00D51194" w:rsidRPr="00DA0553" w:rsidRDefault="00D51194" w:rsidP="00D51194">
            <w:pPr>
              <w:rPr>
                <w:b/>
                <w:noProof/>
              </w:rPr>
            </w:pPr>
            <w:r w:rsidRPr="00DA0553">
              <w:rPr>
                <w:b/>
                <w:noProof/>
              </w:rPr>
              <w:t>Предмет јавне набавке</w:t>
            </w:r>
          </w:p>
        </w:tc>
        <w:tc>
          <w:tcPr>
            <w:tcW w:w="4643" w:type="dxa"/>
          </w:tcPr>
          <w:p w:rsidR="00D51194" w:rsidRPr="00DA0553" w:rsidRDefault="00861C4D" w:rsidP="00BB25F3">
            <w:pPr>
              <w:pStyle w:val="Footer"/>
              <w:rPr>
                <w:noProof/>
              </w:rPr>
            </w:pPr>
            <w:sdt>
              <w:sdtPr>
                <w:rPr>
                  <w:b/>
                  <w:noProof/>
                </w:rPr>
                <w:alias w:val="предмет"/>
                <w:tag w:val="предмет"/>
                <w:id w:val="741377472"/>
                <w:placeholder>
                  <w:docPart w:val="B3DEA427E8944D07BD59C6752FD5A1AA"/>
                </w:placeholder>
                <w:dropDownList>
                  <w:listItem w:displayText="услуга" w:value="услуга"/>
                  <w:listItem w:displayText="добара" w:value="добара"/>
                  <w:listItem w:displayText="радова" w:value="радова"/>
                </w:dropDownList>
              </w:sdtPr>
              <w:sdtEndPr/>
              <w:sdtContent>
                <w:r w:rsidR="00BB25F3" w:rsidRPr="00BB25F3">
                  <w:rPr>
                    <w:b/>
                    <w:noProof/>
                  </w:rPr>
                  <w:t>услуга</w:t>
                </w:r>
              </w:sdtContent>
            </w:sdt>
            <w:r w:rsidR="00BB25F3" w:rsidRPr="00BB25F3">
              <w:rPr>
                <w:b/>
                <w:noProof/>
              </w:rPr>
              <w:t xml:space="preserve"> бр. </w:t>
            </w:r>
            <w:r w:rsidR="00BB25F3" w:rsidRPr="00BB25F3">
              <w:rPr>
                <w:noProof/>
                <w:lang w:val="sr-Cyrl-RS"/>
              </w:rPr>
              <w:t>105</w:t>
            </w:r>
            <w:r w:rsidR="00BB25F3" w:rsidRPr="00BB25F3">
              <w:rPr>
                <w:noProof/>
              </w:rPr>
              <w:t>-</w:t>
            </w:r>
            <w:r w:rsidR="00BB25F3" w:rsidRPr="00BB25F3">
              <w:rPr>
                <w:noProof/>
                <w:lang w:val="sr-Cyrl-CS"/>
              </w:rPr>
              <w:t>18</w:t>
            </w:r>
            <w:r w:rsidR="00BB25F3" w:rsidRPr="00BB25F3">
              <w:rPr>
                <w:noProof/>
              </w:rPr>
              <w:t xml:space="preserve">-O </w:t>
            </w:r>
            <w:r w:rsidR="00BB25F3">
              <w:rPr>
                <w:noProof/>
                <w:lang w:val="sr-Cyrl-RS"/>
              </w:rPr>
              <w:t xml:space="preserve">Годишње сервисно одржавање са укљученим резервним деловима за ЦТ апарат  </w:t>
            </w:r>
            <w:r w:rsidR="00BB25F3">
              <w:rPr>
                <w:noProof/>
                <w:lang w:val="sr-Latn-RS"/>
              </w:rPr>
              <w:t xml:space="preserve">Somatom Emotion 16 </w:t>
            </w:r>
            <w:r w:rsidR="00BB25F3">
              <w:rPr>
                <w:noProof/>
                <w:lang w:val="sr-Cyrl-RS"/>
              </w:rPr>
              <w:t xml:space="preserve">и гама камеру </w:t>
            </w:r>
            <w:r w:rsidR="00BB25F3">
              <w:rPr>
                <w:noProof/>
                <w:lang w:val="sr-Latn-RS"/>
              </w:rPr>
              <w:t>SIEMENS SYMBIA E</w:t>
            </w:r>
            <w:r w:rsidR="00BB25F3">
              <w:rPr>
                <w:noProof/>
                <w:lang w:val="sr-Cyrl-RS"/>
              </w:rPr>
              <w:t xml:space="preserve"> произвођача </w:t>
            </w:r>
            <w:r w:rsidR="00BB25F3">
              <w:rPr>
                <w:noProof/>
                <w:lang w:val="sr-Latn-RS"/>
              </w:rPr>
              <w:t>„Siemens“</w:t>
            </w:r>
            <w:r w:rsidR="00BB25F3">
              <w:rPr>
                <w:noProof/>
                <w:lang w:val="sr-Cyrl-RS"/>
              </w:rPr>
              <w:t>, за потребе Клиничког центра Војводине.</w:t>
            </w:r>
          </w:p>
        </w:tc>
      </w:tr>
      <w:tr w:rsidR="00B331BC" w:rsidRPr="00DA0553" w:rsidTr="00115B82">
        <w:tc>
          <w:tcPr>
            <w:tcW w:w="4643" w:type="dxa"/>
          </w:tcPr>
          <w:p w:rsidR="00B331BC" w:rsidRPr="00DA0553" w:rsidRDefault="00B331BC" w:rsidP="00B331BC">
            <w:pPr>
              <w:rPr>
                <w:b/>
                <w:noProof/>
              </w:rPr>
            </w:pPr>
            <w:r w:rsidRPr="00DA0553">
              <w:rPr>
                <w:b/>
                <w:noProof/>
              </w:rPr>
              <w:t>Врста поступка</w:t>
            </w:r>
          </w:p>
        </w:tc>
        <w:tc>
          <w:tcPr>
            <w:tcW w:w="4643" w:type="dxa"/>
          </w:tcPr>
          <w:p w:rsidR="00B331BC" w:rsidRPr="00B658D3" w:rsidRDefault="00861C4D"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B658D3">
                  <w:t>Отворени поступак</w:t>
                </w:r>
              </w:sdtContent>
            </w:sdt>
            <w:r w:rsidR="00115B82" w:rsidRPr="00B658D3">
              <w:rPr>
                <w:noProof/>
              </w:rPr>
              <w:t xml:space="preserve"> </w:t>
            </w:r>
          </w:p>
        </w:tc>
      </w:tr>
      <w:tr w:rsidR="00B331BC" w:rsidRPr="00DA0553" w:rsidTr="00115B82">
        <w:tc>
          <w:tcPr>
            <w:tcW w:w="4643" w:type="dxa"/>
          </w:tcPr>
          <w:p w:rsidR="00B331BC" w:rsidRPr="00DA0553" w:rsidRDefault="00B331BC" w:rsidP="00B331BC">
            <w:pPr>
              <w:rPr>
                <w:noProof/>
              </w:rPr>
            </w:pPr>
            <w:r w:rsidRPr="00DA0553">
              <w:rPr>
                <w:b/>
                <w:bCs/>
                <w:lang w:val="sr-Cyrl-CS"/>
              </w:rPr>
              <w:t>Циљ поступка</w:t>
            </w:r>
          </w:p>
        </w:tc>
        <w:tc>
          <w:tcPr>
            <w:tcW w:w="4643" w:type="dxa"/>
          </w:tcPr>
          <w:p w:rsidR="00B331BC" w:rsidRPr="00B658D3" w:rsidRDefault="00B331BC" w:rsidP="00B331BC">
            <w:pPr>
              <w:jc w:val="both"/>
              <w:rPr>
                <w:i/>
                <w:iCs/>
              </w:rPr>
            </w:pPr>
            <w:r w:rsidRPr="00B658D3">
              <w:rPr>
                <w:lang w:val="sr-Cyrl-CS"/>
              </w:rPr>
              <w:t>Поступак јавне набавке се спроводи ради закључења</w:t>
            </w:r>
            <w:r w:rsidRPr="00B658D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658D3">
                  <w:t>уговора о јавној набавци</w:t>
                </w:r>
              </w:sdtContent>
            </w:sdt>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AD0C56" w:rsidRPr="00AE1407" w:rsidRDefault="00AD0C56">
      <w:pPr>
        <w:rPr>
          <w:noProof/>
        </w:rPr>
      </w:pPr>
    </w:p>
    <w:p w:rsidR="004D2E66" w:rsidRDefault="00C21A19">
      <w:pPr>
        <w:rPr>
          <w:b/>
          <w:noProof/>
        </w:rPr>
      </w:pPr>
      <w:r w:rsidRPr="00B658D3">
        <w:rPr>
          <w:b/>
          <w:noProof/>
        </w:rPr>
        <w:t xml:space="preserve">Предмет јавне набавке </w:t>
      </w:r>
      <w:r w:rsidR="00BB25F3" w:rsidRPr="00B658D3">
        <w:rPr>
          <w:b/>
          <w:noProof/>
          <w:lang w:val="sr-Cyrl-RS"/>
        </w:rPr>
        <w:t>ни</w:t>
      </w:r>
      <w:r w:rsidR="002D7AEC" w:rsidRPr="00B658D3">
        <w:rPr>
          <w:b/>
          <w:noProof/>
        </w:rPr>
        <w:t>је</w:t>
      </w:r>
      <w:r w:rsidR="009A5352" w:rsidRPr="00B658D3">
        <w:rPr>
          <w:b/>
          <w:noProof/>
        </w:rPr>
        <w:t xml:space="preserve"> обликован по партијама</w:t>
      </w:r>
      <w:r w:rsidRPr="00B658D3">
        <w:rPr>
          <w:b/>
          <w:noProof/>
        </w:rPr>
        <w:t>.</w:t>
      </w: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rsidR="00E43FAE" w:rsidRPr="00CC366C" w:rsidRDefault="00E43FAE" w:rsidP="00E7066D">
      <w:pPr>
        <w:pStyle w:val="Heading1"/>
      </w:pPr>
      <w:bookmarkStart w:id="24" w:name="_Toc514139201"/>
      <w:r w:rsidRPr="00CC366C">
        <w:lastRenderedPageBreak/>
        <w:t>ОПИС ПРЕДМЕТА ЈАВНЕ НАБАВКЕ</w:t>
      </w:r>
      <w:bookmarkEnd w:id="17"/>
      <w:bookmarkEnd w:id="18"/>
      <w:bookmarkEnd w:id="19"/>
      <w:bookmarkEnd w:id="20"/>
      <w:bookmarkEnd w:id="21"/>
      <w:bookmarkEnd w:id="22"/>
      <w:bookmarkEnd w:id="23"/>
      <w:bookmarkEnd w:id="24"/>
    </w:p>
    <w:p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rsidR="00E43FAE" w:rsidRPr="00AE1407" w:rsidRDefault="00E43FAE">
      <w:pPr>
        <w:rPr>
          <w:b/>
          <w:noProof/>
        </w:rPr>
      </w:pPr>
    </w:p>
    <w:p w:rsidR="00C95468" w:rsidRDefault="00C95468" w:rsidP="00C95468">
      <w:pPr>
        <w:jc w:val="both"/>
        <w:rPr>
          <w:bCs/>
          <w:iCs/>
        </w:rPr>
      </w:pPr>
    </w:p>
    <w:tbl>
      <w:tblPr>
        <w:tblW w:w="9524" w:type="dxa"/>
        <w:tblInd w:w="55" w:type="dxa"/>
        <w:tblLayout w:type="fixed"/>
        <w:tblCellMar>
          <w:top w:w="55" w:type="dxa"/>
          <w:left w:w="55" w:type="dxa"/>
          <w:bottom w:w="55" w:type="dxa"/>
          <w:right w:w="55" w:type="dxa"/>
        </w:tblCellMar>
        <w:tblLook w:val="0000" w:firstRow="0" w:lastRow="0" w:firstColumn="0" w:lastColumn="0" w:noHBand="0" w:noVBand="0"/>
      </w:tblPr>
      <w:tblGrid>
        <w:gridCol w:w="9524"/>
      </w:tblGrid>
      <w:tr w:rsidR="00B658D3" w:rsidRPr="00D353B2" w:rsidTr="00B658D3">
        <w:trPr>
          <w:trHeight w:val="1013"/>
        </w:trPr>
        <w:tc>
          <w:tcPr>
            <w:tcW w:w="9524" w:type="dxa"/>
            <w:shd w:val="clear" w:color="auto" w:fill="auto"/>
          </w:tcPr>
          <w:p w:rsidR="00B658D3" w:rsidRPr="00D353B2" w:rsidRDefault="00B658D3" w:rsidP="00B658D3">
            <w:pPr>
              <w:suppressAutoHyphens/>
              <w:spacing w:line="100" w:lineRule="atLeast"/>
              <w:jc w:val="both"/>
            </w:pPr>
            <w:r w:rsidRPr="00D353B2">
              <w:rPr>
                <w:lang w:val="sr-Cyrl-BA"/>
              </w:rPr>
              <w:t xml:space="preserve">Предмет ове јавне набавке је  </w:t>
            </w:r>
            <w:r w:rsidRPr="00D353B2">
              <w:rPr>
                <w:lang w:val="sr-Latn-CS"/>
              </w:rPr>
              <w:t>одржавање апарата произвођача „</w:t>
            </w:r>
            <w:r w:rsidRPr="00D353B2">
              <w:rPr>
                <w:noProof/>
                <w:lang w:val="sr-Latn-RS"/>
              </w:rPr>
              <w:t>Siemens“</w:t>
            </w:r>
          </w:p>
          <w:p w:rsidR="00B658D3" w:rsidRPr="00D353B2" w:rsidRDefault="00B658D3" w:rsidP="00B658D3">
            <w:pPr>
              <w:jc w:val="both"/>
              <w:rPr>
                <w:b/>
                <w:noProof/>
                <w:lang w:val="sr-Latn-RS"/>
              </w:rPr>
            </w:pPr>
            <w:r w:rsidRPr="00D353B2">
              <w:rPr>
                <w:lang w:val="sr-Latn-CS"/>
              </w:rPr>
              <w:t xml:space="preserve">са укљученим резервним деловима </w:t>
            </w:r>
            <w:r w:rsidRPr="00D353B2">
              <w:rPr>
                <w:lang w:val="sr-Cyrl-RS"/>
              </w:rPr>
              <w:t xml:space="preserve">и то </w:t>
            </w:r>
            <w:r w:rsidRPr="00D353B2">
              <w:rPr>
                <w:lang w:val="sr-Latn-CS"/>
              </w:rPr>
              <w:t xml:space="preserve">за </w:t>
            </w:r>
            <w:r w:rsidRPr="00D353B2">
              <w:rPr>
                <w:lang w:val="sr-Cyrl-RS"/>
              </w:rPr>
              <w:t xml:space="preserve">апарате: гама камере  </w:t>
            </w:r>
            <w:r w:rsidRPr="00D353B2">
              <w:rPr>
                <w:bCs/>
                <w:noProof/>
              </w:rPr>
              <w:t xml:space="preserve">„Symbia E Dual “ </w:t>
            </w:r>
            <w:r w:rsidRPr="00D353B2">
              <w:rPr>
                <w:noProof/>
                <w:lang w:val="sr-Cyrl-RS"/>
              </w:rPr>
              <w:t>и</w:t>
            </w:r>
          </w:p>
          <w:p w:rsidR="00B658D3" w:rsidRPr="00D353B2" w:rsidRDefault="00B658D3" w:rsidP="00B658D3">
            <w:pPr>
              <w:jc w:val="both"/>
            </w:pPr>
            <w:r w:rsidRPr="00D353B2">
              <w:rPr>
                <w:lang w:val="sr-Latn-CS"/>
              </w:rPr>
              <w:t xml:space="preserve">CT </w:t>
            </w:r>
            <w:r w:rsidRPr="00D353B2">
              <w:rPr>
                <w:lang w:val="sr-Cyrl-RS"/>
              </w:rPr>
              <w:t xml:space="preserve">апарат </w:t>
            </w:r>
            <w:r w:rsidRPr="00D353B2">
              <w:rPr>
                <w:lang w:val="sr-Latn-CS"/>
              </w:rPr>
              <w:t xml:space="preserve"> Somatom </w:t>
            </w:r>
            <w:r w:rsidRPr="00D353B2">
              <w:rPr>
                <w:lang w:val="sr-Cyrl-RS"/>
              </w:rPr>
              <w:t>Е</w:t>
            </w:r>
            <w:r w:rsidRPr="00D353B2">
              <w:rPr>
                <w:lang w:val="sr-Latn-RS"/>
              </w:rPr>
              <w:t>motion 16</w:t>
            </w:r>
            <w:r w:rsidRPr="00D353B2">
              <w:rPr>
                <w:lang w:val="sr-Latn-CS"/>
              </w:rPr>
              <w:t>, за потребе K</w:t>
            </w:r>
            <w:r w:rsidRPr="00D353B2">
              <w:rPr>
                <w:lang w:val="sr-Cyrl-RS"/>
              </w:rPr>
              <w:t>л</w:t>
            </w:r>
            <w:r w:rsidRPr="00D353B2">
              <w:rPr>
                <w:lang w:val="sr-Latn-CS"/>
              </w:rPr>
              <w:t>иничког центра Војводине</w:t>
            </w:r>
            <w:r w:rsidRPr="00D353B2">
              <w:rPr>
                <w:b/>
                <w:lang w:val="sr-Cyrl-RS"/>
              </w:rPr>
              <w:t xml:space="preserve">. </w:t>
            </w:r>
          </w:p>
        </w:tc>
      </w:tr>
    </w:tbl>
    <w:p w:rsidR="00B658D3" w:rsidRPr="00D353B2" w:rsidRDefault="00B658D3" w:rsidP="00B658D3">
      <w:pPr>
        <w:rPr>
          <w:lang w:val="sr-Cyrl-RS"/>
        </w:rPr>
      </w:pPr>
      <w:r w:rsidRPr="00D353B2">
        <w:rPr>
          <w:noProof/>
        </w:rPr>
        <w:t>Услуга одржавања и поправк</w:t>
      </w:r>
      <w:r w:rsidRPr="00D353B2">
        <w:rPr>
          <w:noProof/>
          <w:lang w:val="sr-Cyrl-RS"/>
        </w:rPr>
        <w:t>а</w:t>
      </w:r>
      <w:r w:rsidRPr="00D353B2">
        <w:rPr>
          <w:noProof/>
        </w:rPr>
        <w:t xml:space="preserve"> </w:t>
      </w:r>
      <w:r w:rsidRPr="00D353B2">
        <w:rPr>
          <w:noProof/>
          <w:lang w:val="sr-Cyrl-RS"/>
        </w:rPr>
        <w:t xml:space="preserve">апарата произвођача </w:t>
      </w:r>
      <w:r w:rsidRPr="00D353B2">
        <w:rPr>
          <w:lang w:val="sr-Latn-CS"/>
        </w:rPr>
        <w:t>„</w:t>
      </w:r>
      <w:r w:rsidRPr="00D353B2">
        <w:rPr>
          <w:noProof/>
          <w:lang w:val="sr-Latn-RS"/>
        </w:rPr>
        <w:t>Siemens“</w:t>
      </w:r>
      <w:r w:rsidRPr="00D353B2">
        <w:rPr>
          <w:noProof/>
        </w:rPr>
        <w:t xml:space="preserve"> подразумева</w:t>
      </w:r>
      <w:r w:rsidRPr="00D353B2">
        <w:rPr>
          <w:noProof/>
          <w:lang w:val="sr-Cyrl-RS"/>
        </w:rPr>
        <w:t xml:space="preserve"> следеће</w:t>
      </w:r>
      <w:r w:rsidRPr="00D353B2">
        <w:rPr>
          <w:lang w:val="sr-Cyrl-RS"/>
        </w:rPr>
        <w:t>:</w:t>
      </w:r>
    </w:p>
    <w:p w:rsidR="00B658D3" w:rsidRPr="00D353B2" w:rsidRDefault="00B658D3" w:rsidP="00B658D3">
      <w:pPr>
        <w:rPr>
          <w:lang w:val="sr-Cyrl-RS"/>
        </w:rPr>
      </w:pPr>
    </w:p>
    <w:p w:rsidR="00B658D3" w:rsidRPr="00D353B2" w:rsidRDefault="00B658D3" w:rsidP="00B658D3">
      <w:pPr>
        <w:pStyle w:val="ListParagraph"/>
        <w:numPr>
          <w:ilvl w:val="0"/>
          <w:numId w:val="46"/>
        </w:numPr>
        <w:rPr>
          <w:bCs/>
          <w:noProof/>
          <w:lang w:val="sr-Cyrl-RS"/>
        </w:rPr>
      </w:pPr>
      <w:r w:rsidRPr="00D353B2">
        <w:rPr>
          <w:b/>
          <w:u w:val="single"/>
          <w:lang w:val="sr-Cyrl-RS"/>
        </w:rPr>
        <w:t xml:space="preserve">Годишње сервисно одржавања гама камере </w:t>
      </w:r>
      <w:r w:rsidRPr="00D353B2">
        <w:rPr>
          <w:b/>
          <w:bCs/>
          <w:noProof/>
          <w:u w:val="single"/>
        </w:rPr>
        <w:t>„Symbia E Dual “</w:t>
      </w:r>
      <w:r w:rsidRPr="00D353B2">
        <w:rPr>
          <w:bCs/>
          <w:noProof/>
          <w:lang w:val="sr-Cyrl-RS"/>
        </w:rPr>
        <w:t>са укљученим резервним деловима која обухвата следеће:</w:t>
      </w:r>
    </w:p>
    <w:p w:rsidR="00B658D3" w:rsidRPr="00D353B2" w:rsidRDefault="00B658D3" w:rsidP="00B658D3">
      <w:pPr>
        <w:rPr>
          <w:bCs/>
          <w:noProof/>
          <w:lang w:val="sr-Cyrl-RS"/>
        </w:rPr>
      </w:pPr>
    </w:p>
    <w:p w:rsidR="00B658D3" w:rsidRPr="00D353B2" w:rsidRDefault="00B658D3" w:rsidP="00B658D3">
      <w:pPr>
        <w:pStyle w:val="ListParagraph"/>
        <w:numPr>
          <w:ilvl w:val="1"/>
          <w:numId w:val="46"/>
        </w:numPr>
        <w:rPr>
          <w:noProof/>
          <w:lang w:val="sr-Cyrl-RS"/>
        </w:rPr>
      </w:pPr>
      <w:r w:rsidRPr="00D353B2">
        <w:rPr>
          <w:lang w:val="sr-Cyrl-RS"/>
        </w:rPr>
        <w:t>П</w:t>
      </w:r>
      <w:r w:rsidRPr="00D353B2">
        <w:rPr>
          <w:lang w:val="sr-Latn-CS"/>
        </w:rPr>
        <w:t>ревентивно сервисирање</w:t>
      </w:r>
      <w:r w:rsidRPr="00D353B2">
        <w:rPr>
          <w:lang w:val="sr-Cyrl-RS"/>
        </w:rPr>
        <w:t xml:space="preserve"> гама камере </w:t>
      </w:r>
      <w:r w:rsidRPr="00D353B2">
        <w:rPr>
          <w:bCs/>
          <w:noProof/>
        </w:rPr>
        <w:t>„Symbia E Dual “</w:t>
      </w:r>
      <w:r w:rsidRPr="00D353B2">
        <w:rPr>
          <w:lang w:val="sr-Cyrl-RS"/>
        </w:rPr>
        <w:t xml:space="preserve"> према упутствима </w:t>
      </w:r>
      <w:r w:rsidRPr="00D353B2">
        <w:rPr>
          <w:lang w:val="sr-Latn-RS"/>
        </w:rPr>
        <w:t xml:space="preserve"> </w:t>
      </w:r>
      <w:r w:rsidRPr="00D353B2">
        <w:rPr>
          <w:lang w:val="sr-Cyrl-RS"/>
        </w:rPr>
        <w:t>и прописима произвођача</w:t>
      </w:r>
      <w:r w:rsidRPr="00D353B2">
        <w:rPr>
          <w:lang w:val="sr-Latn-CS"/>
        </w:rPr>
        <w:t xml:space="preserve"> „Siemens“ AG</w:t>
      </w:r>
      <w:r w:rsidRPr="00D353B2">
        <w:rPr>
          <w:lang w:val="sr-Cyrl-RS"/>
        </w:rPr>
        <w:t xml:space="preserve"> </w:t>
      </w:r>
    </w:p>
    <w:p w:rsidR="00B658D3" w:rsidRPr="00D353B2" w:rsidRDefault="00B658D3" w:rsidP="00B658D3">
      <w:pPr>
        <w:pStyle w:val="ListParagraph"/>
        <w:rPr>
          <w:noProof/>
          <w:lang w:val="sr-Cyrl-RS"/>
        </w:rPr>
      </w:pPr>
    </w:p>
    <w:p w:rsidR="00B658D3" w:rsidRPr="00D353B2" w:rsidRDefault="00B658D3" w:rsidP="00B658D3">
      <w:pPr>
        <w:pStyle w:val="ListParagraph"/>
        <w:ind w:left="0" w:firstLine="720"/>
        <w:jc w:val="both"/>
      </w:pPr>
      <w:r w:rsidRPr="00D353B2">
        <w:rPr>
          <w:bCs/>
          <w:iCs/>
        </w:rPr>
        <w:t xml:space="preserve">Рок одзива ради извршења услуге не може да буде дужи од 24 чaса, а рок извршења </w:t>
      </w:r>
      <w:r w:rsidRPr="00D353B2">
        <w:rPr>
          <w:lang w:val="sr-Cyrl-RS"/>
        </w:rPr>
        <w:t>услуге и</w:t>
      </w:r>
      <w:r w:rsidRPr="00D353B2">
        <w:rPr>
          <w:lang w:val="sr-Latn-CS"/>
        </w:rPr>
        <w:t xml:space="preserve"> испорук</w:t>
      </w:r>
      <w:r w:rsidRPr="00D353B2">
        <w:rPr>
          <w:lang w:val="sr-Cyrl-RS"/>
        </w:rPr>
        <w:t>е</w:t>
      </w:r>
      <w:r w:rsidRPr="00D353B2">
        <w:rPr>
          <w:lang w:val="sr-Latn-CS"/>
        </w:rPr>
        <w:t xml:space="preserve"> резервних делова и техничког потрошног материјала </w:t>
      </w:r>
      <w:r w:rsidRPr="00D353B2">
        <w:t>буде</w:t>
      </w:r>
      <w:r w:rsidRPr="00D353B2">
        <w:rPr>
          <w:lang w:val="sr-Latn-CS"/>
        </w:rPr>
        <w:t xml:space="preserve"> највише 7 радних дана од дана извршене дефектаже квара</w:t>
      </w:r>
      <w:r w:rsidRPr="00D353B2">
        <w:t>.</w:t>
      </w:r>
    </w:p>
    <w:p w:rsidR="00B658D3" w:rsidRPr="00D353B2" w:rsidRDefault="00B658D3" w:rsidP="00B658D3">
      <w:pPr>
        <w:rPr>
          <w:bCs/>
          <w:iCs/>
          <w:lang w:val="sr-Cyrl-RS"/>
        </w:rPr>
      </w:pPr>
    </w:p>
    <w:p w:rsidR="00B658D3" w:rsidRPr="00D353B2" w:rsidRDefault="00B658D3" w:rsidP="00B658D3">
      <w:pPr>
        <w:rPr>
          <w:lang w:val="sr-Cyrl-RS"/>
        </w:rPr>
      </w:pPr>
    </w:p>
    <w:p w:rsidR="00B658D3" w:rsidRPr="00D353B2" w:rsidRDefault="00B658D3" w:rsidP="00B658D3">
      <w:pPr>
        <w:pStyle w:val="ListParagraph"/>
        <w:numPr>
          <w:ilvl w:val="1"/>
          <w:numId w:val="46"/>
        </w:numPr>
        <w:rPr>
          <w:lang w:val="sr-Cyrl-RS"/>
        </w:rPr>
      </w:pPr>
      <w:r w:rsidRPr="00D353B2">
        <w:rPr>
          <w:lang w:val="sr-Cyrl-RS"/>
        </w:rPr>
        <w:t>Сервис по позиву, а који подразумева:</w:t>
      </w:r>
    </w:p>
    <w:p w:rsidR="00B658D3" w:rsidRPr="00D353B2" w:rsidRDefault="00B658D3" w:rsidP="00B658D3">
      <w:pPr>
        <w:ind w:left="1080"/>
        <w:rPr>
          <w:lang w:val="sr-Cyrl-RS"/>
        </w:rPr>
      </w:pPr>
    </w:p>
    <w:p w:rsidR="00B658D3" w:rsidRPr="00D353B2" w:rsidRDefault="00B658D3" w:rsidP="00B658D3">
      <w:pPr>
        <w:pStyle w:val="ListParagraph"/>
        <w:numPr>
          <w:ilvl w:val="0"/>
          <w:numId w:val="44"/>
        </w:numPr>
        <w:jc w:val="both"/>
        <w:rPr>
          <w:i/>
          <w:lang w:val="sr-Latn-CS"/>
        </w:rPr>
      </w:pPr>
      <w:r w:rsidRPr="00D353B2">
        <w:rPr>
          <w:lang w:val="sr-Latn-CS"/>
        </w:rPr>
        <w:t>неограничен број сервисних интервенција,</w:t>
      </w:r>
      <w:r w:rsidRPr="00D353B2">
        <w:rPr>
          <w:lang w:val="sr-Cyrl-RS"/>
        </w:rPr>
        <w:t xml:space="preserve"> који подразумевају </w:t>
      </w:r>
      <w:r w:rsidRPr="00D353B2">
        <w:rPr>
          <w:lang w:val="sr-Latn-CS"/>
        </w:rPr>
        <w:t xml:space="preserve">замену </w:t>
      </w:r>
      <w:r w:rsidRPr="00D353B2">
        <w:rPr>
          <w:lang w:val="sr-Cyrl-RS"/>
        </w:rPr>
        <w:t xml:space="preserve">оргиналних </w:t>
      </w:r>
      <w:r w:rsidRPr="00D353B2">
        <w:rPr>
          <w:lang w:val="sr-Latn-CS"/>
        </w:rPr>
        <w:t xml:space="preserve">резервних делова и потрошног материјала </w:t>
      </w:r>
      <w:r w:rsidRPr="00D353B2">
        <w:rPr>
          <w:lang w:val="sr-Cyrl-RS"/>
        </w:rPr>
        <w:t>за кој</w:t>
      </w:r>
      <w:r w:rsidRPr="00D353B2">
        <w:rPr>
          <w:lang w:val="sr-Latn-RS"/>
        </w:rPr>
        <w:t>e</w:t>
      </w:r>
      <w:r w:rsidRPr="00D353B2">
        <w:rPr>
          <w:lang w:val="sr-Cyrl-RS"/>
        </w:rPr>
        <w:t xml:space="preserve"> се у току важења уговора утврди да су неисправни. У цену понуде треба обухватити: Радни сат сервисера, набавку и испоруку оргиналних резервних делова и </w:t>
      </w:r>
      <w:r w:rsidRPr="00D353B2">
        <w:rPr>
          <w:lang w:val="sr-Latn-CS"/>
        </w:rPr>
        <w:t xml:space="preserve">потрошног материјала </w:t>
      </w:r>
      <w:r w:rsidRPr="00D353B2">
        <w:rPr>
          <w:lang w:val="sr-Cyrl-RS"/>
        </w:rPr>
        <w:t>који су потребни за поправку апарата</w:t>
      </w:r>
      <w:r w:rsidRPr="00D353B2">
        <w:rPr>
          <w:lang w:val="sr-Latn-RS"/>
        </w:rPr>
        <w:t xml:space="preserve">, </w:t>
      </w:r>
      <w:r w:rsidRPr="00D353B2">
        <w:rPr>
          <w:i/>
          <w:lang w:val="sr-Cyrl-RS"/>
        </w:rPr>
        <w:t xml:space="preserve">осим испоруке и уградње комплетног детектора. </w:t>
      </w:r>
    </w:p>
    <w:p w:rsidR="00B658D3" w:rsidRPr="00D353B2" w:rsidRDefault="00B658D3" w:rsidP="00B658D3">
      <w:pPr>
        <w:pStyle w:val="ListParagraph"/>
        <w:numPr>
          <w:ilvl w:val="0"/>
          <w:numId w:val="45"/>
        </w:numPr>
        <w:jc w:val="both"/>
        <w:rPr>
          <w:lang w:val="sr-Latn-CS"/>
        </w:rPr>
      </w:pPr>
      <w:r w:rsidRPr="00D353B2">
        <w:rPr>
          <w:lang w:val="sr-Latn-CS"/>
        </w:rPr>
        <w:t>Дијагнозу квара и поправку опреме по фабричким упутствима уз коришћење калибрисаних мерних инструмената.</w:t>
      </w:r>
    </w:p>
    <w:p w:rsidR="00B658D3" w:rsidRPr="00D353B2" w:rsidRDefault="00B658D3" w:rsidP="00B658D3">
      <w:pPr>
        <w:pStyle w:val="ListParagraph"/>
        <w:numPr>
          <w:ilvl w:val="0"/>
          <w:numId w:val="45"/>
        </w:numPr>
        <w:jc w:val="both"/>
        <w:rPr>
          <w:lang w:val="sr-Latn-CS"/>
        </w:rPr>
      </w:pPr>
      <w:r w:rsidRPr="00D353B2">
        <w:rPr>
          <w:lang w:val="sr-Latn-CS"/>
        </w:rPr>
        <w:t>Подешавање према фабричким прописима и спецификацијама</w:t>
      </w:r>
    </w:p>
    <w:p w:rsidR="00B658D3" w:rsidRPr="00D353B2" w:rsidRDefault="00B658D3" w:rsidP="00B658D3">
      <w:pPr>
        <w:pStyle w:val="ListParagraph"/>
        <w:numPr>
          <w:ilvl w:val="0"/>
          <w:numId w:val="45"/>
        </w:numPr>
        <w:jc w:val="both"/>
        <w:rPr>
          <w:lang w:val="sr-Latn-CS"/>
        </w:rPr>
      </w:pPr>
      <w:r w:rsidRPr="00D353B2">
        <w:rPr>
          <w:lang w:val="sr-Latn-CS"/>
        </w:rPr>
        <w:t>Контролу функције целокупне опреме</w:t>
      </w:r>
      <w:r w:rsidRPr="00D353B2">
        <w:rPr>
          <w:lang w:val="sr-Cyrl-RS"/>
        </w:rPr>
        <w:t>.</w:t>
      </w:r>
    </w:p>
    <w:p w:rsidR="00B658D3" w:rsidRPr="00D353B2" w:rsidRDefault="00B658D3" w:rsidP="00B658D3">
      <w:pPr>
        <w:pStyle w:val="ListParagraph"/>
        <w:numPr>
          <w:ilvl w:val="0"/>
          <w:numId w:val="45"/>
        </w:numPr>
        <w:jc w:val="both"/>
        <w:rPr>
          <w:lang w:val="sr-Latn-CS"/>
        </w:rPr>
      </w:pPr>
      <w:r w:rsidRPr="00D353B2">
        <w:rPr>
          <w:lang w:val="sr-Latn-CS"/>
        </w:rPr>
        <w:t>Набавку и испоруку резервних делова потребних за поправку специфициране опреме</w:t>
      </w:r>
      <w:r w:rsidRPr="00D353B2">
        <w:rPr>
          <w:lang w:val="sr-Cyrl-RS"/>
        </w:rPr>
        <w:t>, укључујући и све појединачне делове на детектору, осим испоруке комплетног детектора.</w:t>
      </w:r>
    </w:p>
    <w:p w:rsidR="00B658D3" w:rsidRPr="00D353B2" w:rsidRDefault="00B658D3" w:rsidP="00B658D3">
      <w:pPr>
        <w:pStyle w:val="ListParagraph"/>
        <w:jc w:val="both"/>
        <w:rPr>
          <w:lang w:val="sr-Latn-CS"/>
        </w:rPr>
      </w:pPr>
    </w:p>
    <w:p w:rsidR="00B658D3" w:rsidRPr="00D353B2" w:rsidRDefault="00B658D3" w:rsidP="00B658D3">
      <w:pPr>
        <w:pStyle w:val="ListParagraph"/>
        <w:numPr>
          <w:ilvl w:val="0"/>
          <w:numId w:val="46"/>
        </w:numPr>
        <w:rPr>
          <w:bCs/>
          <w:noProof/>
          <w:lang w:val="sr-Cyrl-RS"/>
        </w:rPr>
      </w:pPr>
      <w:r w:rsidRPr="00D353B2">
        <w:rPr>
          <w:b/>
          <w:u w:val="single"/>
          <w:lang w:val="sr-Cyrl-RS"/>
        </w:rPr>
        <w:t xml:space="preserve">Годишње сервисно одржавања </w:t>
      </w:r>
      <w:r w:rsidRPr="00D353B2">
        <w:rPr>
          <w:b/>
          <w:u w:val="single"/>
          <w:lang w:val="sr-Latn-CS"/>
        </w:rPr>
        <w:t xml:space="preserve">CT </w:t>
      </w:r>
      <w:r w:rsidRPr="00D353B2">
        <w:rPr>
          <w:b/>
          <w:u w:val="single"/>
          <w:lang w:val="sr-Cyrl-RS"/>
        </w:rPr>
        <w:t xml:space="preserve">апарата </w:t>
      </w:r>
      <w:r w:rsidRPr="00D353B2">
        <w:rPr>
          <w:b/>
          <w:u w:val="single"/>
          <w:lang w:val="sr-Latn-CS"/>
        </w:rPr>
        <w:t xml:space="preserve"> Somatom  </w:t>
      </w:r>
      <w:r w:rsidRPr="00D353B2">
        <w:rPr>
          <w:b/>
          <w:u w:val="single"/>
          <w:lang w:val="sr-Cyrl-RS"/>
        </w:rPr>
        <w:t>Е</w:t>
      </w:r>
      <w:r w:rsidRPr="00D353B2">
        <w:rPr>
          <w:b/>
          <w:u w:val="single"/>
          <w:lang w:val="sr-Latn-RS"/>
        </w:rPr>
        <w:t>motion 16</w:t>
      </w:r>
      <w:r w:rsidRPr="00D353B2">
        <w:rPr>
          <w:u w:val="single"/>
          <w:lang w:val="sr-Cyrl-RS"/>
        </w:rPr>
        <w:t xml:space="preserve"> </w:t>
      </w:r>
      <w:r w:rsidRPr="00D353B2">
        <w:rPr>
          <w:bCs/>
          <w:noProof/>
          <w:u w:val="single"/>
          <w:lang w:val="sr-Cyrl-RS"/>
        </w:rPr>
        <w:t>с</w:t>
      </w:r>
      <w:r w:rsidRPr="00D353B2">
        <w:rPr>
          <w:bCs/>
          <w:noProof/>
          <w:lang w:val="sr-Cyrl-RS"/>
        </w:rPr>
        <w:t>а укљученим резервним деловима обухвата следеће:</w:t>
      </w:r>
    </w:p>
    <w:p w:rsidR="00B658D3" w:rsidRPr="00D353B2" w:rsidRDefault="00B658D3" w:rsidP="00B658D3">
      <w:pPr>
        <w:rPr>
          <w:bCs/>
          <w:noProof/>
          <w:lang w:val="sr-Cyrl-RS"/>
        </w:rPr>
      </w:pPr>
    </w:p>
    <w:p w:rsidR="00B658D3" w:rsidRPr="00D353B2" w:rsidRDefault="00B658D3" w:rsidP="00B658D3">
      <w:pPr>
        <w:pStyle w:val="ListParagraph"/>
        <w:numPr>
          <w:ilvl w:val="1"/>
          <w:numId w:val="46"/>
        </w:numPr>
        <w:rPr>
          <w:noProof/>
          <w:lang w:val="sr-Cyrl-RS"/>
        </w:rPr>
      </w:pPr>
      <w:r w:rsidRPr="00D353B2">
        <w:rPr>
          <w:lang w:val="sr-Cyrl-RS"/>
        </w:rPr>
        <w:t>П</w:t>
      </w:r>
      <w:r w:rsidRPr="00D353B2">
        <w:rPr>
          <w:lang w:val="sr-Latn-CS"/>
        </w:rPr>
        <w:t>ревентивно сервисирање</w:t>
      </w:r>
      <w:r w:rsidRPr="00D353B2">
        <w:rPr>
          <w:lang w:val="sr-Cyrl-RS"/>
        </w:rPr>
        <w:t xml:space="preserve">  </w:t>
      </w:r>
      <w:r w:rsidRPr="00D353B2">
        <w:rPr>
          <w:lang w:val="sr-Latn-CS"/>
        </w:rPr>
        <w:t xml:space="preserve">CT </w:t>
      </w:r>
      <w:r w:rsidRPr="00D353B2">
        <w:rPr>
          <w:lang w:val="sr-Cyrl-RS"/>
        </w:rPr>
        <w:t xml:space="preserve">апарат </w:t>
      </w:r>
      <w:r w:rsidRPr="00D353B2">
        <w:rPr>
          <w:lang w:val="sr-Latn-CS"/>
        </w:rPr>
        <w:t xml:space="preserve"> Somatom </w:t>
      </w:r>
      <w:r w:rsidRPr="00D353B2">
        <w:rPr>
          <w:lang w:val="sr-Cyrl-RS"/>
        </w:rPr>
        <w:t>Е</w:t>
      </w:r>
      <w:r w:rsidRPr="00D353B2">
        <w:rPr>
          <w:lang w:val="sr-Latn-RS"/>
        </w:rPr>
        <w:t>motion 16</w:t>
      </w:r>
      <w:r w:rsidRPr="00D353B2">
        <w:rPr>
          <w:lang w:val="sr-Cyrl-RS"/>
        </w:rPr>
        <w:t xml:space="preserve"> према упутствима </w:t>
      </w:r>
      <w:r w:rsidRPr="00D353B2">
        <w:rPr>
          <w:lang w:val="sr-Latn-RS"/>
        </w:rPr>
        <w:t xml:space="preserve"> </w:t>
      </w:r>
      <w:r w:rsidRPr="00D353B2">
        <w:rPr>
          <w:lang w:val="sr-Cyrl-RS"/>
        </w:rPr>
        <w:t>и прописима произвођача</w:t>
      </w:r>
      <w:r w:rsidRPr="00D353B2">
        <w:rPr>
          <w:lang w:val="sr-Latn-CS"/>
        </w:rPr>
        <w:t xml:space="preserve"> „Siemens“ AG</w:t>
      </w:r>
      <w:r w:rsidRPr="00D353B2">
        <w:rPr>
          <w:lang w:val="sr-Cyrl-RS"/>
        </w:rPr>
        <w:t xml:space="preserve"> </w:t>
      </w:r>
    </w:p>
    <w:p w:rsidR="00B658D3" w:rsidRPr="00D353B2" w:rsidRDefault="00B658D3" w:rsidP="00B658D3">
      <w:pPr>
        <w:rPr>
          <w:bCs/>
          <w:iCs/>
          <w:lang w:val="sr-Cyrl-RS"/>
        </w:rPr>
      </w:pPr>
    </w:p>
    <w:p w:rsidR="00B658D3" w:rsidRPr="00D353B2" w:rsidRDefault="00B658D3" w:rsidP="00B658D3">
      <w:pPr>
        <w:pStyle w:val="ListParagraph"/>
        <w:ind w:left="0" w:firstLine="720"/>
        <w:jc w:val="both"/>
      </w:pPr>
      <w:r w:rsidRPr="00D353B2">
        <w:rPr>
          <w:bCs/>
          <w:iCs/>
        </w:rPr>
        <w:t xml:space="preserve">Рок одзива ради извршења услуге не може да буде дужи од 24 чaса, а рок извршења </w:t>
      </w:r>
      <w:r w:rsidRPr="00D353B2">
        <w:rPr>
          <w:lang w:val="sr-Cyrl-RS"/>
        </w:rPr>
        <w:t>услуге и</w:t>
      </w:r>
      <w:r w:rsidRPr="00D353B2">
        <w:rPr>
          <w:lang w:val="sr-Latn-CS"/>
        </w:rPr>
        <w:t xml:space="preserve"> испорук</w:t>
      </w:r>
      <w:r w:rsidRPr="00D353B2">
        <w:rPr>
          <w:lang w:val="sr-Cyrl-RS"/>
        </w:rPr>
        <w:t>е</w:t>
      </w:r>
      <w:r w:rsidRPr="00D353B2">
        <w:rPr>
          <w:lang w:val="sr-Latn-CS"/>
        </w:rPr>
        <w:t xml:space="preserve"> резервних делова и техничког потрошног материјала </w:t>
      </w:r>
      <w:r w:rsidRPr="00D353B2">
        <w:t>буде</w:t>
      </w:r>
      <w:r w:rsidRPr="00D353B2">
        <w:rPr>
          <w:lang w:val="sr-Latn-CS"/>
        </w:rPr>
        <w:t xml:space="preserve"> највише 7 радних дана од дана извршене дефектаже квара</w:t>
      </w:r>
      <w:r w:rsidRPr="00D353B2">
        <w:t>.</w:t>
      </w:r>
    </w:p>
    <w:p w:rsidR="00B658D3" w:rsidRPr="00D353B2" w:rsidRDefault="00B658D3" w:rsidP="00B658D3">
      <w:pPr>
        <w:pStyle w:val="ListParagraph"/>
        <w:ind w:left="0" w:firstLine="720"/>
        <w:jc w:val="both"/>
        <w:rPr>
          <w:lang w:val="sr-Cyrl-RS"/>
        </w:rPr>
      </w:pPr>
    </w:p>
    <w:p w:rsidR="00B658D3" w:rsidRPr="00D353B2" w:rsidRDefault="00B658D3" w:rsidP="00B658D3">
      <w:pPr>
        <w:pStyle w:val="ListParagraph"/>
        <w:numPr>
          <w:ilvl w:val="1"/>
          <w:numId w:val="46"/>
        </w:numPr>
        <w:rPr>
          <w:lang w:val="sr-Cyrl-RS"/>
        </w:rPr>
      </w:pPr>
      <w:r w:rsidRPr="00D353B2">
        <w:rPr>
          <w:lang w:val="sr-Cyrl-RS"/>
        </w:rPr>
        <w:t xml:space="preserve"> Сервис по позиву, а који подразумева:</w:t>
      </w:r>
    </w:p>
    <w:p w:rsidR="00B658D3" w:rsidRPr="00D353B2" w:rsidRDefault="00B658D3" w:rsidP="00B658D3">
      <w:pPr>
        <w:ind w:left="1080"/>
        <w:rPr>
          <w:lang w:val="sr-Cyrl-RS"/>
        </w:rPr>
      </w:pPr>
    </w:p>
    <w:p w:rsidR="00B658D3" w:rsidRPr="00D353B2" w:rsidRDefault="00B658D3" w:rsidP="00B658D3">
      <w:pPr>
        <w:pStyle w:val="ListParagraph"/>
        <w:numPr>
          <w:ilvl w:val="0"/>
          <w:numId w:val="45"/>
        </w:numPr>
        <w:jc w:val="both"/>
        <w:rPr>
          <w:i/>
          <w:lang w:val="sr-Latn-CS"/>
        </w:rPr>
      </w:pPr>
      <w:r w:rsidRPr="00D353B2">
        <w:rPr>
          <w:lang w:val="sr-Latn-CS"/>
        </w:rPr>
        <w:t>неограничен број сервисних интервенција,</w:t>
      </w:r>
      <w:r w:rsidRPr="00D353B2">
        <w:rPr>
          <w:lang w:val="sr-Cyrl-RS"/>
        </w:rPr>
        <w:t xml:space="preserve"> који подразумевају </w:t>
      </w:r>
      <w:r w:rsidRPr="00D353B2">
        <w:rPr>
          <w:lang w:val="sr-Latn-CS"/>
        </w:rPr>
        <w:t xml:space="preserve">замену </w:t>
      </w:r>
      <w:r w:rsidRPr="00D353B2">
        <w:rPr>
          <w:lang w:val="sr-Cyrl-RS"/>
        </w:rPr>
        <w:t xml:space="preserve">оргиналних </w:t>
      </w:r>
      <w:r w:rsidRPr="00D353B2">
        <w:rPr>
          <w:lang w:val="sr-Latn-CS"/>
        </w:rPr>
        <w:t xml:space="preserve">резервних делова и потрошног материјала </w:t>
      </w:r>
      <w:r w:rsidRPr="00D353B2">
        <w:rPr>
          <w:lang w:val="sr-Cyrl-RS"/>
        </w:rPr>
        <w:t>за кој</w:t>
      </w:r>
      <w:r w:rsidRPr="00D353B2">
        <w:rPr>
          <w:lang w:val="sr-Latn-RS"/>
        </w:rPr>
        <w:t>e</w:t>
      </w:r>
      <w:r w:rsidRPr="00D353B2">
        <w:rPr>
          <w:lang w:val="sr-Cyrl-RS"/>
        </w:rPr>
        <w:t xml:space="preserve"> се у току важења уговора утврди да су неисправни. У цену понуде треба обухватити : Радни сат сервисера, набавку и испоруку оргиналних резервних делова и </w:t>
      </w:r>
      <w:r w:rsidRPr="00D353B2">
        <w:rPr>
          <w:lang w:val="sr-Latn-CS"/>
        </w:rPr>
        <w:t xml:space="preserve">потрошног материјала </w:t>
      </w:r>
      <w:r w:rsidRPr="00D353B2">
        <w:rPr>
          <w:lang w:val="sr-Cyrl-RS"/>
        </w:rPr>
        <w:t xml:space="preserve">који су потребни за поправку апарта, </w:t>
      </w:r>
      <w:r w:rsidRPr="00D353B2">
        <w:rPr>
          <w:i/>
          <w:lang w:val="sr-Cyrl-RS"/>
        </w:rPr>
        <w:t>оси</w:t>
      </w:r>
      <w:r w:rsidR="00D90844">
        <w:rPr>
          <w:i/>
          <w:lang w:val="sr-Cyrl-RS"/>
        </w:rPr>
        <w:t xml:space="preserve">м испоруке и уградње </w:t>
      </w:r>
      <w:r w:rsidR="00D90844" w:rsidRPr="00544DDC">
        <w:rPr>
          <w:i/>
          <w:lang w:val="sr-Cyrl-RS"/>
        </w:rPr>
        <w:t>детектора и РТГ цеви.</w:t>
      </w:r>
    </w:p>
    <w:p w:rsidR="00B658D3" w:rsidRPr="00D353B2" w:rsidRDefault="00B658D3" w:rsidP="00B658D3">
      <w:pPr>
        <w:pStyle w:val="ListParagraph"/>
        <w:numPr>
          <w:ilvl w:val="0"/>
          <w:numId w:val="45"/>
        </w:numPr>
        <w:jc w:val="both"/>
        <w:rPr>
          <w:lang w:val="sr-Latn-CS"/>
        </w:rPr>
      </w:pPr>
      <w:r w:rsidRPr="00D353B2">
        <w:rPr>
          <w:lang w:val="sr-Latn-CS"/>
        </w:rPr>
        <w:t>Дијагнозу квара и поправку опреме по фабричким упутствима уз коришћење калибрисаних мерних инструмената.</w:t>
      </w:r>
    </w:p>
    <w:p w:rsidR="00B658D3" w:rsidRPr="00D353B2" w:rsidRDefault="00B658D3" w:rsidP="00B658D3">
      <w:pPr>
        <w:pStyle w:val="ListParagraph"/>
        <w:numPr>
          <w:ilvl w:val="0"/>
          <w:numId w:val="45"/>
        </w:numPr>
        <w:jc w:val="both"/>
        <w:rPr>
          <w:lang w:val="sr-Latn-CS"/>
        </w:rPr>
      </w:pPr>
      <w:r w:rsidRPr="00D353B2">
        <w:rPr>
          <w:lang w:val="sr-Latn-CS"/>
        </w:rPr>
        <w:t>Подешавање према фабричким прописима и спецификацијама</w:t>
      </w:r>
    </w:p>
    <w:p w:rsidR="00B658D3" w:rsidRPr="00D353B2" w:rsidRDefault="00B658D3" w:rsidP="00B658D3">
      <w:pPr>
        <w:pStyle w:val="ListParagraph"/>
        <w:numPr>
          <w:ilvl w:val="0"/>
          <w:numId w:val="45"/>
        </w:numPr>
        <w:jc w:val="both"/>
        <w:rPr>
          <w:lang w:val="sr-Latn-CS"/>
        </w:rPr>
      </w:pPr>
      <w:r w:rsidRPr="00D353B2">
        <w:rPr>
          <w:lang w:val="sr-Latn-CS"/>
        </w:rPr>
        <w:t>Контролу функције целокупне опреме</w:t>
      </w:r>
      <w:r w:rsidRPr="00D353B2">
        <w:rPr>
          <w:lang w:val="sr-Cyrl-RS"/>
        </w:rPr>
        <w:t>.</w:t>
      </w:r>
    </w:p>
    <w:p w:rsidR="00B658D3" w:rsidRPr="00D353B2" w:rsidRDefault="00B658D3" w:rsidP="00B658D3">
      <w:pPr>
        <w:pStyle w:val="ListParagraph"/>
        <w:numPr>
          <w:ilvl w:val="0"/>
          <w:numId w:val="45"/>
        </w:numPr>
        <w:jc w:val="both"/>
        <w:rPr>
          <w:lang w:val="sr-Latn-CS"/>
        </w:rPr>
      </w:pPr>
      <w:r w:rsidRPr="00D353B2">
        <w:rPr>
          <w:lang w:val="sr-Latn-CS"/>
        </w:rPr>
        <w:t>Набавку и испоруку резервних делова потребних за поправку специфициране опреме</w:t>
      </w:r>
      <w:r w:rsidRPr="00D353B2">
        <w:rPr>
          <w:lang w:val="sr-Cyrl-RS"/>
        </w:rPr>
        <w:t>.</w:t>
      </w:r>
    </w:p>
    <w:p w:rsidR="00B658D3" w:rsidRPr="00D353B2" w:rsidRDefault="00B658D3" w:rsidP="00B658D3">
      <w:pPr>
        <w:rPr>
          <w:b/>
          <w:u w:val="single"/>
          <w:lang w:val="sr-Cyrl-RS"/>
        </w:rPr>
      </w:pPr>
    </w:p>
    <w:p w:rsidR="00B658D3" w:rsidRPr="00D353B2" w:rsidRDefault="00B658D3" w:rsidP="00B658D3">
      <w:pPr>
        <w:ind w:firstLine="720"/>
        <w:jc w:val="both"/>
        <w:rPr>
          <w:bCs/>
          <w:noProof/>
          <w:lang w:val="sr-Cyrl-CS"/>
        </w:rPr>
      </w:pPr>
      <w:r w:rsidRPr="00D353B2">
        <w:rPr>
          <w:bCs/>
          <w:noProof/>
        </w:rPr>
        <w:t xml:space="preserve">Све услуге </w:t>
      </w:r>
      <w:r w:rsidRPr="00D353B2">
        <w:rPr>
          <w:bCs/>
          <w:noProof/>
          <w:lang w:val="sr-Cyrl-RS"/>
        </w:rPr>
        <w:t xml:space="preserve">које су предмет јавне набавке </w:t>
      </w:r>
      <w:r w:rsidRPr="00D353B2">
        <w:rPr>
          <w:bCs/>
          <w:noProof/>
        </w:rPr>
        <w:t>потребно је извршити у реалном времену извршења и уз реалан утрошак сервисног, резервног и осталог материјала.</w:t>
      </w:r>
    </w:p>
    <w:p w:rsidR="00B658D3" w:rsidRDefault="00B658D3" w:rsidP="00B658D3">
      <w:pPr>
        <w:rPr>
          <w:noProof/>
          <w:lang w:val="sr-Cyrl-RS"/>
        </w:rPr>
      </w:pPr>
    </w:p>
    <w:p w:rsidR="00B658D3" w:rsidRPr="00D353B2" w:rsidRDefault="00B658D3" w:rsidP="00B658D3">
      <w:pPr>
        <w:ind w:firstLine="720"/>
        <w:jc w:val="both"/>
        <w:rPr>
          <w:bCs/>
          <w:noProof/>
          <w:lang w:val="sr-Cyrl-CS"/>
        </w:rPr>
      </w:pPr>
      <w:r w:rsidRPr="00D353B2">
        <w:rPr>
          <w:bCs/>
          <w:noProof/>
        </w:rPr>
        <w:t>Све услуге потребно је извршити у реалном времену извршења и уз реалан утрошак сервисног, резервног и осталог материјала.</w:t>
      </w:r>
    </w:p>
    <w:p w:rsidR="00B658D3" w:rsidRPr="00D353B2" w:rsidRDefault="00B658D3" w:rsidP="00B658D3">
      <w:pPr>
        <w:ind w:firstLine="720"/>
        <w:jc w:val="both"/>
        <w:rPr>
          <w:bCs/>
          <w:noProof/>
        </w:rPr>
      </w:pPr>
      <w:r w:rsidRPr="00D353B2">
        <w:rPr>
          <w:bCs/>
          <w:noProof/>
        </w:rPr>
        <w:t xml:space="preserve">Испоручилац услуге приликом стручног прегледа сачињава уредну документацију о прегледу апарата, о извршеном раду сервисера и утрошеном материјалу. </w:t>
      </w:r>
    </w:p>
    <w:p w:rsidR="00B658D3" w:rsidRDefault="00B658D3" w:rsidP="00B658D3">
      <w:pPr>
        <w:ind w:firstLine="720"/>
        <w:jc w:val="both"/>
        <w:rPr>
          <w:bCs/>
          <w:noProof/>
          <w:lang w:val="sr-Cyrl-RS"/>
        </w:rPr>
      </w:pPr>
      <w:r w:rsidRPr="00D353B2">
        <w:rPr>
          <w:bCs/>
          <w:noProof/>
        </w:rPr>
        <w:t>Исправном документацијом сматра се, између осталог, радни налог попуњен с</w:t>
      </w:r>
      <w:r w:rsidRPr="00D353B2">
        <w:rPr>
          <w:bCs/>
          <w:noProof/>
          <w:lang w:val="sr-Cyrl-RS"/>
        </w:rPr>
        <w:t>вим</w:t>
      </w:r>
      <w:r w:rsidRPr="00D353B2">
        <w:rPr>
          <w:bCs/>
          <w:noProof/>
        </w:rPr>
        <w:t xml:space="preserve"> техничким подацима, датумом, именом</w:t>
      </w:r>
      <w:r w:rsidRPr="00D353B2">
        <w:rPr>
          <w:bCs/>
          <w:noProof/>
          <w:lang w:val="sr-Cyrl-RS"/>
        </w:rPr>
        <w:t>,</w:t>
      </w:r>
      <w:r w:rsidRPr="00D353B2">
        <w:rPr>
          <w:bCs/>
          <w:noProof/>
        </w:rPr>
        <w:t xml:space="preserve"> презименом</w:t>
      </w:r>
      <w:r w:rsidRPr="00D353B2">
        <w:rPr>
          <w:bCs/>
          <w:noProof/>
          <w:lang w:val="sr-Cyrl-RS"/>
        </w:rPr>
        <w:t xml:space="preserve"> и потписом</w:t>
      </w:r>
      <w:r w:rsidRPr="00D353B2">
        <w:rPr>
          <w:bCs/>
          <w:noProof/>
        </w:rPr>
        <w:t xml:space="preserve"> сервисера и </w:t>
      </w:r>
      <w:r w:rsidRPr="00D353B2">
        <w:rPr>
          <w:bCs/>
          <w:noProof/>
          <w:lang w:val="sr-Cyrl-RS"/>
        </w:rPr>
        <w:t xml:space="preserve">овлашћеног </w:t>
      </w:r>
      <w:r w:rsidRPr="00D353B2">
        <w:rPr>
          <w:bCs/>
          <w:noProof/>
        </w:rPr>
        <w:t xml:space="preserve">корисника. </w:t>
      </w:r>
      <w:proofErr w:type="gramStart"/>
      <w:r w:rsidRPr="00D353B2">
        <w:t>Н</w:t>
      </w:r>
      <w:r w:rsidRPr="00D353B2">
        <w:rPr>
          <w:lang w:val="sr-Cyrl-RS"/>
        </w:rPr>
        <w:t>а</w:t>
      </w:r>
      <w:r w:rsidRPr="00D353B2">
        <w:t>ручилац захтева</w:t>
      </w:r>
      <w:r w:rsidRPr="00D353B2">
        <w:rPr>
          <w:bCs/>
          <w:noProof/>
        </w:rPr>
        <w:t xml:space="preserve"> да се након сваке извршене услуге  попуни „СЕРВИСНА КЊИЖИЦА“ апарата.</w:t>
      </w:r>
      <w:proofErr w:type="gramEnd"/>
    </w:p>
    <w:p w:rsidR="00B658D3" w:rsidRPr="009046F1" w:rsidRDefault="00B658D3" w:rsidP="00B658D3">
      <w:pPr>
        <w:ind w:firstLine="720"/>
        <w:jc w:val="both"/>
        <w:rPr>
          <w:bCs/>
          <w:noProof/>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B658D3" w:rsidRDefault="00B658D3" w:rsidP="00B658D3">
      <w:pPr>
        <w:rPr>
          <w:noProof/>
          <w:lang w:val="sr-Cyrl-RS"/>
        </w:rPr>
      </w:pPr>
    </w:p>
    <w:p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14139202"/>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087"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103"/>
      </w:tblGrid>
      <w:tr w:rsidR="00B658D3" w:rsidRPr="00AE1407" w:rsidTr="00B658D3">
        <w:trPr>
          <w:trHeight w:val="972"/>
        </w:trPr>
        <w:tc>
          <w:tcPr>
            <w:tcW w:w="801" w:type="dxa"/>
            <w:vAlign w:val="center"/>
          </w:tcPr>
          <w:p w:rsidR="00B658D3" w:rsidRPr="00AE1407" w:rsidRDefault="00B658D3" w:rsidP="00CD60D3">
            <w:pPr>
              <w:jc w:val="center"/>
              <w:rPr>
                <w:noProof/>
              </w:rPr>
            </w:pPr>
            <w:r w:rsidRPr="00AE1407">
              <w:rPr>
                <w:noProof/>
              </w:rPr>
              <w:t>Бр.</w:t>
            </w:r>
          </w:p>
        </w:tc>
        <w:tc>
          <w:tcPr>
            <w:tcW w:w="3183" w:type="dxa"/>
            <w:gridSpan w:val="2"/>
            <w:vAlign w:val="center"/>
          </w:tcPr>
          <w:p w:rsidR="00B658D3" w:rsidRPr="00AE1407" w:rsidRDefault="00B658D3" w:rsidP="00CD60D3">
            <w:pPr>
              <w:jc w:val="center"/>
              <w:rPr>
                <w:noProof/>
              </w:rPr>
            </w:pPr>
            <w:r w:rsidRPr="00AE1407">
              <w:rPr>
                <w:noProof/>
              </w:rPr>
              <w:t>УСЛОВИ</w:t>
            </w:r>
          </w:p>
        </w:tc>
        <w:tc>
          <w:tcPr>
            <w:tcW w:w="5103" w:type="dxa"/>
            <w:vAlign w:val="center"/>
          </w:tcPr>
          <w:p w:rsidR="00B658D3" w:rsidRPr="00AE1407" w:rsidRDefault="00B658D3" w:rsidP="00CD60D3">
            <w:pPr>
              <w:jc w:val="center"/>
              <w:rPr>
                <w:noProof/>
              </w:rPr>
            </w:pPr>
            <w:r w:rsidRPr="00AE1407">
              <w:rPr>
                <w:noProof/>
              </w:rPr>
              <w:t>ДОКАЗИ</w:t>
            </w:r>
          </w:p>
        </w:tc>
      </w:tr>
      <w:tr w:rsidR="00B658D3" w:rsidRPr="00AE1407" w:rsidTr="00B658D3">
        <w:trPr>
          <w:trHeight w:val="505"/>
        </w:trPr>
        <w:tc>
          <w:tcPr>
            <w:tcW w:w="9087" w:type="dxa"/>
            <w:gridSpan w:val="4"/>
          </w:tcPr>
          <w:p w:rsidR="00B658D3" w:rsidRPr="00AE1407" w:rsidRDefault="00B658D3" w:rsidP="00CD60D3">
            <w:pPr>
              <w:jc w:val="center"/>
              <w:rPr>
                <w:b/>
                <w:noProof/>
              </w:rPr>
            </w:pPr>
            <w:r w:rsidRPr="00AE1407">
              <w:rPr>
                <w:b/>
                <w:noProof/>
              </w:rPr>
              <w:t>ОБАВЕЗНИ УСЛОВИ ЗА УЧЕШЋЕ У ПОСТУПКУ ЈАВНЕ НАБАВКЕ ИЗ ЧЛАНА 75. ЗАКОНА</w:t>
            </w:r>
          </w:p>
        </w:tc>
      </w:tr>
      <w:tr w:rsidR="00B658D3" w:rsidRPr="00AE1407" w:rsidTr="00B658D3">
        <w:trPr>
          <w:trHeight w:val="505"/>
        </w:trPr>
        <w:tc>
          <w:tcPr>
            <w:tcW w:w="801" w:type="dxa"/>
            <w:vAlign w:val="center"/>
          </w:tcPr>
          <w:p w:rsidR="00B658D3" w:rsidRPr="00AE1407" w:rsidRDefault="00B658D3" w:rsidP="00BD619D">
            <w:pPr>
              <w:pStyle w:val="ListParagraph"/>
              <w:numPr>
                <w:ilvl w:val="0"/>
                <w:numId w:val="18"/>
              </w:numPr>
              <w:rPr>
                <w:noProof/>
              </w:rPr>
            </w:pPr>
          </w:p>
        </w:tc>
        <w:tc>
          <w:tcPr>
            <w:tcW w:w="3183" w:type="dxa"/>
            <w:gridSpan w:val="2"/>
          </w:tcPr>
          <w:p w:rsidR="00B658D3" w:rsidRPr="00AE1407" w:rsidRDefault="00B658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103" w:type="dxa"/>
          </w:tcPr>
          <w:p w:rsidR="00B658D3" w:rsidRDefault="00B658D3"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B658D3" w:rsidRPr="00B741B2" w:rsidRDefault="00B658D3"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B658D3" w:rsidRPr="009937B8" w:rsidRDefault="00B658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B658D3" w:rsidRPr="00B741B2" w:rsidRDefault="00B658D3"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B658D3" w:rsidRPr="00AE1407" w:rsidTr="00B658D3">
        <w:trPr>
          <w:trHeight w:val="458"/>
        </w:trPr>
        <w:tc>
          <w:tcPr>
            <w:tcW w:w="801" w:type="dxa"/>
            <w:vAlign w:val="center"/>
          </w:tcPr>
          <w:p w:rsidR="00B658D3" w:rsidRPr="00AE1407" w:rsidRDefault="00B658D3" w:rsidP="00BD619D">
            <w:pPr>
              <w:pStyle w:val="ListParagraph"/>
              <w:numPr>
                <w:ilvl w:val="0"/>
                <w:numId w:val="18"/>
              </w:numPr>
              <w:rPr>
                <w:noProof/>
              </w:rPr>
            </w:pPr>
          </w:p>
        </w:tc>
        <w:tc>
          <w:tcPr>
            <w:tcW w:w="3183" w:type="dxa"/>
            <w:gridSpan w:val="2"/>
          </w:tcPr>
          <w:p w:rsidR="00B658D3" w:rsidRPr="00AE1407" w:rsidRDefault="00B658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03" w:type="dxa"/>
          </w:tcPr>
          <w:p w:rsidR="00B658D3" w:rsidRPr="009937B8" w:rsidRDefault="00B658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B658D3" w:rsidRPr="000738FF" w:rsidRDefault="00B658D3"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B658D3" w:rsidRPr="00AE1407" w:rsidRDefault="00B658D3"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B658D3" w:rsidRPr="005B07C0" w:rsidRDefault="00B658D3"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w:t>
            </w:r>
            <w:r w:rsidRPr="00A95CE1">
              <w:rPr>
                <w:rFonts w:ascii="Times New Roman" w:hAnsi="Times New Roman" w:cs="Times New Roman"/>
                <w:color w:val="auto"/>
              </w:rPr>
              <w:lastRenderedPageBreak/>
              <w:t xml:space="preserve">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B658D3" w:rsidRPr="009937B8" w:rsidRDefault="00B658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B658D3" w:rsidRPr="0028014B" w:rsidRDefault="00B658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B658D3" w:rsidRPr="00AE1407" w:rsidTr="00B658D3">
        <w:trPr>
          <w:trHeight w:val="789"/>
        </w:trPr>
        <w:tc>
          <w:tcPr>
            <w:tcW w:w="801" w:type="dxa"/>
            <w:vAlign w:val="center"/>
          </w:tcPr>
          <w:p w:rsidR="00B658D3" w:rsidRPr="00AE1407" w:rsidRDefault="00B658D3" w:rsidP="00BD619D">
            <w:pPr>
              <w:pStyle w:val="ListParagraph"/>
              <w:numPr>
                <w:ilvl w:val="0"/>
                <w:numId w:val="18"/>
              </w:numPr>
              <w:rPr>
                <w:noProof/>
              </w:rPr>
            </w:pPr>
          </w:p>
        </w:tc>
        <w:tc>
          <w:tcPr>
            <w:tcW w:w="3183" w:type="dxa"/>
            <w:gridSpan w:val="2"/>
          </w:tcPr>
          <w:p w:rsidR="00B658D3" w:rsidRPr="00AE1407" w:rsidRDefault="00B658D3"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103" w:type="dxa"/>
          </w:tcPr>
          <w:p w:rsidR="00B658D3" w:rsidRPr="00AE1407" w:rsidRDefault="00B658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B658D3" w:rsidRPr="00753D5C" w:rsidRDefault="00B658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B658D3" w:rsidRPr="00AE1407" w:rsidTr="00B658D3">
        <w:trPr>
          <w:trHeight w:val="789"/>
        </w:trPr>
        <w:tc>
          <w:tcPr>
            <w:tcW w:w="801" w:type="dxa"/>
            <w:vAlign w:val="center"/>
          </w:tcPr>
          <w:p w:rsidR="00B658D3" w:rsidRPr="00AE1407" w:rsidRDefault="00B658D3" w:rsidP="00BD619D">
            <w:pPr>
              <w:pStyle w:val="ListParagraph"/>
              <w:numPr>
                <w:ilvl w:val="0"/>
                <w:numId w:val="18"/>
              </w:numPr>
              <w:rPr>
                <w:noProof/>
              </w:rPr>
            </w:pPr>
          </w:p>
        </w:tc>
        <w:tc>
          <w:tcPr>
            <w:tcW w:w="3183" w:type="dxa"/>
            <w:gridSpan w:val="2"/>
          </w:tcPr>
          <w:p w:rsidR="00B658D3" w:rsidRPr="00B658D3" w:rsidRDefault="00B658D3" w:rsidP="00AF2AA1">
            <w:pPr>
              <w:pStyle w:val="stil1tekst"/>
              <w:ind w:left="0" w:right="63" w:firstLine="0"/>
              <w:rPr>
                <w:noProof/>
                <w:sz w:val="24"/>
                <w:szCs w:val="24"/>
              </w:rPr>
            </w:pPr>
            <w:r w:rsidRPr="00B658D3">
              <w:rPr>
                <w:sz w:val="24"/>
                <w:szCs w:val="24"/>
                <w:lang w:val="sr-Cyrl-RS"/>
              </w:rPr>
              <w:t xml:space="preserve">Да понуђач </w:t>
            </w:r>
            <w:r w:rsidRPr="00B658D3">
              <w:rPr>
                <w:sz w:val="24"/>
                <w:szCs w:val="24"/>
              </w:rPr>
              <w:t xml:space="preserve"> може да </w:t>
            </w:r>
            <w:r w:rsidRPr="00B658D3">
              <w:rPr>
                <w:sz w:val="24"/>
                <w:szCs w:val="24"/>
                <w:lang w:val="sr-Cyrl-RS"/>
              </w:rPr>
              <w:t>обавља радијационе делатности са изворима јонизујућих зрачења и то: за</w:t>
            </w:r>
            <w:r w:rsidRPr="00B658D3">
              <w:rPr>
                <w:sz w:val="24"/>
                <w:szCs w:val="24"/>
              </w:rPr>
              <w:t xml:space="preserve"> промет </w:t>
            </w:r>
            <w:r w:rsidRPr="00B658D3">
              <w:rPr>
                <w:sz w:val="24"/>
                <w:szCs w:val="24"/>
                <w:lang w:val="sr-Cyrl-RS"/>
              </w:rPr>
              <w:t xml:space="preserve">уређаја  са </w:t>
            </w:r>
            <w:r w:rsidRPr="00B658D3">
              <w:rPr>
                <w:sz w:val="24"/>
                <w:szCs w:val="24"/>
              </w:rPr>
              <w:t>извор</w:t>
            </w:r>
            <w:r w:rsidRPr="00B658D3">
              <w:rPr>
                <w:sz w:val="24"/>
                <w:szCs w:val="24"/>
                <w:lang w:val="sr-Cyrl-RS"/>
              </w:rPr>
              <w:t>ом</w:t>
            </w:r>
            <w:r w:rsidRPr="00B658D3">
              <w:rPr>
                <w:sz w:val="24"/>
                <w:szCs w:val="24"/>
              </w:rPr>
              <w:t xml:space="preserve"> јониз</w:t>
            </w:r>
            <w:r w:rsidRPr="00B658D3">
              <w:rPr>
                <w:sz w:val="24"/>
                <w:szCs w:val="24"/>
                <w:lang w:val="sr-Cyrl-RS"/>
              </w:rPr>
              <w:t>ују</w:t>
            </w:r>
            <w:r w:rsidRPr="00B658D3">
              <w:rPr>
                <w:sz w:val="24"/>
                <w:szCs w:val="24"/>
              </w:rPr>
              <w:t>ћег зрачењ</w:t>
            </w:r>
            <w:r w:rsidRPr="00B658D3">
              <w:rPr>
                <w:sz w:val="24"/>
                <w:szCs w:val="24"/>
                <w:lang w:val="sr-Cyrl-RS"/>
              </w:rPr>
              <w:t>е,</w:t>
            </w:r>
            <w:r w:rsidRPr="00B658D3">
              <w:rPr>
                <w:sz w:val="24"/>
                <w:szCs w:val="24"/>
              </w:rPr>
              <w:t xml:space="preserve"> да сервисира</w:t>
            </w:r>
            <w:r w:rsidRPr="00B658D3">
              <w:rPr>
                <w:sz w:val="24"/>
                <w:szCs w:val="24"/>
                <w:lang w:val="sr-Cyrl-RS"/>
              </w:rPr>
              <w:t xml:space="preserve">, монтира и одржава опрему која обухвата уређаје који производе </w:t>
            </w:r>
            <w:r w:rsidRPr="00B658D3">
              <w:rPr>
                <w:sz w:val="24"/>
                <w:szCs w:val="24"/>
              </w:rPr>
              <w:t xml:space="preserve"> јонизујуће зрачења</w:t>
            </w:r>
          </w:p>
        </w:tc>
        <w:tc>
          <w:tcPr>
            <w:tcW w:w="5103" w:type="dxa"/>
          </w:tcPr>
          <w:p w:rsidR="00B658D3" w:rsidRPr="00B658D3" w:rsidRDefault="00B658D3" w:rsidP="00B658D3">
            <w:pPr>
              <w:rPr>
                <w:lang w:val="sr-Latn-CS"/>
              </w:rPr>
            </w:pPr>
            <w:r w:rsidRPr="00B658D3">
              <w:rPr>
                <w:lang w:val="sr-Cyrl-RS"/>
              </w:rPr>
              <w:t>Важећа лиценца издата од</w:t>
            </w:r>
            <w:r w:rsidRPr="00B658D3">
              <w:t xml:space="preserve"> Агенција за заштиту од јонизујућих зрачења и нуклеарну сигурност Србије</w:t>
            </w:r>
            <w:r w:rsidRPr="00B658D3">
              <w:rPr>
                <w:lang w:val="sr-Cyrl-RS"/>
              </w:rPr>
              <w:t>.</w:t>
            </w:r>
            <w:r w:rsidRPr="00B658D3">
              <w:rPr>
                <w:lang w:val="sr-Latn-CS"/>
              </w:rPr>
              <w:t xml:space="preserve"> </w:t>
            </w:r>
          </w:p>
          <w:p w:rsidR="00B658D3" w:rsidRPr="00B658D3" w:rsidRDefault="00B658D3" w:rsidP="00CD60D3">
            <w:pPr>
              <w:pStyle w:val="Default"/>
              <w:jc w:val="both"/>
              <w:rPr>
                <w:rFonts w:ascii="Times New Roman" w:hAnsi="Times New Roman" w:cs="Times New Roman"/>
                <w:iCs/>
                <w:color w:val="auto"/>
              </w:rPr>
            </w:pPr>
          </w:p>
        </w:tc>
      </w:tr>
      <w:tr w:rsidR="00B658D3" w:rsidRPr="00B658D3" w:rsidTr="00B658D3">
        <w:trPr>
          <w:trHeight w:val="848"/>
        </w:trPr>
        <w:tc>
          <w:tcPr>
            <w:tcW w:w="9087" w:type="dxa"/>
            <w:gridSpan w:val="4"/>
            <w:vAlign w:val="center"/>
          </w:tcPr>
          <w:p w:rsidR="00B658D3" w:rsidRPr="00B658D3" w:rsidRDefault="00B658D3" w:rsidP="001E45F1">
            <w:pPr>
              <w:jc w:val="center"/>
              <w:rPr>
                <w:b/>
                <w:noProof/>
              </w:rPr>
            </w:pPr>
            <w:r w:rsidRPr="00B658D3">
              <w:rPr>
                <w:b/>
                <w:noProof/>
              </w:rPr>
              <w:t>ДОДАТНИ УСЛОВИ ЗА УЧЕШЋЕ У ПОСТУПКУ ЈАВНЕ НАБАВКЕ ИЗ ЧЛАНА 76. ЗАКОНА</w:t>
            </w:r>
          </w:p>
        </w:tc>
      </w:tr>
      <w:tr w:rsidR="00B658D3" w:rsidRPr="00B658D3" w:rsidTr="00B658D3">
        <w:trPr>
          <w:trHeight w:val="848"/>
        </w:trPr>
        <w:tc>
          <w:tcPr>
            <w:tcW w:w="801" w:type="dxa"/>
            <w:shd w:val="clear" w:color="auto" w:fill="auto"/>
            <w:vAlign w:val="center"/>
          </w:tcPr>
          <w:p w:rsidR="00B658D3" w:rsidRPr="00B658D3" w:rsidRDefault="00B658D3" w:rsidP="00D017D1">
            <w:pPr>
              <w:pStyle w:val="ListParagraph"/>
              <w:numPr>
                <w:ilvl w:val="0"/>
                <w:numId w:val="25"/>
              </w:numPr>
              <w:rPr>
                <w:noProof/>
              </w:rPr>
            </w:pPr>
          </w:p>
        </w:tc>
        <w:tc>
          <w:tcPr>
            <w:tcW w:w="3041" w:type="dxa"/>
            <w:shd w:val="clear" w:color="auto" w:fill="auto"/>
          </w:tcPr>
          <w:p w:rsidR="00B658D3" w:rsidRPr="00B658D3" w:rsidRDefault="00B658D3" w:rsidP="00EC19BC">
            <w:pPr>
              <w:jc w:val="both"/>
              <w:rPr>
                <w:noProof/>
              </w:rPr>
            </w:pPr>
            <w:r w:rsidRPr="00B658D3">
              <w:rPr>
                <w:color w:val="000000"/>
              </w:rPr>
              <w:t xml:space="preserve">Понуђач мора да има </w:t>
            </w:r>
            <w:r w:rsidRPr="00B658D3">
              <w:t xml:space="preserve">најмање 2 </w:t>
            </w:r>
            <w:r w:rsidRPr="00B658D3">
              <w:rPr>
                <w:color w:val="000000"/>
              </w:rPr>
              <w:t xml:space="preserve"> сертификована сервисера од стране произвођача опреме за</w:t>
            </w:r>
            <w:r w:rsidRPr="00B658D3">
              <w:rPr>
                <w:color w:val="000000"/>
                <w:sz w:val="20"/>
              </w:rPr>
              <w:t xml:space="preserve"> </w:t>
            </w:r>
            <w:r w:rsidRPr="00B658D3">
              <w:rPr>
                <w:noProof/>
                <w:lang w:val="sr-Latn-RS"/>
              </w:rPr>
              <w:t xml:space="preserve">CT </w:t>
            </w:r>
            <w:r w:rsidRPr="00B658D3">
              <w:rPr>
                <w:lang w:val="sr-Cyrl-RS"/>
              </w:rPr>
              <w:t xml:space="preserve">апарат </w:t>
            </w:r>
            <w:r w:rsidRPr="00B658D3">
              <w:rPr>
                <w:lang w:val="sr-Latn-CS"/>
              </w:rPr>
              <w:t xml:space="preserve"> Somatom  </w:t>
            </w:r>
            <w:r w:rsidRPr="00B658D3">
              <w:rPr>
                <w:lang w:val="sr-Cyrl-RS"/>
              </w:rPr>
              <w:t>Е</w:t>
            </w:r>
            <w:r w:rsidRPr="00B658D3">
              <w:rPr>
                <w:lang w:val="sr-Latn-RS"/>
              </w:rPr>
              <w:t xml:space="preserve">motion </w:t>
            </w:r>
            <w:r w:rsidRPr="00B658D3">
              <w:rPr>
                <w:lang w:val="sr-Latn-RS"/>
              </w:rPr>
              <w:lastRenderedPageBreak/>
              <w:t>16</w:t>
            </w:r>
            <w:r w:rsidRPr="00B658D3">
              <w:rPr>
                <w:lang w:val="sr-Cyrl-RS"/>
              </w:rPr>
              <w:t xml:space="preserve">  и гама камеру </w:t>
            </w:r>
            <w:r w:rsidRPr="00B658D3">
              <w:rPr>
                <w:bCs/>
                <w:noProof/>
              </w:rPr>
              <w:t>„Symbia E Dual</w:t>
            </w:r>
            <w:r w:rsidRPr="00B658D3">
              <w:rPr>
                <w:b/>
                <w:bCs/>
                <w:noProof/>
              </w:rPr>
              <w:t>“</w:t>
            </w:r>
            <w:r w:rsidRPr="00B658D3">
              <w:rPr>
                <w:b/>
                <w:bCs/>
                <w:noProof/>
                <w:u w:val="single"/>
                <w:lang w:val="sr-Cyrl-RS"/>
              </w:rPr>
              <w:t xml:space="preserve"> </w:t>
            </w:r>
            <w:r w:rsidRPr="00B658D3">
              <w:rPr>
                <w:color w:val="000000"/>
                <w:lang w:val="sr-Cyrl-RS"/>
              </w:rPr>
              <w:t xml:space="preserve">произвођача </w:t>
            </w:r>
            <w:r w:rsidRPr="00B658D3">
              <w:t>Siemens</w:t>
            </w:r>
            <w:r w:rsidRPr="00B658D3">
              <w:rPr>
                <w:lang w:val="sr-Cyrl-RS"/>
              </w:rPr>
              <w:t>, к</w:t>
            </w:r>
            <w:r w:rsidRPr="00B658D3">
              <w:rPr>
                <w:lang w:val="sr-Latn-CS"/>
              </w:rPr>
              <w:t>ој</w:t>
            </w:r>
            <w:r w:rsidRPr="00B658D3">
              <w:rPr>
                <w:lang w:val="sr-Cyrl-RS"/>
              </w:rPr>
              <w:t>и</w:t>
            </w:r>
            <w:r w:rsidRPr="00B658D3">
              <w:rPr>
                <w:lang w:val="sr-Latn-CS"/>
              </w:rPr>
              <w:t xml:space="preserve"> ће бити одговорн</w:t>
            </w:r>
            <w:r w:rsidRPr="00B658D3">
              <w:rPr>
                <w:lang w:val="sr-Cyrl-RS"/>
              </w:rPr>
              <w:t>и</w:t>
            </w:r>
            <w:r w:rsidRPr="00B658D3">
              <w:rPr>
                <w:lang w:val="sr-Latn-CS"/>
              </w:rPr>
              <w:t xml:space="preserve"> за извршење уговора</w:t>
            </w:r>
            <w:r w:rsidRPr="00B658D3">
              <w:rPr>
                <w:lang w:val="sr-Cyrl-RS"/>
              </w:rPr>
              <w:t>;</w:t>
            </w:r>
          </w:p>
        </w:tc>
        <w:tc>
          <w:tcPr>
            <w:tcW w:w="5245" w:type="dxa"/>
            <w:gridSpan w:val="2"/>
            <w:shd w:val="clear" w:color="auto" w:fill="auto"/>
            <w:vAlign w:val="center"/>
          </w:tcPr>
          <w:p w:rsidR="00B658D3" w:rsidRPr="00B658D3" w:rsidRDefault="00B658D3" w:rsidP="00B658D3">
            <w:pPr>
              <w:rPr>
                <w:noProof/>
                <w:lang w:val="sr-Cyrl-RS"/>
              </w:rPr>
            </w:pPr>
            <w:r w:rsidRPr="00B658D3">
              <w:rPr>
                <w:lang w:val="sr-Cyrl-RS"/>
              </w:rPr>
              <w:lastRenderedPageBreak/>
              <w:t>Р</w:t>
            </w:r>
            <w:r w:rsidRPr="00B658D3">
              <w:t>адн</w:t>
            </w:r>
            <w:r w:rsidRPr="00B658D3">
              <w:rPr>
                <w:lang w:val="sr-Cyrl-RS"/>
              </w:rPr>
              <w:t>е</w:t>
            </w:r>
            <w:r w:rsidRPr="00B658D3">
              <w:t xml:space="preserve"> књижиц</w:t>
            </w:r>
            <w:r w:rsidRPr="00B658D3">
              <w:rPr>
                <w:lang w:val="sr-Cyrl-RS"/>
              </w:rPr>
              <w:t>е</w:t>
            </w:r>
            <w:r w:rsidRPr="00B658D3">
              <w:t xml:space="preserve"> и М-а (односно старих М2) образаца за запослене.</w:t>
            </w:r>
            <w:r w:rsidRPr="00B658D3">
              <w:rPr>
                <w:noProof/>
              </w:rPr>
              <w:t xml:space="preserve"> За </w:t>
            </w:r>
            <w:r w:rsidRPr="00B658D3">
              <w:rPr>
                <w:noProof/>
                <w:lang w:val="sr-Cyrl-RS"/>
              </w:rPr>
              <w:t xml:space="preserve">сервисера </w:t>
            </w:r>
            <w:r w:rsidRPr="00B658D3">
              <w:rPr>
                <w:noProof/>
              </w:rPr>
              <w:t xml:space="preserve">који није запослен код понуђача:  уговора о делу или уговор о обављању привремених и повремених послова или други уговор о радном ангажовању </w:t>
            </w:r>
            <w:r w:rsidRPr="00B658D3">
              <w:rPr>
                <w:noProof/>
                <w:lang w:val="sr-Cyrl-RS"/>
              </w:rPr>
              <w:lastRenderedPageBreak/>
              <w:t>у вези</w:t>
            </w:r>
            <w:r w:rsidRPr="00B658D3">
              <w:rPr>
                <w:noProof/>
              </w:rPr>
              <w:t xml:space="preserve"> предмет</w:t>
            </w:r>
            <w:r w:rsidRPr="00B658D3">
              <w:rPr>
                <w:noProof/>
                <w:lang w:val="sr-Cyrl-RS"/>
              </w:rPr>
              <w:t>а</w:t>
            </w:r>
            <w:r w:rsidRPr="00B658D3">
              <w:rPr>
                <w:noProof/>
              </w:rPr>
              <w:t xml:space="preserve"> јавне набавке</w:t>
            </w:r>
            <w:r w:rsidRPr="00B658D3">
              <w:rPr>
                <w:noProof/>
                <w:lang w:val="sr-Cyrl-RS"/>
              </w:rPr>
              <w:t>.</w:t>
            </w:r>
          </w:p>
          <w:p w:rsidR="00B658D3" w:rsidRPr="00B658D3" w:rsidRDefault="00B658D3" w:rsidP="00EC19BC">
            <w:pPr>
              <w:pStyle w:val="Default"/>
              <w:jc w:val="both"/>
              <w:rPr>
                <w:rFonts w:ascii="Times New Roman" w:hAnsi="Times New Roman" w:cs="Times New Roman"/>
                <w:noProof/>
              </w:rPr>
            </w:pPr>
            <w:r w:rsidRPr="00B658D3">
              <w:rPr>
                <w:rFonts w:ascii="Times New Roman" w:hAnsi="Times New Roman" w:cs="Times New Roman"/>
                <w:noProof/>
              </w:rPr>
              <w:t xml:space="preserve">Доставити </w:t>
            </w:r>
            <w:r w:rsidRPr="00B658D3">
              <w:rPr>
                <w:rFonts w:ascii="Times New Roman" w:hAnsi="Times New Roman" w:cs="Times New Roman"/>
                <w:noProof/>
                <w:lang w:val="sr-Cyrl-RS"/>
              </w:rPr>
              <w:t xml:space="preserve"> </w:t>
            </w:r>
            <w:r w:rsidRPr="00B658D3">
              <w:rPr>
                <w:rFonts w:ascii="Times New Roman" w:hAnsi="Times New Roman" w:cs="Times New Roman"/>
                <w:noProof/>
              </w:rPr>
              <w:t>сертификат или други важећи документ којим ће потврдити да је сервисер обучен</w:t>
            </w:r>
            <w:r w:rsidRPr="00B658D3">
              <w:rPr>
                <w:rFonts w:ascii="Times New Roman" w:hAnsi="Times New Roman" w:cs="Times New Roman"/>
                <w:noProof/>
                <w:lang w:val="sr-Cyrl-RS"/>
              </w:rPr>
              <w:t xml:space="preserve"> и овлашћен од стране произвођача да врши сервис </w:t>
            </w:r>
            <w:r w:rsidRPr="00B658D3">
              <w:rPr>
                <w:rFonts w:ascii="Times New Roman" w:hAnsi="Times New Roman" w:cs="Times New Roman"/>
                <w:noProof/>
              </w:rPr>
              <w:t>опрем</w:t>
            </w:r>
            <w:r w:rsidRPr="00B658D3">
              <w:rPr>
                <w:rFonts w:ascii="Times New Roman" w:hAnsi="Times New Roman" w:cs="Times New Roman"/>
                <w:noProof/>
                <w:lang w:val="sr-Cyrl-RS"/>
              </w:rPr>
              <w:t>е</w:t>
            </w:r>
            <w:r w:rsidRPr="00B658D3">
              <w:rPr>
                <w:rFonts w:ascii="Times New Roman" w:hAnsi="Times New Roman" w:cs="Times New Roman"/>
                <w:noProof/>
              </w:rPr>
              <w:t xml:space="preserve"> која је предмет </w:t>
            </w:r>
            <w:r w:rsidRPr="00B658D3">
              <w:rPr>
                <w:rFonts w:ascii="Times New Roman" w:hAnsi="Times New Roman" w:cs="Times New Roman"/>
                <w:noProof/>
                <w:lang w:val="sr-Cyrl-RS"/>
              </w:rPr>
              <w:t xml:space="preserve">ове </w:t>
            </w:r>
            <w:r w:rsidRPr="00B658D3">
              <w:rPr>
                <w:rFonts w:ascii="Times New Roman" w:hAnsi="Times New Roman" w:cs="Times New Roman"/>
                <w:noProof/>
              </w:rPr>
              <w:t>јавне набавке</w:t>
            </w:r>
            <w:r w:rsidRPr="00B658D3">
              <w:rPr>
                <w:rFonts w:ascii="Times New Roman" w:hAnsi="Times New Roman" w:cs="Times New Roman"/>
                <w:noProof/>
                <w:lang w:val="sr-Cyrl-RS"/>
              </w:rPr>
              <w:t>.</w:t>
            </w:r>
            <w:r w:rsidRPr="00B658D3">
              <w:rPr>
                <w:rFonts w:ascii="Times New Roman" w:hAnsi="Times New Roman" w:cs="Times New Roman"/>
                <w:sz w:val="20"/>
              </w:rPr>
              <w:t xml:space="preserve"> </w:t>
            </w:r>
          </w:p>
        </w:tc>
      </w:tr>
      <w:tr w:rsidR="00B658D3" w:rsidRPr="00AE1407" w:rsidTr="00B658D3">
        <w:trPr>
          <w:trHeight w:val="132"/>
        </w:trPr>
        <w:tc>
          <w:tcPr>
            <w:tcW w:w="801" w:type="dxa"/>
            <w:shd w:val="clear" w:color="auto" w:fill="auto"/>
            <w:vAlign w:val="center"/>
          </w:tcPr>
          <w:p w:rsidR="00B658D3" w:rsidRPr="00B658D3" w:rsidRDefault="00B658D3" w:rsidP="00EC19BC">
            <w:pPr>
              <w:pStyle w:val="ListParagraph"/>
              <w:numPr>
                <w:ilvl w:val="0"/>
                <w:numId w:val="25"/>
              </w:numPr>
              <w:rPr>
                <w:noProof/>
              </w:rPr>
            </w:pPr>
          </w:p>
        </w:tc>
        <w:tc>
          <w:tcPr>
            <w:tcW w:w="3041" w:type="dxa"/>
            <w:shd w:val="clear" w:color="auto" w:fill="auto"/>
          </w:tcPr>
          <w:p w:rsidR="00B658D3" w:rsidRPr="00B658D3" w:rsidRDefault="00B658D3" w:rsidP="005673E2">
            <w:pPr>
              <w:jc w:val="both"/>
            </w:pPr>
            <w:r w:rsidRPr="00B658D3">
              <w:rPr>
                <w:lang w:val="sr-Cyrl-RS"/>
              </w:rPr>
              <w:t xml:space="preserve">Да </w:t>
            </w:r>
            <w:r w:rsidRPr="00B658D3">
              <w:rPr>
                <w:lang w:val="sr-Latn-RS"/>
              </w:rPr>
              <w:t xml:space="preserve">je </w:t>
            </w:r>
            <w:r w:rsidRPr="00B658D3">
              <w:rPr>
                <w:lang w:val="sr-Cyrl-RS"/>
              </w:rPr>
              <w:t>понуђач овлашћени сервисер на територији Србије који може да врши услугу сервиса и уградњу резервних делова за предмета јавне наб</w:t>
            </w:r>
            <w:r w:rsidRPr="00B658D3">
              <w:rPr>
                <w:lang w:val="sr-Latn-RS"/>
              </w:rPr>
              <w:t>a</w:t>
            </w:r>
            <w:r w:rsidRPr="00B658D3">
              <w:rPr>
                <w:lang w:val="sr-Cyrl-RS"/>
              </w:rPr>
              <w:t>вке и то опреме</w:t>
            </w:r>
            <w:r w:rsidRPr="00B658D3">
              <w:rPr>
                <w:lang w:val="sr-Latn-CS"/>
              </w:rPr>
              <w:t xml:space="preserve"> </w:t>
            </w:r>
            <w:r w:rsidRPr="00B658D3">
              <w:rPr>
                <w:color w:val="000000"/>
              </w:rPr>
              <w:t>за</w:t>
            </w:r>
            <w:r w:rsidRPr="00B658D3">
              <w:rPr>
                <w:color w:val="000000"/>
                <w:sz w:val="20"/>
              </w:rPr>
              <w:t xml:space="preserve"> </w:t>
            </w:r>
            <w:r w:rsidRPr="00B658D3">
              <w:rPr>
                <w:noProof/>
                <w:lang w:val="sr-Latn-RS"/>
              </w:rPr>
              <w:t xml:space="preserve">CT </w:t>
            </w:r>
            <w:r w:rsidRPr="00B658D3">
              <w:rPr>
                <w:lang w:val="sr-Cyrl-RS"/>
              </w:rPr>
              <w:t xml:space="preserve">апарат </w:t>
            </w:r>
            <w:r w:rsidRPr="00B658D3">
              <w:rPr>
                <w:lang w:val="sr-Latn-CS"/>
              </w:rPr>
              <w:t xml:space="preserve"> Somatom  </w:t>
            </w:r>
            <w:r w:rsidRPr="00B658D3">
              <w:rPr>
                <w:lang w:val="sr-Cyrl-RS"/>
              </w:rPr>
              <w:t>Е</w:t>
            </w:r>
            <w:r w:rsidRPr="00B658D3">
              <w:rPr>
                <w:lang w:val="sr-Latn-RS"/>
              </w:rPr>
              <w:t>motion 16</w:t>
            </w:r>
            <w:r w:rsidRPr="00B658D3">
              <w:rPr>
                <w:lang w:val="sr-Cyrl-RS"/>
              </w:rPr>
              <w:t xml:space="preserve"> и гама камеру </w:t>
            </w:r>
            <w:r w:rsidRPr="00B658D3">
              <w:rPr>
                <w:bCs/>
                <w:noProof/>
              </w:rPr>
              <w:t>„Symbia E Dual</w:t>
            </w:r>
            <w:r w:rsidRPr="00B658D3">
              <w:rPr>
                <w:b/>
                <w:bCs/>
                <w:noProof/>
              </w:rPr>
              <w:t>“</w:t>
            </w:r>
            <w:r w:rsidRPr="00B658D3">
              <w:rPr>
                <w:b/>
                <w:bCs/>
                <w:noProof/>
                <w:lang w:val="sr-Cyrl-RS"/>
              </w:rPr>
              <w:t xml:space="preserve"> </w:t>
            </w:r>
            <w:r w:rsidRPr="00B658D3">
              <w:rPr>
                <w:color w:val="000000"/>
                <w:lang w:val="sr-Cyrl-RS"/>
              </w:rPr>
              <w:t>кој</w:t>
            </w:r>
            <w:r w:rsidRPr="00B658D3">
              <w:rPr>
                <w:color w:val="000000"/>
                <w:lang w:val="sr-Latn-RS"/>
              </w:rPr>
              <w:t xml:space="preserve">e </w:t>
            </w:r>
            <w:r w:rsidRPr="00B658D3">
              <w:rPr>
                <w:color w:val="000000"/>
                <w:lang w:val="sr-Cyrl-RS"/>
              </w:rPr>
              <w:t xml:space="preserve">су произвођача </w:t>
            </w:r>
            <w:r w:rsidRPr="00B658D3">
              <w:t>Siemens.</w:t>
            </w:r>
          </w:p>
        </w:tc>
        <w:tc>
          <w:tcPr>
            <w:tcW w:w="5245" w:type="dxa"/>
            <w:gridSpan w:val="2"/>
            <w:shd w:val="clear" w:color="auto" w:fill="auto"/>
            <w:vAlign w:val="center"/>
          </w:tcPr>
          <w:p w:rsidR="00B658D3" w:rsidRPr="00B658D3" w:rsidRDefault="00B658D3" w:rsidP="00B658D3">
            <w:pPr>
              <w:rPr>
                <w:lang w:val="sr-Cyrl-RS"/>
              </w:rPr>
            </w:pPr>
            <w:r w:rsidRPr="00B658D3">
              <w:rPr>
                <w:lang w:val="sr-Cyrl-RS"/>
              </w:rPr>
              <w:t>Доставити  важеће овлашћење које ће доказати да је понуђач овлашћен за сервис и уградњу резервних делова предмета јавне набавке.</w:t>
            </w:r>
          </w:p>
          <w:p w:rsidR="00B658D3" w:rsidRPr="00B658D3" w:rsidRDefault="00B658D3" w:rsidP="00B658D3">
            <w:pPr>
              <w:rPr>
                <w:lang w:val="sr-Latn-CS"/>
              </w:rPr>
            </w:pPr>
            <w:r w:rsidRPr="00B658D3">
              <w:rPr>
                <w:lang w:val="sr-Cyrl-RS"/>
              </w:rPr>
              <w:t xml:space="preserve">или </w:t>
            </w:r>
            <w:r>
              <w:rPr>
                <w:lang w:val="sr-Cyrl-RS"/>
              </w:rPr>
              <w:t xml:space="preserve"> </w:t>
            </w:r>
            <w:r w:rsidRPr="00B658D3">
              <w:rPr>
                <w:noProof/>
              </w:rPr>
              <w:t>Изјава понуђача дата под пуном материјалном и кривичном одговорношћу, печатирана и потписана од стране одговорног лица понуђача</w:t>
            </w:r>
            <w:r w:rsidRPr="00B658D3">
              <w:rPr>
                <w:lang w:val="sr-Cyrl-RS"/>
              </w:rPr>
              <w:t xml:space="preserve">  да  може да врши сервис и уградњу резервних делова за предмет јавне набавке и то опреме: </w:t>
            </w:r>
            <w:r w:rsidRPr="00B658D3">
              <w:rPr>
                <w:lang w:val="sr-Latn-CS"/>
              </w:rPr>
              <w:t xml:space="preserve"> </w:t>
            </w:r>
            <w:r w:rsidRPr="00B658D3">
              <w:rPr>
                <w:color w:val="000000"/>
              </w:rPr>
              <w:t>за</w:t>
            </w:r>
            <w:r w:rsidRPr="00B658D3">
              <w:rPr>
                <w:color w:val="000000"/>
                <w:sz w:val="20"/>
              </w:rPr>
              <w:t xml:space="preserve"> </w:t>
            </w:r>
            <w:r w:rsidRPr="00B658D3">
              <w:rPr>
                <w:noProof/>
                <w:lang w:val="sr-Latn-RS"/>
              </w:rPr>
              <w:t xml:space="preserve">CT </w:t>
            </w:r>
            <w:r w:rsidRPr="00B658D3">
              <w:rPr>
                <w:lang w:val="sr-Cyrl-RS"/>
              </w:rPr>
              <w:t xml:space="preserve">апарат </w:t>
            </w:r>
            <w:r w:rsidRPr="00B658D3">
              <w:rPr>
                <w:lang w:val="sr-Latn-CS"/>
              </w:rPr>
              <w:t xml:space="preserve"> Somatom  </w:t>
            </w:r>
            <w:r w:rsidRPr="00B658D3">
              <w:rPr>
                <w:lang w:val="sr-Cyrl-RS"/>
              </w:rPr>
              <w:t>Е</w:t>
            </w:r>
            <w:r w:rsidRPr="00B658D3">
              <w:rPr>
                <w:lang w:val="sr-Latn-RS"/>
              </w:rPr>
              <w:t>motion 16</w:t>
            </w:r>
            <w:r w:rsidRPr="00B658D3">
              <w:rPr>
                <w:lang w:val="sr-Cyrl-RS"/>
              </w:rPr>
              <w:t xml:space="preserve"> </w:t>
            </w:r>
            <w:r w:rsidRPr="00B658D3">
              <w:rPr>
                <w:noProof/>
                <w:lang w:val="sr-Cyrl-RS"/>
              </w:rPr>
              <w:t xml:space="preserve"> </w:t>
            </w:r>
            <w:r w:rsidRPr="00B658D3">
              <w:rPr>
                <w:lang w:val="sr-Cyrl-RS"/>
              </w:rPr>
              <w:t xml:space="preserve">и гама камеру </w:t>
            </w:r>
            <w:r w:rsidRPr="00B658D3">
              <w:rPr>
                <w:bCs/>
                <w:noProof/>
              </w:rPr>
              <w:t>„Symbia E Dual</w:t>
            </w:r>
            <w:r w:rsidRPr="00B658D3">
              <w:rPr>
                <w:b/>
                <w:bCs/>
                <w:noProof/>
              </w:rPr>
              <w:t>“</w:t>
            </w:r>
            <w:r w:rsidRPr="00B658D3">
              <w:rPr>
                <w:b/>
                <w:bCs/>
                <w:noProof/>
                <w:lang w:val="sr-Cyrl-RS"/>
              </w:rPr>
              <w:t xml:space="preserve"> </w:t>
            </w:r>
            <w:r w:rsidRPr="00B658D3">
              <w:rPr>
                <w:color w:val="000000"/>
                <w:lang w:val="sr-Cyrl-RS"/>
              </w:rPr>
              <w:t xml:space="preserve">која је произвођача </w:t>
            </w:r>
            <w:r w:rsidRPr="00B658D3">
              <w:t>Siemens</w:t>
            </w:r>
            <w:r w:rsidRPr="00B658D3">
              <w:rPr>
                <w:lang w:val="sr-Cyrl-RS"/>
              </w:rPr>
              <w:t xml:space="preserve">. </w:t>
            </w:r>
          </w:p>
        </w:tc>
      </w:tr>
      <w:tr w:rsidR="00227FDF" w:rsidRPr="00AE1407" w:rsidTr="00B658D3">
        <w:trPr>
          <w:trHeight w:val="132"/>
        </w:trPr>
        <w:tc>
          <w:tcPr>
            <w:tcW w:w="801" w:type="dxa"/>
            <w:shd w:val="clear" w:color="auto" w:fill="auto"/>
            <w:vAlign w:val="center"/>
          </w:tcPr>
          <w:p w:rsidR="00227FDF" w:rsidRPr="00B658D3" w:rsidRDefault="00227FDF" w:rsidP="00EC19BC">
            <w:pPr>
              <w:pStyle w:val="ListParagraph"/>
              <w:numPr>
                <w:ilvl w:val="0"/>
                <w:numId w:val="25"/>
              </w:numPr>
              <w:rPr>
                <w:noProof/>
              </w:rPr>
            </w:pPr>
          </w:p>
        </w:tc>
        <w:tc>
          <w:tcPr>
            <w:tcW w:w="3041" w:type="dxa"/>
            <w:shd w:val="clear" w:color="auto" w:fill="auto"/>
          </w:tcPr>
          <w:p w:rsidR="00227FDF" w:rsidRPr="00E82819" w:rsidRDefault="00227FDF" w:rsidP="008041B4">
            <w:pPr>
              <w:jc w:val="both"/>
              <w:rPr>
                <w:lang w:val="sr-Cyrl-RS"/>
              </w:rPr>
            </w:pPr>
            <w:r w:rsidRPr="00E82819">
              <w:rPr>
                <w:lang w:val="sr-Latn-CS"/>
              </w:rPr>
              <w:t>Понуђач има</w:t>
            </w:r>
            <w:r w:rsidRPr="00E82819">
              <w:rPr>
                <w:lang w:val="sr-Cyrl-RS"/>
              </w:rPr>
              <w:t>:</w:t>
            </w:r>
          </w:p>
          <w:p w:rsidR="00227FDF" w:rsidRPr="00E82819" w:rsidRDefault="00227FDF" w:rsidP="008041B4">
            <w:pPr>
              <w:pStyle w:val="ListParagraph"/>
              <w:numPr>
                <w:ilvl w:val="0"/>
                <w:numId w:val="39"/>
              </w:numPr>
              <w:jc w:val="both"/>
              <w:rPr>
                <w:lang w:val="sr-Cyrl-RS"/>
              </w:rPr>
            </w:pPr>
            <w:r w:rsidRPr="00E82819">
              <w:rPr>
                <w:lang w:val="sr-Cyrl-RS"/>
              </w:rPr>
              <w:t>Тестер ел. безбедности</w:t>
            </w:r>
          </w:p>
          <w:p w:rsidR="00227FDF" w:rsidRDefault="00227FDF" w:rsidP="00227FDF">
            <w:pPr>
              <w:pStyle w:val="ListParagraph"/>
              <w:numPr>
                <w:ilvl w:val="0"/>
                <w:numId w:val="39"/>
              </w:numPr>
              <w:jc w:val="both"/>
              <w:rPr>
                <w:lang w:val="sr-Cyrl-RS"/>
              </w:rPr>
            </w:pPr>
            <w:r>
              <w:rPr>
                <w:lang w:val="sr-Cyrl-RS"/>
              </w:rPr>
              <w:t>Осцилоскоп</w:t>
            </w:r>
          </w:p>
          <w:p w:rsidR="00227FDF" w:rsidRPr="00227FDF" w:rsidRDefault="00227FDF" w:rsidP="00227FDF">
            <w:pPr>
              <w:pStyle w:val="ListParagraph"/>
              <w:numPr>
                <w:ilvl w:val="0"/>
                <w:numId w:val="39"/>
              </w:numPr>
              <w:jc w:val="both"/>
              <w:rPr>
                <w:lang w:val="sr-Cyrl-RS"/>
              </w:rPr>
            </w:pPr>
            <w:r>
              <w:rPr>
                <w:lang w:val="sr-Cyrl-RS"/>
              </w:rPr>
              <w:t>Апарат за мерење струје цурења</w:t>
            </w:r>
          </w:p>
        </w:tc>
        <w:tc>
          <w:tcPr>
            <w:tcW w:w="5245" w:type="dxa"/>
            <w:gridSpan w:val="2"/>
            <w:shd w:val="clear" w:color="auto" w:fill="auto"/>
            <w:vAlign w:val="center"/>
          </w:tcPr>
          <w:p w:rsidR="00227FDF" w:rsidRPr="00E82819" w:rsidRDefault="00227FDF" w:rsidP="008041B4">
            <w:pPr>
              <w:pStyle w:val="Default"/>
              <w:jc w:val="both"/>
              <w:rPr>
                <w:rFonts w:ascii="Times New Roman" w:hAnsi="Times New Roman" w:cs="Times New Roman"/>
                <w:b/>
                <w:iCs/>
                <w:color w:val="auto"/>
              </w:rPr>
            </w:pPr>
            <w:r w:rsidRPr="00E82819">
              <w:rPr>
                <w:rFonts w:ascii="Times New Roman" w:hAnsi="Times New Roman" w:cs="Times New Roman"/>
                <w:iCs/>
                <w:color w:val="auto"/>
              </w:rPr>
              <w:t xml:space="preserve">Доказ за </w:t>
            </w:r>
            <w:r w:rsidRPr="00E82819">
              <w:rPr>
                <w:rFonts w:ascii="Times New Roman" w:hAnsi="Times New Roman" w:cs="Times New Roman"/>
                <w:b/>
                <w:iCs/>
                <w:color w:val="auto"/>
              </w:rPr>
              <w:t>правна лица / предузетнике / физичка лица:</w:t>
            </w:r>
          </w:p>
          <w:p w:rsidR="00227FDF" w:rsidRPr="00E82819" w:rsidRDefault="00227FDF" w:rsidP="008041B4">
            <w:pPr>
              <w:pStyle w:val="Default"/>
              <w:numPr>
                <w:ilvl w:val="0"/>
                <w:numId w:val="37"/>
              </w:numPr>
              <w:jc w:val="both"/>
              <w:rPr>
                <w:rFonts w:ascii="Times New Roman" w:hAnsi="Times New Roman" w:cs="Times New Roman"/>
                <w:iCs/>
                <w:color w:val="auto"/>
                <w:lang w:val="sr-Cyrl-RS"/>
              </w:rPr>
            </w:pPr>
            <w:r w:rsidRPr="00E82819">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rsidR="00227FDF" w:rsidRPr="00E82819" w:rsidRDefault="00227FDF" w:rsidP="008041B4">
            <w:pPr>
              <w:pStyle w:val="Default"/>
              <w:ind w:left="360"/>
              <w:jc w:val="both"/>
              <w:rPr>
                <w:rFonts w:ascii="Times New Roman" w:hAnsi="Times New Roman" w:cs="Times New Roman"/>
                <w:iCs/>
                <w:color w:val="auto"/>
                <w:lang w:val="sr-Cyrl-RS"/>
              </w:rPr>
            </w:pPr>
            <w:r w:rsidRPr="00E82819">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rsidR="00227FDF" w:rsidRPr="00227FDF" w:rsidRDefault="00227FDF" w:rsidP="00227FDF">
            <w:pPr>
              <w:pStyle w:val="ListParagraph"/>
              <w:numPr>
                <w:ilvl w:val="0"/>
                <w:numId w:val="37"/>
              </w:numPr>
              <w:rPr>
                <w:lang w:val="sr-Cyrl-RS"/>
              </w:rPr>
            </w:pPr>
            <w:r w:rsidRPr="00227FDF">
              <w:rPr>
                <w:lang w:val="sr-Cyrl-RS"/>
              </w:rPr>
              <w:t>Важеће уверење о еталонирању издато од сертификоване лабораторије</w:t>
            </w:r>
            <w:r w:rsidRPr="00E82819">
              <w:t xml:space="preserve"> или</w:t>
            </w:r>
            <w:r w:rsidRPr="00227FDF">
              <w:rPr>
                <w:lang w:val="sr-Cyrl-RS"/>
              </w:rPr>
              <w:t xml:space="preserve"> </w:t>
            </w:r>
            <w:r w:rsidRPr="00E82819">
              <w:t>важећа потврда или сертификат о калибрацији коју је издао произвођач.</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B658D3" w:rsidRDefault="004F4808" w:rsidP="00FC1E62">
      <w:pPr>
        <w:pStyle w:val="ListParagraph"/>
        <w:numPr>
          <w:ilvl w:val="0"/>
          <w:numId w:val="1"/>
        </w:numPr>
        <w:jc w:val="both"/>
        <w:rPr>
          <w:noProof/>
        </w:rPr>
      </w:pPr>
      <w:r w:rsidRPr="00B658D3">
        <w:rPr>
          <w:noProof/>
        </w:rPr>
        <w:t>ОБАВЕЗН</w:t>
      </w:r>
      <w:r w:rsidRPr="00B658D3">
        <w:rPr>
          <w:noProof/>
          <w:lang w:val="sr-Cyrl-CS"/>
        </w:rPr>
        <w:t>И</w:t>
      </w:r>
      <w:r w:rsidRPr="00B658D3">
        <w:rPr>
          <w:noProof/>
        </w:rPr>
        <w:t xml:space="preserve">  УСЛОВ</w:t>
      </w:r>
      <w:r w:rsidRPr="00B658D3">
        <w:rPr>
          <w:noProof/>
          <w:lang w:val="sr-Cyrl-CS"/>
        </w:rPr>
        <w:t>И</w:t>
      </w:r>
      <w:r w:rsidRPr="00B658D3">
        <w:rPr>
          <w:noProof/>
        </w:rPr>
        <w:t xml:space="preserve"> ЗА УЧЕШЋЕ У ПОСТУПКУ ЈАВНЕ НАБАВКЕ ИЗ ЧЛАНА 75. ЗАКОНА о ЈН: </w:t>
      </w:r>
      <w:r w:rsidR="00FC1E62" w:rsidRPr="00B658D3">
        <w:rPr>
          <w:noProof/>
          <w:lang w:val="sr-Cyrl-CS"/>
        </w:rPr>
        <w:t>И</w:t>
      </w:r>
      <w:r w:rsidR="00FC1E62" w:rsidRPr="00B658D3">
        <w:rPr>
          <w:noProof/>
        </w:rPr>
        <w:t xml:space="preserve">спуњеност услова из тачке </w:t>
      </w:r>
      <w:r w:rsidR="00FC1E62" w:rsidRPr="00B658D3">
        <w:rPr>
          <w:noProof/>
          <w:lang w:val="sr-Cyrl-CS"/>
        </w:rPr>
        <w:t>1, 2, 3</w:t>
      </w:r>
      <w:r w:rsidR="00B658D3" w:rsidRPr="00B658D3">
        <w:rPr>
          <w:noProof/>
          <w:lang w:val="sr-Cyrl-CS"/>
        </w:rPr>
        <w:t xml:space="preserve"> и 4</w:t>
      </w:r>
      <w:r w:rsidR="00FC1E62" w:rsidRPr="00B658D3">
        <w:rPr>
          <w:noProof/>
          <w:lang w:val="sr-Cyrl-CS"/>
        </w:rPr>
        <w:t>.</w:t>
      </w:r>
      <w:r w:rsidR="00FC1E62" w:rsidRPr="00B658D3">
        <w:rPr>
          <w:noProof/>
        </w:rPr>
        <w:t xml:space="preserve"> понуђач доказује достављањем доказа наведених у табели</w:t>
      </w:r>
      <w:r w:rsidR="004B0A93" w:rsidRPr="00B658D3">
        <w:rPr>
          <w:noProof/>
        </w:rPr>
        <w:t>.</w:t>
      </w:r>
    </w:p>
    <w:p w:rsidR="00C87537" w:rsidRPr="00B658D3" w:rsidRDefault="00C87537" w:rsidP="007678BD">
      <w:pPr>
        <w:pStyle w:val="ListParagraph"/>
        <w:ind w:left="405"/>
        <w:jc w:val="both"/>
        <w:rPr>
          <w:noProof/>
        </w:rPr>
      </w:pPr>
    </w:p>
    <w:p w:rsidR="00C87537" w:rsidRPr="00B658D3" w:rsidRDefault="00C87537" w:rsidP="00BD619D">
      <w:pPr>
        <w:pStyle w:val="ListParagraph"/>
        <w:ind w:left="405"/>
        <w:jc w:val="both"/>
        <w:rPr>
          <w:noProof/>
          <w:lang w:val="sr-Cyrl-CS"/>
        </w:rPr>
      </w:pPr>
    </w:p>
    <w:p w:rsidR="00113AEA" w:rsidRPr="00B658D3" w:rsidRDefault="004F4808" w:rsidP="004F4808">
      <w:pPr>
        <w:pStyle w:val="ListParagraph"/>
        <w:numPr>
          <w:ilvl w:val="0"/>
          <w:numId w:val="1"/>
        </w:numPr>
        <w:jc w:val="both"/>
        <w:rPr>
          <w:noProof/>
        </w:rPr>
      </w:pPr>
      <w:r w:rsidRPr="00B658D3">
        <w:rPr>
          <w:noProof/>
        </w:rPr>
        <w:t xml:space="preserve">ДОДАТНИ УСЛОВИ ЗА УЧЕШЋЕ У ПОСТУПКУ ЈАВНЕ НАБАВКЕ ИЗ ЧЛАНА 76. ЗАКОНА о ЈН: </w:t>
      </w:r>
      <w:r w:rsidR="00113AEA" w:rsidRPr="00B658D3">
        <w:rPr>
          <w:noProof/>
          <w:lang w:val="sr-Cyrl-CS"/>
        </w:rPr>
        <w:t>И</w:t>
      </w:r>
      <w:r w:rsidR="00113AEA" w:rsidRPr="00B658D3">
        <w:rPr>
          <w:noProof/>
        </w:rPr>
        <w:t xml:space="preserve">спуњеност услова из тачке </w:t>
      </w:r>
      <w:r w:rsidR="00BB7210" w:rsidRPr="00B658D3">
        <w:rPr>
          <w:noProof/>
        </w:rPr>
        <w:t>1,</w:t>
      </w:r>
      <w:r w:rsidR="00B658D3">
        <w:rPr>
          <w:noProof/>
          <w:lang w:val="sr-Cyrl-RS"/>
        </w:rPr>
        <w:t xml:space="preserve"> и</w:t>
      </w:r>
      <w:r w:rsidR="00BB7210" w:rsidRPr="00B658D3">
        <w:rPr>
          <w:noProof/>
        </w:rPr>
        <w:t xml:space="preserve"> 2</w:t>
      </w:r>
      <w:r w:rsidR="00113AEA" w:rsidRPr="00B658D3">
        <w:rPr>
          <w:noProof/>
        </w:rPr>
        <w:t xml:space="preserve"> понуђач доказује достав</w:t>
      </w:r>
      <w:r w:rsidR="00875FBC" w:rsidRPr="00B658D3">
        <w:rPr>
          <w:noProof/>
        </w:rPr>
        <w:t>љањем доказа наведених у табели</w:t>
      </w:r>
      <w:r w:rsidR="004B0A93" w:rsidRPr="00B658D3">
        <w:rPr>
          <w:noProof/>
        </w:rPr>
        <w:t>.</w:t>
      </w:r>
    </w:p>
    <w:p w:rsidR="00113AEA" w:rsidRPr="00B658D3" w:rsidRDefault="00113AEA" w:rsidP="00113AEA">
      <w:pPr>
        <w:pStyle w:val="ListParagraph"/>
        <w:ind w:left="405"/>
        <w:jc w:val="both"/>
        <w:rPr>
          <w:noProof/>
          <w:lang w:val="sr-Cyrl-CS"/>
        </w:rPr>
      </w:pPr>
    </w:p>
    <w:p w:rsidR="00C15D3D" w:rsidRPr="00C15D3D" w:rsidRDefault="00C15D3D" w:rsidP="004F4808">
      <w:pPr>
        <w:pStyle w:val="ListParagraph"/>
        <w:ind w:left="405"/>
        <w:jc w:val="both"/>
        <w:rPr>
          <w:noProof/>
          <w:highlight w:val="yellow"/>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 xml:space="preserve">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B658D3">
        <w:rPr>
          <w:rFonts w:eastAsia="TimesNewRomanPSMT"/>
          <w:bCs/>
          <w:lang w:val="sr-Cyrl-RS"/>
        </w:rPr>
        <w:t>у</w:t>
      </w:r>
      <w:r w:rsidRPr="003D19C1">
        <w:rPr>
          <w:rFonts w:eastAsia="TimesNewRomanPSMT"/>
          <w:bCs/>
        </w:rPr>
        <w:t>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w:t>
      </w:r>
      <w:r w:rsidRPr="00340CEE">
        <w:rPr>
          <w:bCs/>
          <w:lang w:val="sr-Cyrl-CS"/>
        </w:rPr>
        <w:lastRenderedPageBreak/>
        <w:t>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B658D3" w:rsidRPr="009F696A">
        <w:rPr>
          <w:bCs/>
          <w:iCs/>
          <w:color w:val="FF0000"/>
        </w:rPr>
        <w:t xml:space="preserve"> </w:t>
      </w:r>
    </w:p>
    <w:p w:rsidR="0085346B" w:rsidRPr="009F696A" w:rsidRDefault="0085346B" w:rsidP="00300477">
      <w:pPr>
        <w:pStyle w:val="ListParagraph"/>
        <w:ind w:left="405"/>
        <w:jc w:val="both"/>
        <w:rPr>
          <w:bCs/>
          <w:iCs/>
          <w:color w:val="FF0000"/>
        </w:rPr>
      </w:pPr>
    </w:p>
    <w:p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rsidR="00AB0322" w:rsidRPr="00AB0322" w:rsidRDefault="00AB0322" w:rsidP="00AB0322">
      <w:pPr>
        <w:tabs>
          <w:tab w:val="left" w:pos="680"/>
        </w:tabs>
        <w:jc w:val="both"/>
        <w:rPr>
          <w:rFonts w:eastAsia="TimesNewRomanPSMT"/>
          <w:bCs/>
        </w:rPr>
      </w:pPr>
    </w:p>
    <w:p w:rsidR="002D5B2C" w:rsidRPr="00CC366C" w:rsidRDefault="002D5B2C" w:rsidP="00E7066D">
      <w:pPr>
        <w:pStyle w:val="Heading1"/>
      </w:pPr>
      <w:bookmarkStart w:id="33" w:name="_Toc375826007"/>
      <w:bookmarkStart w:id="34" w:name="_Toc389030814"/>
      <w:bookmarkStart w:id="35" w:name="_Toc448222238"/>
      <w:bookmarkStart w:id="36" w:name="_Toc477327710"/>
      <w:bookmarkStart w:id="37" w:name="_Toc477327993"/>
      <w:bookmarkStart w:id="38" w:name="_Toc477328722"/>
      <w:bookmarkStart w:id="39" w:name="_Toc477329193"/>
      <w:bookmarkStart w:id="40" w:name="_Toc514139203"/>
      <w:r w:rsidRPr="00CC366C">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B658D3" w:rsidRDefault="00545532" w:rsidP="00251440">
      <w:pPr>
        <w:jc w:val="both"/>
        <w:rPr>
          <w:lang w:val="sr-Cyrl-RS"/>
        </w:rPr>
      </w:pPr>
      <w:r w:rsidRPr="00B658D3">
        <w:rPr>
          <w:noProof/>
        </w:rPr>
        <w:t>Понуда се саставља на српском језику, ћириличним или латиничним писмом.</w:t>
      </w:r>
      <w:r w:rsidR="00F345EE" w:rsidRPr="00B658D3">
        <w:rPr>
          <w:noProof/>
          <w:lang w:val="sr-Cyrl-RS"/>
        </w:rPr>
        <w:t xml:space="preserve"> </w:t>
      </w:r>
      <w:r w:rsidR="00251440" w:rsidRPr="00B658D3">
        <w:t xml:space="preserve">Дозвољено је да се понуде дају и на </w:t>
      </w:r>
      <w:r w:rsidR="00B658D3" w:rsidRPr="00B658D3">
        <w:rPr>
          <w:lang w:val="sr-Cyrl-RS"/>
        </w:rPr>
        <w:t>немачком</w:t>
      </w:r>
      <w:r w:rsidR="00251440" w:rsidRPr="00B658D3">
        <w:rPr>
          <w:lang w:val="sr-Cyrl-RS"/>
        </w:rPr>
        <w:t xml:space="preserve"> </w:t>
      </w:r>
      <w:r w:rsidR="00251440" w:rsidRPr="00B658D3">
        <w:t>језику делимично</w:t>
      </w:r>
      <w:r w:rsidR="00251440" w:rsidRPr="00B658D3">
        <w:rPr>
          <w:lang w:val="sr-Cyrl-RS"/>
        </w:rPr>
        <w:t>,</w:t>
      </w:r>
      <w:r w:rsidR="00251440" w:rsidRPr="00B658D3">
        <w:t xml:space="preserve"> и то у делу понуде</w:t>
      </w:r>
      <w:r w:rsidR="00251440" w:rsidRPr="00B658D3">
        <w:rPr>
          <w:lang w:val="sr-Cyrl-RS"/>
        </w:rPr>
        <w:t xml:space="preserve">: </w:t>
      </w:r>
    </w:p>
    <w:p w:rsidR="00251440" w:rsidRPr="00B658D3" w:rsidRDefault="00251440" w:rsidP="00251440">
      <w:pPr>
        <w:jc w:val="both"/>
        <w:rPr>
          <w:lang w:val="sr-Cyrl-RS"/>
        </w:rPr>
      </w:pPr>
      <w:r w:rsidRPr="00B658D3">
        <w:rPr>
          <w:noProof/>
          <w:lang w:val="sr-Cyrl-RS"/>
        </w:rPr>
        <w:sym w:font="Wingdings" w:char="F0E0"/>
      </w:r>
      <w:r w:rsidRPr="00B658D3">
        <w:rPr>
          <w:noProof/>
          <w:lang w:val="sr-Cyrl-RS"/>
        </w:rPr>
        <w:t xml:space="preserve"> </w:t>
      </w:r>
      <w:r w:rsidRPr="00B658D3">
        <w:rPr>
          <w:lang w:val="sr-Cyrl-RS"/>
        </w:rPr>
        <w:t>3. УСЛОВИ ЗА УЧЕШЋЕ У ПОСТУПКУ ЈАВНЕ НАБАВКЕ ИЗ ЧЛ. 75. И 76. ЗАКОНА И УПУТСТВО КАКО СЕ ДОКАЗУЈЕ ИСПУЊЕНОСТ ТИХ УСЛОВА</w:t>
      </w:r>
    </w:p>
    <w:p w:rsidR="00251440" w:rsidRPr="00B658D3" w:rsidRDefault="00251440" w:rsidP="00251440">
      <w:pPr>
        <w:jc w:val="both"/>
        <w:rPr>
          <w:noProof/>
          <w:lang w:val="sr-Cyrl-RS"/>
        </w:rPr>
      </w:pPr>
      <w:r w:rsidRPr="00B658D3">
        <w:rPr>
          <w:lang w:val="sr-Cyrl-RS"/>
        </w:rPr>
        <w:tab/>
      </w:r>
      <w:r w:rsidRPr="00B658D3">
        <w:rPr>
          <w:lang w:val="sr-Cyrl-RS"/>
        </w:rPr>
        <w:sym w:font="Wingdings" w:char="F0E0"/>
      </w:r>
      <w:r w:rsidRPr="00B658D3">
        <w:rPr>
          <w:noProof/>
        </w:rPr>
        <w:t xml:space="preserve"> ДОДАТНИ УСЛОВИ ЗА УЧЕШЋЕ У ПОСТУПКУ ЈАВНЕ НАБАВКЕ ИЗ </w:t>
      </w:r>
      <w:r w:rsidRPr="00B658D3">
        <w:rPr>
          <w:noProof/>
        </w:rPr>
        <w:tab/>
        <w:t>ЧЛАНА 76. ЗАКОНА</w:t>
      </w:r>
      <w:r w:rsidRPr="00B658D3">
        <w:rPr>
          <w:noProof/>
          <w:lang w:val="sr-Cyrl-RS"/>
        </w:rPr>
        <w:t xml:space="preserve"> </w:t>
      </w:r>
    </w:p>
    <w:p w:rsidR="00251440" w:rsidRPr="00B658D3" w:rsidRDefault="00251440" w:rsidP="00251440">
      <w:pPr>
        <w:jc w:val="both"/>
        <w:rPr>
          <w:lang w:val="sr-Cyrl-RS"/>
        </w:rPr>
      </w:pPr>
      <w:r w:rsidRPr="00B658D3">
        <w:rPr>
          <w:lang w:val="sr-Cyrl-RS"/>
        </w:rPr>
        <w:tab/>
      </w:r>
      <w:r w:rsidRPr="00B658D3">
        <w:rPr>
          <w:lang w:val="sr-Cyrl-RS"/>
        </w:rPr>
        <w:tab/>
      </w:r>
      <w:r w:rsidRPr="00B658D3">
        <w:rPr>
          <w:lang w:val="sr-Cyrl-RS"/>
        </w:rPr>
        <w:sym w:font="Wingdings" w:char="F0E0"/>
      </w:r>
      <w:r w:rsidR="003464F6" w:rsidRPr="00B658D3">
        <w:rPr>
          <w:lang w:val="sr-Cyrl-RS"/>
        </w:rPr>
        <w:t xml:space="preserve"> Услов 1 - Доказ 2.</w:t>
      </w:r>
    </w:p>
    <w:p w:rsidR="00B658D3" w:rsidRPr="00B658D3" w:rsidRDefault="00B658D3" w:rsidP="00B658D3">
      <w:pPr>
        <w:ind w:left="720" w:firstLine="720"/>
        <w:jc w:val="both"/>
        <w:rPr>
          <w:noProof/>
        </w:rPr>
      </w:pPr>
      <w:r w:rsidRPr="00B658D3">
        <w:rPr>
          <w:lang w:val="sr-Cyrl-RS"/>
        </w:rPr>
        <w:sym w:font="Wingdings" w:char="F0E0"/>
      </w:r>
      <w:r w:rsidRPr="00B658D3">
        <w:rPr>
          <w:lang w:val="sr-Cyrl-RS"/>
        </w:rPr>
        <w:t xml:space="preserve"> Услов 2 - Доказ 1.</w:t>
      </w:r>
    </w:p>
    <w:p w:rsidR="00B658D3" w:rsidRPr="00B658D3" w:rsidRDefault="00B658D3" w:rsidP="00251440">
      <w:pPr>
        <w:jc w:val="both"/>
        <w:rPr>
          <w:noProof/>
        </w:rPr>
      </w:pPr>
    </w:p>
    <w:p w:rsidR="00251440" w:rsidRPr="00B658D3" w:rsidRDefault="00251440" w:rsidP="00251440">
      <w:pPr>
        <w:jc w:val="both"/>
      </w:pPr>
      <w:proofErr w:type="gramStart"/>
      <w:r w:rsidRPr="00B658D3">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B658D3">
        <w:t xml:space="preserve"> </w:t>
      </w:r>
      <w:proofErr w:type="gramStart"/>
      <w:r w:rsidRPr="00B658D3">
        <w:t>У случају спора релевантна је верзија конкурсне документације, односно понуде, на српском језику.</w:t>
      </w:r>
      <w:proofErr w:type="gramEnd"/>
    </w:p>
    <w:p w:rsidR="00A878F3" w:rsidRPr="00B658D3"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CD2344" w:rsidRDefault="00C21A19" w:rsidP="00C21A19">
      <w:pPr>
        <w:rPr>
          <w:noProof/>
        </w:rPr>
      </w:pPr>
      <w:r w:rsidRPr="00AE1407">
        <w:rPr>
          <w:noProof/>
        </w:rPr>
        <w:t xml:space="preserve">Предмет јавне </w:t>
      </w:r>
      <w:r w:rsidRPr="00CD2344">
        <w:rPr>
          <w:noProof/>
        </w:rPr>
        <w:t>набавке</w:t>
      </w:r>
      <w:r w:rsidR="00CD2344" w:rsidRPr="00CD2344">
        <w:rPr>
          <w:noProof/>
          <w:lang w:val="sr-Cyrl-RS"/>
        </w:rPr>
        <w:t xml:space="preserve"> </w:t>
      </w:r>
      <w:r w:rsidRPr="00CD2344">
        <w:rPr>
          <w:noProof/>
        </w:rPr>
        <w:t>није обликован по партијама.</w:t>
      </w:r>
    </w:p>
    <w:p w:rsidR="00A878F3" w:rsidRPr="00CD2344" w:rsidRDefault="00A878F3" w:rsidP="00A878F3">
      <w:pPr>
        <w:jc w:val="both"/>
      </w:pPr>
    </w:p>
    <w:p w:rsidR="00A878F3" w:rsidRPr="00CD2344" w:rsidRDefault="00A878F3" w:rsidP="00BD619D">
      <w:pPr>
        <w:pStyle w:val="ListParagraph"/>
        <w:numPr>
          <w:ilvl w:val="0"/>
          <w:numId w:val="13"/>
        </w:numPr>
        <w:jc w:val="both"/>
        <w:rPr>
          <w:bCs/>
          <w:iCs/>
        </w:rPr>
      </w:pPr>
      <w:r w:rsidRPr="00CD2344">
        <w:rPr>
          <w:b/>
          <w:bCs/>
          <w:i/>
          <w:iCs/>
        </w:rPr>
        <w:t>ПОНУДА СА ВАРИЈАНТАМА</w:t>
      </w:r>
    </w:p>
    <w:p w:rsidR="00A878F3" w:rsidRPr="00CD2344" w:rsidRDefault="00A878F3" w:rsidP="00A878F3">
      <w:pPr>
        <w:jc w:val="both"/>
        <w:rPr>
          <w:bCs/>
          <w:iCs/>
        </w:rPr>
      </w:pPr>
    </w:p>
    <w:p w:rsidR="00A878F3" w:rsidRPr="00CD2344" w:rsidRDefault="00A878F3" w:rsidP="00A878F3">
      <w:pPr>
        <w:jc w:val="both"/>
        <w:rPr>
          <w:b/>
          <w:bCs/>
          <w:i/>
          <w:iCs/>
        </w:rPr>
      </w:pPr>
      <w:proofErr w:type="gramStart"/>
      <w:r w:rsidRPr="00CD2344">
        <w:rPr>
          <w:bCs/>
          <w:iCs/>
        </w:rPr>
        <w:t>По</w:t>
      </w:r>
      <w:r w:rsidR="00705D76" w:rsidRPr="00CD2344">
        <w:rPr>
          <w:bCs/>
          <w:iCs/>
        </w:rPr>
        <w:t xml:space="preserve">дношење понуде са варијантама </w:t>
      </w:r>
      <w:r w:rsidR="002238DC" w:rsidRPr="00CD2344">
        <w:rPr>
          <w:bCs/>
          <w:iCs/>
          <w:lang w:val="sr-Cyrl-RS"/>
        </w:rPr>
        <w:t>ни</w:t>
      </w:r>
      <w:r w:rsidRPr="00CD2344">
        <w:rPr>
          <w:bCs/>
          <w:iCs/>
        </w:rPr>
        <w:t>је дозвољено.</w:t>
      </w:r>
      <w:proofErr w:type="gramEnd"/>
    </w:p>
    <w:p w:rsidR="00A878F3" w:rsidRPr="00CD2344" w:rsidRDefault="00A878F3" w:rsidP="00A878F3">
      <w:pPr>
        <w:jc w:val="both"/>
      </w:pPr>
    </w:p>
    <w:p w:rsidR="00A878F3" w:rsidRPr="00AE1407" w:rsidRDefault="00A878F3" w:rsidP="00BD619D">
      <w:pPr>
        <w:pStyle w:val="ListParagraph"/>
        <w:numPr>
          <w:ilvl w:val="0"/>
          <w:numId w:val="13"/>
        </w:numPr>
        <w:jc w:val="both"/>
      </w:pPr>
      <w:r w:rsidRPr="00CD2344">
        <w:rPr>
          <w:b/>
          <w:i/>
          <w:iCs/>
        </w:rPr>
        <w:t>НАЧИН ИЗМЕНЕ, ДОПУНЕ</w:t>
      </w:r>
      <w:r w:rsidRPr="0068551F">
        <w:rPr>
          <w:b/>
          <w:i/>
          <w:iCs/>
        </w:rPr>
        <w:t xml:space="preserve">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rsidR="008B55B5" w:rsidRPr="00CD2344" w:rsidRDefault="008B55B5" w:rsidP="008B55B5">
      <w:pPr>
        <w:jc w:val="both"/>
        <w:rPr>
          <w:iCs/>
        </w:rPr>
      </w:pPr>
      <w:proofErr w:type="gramStart"/>
      <w:r w:rsidRPr="00651D05">
        <w:rPr>
          <w:bCs/>
          <w:iCs/>
        </w:rPr>
        <w:lastRenderedPageBreak/>
        <w:t xml:space="preserve">Понуђач је дужан да за подизвођаче достави доказе о испуњености услова који су наведени у </w:t>
      </w:r>
      <w:r w:rsidRPr="00CD2344">
        <w:rPr>
          <w:bCs/>
          <w:iCs/>
          <w:lang w:val="sr-Cyrl-CS"/>
        </w:rPr>
        <w:t>поглављу</w:t>
      </w:r>
      <w:r w:rsidRPr="00CD2344">
        <w:rPr>
          <w:bCs/>
          <w:iCs/>
        </w:rPr>
        <w:t xml:space="preserve"> </w:t>
      </w:r>
      <w:r w:rsidR="00CD2344" w:rsidRPr="00CD2344">
        <w:rPr>
          <w:bCs/>
          <w:iCs/>
          <w:lang w:val="sr-Cyrl-RS"/>
        </w:rPr>
        <w:t>3</w:t>
      </w:r>
      <w:r w:rsidRPr="00CD2344">
        <w:rPr>
          <w:bCs/>
          <w:iCs/>
        </w:rPr>
        <w:t>.</w:t>
      </w:r>
      <w:proofErr w:type="gramEnd"/>
      <w:r w:rsidRPr="00CD2344">
        <w:rPr>
          <w:bCs/>
          <w:iCs/>
        </w:rPr>
        <w:t xml:space="preserve"> </w:t>
      </w:r>
      <w:proofErr w:type="gramStart"/>
      <w:r w:rsidRPr="00CD2344">
        <w:rPr>
          <w:bCs/>
          <w:iCs/>
        </w:rPr>
        <w:t>конкур</w:t>
      </w:r>
      <w:r w:rsidR="00CB5A79" w:rsidRPr="00CD2344">
        <w:rPr>
          <w:bCs/>
          <w:iCs/>
        </w:rPr>
        <w:t>сне</w:t>
      </w:r>
      <w:proofErr w:type="gramEnd"/>
      <w:r w:rsidR="00CB5A79" w:rsidRPr="00CD2344">
        <w:rPr>
          <w:bCs/>
          <w:iCs/>
        </w:rPr>
        <w:t xml:space="preserve"> документације, у складу са у</w:t>
      </w:r>
      <w:r w:rsidRPr="00CD2344">
        <w:rPr>
          <w:bCs/>
          <w:iCs/>
        </w:rPr>
        <w:t>путством како се доказује испуњеност услова.</w:t>
      </w:r>
    </w:p>
    <w:p w:rsidR="008B55B5" w:rsidRPr="00CD2344" w:rsidRDefault="008B55B5" w:rsidP="008B55B5">
      <w:pPr>
        <w:jc w:val="both"/>
        <w:rPr>
          <w:iCs/>
        </w:rPr>
      </w:pPr>
      <w:proofErr w:type="gramStart"/>
      <w:r w:rsidRPr="00CD234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CD2344" w:rsidRDefault="008B55B5" w:rsidP="008B55B5">
      <w:pPr>
        <w:jc w:val="both"/>
        <w:rPr>
          <w:iCs/>
        </w:rPr>
      </w:pPr>
      <w:proofErr w:type="gramStart"/>
      <w:r w:rsidRPr="00CD2344">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D2344">
        <w:rPr>
          <w:iCs/>
        </w:rPr>
        <w:t xml:space="preserve"> </w:t>
      </w:r>
    </w:p>
    <w:p w:rsidR="00A878F3" w:rsidRPr="00CD2344" w:rsidRDefault="008B55B5" w:rsidP="00A878F3">
      <w:pPr>
        <w:jc w:val="both"/>
        <w:rPr>
          <w:iCs/>
        </w:rPr>
      </w:pPr>
      <w:proofErr w:type="gramStart"/>
      <w:r w:rsidRPr="00CD2344">
        <w:rPr>
          <w:iCs/>
        </w:rPr>
        <w:t>Наручилац не дозвољава пренос доспелих потраживања директно подизвођачу у смислу члана 80.</w:t>
      </w:r>
      <w:proofErr w:type="gramEnd"/>
      <w:r w:rsidRPr="00CD2344">
        <w:rPr>
          <w:iCs/>
        </w:rPr>
        <w:t xml:space="preserve"> </w:t>
      </w:r>
      <w:proofErr w:type="gramStart"/>
      <w:r w:rsidRPr="00CD2344">
        <w:rPr>
          <w:iCs/>
        </w:rPr>
        <w:t>став</w:t>
      </w:r>
      <w:proofErr w:type="gramEnd"/>
      <w:r w:rsidRPr="00CD2344">
        <w:rPr>
          <w:iCs/>
        </w:rPr>
        <w:t xml:space="preserve"> 9. </w:t>
      </w:r>
      <w:proofErr w:type="gramStart"/>
      <w:r w:rsidRPr="00CD2344">
        <w:rPr>
          <w:iCs/>
        </w:rPr>
        <w:t>Закона о јавним набавкам</w:t>
      </w:r>
      <w:r w:rsidR="00E33AD1" w:rsidRPr="00CD2344">
        <w:rPr>
          <w:iCs/>
        </w:rPr>
        <w:t>а</w:t>
      </w:r>
      <w:r w:rsidRPr="00CD2344">
        <w:rPr>
          <w:iCs/>
        </w:rPr>
        <w:t>.</w:t>
      </w:r>
      <w:proofErr w:type="gramEnd"/>
    </w:p>
    <w:p w:rsidR="00A878F3" w:rsidRPr="00CD2344" w:rsidRDefault="00A878F3" w:rsidP="00A878F3">
      <w:pPr>
        <w:jc w:val="both"/>
        <w:rPr>
          <w:b/>
          <w:i/>
        </w:rPr>
      </w:pPr>
    </w:p>
    <w:p w:rsidR="00A878F3" w:rsidRPr="00642456" w:rsidRDefault="00A878F3" w:rsidP="00BD619D">
      <w:pPr>
        <w:pStyle w:val="ListParagraph"/>
        <w:numPr>
          <w:ilvl w:val="0"/>
          <w:numId w:val="13"/>
        </w:numPr>
        <w:jc w:val="both"/>
      </w:pPr>
      <w:r w:rsidRPr="00CD2344">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CD2344" w:rsidRDefault="00A878F3" w:rsidP="00A878F3">
      <w:pPr>
        <w:jc w:val="both"/>
      </w:pPr>
      <w:proofErr w:type="gramStart"/>
      <w:r w:rsidRPr="00CD2344">
        <w:rPr>
          <w:rFonts w:eastAsia="TimesNewRomanPSMT"/>
          <w:bCs/>
        </w:rPr>
        <w:t xml:space="preserve">Група понуђача је дужна да достави све доказе о испуњености услова који су наведени у </w:t>
      </w:r>
      <w:r w:rsidRPr="00CD2344">
        <w:rPr>
          <w:rFonts w:eastAsia="TimesNewRomanPSMT"/>
          <w:bCs/>
          <w:lang w:val="sr-Cyrl-CS"/>
        </w:rPr>
        <w:t>поглављу</w:t>
      </w:r>
      <w:r w:rsidRPr="00CD2344">
        <w:rPr>
          <w:rFonts w:eastAsia="TimesNewRomanPSMT"/>
          <w:bCs/>
        </w:rPr>
        <w:t xml:space="preserve"> </w:t>
      </w:r>
      <w:r w:rsidR="00CD2344" w:rsidRPr="00CD2344">
        <w:rPr>
          <w:rFonts w:eastAsia="TimesNewRomanPSMT"/>
          <w:bCs/>
          <w:lang w:val="sr-Cyrl-RS"/>
        </w:rPr>
        <w:t>3</w:t>
      </w:r>
      <w:r w:rsidR="0084500F" w:rsidRPr="00CD2344">
        <w:rPr>
          <w:rFonts w:eastAsia="TimesNewRomanPSMT"/>
          <w:bCs/>
        </w:rPr>
        <w:t>.</w:t>
      </w:r>
      <w:proofErr w:type="gramEnd"/>
      <w:r w:rsidRPr="00CD2344">
        <w:rPr>
          <w:rFonts w:eastAsia="TimesNewRomanPSMT"/>
          <w:bCs/>
          <w:lang w:val="ru-RU"/>
        </w:rPr>
        <w:t xml:space="preserve"> </w:t>
      </w:r>
      <w:proofErr w:type="gramStart"/>
      <w:r w:rsidRPr="00CD2344">
        <w:rPr>
          <w:rFonts w:eastAsia="TimesNewRomanPSMT"/>
          <w:bCs/>
        </w:rPr>
        <w:t>конкурсне</w:t>
      </w:r>
      <w:proofErr w:type="gramEnd"/>
      <w:r w:rsidRPr="00CD2344">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CD2344">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A275AE"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rsidR="00A275AE" w:rsidRPr="00A275AE" w:rsidRDefault="00A275AE" w:rsidP="00A275AE">
      <w:pPr>
        <w:pStyle w:val="ListParagraph"/>
        <w:ind w:left="360"/>
        <w:jc w:val="both"/>
        <w:rPr>
          <w:noProof/>
          <w:lang w:val="sr-Cyrl-RS"/>
        </w:rPr>
      </w:pPr>
      <w:r w:rsidRPr="002C6F08">
        <w:rPr>
          <w:noProof/>
        </w:rPr>
        <w:t xml:space="preserve">Наручилац захтева да плаћање </w:t>
      </w:r>
      <w:r w:rsidRPr="007F60A7">
        <w:rPr>
          <w:noProof/>
        </w:rPr>
        <w:t xml:space="preserve">буде у 12 једнаких месечних рата са роком доспећа од </w:t>
      </w:r>
      <w:r w:rsidRPr="00A275AE">
        <w:rPr>
          <w:noProof/>
          <w:lang w:val="sr-Cyrl-CS"/>
        </w:rPr>
        <w:t>90 дана од дана доставе исправног рачуна.</w:t>
      </w:r>
      <w:r w:rsidRPr="007F60A7">
        <w:rPr>
          <w:noProof/>
        </w:rPr>
        <w:t xml:space="preserve"> </w:t>
      </w:r>
    </w:p>
    <w:p w:rsidR="00A275AE" w:rsidRPr="00A275AE" w:rsidRDefault="00A275AE" w:rsidP="00A275AE">
      <w:pPr>
        <w:pStyle w:val="ListParagraph"/>
        <w:ind w:left="360"/>
        <w:jc w:val="both"/>
        <w:rPr>
          <w:noProof/>
          <w:lang w:val="sr-Cyrl-RS"/>
        </w:rPr>
      </w:pPr>
    </w:p>
    <w:p w:rsidR="00A275AE" w:rsidRPr="00A275AE" w:rsidRDefault="00A275AE" w:rsidP="00A275AE">
      <w:pPr>
        <w:pStyle w:val="ListParagraph"/>
        <w:ind w:left="360"/>
        <w:jc w:val="both"/>
        <w:rPr>
          <w:noProof/>
          <w:lang w:val="sr-Cyrl-RS"/>
        </w:rPr>
      </w:pPr>
      <w:r w:rsidRPr="00A275AE">
        <w:rPr>
          <w:noProof/>
          <w:lang w:val="sr-Cyrl-CS"/>
        </w:rPr>
        <w:t>У прилогу сваког рачуна за извршене услуге и испоручене резервне делове потребно је доставити потписани документ</w:t>
      </w:r>
      <w:r w:rsidRPr="007F60A7">
        <w:rPr>
          <w:noProof/>
        </w:rPr>
        <w:t>-</w:t>
      </w:r>
      <w:r w:rsidRPr="00A275AE">
        <w:rPr>
          <w:noProof/>
          <w:lang w:val="sr-Cyrl-CS"/>
        </w:rPr>
        <w:t xml:space="preserve">радни налог од стране </w:t>
      </w:r>
      <w:r w:rsidRPr="007F60A7">
        <w:rPr>
          <w:noProof/>
        </w:rPr>
        <w:t>овлашћеног лица н</w:t>
      </w:r>
      <w:r w:rsidRPr="00A275AE">
        <w:rPr>
          <w:noProof/>
          <w:lang w:val="sr-Cyrl-CS"/>
        </w:rPr>
        <w:t>аручиоца којим се верификује квалитет извршених услуга односно испорука резервног дела, за период за који се испоставља месечни рачун.</w:t>
      </w:r>
    </w:p>
    <w:p w:rsidR="00A275AE" w:rsidRPr="00A275AE" w:rsidRDefault="00A275AE" w:rsidP="00A275AE">
      <w:pPr>
        <w:pStyle w:val="ListParagraph"/>
        <w:ind w:left="360"/>
        <w:jc w:val="both"/>
        <w:rPr>
          <w:bCs/>
          <w:noProof/>
          <w:lang w:val="sr-Cyrl-RS"/>
        </w:rPr>
      </w:pPr>
      <w:r w:rsidRPr="00A275AE">
        <w:rPr>
          <w:noProof/>
          <w:lang w:val="sr-Cyrl-RS"/>
        </w:rPr>
        <w:t xml:space="preserve">Наручилац ће  плаћање за сервисно одржавање вршити ка изабраном понуђачу све  док је наведена опрема у функционалном стању, а </w:t>
      </w:r>
      <w:r w:rsidRPr="00A275AE">
        <w:rPr>
          <w:lang w:val="sr-Cyrl-CS"/>
        </w:rPr>
        <w:t>у случају квара детектора</w:t>
      </w:r>
      <w:r w:rsidR="00544DDC">
        <w:rPr>
          <w:lang w:val="sr-Latn-RS"/>
        </w:rPr>
        <w:t xml:space="preserve"> </w:t>
      </w:r>
      <w:r w:rsidR="00544DDC">
        <w:rPr>
          <w:lang w:val="sr-Cyrl-RS"/>
        </w:rPr>
        <w:t>или РТГ цеви</w:t>
      </w:r>
      <w:r w:rsidRPr="00A275AE">
        <w:rPr>
          <w:lang w:val="sr-Cyrl-CS"/>
        </w:rPr>
        <w:t xml:space="preserve"> на апаратима</w:t>
      </w:r>
      <w:r w:rsidRPr="00A275AE">
        <w:rPr>
          <w:noProof/>
          <w:lang w:val="sr-Cyrl-RS"/>
        </w:rPr>
        <w:t xml:space="preserve"> гама камере </w:t>
      </w:r>
      <w:r w:rsidRPr="00A275AE">
        <w:rPr>
          <w:noProof/>
          <w:lang w:val="sr-Latn-RS"/>
        </w:rPr>
        <w:t xml:space="preserve">Symbia </w:t>
      </w:r>
      <w:r w:rsidRPr="00A275AE">
        <w:rPr>
          <w:noProof/>
          <w:lang w:val="sr-Cyrl-RS"/>
        </w:rPr>
        <w:t xml:space="preserve">Е </w:t>
      </w:r>
      <w:r w:rsidRPr="00A275AE">
        <w:rPr>
          <w:noProof/>
          <w:lang w:val="sr-Latn-RS"/>
        </w:rPr>
        <w:t xml:space="preserve">dual </w:t>
      </w:r>
      <w:r w:rsidRPr="00A275AE">
        <w:rPr>
          <w:noProof/>
          <w:lang w:val="sr-Cyrl-RS"/>
        </w:rPr>
        <w:t>и</w:t>
      </w:r>
      <w:r w:rsidRPr="00A275AE">
        <w:rPr>
          <w:noProof/>
          <w:lang w:val="sr-Latn-RS"/>
        </w:rPr>
        <w:t xml:space="preserve"> CT </w:t>
      </w:r>
      <w:r w:rsidRPr="00A275AE">
        <w:rPr>
          <w:noProof/>
          <w:lang w:val="sr-Cyrl-RS"/>
        </w:rPr>
        <w:t>апарата</w:t>
      </w:r>
      <w:r w:rsidRPr="00A275AE">
        <w:rPr>
          <w:noProof/>
          <w:lang w:val="sr-Latn-RS"/>
        </w:rPr>
        <w:t xml:space="preserve"> Somatom Emotion 16</w:t>
      </w:r>
      <w:r w:rsidRPr="00A275AE">
        <w:rPr>
          <w:lang w:val="sr-Cyrl-RS"/>
        </w:rPr>
        <w:t xml:space="preserve">, </w:t>
      </w:r>
      <w:r w:rsidRPr="00A275AE">
        <w:rPr>
          <w:bCs/>
          <w:noProof/>
          <w:lang w:val="sr-Cyrl-RS"/>
        </w:rPr>
        <w:t>плаћање ће се обрачунати и извршити до дана кад је пријављен квар од стране Наручиоца и потвђен од стране сервисера Понуђача.</w:t>
      </w:r>
    </w:p>
    <w:p w:rsidR="00A275AE" w:rsidRPr="00A275AE" w:rsidRDefault="00A275AE" w:rsidP="00A275AE">
      <w:pPr>
        <w:pStyle w:val="ListParagraph"/>
        <w:ind w:left="360"/>
        <w:jc w:val="both"/>
        <w:rPr>
          <w:bCs/>
          <w:noProof/>
          <w:lang w:val="sr-Cyrl-RS"/>
        </w:rPr>
      </w:pPr>
    </w:p>
    <w:p w:rsidR="00A275AE" w:rsidRPr="00A275AE" w:rsidRDefault="00A275AE" w:rsidP="00A275AE">
      <w:pPr>
        <w:pStyle w:val="ListParagraph"/>
        <w:ind w:left="360"/>
        <w:jc w:val="both"/>
        <w:rPr>
          <w:iCs/>
        </w:rPr>
      </w:pPr>
      <w:proofErr w:type="gramStart"/>
      <w:r w:rsidRPr="00A275AE">
        <w:rPr>
          <w:iCs/>
        </w:rPr>
        <w:t>Плаћање се врши уплатом на рачун понуђача.</w:t>
      </w:r>
      <w:proofErr w:type="gramEnd"/>
    </w:p>
    <w:p w:rsidR="00A275AE" w:rsidRPr="00A275AE" w:rsidRDefault="00A275AE" w:rsidP="00A275AE">
      <w:pPr>
        <w:pStyle w:val="ListParagraph"/>
        <w:ind w:left="360"/>
        <w:jc w:val="both"/>
        <w:rPr>
          <w:iCs/>
        </w:rPr>
      </w:pPr>
      <w:proofErr w:type="gramStart"/>
      <w:r w:rsidRPr="00A275AE">
        <w:rPr>
          <w:iCs/>
        </w:rPr>
        <w:t>Понуђачу није дозвољено да захтева аванс.</w:t>
      </w:r>
      <w:proofErr w:type="gramEnd"/>
    </w:p>
    <w:p w:rsidR="00A275AE" w:rsidRDefault="00A275AE" w:rsidP="00A275AE">
      <w:pPr>
        <w:jc w:val="both"/>
        <w:rPr>
          <w:bCs/>
          <w:iCs/>
          <w:lang w:val="sr-Cyrl-RS"/>
        </w:rPr>
      </w:pPr>
    </w:p>
    <w:p w:rsidR="00A275AE" w:rsidRDefault="00A275AE" w:rsidP="00A275AE">
      <w:pPr>
        <w:jc w:val="both"/>
        <w:rPr>
          <w:bCs/>
          <w:iCs/>
          <w:lang w:val="sr-Cyrl-RS"/>
        </w:rPr>
      </w:pPr>
    </w:p>
    <w:p w:rsidR="00A275AE" w:rsidRPr="00A275AE" w:rsidRDefault="00A275AE" w:rsidP="00A275AE">
      <w:pPr>
        <w:jc w:val="both"/>
        <w:rPr>
          <w:bCs/>
          <w:iCs/>
          <w:lang w:val="sr-Cyrl-RS"/>
        </w:rPr>
      </w:pPr>
    </w:p>
    <w:p w:rsidR="00A275AE" w:rsidRPr="00A275AE" w:rsidRDefault="00A275AE" w:rsidP="00A275AE">
      <w:pPr>
        <w:jc w:val="both"/>
        <w:rPr>
          <w:b/>
          <w:iCs/>
        </w:rPr>
      </w:pPr>
      <w:r w:rsidRPr="00A275AE">
        <w:rPr>
          <w:b/>
          <w:bCs/>
          <w:iCs/>
        </w:rPr>
        <w:t xml:space="preserve">9.2. </w:t>
      </w:r>
      <w:r w:rsidRPr="00A275AE">
        <w:rPr>
          <w:b/>
          <w:iCs/>
          <w:u w:val="single"/>
        </w:rPr>
        <w:t>Захтеви у погледу гарантног рока</w:t>
      </w:r>
    </w:p>
    <w:p w:rsidR="00A275AE" w:rsidRPr="007F60A7" w:rsidRDefault="00A275AE" w:rsidP="00A275AE">
      <w:pPr>
        <w:pStyle w:val="ListParagraph"/>
        <w:ind w:left="360"/>
        <w:jc w:val="both"/>
        <w:rPr>
          <w:noProof/>
        </w:rPr>
      </w:pPr>
      <w:r w:rsidRPr="00A275AE">
        <w:rPr>
          <w:szCs w:val="22"/>
        </w:rPr>
        <w:t xml:space="preserve">Наручилац захтева </w:t>
      </w:r>
      <w:r w:rsidRPr="007F60A7">
        <w:rPr>
          <w:noProof/>
        </w:rPr>
        <w:t xml:space="preserve"> да гарантни рок на сваки сервис и одржавање опреме </w:t>
      </w:r>
      <w:r w:rsidRPr="00A275AE">
        <w:rPr>
          <w:noProof/>
          <w:lang w:val="sr-Cyrl-RS"/>
        </w:rPr>
        <w:t>буде најмање 6</w:t>
      </w:r>
      <w:r w:rsidRPr="007F60A7">
        <w:rPr>
          <w:noProof/>
        </w:rPr>
        <w:t xml:space="preserve"> месеци од дана извршеног сервиса и одржавања, а гарантни рок на сваки замењени део опреме </w:t>
      </w:r>
      <w:r w:rsidRPr="007F60A7">
        <w:t xml:space="preserve">најмање </w:t>
      </w:r>
      <w:r w:rsidRPr="00A275AE">
        <w:rPr>
          <w:lang w:val="sr-Cyrl-RS"/>
        </w:rPr>
        <w:t>12</w:t>
      </w:r>
      <w:r w:rsidRPr="007F60A7">
        <w:t xml:space="preserve"> месеци</w:t>
      </w:r>
      <w:r w:rsidRPr="007F60A7">
        <w:rPr>
          <w:noProof/>
        </w:rPr>
        <w:t xml:space="preserve"> од дана његове замене или до истека рока </w:t>
      </w:r>
      <w:r w:rsidRPr="00A275AE">
        <w:rPr>
          <w:noProof/>
          <w:lang w:val="sr-Cyrl-RS"/>
        </w:rPr>
        <w:t>на који се уговор</w:t>
      </w:r>
      <w:r w:rsidRPr="007F60A7">
        <w:rPr>
          <w:noProof/>
        </w:rPr>
        <w:t xml:space="preserve"> закључ</w:t>
      </w:r>
      <w:r w:rsidRPr="00A275AE">
        <w:rPr>
          <w:noProof/>
          <w:lang w:val="sr-Cyrl-RS"/>
        </w:rPr>
        <w:t>ује</w:t>
      </w:r>
      <w:r w:rsidRPr="007F60A7">
        <w:rPr>
          <w:noProof/>
        </w:rPr>
        <w:t>.</w:t>
      </w:r>
    </w:p>
    <w:p w:rsidR="00A275AE" w:rsidRPr="00A275AE" w:rsidRDefault="00A275AE" w:rsidP="00A275AE">
      <w:pPr>
        <w:pStyle w:val="ListParagraph"/>
        <w:ind w:left="360"/>
        <w:jc w:val="both"/>
        <w:rPr>
          <w:noProof/>
          <w:lang w:val="sr-Cyrl-RS"/>
        </w:rPr>
      </w:pPr>
    </w:p>
    <w:p w:rsidR="00A275AE" w:rsidRPr="00A275AE" w:rsidRDefault="00A275AE" w:rsidP="00A275AE">
      <w:pPr>
        <w:pStyle w:val="ListParagraph"/>
        <w:ind w:left="360"/>
        <w:jc w:val="both"/>
        <w:rPr>
          <w:noProof/>
          <w:lang w:val="sr-Latn-RS"/>
        </w:rPr>
      </w:pPr>
    </w:p>
    <w:p w:rsidR="00A275AE" w:rsidRPr="00A275AE" w:rsidRDefault="00A275AE" w:rsidP="00A275AE">
      <w:pPr>
        <w:jc w:val="both"/>
        <w:rPr>
          <w:b/>
          <w:iCs/>
        </w:rPr>
      </w:pPr>
      <w:r w:rsidRPr="00A275AE">
        <w:rPr>
          <w:b/>
          <w:bCs/>
          <w:iCs/>
        </w:rPr>
        <w:t xml:space="preserve">9.3. </w:t>
      </w:r>
      <w:r w:rsidRPr="00A275AE">
        <w:rPr>
          <w:b/>
          <w:iCs/>
          <w:u w:val="single"/>
        </w:rPr>
        <w:t>Захтев у погледу рока (испоруке добара, извршења услуге, извођења радова)</w:t>
      </w:r>
    </w:p>
    <w:p w:rsidR="00A275AE" w:rsidRPr="00A275AE" w:rsidRDefault="00A275AE" w:rsidP="00A275AE">
      <w:pPr>
        <w:pStyle w:val="ListParagraph"/>
        <w:ind w:left="360"/>
        <w:jc w:val="both"/>
        <w:rPr>
          <w:bCs/>
          <w:lang w:val="sr-Latn-CS"/>
        </w:rPr>
      </w:pPr>
      <w:r w:rsidRPr="00A275AE">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A275AE" w:rsidRPr="00A275AE" w:rsidRDefault="00A275AE" w:rsidP="00A275AE">
      <w:pPr>
        <w:pStyle w:val="ListParagraph"/>
        <w:ind w:left="360"/>
        <w:jc w:val="both"/>
        <w:rPr>
          <w:bCs/>
          <w:lang w:val="sr-Cyrl-RS"/>
        </w:rPr>
      </w:pPr>
    </w:p>
    <w:p w:rsidR="00A275AE" w:rsidRPr="00D353B2" w:rsidRDefault="00A275AE" w:rsidP="00A275AE">
      <w:pPr>
        <w:pStyle w:val="ListParagraph"/>
        <w:ind w:left="360"/>
        <w:jc w:val="both"/>
        <w:rPr>
          <w:color w:val="000000" w:themeColor="text1"/>
          <w:lang w:val="sr-Cyrl-RS"/>
        </w:rPr>
      </w:pPr>
      <w:r w:rsidRPr="00D353B2">
        <w:rPr>
          <w:bCs/>
          <w:lang w:val="sr-Latn-CS"/>
        </w:rPr>
        <w:t>Наручилац захтева да рок одзива ради извршења услуге не буде дужи од 24 чaса</w:t>
      </w:r>
      <w:r w:rsidRPr="00D353B2">
        <w:rPr>
          <w:lang w:val="sr-Latn-CS"/>
        </w:rPr>
        <w:t xml:space="preserve"> од пријема пис</w:t>
      </w:r>
      <w:r w:rsidRPr="00D353B2">
        <w:rPr>
          <w:lang w:val="sr-Cyrl-RS"/>
        </w:rPr>
        <w:t>ано</w:t>
      </w:r>
      <w:r w:rsidRPr="00D353B2">
        <w:rPr>
          <w:lang w:val="sr-Latn-CS"/>
        </w:rPr>
        <w:t xml:space="preserve">г позива </w:t>
      </w:r>
      <w:r w:rsidRPr="00D353B2">
        <w:rPr>
          <w:lang w:val="sr-Cyrl-RS"/>
        </w:rPr>
        <w:t>н</w:t>
      </w:r>
      <w:r w:rsidRPr="00D353B2">
        <w:rPr>
          <w:lang w:val="sr-Latn-CS"/>
        </w:rPr>
        <w:t>аручиоца</w:t>
      </w:r>
      <w:r w:rsidRPr="00D353B2">
        <w:rPr>
          <w:bCs/>
          <w:lang w:val="sr-Latn-CS"/>
        </w:rPr>
        <w:t xml:space="preserve">, </w:t>
      </w:r>
      <w:r w:rsidRPr="00D353B2">
        <w:t>да р</w:t>
      </w:r>
      <w:r w:rsidRPr="00D353B2">
        <w:rPr>
          <w:lang w:val="sr-Latn-CS"/>
        </w:rPr>
        <w:t>ок за</w:t>
      </w:r>
      <w:r w:rsidRPr="00D353B2">
        <w:rPr>
          <w:b/>
          <w:lang w:val="sr-Cyrl-RS"/>
        </w:rPr>
        <w:t xml:space="preserve"> </w:t>
      </w:r>
      <w:r w:rsidRPr="00D353B2">
        <w:rPr>
          <w:lang w:val="sr-Cyrl-RS"/>
        </w:rPr>
        <w:t>извршење услуге и</w:t>
      </w:r>
      <w:r w:rsidRPr="00D353B2">
        <w:rPr>
          <w:lang w:val="sr-Latn-CS"/>
        </w:rPr>
        <w:t xml:space="preserve"> испорукa резервних делова и техничког потрошног материјала </w:t>
      </w:r>
      <w:r w:rsidRPr="00D353B2">
        <w:t>буде</w:t>
      </w:r>
      <w:r w:rsidRPr="00D353B2">
        <w:rPr>
          <w:lang w:val="sr-Latn-CS"/>
        </w:rPr>
        <w:t xml:space="preserve"> највише </w:t>
      </w:r>
      <w:r w:rsidRPr="00D353B2">
        <w:rPr>
          <w:lang w:val="sr-Cyrl-RS"/>
        </w:rPr>
        <w:t>7</w:t>
      </w:r>
      <w:r w:rsidRPr="00D353B2">
        <w:rPr>
          <w:lang w:val="sr-Latn-CS"/>
        </w:rPr>
        <w:t xml:space="preserve"> радних дана од дана извршене дефектаже квара</w:t>
      </w:r>
      <w:r w:rsidRPr="00D353B2">
        <w:rPr>
          <w:noProof/>
          <w:lang w:val="sr-Cyrl-RS"/>
        </w:rPr>
        <w:t xml:space="preserve">, односно 7 радних дана, </w:t>
      </w:r>
      <w:r w:rsidRPr="00D353B2">
        <w:rPr>
          <w:bCs/>
          <w:lang w:val="sr-Cyrl-RS"/>
        </w:rPr>
        <w:t>ако је реч о отклањању квара са заменом резервног дела који понуђач нема на лагеру.</w:t>
      </w:r>
    </w:p>
    <w:p w:rsidR="00A275AE" w:rsidRPr="00A275AE" w:rsidRDefault="00A275AE" w:rsidP="00A275AE">
      <w:pPr>
        <w:pStyle w:val="ListParagraph"/>
        <w:ind w:left="360"/>
        <w:jc w:val="both"/>
        <w:rPr>
          <w:lang w:val="sr-Cyrl-RS"/>
        </w:rPr>
      </w:pPr>
      <w:r w:rsidRPr="00A275AE">
        <w:rPr>
          <w:noProof/>
          <w:lang w:val="sr-Cyrl-RS"/>
        </w:rPr>
        <w:t>Понуђач се обавезује да</w:t>
      </w:r>
      <w:r w:rsidRPr="00A275AE">
        <w:rPr>
          <w:lang w:val="sr-Latn-CS"/>
        </w:rPr>
        <w:t xml:space="preserve"> </w:t>
      </w:r>
      <w:r w:rsidRPr="00A275AE">
        <w:rPr>
          <w:lang w:val="sr-Cyrl-RS"/>
        </w:rPr>
        <w:t>х</w:t>
      </w:r>
      <w:r w:rsidRPr="00A275AE">
        <w:rPr>
          <w:lang w:val="sr-Latn-CS"/>
        </w:rPr>
        <w:t>итне интервенције</w:t>
      </w:r>
      <w:r w:rsidRPr="00A275AE">
        <w:rPr>
          <w:lang w:val="sr-Cyrl-RS"/>
        </w:rPr>
        <w:t xml:space="preserve"> </w:t>
      </w:r>
      <w:r w:rsidRPr="00A275AE">
        <w:rPr>
          <w:lang w:val="sr-Latn-CS"/>
        </w:rPr>
        <w:t>изврш</w:t>
      </w:r>
      <w:r w:rsidRPr="00A275AE">
        <w:rPr>
          <w:lang w:val="sr-Cyrl-RS"/>
        </w:rPr>
        <w:t>и</w:t>
      </w:r>
      <w:r w:rsidRPr="00A275AE">
        <w:rPr>
          <w:lang w:val="sr-Latn-CS"/>
        </w:rPr>
        <w:t xml:space="preserve"> одмах (у току радног дана уколико је позив упућен до 10,00 часова или у року од 24 часа уколико је позив упућен после 10,00 часова)</w:t>
      </w:r>
      <w:r w:rsidRPr="00A275AE">
        <w:rPr>
          <w:lang w:val="sr-Cyrl-RS"/>
        </w:rPr>
        <w:t>, а на основу позива н</w:t>
      </w:r>
      <w:r w:rsidRPr="00A275AE">
        <w:rPr>
          <w:lang w:val="sr-Latn-CS"/>
        </w:rPr>
        <w:t>аручи</w:t>
      </w:r>
      <w:r w:rsidRPr="00A275AE">
        <w:rPr>
          <w:lang w:val="sr-Cyrl-RS"/>
        </w:rPr>
        <w:t>оца</w:t>
      </w:r>
      <w:r w:rsidRPr="00A275AE">
        <w:rPr>
          <w:lang w:val="sr-Latn-CS"/>
        </w:rPr>
        <w:t xml:space="preserve"> за отклањање квар</w:t>
      </w:r>
      <w:r w:rsidRPr="00A275AE">
        <w:rPr>
          <w:lang w:val="sr-Cyrl-RS"/>
        </w:rPr>
        <w:t>а.</w:t>
      </w:r>
    </w:p>
    <w:p w:rsidR="00A275AE" w:rsidRPr="00A275AE" w:rsidRDefault="00A275AE" w:rsidP="00A275AE">
      <w:pPr>
        <w:pStyle w:val="ListParagraph"/>
        <w:tabs>
          <w:tab w:val="left" w:pos="8355"/>
        </w:tabs>
        <w:ind w:left="360"/>
        <w:jc w:val="both"/>
        <w:rPr>
          <w:bCs/>
          <w:lang w:val="sr-Cyrl-RS"/>
        </w:rPr>
      </w:pPr>
      <w:r w:rsidRPr="00A275AE">
        <w:rPr>
          <w:bCs/>
          <w:lang w:val="sr-Cyrl-RS"/>
        </w:rPr>
        <w:t xml:space="preserve">           </w:t>
      </w:r>
      <w:r w:rsidRPr="00A275AE">
        <w:rPr>
          <w:bCs/>
          <w:lang w:val="sr-Latn-CS"/>
        </w:rPr>
        <w:t>Наручилац упућује позив за отклањање квара путем електронске поште на адресу понуђача, а уколико то из било ког разлога није могуће, путем телефакса.</w:t>
      </w:r>
    </w:p>
    <w:p w:rsidR="00A275AE" w:rsidRPr="00A275AE" w:rsidRDefault="00A275AE" w:rsidP="00A275AE">
      <w:pPr>
        <w:tabs>
          <w:tab w:val="left" w:pos="8355"/>
        </w:tabs>
        <w:jc w:val="both"/>
        <w:rPr>
          <w:bCs/>
          <w:lang w:val="sr-Cyrl-RS"/>
        </w:rPr>
      </w:pPr>
    </w:p>
    <w:p w:rsidR="00A275AE" w:rsidRPr="00A275AE" w:rsidRDefault="00A275AE" w:rsidP="00A275AE">
      <w:pPr>
        <w:pStyle w:val="ListParagraph"/>
        <w:ind w:left="360"/>
        <w:jc w:val="both"/>
        <w:rPr>
          <w:bCs/>
          <w:lang w:val="sr-Cyrl-RS"/>
        </w:rPr>
      </w:pPr>
    </w:p>
    <w:p w:rsidR="00A275AE" w:rsidRPr="00C35CDB" w:rsidRDefault="00A275AE" w:rsidP="00A275AE">
      <w:pPr>
        <w:jc w:val="both"/>
      </w:pPr>
      <w:r w:rsidRPr="00A275AE">
        <w:rPr>
          <w:bCs/>
          <w:lang w:val="sr-Latn-CS"/>
        </w:rPr>
        <w:t>Место и</w:t>
      </w:r>
      <w:r w:rsidR="00544DDC">
        <w:rPr>
          <w:bCs/>
          <w:lang w:val="sr-Cyrl-RS"/>
        </w:rPr>
        <w:t xml:space="preserve">звршења сервиса је </w:t>
      </w:r>
      <w:r w:rsidRPr="00A275AE">
        <w:rPr>
          <w:bCs/>
          <w:lang w:val="sr-Cyrl-RS"/>
        </w:rPr>
        <w:t>Центар за радиологију</w:t>
      </w:r>
      <w:r w:rsidR="00544DDC">
        <w:rPr>
          <w:bCs/>
          <w:lang w:val="sr-Cyrl-RS"/>
        </w:rPr>
        <w:t xml:space="preserve"> и Одељење за нуклерану медицину</w:t>
      </w:r>
      <w:r w:rsidRPr="00A275AE">
        <w:rPr>
          <w:bCs/>
          <w:lang w:val="sr-Latn-CS"/>
        </w:rPr>
        <w:t xml:space="preserve">,  Клиничког центра Војводине  у Новом Саду. </w:t>
      </w:r>
    </w:p>
    <w:p w:rsidR="00A275AE" w:rsidRPr="00A275AE" w:rsidRDefault="00A275AE" w:rsidP="00A275AE">
      <w:pPr>
        <w:pStyle w:val="ListParagraph"/>
        <w:tabs>
          <w:tab w:val="left" w:pos="8355"/>
        </w:tabs>
        <w:ind w:left="360"/>
        <w:jc w:val="both"/>
        <w:rPr>
          <w:bCs/>
          <w:lang w:val="sr-Cyrl-RS"/>
        </w:rPr>
      </w:pPr>
    </w:p>
    <w:p w:rsidR="0068551F" w:rsidRPr="00C35CDB" w:rsidRDefault="0068551F" w:rsidP="0068551F">
      <w:pPr>
        <w:jc w:val="both"/>
        <w:rPr>
          <w:iCs/>
          <w:highlight w:val="yellow"/>
        </w:rPr>
      </w:pPr>
    </w:p>
    <w:p w:rsidR="0068551F" w:rsidRPr="00A275AE" w:rsidRDefault="0068551F" w:rsidP="00BD619D">
      <w:pPr>
        <w:pStyle w:val="ListParagraph"/>
        <w:numPr>
          <w:ilvl w:val="1"/>
          <w:numId w:val="12"/>
        </w:numPr>
        <w:rPr>
          <w:b/>
          <w:u w:val="single"/>
        </w:rPr>
      </w:pPr>
      <w:r w:rsidRPr="00A275AE">
        <w:rPr>
          <w:b/>
          <w:u w:val="single"/>
        </w:rPr>
        <w:t>Захтев у погледу рока важења понуде</w:t>
      </w:r>
    </w:p>
    <w:p w:rsidR="002A52DF" w:rsidRPr="00A275AE" w:rsidRDefault="002A52DF" w:rsidP="002A52DF">
      <w:pPr>
        <w:jc w:val="both"/>
        <w:rPr>
          <w:iCs/>
        </w:rPr>
      </w:pPr>
      <w:proofErr w:type="gramStart"/>
      <w:r w:rsidRPr="00A275AE">
        <w:rPr>
          <w:iCs/>
        </w:rPr>
        <w:t xml:space="preserve">Наручилац захтева </w:t>
      </w:r>
      <w:r w:rsidRPr="00A275AE">
        <w:rPr>
          <w:iCs/>
          <w:lang w:val="sr-Cyrl-RS"/>
        </w:rPr>
        <w:t>да р</w:t>
      </w:r>
      <w:r w:rsidRPr="00A275AE">
        <w:rPr>
          <w:iCs/>
        </w:rPr>
        <w:t xml:space="preserve">ок важења понуде </w:t>
      </w:r>
      <w:r w:rsidRPr="00A275AE">
        <w:rPr>
          <w:iCs/>
          <w:lang w:val="sr-Cyrl-RS"/>
        </w:rPr>
        <w:t>буде најмање</w:t>
      </w:r>
      <w:r w:rsidRPr="00A275AE">
        <w:rPr>
          <w:iCs/>
        </w:rPr>
        <w:t xml:space="preserve"> 60 дана од дана отварања понуда.</w:t>
      </w:r>
      <w:proofErr w:type="gramEnd"/>
    </w:p>
    <w:p w:rsidR="002A52DF" w:rsidRPr="00A275AE" w:rsidRDefault="002A52DF" w:rsidP="002A52DF">
      <w:pPr>
        <w:jc w:val="both"/>
        <w:rPr>
          <w:iCs/>
        </w:rPr>
      </w:pPr>
      <w:proofErr w:type="gramStart"/>
      <w:r w:rsidRPr="00A275AE">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A52DF" w:rsidRPr="00A275AE" w:rsidRDefault="002A52DF" w:rsidP="002A52DF">
      <w:pPr>
        <w:jc w:val="both"/>
        <w:rPr>
          <w:iCs/>
        </w:rPr>
      </w:pPr>
      <w:proofErr w:type="gramStart"/>
      <w:r w:rsidRPr="00A275AE">
        <w:rPr>
          <w:iCs/>
        </w:rPr>
        <w:t>Понуђач који прихвати захтев за продужење рока важења понуде на може мењати понуду.</w:t>
      </w:r>
      <w:proofErr w:type="gramEnd"/>
    </w:p>
    <w:p w:rsidR="0068551F" w:rsidRPr="00A275AE" w:rsidRDefault="0068551F" w:rsidP="0068551F">
      <w:pPr>
        <w:jc w:val="both"/>
        <w:rPr>
          <w:iCs/>
        </w:rPr>
      </w:pPr>
    </w:p>
    <w:p w:rsidR="0068551F" w:rsidRPr="00A275AE" w:rsidRDefault="0068551F" w:rsidP="00BD619D">
      <w:pPr>
        <w:pStyle w:val="ListParagraph"/>
        <w:numPr>
          <w:ilvl w:val="1"/>
          <w:numId w:val="12"/>
        </w:numPr>
        <w:jc w:val="both"/>
        <w:rPr>
          <w:b/>
          <w:u w:val="single"/>
        </w:rPr>
      </w:pPr>
      <w:r w:rsidRPr="00A275AE">
        <w:rPr>
          <w:b/>
          <w:u w:val="single"/>
        </w:rPr>
        <w:t>Други захтеви</w:t>
      </w:r>
    </w:p>
    <w:p w:rsidR="00A275AE" w:rsidRPr="00A275AE" w:rsidRDefault="00A275AE" w:rsidP="00A275AE">
      <w:pPr>
        <w:jc w:val="both"/>
        <w:rPr>
          <w:bCs/>
          <w:iCs/>
          <w:lang w:val="sr-Latn-RS"/>
        </w:rPr>
      </w:pPr>
      <w:r w:rsidRPr="00A275AE">
        <w:rPr>
          <w:bCs/>
          <w:noProof/>
        </w:rPr>
        <w:t xml:space="preserve">Понуђач се обавезује да након </w:t>
      </w:r>
      <w:r w:rsidRPr="00A275AE">
        <w:rPr>
          <w:bCs/>
          <w:noProof/>
          <w:lang w:val="sr-Cyrl-RS"/>
        </w:rPr>
        <w:t>замене резервног дела</w:t>
      </w:r>
      <w:r w:rsidRPr="00A275AE">
        <w:rPr>
          <w:bCs/>
          <w:noProof/>
        </w:rPr>
        <w:t xml:space="preserve"> попуни </w:t>
      </w:r>
      <w:r w:rsidRPr="00A275AE">
        <w:rPr>
          <w:bCs/>
          <w:noProof/>
          <w:lang w:val="sr-Cyrl-RS"/>
        </w:rPr>
        <w:t>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радни налог и исправан рачун. Спецификација услуга и замена резервних делова је неопходна како би Наручилац наплатио штету преко осигуравајуће куће са којом има закључен уговор</w:t>
      </w:r>
      <w:r w:rsidRPr="00A275AE">
        <w:rPr>
          <w:bCs/>
          <w:noProof/>
          <w:lang w:val="sr-Latn-RS"/>
        </w:rPr>
        <w:t>.</w:t>
      </w:r>
    </w:p>
    <w:p w:rsidR="00F1353B" w:rsidRPr="00177564" w:rsidRDefault="00F1353B" w:rsidP="00A878F3">
      <w:pPr>
        <w:jc w:val="both"/>
        <w:rPr>
          <w:b/>
          <w:bCs/>
          <w:i/>
          <w:iCs/>
          <w:highlight w:val="green"/>
          <w:lang w:val="sr-Cyrl-RS"/>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2978E7" w:rsidRPr="00D31C76" w:rsidRDefault="002978E7" w:rsidP="002978E7">
      <w:pPr>
        <w:rPr>
          <w:iCs/>
          <w:noProof/>
          <w:lang w:val="sr-Cyrl-RS"/>
        </w:rPr>
      </w:pPr>
      <w:r w:rsidRPr="00A275AE">
        <w:rPr>
          <w:iCs/>
          <w:noProof/>
          <w:lang w:val="sr-Cyrl-RS"/>
        </w:rPr>
        <w:t>У цену редовног сервиса је урачунат и радни сат.</w:t>
      </w:r>
    </w:p>
    <w:p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rsidR="0046199D" w:rsidRPr="00AE1407" w:rsidRDefault="0046199D" w:rsidP="00A878F3">
      <w:pPr>
        <w:jc w:val="both"/>
        <w:rPr>
          <w:iCs/>
        </w:rPr>
      </w:pPr>
    </w:p>
    <w:p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A275AE" w:rsidRDefault="00A275AE" w:rsidP="007D5B55">
      <w:pPr>
        <w:jc w:val="both"/>
        <w:rPr>
          <w:highlight w:val="yellow"/>
          <w:lang w:val="sr-Cyrl-RS"/>
        </w:rPr>
      </w:pPr>
    </w:p>
    <w:p w:rsidR="00A275AE" w:rsidRPr="0042554D" w:rsidRDefault="00A275AE" w:rsidP="00A275AE">
      <w:pPr>
        <w:jc w:val="both"/>
        <w:rPr>
          <w:color w:val="000000"/>
          <w:lang w:val="sr-Cyrl-CS"/>
        </w:rPr>
      </w:pPr>
      <w:r w:rsidRPr="0042554D">
        <w:rPr>
          <w:rStyle w:val="Strong"/>
          <w:rFonts w:eastAsia="TimesNewRomanPSMT"/>
          <w:b w:val="0"/>
          <w:iCs/>
          <w:color w:val="000000"/>
          <w:lang w:val="sr-Cyrl-CS"/>
        </w:rPr>
        <w:t>Понуђач је дужан да уз понуду достави</w:t>
      </w:r>
      <w:r w:rsidRPr="0042554D">
        <w:rPr>
          <w:rStyle w:val="Strong"/>
          <w:rFonts w:eastAsia="TimesNewRomanPSMT"/>
          <w:iCs/>
          <w:color w:val="000000"/>
          <w:lang w:val="sr-Cyrl-CS"/>
        </w:rPr>
        <w:t xml:space="preserve"> о</w:t>
      </w:r>
      <w:r w:rsidRPr="0042554D">
        <w:rPr>
          <w:rFonts w:eastAsia="TimesNewRomanPSMT"/>
          <w:b/>
          <w:bCs/>
          <w:iCs/>
          <w:color w:val="000000"/>
        </w:rPr>
        <w:t xml:space="preserve">ригинал </w:t>
      </w:r>
      <w:r w:rsidRPr="0042554D">
        <w:rPr>
          <w:rFonts w:eastAsia="TimesNewRomanPSMT"/>
          <w:b/>
          <w:bCs/>
          <w:iCs/>
          <w:color w:val="000000"/>
          <w:lang w:val="sr-Cyrl-CS"/>
        </w:rPr>
        <w:t>обавезујућа писма о намерама</w:t>
      </w:r>
      <w:r w:rsidRPr="0042554D">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42554D">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42554D">
        <w:rPr>
          <w:iCs/>
          <w:color w:val="000000"/>
          <w:lang w:val="sr-Cyrl-CS"/>
        </w:rPr>
        <w:t>колико је важење понуде</w:t>
      </w:r>
      <w:r w:rsidRPr="0042554D">
        <w:rPr>
          <w:color w:val="000000"/>
          <w:lang w:val="sr-Cyrl-CS"/>
        </w:rPr>
        <w:t>.</w:t>
      </w:r>
    </w:p>
    <w:p w:rsidR="00A275AE" w:rsidRPr="0042554D" w:rsidRDefault="00A275AE" w:rsidP="00A275AE">
      <w:pPr>
        <w:jc w:val="both"/>
        <w:rPr>
          <w:lang w:val="sr-Cyrl-CS"/>
        </w:rPr>
      </w:pPr>
    </w:p>
    <w:p w:rsidR="00A275AE" w:rsidRPr="003C5E9C" w:rsidRDefault="00A275AE" w:rsidP="00A275AE">
      <w:pPr>
        <w:rPr>
          <w:lang w:val="sr-Cyrl-CS"/>
        </w:rPr>
      </w:pPr>
      <w:r>
        <w:rPr>
          <w:b/>
          <w:lang w:val="sr-Cyrl-CS"/>
        </w:rPr>
        <w:t xml:space="preserve">1. </w:t>
      </w:r>
      <w:r w:rsidRPr="003C5E9C">
        <w:rPr>
          <w:b/>
          <w:lang w:val="sr-Cyrl-CS"/>
        </w:rPr>
        <w:t>банкарску гаранцију за добро извршење посла</w:t>
      </w:r>
      <w:r w:rsidRPr="003C5E9C">
        <w:rPr>
          <w:lang w:val="sr-Cyrl-CS"/>
        </w:rPr>
        <w:t xml:space="preserve"> у</w:t>
      </w:r>
      <w:r w:rsidRPr="003C5E9C">
        <w:rPr>
          <w:lang w:val="sr-Latn-CS"/>
        </w:rPr>
        <w:t xml:space="preserve"> </w:t>
      </w:r>
      <w:r w:rsidRPr="003C5E9C">
        <w:rPr>
          <w:lang w:val="sr-Cyrl-CS"/>
        </w:rPr>
        <w:t>висини</w:t>
      </w:r>
      <w:r w:rsidRPr="003C5E9C">
        <w:rPr>
          <w:lang w:val="sr-Latn-CS"/>
        </w:rPr>
        <w:t xml:space="preserve"> </w:t>
      </w:r>
      <w:r w:rsidRPr="003C5E9C">
        <w:rPr>
          <w:lang w:val="sr-Cyrl-CS"/>
        </w:rPr>
        <w:t>10% од укупне вредности уговора са</w:t>
      </w:r>
      <w:r w:rsidRPr="003C5E9C">
        <w:rPr>
          <w:lang w:val="sr-Latn-CS"/>
        </w:rPr>
        <w:t xml:space="preserve"> </w:t>
      </w:r>
      <w:r w:rsidRPr="003C5E9C">
        <w:rPr>
          <w:lang w:val="sr-Cyrl-CS"/>
        </w:rPr>
        <w:t>роком</w:t>
      </w:r>
      <w:r w:rsidRPr="003C5E9C">
        <w:rPr>
          <w:lang w:val="sr-Latn-CS"/>
        </w:rPr>
        <w:t xml:space="preserve"> </w:t>
      </w:r>
      <w:r w:rsidRPr="003C5E9C">
        <w:rPr>
          <w:lang w:val="sr-Cyrl-CS"/>
        </w:rPr>
        <w:t>важења</w:t>
      </w:r>
      <w:r w:rsidRPr="003C5E9C">
        <w:rPr>
          <w:lang w:val="sr-Latn-CS"/>
        </w:rPr>
        <w:t xml:space="preserve"> </w:t>
      </w:r>
      <w:r w:rsidRPr="003C5E9C">
        <w:rPr>
          <w:lang w:val="sr-Cyrl-CS"/>
        </w:rPr>
        <w:t>најмање</w:t>
      </w:r>
      <w:r w:rsidRPr="003C5E9C">
        <w:rPr>
          <w:lang w:val="sr-Latn-CS"/>
        </w:rPr>
        <w:t xml:space="preserve"> </w:t>
      </w:r>
      <w:r w:rsidRPr="003C5E9C">
        <w:rPr>
          <w:lang w:val="sr-Cyrl-CS"/>
        </w:rPr>
        <w:t>30</w:t>
      </w:r>
      <w:r w:rsidRPr="003C5E9C">
        <w:rPr>
          <w:lang w:val="sr-Latn-CS"/>
        </w:rPr>
        <w:t xml:space="preserve"> </w:t>
      </w:r>
      <w:r w:rsidRPr="003C5E9C">
        <w:rPr>
          <w:lang w:val="sr-Cyrl-CS"/>
        </w:rPr>
        <w:t>дана</w:t>
      </w:r>
      <w:r w:rsidRPr="003C5E9C">
        <w:rPr>
          <w:lang w:val="sr-Latn-CS"/>
        </w:rPr>
        <w:t xml:space="preserve"> </w:t>
      </w:r>
      <w:r w:rsidRPr="003C5E9C">
        <w:rPr>
          <w:lang w:val="sr-Cyrl-CS"/>
        </w:rPr>
        <w:t>дужим</w:t>
      </w:r>
      <w:r w:rsidRPr="003C5E9C">
        <w:rPr>
          <w:lang w:val="sr-Latn-CS"/>
        </w:rPr>
        <w:t xml:space="preserve"> </w:t>
      </w:r>
      <w:r w:rsidRPr="003C5E9C">
        <w:rPr>
          <w:lang w:val="sr-Cyrl-CS"/>
        </w:rPr>
        <w:t>од</w:t>
      </w:r>
      <w:r w:rsidRPr="003C5E9C">
        <w:rPr>
          <w:lang w:val="sr-Latn-CS"/>
        </w:rPr>
        <w:t xml:space="preserve"> </w:t>
      </w:r>
      <w:r w:rsidRPr="003C5E9C">
        <w:rPr>
          <w:lang w:val="sr-Cyrl-CS"/>
        </w:rPr>
        <w:t>дана</w:t>
      </w:r>
      <w:r w:rsidRPr="003C5E9C">
        <w:rPr>
          <w:lang w:val="sr-Latn-CS"/>
        </w:rPr>
        <w:t xml:space="preserve"> </w:t>
      </w:r>
      <w:r w:rsidRPr="003C5E9C">
        <w:rPr>
          <w:lang w:val="sr-Cyrl-CS"/>
        </w:rPr>
        <w:t>до</w:t>
      </w:r>
      <w:r w:rsidRPr="003C5E9C">
        <w:rPr>
          <w:lang w:val="sr-Latn-CS"/>
        </w:rPr>
        <w:t xml:space="preserve"> </w:t>
      </w:r>
      <w:r w:rsidRPr="003C5E9C">
        <w:rPr>
          <w:lang w:val="sr-Cyrl-CS"/>
        </w:rPr>
        <w:t>којег</w:t>
      </w:r>
      <w:r w:rsidRPr="003C5E9C">
        <w:rPr>
          <w:lang w:val="sr-Latn-CS"/>
        </w:rPr>
        <w:t xml:space="preserve"> </w:t>
      </w:r>
      <w:r w:rsidRPr="003C5E9C">
        <w:rPr>
          <w:lang w:val="sr-Cyrl-CS"/>
        </w:rPr>
        <w:t>се</w:t>
      </w:r>
      <w:r w:rsidRPr="003C5E9C">
        <w:rPr>
          <w:lang w:val="sr-Latn-CS"/>
        </w:rPr>
        <w:t xml:space="preserve"> </w:t>
      </w:r>
      <w:r w:rsidRPr="003C5E9C">
        <w:rPr>
          <w:lang w:val="sr-Cyrl-CS"/>
        </w:rPr>
        <w:t>изабрани понуђач</w:t>
      </w:r>
      <w:r w:rsidRPr="003C5E9C">
        <w:rPr>
          <w:lang w:val="sr-Latn-CS"/>
        </w:rPr>
        <w:t xml:space="preserve"> </w:t>
      </w:r>
      <w:r w:rsidRPr="003C5E9C">
        <w:rPr>
          <w:lang w:val="sr-Cyrl-CS"/>
        </w:rPr>
        <w:t>обавезао</w:t>
      </w:r>
      <w:r w:rsidRPr="003C5E9C">
        <w:rPr>
          <w:lang w:val="sr-Latn-CS"/>
        </w:rPr>
        <w:t xml:space="preserve"> </w:t>
      </w:r>
      <w:r w:rsidRPr="003C5E9C">
        <w:rPr>
          <w:lang w:val="sr-Cyrl-CS"/>
        </w:rPr>
        <w:t>да</w:t>
      </w:r>
      <w:r w:rsidRPr="003C5E9C">
        <w:rPr>
          <w:lang w:val="sr-Latn-CS"/>
        </w:rPr>
        <w:t xml:space="preserve"> </w:t>
      </w:r>
      <w:r w:rsidRPr="003C5E9C">
        <w:rPr>
          <w:lang w:val="sr-Cyrl-CS"/>
        </w:rPr>
        <w:t>ће</w:t>
      </w:r>
      <w:r w:rsidRPr="003C5E9C">
        <w:rPr>
          <w:lang w:val="sr-Latn-CS"/>
        </w:rPr>
        <w:t xml:space="preserve"> </w:t>
      </w:r>
      <w:r w:rsidRPr="003C5E9C">
        <w:rPr>
          <w:lang w:val="sr-Cyrl-CS"/>
        </w:rPr>
        <w:t>у целости испунити своју обавезу која</w:t>
      </w:r>
      <w:r w:rsidRPr="003C5E9C">
        <w:rPr>
          <w:lang w:val="sr-Latn-CS"/>
        </w:rPr>
        <w:t xml:space="preserve"> </w:t>
      </w:r>
      <w:r w:rsidRPr="003C5E9C">
        <w:rPr>
          <w:lang w:val="sr-Cyrl-CS"/>
        </w:rPr>
        <w:t>је</w:t>
      </w:r>
      <w:r w:rsidRPr="003C5E9C">
        <w:rPr>
          <w:lang w:val="sr-Latn-CS"/>
        </w:rPr>
        <w:t xml:space="preserve"> </w:t>
      </w:r>
      <w:r w:rsidRPr="003C5E9C">
        <w:rPr>
          <w:lang w:val="sr-Cyrl-CS"/>
        </w:rPr>
        <w:t>предмет</w:t>
      </w:r>
      <w:r w:rsidRPr="003C5E9C">
        <w:rPr>
          <w:lang w:val="sr-Latn-CS"/>
        </w:rPr>
        <w:t xml:space="preserve"> </w:t>
      </w:r>
      <w:r w:rsidRPr="003C5E9C">
        <w:rPr>
          <w:lang w:val="sr-Cyrl-CS"/>
        </w:rPr>
        <w:t>овог</w:t>
      </w:r>
      <w:r w:rsidRPr="003C5E9C">
        <w:rPr>
          <w:lang w:val="sr-Latn-CS"/>
        </w:rPr>
        <w:t xml:space="preserve"> </w:t>
      </w:r>
      <w:r w:rsidRPr="003C5E9C">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rsidR="00A275AE" w:rsidRPr="00A275AE" w:rsidRDefault="00A275AE" w:rsidP="00A275AE">
      <w:pPr>
        <w:rPr>
          <w:lang w:val="sr-Cyrl-CS"/>
        </w:rPr>
      </w:pPr>
      <w:r w:rsidRPr="00A275AE">
        <w:rPr>
          <w:b/>
          <w:lang w:val="sr-Cyrl-CS"/>
        </w:rPr>
        <w:t>2. банкарску гаранцију  за отклањање недостатака у гарантном року</w:t>
      </w:r>
      <w:r w:rsidRPr="00A275AE">
        <w:rPr>
          <w:lang w:val="sr-Cyrl-CS"/>
        </w:rPr>
        <w:t xml:space="preserve">  у висини од 10% од укупне вредности Уговора  са роком важења најмање 30 дана дужим од дана до којег се изабрани понуђач обавезао да ће отклањати недостатке, која је наплатива у случајевима предвиђеним конкурсном документацијом, тј. у случају да изабрани понуђач не испуњава своје уговорне обавезе из уговора које се односе на отклањање недостатака у гарантном року.  </w:t>
      </w:r>
    </w:p>
    <w:p w:rsidR="00A275AE" w:rsidRPr="00A275AE" w:rsidRDefault="00A275AE" w:rsidP="00A275AE">
      <w:pPr>
        <w:pStyle w:val="ListParagraph"/>
        <w:ind w:left="87" w:firstLine="453"/>
        <w:jc w:val="both"/>
        <w:rPr>
          <w:noProof/>
        </w:rPr>
      </w:pPr>
    </w:p>
    <w:p w:rsidR="00A275AE" w:rsidRPr="0042554D" w:rsidRDefault="00A275AE" w:rsidP="00A275AE">
      <w:pPr>
        <w:jc w:val="both"/>
        <w:rPr>
          <w:bCs/>
          <w:iCs/>
          <w:lang w:val="sr-Cyrl-CS"/>
        </w:rPr>
      </w:pPr>
      <w:proofErr w:type="gramStart"/>
      <w:r w:rsidRPr="00A275AE">
        <w:rPr>
          <w:bCs/>
          <w:iCs/>
        </w:rPr>
        <w:t xml:space="preserve">Уколико </w:t>
      </w:r>
      <w:r w:rsidRPr="00A275AE">
        <w:rPr>
          <w:bCs/>
          <w:iCs/>
          <w:lang w:val="sr-Cyrl-CS"/>
        </w:rPr>
        <w:t>банкарску гаранцију понуђача издаје банка у страном власништву та банка</w:t>
      </w:r>
      <w:r w:rsidRPr="0042554D">
        <w:rPr>
          <w:bCs/>
          <w:iCs/>
          <w:lang w:val="sr-Cyrl-CS"/>
        </w:rPr>
        <w:t xml:space="preserve"> мора имати кредитни рејтинг најмање тређег нивоа кредитног квалитета (инвестициони ранг).</w:t>
      </w:r>
      <w:proofErr w:type="gramEnd"/>
      <w:r w:rsidRPr="0042554D">
        <w:rPr>
          <w:bCs/>
          <w:iCs/>
          <w:lang w:val="sr-Cyrl-CS"/>
        </w:rPr>
        <w:t xml:space="preserve"> </w:t>
      </w:r>
    </w:p>
    <w:p w:rsidR="00A275AE" w:rsidRPr="0042554D" w:rsidRDefault="00A275AE" w:rsidP="00A275AE">
      <w:pPr>
        <w:jc w:val="both"/>
        <w:rPr>
          <w:bCs/>
          <w:iCs/>
          <w:lang w:val="sr-Cyrl-CS"/>
        </w:rPr>
      </w:pPr>
      <w:r w:rsidRPr="0042554D">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rsidR="00A275AE" w:rsidRPr="0042554D" w:rsidRDefault="00A275AE" w:rsidP="00A275AE">
      <w:pPr>
        <w:ind w:firstLine="720"/>
        <w:jc w:val="both"/>
        <w:rPr>
          <w:bCs/>
          <w:iCs/>
          <w:lang w:val="sr-Cyrl-CS"/>
        </w:rPr>
      </w:pPr>
    </w:p>
    <w:p w:rsidR="00A275AE" w:rsidRPr="0042554D" w:rsidRDefault="00A275AE" w:rsidP="00A275AE">
      <w:pPr>
        <w:jc w:val="both"/>
        <w:rPr>
          <w:bCs/>
          <w:iCs/>
          <w:lang w:val="sr-Cyrl-CS"/>
        </w:rPr>
      </w:pPr>
      <w:r w:rsidRPr="0042554D">
        <w:rPr>
          <w:bCs/>
          <w:iCs/>
          <w:lang w:val="sr-Cyrl-CS"/>
        </w:rPr>
        <w:t>Банкарска гаранција мора садржати клаузуле: безусловна и наплатива на први позив.</w:t>
      </w:r>
    </w:p>
    <w:p w:rsidR="00A275AE" w:rsidRPr="00986858" w:rsidRDefault="00A275AE" w:rsidP="00A275AE">
      <w:pPr>
        <w:jc w:val="both"/>
        <w:rPr>
          <w:color w:val="000000"/>
        </w:rPr>
      </w:pPr>
      <w:proofErr w:type="gramStart"/>
      <w:r w:rsidRPr="0042554D">
        <w:rPr>
          <w:color w:val="000000"/>
        </w:rPr>
        <w:t>Банкарску гаранцију изабрани понуђач је у оба</w:t>
      </w:r>
      <w:r w:rsidRPr="0042554D">
        <w:rPr>
          <w:color w:val="000000"/>
          <w:lang w:val="sr-Cyrl-CS"/>
        </w:rPr>
        <w:t>в</w:t>
      </w:r>
      <w:r w:rsidRPr="0042554D">
        <w:rPr>
          <w:color w:val="000000"/>
        </w:rPr>
        <w:t>ези да достави најкасније 7 дана од дана потписивања уговора.</w:t>
      </w:r>
      <w:proofErr w:type="gramEnd"/>
    </w:p>
    <w:p w:rsidR="00A275AE" w:rsidRPr="00AE1407" w:rsidRDefault="00A275AE" w:rsidP="00A275AE">
      <w:pPr>
        <w:pStyle w:val="ListParagraph"/>
        <w:ind w:left="87" w:firstLine="453"/>
        <w:jc w:val="both"/>
        <w:rPr>
          <w:noProof/>
        </w:rPr>
      </w:pPr>
    </w:p>
    <w:p w:rsidR="00A275AE" w:rsidRPr="002C4BE3" w:rsidRDefault="00A275AE" w:rsidP="00A275AE">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Pr>
          <w:lang w:val="sr-Cyrl-RS"/>
        </w:rPr>
        <w:t xml:space="preserve">најмање </w:t>
      </w:r>
      <w:r w:rsidRPr="0042554D">
        <w:rPr>
          <w:rFonts w:eastAsia="TimesNewRomanPSMT"/>
        </w:rPr>
        <w:t>тридесет дана</w:t>
      </w:r>
      <w:r w:rsidRPr="002C4BE3">
        <w:rPr>
          <w:rFonts w:eastAsia="TimesNewRomanPSMT"/>
        </w:rPr>
        <w:t xml:space="preserve"> дуже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извршење уговорне обавезе, истек гарантног рока и сл.).</w:t>
      </w:r>
      <w:proofErr w:type="gramEnd"/>
    </w:p>
    <w:p w:rsidR="00A275AE" w:rsidRDefault="00A275AE" w:rsidP="00A275AE">
      <w:pPr>
        <w:jc w:val="both"/>
      </w:pPr>
      <w:proofErr w:type="gramStart"/>
      <w:r w:rsidRPr="002C4BE3">
        <w:t>Средство обезбеђења не може се вратити понуђачу пре истека рока трајања.</w:t>
      </w:r>
      <w:proofErr w:type="gramEnd"/>
    </w:p>
    <w:p w:rsidR="00A275AE" w:rsidRDefault="00A275AE" w:rsidP="00A275AE">
      <w:pPr>
        <w:jc w:val="both"/>
        <w:rPr>
          <w:lang w:val="sr-Cyrl-RS"/>
        </w:rPr>
      </w:pPr>
    </w:p>
    <w:p w:rsidR="00A275AE" w:rsidRDefault="00A275AE" w:rsidP="00A275AE">
      <w:pPr>
        <w:jc w:val="both"/>
        <w:rPr>
          <w:lang w:val="sr-Cyrl-RS"/>
        </w:rPr>
      </w:pPr>
    </w:p>
    <w:p w:rsidR="00A275AE" w:rsidRDefault="00A275AE" w:rsidP="00A275AE">
      <w:pPr>
        <w:jc w:val="both"/>
        <w:rPr>
          <w:lang w:val="sr-Cyrl-RS"/>
        </w:rPr>
      </w:pPr>
    </w:p>
    <w:p w:rsidR="00A275AE" w:rsidRPr="00A275AE" w:rsidRDefault="00A275AE" w:rsidP="00A275AE">
      <w:pPr>
        <w:jc w:val="both"/>
        <w:rPr>
          <w:lang w:val="sr-Cyrl-RS"/>
        </w:rPr>
      </w:pPr>
    </w:p>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w:t>
      </w:r>
      <w:r w:rsidRPr="00985A11">
        <w:t>набавка не садржи поверљиве</w:t>
      </w:r>
      <w:r w:rsidRPr="00AE1407">
        <w:t xml:space="preserve"> информације које наручилац ставља на располагање.</w:t>
      </w:r>
      <w:proofErr w:type="gramEnd"/>
    </w:p>
    <w:p w:rsidR="008B55B5" w:rsidRDefault="008B55B5" w:rsidP="00A878F3">
      <w:pPr>
        <w:jc w:val="both"/>
        <w:rPr>
          <w:b/>
          <w:bCs/>
          <w:lang w:val="sr-Cyrl-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985A11" w:rsidRDefault="00A878F3" w:rsidP="00A878F3">
      <w:pPr>
        <w:jc w:val="both"/>
        <w:rPr>
          <w:b/>
          <w:bCs/>
          <w:i/>
          <w:iCs/>
        </w:rPr>
      </w:pPr>
      <w:proofErr w:type="gramStart"/>
      <w:r w:rsidRPr="00985A11">
        <w:t>Избор најповољније понуде ће се извршити применом критеријума</w:t>
      </w:r>
      <w:r w:rsidR="00A43FB2" w:rsidRPr="00985A1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985A11">
            <w:rPr>
              <w:b/>
            </w:rPr>
            <w:t>„најнижа понуђена цена“.</w:t>
          </w:r>
          <w:proofErr w:type="gramEnd"/>
          <w:r w:rsidR="00A43FB2" w:rsidRPr="00985A11">
            <w:rPr>
              <w:b/>
            </w:rPr>
            <w:t xml:space="preserve"> </w:t>
          </w:r>
        </w:sdtContent>
      </w:sdt>
      <w:r w:rsidRPr="00985A11">
        <w:rPr>
          <w:b/>
          <w:bCs/>
        </w:rPr>
        <w:t xml:space="preserve"> </w:t>
      </w:r>
    </w:p>
    <w:p w:rsidR="00A878F3" w:rsidRPr="00AE1407" w:rsidRDefault="00A878F3" w:rsidP="00A878F3">
      <w:pPr>
        <w:jc w:val="both"/>
        <w:rPr>
          <w:highlight w:val="green"/>
        </w:rPr>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85A11" w:rsidRDefault="00985A11" w:rsidP="00985A11">
      <w:pPr>
        <w:pStyle w:val="ListParagraph"/>
        <w:ind w:left="360"/>
        <w:jc w:val="both"/>
        <w:rPr>
          <w:noProof/>
          <w:lang w:val="sr-Cyrl-RS"/>
        </w:rPr>
      </w:pPr>
      <w:proofErr w:type="gramStart"/>
      <w:r w:rsidRPr="00834B4E">
        <w:rPr>
          <w:iCs/>
        </w:rPr>
        <w:t xml:space="preserve">Уколико две или више понуда имају исту најнижу понуђену цену, као најповољнија биће изабрана понуда оног понуђача </w:t>
      </w:r>
      <w:r w:rsidRPr="00CA584B">
        <w:rPr>
          <w:noProof/>
        </w:rPr>
        <w:t>који понуди дужи гарантни рок, а уколико је и то исто, понуда понуђача који има краћи рок одзива на сервис.</w:t>
      </w:r>
      <w:proofErr w:type="gramEnd"/>
      <w:r>
        <w:rPr>
          <w:noProof/>
        </w:rPr>
        <w:t xml:space="preserve"> </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w:t>
      </w:r>
      <w:r w:rsidRPr="00342397">
        <w:lastRenderedPageBreak/>
        <w:t>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lastRenderedPageBreak/>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rPr>
          <w:lang w:val="sr-Cyrl-RS"/>
        </w:rPr>
      </w:pPr>
    </w:p>
    <w:p w:rsidR="009C1D52" w:rsidRPr="00111B15" w:rsidRDefault="009C1D52" w:rsidP="009C1D52">
      <w:pPr>
        <w:ind w:firstLine="720"/>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rsidR="00861C4D" w:rsidRPr="00861C4D" w:rsidRDefault="00B819C7" w:rsidP="00861C4D">
      <w:pPr>
        <w:pStyle w:val="Heading1"/>
        <w:rPr>
          <w:b w:val="0"/>
          <w:noProof/>
        </w:rPr>
      </w:pPr>
      <w:bookmarkStart w:id="41" w:name="_Toc375826009"/>
      <w:bookmarkStart w:id="42" w:name="_Toc389030816"/>
      <w:bookmarkStart w:id="43" w:name="_Toc448222240"/>
      <w:bookmarkStart w:id="44" w:name="_Toc477327712"/>
      <w:bookmarkStart w:id="45" w:name="_Toc477327995"/>
      <w:bookmarkStart w:id="46" w:name="_Toc477328724"/>
      <w:bookmarkStart w:id="47" w:name="_Toc477329195"/>
      <w:bookmarkStart w:id="48" w:name="_Toc514139204"/>
      <w:r w:rsidRPr="00CC366C">
        <w:lastRenderedPageBreak/>
        <w:t>МОДЕЛ УГОВОРА</w:t>
      </w:r>
      <w:bookmarkEnd w:id="41"/>
      <w:bookmarkEnd w:id="42"/>
      <w:bookmarkEnd w:id="43"/>
      <w:bookmarkEnd w:id="44"/>
      <w:bookmarkEnd w:id="45"/>
      <w:bookmarkEnd w:id="46"/>
      <w:bookmarkEnd w:id="47"/>
      <w:bookmarkEnd w:id="48"/>
    </w:p>
    <w:p w:rsidR="00861C4D" w:rsidRPr="00861C4D" w:rsidRDefault="00861C4D" w:rsidP="00861C4D">
      <w:pPr>
        <w:pStyle w:val="Heading1"/>
        <w:numPr>
          <w:ilvl w:val="0"/>
          <w:numId w:val="0"/>
        </w:numPr>
        <w:ind w:left="360"/>
        <w:jc w:val="left"/>
        <w:rPr>
          <w:b w:val="0"/>
          <w:noProof/>
        </w:rPr>
      </w:pPr>
    </w:p>
    <w:p w:rsidR="00861C4D" w:rsidRPr="00861C4D" w:rsidRDefault="00861C4D" w:rsidP="00861C4D">
      <w:pPr>
        <w:pStyle w:val="Heading1"/>
        <w:numPr>
          <w:ilvl w:val="0"/>
          <w:numId w:val="0"/>
        </w:numPr>
        <w:ind w:left="360"/>
        <w:jc w:val="left"/>
        <w:rPr>
          <w:b w:val="0"/>
          <w:noProof/>
        </w:rPr>
      </w:pPr>
    </w:p>
    <w:p w:rsidR="00861C4D" w:rsidRPr="0051726B" w:rsidRDefault="00861C4D" w:rsidP="00861C4D">
      <w:pPr>
        <w:spacing w:before="100" w:beforeAutospacing="1" w:line="210" w:lineRule="atLeast"/>
        <w:ind w:firstLine="720"/>
        <w:contextualSpacing/>
        <w:jc w:val="both"/>
        <w:rPr>
          <w:b/>
          <w:noProof/>
          <w:lang w:val="sr-Cyrl-RS"/>
        </w:rPr>
      </w:pPr>
      <w:bookmarkStart w:id="49" w:name="_Toc375826010"/>
      <w:bookmarkStart w:id="50"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rsidR="00861C4D" w:rsidRPr="0051726B" w:rsidRDefault="00861C4D" w:rsidP="00861C4D">
      <w:pPr>
        <w:jc w:val="center"/>
        <w:rPr>
          <w:noProof/>
        </w:rPr>
      </w:pPr>
    </w:p>
    <w:p w:rsidR="00861C4D" w:rsidRPr="0051726B" w:rsidRDefault="00861C4D" w:rsidP="00861C4D">
      <w:pPr>
        <w:jc w:val="center"/>
        <w:rPr>
          <w:b/>
          <w:noProof/>
        </w:rPr>
      </w:pPr>
      <w:r w:rsidRPr="0051726B">
        <w:rPr>
          <w:b/>
          <w:noProof/>
        </w:rPr>
        <w:t>УГОВОР</w:t>
      </w:r>
    </w:p>
    <w:p w:rsidR="00861C4D" w:rsidRPr="0051726B" w:rsidRDefault="00861C4D" w:rsidP="00861C4D">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105-18</w:t>
      </w:r>
      <w:r w:rsidRPr="0051726B">
        <w:rPr>
          <w:b/>
          <w:noProof/>
          <w:lang w:val="sr-Latn-RS"/>
        </w:rPr>
        <w:t>-O</w:t>
      </w:r>
    </w:p>
    <w:p w:rsidR="00861C4D" w:rsidRPr="0051726B" w:rsidRDefault="00861C4D" w:rsidP="00861C4D">
      <w:pPr>
        <w:rPr>
          <w:noProof/>
        </w:rPr>
      </w:pPr>
    </w:p>
    <w:p w:rsidR="00861C4D" w:rsidRPr="0051726B" w:rsidRDefault="00861C4D" w:rsidP="00861C4D">
      <w:pPr>
        <w:rPr>
          <w:noProof/>
        </w:rPr>
      </w:pPr>
      <w:r w:rsidRPr="0051726B">
        <w:rPr>
          <w:noProof/>
        </w:rPr>
        <w:t xml:space="preserve">Уговорне стране: </w:t>
      </w:r>
    </w:p>
    <w:p w:rsidR="00861C4D" w:rsidRPr="0051726B" w:rsidRDefault="00861C4D" w:rsidP="00861C4D">
      <w:pPr>
        <w:rPr>
          <w:noProof/>
        </w:rPr>
      </w:pPr>
    </w:p>
    <w:p w:rsidR="00861C4D" w:rsidRPr="0051726B" w:rsidRDefault="00861C4D" w:rsidP="00861C4D">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rsidR="00861C4D" w:rsidRPr="0051726B" w:rsidRDefault="00861C4D" w:rsidP="00861C4D">
      <w:pPr>
        <w:ind w:left="720"/>
        <w:jc w:val="both"/>
        <w:rPr>
          <w:noProof/>
        </w:rPr>
      </w:pPr>
      <w:r w:rsidRPr="0051726B">
        <w:rPr>
          <w:noProof/>
        </w:rPr>
        <w:t>ПИБ: 101696893 Матични број: 08664161,</w:t>
      </w:r>
    </w:p>
    <w:p w:rsidR="00861C4D" w:rsidRPr="0051726B" w:rsidRDefault="00861C4D" w:rsidP="00861C4D">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rsidR="00861C4D" w:rsidRPr="0051726B" w:rsidRDefault="00861C4D" w:rsidP="00861C4D">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rsidR="00861C4D" w:rsidRPr="0051726B" w:rsidRDefault="00861C4D" w:rsidP="00861C4D">
      <w:pPr>
        <w:jc w:val="both"/>
        <w:rPr>
          <w:noProof/>
        </w:rPr>
      </w:pPr>
    </w:p>
    <w:p w:rsidR="00861C4D" w:rsidRPr="0051726B" w:rsidRDefault="00861C4D" w:rsidP="00861C4D">
      <w:pPr>
        <w:numPr>
          <w:ilvl w:val="0"/>
          <w:numId w:val="3"/>
        </w:numPr>
        <w:jc w:val="both"/>
        <w:rPr>
          <w:noProof/>
        </w:rPr>
      </w:pPr>
      <w:r w:rsidRPr="0051726B">
        <w:rPr>
          <w:noProof/>
        </w:rPr>
        <w:t>____________________________________________________________________,</w:t>
      </w:r>
    </w:p>
    <w:p w:rsidR="00861C4D" w:rsidRPr="0051726B" w:rsidRDefault="00861C4D" w:rsidP="00861C4D">
      <w:pPr>
        <w:jc w:val="center"/>
      </w:pPr>
      <w:r w:rsidRPr="0051726B">
        <w:rPr>
          <w:noProof/>
        </w:rPr>
        <w:t>(</w:t>
      </w:r>
      <w:r w:rsidRPr="0051726B">
        <w:rPr>
          <w:i/>
          <w:noProof/>
        </w:rPr>
        <w:t>назив и адреса)</w:t>
      </w:r>
    </w:p>
    <w:p w:rsidR="00861C4D" w:rsidRPr="0051726B" w:rsidRDefault="00861C4D" w:rsidP="00861C4D">
      <w:pPr>
        <w:ind w:left="720"/>
        <w:jc w:val="both"/>
        <w:rPr>
          <w:noProof/>
        </w:rPr>
      </w:pPr>
      <w:r w:rsidRPr="0051726B">
        <w:rPr>
          <w:noProof/>
        </w:rPr>
        <w:t>ПИБ:.......................... Матични број: ........................................,</w:t>
      </w:r>
    </w:p>
    <w:p w:rsidR="00861C4D" w:rsidRPr="0051726B" w:rsidRDefault="00861C4D" w:rsidP="00861C4D">
      <w:pPr>
        <w:ind w:left="720"/>
        <w:jc w:val="both"/>
        <w:rPr>
          <w:noProof/>
        </w:rPr>
      </w:pPr>
      <w:r w:rsidRPr="0051726B">
        <w:rPr>
          <w:noProof/>
        </w:rPr>
        <w:t>Број рачуна: ............................................ Назив банке:......................................,</w:t>
      </w:r>
    </w:p>
    <w:p w:rsidR="00861C4D" w:rsidRPr="0051726B" w:rsidRDefault="00861C4D" w:rsidP="00861C4D">
      <w:pPr>
        <w:ind w:left="720"/>
        <w:jc w:val="both"/>
        <w:rPr>
          <w:noProof/>
        </w:rPr>
      </w:pPr>
      <w:r w:rsidRPr="0051726B">
        <w:rPr>
          <w:noProof/>
        </w:rPr>
        <w:t>Телефон:............................Телефакс:......................................</w:t>
      </w:r>
    </w:p>
    <w:p w:rsidR="00861C4D" w:rsidRPr="0051726B" w:rsidRDefault="00861C4D" w:rsidP="00861C4D">
      <w:pPr>
        <w:ind w:left="720"/>
        <w:jc w:val="both"/>
        <w:rPr>
          <w:noProof/>
        </w:rPr>
      </w:pPr>
      <w:r w:rsidRPr="0051726B">
        <w:rPr>
          <w:noProof/>
        </w:rPr>
        <w:t>(у даљем тексту: добављач), кога заступа ________________________________ .</w:t>
      </w:r>
    </w:p>
    <w:p w:rsidR="00861C4D" w:rsidRPr="0051726B" w:rsidRDefault="00861C4D" w:rsidP="00861C4D">
      <w:pPr>
        <w:jc w:val="both"/>
        <w:rPr>
          <w:noProof/>
          <w:lang w:val="sr-Cyrl-RS"/>
        </w:rPr>
      </w:pPr>
    </w:p>
    <w:p w:rsidR="00861C4D" w:rsidRPr="0051726B" w:rsidRDefault="00861C4D" w:rsidP="00861C4D">
      <w:pPr>
        <w:jc w:val="center"/>
        <w:outlineLvl w:val="0"/>
        <w:rPr>
          <w:noProof/>
        </w:rPr>
      </w:pPr>
      <w:bookmarkStart w:id="51" w:name="_Toc514139205"/>
      <w:r w:rsidRPr="0051726B">
        <w:rPr>
          <w:b/>
          <w:noProof/>
        </w:rPr>
        <w:t>Члан 1.</w:t>
      </w:r>
      <w:bookmarkEnd w:id="51"/>
    </w:p>
    <w:p w:rsidR="00861C4D" w:rsidRPr="008123C1" w:rsidRDefault="00861C4D" w:rsidP="00861C4D">
      <w:pPr>
        <w:pStyle w:val="Footer"/>
        <w:jc w:val="both"/>
        <w:rPr>
          <w:noProof/>
          <w:lang w:val="en-U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8123C1">
        <w:rPr>
          <w:b/>
          <w:noProof/>
          <w:lang w:val="sr-Cyrl-RS"/>
        </w:rPr>
        <w:t xml:space="preserve">Годишње сервисно одржавање са укљученим резервним деловима за ЦТ апарат  </w:t>
      </w:r>
      <w:r w:rsidRPr="008123C1">
        <w:rPr>
          <w:b/>
          <w:noProof/>
          <w:lang w:val="sr-Latn-RS"/>
        </w:rPr>
        <w:t xml:space="preserve">Somatom Emotion 16 </w:t>
      </w:r>
      <w:r w:rsidRPr="008123C1">
        <w:rPr>
          <w:b/>
          <w:noProof/>
          <w:lang w:val="sr-Cyrl-RS"/>
        </w:rPr>
        <w:t xml:space="preserve">и гама камеру </w:t>
      </w:r>
      <w:r w:rsidRPr="008123C1">
        <w:rPr>
          <w:b/>
          <w:noProof/>
          <w:lang w:val="sr-Latn-RS"/>
        </w:rPr>
        <w:t>SIEMENS SYMBIA E</w:t>
      </w:r>
      <w:r w:rsidRPr="008123C1">
        <w:rPr>
          <w:b/>
          <w:noProof/>
          <w:lang w:val="sr-Cyrl-RS"/>
        </w:rPr>
        <w:t xml:space="preserve"> произвођача </w:t>
      </w:r>
      <w:r w:rsidRPr="008123C1">
        <w:rPr>
          <w:b/>
          <w:noProof/>
          <w:lang w:val="sr-Latn-RS"/>
        </w:rPr>
        <w:t>„Siemens“</w:t>
      </w:r>
      <w:r w:rsidRPr="008123C1">
        <w:rPr>
          <w:b/>
          <w:noProof/>
          <w:lang w:val="sr-Cyrl-RS"/>
        </w:rPr>
        <w:t>, за потребе Клиничког центра Војводине</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105-18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rsidR="00861C4D" w:rsidRPr="0051726B" w:rsidRDefault="00861C4D" w:rsidP="00861C4D">
      <w:pPr>
        <w:ind w:firstLine="720"/>
        <w:jc w:val="both"/>
        <w:rPr>
          <w:noProof/>
          <w:lang w:val="sr-Cyrl-RS"/>
        </w:rPr>
      </w:pPr>
    </w:p>
    <w:p w:rsidR="00861C4D" w:rsidRPr="0051726B" w:rsidRDefault="00861C4D" w:rsidP="00861C4D">
      <w:pPr>
        <w:jc w:val="center"/>
        <w:outlineLvl w:val="0"/>
        <w:rPr>
          <w:b/>
          <w:noProof/>
        </w:rPr>
      </w:pPr>
      <w:bookmarkStart w:id="52" w:name="_Toc514139206"/>
      <w:r w:rsidRPr="0051726B">
        <w:rPr>
          <w:b/>
          <w:noProof/>
        </w:rPr>
        <w:t>Члан 2.</w:t>
      </w:r>
      <w:bookmarkEnd w:id="52"/>
    </w:p>
    <w:p w:rsidR="00861C4D" w:rsidRPr="0051726B" w:rsidRDefault="00861C4D" w:rsidP="00861C4D">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rsidR="00861C4D" w:rsidRPr="008123C1" w:rsidRDefault="00861C4D" w:rsidP="00861C4D">
      <w:pPr>
        <w:pStyle w:val="BodyTextIndent"/>
        <w:ind w:left="0" w:firstLine="708"/>
        <w:jc w:val="both"/>
        <w:rPr>
          <w:lang w:val="en-U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en-US"/>
        </w:rPr>
        <w:t>.</w:t>
      </w:r>
    </w:p>
    <w:p w:rsidR="00861C4D" w:rsidRPr="0051726B" w:rsidRDefault="00861C4D" w:rsidP="00861C4D">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rsidR="00861C4D" w:rsidRPr="0051726B" w:rsidRDefault="00861C4D" w:rsidP="00861C4D">
      <w:pPr>
        <w:rPr>
          <w:noProof/>
          <w:lang w:val="sr-Cyrl-RS"/>
        </w:rPr>
      </w:pPr>
    </w:p>
    <w:p w:rsidR="00861C4D" w:rsidRPr="0051726B" w:rsidRDefault="00861C4D" w:rsidP="00861C4D">
      <w:pPr>
        <w:jc w:val="center"/>
        <w:outlineLvl w:val="0"/>
        <w:rPr>
          <w:b/>
          <w:noProof/>
          <w:lang w:val="sr-Cyrl-RS"/>
        </w:rPr>
      </w:pPr>
      <w:bookmarkStart w:id="53" w:name="_Toc514139207"/>
      <w:r w:rsidRPr="0051726B">
        <w:rPr>
          <w:b/>
          <w:noProof/>
        </w:rPr>
        <w:t>Члан 3.</w:t>
      </w:r>
      <w:bookmarkEnd w:id="53"/>
    </w:p>
    <w:p w:rsidR="00861C4D" w:rsidRPr="00713F3D" w:rsidRDefault="00861C4D" w:rsidP="00861C4D">
      <w:pPr>
        <w:pStyle w:val="Footer"/>
        <w:jc w:val="both"/>
        <w:rPr>
          <w:bCs/>
          <w:iCs/>
          <w:lang w:val="sr-Cyrl-RS"/>
        </w:rPr>
      </w:pPr>
      <w:r w:rsidRPr="0051726B">
        <w:rPr>
          <w:noProof/>
          <w:lang w:val="sr-Cyrl-RS"/>
        </w:rPr>
        <w:t xml:space="preserve">          Добављач се</w:t>
      </w:r>
      <w:r w:rsidRPr="0051726B">
        <w:rPr>
          <w:noProof/>
        </w:rPr>
        <w:t xml:space="preserve"> </w:t>
      </w:r>
      <w:r w:rsidRPr="008757EC">
        <w:rPr>
          <w:noProof/>
          <w:lang w:val="sr-Cyrl-RS"/>
        </w:rPr>
        <w:t xml:space="preserve">обавезује да </w:t>
      </w:r>
      <w:r w:rsidRPr="008757EC">
        <w:rPr>
          <w:noProof/>
        </w:rPr>
        <w:t xml:space="preserve">изврши </w:t>
      </w:r>
      <w:r w:rsidRPr="008757EC">
        <w:rPr>
          <w:noProof/>
          <w:lang w:val="sr-Cyrl-RS"/>
        </w:rPr>
        <w:t xml:space="preserve">услугу годишњег одржавања са укљученим резервним деловима за ЦТ апарат  </w:t>
      </w:r>
      <w:r w:rsidRPr="008757EC">
        <w:rPr>
          <w:noProof/>
          <w:lang w:val="sr-Latn-RS"/>
        </w:rPr>
        <w:t xml:space="preserve">Somatom Emotion 16 </w:t>
      </w:r>
      <w:r w:rsidRPr="008757EC">
        <w:rPr>
          <w:noProof/>
          <w:lang w:val="sr-Cyrl-RS"/>
        </w:rPr>
        <w:t xml:space="preserve">и гама камеру </w:t>
      </w:r>
      <w:r w:rsidRPr="008757EC">
        <w:rPr>
          <w:noProof/>
          <w:lang w:val="sr-Latn-RS"/>
        </w:rPr>
        <w:t>SIEMENS SYMBIA E</w:t>
      </w:r>
      <w:r w:rsidRPr="008757EC">
        <w:rPr>
          <w:noProof/>
          <w:lang w:val="sr-Cyrl-RS"/>
        </w:rPr>
        <w:t xml:space="preserve"> произвођача </w:t>
      </w:r>
      <w:r w:rsidRPr="008757EC">
        <w:rPr>
          <w:noProof/>
          <w:lang w:val="sr-Latn-RS"/>
        </w:rPr>
        <w:t>„Siemens“</w:t>
      </w:r>
      <w:r w:rsidRPr="008757EC">
        <w:rPr>
          <w:noProof/>
          <w:lang w:val="sr-Cyrl-RS"/>
        </w:rPr>
        <w:t xml:space="preserve"> (у даљем тексту: услуга), која обухвата </w:t>
      </w:r>
      <w:r w:rsidRPr="008757EC">
        <w:rPr>
          <w:lang w:val="sr-Cyrl-RS"/>
        </w:rPr>
        <w:t>годишње сервисно одржавањ</w:t>
      </w:r>
      <w:r>
        <w:rPr>
          <w:lang w:val="sr-Cyrl-RS"/>
        </w:rPr>
        <w:t>е</w:t>
      </w:r>
      <w:r w:rsidRPr="008757EC">
        <w:rPr>
          <w:lang w:val="sr-Cyrl-RS"/>
        </w:rPr>
        <w:t>, које подразумева, п</w:t>
      </w:r>
      <w:r w:rsidRPr="008757EC">
        <w:rPr>
          <w:lang w:val="sr-Latn-CS"/>
        </w:rPr>
        <w:t>ревентивно сервисирање</w:t>
      </w:r>
      <w:r w:rsidRPr="008757EC">
        <w:rPr>
          <w:lang w:val="sr-Cyrl-RS"/>
        </w:rPr>
        <w:t xml:space="preserve"> </w:t>
      </w:r>
      <w:r>
        <w:rPr>
          <w:lang w:val="sr-Cyrl-RS"/>
        </w:rPr>
        <w:t>и сервис по позиву,</w:t>
      </w:r>
      <w:r w:rsidRPr="00713F3D">
        <w:rPr>
          <w:noProof/>
          <w:lang w:val="sr-Cyrl-RS"/>
        </w:rPr>
        <w:t xml:space="preserve"> </w:t>
      </w:r>
      <w:r w:rsidRPr="008757EC">
        <w:rPr>
          <w:noProof/>
          <w:lang w:val="sr-Cyrl-RS"/>
        </w:rPr>
        <w:t xml:space="preserve">а </w:t>
      </w:r>
      <w:r w:rsidRPr="008757EC">
        <w:rPr>
          <w:noProof/>
        </w:rPr>
        <w:t>у свему према захтевима наручиоца из конкурсне</w:t>
      </w:r>
      <w:r w:rsidRPr="0051726B">
        <w:rPr>
          <w:noProof/>
        </w:rPr>
        <w:t xml:space="preserve"> документације</w:t>
      </w:r>
      <w:r w:rsidRPr="0051726B">
        <w:rPr>
          <w:noProof/>
          <w:lang w:val="en-US"/>
        </w:rPr>
        <w:t>.</w:t>
      </w:r>
    </w:p>
    <w:p w:rsidR="00861C4D" w:rsidRPr="002E2C91" w:rsidRDefault="00861C4D" w:rsidP="00861C4D">
      <w:pPr>
        <w:ind w:firstLine="426"/>
        <w:jc w:val="both"/>
        <w:rPr>
          <w:lang w:val="sr-Cyrl-RS"/>
        </w:rPr>
      </w:pPr>
      <w:r w:rsidRPr="002E2C91">
        <w:rPr>
          <w:noProof/>
          <w:lang w:val="sr-Cyrl-RS"/>
        </w:rPr>
        <w:t>Добављач се</w:t>
      </w:r>
      <w:r w:rsidRPr="0051726B">
        <w:rPr>
          <w:noProof/>
        </w:rPr>
        <w:t xml:space="preserve"> </w:t>
      </w:r>
      <w:r w:rsidRPr="002E2C91">
        <w:rPr>
          <w:noProof/>
          <w:lang w:val="sr-Cyrl-RS"/>
        </w:rPr>
        <w:t>обавезује да</w:t>
      </w:r>
      <w:r w:rsidRPr="00713F3D">
        <w:rPr>
          <w:noProof/>
        </w:rPr>
        <w:t xml:space="preserve"> </w:t>
      </w:r>
      <w:r w:rsidRPr="008757EC">
        <w:rPr>
          <w:noProof/>
        </w:rPr>
        <w:t>изврши</w:t>
      </w:r>
      <w:r w:rsidRPr="002E2C91">
        <w:rPr>
          <w:lang w:val="sr-Cyrl-RS"/>
        </w:rPr>
        <w:t xml:space="preserve"> </w:t>
      </w:r>
      <w:r w:rsidRPr="002E2C91">
        <w:rPr>
          <w:lang w:val="sr-Latn-CS"/>
        </w:rPr>
        <w:t>неограничен број сервисних интервенција,</w:t>
      </w:r>
      <w:r w:rsidRPr="002E2C91">
        <w:rPr>
          <w:lang w:val="sr-Cyrl-RS"/>
        </w:rPr>
        <w:t xml:space="preserve"> који подразумевају </w:t>
      </w:r>
      <w:r w:rsidRPr="002E2C91">
        <w:rPr>
          <w:lang w:val="sr-Latn-CS"/>
        </w:rPr>
        <w:t xml:space="preserve">замену </w:t>
      </w:r>
      <w:r w:rsidRPr="002E2C91">
        <w:rPr>
          <w:lang w:val="sr-Cyrl-RS"/>
        </w:rPr>
        <w:t xml:space="preserve">оргиналних </w:t>
      </w:r>
      <w:r w:rsidRPr="002E2C91">
        <w:rPr>
          <w:lang w:val="sr-Latn-CS"/>
        </w:rPr>
        <w:t>резервних делова и потрошног материјала</w:t>
      </w:r>
      <w:r w:rsidRPr="002E2C91">
        <w:rPr>
          <w:bCs/>
          <w:iCs/>
          <w:lang w:val="sr-Cyrl-RS"/>
        </w:rPr>
        <w:t xml:space="preserve">, </w:t>
      </w:r>
      <w:r w:rsidRPr="002E2C91">
        <w:rPr>
          <w:lang w:val="sr-Cyrl-RS"/>
        </w:rPr>
        <w:t>д</w:t>
      </w:r>
      <w:r w:rsidRPr="002E2C91">
        <w:rPr>
          <w:lang w:val="sr-Latn-CS"/>
        </w:rPr>
        <w:t xml:space="preserve">ијагнозу </w:t>
      </w:r>
      <w:r w:rsidRPr="002E2C91">
        <w:rPr>
          <w:lang w:val="sr-Latn-CS"/>
        </w:rPr>
        <w:lastRenderedPageBreak/>
        <w:t>квара и поправку опреме по фабричким упутствима уз коришћење калибрисаних мерних инструмената</w:t>
      </w:r>
      <w:r w:rsidRPr="002E2C91">
        <w:rPr>
          <w:lang w:val="sr-Cyrl-RS"/>
        </w:rPr>
        <w:t xml:space="preserve">, </w:t>
      </w:r>
      <w:r>
        <w:rPr>
          <w:lang w:val="sr-Cyrl-RS"/>
        </w:rPr>
        <w:t>п</w:t>
      </w:r>
      <w:r w:rsidRPr="002E2C91">
        <w:rPr>
          <w:lang w:val="sr-Latn-CS"/>
        </w:rPr>
        <w:t>одешавање према фабричким прописима и спецификацијама</w:t>
      </w:r>
      <w:r>
        <w:rPr>
          <w:lang w:val="sr-Cyrl-RS"/>
        </w:rPr>
        <w:t>, к</w:t>
      </w:r>
      <w:r>
        <w:rPr>
          <w:lang w:val="sr-Latn-CS"/>
        </w:rPr>
        <w:t>онтролу функције целокупне опреме</w:t>
      </w:r>
      <w:r>
        <w:rPr>
          <w:lang w:val="sr-Cyrl-RS"/>
        </w:rPr>
        <w:t xml:space="preserve"> и </w:t>
      </w:r>
      <w:r>
        <w:rPr>
          <w:lang w:val="sr-Latn-CS"/>
        </w:rPr>
        <w:t>испоруку резервних делова потребних за поправку специфициране опреме</w:t>
      </w:r>
      <w:r>
        <w:rPr>
          <w:lang w:val="sr-Cyrl-RS"/>
        </w:rPr>
        <w:t>.</w:t>
      </w:r>
    </w:p>
    <w:p w:rsidR="00861C4D" w:rsidRDefault="00861C4D" w:rsidP="00861C4D">
      <w:pPr>
        <w:ind w:firstLine="426"/>
        <w:jc w:val="both"/>
        <w:rPr>
          <w:noProof/>
          <w:lang w:val="sr-Cyrl-RS"/>
        </w:rPr>
      </w:pPr>
      <w:r w:rsidRPr="0051726B">
        <w:rPr>
          <w:noProof/>
        </w:rPr>
        <w:t xml:space="preserve">Добављач се обавезује да </w:t>
      </w:r>
      <w:r>
        <w:rPr>
          <w:noProof/>
          <w:lang w:val="sr-Cyrl-RS"/>
        </w:rPr>
        <w:t xml:space="preserve">се ради извршења предметне </w:t>
      </w:r>
      <w:r w:rsidRPr="0051726B">
        <w:rPr>
          <w:noProof/>
          <w:lang w:val="sr-Cyrl-RS"/>
        </w:rPr>
        <w:t>услуг</w:t>
      </w:r>
      <w:r>
        <w:rPr>
          <w:noProof/>
          <w:lang w:val="sr-Cyrl-RS"/>
        </w:rPr>
        <w:t>е</w:t>
      </w:r>
      <w:r w:rsidRPr="0051726B">
        <w:rPr>
          <w:noProof/>
          <w:lang w:val="sr-Cyrl-RS"/>
        </w:rPr>
        <w:t xml:space="preserve"> </w:t>
      </w:r>
      <w:r>
        <w:rPr>
          <w:noProof/>
          <w:lang w:val="sr-Cyrl-RS"/>
        </w:rPr>
        <w:t>одазове</w:t>
      </w:r>
      <w:r w:rsidRPr="008763EF">
        <w:rPr>
          <w:noProof/>
          <w:lang w:val="sr-Cyrl-RS"/>
        </w:rPr>
        <w:t xml:space="preserve"> </w:t>
      </w:r>
      <w:r w:rsidRPr="0051726B">
        <w:rPr>
          <w:noProof/>
          <w:lang w:val="sr-Cyrl-RS"/>
        </w:rPr>
        <w:t>у року од______(</w:t>
      </w:r>
      <w:r w:rsidRPr="0051726B">
        <w:rPr>
          <w:i/>
          <w:noProof/>
          <w:lang w:val="sr-Cyrl-RS"/>
        </w:rPr>
        <w:t xml:space="preserve">највише </w:t>
      </w:r>
      <w:r>
        <w:rPr>
          <w:i/>
          <w:noProof/>
          <w:lang w:val="sr-Cyrl-RS"/>
        </w:rPr>
        <w:t>24 часа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
    <w:p w:rsidR="00861C4D" w:rsidRDefault="00861C4D" w:rsidP="00861C4D">
      <w:pPr>
        <w:ind w:firstLine="426"/>
        <w:jc w:val="both"/>
        <w:rPr>
          <w:noProof/>
          <w:lang w:val="sr-Cyrl-RS"/>
        </w:rPr>
      </w:pPr>
      <w:proofErr w:type="gramStart"/>
      <w:r w:rsidRPr="0051726B">
        <w:rPr>
          <w:noProof/>
        </w:rPr>
        <w:t>Добављач се обавезује да</w:t>
      </w:r>
      <w:r>
        <w:rPr>
          <w:noProof/>
          <w:lang w:val="sr-Cyrl-RS"/>
        </w:rPr>
        <w:t xml:space="preserve"> </w:t>
      </w:r>
      <w:r>
        <w:rPr>
          <w:lang w:val="sr-Cyrl-RS"/>
        </w:rPr>
        <w:t>услугу,</w:t>
      </w:r>
      <w:r>
        <w:rPr>
          <w:lang w:val="sr-Latn-CS"/>
        </w:rPr>
        <w:t xml:space="preserve"> испорук</w:t>
      </w:r>
      <w:r>
        <w:rPr>
          <w:lang w:val="sr-Cyrl-RS"/>
        </w:rPr>
        <w:t>у</w:t>
      </w:r>
      <w:r>
        <w:rPr>
          <w:lang w:val="sr-Latn-CS"/>
        </w:rPr>
        <w:t xml:space="preserve"> резервних делова и техничког потрошног материјала </w:t>
      </w:r>
      <w:r>
        <w:rPr>
          <w:lang w:val="sr-Cyrl-RS"/>
        </w:rPr>
        <w:t>изврши</w:t>
      </w:r>
      <w:r w:rsidRPr="0051726B">
        <w:rPr>
          <w:noProof/>
          <w:lang w:val="sr-Cyrl-RS"/>
        </w:rPr>
        <w:t xml:space="preserve"> у року од______(</w:t>
      </w:r>
      <w:r w:rsidRPr="0051726B">
        <w:rPr>
          <w:i/>
          <w:noProof/>
          <w:lang w:val="sr-Cyrl-RS"/>
        </w:rPr>
        <w:t xml:space="preserve">највише </w:t>
      </w:r>
      <w:r>
        <w:rPr>
          <w:i/>
          <w:noProof/>
          <w:lang w:val="sr-Cyrl-RS"/>
        </w:rPr>
        <w:t>7</w:t>
      </w:r>
      <w:r w:rsidRPr="0051726B">
        <w:rPr>
          <w:i/>
          <w:noProof/>
          <w:lang w:val="sr-Cyrl-RS"/>
        </w:rPr>
        <w:t xml:space="preserve"> радних дана), </w:t>
      </w:r>
      <w:r>
        <w:rPr>
          <w:lang w:val="sr-Latn-CS"/>
        </w:rPr>
        <w:t>од дана извршене дефектаже квара</w:t>
      </w:r>
      <w:r>
        <w:rPr>
          <w:noProof/>
          <w:lang w:val="sr-Cyrl-RS"/>
        </w:rPr>
        <w:t>.</w:t>
      </w:r>
      <w:proofErr w:type="gramEnd"/>
    </w:p>
    <w:p w:rsidR="00861C4D" w:rsidRDefault="00861C4D" w:rsidP="00861C4D">
      <w:pPr>
        <w:ind w:firstLine="708"/>
        <w:jc w:val="both"/>
        <w:rPr>
          <w:noProof/>
          <w:lang w:val="sr-Cyrl-RS"/>
        </w:rPr>
      </w:pPr>
      <w:proofErr w:type="gramStart"/>
      <w:r>
        <w:rPr>
          <w:noProof/>
        </w:rPr>
        <w:t xml:space="preserve">Добављач се обавезује да </w:t>
      </w:r>
      <w:r>
        <w:rPr>
          <w:noProof/>
          <w:lang w:val="sr-Cyrl-RS"/>
        </w:rPr>
        <w:t xml:space="preserve">услугу која подразумева замену </w:t>
      </w:r>
      <w:r>
        <w:rPr>
          <w:bCs/>
          <w:lang w:val="sr-Latn-CS"/>
        </w:rPr>
        <w:t>оригиналног резервног дела којег нема на лагеру</w:t>
      </w:r>
      <w:r>
        <w:rPr>
          <w:bCs/>
          <w:lang w:val="sr-Cyrl-RS"/>
        </w:rPr>
        <w:t>,</w:t>
      </w:r>
      <w:r>
        <w:rPr>
          <w:bCs/>
          <w:lang w:val="sr-Latn-CS"/>
        </w:rPr>
        <w:t xml:space="preserve"> </w:t>
      </w:r>
      <w:r>
        <w:rPr>
          <w:noProof/>
          <w:lang w:val="sr-Cyrl-RS"/>
        </w:rPr>
        <w:t>изврши у року од______(</w:t>
      </w:r>
      <w:r>
        <w:rPr>
          <w:i/>
          <w:noProof/>
          <w:lang w:val="sr-Cyrl-RS"/>
        </w:rPr>
        <w:t>највише 7 радних дана),</w:t>
      </w:r>
      <w:r>
        <w:rPr>
          <w:noProof/>
        </w:rPr>
        <w:t xml:space="preserve"> од </w:t>
      </w:r>
      <w:r>
        <w:rPr>
          <w:noProof/>
          <w:lang w:val="sr-Cyrl-RS"/>
        </w:rPr>
        <w:t>момента</w:t>
      </w:r>
      <w:r>
        <w:rPr>
          <w:noProof/>
        </w:rPr>
        <w:t xml:space="preserve"> пријема </w:t>
      </w:r>
      <w:r>
        <w:rPr>
          <w:noProof/>
          <w:lang w:val="sr-Cyrl-RS"/>
        </w:rPr>
        <w:t xml:space="preserve">писаног захтева </w:t>
      </w:r>
      <w:r>
        <w:rPr>
          <w:noProof/>
        </w:rPr>
        <w:t>наручиоц</w:t>
      </w:r>
      <w:r>
        <w:rPr>
          <w:noProof/>
          <w:lang w:val="sr-Cyrl-RS"/>
        </w:rPr>
        <w:t>а.</w:t>
      </w:r>
      <w:proofErr w:type="gramEnd"/>
    </w:p>
    <w:p w:rsidR="00861C4D" w:rsidRDefault="00861C4D" w:rsidP="00861C4D">
      <w:pPr>
        <w:ind w:firstLine="426"/>
        <w:jc w:val="both"/>
        <w:rPr>
          <w:lang w:val="sr-Cyrl-RS"/>
        </w:rPr>
      </w:pPr>
      <w:r>
        <w:rPr>
          <w:noProof/>
        </w:rPr>
        <w:t xml:space="preserve">Добављач се обавезује </w:t>
      </w:r>
      <w:r w:rsidRPr="00A964D2">
        <w:rPr>
          <w:noProof/>
          <w:lang w:val="sr-Cyrl-RS"/>
        </w:rPr>
        <w:t>да</w:t>
      </w:r>
      <w:r w:rsidRPr="00A964D2">
        <w:rPr>
          <w:lang w:val="sr-Latn-CS"/>
        </w:rPr>
        <w:t xml:space="preserve"> </w:t>
      </w:r>
      <w:r w:rsidRPr="00A964D2">
        <w:rPr>
          <w:lang w:val="sr-Cyrl-RS"/>
        </w:rPr>
        <w:t>х</w:t>
      </w:r>
      <w:r w:rsidRPr="00A964D2">
        <w:rPr>
          <w:lang w:val="sr-Latn-CS"/>
        </w:rPr>
        <w:t>итне интервенције</w:t>
      </w:r>
      <w:r w:rsidRPr="00A964D2">
        <w:rPr>
          <w:lang w:val="sr-Cyrl-RS"/>
        </w:rPr>
        <w:t xml:space="preserve"> </w:t>
      </w:r>
      <w:r w:rsidRPr="00A964D2">
        <w:rPr>
          <w:lang w:val="sr-Latn-CS"/>
        </w:rPr>
        <w:t>изврш</w:t>
      </w:r>
      <w:r w:rsidRPr="00A964D2">
        <w:rPr>
          <w:lang w:val="sr-Cyrl-RS"/>
        </w:rPr>
        <w:t>и</w:t>
      </w:r>
      <w:r w:rsidRPr="00A964D2">
        <w:rPr>
          <w:lang w:val="sr-Latn-CS"/>
        </w:rPr>
        <w:t xml:space="preserve"> одмах (у току радног дана уколико је позив упућен до 10</w:t>
      </w:r>
      <w:proofErr w:type="gramStart"/>
      <w:r w:rsidRPr="00A964D2">
        <w:rPr>
          <w:lang w:val="sr-Latn-CS"/>
        </w:rPr>
        <w:t>,00</w:t>
      </w:r>
      <w:proofErr w:type="gramEnd"/>
      <w:r w:rsidRPr="00A964D2">
        <w:rPr>
          <w:lang w:val="sr-Latn-CS"/>
        </w:rPr>
        <w:t xml:space="preserve"> часова или у року од 24 часа уколико је позив упућен после 10,00 часова)</w:t>
      </w:r>
      <w:r w:rsidRPr="00A964D2">
        <w:rPr>
          <w:lang w:val="sr-Cyrl-RS"/>
        </w:rPr>
        <w:t>, а на основу позива н</w:t>
      </w:r>
      <w:r w:rsidRPr="00A964D2">
        <w:rPr>
          <w:lang w:val="sr-Latn-CS"/>
        </w:rPr>
        <w:t>аручи</w:t>
      </w:r>
      <w:r w:rsidRPr="00A964D2">
        <w:rPr>
          <w:lang w:val="sr-Cyrl-RS"/>
        </w:rPr>
        <w:t>оца</w:t>
      </w:r>
      <w:r w:rsidRPr="00A964D2">
        <w:rPr>
          <w:lang w:val="sr-Latn-CS"/>
        </w:rPr>
        <w:t xml:space="preserve"> за отклањање квар</w:t>
      </w:r>
      <w:r w:rsidRPr="00A964D2">
        <w:rPr>
          <w:lang w:val="sr-Cyrl-RS"/>
        </w:rPr>
        <w:t>а.</w:t>
      </w:r>
    </w:p>
    <w:p w:rsidR="00861C4D" w:rsidRDefault="00861C4D" w:rsidP="00861C4D">
      <w:pPr>
        <w:ind w:firstLine="426"/>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861C4D" w:rsidRDefault="00861C4D" w:rsidP="00861C4D">
      <w:pPr>
        <w:ind w:firstLine="426"/>
        <w:jc w:val="both"/>
        <w:rPr>
          <w:bCs/>
          <w:noProof/>
          <w:lang w:val="sr-Cyrl-RS"/>
        </w:rPr>
      </w:pPr>
      <w:r>
        <w:rPr>
          <w:noProof/>
          <w:lang w:val="sr-Cyrl-RS"/>
        </w:rPr>
        <w:t xml:space="preserve">Добављач се обавезује да ће </w:t>
      </w:r>
      <w:r>
        <w:rPr>
          <w:noProof/>
        </w:rPr>
        <w:t>услуг</w:t>
      </w:r>
      <w:r>
        <w:rPr>
          <w:noProof/>
          <w:lang w:val="sr-Cyrl-RS"/>
        </w:rPr>
        <w:t>у</w:t>
      </w:r>
      <w:r>
        <w:rPr>
          <w:noProof/>
        </w:rPr>
        <w:t xml:space="preserve"> која је предмет овог уговора</w:t>
      </w:r>
      <w:r>
        <w:rPr>
          <w:noProof/>
          <w:lang w:val="sr-Cyrl-RS"/>
        </w:rPr>
        <w:t xml:space="preserve"> обављати у објектима наручиоца, </w:t>
      </w:r>
      <w:r>
        <w:rPr>
          <w:bCs/>
          <w:noProof/>
        </w:rPr>
        <w:t xml:space="preserve">осим у изузетним случајевима када је поправку због обима и врсте неопходно извршити у сервису </w:t>
      </w:r>
      <w:r>
        <w:rPr>
          <w:bCs/>
          <w:noProof/>
          <w:lang w:val="sr-Cyrl-RS"/>
        </w:rPr>
        <w:t>добављача</w:t>
      </w:r>
      <w:r>
        <w:rPr>
          <w:bCs/>
          <w:noProof/>
        </w:rPr>
        <w:t xml:space="preserve"> што ће се обавити на основу сагласности </w:t>
      </w:r>
      <w:r>
        <w:rPr>
          <w:bCs/>
          <w:noProof/>
          <w:lang w:val="sr-Cyrl-RS"/>
        </w:rPr>
        <w:t xml:space="preserve">овлашћеног </w:t>
      </w:r>
      <w:r>
        <w:rPr>
          <w:bCs/>
          <w:noProof/>
        </w:rPr>
        <w:t>лиц</w:t>
      </w:r>
      <w:r>
        <w:rPr>
          <w:bCs/>
          <w:noProof/>
          <w:lang w:val="sr-Cyrl-RS"/>
        </w:rPr>
        <w:t>а</w:t>
      </w:r>
      <w:r>
        <w:rPr>
          <w:bCs/>
          <w:noProof/>
        </w:rPr>
        <w:t xml:space="preserve"> за </w:t>
      </w:r>
      <w:r>
        <w:rPr>
          <w:bCs/>
          <w:noProof/>
          <w:lang w:val="sr-Cyrl-RS"/>
        </w:rPr>
        <w:t xml:space="preserve">техничку </w:t>
      </w:r>
      <w:r>
        <w:rPr>
          <w:bCs/>
          <w:noProof/>
        </w:rPr>
        <w:t>реализациј</w:t>
      </w:r>
      <w:r>
        <w:rPr>
          <w:bCs/>
          <w:noProof/>
          <w:lang w:val="sr-Cyrl-RS"/>
        </w:rPr>
        <w:t xml:space="preserve">у </w:t>
      </w:r>
      <w:r>
        <w:rPr>
          <w:bCs/>
          <w:noProof/>
          <w:lang w:val="sr-Cyrl-CS"/>
        </w:rPr>
        <w:t>из члана 11. овог уговора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од</w:t>
      </w:r>
      <w:r>
        <w:rPr>
          <w:bCs/>
          <w:noProof/>
          <w:lang w:val="sr-Cyrl-RS"/>
        </w:rPr>
        <w:t>-</w:t>
      </w:r>
      <w:r>
        <w:rPr>
          <w:bCs/>
          <w:noProof/>
        </w:rPr>
        <w:t xml:space="preserve">до објекта </w:t>
      </w:r>
      <w:r>
        <w:rPr>
          <w:bCs/>
          <w:noProof/>
          <w:lang w:val="sr-Cyrl-RS"/>
        </w:rPr>
        <w:t>н</w:t>
      </w:r>
      <w:r>
        <w:rPr>
          <w:bCs/>
          <w:noProof/>
        </w:rPr>
        <w:t xml:space="preserve">аручиоца. </w:t>
      </w:r>
    </w:p>
    <w:p w:rsidR="00861C4D" w:rsidRPr="0008478B" w:rsidRDefault="00861C4D" w:rsidP="00861C4D">
      <w:pPr>
        <w:ind w:firstLine="426"/>
        <w:jc w:val="both"/>
        <w:rPr>
          <w:bCs/>
          <w:noProof/>
          <w:lang w:val="sr-Cyrl-RS"/>
        </w:rPr>
      </w:pPr>
      <w:r>
        <w:rPr>
          <w:noProof/>
        </w:rPr>
        <w:t>Добављачу приликом преузимања опреме или дела опреме ради извршења услуге која је предмет овог уговора</w:t>
      </w:r>
      <w:r>
        <w:rPr>
          <w:noProof/>
          <w:lang w:val="sr-Cyrl-RS"/>
        </w:rPr>
        <w:t>,</w:t>
      </w:r>
      <w:r>
        <w:rPr>
          <w:noProof/>
        </w:rPr>
        <w:t xml:space="preserve"> наручи</w:t>
      </w:r>
      <w:r>
        <w:rPr>
          <w:noProof/>
          <w:lang w:val="sr-Cyrl-RS"/>
        </w:rPr>
        <w:t>лац</w:t>
      </w:r>
      <w:r>
        <w:rPr>
          <w:noProof/>
        </w:rPr>
        <w:t xml:space="preserve"> уручује </w:t>
      </w:r>
      <w:r>
        <w:rPr>
          <w:noProof/>
          <w:lang w:val="sr-Cyrl-RS"/>
        </w:rPr>
        <w:t xml:space="preserve">реверс </w:t>
      </w:r>
      <w:r>
        <w:rPr>
          <w:noProof/>
        </w:rPr>
        <w:t>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r>
        <w:rPr>
          <w:noProof/>
          <w:lang w:val="sr-Cyrl-RS"/>
        </w:rPr>
        <w:t xml:space="preserve"> </w:t>
      </w:r>
    </w:p>
    <w:p w:rsidR="00861C4D" w:rsidRPr="0008478B" w:rsidRDefault="00861C4D" w:rsidP="00861C4D">
      <w:pPr>
        <w:ind w:firstLine="426"/>
        <w:jc w:val="both"/>
        <w:rPr>
          <w:noProof/>
          <w:lang w:val="sr-Cyrl-RS"/>
        </w:rPr>
      </w:pPr>
      <w:r w:rsidRPr="0051726B">
        <w:rPr>
          <w:noProof/>
        </w:rPr>
        <w:t xml:space="preserve">Добављач </w:t>
      </w:r>
      <w:r w:rsidRPr="00520FD7">
        <w:rPr>
          <w:noProof/>
          <w:lang w:val="sr-Cyrl-RS"/>
        </w:rPr>
        <w:t>даје</w:t>
      </w:r>
      <w:r w:rsidRPr="0051726B">
        <w:rPr>
          <w:noProof/>
        </w:rPr>
        <w:t xml:space="preserve"> гарантни рок </w:t>
      </w:r>
      <w:r>
        <w:rPr>
          <w:noProof/>
        </w:rPr>
        <w:t xml:space="preserve">на сваки сервис и одржавање опреме </w:t>
      </w:r>
      <w:r w:rsidRPr="00520FD7">
        <w:rPr>
          <w:i/>
          <w:iCs/>
          <w:lang w:val="sr-Cyrl-RS"/>
        </w:rPr>
        <w:t>____</w:t>
      </w:r>
      <w:proofErr w:type="gramStart"/>
      <w:r w:rsidRPr="00520FD7">
        <w:rPr>
          <w:i/>
          <w:iCs/>
          <w:lang w:val="sr-Cyrl-RS"/>
        </w:rPr>
        <w:t>_(</w:t>
      </w:r>
      <w:proofErr w:type="gramEnd"/>
      <w:r w:rsidRPr="00520FD7">
        <w:rPr>
          <w:i/>
          <w:iCs/>
          <w:lang w:val="sr-Cyrl-RS"/>
        </w:rPr>
        <w:t>најкраће</w:t>
      </w:r>
      <w:r w:rsidRPr="00520FD7">
        <w:rPr>
          <w:i/>
          <w:iCs/>
          <w:lang w:val="sr-Latn-RS"/>
        </w:rPr>
        <w:t xml:space="preserve"> </w:t>
      </w:r>
      <w:r w:rsidRPr="00520FD7">
        <w:rPr>
          <w:i/>
          <w:iCs/>
          <w:lang w:val="sr-Cyrl-RS"/>
        </w:rPr>
        <w:t>6 месеци),</w:t>
      </w:r>
      <w:r>
        <w:rPr>
          <w:noProof/>
        </w:rPr>
        <w:t>од дана извршеног сервиса и одржавања, а гарантни рок на сваки замењени део опреме</w:t>
      </w:r>
      <w:r w:rsidRPr="00520FD7">
        <w:rPr>
          <w:noProof/>
          <w:lang w:val="sr-Cyrl-RS"/>
        </w:rPr>
        <w:t xml:space="preserve"> </w:t>
      </w:r>
      <w:r w:rsidRPr="00520FD7">
        <w:rPr>
          <w:i/>
          <w:iCs/>
          <w:lang w:val="sr-Cyrl-RS"/>
        </w:rPr>
        <w:t>_____(најкраће</w:t>
      </w:r>
      <w:r w:rsidRPr="00520FD7">
        <w:rPr>
          <w:i/>
          <w:iCs/>
          <w:lang w:val="sr-Latn-RS"/>
        </w:rPr>
        <w:t xml:space="preserve"> </w:t>
      </w:r>
      <w:r w:rsidRPr="00520FD7">
        <w:rPr>
          <w:i/>
          <w:iCs/>
          <w:lang w:val="sr-Cyrl-RS"/>
        </w:rPr>
        <w:t>12 месеци),</w:t>
      </w:r>
      <w:r w:rsidRPr="00520FD7">
        <w:rPr>
          <w:iCs/>
          <w:lang w:val="sr-Cyrl-RS"/>
        </w:rPr>
        <w:t xml:space="preserve"> </w:t>
      </w:r>
      <w:r>
        <w:rPr>
          <w:noProof/>
        </w:rPr>
        <w:t xml:space="preserve"> од дана његове замене или до истека </w:t>
      </w:r>
      <w:r w:rsidRPr="00520FD7">
        <w:rPr>
          <w:noProof/>
          <w:lang w:val="sr-Cyrl-RS"/>
        </w:rPr>
        <w:t>овог уговора.</w:t>
      </w:r>
    </w:p>
    <w:p w:rsidR="00861C4D" w:rsidRPr="0051726B" w:rsidRDefault="00861C4D" w:rsidP="00861C4D">
      <w:pPr>
        <w:ind w:firstLine="426"/>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rsidR="00861C4D" w:rsidRPr="0051726B" w:rsidRDefault="00861C4D" w:rsidP="00861C4D">
      <w:pPr>
        <w:jc w:val="both"/>
        <w:rPr>
          <w:b/>
          <w:noProof/>
          <w:lang w:val="sr-Cyrl-RS"/>
        </w:rPr>
      </w:pPr>
    </w:p>
    <w:p w:rsidR="00861C4D" w:rsidRPr="0051726B" w:rsidRDefault="00861C4D" w:rsidP="00861C4D">
      <w:pPr>
        <w:tabs>
          <w:tab w:val="center" w:pos="4536"/>
          <w:tab w:val="left" w:pos="5644"/>
        </w:tabs>
        <w:outlineLvl w:val="0"/>
        <w:rPr>
          <w:b/>
          <w:noProof/>
        </w:rPr>
      </w:pPr>
      <w:r w:rsidRPr="0051726B">
        <w:rPr>
          <w:b/>
          <w:noProof/>
        </w:rPr>
        <w:tab/>
      </w:r>
      <w:bookmarkStart w:id="54" w:name="_Toc514139208"/>
      <w:r w:rsidRPr="0051726B">
        <w:rPr>
          <w:b/>
          <w:noProof/>
        </w:rPr>
        <w:t>Члан 4.</w:t>
      </w:r>
      <w:bookmarkEnd w:id="54"/>
      <w:r w:rsidRPr="0051726B">
        <w:rPr>
          <w:b/>
          <w:noProof/>
        </w:rPr>
        <w:tab/>
      </w:r>
    </w:p>
    <w:p w:rsidR="00861C4D" w:rsidRPr="0051726B" w:rsidRDefault="00861C4D" w:rsidP="00861C4D">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rsidR="00861C4D" w:rsidRPr="0051726B" w:rsidRDefault="00861C4D" w:rsidP="00861C4D">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rsidR="00861C4D" w:rsidRPr="0051726B" w:rsidRDefault="00861C4D" w:rsidP="00861C4D">
      <w:pPr>
        <w:jc w:val="both"/>
        <w:rPr>
          <w:bCs/>
          <w:noProof/>
          <w:lang w:val="sr-Cyrl-RS"/>
        </w:rPr>
      </w:pPr>
    </w:p>
    <w:p w:rsidR="00861C4D" w:rsidRPr="0051726B" w:rsidRDefault="00861C4D" w:rsidP="00861C4D">
      <w:pPr>
        <w:ind w:firstLine="708"/>
        <w:rPr>
          <w:b/>
          <w:noProof/>
          <w:lang w:val="sr-Cyrl-RS"/>
        </w:rPr>
      </w:pPr>
      <w:r>
        <w:rPr>
          <w:b/>
          <w:noProof/>
          <w:lang w:val="sr-Cyrl-RS"/>
        </w:rPr>
        <w:t xml:space="preserve">                                                          </w:t>
      </w:r>
      <w:r w:rsidRPr="0051726B">
        <w:rPr>
          <w:b/>
          <w:noProof/>
        </w:rPr>
        <w:t>Члан 5.</w:t>
      </w:r>
    </w:p>
    <w:p w:rsidR="00861C4D" w:rsidRPr="00FC6C64" w:rsidRDefault="00861C4D" w:rsidP="00861C4D">
      <w:pPr>
        <w:ind w:firstLine="708"/>
        <w:jc w:val="both"/>
        <w:rPr>
          <w:iCs/>
          <w:lang w:val="sr-Cyrl-R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Pr>
          <w:iCs/>
          <w:lang w:val="sr-Cyrl-RS"/>
        </w:rPr>
        <w:t xml:space="preserve">, </w:t>
      </w:r>
      <w:r w:rsidRPr="0051726B">
        <w:rPr>
          <w:iCs/>
        </w:rPr>
        <w:t xml:space="preserve">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w:t>
      </w:r>
      <w:r>
        <w:rPr>
          <w:iCs/>
        </w:rPr>
        <w:t>икује квалитет извршених услуга</w:t>
      </w:r>
      <w:r>
        <w:rPr>
          <w:iCs/>
          <w:lang w:val="sr-Cyrl-RS"/>
        </w:rPr>
        <w:t xml:space="preserve">, </w:t>
      </w:r>
      <w:r w:rsidRPr="0051726B">
        <w:rPr>
          <w:iCs/>
        </w:rPr>
        <w:t>о</w:t>
      </w:r>
      <w:r>
        <w:rPr>
          <w:iCs/>
        </w:rPr>
        <w:t>дносно испорука резервног дела</w:t>
      </w:r>
      <w:r>
        <w:rPr>
          <w:iCs/>
          <w:lang w:val="sr-Cyrl-RS"/>
        </w:rPr>
        <w:t xml:space="preserve">, </w:t>
      </w:r>
      <w:r>
        <w:rPr>
          <w:noProof/>
          <w:lang w:val="sr-Cyrl-CS"/>
        </w:rPr>
        <w:t>за период за који се испоставља месечни рачун.</w:t>
      </w:r>
    </w:p>
    <w:p w:rsidR="00861C4D" w:rsidRDefault="00861C4D" w:rsidP="00861C4D">
      <w:pPr>
        <w:ind w:firstLine="708"/>
        <w:jc w:val="both"/>
        <w:rPr>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 xml:space="preserve">тити у </w:t>
      </w:r>
      <w:r>
        <w:rPr>
          <w:noProof/>
        </w:rPr>
        <w:t>12 једнаких месечних рата</w:t>
      </w:r>
      <w:r>
        <w:rPr>
          <w:noProof/>
          <w:lang w:val="sr-Cyrl-RS"/>
        </w:rPr>
        <w:t>,</w:t>
      </w:r>
      <w:r>
        <w:rPr>
          <w:noProof/>
        </w:rPr>
        <w:t xml:space="preserve"> са роком доспећа од </w:t>
      </w:r>
      <w:r>
        <w:rPr>
          <w:noProof/>
          <w:lang w:val="sr-Cyrl-CS"/>
        </w:rPr>
        <w:t>90 дана, од дана доставе исправног рачуна.</w:t>
      </w:r>
    </w:p>
    <w:p w:rsidR="00861C4D" w:rsidRPr="00C31638" w:rsidRDefault="00861C4D" w:rsidP="00861C4D">
      <w:pPr>
        <w:ind w:firstLine="708"/>
        <w:jc w:val="both"/>
        <w:rPr>
          <w:bCs/>
          <w:noProof/>
          <w:lang w:val="sr-Cyrl-RS"/>
        </w:rPr>
      </w:pPr>
      <w:r w:rsidRPr="00C31638">
        <w:rPr>
          <w:noProof/>
          <w:lang w:val="sr-Cyrl-RS"/>
        </w:rPr>
        <w:lastRenderedPageBreak/>
        <w:t xml:space="preserve">Наручилац ће  плаћање за сервисно одржавање вршити све  док је </w:t>
      </w:r>
      <w:r>
        <w:rPr>
          <w:noProof/>
          <w:lang w:val="sr-Cyrl-RS"/>
        </w:rPr>
        <w:t xml:space="preserve">предметна </w:t>
      </w:r>
      <w:r w:rsidRPr="00C31638">
        <w:rPr>
          <w:noProof/>
          <w:lang w:val="sr-Cyrl-RS"/>
        </w:rPr>
        <w:t xml:space="preserve">опрема у функционалном стању, а </w:t>
      </w:r>
      <w:r w:rsidRPr="00C31638">
        <w:rPr>
          <w:lang w:val="sr-Cyrl-CS"/>
        </w:rPr>
        <w:t>у случају квара детектора</w:t>
      </w:r>
      <w:r w:rsidRPr="00C31638">
        <w:rPr>
          <w:lang w:val="sr-Latn-RS"/>
        </w:rPr>
        <w:t xml:space="preserve"> </w:t>
      </w:r>
      <w:r w:rsidRPr="00C31638">
        <w:rPr>
          <w:lang w:val="sr-Cyrl-RS"/>
        </w:rPr>
        <w:t>или РТГ цеви</w:t>
      </w:r>
      <w:r w:rsidRPr="00C31638">
        <w:rPr>
          <w:lang w:val="sr-Cyrl-CS"/>
        </w:rPr>
        <w:t xml:space="preserve"> на апаратима</w:t>
      </w:r>
      <w:r w:rsidRPr="00C31638">
        <w:rPr>
          <w:noProof/>
          <w:lang w:val="sr-Cyrl-RS"/>
        </w:rPr>
        <w:t xml:space="preserve"> гама камере </w:t>
      </w:r>
      <w:r w:rsidRPr="00C31638">
        <w:rPr>
          <w:noProof/>
          <w:lang w:val="sr-Latn-RS"/>
        </w:rPr>
        <w:t xml:space="preserve">Symbia </w:t>
      </w:r>
      <w:r w:rsidRPr="00C31638">
        <w:rPr>
          <w:noProof/>
          <w:lang w:val="sr-Cyrl-RS"/>
        </w:rPr>
        <w:t xml:space="preserve">Е </w:t>
      </w:r>
      <w:r w:rsidRPr="00C31638">
        <w:rPr>
          <w:noProof/>
          <w:lang w:val="sr-Latn-RS"/>
        </w:rPr>
        <w:t xml:space="preserve">dual </w:t>
      </w:r>
      <w:r w:rsidRPr="00C31638">
        <w:rPr>
          <w:noProof/>
          <w:lang w:val="sr-Cyrl-RS"/>
        </w:rPr>
        <w:t>и</w:t>
      </w:r>
      <w:r w:rsidRPr="00C31638">
        <w:rPr>
          <w:noProof/>
          <w:lang w:val="sr-Latn-RS"/>
        </w:rPr>
        <w:t xml:space="preserve"> CT </w:t>
      </w:r>
      <w:r w:rsidRPr="00C31638">
        <w:rPr>
          <w:noProof/>
          <w:lang w:val="sr-Cyrl-RS"/>
        </w:rPr>
        <w:t>апарата</w:t>
      </w:r>
      <w:r w:rsidRPr="00C31638">
        <w:rPr>
          <w:noProof/>
          <w:lang w:val="sr-Latn-RS"/>
        </w:rPr>
        <w:t xml:space="preserve"> Somatom Emotion 16</w:t>
      </w:r>
      <w:r w:rsidRPr="00C31638">
        <w:rPr>
          <w:lang w:val="sr-Cyrl-RS"/>
        </w:rPr>
        <w:t xml:space="preserve">, </w:t>
      </w:r>
      <w:r w:rsidRPr="00C31638">
        <w:rPr>
          <w:bCs/>
          <w:noProof/>
          <w:lang w:val="sr-Cyrl-RS"/>
        </w:rPr>
        <w:t xml:space="preserve">плаћање ће се обрачунати и извршити до дана кад је пријављен квар од стране </w:t>
      </w:r>
      <w:r>
        <w:rPr>
          <w:bCs/>
          <w:noProof/>
          <w:lang w:val="sr-Cyrl-RS"/>
        </w:rPr>
        <w:t>н</w:t>
      </w:r>
      <w:r w:rsidRPr="00C31638">
        <w:rPr>
          <w:bCs/>
          <w:noProof/>
          <w:lang w:val="sr-Cyrl-RS"/>
        </w:rPr>
        <w:t>аручиоца и потв</w:t>
      </w:r>
      <w:r>
        <w:rPr>
          <w:bCs/>
          <w:noProof/>
          <w:lang w:val="sr-Cyrl-RS"/>
        </w:rPr>
        <w:t>р</w:t>
      </w:r>
      <w:r w:rsidRPr="00C31638">
        <w:rPr>
          <w:bCs/>
          <w:noProof/>
          <w:lang w:val="sr-Cyrl-RS"/>
        </w:rPr>
        <w:t xml:space="preserve">ђен од стране </w:t>
      </w:r>
      <w:r>
        <w:rPr>
          <w:bCs/>
          <w:noProof/>
          <w:lang w:val="sr-Cyrl-RS"/>
        </w:rPr>
        <w:t>доббављача</w:t>
      </w:r>
      <w:r w:rsidRPr="00C31638">
        <w:rPr>
          <w:bCs/>
          <w:noProof/>
          <w:lang w:val="sr-Cyrl-RS"/>
        </w:rPr>
        <w:t>.</w:t>
      </w:r>
    </w:p>
    <w:p w:rsidR="00861C4D" w:rsidRPr="0051726B" w:rsidRDefault="00861C4D" w:rsidP="00861C4D">
      <w:pPr>
        <w:ind w:firstLine="708"/>
        <w:jc w:val="both"/>
        <w:outlineLvl w:val="0"/>
        <w:rPr>
          <w:noProof/>
          <w:lang w:val="sr-Cyrl-RS"/>
        </w:rPr>
      </w:pPr>
      <w:bookmarkStart w:id="55" w:name="_Toc514139209"/>
      <w:r w:rsidRPr="0051726B">
        <w:rPr>
          <w:noProof/>
          <w:lang w:val="sr-Cyrl-CS"/>
        </w:rPr>
        <w:t>Добављач се обавезује да рачун достави преко писарнице наручиоца, адресирано на седиште наручиоца.</w:t>
      </w:r>
      <w:bookmarkEnd w:id="55"/>
    </w:p>
    <w:p w:rsidR="00861C4D" w:rsidRPr="0051726B" w:rsidRDefault="00861C4D" w:rsidP="00861C4D">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rsidR="00861C4D" w:rsidRPr="0051726B" w:rsidRDefault="00861C4D" w:rsidP="00861C4D">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rsidR="00861C4D" w:rsidRPr="0051726B" w:rsidRDefault="00861C4D" w:rsidP="00861C4D">
      <w:pPr>
        <w:outlineLvl w:val="0"/>
        <w:rPr>
          <w:b/>
          <w:noProof/>
          <w:lang w:val="sr-Cyrl-RS"/>
        </w:rPr>
      </w:pPr>
    </w:p>
    <w:p w:rsidR="00861C4D" w:rsidRPr="0051726B" w:rsidRDefault="00861C4D" w:rsidP="00861C4D">
      <w:pPr>
        <w:jc w:val="center"/>
        <w:outlineLvl w:val="0"/>
        <w:rPr>
          <w:noProof/>
          <w:lang w:val="sr-Cyrl-CS"/>
        </w:rPr>
      </w:pPr>
      <w:bookmarkStart w:id="56" w:name="_Toc514139210"/>
      <w:r w:rsidRPr="0051726B">
        <w:rPr>
          <w:b/>
          <w:noProof/>
          <w:lang w:val="en-US"/>
        </w:rPr>
        <w:t>Члан 6.</w:t>
      </w:r>
      <w:bookmarkEnd w:id="56"/>
    </w:p>
    <w:p w:rsidR="00861C4D" w:rsidRPr="0051726B" w:rsidRDefault="00861C4D" w:rsidP="00861C4D">
      <w:pPr>
        <w:ind w:firstLine="720"/>
        <w:jc w:val="both"/>
        <w:rPr>
          <w:noProof/>
        </w:rPr>
      </w:pPr>
      <w:r w:rsidRPr="0051726B">
        <w:rPr>
          <w:noProof/>
        </w:rPr>
        <w:t xml:space="preserve">Уговорне стране констатују да </w:t>
      </w:r>
      <w:r>
        <w:rPr>
          <w:noProof/>
          <w:lang w:val="sr-Cyrl-RS"/>
        </w:rPr>
        <w:t>ће</w:t>
      </w:r>
      <w:r w:rsidRPr="0051726B">
        <w:rPr>
          <w:noProof/>
        </w:rPr>
        <w:t xml:space="preserve"> добављач</w:t>
      </w:r>
      <w:r>
        <w:rPr>
          <w:noProof/>
          <w:lang w:val="sr-Cyrl-RS"/>
        </w:rPr>
        <w:t xml:space="preserve"> у року од 7 дана, од дана потписивања овог уговора </w:t>
      </w:r>
      <w:r>
        <w:rPr>
          <w:noProof/>
        </w:rPr>
        <w:t>достави</w:t>
      </w:r>
      <w:r>
        <w:rPr>
          <w:noProof/>
          <w:lang w:val="sr-Cyrl-RS"/>
        </w:rPr>
        <w:t>ти</w:t>
      </w:r>
      <w:r w:rsidRPr="0051726B">
        <w:rPr>
          <w:noProof/>
        </w:rPr>
        <w:t xml:space="preserve"> наручиоцу следећа средства обезбеђења са овлашћењима за наплату:</w:t>
      </w:r>
    </w:p>
    <w:p w:rsidR="00861C4D" w:rsidRDefault="00861C4D" w:rsidP="00861C4D">
      <w:pPr>
        <w:jc w:val="both"/>
        <w:rPr>
          <w:lang w:val="sr-Cyrl-CS"/>
        </w:rPr>
      </w:pPr>
      <w:r>
        <w:rPr>
          <w:b/>
          <w:lang w:val="sr-Cyrl-CS"/>
        </w:rPr>
        <w:t>- банкарску гаранцију за добро извршење посла</w:t>
      </w:r>
      <w:r>
        <w:rPr>
          <w:lang w:val="sr-Cyrl-CS"/>
        </w:rPr>
        <w:t xml:space="preserve"> у</w:t>
      </w:r>
      <w:r>
        <w:rPr>
          <w:lang w:val="sr-Latn-CS"/>
        </w:rPr>
        <w:t xml:space="preserve"> </w:t>
      </w:r>
      <w:r>
        <w:rPr>
          <w:lang w:val="sr-Cyrl-CS"/>
        </w:rPr>
        <w:t>висини</w:t>
      </w:r>
      <w:r>
        <w:rPr>
          <w:lang w:val="sr-Latn-CS"/>
        </w:rPr>
        <w:t xml:space="preserve"> </w:t>
      </w:r>
      <w:r>
        <w:rPr>
          <w:lang w:val="sr-Cyrl-CS"/>
        </w:rPr>
        <w:t>10% од укупне вредности уговора са</w:t>
      </w:r>
      <w:r>
        <w:rPr>
          <w:lang w:val="sr-Latn-CS"/>
        </w:rPr>
        <w:t xml:space="preserve"> </w:t>
      </w:r>
      <w:r>
        <w:rPr>
          <w:lang w:val="sr-Cyrl-CS"/>
        </w:rPr>
        <w:t>роком</w:t>
      </w:r>
      <w:r>
        <w:rPr>
          <w:lang w:val="sr-Latn-CS"/>
        </w:rPr>
        <w:t xml:space="preserve"> </w:t>
      </w:r>
      <w:r>
        <w:rPr>
          <w:lang w:val="sr-Cyrl-CS"/>
        </w:rPr>
        <w:t>важења</w:t>
      </w:r>
      <w:r>
        <w:rPr>
          <w:lang w:val="sr-Latn-CS"/>
        </w:rPr>
        <w:t xml:space="preserve"> </w:t>
      </w:r>
      <w:r>
        <w:rPr>
          <w:lang w:val="sr-Cyrl-CS"/>
        </w:rPr>
        <w:t>најмање</w:t>
      </w:r>
      <w:r>
        <w:rPr>
          <w:lang w:val="sr-Latn-CS"/>
        </w:rPr>
        <w:t xml:space="preserve"> </w:t>
      </w:r>
      <w:r>
        <w:rPr>
          <w:lang w:val="sr-Cyrl-CS"/>
        </w:rPr>
        <w:t>30</w:t>
      </w:r>
      <w:r>
        <w:rPr>
          <w:lang w:val="sr-Latn-CS"/>
        </w:rPr>
        <w:t xml:space="preserve"> </w:t>
      </w:r>
      <w:r>
        <w:rPr>
          <w:lang w:val="sr-Cyrl-CS"/>
        </w:rPr>
        <w:t>дана</w:t>
      </w:r>
      <w:r>
        <w:rPr>
          <w:lang w:val="sr-Latn-CS"/>
        </w:rPr>
        <w:t xml:space="preserve"> </w:t>
      </w:r>
      <w:r>
        <w:rPr>
          <w:lang w:val="sr-Cyrl-CS"/>
        </w:rPr>
        <w:t>дужим</w:t>
      </w:r>
      <w:r>
        <w:rPr>
          <w:lang w:val="sr-Latn-CS"/>
        </w:rPr>
        <w:t xml:space="preserve"> </w:t>
      </w:r>
      <w:r>
        <w:rPr>
          <w:lang w:val="sr-Cyrl-CS"/>
        </w:rPr>
        <w:t>од</w:t>
      </w:r>
      <w:r>
        <w:rPr>
          <w:lang w:val="sr-Latn-CS"/>
        </w:rPr>
        <w:t xml:space="preserve"> </w:t>
      </w:r>
      <w:r>
        <w:rPr>
          <w:lang w:val="sr-Cyrl-CS"/>
        </w:rPr>
        <w:t>дана</w:t>
      </w:r>
      <w:r>
        <w:rPr>
          <w:lang w:val="sr-Latn-CS"/>
        </w:rPr>
        <w:t xml:space="preserve"> </w:t>
      </w:r>
      <w:r>
        <w:rPr>
          <w:lang w:val="sr-Cyrl-CS"/>
        </w:rPr>
        <w:t>до</w:t>
      </w:r>
      <w:r>
        <w:rPr>
          <w:lang w:val="sr-Latn-CS"/>
        </w:rPr>
        <w:t xml:space="preserve"> </w:t>
      </w:r>
      <w:r>
        <w:rPr>
          <w:lang w:val="sr-Cyrl-CS"/>
        </w:rPr>
        <w:t>којег</w:t>
      </w:r>
      <w:r>
        <w:rPr>
          <w:lang w:val="sr-Latn-CS"/>
        </w:rPr>
        <w:t xml:space="preserve"> </w:t>
      </w:r>
      <w:r>
        <w:rPr>
          <w:lang w:val="sr-Cyrl-CS"/>
        </w:rPr>
        <w:t>се</w:t>
      </w:r>
      <w:r>
        <w:rPr>
          <w:lang w:val="sr-Latn-CS"/>
        </w:rPr>
        <w:t xml:space="preserve"> </w:t>
      </w:r>
      <w:r>
        <w:rPr>
          <w:lang w:val="sr-Cyrl-CS"/>
        </w:rPr>
        <w:t>добављач</w:t>
      </w:r>
      <w:r>
        <w:rPr>
          <w:lang w:val="sr-Latn-CS"/>
        </w:rPr>
        <w:t xml:space="preserve"> </w:t>
      </w:r>
      <w:r>
        <w:rPr>
          <w:lang w:val="sr-Cyrl-CS"/>
        </w:rPr>
        <w:t>обавезао</w:t>
      </w:r>
      <w:r>
        <w:rPr>
          <w:lang w:val="sr-Latn-CS"/>
        </w:rPr>
        <w:t xml:space="preserve"> </w:t>
      </w:r>
      <w:r>
        <w:rPr>
          <w:lang w:val="sr-Cyrl-CS"/>
        </w:rPr>
        <w:t>да</w:t>
      </w:r>
      <w:r>
        <w:rPr>
          <w:lang w:val="sr-Latn-CS"/>
        </w:rPr>
        <w:t xml:space="preserve"> </w:t>
      </w:r>
      <w:r>
        <w:rPr>
          <w:lang w:val="sr-Cyrl-CS"/>
        </w:rPr>
        <w:t>ће</w:t>
      </w:r>
      <w:r>
        <w:rPr>
          <w:lang w:val="sr-Latn-CS"/>
        </w:rPr>
        <w:t xml:space="preserve"> </w:t>
      </w:r>
      <w:r>
        <w:rPr>
          <w:lang w:val="sr-Cyrl-CS"/>
        </w:rPr>
        <w:t>у целости испунити своју обавезу која</w:t>
      </w:r>
      <w:r>
        <w:rPr>
          <w:lang w:val="sr-Latn-CS"/>
        </w:rPr>
        <w:t xml:space="preserve"> </w:t>
      </w:r>
      <w:r>
        <w:rPr>
          <w:lang w:val="sr-Cyrl-CS"/>
        </w:rPr>
        <w:t>је</w:t>
      </w:r>
      <w:r>
        <w:rPr>
          <w:lang w:val="sr-Latn-CS"/>
        </w:rPr>
        <w:t xml:space="preserve"> </w:t>
      </w:r>
      <w:r>
        <w:rPr>
          <w:lang w:val="sr-Cyrl-CS"/>
        </w:rPr>
        <w:t>предмет</w:t>
      </w:r>
      <w:r>
        <w:rPr>
          <w:lang w:val="sr-Latn-CS"/>
        </w:rPr>
        <w:t xml:space="preserve"> </w:t>
      </w:r>
      <w:r>
        <w:rPr>
          <w:lang w:val="sr-Cyrl-CS"/>
        </w:rPr>
        <w:t>овог</w:t>
      </w:r>
      <w:r>
        <w:rPr>
          <w:lang w:val="sr-Latn-CS"/>
        </w:rPr>
        <w:t xml:space="preserve"> </w:t>
      </w:r>
      <w:r>
        <w:rPr>
          <w:lang w:val="sr-Cyrl-CS"/>
        </w:rPr>
        <w:t>уговора, која је наплатива у случају да добављач</w:t>
      </w:r>
      <w:r>
        <w:rPr>
          <w:lang w:val="sr-Latn-CS"/>
        </w:rPr>
        <w:t xml:space="preserve"> </w:t>
      </w:r>
      <w:r>
        <w:rPr>
          <w:lang w:val="sr-Cyrl-CS"/>
        </w:rPr>
        <w:t>извршава своје обавезе, али не на начин и у роковима предвиђеним овим уговором.</w:t>
      </w:r>
    </w:p>
    <w:p w:rsidR="00861C4D" w:rsidRDefault="00861C4D" w:rsidP="00861C4D">
      <w:pPr>
        <w:jc w:val="both"/>
        <w:rPr>
          <w:lang w:val="sr-Cyrl-CS"/>
        </w:rPr>
      </w:pPr>
      <w:r>
        <w:rPr>
          <w:b/>
          <w:lang w:val="sr-Cyrl-CS"/>
        </w:rPr>
        <w:t>- банкарску гаранцију  за отклањање недостатака у гарантном року</w:t>
      </w:r>
      <w:r>
        <w:rPr>
          <w:lang w:val="sr-Cyrl-CS"/>
        </w:rPr>
        <w:t xml:space="preserve">  у висини од 10% од укупне вредности Уговора  са роком важења најмање 30 дана дужим од дана до којег се добављач</w:t>
      </w:r>
      <w:r>
        <w:rPr>
          <w:lang w:val="sr-Latn-CS"/>
        </w:rPr>
        <w:t xml:space="preserve"> </w:t>
      </w:r>
      <w:r>
        <w:rPr>
          <w:lang w:val="sr-Cyrl-CS"/>
        </w:rPr>
        <w:t>обавезао да ће отклањати недостатке, која је наплатива у случајевима предвиђеним конкурсном документацијом, тј. у случају да добављач</w:t>
      </w:r>
      <w:r>
        <w:rPr>
          <w:lang w:val="sr-Latn-CS"/>
        </w:rPr>
        <w:t xml:space="preserve"> </w:t>
      </w:r>
      <w:r>
        <w:rPr>
          <w:lang w:val="sr-Cyrl-CS"/>
        </w:rPr>
        <w:t xml:space="preserve">не испуњава своје уговорне обавезе из уговора које се односе на отклањање недостатака у гарантном року.  </w:t>
      </w:r>
    </w:p>
    <w:p w:rsidR="00861C4D" w:rsidRPr="0051726B" w:rsidRDefault="00861C4D" w:rsidP="00861C4D">
      <w:pPr>
        <w:jc w:val="both"/>
        <w:rPr>
          <w:b/>
          <w:noProof/>
          <w:lang w:val="sr-Cyrl-RS"/>
        </w:rPr>
      </w:pPr>
    </w:p>
    <w:p w:rsidR="00861C4D" w:rsidRPr="0051726B" w:rsidRDefault="00861C4D" w:rsidP="00861C4D">
      <w:pPr>
        <w:pStyle w:val="BodyTextIndent"/>
        <w:ind w:left="0" w:firstLine="0"/>
        <w:jc w:val="center"/>
        <w:outlineLvl w:val="0"/>
        <w:rPr>
          <w:noProof/>
          <w:color w:val="000000" w:themeColor="text1"/>
        </w:rPr>
      </w:pPr>
      <w:bookmarkStart w:id="57" w:name="_Toc448141809"/>
      <w:bookmarkStart w:id="58" w:name="_Toc514139211"/>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7"/>
      <w:bookmarkEnd w:id="58"/>
    </w:p>
    <w:p w:rsidR="00861C4D" w:rsidRPr="0051726B" w:rsidRDefault="00861C4D" w:rsidP="00861C4D">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rsidR="00861C4D" w:rsidRPr="0051726B" w:rsidRDefault="00861C4D" w:rsidP="00861C4D">
      <w:pPr>
        <w:ind w:firstLine="720"/>
        <w:jc w:val="both"/>
        <w:rPr>
          <w:noProof/>
        </w:rPr>
      </w:pPr>
      <w:r w:rsidRPr="0051726B">
        <w:rPr>
          <w:noProof/>
        </w:rPr>
        <w:t>Сва обавештења која нису дата у писаном облику неће производити правно дејство.</w:t>
      </w:r>
    </w:p>
    <w:p w:rsidR="00861C4D" w:rsidRPr="0051726B" w:rsidRDefault="00861C4D" w:rsidP="00861C4D">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rsidR="00861C4D" w:rsidRPr="0051726B" w:rsidRDefault="00861C4D" w:rsidP="00861C4D">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rsidR="00861C4D" w:rsidRPr="0051726B" w:rsidRDefault="00861C4D" w:rsidP="00861C4D">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861C4D" w:rsidRPr="0051726B" w:rsidRDefault="00861C4D" w:rsidP="00861C4D">
      <w:pPr>
        <w:jc w:val="both"/>
        <w:rPr>
          <w:b/>
          <w:noProof/>
          <w:color w:val="000000" w:themeColor="text1"/>
          <w:lang w:val="sr-Cyrl-RS"/>
        </w:rPr>
      </w:pPr>
    </w:p>
    <w:p w:rsidR="00861C4D" w:rsidRPr="0051726B" w:rsidRDefault="00861C4D" w:rsidP="00861C4D">
      <w:pPr>
        <w:jc w:val="center"/>
        <w:outlineLvl w:val="0"/>
        <w:rPr>
          <w:b/>
          <w:noProof/>
          <w:color w:val="000000" w:themeColor="text1"/>
          <w:lang w:val="sr-Cyrl-RS"/>
        </w:rPr>
      </w:pPr>
      <w:bookmarkStart w:id="59" w:name="_Toc380740085"/>
      <w:bookmarkStart w:id="60" w:name="_Toc389742047"/>
      <w:bookmarkStart w:id="61" w:name="_Toc448141813"/>
      <w:bookmarkStart w:id="62" w:name="_Toc514139212"/>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9"/>
      <w:bookmarkEnd w:id="60"/>
      <w:bookmarkEnd w:id="61"/>
      <w:bookmarkEnd w:id="62"/>
    </w:p>
    <w:p w:rsidR="00861C4D" w:rsidRDefault="00861C4D" w:rsidP="00861C4D">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61C4D" w:rsidRDefault="00861C4D" w:rsidP="00861C4D">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61C4D" w:rsidRDefault="00861C4D" w:rsidP="00861C4D">
      <w:pPr>
        <w:ind w:firstLine="720"/>
        <w:jc w:val="both"/>
      </w:pPr>
    </w:p>
    <w:p w:rsidR="00861C4D" w:rsidRDefault="00861C4D" w:rsidP="00861C4D">
      <w:pPr>
        <w:ind w:firstLine="720"/>
        <w:jc w:val="both"/>
      </w:pPr>
      <w:r>
        <w:t>Наручилац ће дозволити измене уговора у следећим ситуацијама:</w:t>
      </w:r>
    </w:p>
    <w:p w:rsidR="00861C4D" w:rsidRDefault="00861C4D" w:rsidP="00861C4D">
      <w:pPr>
        <w:ind w:firstLine="720"/>
        <w:jc w:val="both"/>
      </w:pPr>
    </w:p>
    <w:p w:rsidR="00861C4D" w:rsidRDefault="00861C4D" w:rsidP="00861C4D">
      <w:pPr>
        <w:pStyle w:val="ListParagraph"/>
        <w:numPr>
          <w:ilvl w:val="0"/>
          <w:numId w:val="1"/>
        </w:numPr>
        <w:jc w:val="both"/>
      </w:pPr>
      <w:r>
        <w:t>Уколико се повећа обим предмета јавне набавке због непредвиђених околности;</w:t>
      </w:r>
    </w:p>
    <w:p w:rsidR="00861C4D" w:rsidRDefault="00861C4D" w:rsidP="00861C4D">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61C4D" w:rsidRDefault="00861C4D" w:rsidP="00861C4D">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61C4D" w:rsidRDefault="00861C4D" w:rsidP="00861C4D">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61C4D" w:rsidRPr="0051726B" w:rsidRDefault="00861C4D" w:rsidP="00861C4D">
      <w:pPr>
        <w:outlineLvl w:val="0"/>
        <w:rPr>
          <w:b/>
          <w:noProof/>
          <w:color w:val="000000" w:themeColor="text1"/>
          <w:lang w:val="sr-Cyrl-RS"/>
        </w:rPr>
      </w:pPr>
    </w:p>
    <w:p w:rsidR="00861C4D" w:rsidRPr="0051726B" w:rsidRDefault="00861C4D" w:rsidP="00861C4D">
      <w:pPr>
        <w:jc w:val="center"/>
        <w:outlineLvl w:val="0"/>
        <w:rPr>
          <w:b/>
          <w:noProof/>
          <w:color w:val="000000" w:themeColor="text1"/>
          <w:lang w:val="sr-Cyrl-RS"/>
        </w:rPr>
      </w:pPr>
      <w:bookmarkStart w:id="63" w:name="_Toc514139213"/>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3"/>
    </w:p>
    <w:p w:rsidR="00861C4D" w:rsidRPr="0051726B" w:rsidRDefault="00861C4D" w:rsidP="00861C4D">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rsidR="00861C4D" w:rsidRPr="0051726B" w:rsidRDefault="00861C4D" w:rsidP="00861C4D">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rsidR="00861C4D" w:rsidRPr="0051726B" w:rsidRDefault="00861C4D" w:rsidP="00861C4D">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rsidR="00861C4D" w:rsidRPr="0051726B" w:rsidRDefault="00861C4D" w:rsidP="00861C4D">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rsidR="00861C4D" w:rsidRPr="0051726B" w:rsidRDefault="00861C4D" w:rsidP="00861C4D">
      <w:pPr>
        <w:jc w:val="center"/>
        <w:outlineLvl w:val="0"/>
        <w:rPr>
          <w:b/>
          <w:noProof/>
          <w:color w:val="000000" w:themeColor="text1"/>
        </w:rPr>
      </w:pPr>
    </w:p>
    <w:p w:rsidR="00861C4D" w:rsidRPr="0051726B" w:rsidRDefault="00861C4D" w:rsidP="00861C4D">
      <w:pPr>
        <w:jc w:val="center"/>
        <w:outlineLvl w:val="0"/>
        <w:rPr>
          <w:b/>
          <w:noProof/>
          <w:color w:val="000000" w:themeColor="text1"/>
          <w:lang w:val="sr-Cyrl-RS"/>
        </w:rPr>
      </w:pPr>
      <w:bookmarkStart w:id="64" w:name="_Toc514139214"/>
      <w:r w:rsidRPr="0051726B">
        <w:rPr>
          <w:b/>
          <w:noProof/>
          <w:color w:val="000000" w:themeColor="text1"/>
          <w:lang w:val="sr-Cyrl-RS"/>
        </w:rPr>
        <w:t>Члан 10.</w:t>
      </w:r>
      <w:bookmarkEnd w:id="64"/>
    </w:p>
    <w:p w:rsidR="00861C4D" w:rsidRPr="0051726B" w:rsidRDefault="00861C4D" w:rsidP="00861C4D">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rsidR="00861C4D" w:rsidRPr="0051726B" w:rsidRDefault="00861C4D" w:rsidP="00861C4D">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rsidR="00861C4D" w:rsidRPr="0051726B" w:rsidRDefault="00861C4D" w:rsidP="00861C4D">
      <w:pPr>
        <w:pStyle w:val="NoSpacing"/>
        <w:numPr>
          <w:ilvl w:val="0"/>
          <w:numId w:val="48"/>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61C4D" w:rsidRPr="0051726B" w:rsidRDefault="00861C4D" w:rsidP="00861C4D">
      <w:pPr>
        <w:pStyle w:val="Normal1"/>
        <w:shd w:val="clear" w:color="auto" w:fill="FFFFFF"/>
        <w:spacing w:before="0" w:beforeAutospacing="0" w:after="0" w:afterAutospacing="0"/>
        <w:ind w:firstLine="706"/>
        <w:jc w:val="both"/>
        <w:rPr>
          <w:noProof/>
          <w:lang w:val="sr-Cyrl-RS"/>
        </w:rPr>
      </w:pPr>
      <w:r w:rsidRPr="0051726B">
        <w:rPr>
          <w:noProof/>
        </w:rPr>
        <w:lastRenderedPageBreak/>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rsidR="00861C4D" w:rsidRPr="0051726B" w:rsidRDefault="00861C4D" w:rsidP="00861C4D">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rsidR="00861C4D" w:rsidRPr="0051726B" w:rsidRDefault="00861C4D" w:rsidP="00861C4D">
      <w:pPr>
        <w:pStyle w:val="NoSpacing"/>
        <w:numPr>
          <w:ilvl w:val="0"/>
          <w:numId w:val="48"/>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rsidR="00861C4D" w:rsidRPr="0051726B" w:rsidRDefault="00861C4D" w:rsidP="00861C4D">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rsidR="00861C4D" w:rsidRPr="0051726B" w:rsidRDefault="00861C4D" w:rsidP="00861C4D">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rsidR="00861C4D" w:rsidRPr="0051726B" w:rsidRDefault="00861C4D" w:rsidP="00861C4D">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rsidR="00861C4D" w:rsidRPr="0051726B" w:rsidRDefault="00861C4D" w:rsidP="00861C4D">
      <w:pPr>
        <w:jc w:val="both"/>
        <w:rPr>
          <w:noProof/>
          <w:lang w:val="sr-Cyrl-RS"/>
        </w:rPr>
      </w:pPr>
    </w:p>
    <w:p w:rsidR="00861C4D" w:rsidRPr="0051726B" w:rsidRDefault="00861C4D" w:rsidP="00861C4D">
      <w:pPr>
        <w:jc w:val="center"/>
        <w:outlineLvl w:val="0"/>
        <w:rPr>
          <w:noProof/>
        </w:rPr>
      </w:pPr>
      <w:bookmarkStart w:id="65" w:name="_Toc514139215"/>
      <w:r w:rsidRPr="0051726B">
        <w:rPr>
          <w:b/>
          <w:noProof/>
        </w:rPr>
        <w:t xml:space="preserve">Члан </w:t>
      </w:r>
      <w:r w:rsidRPr="0051726B">
        <w:rPr>
          <w:b/>
          <w:noProof/>
          <w:lang w:val="sr-Cyrl-RS"/>
        </w:rPr>
        <w:t>11</w:t>
      </w:r>
      <w:r w:rsidRPr="0051726B">
        <w:rPr>
          <w:b/>
          <w:noProof/>
        </w:rPr>
        <w:t>.</w:t>
      </w:r>
      <w:bookmarkEnd w:id="65"/>
    </w:p>
    <w:p w:rsidR="00861C4D" w:rsidRPr="0051726B" w:rsidRDefault="00861C4D" w:rsidP="00861C4D">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rsidR="00861C4D" w:rsidRPr="0051726B" w:rsidRDefault="00861C4D" w:rsidP="00861C4D">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rsidR="00861C4D" w:rsidRPr="0051726B" w:rsidRDefault="00861C4D" w:rsidP="00861C4D">
      <w:pPr>
        <w:jc w:val="center"/>
        <w:outlineLvl w:val="0"/>
        <w:rPr>
          <w:noProof/>
          <w:lang w:val="sr-Cyrl-RS"/>
        </w:rPr>
      </w:pPr>
    </w:p>
    <w:p w:rsidR="00861C4D" w:rsidRPr="0051726B" w:rsidRDefault="00861C4D" w:rsidP="00861C4D">
      <w:pPr>
        <w:jc w:val="center"/>
        <w:outlineLvl w:val="0"/>
        <w:rPr>
          <w:noProof/>
          <w:lang w:val="sr-Cyrl-CS"/>
        </w:rPr>
      </w:pPr>
      <w:bookmarkStart w:id="66" w:name="_Toc514139216"/>
      <w:r w:rsidRPr="0051726B">
        <w:rPr>
          <w:b/>
          <w:noProof/>
        </w:rPr>
        <w:t xml:space="preserve">Члан </w:t>
      </w:r>
      <w:r w:rsidRPr="0051726B">
        <w:rPr>
          <w:b/>
          <w:noProof/>
          <w:lang w:val="sr-Cyrl-RS"/>
        </w:rPr>
        <w:t>12</w:t>
      </w:r>
      <w:r w:rsidRPr="0051726B">
        <w:rPr>
          <w:b/>
          <w:noProof/>
        </w:rPr>
        <w:t>.</w:t>
      </w:r>
      <w:bookmarkEnd w:id="66"/>
    </w:p>
    <w:p w:rsidR="00861C4D" w:rsidRPr="0051726B" w:rsidRDefault="00861C4D" w:rsidP="00861C4D">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rsidR="00861C4D" w:rsidRPr="0051726B" w:rsidRDefault="00861C4D" w:rsidP="00861C4D">
      <w:pPr>
        <w:rPr>
          <w:noProof/>
        </w:rPr>
      </w:pPr>
    </w:p>
    <w:p w:rsidR="00861C4D" w:rsidRPr="0051726B" w:rsidRDefault="00861C4D" w:rsidP="00861C4D">
      <w:pPr>
        <w:jc w:val="center"/>
        <w:outlineLvl w:val="0"/>
        <w:rPr>
          <w:noProof/>
        </w:rPr>
      </w:pPr>
      <w:bookmarkStart w:id="67" w:name="_Toc514139217"/>
      <w:r w:rsidRPr="0051726B">
        <w:rPr>
          <w:b/>
          <w:noProof/>
        </w:rPr>
        <w:t>Члан 1</w:t>
      </w:r>
      <w:r w:rsidRPr="0051726B">
        <w:rPr>
          <w:b/>
          <w:noProof/>
          <w:lang w:val="sr-Cyrl-RS"/>
        </w:rPr>
        <w:t>3</w:t>
      </w:r>
      <w:r w:rsidRPr="0051726B">
        <w:rPr>
          <w:b/>
          <w:noProof/>
        </w:rPr>
        <w:t>.</w:t>
      </w:r>
      <w:bookmarkEnd w:id="67"/>
    </w:p>
    <w:p w:rsidR="00861C4D" w:rsidRPr="0051726B" w:rsidRDefault="00861C4D" w:rsidP="00861C4D">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861C4D" w:rsidRPr="0051726B" w:rsidRDefault="00861C4D" w:rsidP="00861C4D">
      <w:pPr>
        <w:jc w:val="center"/>
        <w:outlineLvl w:val="0"/>
        <w:rPr>
          <w:noProof/>
          <w:lang w:val="sr-Cyrl-RS"/>
        </w:rPr>
      </w:pPr>
    </w:p>
    <w:p w:rsidR="00861C4D" w:rsidRPr="0051726B" w:rsidRDefault="00861C4D" w:rsidP="00861C4D">
      <w:pPr>
        <w:jc w:val="center"/>
        <w:outlineLvl w:val="0"/>
        <w:rPr>
          <w:noProof/>
        </w:rPr>
      </w:pPr>
      <w:bookmarkStart w:id="68" w:name="_Toc514139218"/>
      <w:r w:rsidRPr="0051726B">
        <w:rPr>
          <w:b/>
          <w:noProof/>
        </w:rPr>
        <w:t>Члан 1</w:t>
      </w:r>
      <w:r w:rsidRPr="0051726B">
        <w:rPr>
          <w:b/>
          <w:noProof/>
          <w:lang w:val="sr-Cyrl-RS"/>
        </w:rPr>
        <w:t>4</w:t>
      </w:r>
      <w:r w:rsidRPr="0051726B">
        <w:rPr>
          <w:b/>
          <w:noProof/>
        </w:rPr>
        <w:t>.</w:t>
      </w:r>
      <w:bookmarkEnd w:id="68"/>
    </w:p>
    <w:p w:rsidR="00861C4D" w:rsidRPr="0051726B" w:rsidRDefault="00861C4D" w:rsidP="00861C4D">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61C4D" w:rsidRPr="0051726B" w:rsidRDefault="00861C4D" w:rsidP="00861C4D">
      <w:pPr>
        <w:jc w:val="both"/>
        <w:rPr>
          <w:noProof/>
          <w:lang w:val="sr-Cyrl-RS"/>
        </w:rPr>
      </w:pPr>
    </w:p>
    <w:p w:rsidR="00861C4D" w:rsidRPr="0051726B" w:rsidRDefault="00861C4D" w:rsidP="00861C4D">
      <w:pPr>
        <w:jc w:val="center"/>
        <w:outlineLvl w:val="0"/>
        <w:rPr>
          <w:noProof/>
        </w:rPr>
      </w:pPr>
      <w:bookmarkStart w:id="69" w:name="_Toc514139219"/>
      <w:r w:rsidRPr="0051726B">
        <w:rPr>
          <w:b/>
          <w:noProof/>
        </w:rPr>
        <w:t>Члан 1</w:t>
      </w:r>
      <w:r w:rsidRPr="0051726B">
        <w:rPr>
          <w:b/>
          <w:noProof/>
          <w:lang w:val="sr-Cyrl-RS"/>
        </w:rPr>
        <w:t>5</w:t>
      </w:r>
      <w:r w:rsidRPr="0051726B">
        <w:rPr>
          <w:b/>
          <w:noProof/>
        </w:rPr>
        <w:t>.</w:t>
      </w:r>
      <w:bookmarkEnd w:id="69"/>
    </w:p>
    <w:p w:rsidR="00861C4D" w:rsidRDefault="00861C4D" w:rsidP="00861C4D">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примерака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rsidR="00861C4D" w:rsidRPr="0051726B" w:rsidRDefault="00861C4D" w:rsidP="00861C4D">
      <w:pPr>
        <w:rPr>
          <w:noProof/>
        </w:rPr>
      </w:pPr>
    </w:p>
    <w:p w:rsidR="00861C4D" w:rsidRPr="0051726B" w:rsidRDefault="00861C4D" w:rsidP="00861C4D">
      <w:pPr>
        <w:ind w:firstLine="741"/>
        <w:jc w:val="both"/>
        <w:rPr>
          <w:noProof/>
        </w:rPr>
      </w:pPr>
    </w:p>
    <w:p w:rsidR="00861C4D" w:rsidRPr="0051726B" w:rsidRDefault="00861C4D" w:rsidP="00861C4D">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61C4D" w:rsidRPr="0051726B" w:rsidTr="003C2986">
        <w:trPr>
          <w:trHeight w:val="347"/>
        </w:trPr>
        <w:tc>
          <w:tcPr>
            <w:tcW w:w="3216" w:type="dxa"/>
            <w:vAlign w:val="center"/>
          </w:tcPr>
          <w:p w:rsidR="00861C4D" w:rsidRPr="0051726B" w:rsidRDefault="00861C4D" w:rsidP="003C2986">
            <w:pPr>
              <w:jc w:val="center"/>
              <w:rPr>
                <w:noProof/>
              </w:rPr>
            </w:pPr>
            <w:r w:rsidRPr="0051726B">
              <w:rPr>
                <w:noProof/>
              </w:rPr>
              <w:t>ЗА ДОБАВЉАЧА:</w:t>
            </w:r>
          </w:p>
        </w:tc>
        <w:tc>
          <w:tcPr>
            <w:tcW w:w="2279" w:type="dxa"/>
          </w:tcPr>
          <w:p w:rsidR="00861C4D" w:rsidRPr="0051726B" w:rsidRDefault="00861C4D" w:rsidP="003C2986">
            <w:pPr>
              <w:jc w:val="center"/>
              <w:rPr>
                <w:noProof/>
              </w:rPr>
            </w:pPr>
          </w:p>
        </w:tc>
        <w:tc>
          <w:tcPr>
            <w:tcW w:w="3827" w:type="dxa"/>
            <w:vAlign w:val="center"/>
          </w:tcPr>
          <w:p w:rsidR="00861C4D" w:rsidRPr="0051726B" w:rsidRDefault="00861C4D" w:rsidP="003C2986">
            <w:pPr>
              <w:jc w:val="center"/>
              <w:rPr>
                <w:noProof/>
              </w:rPr>
            </w:pPr>
            <w:r w:rsidRPr="0051726B">
              <w:rPr>
                <w:noProof/>
              </w:rPr>
              <w:t>ЗА НАРУЧИОЦА:</w:t>
            </w:r>
          </w:p>
        </w:tc>
      </w:tr>
      <w:tr w:rsidR="00861C4D" w:rsidRPr="0051726B" w:rsidTr="003C2986">
        <w:trPr>
          <w:trHeight w:val="359"/>
        </w:trPr>
        <w:tc>
          <w:tcPr>
            <w:tcW w:w="3216" w:type="dxa"/>
            <w:vAlign w:val="center"/>
          </w:tcPr>
          <w:p w:rsidR="00861C4D" w:rsidRPr="0051726B" w:rsidRDefault="00861C4D" w:rsidP="003C2986">
            <w:pPr>
              <w:jc w:val="center"/>
              <w:rPr>
                <w:noProof/>
              </w:rPr>
            </w:pPr>
            <w:r w:rsidRPr="0051726B">
              <w:rPr>
                <w:noProof/>
              </w:rPr>
              <w:t>ДИРЕКТОР</w:t>
            </w:r>
          </w:p>
        </w:tc>
        <w:tc>
          <w:tcPr>
            <w:tcW w:w="2279" w:type="dxa"/>
          </w:tcPr>
          <w:p w:rsidR="00861C4D" w:rsidRPr="0051726B" w:rsidRDefault="00861C4D" w:rsidP="003C2986">
            <w:pPr>
              <w:jc w:val="center"/>
              <w:rPr>
                <w:noProof/>
              </w:rPr>
            </w:pPr>
          </w:p>
        </w:tc>
        <w:tc>
          <w:tcPr>
            <w:tcW w:w="3827" w:type="dxa"/>
            <w:vAlign w:val="center"/>
          </w:tcPr>
          <w:p w:rsidR="00861C4D" w:rsidRPr="0051726B" w:rsidRDefault="00861C4D" w:rsidP="003C2986">
            <w:pPr>
              <w:jc w:val="center"/>
              <w:rPr>
                <w:noProof/>
              </w:rPr>
            </w:pPr>
            <w:r w:rsidRPr="0051726B">
              <w:rPr>
                <w:noProof/>
                <w:lang w:val="sr-Cyrl-RS"/>
              </w:rPr>
              <w:t xml:space="preserve">В. Д. </w:t>
            </w:r>
            <w:r w:rsidRPr="0051726B">
              <w:rPr>
                <w:noProof/>
              </w:rPr>
              <w:t>ДИРЕКТОР</w:t>
            </w:r>
          </w:p>
        </w:tc>
      </w:tr>
      <w:tr w:rsidR="00861C4D" w:rsidRPr="002D5B2C" w:rsidTr="003C2986">
        <w:trPr>
          <w:trHeight w:val="347"/>
        </w:trPr>
        <w:tc>
          <w:tcPr>
            <w:tcW w:w="3216" w:type="dxa"/>
            <w:vAlign w:val="bottom"/>
          </w:tcPr>
          <w:p w:rsidR="00861C4D" w:rsidRPr="0051726B" w:rsidRDefault="00861C4D" w:rsidP="003C2986">
            <w:pPr>
              <w:jc w:val="center"/>
              <w:rPr>
                <w:noProof/>
              </w:rPr>
            </w:pPr>
          </w:p>
          <w:p w:rsidR="00861C4D" w:rsidRPr="0051726B" w:rsidRDefault="00861C4D" w:rsidP="003C2986">
            <w:pPr>
              <w:jc w:val="center"/>
              <w:rPr>
                <w:noProof/>
              </w:rPr>
            </w:pPr>
            <w:r w:rsidRPr="0051726B">
              <w:rPr>
                <w:noProof/>
              </w:rPr>
              <w:t>_________________________</w:t>
            </w:r>
          </w:p>
        </w:tc>
        <w:tc>
          <w:tcPr>
            <w:tcW w:w="2279" w:type="dxa"/>
            <w:vAlign w:val="bottom"/>
          </w:tcPr>
          <w:p w:rsidR="00861C4D" w:rsidRPr="0051726B" w:rsidRDefault="00861C4D" w:rsidP="003C2986">
            <w:pPr>
              <w:jc w:val="both"/>
              <w:rPr>
                <w:noProof/>
              </w:rPr>
            </w:pPr>
          </w:p>
        </w:tc>
        <w:tc>
          <w:tcPr>
            <w:tcW w:w="3827" w:type="dxa"/>
            <w:vAlign w:val="bottom"/>
          </w:tcPr>
          <w:p w:rsidR="00861C4D" w:rsidRPr="002D5B2C" w:rsidRDefault="00861C4D" w:rsidP="003C2986">
            <w:pPr>
              <w:jc w:val="center"/>
              <w:rPr>
                <w:noProof/>
              </w:rPr>
            </w:pPr>
            <w:r w:rsidRPr="0051726B">
              <w:rPr>
                <w:noProof/>
              </w:rPr>
              <w:t>___________________________</w:t>
            </w:r>
          </w:p>
        </w:tc>
      </w:tr>
      <w:tr w:rsidR="00861C4D" w:rsidRPr="002D5B2C" w:rsidTr="003C2986">
        <w:trPr>
          <w:trHeight w:val="359"/>
        </w:trPr>
        <w:tc>
          <w:tcPr>
            <w:tcW w:w="3216" w:type="dxa"/>
            <w:vAlign w:val="center"/>
          </w:tcPr>
          <w:p w:rsidR="00861C4D" w:rsidRPr="002D5B2C" w:rsidRDefault="00861C4D" w:rsidP="003C2986">
            <w:pPr>
              <w:jc w:val="center"/>
              <w:rPr>
                <w:i/>
                <w:noProof/>
              </w:rPr>
            </w:pPr>
          </w:p>
        </w:tc>
        <w:tc>
          <w:tcPr>
            <w:tcW w:w="2279" w:type="dxa"/>
          </w:tcPr>
          <w:p w:rsidR="00861C4D" w:rsidRPr="002D5B2C" w:rsidRDefault="00861C4D" w:rsidP="003C2986">
            <w:pPr>
              <w:jc w:val="both"/>
              <w:rPr>
                <w:i/>
                <w:noProof/>
              </w:rPr>
            </w:pPr>
          </w:p>
        </w:tc>
        <w:tc>
          <w:tcPr>
            <w:tcW w:w="3827" w:type="dxa"/>
            <w:vAlign w:val="center"/>
          </w:tcPr>
          <w:p w:rsidR="00861C4D" w:rsidRPr="00C10102" w:rsidRDefault="00861C4D" w:rsidP="003C2986">
            <w:pPr>
              <w:jc w:val="center"/>
              <w:rPr>
                <w:i/>
                <w:noProof/>
              </w:rPr>
            </w:pPr>
          </w:p>
        </w:tc>
      </w:tr>
    </w:tbl>
    <w:p w:rsidR="007B663B" w:rsidRPr="00861C4D" w:rsidRDefault="007B663B" w:rsidP="007B663B">
      <w:pPr>
        <w:rPr>
          <w:noProof/>
          <w:lang w:val="sr-Cyrl-RS"/>
        </w:rPr>
      </w:pPr>
    </w:p>
    <w:p w:rsidR="002D5B2C" w:rsidRPr="00CC366C" w:rsidRDefault="002D5B2C" w:rsidP="00E7066D">
      <w:pPr>
        <w:pStyle w:val="Heading1"/>
      </w:pPr>
      <w:bookmarkStart w:id="70" w:name="_Toc448222241"/>
      <w:bookmarkStart w:id="71" w:name="_Toc477327713"/>
      <w:bookmarkStart w:id="72" w:name="_Toc477327996"/>
      <w:bookmarkStart w:id="73" w:name="_Toc477328725"/>
      <w:bookmarkStart w:id="74" w:name="_Toc477329196"/>
      <w:bookmarkStart w:id="75" w:name="_Toc514139220"/>
      <w:r w:rsidRPr="00CC366C">
        <w:lastRenderedPageBreak/>
        <w:t>ИЗЈАВА О НЕЗАВИСНОЈ ПОНУДИ</w:t>
      </w:r>
      <w:bookmarkEnd w:id="49"/>
      <w:bookmarkEnd w:id="50"/>
      <w:bookmarkEnd w:id="70"/>
      <w:bookmarkEnd w:id="71"/>
      <w:bookmarkEnd w:id="72"/>
      <w:bookmarkEnd w:id="73"/>
      <w:bookmarkEnd w:id="74"/>
      <w:bookmarkEnd w:id="75"/>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6" w:name="_Toc375826011"/>
      <w:bookmarkStart w:id="77" w:name="_Toc389030818"/>
      <w:bookmarkStart w:id="78"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79" w:name="_Toc477327714"/>
      <w:bookmarkStart w:id="80" w:name="_Toc477327997"/>
      <w:bookmarkStart w:id="81" w:name="_Toc477328726"/>
      <w:bookmarkStart w:id="82" w:name="_Toc477329197"/>
      <w:bookmarkStart w:id="83" w:name="_Toc514139221"/>
      <w:r w:rsidRPr="00CC366C">
        <w:lastRenderedPageBreak/>
        <w:t>ОБРАЗАЦ ИЗЈАВЕ О ПОШТОВАЊУ ОБАВЕЗА</w:t>
      </w:r>
      <w:bookmarkEnd w:id="76"/>
      <w:bookmarkEnd w:id="77"/>
      <w:bookmarkEnd w:id="79"/>
      <w:bookmarkEnd w:id="80"/>
      <w:bookmarkEnd w:id="81"/>
      <w:bookmarkEnd w:id="82"/>
      <w:bookmarkEnd w:id="83"/>
    </w:p>
    <w:bookmarkEnd w:id="78"/>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D31683" w:rsidRDefault="00D31683">
      <w:pPr>
        <w:rPr>
          <w:b/>
          <w:bCs/>
          <w:sz w:val="28"/>
          <w:szCs w:val="28"/>
          <w:highlight w:val="lightGray"/>
          <w:lang w:val="hr-HR"/>
        </w:rPr>
      </w:pPr>
      <w:bookmarkStart w:id="84" w:name="_Toc375826012"/>
      <w:bookmarkStart w:id="85" w:name="_Toc389030819"/>
      <w:bookmarkStart w:id="86" w:name="_Toc448222243"/>
      <w:r>
        <w:rPr>
          <w:sz w:val="28"/>
          <w:szCs w:val="28"/>
          <w:highlight w:val="lightGray"/>
        </w:rPr>
        <w:br w:type="page"/>
      </w:r>
    </w:p>
    <w:p w:rsidR="00B819C7" w:rsidRPr="00985A11" w:rsidRDefault="00B819C7" w:rsidP="00E7066D">
      <w:pPr>
        <w:pStyle w:val="Heading1"/>
      </w:pPr>
      <w:bookmarkStart w:id="87" w:name="_Toc477327715"/>
      <w:bookmarkStart w:id="88" w:name="_Toc477327998"/>
      <w:bookmarkStart w:id="89" w:name="_Toc477328727"/>
      <w:bookmarkStart w:id="90" w:name="_Toc477329198"/>
      <w:bookmarkStart w:id="91" w:name="_Toc514139222"/>
      <w:r w:rsidRPr="00985A11">
        <w:lastRenderedPageBreak/>
        <w:t>ОБРАЗАЦ СТРУКТУРЕ ПОНУЂЕНЕ ЦЕНЕ</w:t>
      </w:r>
      <w:bookmarkEnd w:id="84"/>
      <w:bookmarkEnd w:id="85"/>
      <w:bookmarkEnd w:id="86"/>
      <w:bookmarkEnd w:id="87"/>
      <w:bookmarkEnd w:id="88"/>
      <w:bookmarkEnd w:id="89"/>
      <w:bookmarkEnd w:id="90"/>
      <w:bookmarkEnd w:id="91"/>
    </w:p>
    <w:p w:rsidR="00B819C7" w:rsidRPr="00AE1407" w:rsidRDefault="00B819C7" w:rsidP="00B819C7">
      <w:pPr>
        <w:jc w:val="center"/>
        <w:rPr>
          <w:b/>
          <w:noProof/>
        </w:rPr>
      </w:pPr>
      <w:r w:rsidRPr="00985A11">
        <w:rPr>
          <w:b/>
          <w:noProof/>
        </w:rPr>
        <w:t xml:space="preserve">(са упутством </w:t>
      </w:r>
      <w:r w:rsidR="008F271C" w:rsidRPr="00985A11">
        <w:rPr>
          <w:b/>
          <w:noProof/>
          <w:lang w:val="sr-Cyrl-CS"/>
        </w:rPr>
        <w:t>како да се понуди</w:t>
      </w:r>
      <w:r w:rsidRPr="00985A11">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985A11" w:rsidRDefault="00985A11" w:rsidP="00985A11">
      <w:pPr>
        <w:pStyle w:val="Heading1"/>
        <w:numPr>
          <w:ilvl w:val="0"/>
          <w:numId w:val="0"/>
        </w:numPr>
        <w:ind w:left="360"/>
        <w:jc w:val="left"/>
        <w:rPr>
          <w:lang w:val="sr-Cyrl-RS"/>
        </w:rPr>
      </w:pPr>
      <w:bookmarkStart w:id="92" w:name="_Toc375826013"/>
      <w:bookmarkStart w:id="93" w:name="_Toc389030820"/>
      <w:bookmarkStart w:id="94" w:name="_Toc448222244"/>
      <w:bookmarkStart w:id="95" w:name="_Toc477327716"/>
      <w:bookmarkStart w:id="96" w:name="_Toc477327999"/>
      <w:bookmarkStart w:id="97" w:name="_Toc477328728"/>
      <w:bookmarkStart w:id="98" w:name="_Toc477329199"/>
    </w:p>
    <w:p w:rsidR="00985A11" w:rsidRDefault="00985A11" w:rsidP="00985A11">
      <w:pPr>
        <w:rPr>
          <w:lang w:val="sr-Cyrl-RS"/>
        </w:rPr>
      </w:pPr>
    </w:p>
    <w:p w:rsidR="00985A11" w:rsidRDefault="00985A11" w:rsidP="00985A11">
      <w:pPr>
        <w:rPr>
          <w:lang w:val="sr-Cyrl-RS"/>
        </w:rPr>
      </w:pPr>
    </w:p>
    <w:p w:rsidR="00985A11" w:rsidRDefault="00985A11" w:rsidP="00985A11">
      <w:pPr>
        <w:rPr>
          <w:lang w:val="sr-Cyrl-RS"/>
        </w:rPr>
      </w:pPr>
    </w:p>
    <w:p w:rsidR="00985A11" w:rsidRDefault="00985A11" w:rsidP="00985A11">
      <w:pPr>
        <w:rPr>
          <w:lang w:val="sr-Cyrl-RS"/>
        </w:rPr>
      </w:pPr>
    </w:p>
    <w:p w:rsidR="00985A11" w:rsidRDefault="00985A11" w:rsidP="00985A11">
      <w:pPr>
        <w:rPr>
          <w:lang w:val="sr-Cyrl-RS"/>
        </w:rPr>
      </w:pPr>
    </w:p>
    <w:p w:rsidR="00985A11" w:rsidRDefault="00985A11" w:rsidP="00985A11">
      <w:pPr>
        <w:rPr>
          <w:lang w:val="sr-Cyrl-RS"/>
        </w:rPr>
      </w:pPr>
    </w:p>
    <w:p w:rsidR="00985A11" w:rsidRPr="00985A11" w:rsidRDefault="00985A11" w:rsidP="00985A11">
      <w:pPr>
        <w:rPr>
          <w:lang w:val="sr-Cyrl-RS"/>
        </w:rPr>
      </w:pPr>
    </w:p>
    <w:p w:rsidR="00B819C7" w:rsidRPr="00CC366C" w:rsidRDefault="00B819C7" w:rsidP="00E7066D">
      <w:pPr>
        <w:pStyle w:val="Heading1"/>
      </w:pPr>
      <w:bookmarkStart w:id="99" w:name="_Toc514139223"/>
      <w:r w:rsidRPr="00CC366C">
        <w:lastRenderedPageBreak/>
        <w:t>ОБРАЗАЦ ТРОШКОВА ПРИПРЕМЕ ПОНУДЕ</w:t>
      </w:r>
      <w:bookmarkEnd w:id="92"/>
      <w:bookmarkEnd w:id="93"/>
      <w:bookmarkEnd w:id="94"/>
      <w:bookmarkEnd w:id="95"/>
      <w:bookmarkEnd w:id="96"/>
      <w:bookmarkEnd w:id="97"/>
      <w:bookmarkEnd w:id="98"/>
      <w:bookmarkEnd w:id="99"/>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BD205C" w:rsidRDefault="002D5B2C" w:rsidP="00BD205C">
      <w:pPr>
        <w:pStyle w:val="Heading1"/>
      </w:pPr>
      <w:bookmarkStart w:id="100" w:name="_Toc375826014"/>
      <w:bookmarkStart w:id="101" w:name="_Toc389030821"/>
      <w:bookmarkStart w:id="102" w:name="_Toc448222245"/>
      <w:bookmarkStart w:id="103" w:name="_Toc477327717"/>
      <w:bookmarkStart w:id="104" w:name="_Toc477328000"/>
      <w:bookmarkStart w:id="105" w:name="_Toc477328729"/>
      <w:bookmarkStart w:id="106" w:name="_Toc477329200"/>
      <w:bookmarkStart w:id="107" w:name="_Toc514139224"/>
      <w:r w:rsidRPr="00BD205C">
        <w:lastRenderedPageBreak/>
        <w:t>ОБРАЗАЦ ПОНУДЕ</w:t>
      </w:r>
      <w:bookmarkEnd w:id="100"/>
      <w:bookmarkEnd w:id="101"/>
      <w:bookmarkEnd w:id="102"/>
      <w:bookmarkEnd w:id="103"/>
      <w:bookmarkEnd w:id="104"/>
      <w:bookmarkEnd w:id="105"/>
      <w:bookmarkEnd w:id="106"/>
      <w:bookmarkEnd w:id="107"/>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5E2923" w:rsidRPr="00D51194" w:rsidRDefault="00985A11" w:rsidP="00985A11">
            <w:pPr>
              <w:rPr>
                <w:noProof/>
                <w:lang w:val="sr-Cyrl-RS"/>
              </w:rPr>
            </w:pPr>
            <w:r>
              <w:rPr>
                <w:lang w:val="sr-Cyrl-RS"/>
              </w:rPr>
              <w:t>Г</w:t>
            </w:r>
            <w:r>
              <w:rPr>
                <w:lang w:val="sr-Latn-CS"/>
              </w:rPr>
              <w:t xml:space="preserve">одишње сервисно одржавање са укљученим резервним деловима за </w:t>
            </w:r>
            <w:r w:rsidRPr="00AF6895">
              <w:rPr>
                <w:noProof/>
                <w:lang w:val="sr-Cyrl-RS"/>
              </w:rPr>
              <w:t xml:space="preserve"> гама камер</w:t>
            </w:r>
            <w:r>
              <w:rPr>
                <w:noProof/>
                <w:lang w:val="sr-Cyrl-RS"/>
              </w:rPr>
              <w:t>у</w:t>
            </w:r>
            <w:r w:rsidRPr="00AF6895">
              <w:rPr>
                <w:noProof/>
                <w:lang w:val="sr-Cyrl-RS"/>
              </w:rPr>
              <w:t xml:space="preserve"> </w:t>
            </w:r>
            <w:r>
              <w:rPr>
                <w:noProof/>
                <w:lang w:val="sr-Latn-RS"/>
              </w:rPr>
              <w:t xml:space="preserve">Symbia </w:t>
            </w:r>
            <w:r>
              <w:rPr>
                <w:noProof/>
                <w:lang w:val="sr-Cyrl-RS"/>
              </w:rPr>
              <w:t>Е</w:t>
            </w:r>
            <w:r w:rsidRPr="00AF6895">
              <w:rPr>
                <w:noProof/>
                <w:lang w:val="sr-Latn-RS"/>
              </w:rPr>
              <w:t xml:space="preserve"> dual </w:t>
            </w:r>
            <w:r w:rsidRPr="00AF6895">
              <w:rPr>
                <w:noProof/>
                <w:lang w:val="sr-Cyrl-RS"/>
              </w:rPr>
              <w:t>и</w:t>
            </w:r>
            <w:r w:rsidRPr="00AF6895">
              <w:rPr>
                <w:noProof/>
                <w:lang w:val="sr-Latn-RS"/>
              </w:rPr>
              <w:t xml:space="preserve"> CT </w:t>
            </w:r>
            <w:r w:rsidRPr="00AF6895">
              <w:rPr>
                <w:noProof/>
                <w:lang w:val="sr-Cyrl-RS"/>
              </w:rPr>
              <w:t>апарат</w:t>
            </w:r>
            <w:r>
              <w:rPr>
                <w:noProof/>
                <w:lang w:val="sr-Latn-RS"/>
              </w:rPr>
              <w:t xml:space="preserve"> Somatom E</w:t>
            </w:r>
            <w:r w:rsidRPr="00AF6895">
              <w:rPr>
                <w:noProof/>
                <w:lang w:val="sr-Latn-RS"/>
              </w:rPr>
              <w:t>motion 16</w:t>
            </w:r>
            <w:r>
              <w:rPr>
                <w:noProof/>
                <w:lang w:val="sr-Latn-RS"/>
              </w:rPr>
              <w:t xml:space="preserve">, </w:t>
            </w:r>
            <w:r w:rsidRPr="00AF6895">
              <w:rPr>
                <w:noProof/>
                <w:lang w:val="sr-Latn-RS"/>
              </w:rPr>
              <w:t xml:space="preserve"> </w:t>
            </w:r>
            <w:r w:rsidRPr="00AF6895">
              <w:rPr>
                <w:noProof/>
                <w:lang w:val="sr-Cyrl-RS"/>
              </w:rPr>
              <w:t>произвођача Сиеменс</w:t>
            </w:r>
            <w:r>
              <w:rPr>
                <w:noProof/>
                <w:lang w:val="sr-Cyrl-RS"/>
              </w:rPr>
              <w:t>, за потребе Клиничког центра Војводине, бр. ЈН 105-18-О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gridSpan w:val="2"/>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6"/>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rsidR="005E2923" w:rsidRPr="00AE1407" w:rsidRDefault="005E2923" w:rsidP="005E2923">
            <w:pPr>
              <w:rPr>
                <w:b/>
                <w:noProof/>
              </w:rPr>
            </w:pPr>
          </w:p>
        </w:tc>
        <w:tc>
          <w:tcPr>
            <w:tcW w:w="3508" w:type="dxa"/>
            <w:gridSpan w:val="3"/>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3"/>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3"/>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985A11">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3"/>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985A11" w:rsidTr="00EB6B00">
        <w:trPr>
          <w:trHeight w:val="345"/>
        </w:trPr>
        <w:tc>
          <w:tcPr>
            <w:tcW w:w="5245" w:type="dxa"/>
            <w:vMerge w:val="restart"/>
            <w:vAlign w:val="center"/>
          </w:tcPr>
          <w:p w:rsidR="00223DF2" w:rsidRPr="00985A11" w:rsidRDefault="00223DF2" w:rsidP="00EB6B00">
            <w:pPr>
              <w:rPr>
                <w:b/>
                <w:noProof/>
              </w:rPr>
            </w:pPr>
            <w:r w:rsidRPr="00AE1407">
              <w:rPr>
                <w:b/>
                <w:noProof/>
              </w:rPr>
              <w:br w:type="page"/>
            </w:r>
            <w:r w:rsidRPr="00985A11">
              <w:rPr>
                <w:noProof/>
              </w:rPr>
              <w:t xml:space="preserve">Рок важења понуде изражен у броју дана од дана отварања понуда, који не може бити краћи </w:t>
            </w:r>
            <w:r w:rsidR="00260A31" w:rsidRPr="00985A11">
              <w:rPr>
                <w:noProof/>
              </w:rPr>
              <w:t>од 6</w:t>
            </w:r>
            <w:r w:rsidRPr="00985A11">
              <w:rPr>
                <w:noProof/>
              </w:rPr>
              <w:t>0 дана</w:t>
            </w:r>
          </w:p>
        </w:tc>
        <w:tc>
          <w:tcPr>
            <w:tcW w:w="3402" w:type="dxa"/>
            <w:gridSpan w:val="2"/>
            <w:vMerge w:val="restart"/>
          </w:tcPr>
          <w:p w:rsidR="00223DF2" w:rsidRPr="00985A11" w:rsidRDefault="00223DF2" w:rsidP="005E2923">
            <w:pPr>
              <w:rPr>
                <w:b/>
                <w:noProof/>
              </w:rPr>
            </w:pPr>
          </w:p>
        </w:tc>
        <w:tc>
          <w:tcPr>
            <w:tcW w:w="3508" w:type="dxa"/>
            <w:gridSpan w:val="3"/>
            <w:vAlign w:val="center"/>
          </w:tcPr>
          <w:p w:rsidR="00223DF2" w:rsidRPr="00985A11" w:rsidRDefault="00FA6C98" w:rsidP="00EB6B00">
            <w:pPr>
              <w:jc w:val="right"/>
              <w:rPr>
                <w:noProof/>
                <w:lang w:val="sr-Cyrl-CS"/>
              </w:rPr>
            </w:pPr>
            <w:r w:rsidRPr="00985A11">
              <w:rPr>
                <w:noProof/>
                <w:lang w:val="sr-Cyrl-RS"/>
              </w:rPr>
              <w:t>Величина обвезника</w:t>
            </w:r>
          </w:p>
        </w:tc>
        <w:tc>
          <w:tcPr>
            <w:tcW w:w="3155" w:type="dxa"/>
            <w:vAlign w:val="center"/>
          </w:tcPr>
          <w:p w:rsidR="00223DF2" w:rsidRPr="00985A11" w:rsidRDefault="00223DF2" w:rsidP="00EB6B00">
            <w:pPr>
              <w:rPr>
                <w:b/>
                <w:noProof/>
              </w:rPr>
            </w:pPr>
          </w:p>
        </w:tc>
      </w:tr>
      <w:tr w:rsidR="00223DF2" w:rsidRPr="00985A11" w:rsidTr="00EB6B00">
        <w:trPr>
          <w:trHeight w:val="344"/>
        </w:trPr>
        <w:tc>
          <w:tcPr>
            <w:tcW w:w="5245" w:type="dxa"/>
            <w:vMerge/>
          </w:tcPr>
          <w:p w:rsidR="00223DF2" w:rsidRPr="00985A11" w:rsidRDefault="00223DF2" w:rsidP="005E2923">
            <w:pPr>
              <w:rPr>
                <w:b/>
                <w:noProof/>
              </w:rPr>
            </w:pPr>
          </w:p>
        </w:tc>
        <w:tc>
          <w:tcPr>
            <w:tcW w:w="3402" w:type="dxa"/>
            <w:gridSpan w:val="2"/>
            <w:vMerge/>
          </w:tcPr>
          <w:p w:rsidR="00223DF2" w:rsidRPr="00985A11" w:rsidRDefault="00223DF2" w:rsidP="005E2923">
            <w:pPr>
              <w:rPr>
                <w:b/>
                <w:noProof/>
              </w:rPr>
            </w:pPr>
          </w:p>
        </w:tc>
        <w:tc>
          <w:tcPr>
            <w:tcW w:w="3508" w:type="dxa"/>
            <w:gridSpan w:val="3"/>
            <w:vAlign w:val="center"/>
          </w:tcPr>
          <w:p w:rsidR="00223DF2" w:rsidRPr="00985A11" w:rsidRDefault="00223DF2" w:rsidP="00EB6B00">
            <w:pPr>
              <w:jc w:val="right"/>
              <w:rPr>
                <w:noProof/>
              </w:rPr>
            </w:pPr>
            <w:r w:rsidRPr="00985A11">
              <w:rPr>
                <w:noProof/>
              </w:rPr>
              <w:t>Жиро рачун и назив банке</w:t>
            </w:r>
          </w:p>
        </w:tc>
        <w:tc>
          <w:tcPr>
            <w:tcW w:w="3155" w:type="dxa"/>
          </w:tcPr>
          <w:p w:rsidR="00223DF2" w:rsidRPr="00985A11" w:rsidRDefault="00223DF2" w:rsidP="005E2923">
            <w:pPr>
              <w:jc w:val="right"/>
              <w:rPr>
                <w:b/>
                <w:noProof/>
              </w:rPr>
            </w:pPr>
          </w:p>
        </w:tc>
      </w:tr>
      <w:tr w:rsidR="005E2923" w:rsidRPr="00985A11" w:rsidTr="005E2923">
        <w:tc>
          <w:tcPr>
            <w:tcW w:w="15310" w:type="dxa"/>
            <w:gridSpan w:val="7"/>
          </w:tcPr>
          <w:p w:rsidR="005E2923" w:rsidRPr="00985A11" w:rsidRDefault="005E2923" w:rsidP="00985A11">
            <w:pPr>
              <w:jc w:val="center"/>
              <w:rPr>
                <w:b/>
                <w:noProof/>
              </w:rPr>
            </w:pPr>
            <w:r w:rsidRPr="00985A11">
              <w:rPr>
                <w:b/>
                <w:noProof/>
              </w:rPr>
              <w:t xml:space="preserve">Остали подаци које наручилац сматра релевантним за закључење </w:t>
            </w:r>
            <w:r w:rsidR="00380975" w:rsidRPr="00985A11">
              <w:rPr>
                <w:b/>
                <w:noProof/>
              </w:rPr>
              <w:t>уговора</w:t>
            </w:r>
          </w:p>
        </w:tc>
      </w:tr>
      <w:tr w:rsidR="00FE0B83" w:rsidRPr="00985A11" w:rsidTr="00202B65">
        <w:tc>
          <w:tcPr>
            <w:tcW w:w="5245" w:type="dxa"/>
            <w:vMerge w:val="restart"/>
            <w:vAlign w:val="center"/>
          </w:tcPr>
          <w:p w:rsidR="00FE0B83" w:rsidRPr="00985A11" w:rsidRDefault="00FE0B83" w:rsidP="00202B65">
            <w:pPr>
              <w:rPr>
                <w:noProof/>
              </w:rPr>
            </w:pPr>
            <w:r w:rsidRPr="00985A11">
              <w:rPr>
                <w:noProof/>
              </w:rPr>
              <w:t>Начин подношења понуде (заокружити)</w:t>
            </w:r>
          </w:p>
        </w:tc>
        <w:tc>
          <w:tcPr>
            <w:tcW w:w="426" w:type="dxa"/>
          </w:tcPr>
          <w:p w:rsidR="00FE0B83" w:rsidRPr="00985A11" w:rsidRDefault="00FE0B83" w:rsidP="005E2923">
            <w:pPr>
              <w:rPr>
                <w:noProof/>
              </w:rPr>
            </w:pPr>
            <w:r w:rsidRPr="00985A11">
              <w:rPr>
                <w:noProof/>
              </w:rPr>
              <w:t>а</w:t>
            </w:r>
          </w:p>
        </w:tc>
        <w:tc>
          <w:tcPr>
            <w:tcW w:w="9639" w:type="dxa"/>
            <w:gridSpan w:val="5"/>
          </w:tcPr>
          <w:p w:rsidR="00FE0B83" w:rsidRPr="00985A11" w:rsidRDefault="00FE0B83" w:rsidP="00E920B5">
            <w:pPr>
              <w:rPr>
                <w:noProof/>
              </w:rPr>
            </w:pPr>
            <w:r w:rsidRPr="00985A11">
              <w:rPr>
                <w:noProof/>
              </w:rPr>
              <w:t>Самостална понуда</w:t>
            </w:r>
          </w:p>
        </w:tc>
      </w:tr>
      <w:tr w:rsidR="00FE0B83" w:rsidRPr="00985A11" w:rsidTr="00FE0B83">
        <w:tc>
          <w:tcPr>
            <w:tcW w:w="5245" w:type="dxa"/>
            <w:vMerge/>
          </w:tcPr>
          <w:p w:rsidR="00FE0B83" w:rsidRPr="00985A11" w:rsidRDefault="00FE0B83" w:rsidP="005E2923">
            <w:pPr>
              <w:rPr>
                <w:b/>
                <w:noProof/>
              </w:rPr>
            </w:pPr>
          </w:p>
        </w:tc>
        <w:tc>
          <w:tcPr>
            <w:tcW w:w="426" w:type="dxa"/>
          </w:tcPr>
          <w:p w:rsidR="00FE0B83" w:rsidRPr="00985A11" w:rsidRDefault="00FE0B83" w:rsidP="005E2923">
            <w:pPr>
              <w:rPr>
                <w:noProof/>
              </w:rPr>
            </w:pPr>
            <w:r w:rsidRPr="00985A11">
              <w:rPr>
                <w:noProof/>
              </w:rPr>
              <w:t>б</w:t>
            </w:r>
          </w:p>
        </w:tc>
        <w:tc>
          <w:tcPr>
            <w:tcW w:w="9639" w:type="dxa"/>
            <w:gridSpan w:val="5"/>
          </w:tcPr>
          <w:p w:rsidR="00FE0B83" w:rsidRPr="00985A11" w:rsidRDefault="00FE0B83" w:rsidP="00E920B5">
            <w:pPr>
              <w:rPr>
                <w:noProof/>
              </w:rPr>
            </w:pPr>
            <w:r w:rsidRPr="00985A11">
              <w:rPr>
                <w:noProof/>
              </w:rPr>
              <w:t>Заједничка понуда</w:t>
            </w:r>
          </w:p>
        </w:tc>
      </w:tr>
      <w:tr w:rsidR="00FE0B83" w:rsidRPr="00985A11" w:rsidTr="00FE0B83">
        <w:tc>
          <w:tcPr>
            <w:tcW w:w="5245" w:type="dxa"/>
            <w:vMerge/>
          </w:tcPr>
          <w:p w:rsidR="00FE0B83" w:rsidRPr="00985A11" w:rsidRDefault="00FE0B83" w:rsidP="005E2923">
            <w:pPr>
              <w:rPr>
                <w:b/>
                <w:noProof/>
              </w:rPr>
            </w:pPr>
          </w:p>
        </w:tc>
        <w:tc>
          <w:tcPr>
            <w:tcW w:w="426" w:type="dxa"/>
          </w:tcPr>
          <w:p w:rsidR="00FE0B83" w:rsidRPr="00985A11" w:rsidRDefault="00FE0B83" w:rsidP="005E2923">
            <w:pPr>
              <w:rPr>
                <w:noProof/>
              </w:rPr>
            </w:pPr>
            <w:r w:rsidRPr="00985A11">
              <w:rPr>
                <w:noProof/>
              </w:rPr>
              <w:t>в</w:t>
            </w:r>
          </w:p>
        </w:tc>
        <w:tc>
          <w:tcPr>
            <w:tcW w:w="9639" w:type="dxa"/>
            <w:gridSpan w:val="5"/>
          </w:tcPr>
          <w:p w:rsidR="00FE0B83" w:rsidRPr="00985A11" w:rsidRDefault="00FE0B83" w:rsidP="00E920B5">
            <w:pPr>
              <w:rPr>
                <w:noProof/>
              </w:rPr>
            </w:pPr>
            <w:r w:rsidRPr="00985A11">
              <w:rPr>
                <w:noProof/>
              </w:rPr>
              <w:t>Понуда са подизвођачем</w:t>
            </w:r>
          </w:p>
        </w:tc>
      </w:tr>
      <w:tr w:rsidR="00985A11" w:rsidRPr="00985A11" w:rsidTr="008041B4">
        <w:trPr>
          <w:trHeight w:val="293"/>
        </w:trPr>
        <w:tc>
          <w:tcPr>
            <w:tcW w:w="5245" w:type="dxa"/>
          </w:tcPr>
          <w:p w:rsidR="00985A11" w:rsidRPr="00985A11" w:rsidRDefault="00985A11" w:rsidP="008041B4">
            <w:pPr>
              <w:rPr>
                <w:noProof/>
              </w:rPr>
            </w:pPr>
            <w:r w:rsidRPr="00985A11">
              <w:t>Начин, рок и услови плаћања</w:t>
            </w:r>
          </w:p>
        </w:tc>
        <w:tc>
          <w:tcPr>
            <w:tcW w:w="10065" w:type="dxa"/>
            <w:gridSpan w:val="6"/>
          </w:tcPr>
          <w:p w:rsidR="00985A11" w:rsidRPr="00985A11" w:rsidRDefault="00985A11" w:rsidP="008041B4">
            <w:pPr>
              <w:rPr>
                <w:b/>
                <w:noProof/>
              </w:rPr>
            </w:pPr>
          </w:p>
        </w:tc>
      </w:tr>
      <w:tr w:rsidR="00985A11" w:rsidRPr="00985A11" w:rsidTr="008041B4">
        <w:trPr>
          <w:trHeight w:val="283"/>
        </w:trPr>
        <w:tc>
          <w:tcPr>
            <w:tcW w:w="5245" w:type="dxa"/>
          </w:tcPr>
          <w:p w:rsidR="00985A11" w:rsidRPr="00985A11" w:rsidRDefault="00985A11" w:rsidP="008041B4">
            <w:pPr>
              <w:rPr>
                <w:noProof/>
                <w:lang w:val="sr-Cyrl-RS"/>
              </w:rPr>
            </w:pPr>
            <w:r w:rsidRPr="00985A11">
              <w:rPr>
                <w:noProof/>
                <w:lang w:val="sr-Cyrl-RS"/>
              </w:rPr>
              <w:t xml:space="preserve">Рок одзива ради извршења </w:t>
            </w:r>
            <w:r w:rsidRPr="00985A11">
              <w:rPr>
                <w:noProof/>
              </w:rPr>
              <w:t xml:space="preserve"> </w:t>
            </w:r>
            <w:r w:rsidRPr="00985A11">
              <w:rPr>
                <w:noProof/>
                <w:lang w:val="sr-Cyrl-RS"/>
              </w:rPr>
              <w:t>сервиса</w:t>
            </w:r>
          </w:p>
        </w:tc>
        <w:tc>
          <w:tcPr>
            <w:tcW w:w="10065" w:type="dxa"/>
            <w:gridSpan w:val="6"/>
          </w:tcPr>
          <w:p w:rsidR="00985A11" w:rsidRPr="00985A11" w:rsidRDefault="00985A11" w:rsidP="008041B4">
            <w:pPr>
              <w:rPr>
                <w:b/>
                <w:noProof/>
              </w:rPr>
            </w:pPr>
          </w:p>
        </w:tc>
      </w:tr>
      <w:tr w:rsidR="00985A11" w:rsidRPr="00985A11" w:rsidTr="008041B4">
        <w:trPr>
          <w:trHeight w:val="283"/>
        </w:trPr>
        <w:tc>
          <w:tcPr>
            <w:tcW w:w="5245" w:type="dxa"/>
          </w:tcPr>
          <w:p w:rsidR="00985A11" w:rsidRPr="00985A11" w:rsidRDefault="00985A11" w:rsidP="008041B4">
            <w:pPr>
              <w:rPr>
                <w:noProof/>
              </w:rPr>
            </w:pPr>
            <w:r w:rsidRPr="00985A11">
              <w:t>Р</w:t>
            </w:r>
            <w:r w:rsidRPr="00985A11">
              <w:rPr>
                <w:lang w:val="sr-Latn-CS"/>
              </w:rPr>
              <w:t xml:space="preserve">ок за испоруку </w:t>
            </w:r>
            <w:r w:rsidRPr="00985A11">
              <w:rPr>
                <w:lang w:val="sr-Cyrl-CS"/>
              </w:rPr>
              <w:t>резервних делова и тех. потр. мат.</w:t>
            </w:r>
          </w:p>
        </w:tc>
        <w:tc>
          <w:tcPr>
            <w:tcW w:w="10065" w:type="dxa"/>
            <w:gridSpan w:val="6"/>
          </w:tcPr>
          <w:p w:rsidR="00985A11" w:rsidRPr="00985A11" w:rsidRDefault="00985A11" w:rsidP="008041B4">
            <w:pPr>
              <w:rPr>
                <w:b/>
                <w:noProof/>
              </w:rPr>
            </w:pPr>
          </w:p>
        </w:tc>
      </w:tr>
      <w:tr w:rsidR="00985A11" w:rsidRPr="00985A11" w:rsidTr="008041B4">
        <w:trPr>
          <w:trHeight w:val="283"/>
        </w:trPr>
        <w:tc>
          <w:tcPr>
            <w:tcW w:w="5245" w:type="dxa"/>
          </w:tcPr>
          <w:p w:rsidR="00985A11" w:rsidRPr="00985A11" w:rsidRDefault="00985A11" w:rsidP="00985A11">
            <w:pPr>
              <w:rPr>
                <w:noProof/>
                <w:lang w:val="sr-Cyrl-RS"/>
              </w:rPr>
            </w:pPr>
            <w:r w:rsidRPr="00985A11">
              <w:t xml:space="preserve">Гарантни рок </w:t>
            </w:r>
            <w:r w:rsidRPr="00985A11">
              <w:rPr>
                <w:lang w:val="sr-Cyrl-RS"/>
              </w:rPr>
              <w:t xml:space="preserve">на услугу </w:t>
            </w:r>
            <w:r w:rsidRPr="00985A11">
              <w:rPr>
                <w:noProof/>
              </w:rPr>
              <w:t>(исказати посебно за сваки апарат)</w:t>
            </w:r>
          </w:p>
        </w:tc>
        <w:tc>
          <w:tcPr>
            <w:tcW w:w="5032" w:type="dxa"/>
            <w:gridSpan w:val="3"/>
          </w:tcPr>
          <w:p w:rsidR="00985A11" w:rsidRPr="00985A11" w:rsidRDefault="00985A11" w:rsidP="008041B4">
            <w:pPr>
              <w:rPr>
                <w:b/>
                <w:noProof/>
              </w:rPr>
            </w:pPr>
          </w:p>
        </w:tc>
        <w:tc>
          <w:tcPr>
            <w:tcW w:w="5033" w:type="dxa"/>
            <w:gridSpan w:val="3"/>
          </w:tcPr>
          <w:p w:rsidR="00985A11" w:rsidRPr="00985A11" w:rsidRDefault="00985A11" w:rsidP="008041B4">
            <w:pPr>
              <w:rPr>
                <w:b/>
                <w:noProof/>
              </w:rPr>
            </w:pPr>
          </w:p>
        </w:tc>
      </w:tr>
      <w:tr w:rsidR="00475DDE" w:rsidRPr="009E1C54" w:rsidTr="00BB25F3">
        <w:trPr>
          <w:trHeight w:val="283"/>
        </w:trPr>
        <w:tc>
          <w:tcPr>
            <w:tcW w:w="5245" w:type="dxa"/>
          </w:tcPr>
          <w:p w:rsidR="00475DDE" w:rsidRPr="00985A11" w:rsidRDefault="00475DDE" w:rsidP="00BB25F3">
            <w:r w:rsidRPr="00985A11">
              <w:t>Гарантни рок  на оригиналне резервне делове</w:t>
            </w:r>
          </w:p>
        </w:tc>
        <w:tc>
          <w:tcPr>
            <w:tcW w:w="10065" w:type="dxa"/>
            <w:gridSpan w:val="6"/>
          </w:tcPr>
          <w:p w:rsidR="00475DDE" w:rsidRPr="00985A11" w:rsidRDefault="00475DDE" w:rsidP="00BB25F3">
            <w:pPr>
              <w:rPr>
                <w:b/>
                <w:noProof/>
              </w:rPr>
            </w:pPr>
          </w:p>
        </w:tc>
      </w:tr>
    </w:tbl>
    <w:p w:rsidR="00443424" w:rsidRDefault="00443424">
      <w:pPr>
        <w:rPr>
          <w:noProof/>
          <w:lang w:val="sr-Cyrl-RS"/>
        </w:rPr>
      </w:pPr>
      <w:r>
        <w:rPr>
          <w:noProof/>
        </w:rPr>
        <w:br w:type="page"/>
      </w:r>
    </w:p>
    <w:p w:rsidR="00985A11" w:rsidRDefault="00985A11">
      <w:pPr>
        <w:rPr>
          <w:noProof/>
          <w:lang w:val="sr-Cyrl-RS"/>
        </w:rPr>
      </w:pPr>
    </w:p>
    <w:p w:rsidR="00985A11" w:rsidRDefault="00985A11">
      <w:pPr>
        <w:rPr>
          <w:noProof/>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985A11" w:rsidRPr="00AE1407" w:rsidTr="008041B4">
        <w:trPr>
          <w:trHeight w:val="262"/>
        </w:trPr>
        <w:tc>
          <w:tcPr>
            <w:tcW w:w="569" w:type="dxa"/>
            <w:vAlign w:val="center"/>
          </w:tcPr>
          <w:p w:rsidR="00985A11" w:rsidRPr="00AE1407" w:rsidRDefault="00985A11" w:rsidP="008041B4">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985A11" w:rsidRPr="00AE1407" w:rsidRDefault="00985A11" w:rsidP="008041B4">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985A11" w:rsidRPr="00AE1407" w:rsidRDefault="00985A11" w:rsidP="008041B4">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985A11" w:rsidRPr="00AE1407" w:rsidRDefault="00985A11" w:rsidP="008041B4">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985A11" w:rsidRPr="00AE1407" w:rsidRDefault="00985A11" w:rsidP="008041B4">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985A11" w:rsidRPr="000504BD" w:rsidRDefault="00985A11" w:rsidP="008041B4">
            <w:pPr>
              <w:pStyle w:val="BodyText"/>
              <w:jc w:val="center"/>
              <w:rPr>
                <w:noProof/>
                <w:sz w:val="22"/>
                <w:szCs w:val="22"/>
              </w:rPr>
            </w:pPr>
            <w:r>
              <w:rPr>
                <w:noProof/>
                <w:sz w:val="22"/>
                <w:szCs w:val="22"/>
              </w:rPr>
              <w:t>Стопа</w:t>
            </w:r>
          </w:p>
          <w:p w:rsidR="00985A11" w:rsidRPr="00AE1407" w:rsidRDefault="00985A11" w:rsidP="008041B4">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985A11" w:rsidRPr="00AE1407" w:rsidRDefault="00985A11" w:rsidP="008041B4">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985A11" w:rsidRPr="001B5BA0" w:rsidRDefault="00985A11" w:rsidP="008041B4">
            <w:pPr>
              <w:autoSpaceDE w:val="0"/>
              <w:autoSpaceDN w:val="0"/>
              <w:adjustRightInd w:val="0"/>
              <w:jc w:val="center"/>
              <w:rPr>
                <w:noProof/>
              </w:rPr>
            </w:pPr>
            <w:r w:rsidRPr="001B5BA0">
              <w:rPr>
                <w:noProof/>
              </w:rPr>
              <w:t>Произвођач</w:t>
            </w:r>
          </w:p>
          <w:p w:rsidR="00985A11" w:rsidRPr="001B5BA0" w:rsidRDefault="00985A11" w:rsidP="008041B4">
            <w:pPr>
              <w:autoSpaceDE w:val="0"/>
              <w:autoSpaceDN w:val="0"/>
              <w:adjustRightInd w:val="0"/>
              <w:jc w:val="center"/>
              <w:rPr>
                <w:noProof/>
              </w:rPr>
            </w:pPr>
            <w:r w:rsidRPr="001B5BA0">
              <w:rPr>
                <w:noProof/>
              </w:rPr>
              <w:t>(за ставке за које је то могуће попунити)</w:t>
            </w:r>
          </w:p>
        </w:tc>
        <w:tc>
          <w:tcPr>
            <w:tcW w:w="1984" w:type="dxa"/>
            <w:vAlign w:val="center"/>
          </w:tcPr>
          <w:p w:rsidR="00985A11" w:rsidRPr="001B5BA0" w:rsidRDefault="00985A11" w:rsidP="008041B4">
            <w:pPr>
              <w:autoSpaceDE w:val="0"/>
              <w:autoSpaceDN w:val="0"/>
              <w:adjustRightInd w:val="0"/>
              <w:jc w:val="center"/>
              <w:rPr>
                <w:noProof/>
              </w:rPr>
            </w:pPr>
            <w:r w:rsidRPr="001B5BA0">
              <w:rPr>
                <w:noProof/>
              </w:rPr>
              <w:t>Напомена</w:t>
            </w:r>
          </w:p>
          <w:p w:rsidR="00985A11" w:rsidRPr="001B5BA0" w:rsidRDefault="00985A11" w:rsidP="008041B4">
            <w:pPr>
              <w:autoSpaceDE w:val="0"/>
              <w:autoSpaceDN w:val="0"/>
              <w:adjustRightInd w:val="0"/>
              <w:jc w:val="center"/>
              <w:rPr>
                <w:noProof/>
              </w:rPr>
            </w:pPr>
            <w:r w:rsidRPr="001B5BA0">
              <w:rPr>
                <w:noProof/>
              </w:rPr>
              <w:t>(уколико их понуђач има за одређене ставке)</w:t>
            </w:r>
          </w:p>
        </w:tc>
      </w:tr>
      <w:tr w:rsidR="00985A11" w:rsidRPr="00F85647" w:rsidTr="008041B4">
        <w:trPr>
          <w:trHeight w:val="288"/>
        </w:trPr>
        <w:tc>
          <w:tcPr>
            <w:tcW w:w="569" w:type="dxa"/>
          </w:tcPr>
          <w:p w:rsidR="00985A11" w:rsidRPr="00F85647" w:rsidRDefault="00985A11" w:rsidP="008041B4">
            <w:pPr>
              <w:autoSpaceDE w:val="0"/>
              <w:autoSpaceDN w:val="0"/>
              <w:adjustRightInd w:val="0"/>
              <w:jc w:val="center"/>
              <w:rPr>
                <w:noProof/>
              </w:rPr>
            </w:pPr>
            <w:r w:rsidRPr="00F85647">
              <w:rPr>
                <w:noProof/>
              </w:rPr>
              <w:t>1</w:t>
            </w:r>
          </w:p>
        </w:tc>
        <w:tc>
          <w:tcPr>
            <w:tcW w:w="3005" w:type="dxa"/>
          </w:tcPr>
          <w:p w:rsidR="00985A11" w:rsidRPr="00F85647" w:rsidRDefault="00985A11" w:rsidP="008041B4">
            <w:pPr>
              <w:autoSpaceDE w:val="0"/>
              <w:autoSpaceDN w:val="0"/>
              <w:adjustRightInd w:val="0"/>
              <w:jc w:val="center"/>
              <w:rPr>
                <w:noProof/>
                <w:lang w:val="en-US"/>
              </w:rPr>
            </w:pPr>
            <w:r w:rsidRPr="00F85647">
              <w:rPr>
                <w:noProof/>
                <w:lang w:val="en-US"/>
              </w:rPr>
              <w:t>2</w:t>
            </w:r>
          </w:p>
        </w:tc>
        <w:tc>
          <w:tcPr>
            <w:tcW w:w="1134" w:type="dxa"/>
          </w:tcPr>
          <w:p w:rsidR="00985A11" w:rsidRPr="00F85647" w:rsidRDefault="00985A11" w:rsidP="008041B4">
            <w:pPr>
              <w:autoSpaceDE w:val="0"/>
              <w:autoSpaceDN w:val="0"/>
              <w:adjustRightInd w:val="0"/>
              <w:jc w:val="center"/>
              <w:rPr>
                <w:noProof/>
                <w:lang w:val="en-US"/>
              </w:rPr>
            </w:pPr>
            <w:r w:rsidRPr="00F85647">
              <w:rPr>
                <w:noProof/>
                <w:lang w:val="en-US"/>
              </w:rPr>
              <w:t>3</w:t>
            </w:r>
          </w:p>
        </w:tc>
        <w:tc>
          <w:tcPr>
            <w:tcW w:w="1227" w:type="dxa"/>
          </w:tcPr>
          <w:p w:rsidR="00985A11" w:rsidRPr="00F85647" w:rsidRDefault="00985A11" w:rsidP="008041B4">
            <w:pPr>
              <w:autoSpaceDE w:val="0"/>
              <w:autoSpaceDN w:val="0"/>
              <w:adjustRightInd w:val="0"/>
              <w:jc w:val="center"/>
              <w:rPr>
                <w:noProof/>
                <w:lang w:val="en-US"/>
              </w:rPr>
            </w:pPr>
            <w:r w:rsidRPr="00F85647">
              <w:rPr>
                <w:noProof/>
                <w:lang w:val="en-US"/>
              </w:rPr>
              <w:t>4</w:t>
            </w:r>
          </w:p>
        </w:tc>
        <w:tc>
          <w:tcPr>
            <w:tcW w:w="2410" w:type="dxa"/>
          </w:tcPr>
          <w:p w:rsidR="00985A11" w:rsidRPr="00F85647" w:rsidRDefault="00985A11" w:rsidP="008041B4">
            <w:pPr>
              <w:autoSpaceDE w:val="0"/>
              <w:autoSpaceDN w:val="0"/>
              <w:adjustRightInd w:val="0"/>
              <w:jc w:val="center"/>
              <w:rPr>
                <w:noProof/>
                <w:lang w:val="en-US"/>
              </w:rPr>
            </w:pPr>
            <w:r w:rsidRPr="00F85647">
              <w:rPr>
                <w:noProof/>
                <w:lang w:val="en-US"/>
              </w:rPr>
              <w:t>5</w:t>
            </w:r>
          </w:p>
        </w:tc>
        <w:tc>
          <w:tcPr>
            <w:tcW w:w="1417" w:type="dxa"/>
          </w:tcPr>
          <w:p w:rsidR="00985A11" w:rsidRPr="00F85647" w:rsidRDefault="00985A11" w:rsidP="008041B4">
            <w:pPr>
              <w:autoSpaceDE w:val="0"/>
              <w:autoSpaceDN w:val="0"/>
              <w:adjustRightInd w:val="0"/>
              <w:jc w:val="center"/>
              <w:rPr>
                <w:noProof/>
                <w:lang w:val="en-US"/>
              </w:rPr>
            </w:pPr>
            <w:r w:rsidRPr="00F85647">
              <w:rPr>
                <w:noProof/>
                <w:lang w:val="en-US"/>
              </w:rPr>
              <w:t>6</w:t>
            </w:r>
          </w:p>
        </w:tc>
        <w:tc>
          <w:tcPr>
            <w:tcW w:w="1608" w:type="dxa"/>
          </w:tcPr>
          <w:p w:rsidR="00985A11" w:rsidRPr="00F85647" w:rsidRDefault="00985A11" w:rsidP="008041B4">
            <w:pPr>
              <w:autoSpaceDE w:val="0"/>
              <w:autoSpaceDN w:val="0"/>
              <w:adjustRightInd w:val="0"/>
              <w:jc w:val="center"/>
              <w:rPr>
                <w:noProof/>
                <w:lang w:val="en-US"/>
              </w:rPr>
            </w:pPr>
            <w:r w:rsidRPr="00F85647">
              <w:rPr>
                <w:noProof/>
                <w:lang w:val="en-US"/>
              </w:rPr>
              <w:t>7</w:t>
            </w:r>
          </w:p>
        </w:tc>
        <w:tc>
          <w:tcPr>
            <w:tcW w:w="1984" w:type="dxa"/>
          </w:tcPr>
          <w:p w:rsidR="00985A11" w:rsidRPr="00F85647" w:rsidRDefault="00985A11" w:rsidP="008041B4">
            <w:pPr>
              <w:autoSpaceDE w:val="0"/>
              <w:autoSpaceDN w:val="0"/>
              <w:adjustRightInd w:val="0"/>
              <w:jc w:val="center"/>
              <w:rPr>
                <w:noProof/>
              </w:rPr>
            </w:pPr>
            <w:r w:rsidRPr="00F85647">
              <w:rPr>
                <w:noProof/>
              </w:rPr>
              <w:t>8</w:t>
            </w:r>
          </w:p>
        </w:tc>
        <w:tc>
          <w:tcPr>
            <w:tcW w:w="1984" w:type="dxa"/>
          </w:tcPr>
          <w:p w:rsidR="00985A11" w:rsidRPr="00F85647" w:rsidRDefault="00985A11" w:rsidP="008041B4">
            <w:pPr>
              <w:autoSpaceDE w:val="0"/>
              <w:autoSpaceDN w:val="0"/>
              <w:adjustRightInd w:val="0"/>
              <w:jc w:val="center"/>
              <w:rPr>
                <w:noProof/>
              </w:rPr>
            </w:pPr>
            <w:r w:rsidRPr="00F85647">
              <w:rPr>
                <w:noProof/>
              </w:rPr>
              <w:t>9</w:t>
            </w:r>
          </w:p>
        </w:tc>
      </w:tr>
      <w:tr w:rsidR="00985A11" w:rsidRPr="00AE1407" w:rsidTr="008041B4">
        <w:trPr>
          <w:trHeight w:val="420"/>
        </w:trPr>
        <w:tc>
          <w:tcPr>
            <w:tcW w:w="569" w:type="dxa"/>
          </w:tcPr>
          <w:p w:rsidR="00985A11" w:rsidRPr="00AE1407" w:rsidRDefault="00985A11" w:rsidP="008041B4">
            <w:pPr>
              <w:autoSpaceDE w:val="0"/>
              <w:autoSpaceDN w:val="0"/>
              <w:adjustRightInd w:val="0"/>
              <w:jc w:val="center"/>
              <w:rPr>
                <w:noProof/>
                <w:lang w:val="en-US"/>
              </w:rPr>
            </w:pPr>
            <w:r w:rsidRPr="00AE1407">
              <w:rPr>
                <w:noProof/>
                <w:lang w:val="en-US"/>
              </w:rPr>
              <w:t>1</w:t>
            </w:r>
          </w:p>
        </w:tc>
        <w:tc>
          <w:tcPr>
            <w:tcW w:w="3005" w:type="dxa"/>
          </w:tcPr>
          <w:p w:rsidR="00985A11" w:rsidRPr="00AE1407" w:rsidRDefault="00985A11" w:rsidP="008041B4">
            <w:pPr>
              <w:autoSpaceDE w:val="0"/>
              <w:autoSpaceDN w:val="0"/>
              <w:adjustRightInd w:val="0"/>
              <w:rPr>
                <w:noProof/>
                <w:lang w:val="en-US"/>
              </w:rPr>
            </w:pPr>
            <w:r>
              <w:rPr>
                <w:bCs/>
                <w:noProof/>
                <w:lang w:val="sr-Cyrl-RS"/>
              </w:rPr>
              <w:t>Услуга г</w:t>
            </w:r>
            <w:r>
              <w:rPr>
                <w:bCs/>
                <w:noProof/>
              </w:rPr>
              <w:t>одишње</w:t>
            </w:r>
            <w:r>
              <w:rPr>
                <w:bCs/>
                <w:noProof/>
                <w:lang w:val="sr-Cyrl-RS"/>
              </w:rPr>
              <w:t>г</w:t>
            </w:r>
            <w:r>
              <w:rPr>
                <w:bCs/>
                <w:noProof/>
              </w:rPr>
              <w:t xml:space="preserve"> </w:t>
            </w:r>
            <w:r>
              <w:rPr>
                <w:bCs/>
                <w:noProof/>
                <w:lang w:val="sr-Cyrl-RS"/>
              </w:rPr>
              <w:t>сервисирања</w:t>
            </w:r>
            <w:r>
              <w:rPr>
                <w:bCs/>
                <w:noProof/>
              </w:rPr>
              <w:t xml:space="preserve"> гама камере</w:t>
            </w:r>
            <w:r w:rsidRPr="00B81BAF">
              <w:rPr>
                <w:bCs/>
                <w:noProof/>
              </w:rPr>
              <w:t xml:space="preserve"> „Symbia E Dual“,</w:t>
            </w:r>
            <w:r>
              <w:rPr>
                <w:lang w:val="sr-Cyrl-RS"/>
              </w:rPr>
              <w:t xml:space="preserve">са </w:t>
            </w:r>
            <w:r>
              <w:t>испорук</w:t>
            </w:r>
            <w:r>
              <w:rPr>
                <w:lang w:val="sr-Cyrl-RS"/>
              </w:rPr>
              <w:t>ом</w:t>
            </w:r>
            <w:r>
              <w:t xml:space="preserve"> резервних делова и техничког потрошног материјала</w:t>
            </w:r>
          </w:p>
        </w:tc>
        <w:tc>
          <w:tcPr>
            <w:tcW w:w="1134" w:type="dxa"/>
          </w:tcPr>
          <w:p w:rsidR="00985A11" w:rsidRPr="001B5BA0" w:rsidRDefault="00985A11" w:rsidP="008041B4">
            <w:pPr>
              <w:autoSpaceDE w:val="0"/>
              <w:autoSpaceDN w:val="0"/>
              <w:adjustRightInd w:val="0"/>
              <w:jc w:val="center"/>
              <w:rPr>
                <w:noProof/>
                <w:lang w:val="en-US"/>
              </w:rPr>
            </w:pPr>
            <w:r w:rsidRPr="001B5BA0">
              <w:rPr>
                <w:noProof/>
                <w:lang w:val="en-US"/>
              </w:rPr>
              <w:t>ком</w:t>
            </w:r>
          </w:p>
        </w:tc>
        <w:tc>
          <w:tcPr>
            <w:tcW w:w="1227" w:type="dxa"/>
          </w:tcPr>
          <w:p w:rsidR="00985A11" w:rsidRPr="008F6352" w:rsidRDefault="00985A11" w:rsidP="008041B4">
            <w:pPr>
              <w:autoSpaceDE w:val="0"/>
              <w:autoSpaceDN w:val="0"/>
              <w:adjustRightInd w:val="0"/>
              <w:jc w:val="center"/>
              <w:rPr>
                <w:noProof/>
                <w:lang w:val="sr-Cyrl-RS"/>
              </w:rPr>
            </w:pPr>
            <w:r>
              <w:rPr>
                <w:noProof/>
                <w:lang w:val="sr-Cyrl-RS"/>
              </w:rPr>
              <w:t>1</w:t>
            </w:r>
          </w:p>
        </w:tc>
        <w:tc>
          <w:tcPr>
            <w:tcW w:w="2410" w:type="dxa"/>
          </w:tcPr>
          <w:p w:rsidR="00985A11" w:rsidRPr="00AE1407" w:rsidRDefault="00985A11" w:rsidP="008041B4">
            <w:pPr>
              <w:autoSpaceDE w:val="0"/>
              <w:autoSpaceDN w:val="0"/>
              <w:adjustRightInd w:val="0"/>
              <w:jc w:val="center"/>
              <w:rPr>
                <w:noProof/>
                <w:lang w:val="en-US"/>
              </w:rPr>
            </w:pPr>
          </w:p>
        </w:tc>
        <w:tc>
          <w:tcPr>
            <w:tcW w:w="1417" w:type="dxa"/>
          </w:tcPr>
          <w:p w:rsidR="00985A11" w:rsidRPr="00AE1407" w:rsidRDefault="00985A11" w:rsidP="008041B4">
            <w:pPr>
              <w:autoSpaceDE w:val="0"/>
              <w:autoSpaceDN w:val="0"/>
              <w:adjustRightInd w:val="0"/>
              <w:jc w:val="right"/>
              <w:rPr>
                <w:noProof/>
                <w:lang w:val="en-US"/>
              </w:rPr>
            </w:pPr>
          </w:p>
        </w:tc>
        <w:tc>
          <w:tcPr>
            <w:tcW w:w="1608" w:type="dxa"/>
          </w:tcPr>
          <w:p w:rsidR="00985A11" w:rsidRPr="00AE1407" w:rsidRDefault="00985A11" w:rsidP="008041B4">
            <w:pPr>
              <w:autoSpaceDE w:val="0"/>
              <w:autoSpaceDN w:val="0"/>
              <w:adjustRightInd w:val="0"/>
              <w:jc w:val="right"/>
              <w:rPr>
                <w:noProof/>
                <w:lang w:val="en-US"/>
              </w:rPr>
            </w:pPr>
          </w:p>
        </w:tc>
        <w:tc>
          <w:tcPr>
            <w:tcW w:w="1984" w:type="dxa"/>
          </w:tcPr>
          <w:p w:rsidR="00985A11" w:rsidRPr="00AE1407" w:rsidRDefault="00985A11" w:rsidP="008041B4">
            <w:pPr>
              <w:autoSpaceDE w:val="0"/>
              <w:autoSpaceDN w:val="0"/>
              <w:adjustRightInd w:val="0"/>
              <w:jc w:val="right"/>
              <w:rPr>
                <w:noProof/>
                <w:lang w:val="en-US"/>
              </w:rPr>
            </w:pPr>
          </w:p>
        </w:tc>
        <w:tc>
          <w:tcPr>
            <w:tcW w:w="1984" w:type="dxa"/>
          </w:tcPr>
          <w:p w:rsidR="00985A11" w:rsidRPr="00AE1407" w:rsidRDefault="00985A11" w:rsidP="008041B4">
            <w:pPr>
              <w:autoSpaceDE w:val="0"/>
              <w:autoSpaceDN w:val="0"/>
              <w:adjustRightInd w:val="0"/>
              <w:jc w:val="right"/>
              <w:rPr>
                <w:noProof/>
                <w:lang w:val="en-US"/>
              </w:rPr>
            </w:pPr>
          </w:p>
        </w:tc>
      </w:tr>
      <w:tr w:rsidR="00985A11" w:rsidRPr="00AE1407" w:rsidTr="008041B4">
        <w:trPr>
          <w:trHeight w:val="420"/>
        </w:trPr>
        <w:tc>
          <w:tcPr>
            <w:tcW w:w="569" w:type="dxa"/>
          </w:tcPr>
          <w:p w:rsidR="00985A11" w:rsidRPr="00AE1407" w:rsidRDefault="00985A11" w:rsidP="008041B4">
            <w:pPr>
              <w:autoSpaceDE w:val="0"/>
              <w:autoSpaceDN w:val="0"/>
              <w:adjustRightInd w:val="0"/>
              <w:jc w:val="center"/>
              <w:rPr>
                <w:noProof/>
                <w:lang w:val="en-US"/>
              </w:rPr>
            </w:pPr>
            <w:r w:rsidRPr="00AE1407">
              <w:rPr>
                <w:noProof/>
                <w:lang w:val="en-US"/>
              </w:rPr>
              <w:t>2</w:t>
            </w:r>
          </w:p>
        </w:tc>
        <w:tc>
          <w:tcPr>
            <w:tcW w:w="3005" w:type="dxa"/>
          </w:tcPr>
          <w:p w:rsidR="00985A11" w:rsidRPr="00AE1407" w:rsidRDefault="00985A11" w:rsidP="008041B4">
            <w:pPr>
              <w:autoSpaceDE w:val="0"/>
              <w:autoSpaceDN w:val="0"/>
              <w:adjustRightInd w:val="0"/>
              <w:rPr>
                <w:noProof/>
                <w:lang w:val="en-US"/>
              </w:rPr>
            </w:pPr>
            <w:r>
              <w:rPr>
                <w:bCs/>
                <w:noProof/>
                <w:lang w:val="sr-Cyrl-RS"/>
              </w:rPr>
              <w:t>Услуга г</w:t>
            </w:r>
            <w:r>
              <w:rPr>
                <w:bCs/>
                <w:noProof/>
              </w:rPr>
              <w:t>одишње</w:t>
            </w:r>
            <w:r>
              <w:rPr>
                <w:bCs/>
                <w:noProof/>
                <w:lang w:val="sr-Cyrl-RS"/>
              </w:rPr>
              <w:t>г</w:t>
            </w:r>
            <w:r>
              <w:rPr>
                <w:bCs/>
                <w:noProof/>
              </w:rPr>
              <w:t xml:space="preserve"> </w:t>
            </w:r>
            <w:r>
              <w:rPr>
                <w:bCs/>
                <w:noProof/>
                <w:lang w:val="sr-Cyrl-RS"/>
              </w:rPr>
              <w:t>сервисирања</w:t>
            </w:r>
            <w:r>
              <w:rPr>
                <w:bCs/>
                <w:noProof/>
              </w:rPr>
              <w:t xml:space="preserve"> </w:t>
            </w:r>
            <w:r w:rsidRPr="001B6FC0">
              <w:rPr>
                <w:noProof/>
                <w:lang w:val="sr-Cyrl-RS"/>
              </w:rPr>
              <w:t xml:space="preserve"> </w:t>
            </w:r>
            <w:r w:rsidRPr="001B6FC0">
              <w:rPr>
                <w:noProof/>
                <w:lang w:val="sr-Latn-RS"/>
              </w:rPr>
              <w:t xml:space="preserve">CT </w:t>
            </w:r>
            <w:r w:rsidRPr="001B6FC0">
              <w:rPr>
                <w:noProof/>
                <w:lang w:val="sr-Cyrl-RS"/>
              </w:rPr>
              <w:t xml:space="preserve">апарата </w:t>
            </w:r>
            <w:r w:rsidRPr="001B6FC0">
              <w:rPr>
                <w:noProof/>
                <w:lang w:val="sr-Latn-RS"/>
              </w:rPr>
              <w:t>– Somatom Emotion 16,</w:t>
            </w:r>
            <w:r w:rsidRPr="001B6FC0">
              <w:rPr>
                <w:noProof/>
                <w:lang w:val="sr-Cyrl-RS"/>
              </w:rPr>
              <w:t xml:space="preserve"> </w:t>
            </w:r>
            <w:r>
              <w:rPr>
                <w:lang w:val="sr-Cyrl-RS"/>
              </w:rPr>
              <w:t xml:space="preserve">са </w:t>
            </w:r>
            <w:r>
              <w:t>испорук</w:t>
            </w:r>
            <w:r>
              <w:rPr>
                <w:lang w:val="sr-Cyrl-RS"/>
              </w:rPr>
              <w:t>ом</w:t>
            </w:r>
            <w:r>
              <w:t xml:space="preserve"> резервних делова и техничког потрошног материјала</w:t>
            </w:r>
          </w:p>
        </w:tc>
        <w:tc>
          <w:tcPr>
            <w:tcW w:w="1134" w:type="dxa"/>
          </w:tcPr>
          <w:p w:rsidR="00985A11" w:rsidRPr="001B5BA0" w:rsidRDefault="00985A11" w:rsidP="008041B4">
            <w:pPr>
              <w:autoSpaceDE w:val="0"/>
              <w:autoSpaceDN w:val="0"/>
              <w:adjustRightInd w:val="0"/>
              <w:jc w:val="center"/>
              <w:rPr>
                <w:noProof/>
                <w:lang w:val="en-US"/>
              </w:rPr>
            </w:pPr>
            <w:r w:rsidRPr="001B5BA0">
              <w:rPr>
                <w:noProof/>
                <w:lang w:val="en-US"/>
              </w:rPr>
              <w:t>ком</w:t>
            </w:r>
          </w:p>
        </w:tc>
        <w:tc>
          <w:tcPr>
            <w:tcW w:w="1227" w:type="dxa"/>
          </w:tcPr>
          <w:p w:rsidR="00985A11" w:rsidRPr="008F6352" w:rsidRDefault="00985A11" w:rsidP="008041B4">
            <w:pPr>
              <w:autoSpaceDE w:val="0"/>
              <w:autoSpaceDN w:val="0"/>
              <w:adjustRightInd w:val="0"/>
              <w:jc w:val="center"/>
              <w:rPr>
                <w:noProof/>
                <w:lang w:val="sr-Cyrl-RS"/>
              </w:rPr>
            </w:pPr>
            <w:r>
              <w:rPr>
                <w:noProof/>
                <w:lang w:val="sr-Cyrl-RS"/>
              </w:rPr>
              <w:t>1</w:t>
            </w:r>
          </w:p>
        </w:tc>
        <w:tc>
          <w:tcPr>
            <w:tcW w:w="2410" w:type="dxa"/>
          </w:tcPr>
          <w:p w:rsidR="00985A11" w:rsidRPr="00AE1407" w:rsidRDefault="00985A11" w:rsidP="008041B4">
            <w:pPr>
              <w:autoSpaceDE w:val="0"/>
              <w:autoSpaceDN w:val="0"/>
              <w:adjustRightInd w:val="0"/>
              <w:jc w:val="center"/>
              <w:rPr>
                <w:noProof/>
                <w:lang w:val="en-US"/>
              </w:rPr>
            </w:pPr>
          </w:p>
        </w:tc>
        <w:tc>
          <w:tcPr>
            <w:tcW w:w="1417" w:type="dxa"/>
          </w:tcPr>
          <w:p w:rsidR="00985A11" w:rsidRPr="00AE1407" w:rsidRDefault="00985A11" w:rsidP="008041B4">
            <w:pPr>
              <w:autoSpaceDE w:val="0"/>
              <w:autoSpaceDN w:val="0"/>
              <w:adjustRightInd w:val="0"/>
              <w:jc w:val="right"/>
              <w:rPr>
                <w:noProof/>
                <w:lang w:val="en-US"/>
              </w:rPr>
            </w:pPr>
          </w:p>
        </w:tc>
        <w:tc>
          <w:tcPr>
            <w:tcW w:w="1608" w:type="dxa"/>
          </w:tcPr>
          <w:p w:rsidR="00985A11" w:rsidRPr="00AE1407" w:rsidRDefault="00985A11" w:rsidP="008041B4">
            <w:pPr>
              <w:autoSpaceDE w:val="0"/>
              <w:autoSpaceDN w:val="0"/>
              <w:adjustRightInd w:val="0"/>
              <w:jc w:val="right"/>
              <w:rPr>
                <w:noProof/>
                <w:lang w:val="en-US"/>
              </w:rPr>
            </w:pPr>
          </w:p>
        </w:tc>
        <w:tc>
          <w:tcPr>
            <w:tcW w:w="1984" w:type="dxa"/>
          </w:tcPr>
          <w:p w:rsidR="00985A11" w:rsidRPr="00AE1407" w:rsidRDefault="00985A11" w:rsidP="008041B4">
            <w:pPr>
              <w:autoSpaceDE w:val="0"/>
              <w:autoSpaceDN w:val="0"/>
              <w:adjustRightInd w:val="0"/>
              <w:jc w:val="right"/>
              <w:rPr>
                <w:noProof/>
                <w:lang w:val="en-US"/>
              </w:rPr>
            </w:pPr>
          </w:p>
        </w:tc>
        <w:tc>
          <w:tcPr>
            <w:tcW w:w="1984" w:type="dxa"/>
          </w:tcPr>
          <w:p w:rsidR="00985A11" w:rsidRPr="00AE1407" w:rsidRDefault="00985A11" w:rsidP="008041B4">
            <w:pPr>
              <w:autoSpaceDE w:val="0"/>
              <w:autoSpaceDN w:val="0"/>
              <w:adjustRightInd w:val="0"/>
              <w:jc w:val="right"/>
              <w:rPr>
                <w:noProof/>
                <w:lang w:val="en-US"/>
              </w:rPr>
            </w:pPr>
          </w:p>
        </w:tc>
      </w:tr>
      <w:tr w:rsidR="00985A11" w:rsidRPr="00AE1407" w:rsidTr="008041B4">
        <w:trPr>
          <w:trHeight w:val="274"/>
        </w:trPr>
        <w:tc>
          <w:tcPr>
            <w:tcW w:w="569" w:type="dxa"/>
          </w:tcPr>
          <w:p w:rsidR="00985A11" w:rsidRPr="00AE1407" w:rsidRDefault="00985A11" w:rsidP="008041B4">
            <w:pPr>
              <w:autoSpaceDE w:val="0"/>
              <w:autoSpaceDN w:val="0"/>
              <w:adjustRightInd w:val="0"/>
              <w:jc w:val="center"/>
              <w:rPr>
                <w:b/>
                <w:bCs/>
                <w:noProof/>
              </w:rPr>
            </w:pPr>
            <w:r>
              <w:rPr>
                <w:b/>
                <w:bCs/>
                <w:noProof/>
              </w:rPr>
              <w:t>I</w:t>
            </w:r>
          </w:p>
        </w:tc>
        <w:tc>
          <w:tcPr>
            <w:tcW w:w="7776" w:type="dxa"/>
            <w:gridSpan w:val="4"/>
          </w:tcPr>
          <w:p w:rsidR="00985A11" w:rsidRPr="00AE1407" w:rsidRDefault="00985A11" w:rsidP="008041B4">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985A11" w:rsidRPr="00AE1407" w:rsidRDefault="00985A11" w:rsidP="008041B4">
            <w:pPr>
              <w:autoSpaceDE w:val="0"/>
              <w:autoSpaceDN w:val="0"/>
              <w:adjustRightInd w:val="0"/>
              <w:jc w:val="right"/>
              <w:rPr>
                <w:b/>
                <w:bCs/>
                <w:noProof/>
                <w:lang w:val="en-US"/>
              </w:rPr>
            </w:pPr>
          </w:p>
        </w:tc>
      </w:tr>
      <w:tr w:rsidR="00985A11" w:rsidRPr="00AE1407" w:rsidTr="008041B4">
        <w:trPr>
          <w:trHeight w:val="274"/>
        </w:trPr>
        <w:tc>
          <w:tcPr>
            <w:tcW w:w="569" w:type="dxa"/>
          </w:tcPr>
          <w:p w:rsidR="00985A11" w:rsidRPr="00AE1407" w:rsidRDefault="00985A11" w:rsidP="008041B4">
            <w:pPr>
              <w:autoSpaceDE w:val="0"/>
              <w:autoSpaceDN w:val="0"/>
              <w:adjustRightInd w:val="0"/>
              <w:jc w:val="center"/>
              <w:rPr>
                <w:b/>
                <w:bCs/>
                <w:noProof/>
                <w:lang w:val="en-US"/>
              </w:rPr>
            </w:pPr>
            <w:r>
              <w:rPr>
                <w:b/>
                <w:bCs/>
                <w:noProof/>
                <w:lang w:val="en-US"/>
              </w:rPr>
              <w:t>II</w:t>
            </w:r>
          </w:p>
        </w:tc>
        <w:tc>
          <w:tcPr>
            <w:tcW w:w="7776" w:type="dxa"/>
            <w:gridSpan w:val="4"/>
          </w:tcPr>
          <w:p w:rsidR="00985A11" w:rsidRPr="00AE1407" w:rsidRDefault="00985A11" w:rsidP="008041B4">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985A11" w:rsidRPr="00AE1407" w:rsidRDefault="00985A11" w:rsidP="008041B4">
            <w:pPr>
              <w:autoSpaceDE w:val="0"/>
              <w:autoSpaceDN w:val="0"/>
              <w:adjustRightInd w:val="0"/>
              <w:jc w:val="right"/>
              <w:rPr>
                <w:b/>
                <w:bCs/>
                <w:noProof/>
                <w:lang w:val="en-US"/>
              </w:rPr>
            </w:pPr>
          </w:p>
        </w:tc>
      </w:tr>
      <w:tr w:rsidR="00985A11" w:rsidRPr="00AE1407" w:rsidTr="008041B4">
        <w:trPr>
          <w:trHeight w:val="274"/>
        </w:trPr>
        <w:tc>
          <w:tcPr>
            <w:tcW w:w="569" w:type="dxa"/>
          </w:tcPr>
          <w:p w:rsidR="00985A11" w:rsidRPr="00AE1407" w:rsidRDefault="00985A11" w:rsidP="008041B4">
            <w:pPr>
              <w:autoSpaceDE w:val="0"/>
              <w:autoSpaceDN w:val="0"/>
              <w:adjustRightInd w:val="0"/>
              <w:jc w:val="center"/>
              <w:rPr>
                <w:b/>
                <w:bCs/>
                <w:noProof/>
                <w:lang w:val="en-US"/>
              </w:rPr>
            </w:pPr>
            <w:r>
              <w:rPr>
                <w:b/>
                <w:bCs/>
                <w:noProof/>
                <w:lang w:val="en-US"/>
              </w:rPr>
              <w:t>III</w:t>
            </w:r>
          </w:p>
        </w:tc>
        <w:tc>
          <w:tcPr>
            <w:tcW w:w="7776" w:type="dxa"/>
            <w:gridSpan w:val="4"/>
          </w:tcPr>
          <w:p w:rsidR="00985A11" w:rsidRPr="00AE1407" w:rsidRDefault="00985A11" w:rsidP="008041B4">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985A11" w:rsidRPr="00AE1407" w:rsidRDefault="00985A11" w:rsidP="008041B4">
            <w:pPr>
              <w:autoSpaceDE w:val="0"/>
              <w:autoSpaceDN w:val="0"/>
              <w:adjustRightInd w:val="0"/>
              <w:jc w:val="right"/>
              <w:rPr>
                <w:b/>
                <w:bCs/>
                <w:noProof/>
                <w:lang w:val="en-US"/>
              </w:rPr>
            </w:pPr>
          </w:p>
        </w:tc>
      </w:tr>
    </w:tbl>
    <w:p w:rsidR="00985A11" w:rsidRPr="00AE1407" w:rsidRDefault="00985A11" w:rsidP="00985A11">
      <w:pPr>
        <w:pStyle w:val="BodyText"/>
        <w:rPr>
          <w:noProof/>
          <w:szCs w:val="24"/>
        </w:rPr>
      </w:pPr>
    </w:p>
    <w:p w:rsidR="00985A11" w:rsidRPr="00AE1407" w:rsidRDefault="00985A11" w:rsidP="00985A11">
      <w:pPr>
        <w:pStyle w:val="BodyText"/>
        <w:ind w:left="6480"/>
        <w:rPr>
          <w:noProof/>
          <w:szCs w:val="24"/>
        </w:rPr>
      </w:pPr>
    </w:p>
    <w:p w:rsidR="00985A11" w:rsidRPr="00AE1407" w:rsidRDefault="00985A11" w:rsidP="00985A11">
      <w:pPr>
        <w:pStyle w:val="BodyText"/>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8" w:name="_Toc401143642"/>
    </w:p>
    <w:p w:rsidR="00E05332" w:rsidRPr="00360D95" w:rsidRDefault="00E05332" w:rsidP="00360D95">
      <w:pPr>
        <w:jc w:val="center"/>
        <w:rPr>
          <w:b/>
        </w:rPr>
      </w:pPr>
      <w:bookmarkStart w:id="109" w:name="_Toc440629954"/>
      <w:r w:rsidRPr="00360D95">
        <w:rPr>
          <w:b/>
        </w:rPr>
        <w:lastRenderedPageBreak/>
        <w:t>ОПШТИ ПОДАЦИ О ПОНУЂАЧУ ИЗ ГРУПЕ ПОНУЂАЧА</w:t>
      </w:r>
      <w:bookmarkEnd w:id="108"/>
      <w:bookmarkEnd w:id="109"/>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10" w:name="_Toc375826016"/>
      <w:bookmarkStart w:id="111" w:name="_Toc389030823"/>
      <w:bookmarkStart w:id="112" w:name="_Toc401143643"/>
      <w:bookmarkStart w:id="113" w:name="_Toc440629955"/>
      <w:r w:rsidRPr="00360D95">
        <w:rPr>
          <w:b/>
        </w:rPr>
        <w:lastRenderedPageBreak/>
        <w:t>ОПШТИ ПОДАЦИ О ПОДИЗВОЂАЧИМА</w:t>
      </w:r>
      <w:bookmarkEnd w:id="110"/>
      <w:bookmarkEnd w:id="111"/>
      <w:bookmarkEnd w:id="112"/>
      <w:bookmarkEnd w:id="113"/>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37" w:rsidRDefault="00CD4437">
      <w:r>
        <w:separator/>
      </w:r>
    </w:p>
  </w:endnote>
  <w:endnote w:type="continuationSeparator" w:id="0">
    <w:p w:rsidR="00CD4437" w:rsidRDefault="00CD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D3" w:rsidRDefault="00B658D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58D3" w:rsidRDefault="00B658D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B658D3" w:rsidRDefault="00B658D3">
            <w:pPr>
              <w:pStyle w:val="Footer"/>
              <w:jc w:val="center"/>
            </w:pPr>
            <w:r>
              <w:t xml:space="preserve">Страна </w:t>
            </w:r>
            <w:r>
              <w:rPr>
                <w:b/>
              </w:rPr>
              <w:fldChar w:fldCharType="begin"/>
            </w:r>
            <w:r>
              <w:rPr>
                <w:b/>
              </w:rPr>
              <w:instrText xml:space="preserve"> PAGE </w:instrText>
            </w:r>
            <w:r>
              <w:rPr>
                <w:b/>
              </w:rPr>
              <w:fldChar w:fldCharType="separate"/>
            </w:r>
            <w:r w:rsidR="00861C4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861C4D">
              <w:rPr>
                <w:b/>
                <w:noProof/>
              </w:rPr>
              <w:t>31</w:t>
            </w:r>
            <w:r>
              <w:rPr>
                <w:b/>
              </w:rPr>
              <w:fldChar w:fldCharType="end"/>
            </w:r>
          </w:p>
        </w:sdtContent>
      </w:sdt>
    </w:sdtContent>
  </w:sdt>
  <w:p w:rsidR="00B658D3" w:rsidRPr="00CF2211" w:rsidRDefault="00B658D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37" w:rsidRDefault="00CD4437">
      <w:r>
        <w:separator/>
      </w:r>
    </w:p>
  </w:footnote>
  <w:footnote w:type="continuationSeparator" w:id="0">
    <w:p w:rsidR="00CD4437" w:rsidRDefault="00CD4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D3" w:rsidRPr="00884492" w:rsidRDefault="00B658D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BC40F2B"/>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980719D"/>
    <w:multiLevelType w:val="hybridMultilevel"/>
    <w:tmpl w:val="0D1AF9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E70738D"/>
    <w:multiLevelType w:val="hybridMultilevel"/>
    <w:tmpl w:val="08B66B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50B1769"/>
    <w:multiLevelType w:val="multilevel"/>
    <w:tmpl w:val="2CA29F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2"/>
  </w:num>
  <w:num w:numId="7">
    <w:abstractNumId w:val="12"/>
  </w:num>
  <w:num w:numId="8">
    <w:abstractNumId w:val="20"/>
  </w:num>
  <w:num w:numId="9">
    <w:abstractNumId w:val="32"/>
  </w:num>
  <w:num w:numId="10">
    <w:abstractNumId w:val="21"/>
  </w:num>
  <w:num w:numId="11">
    <w:abstractNumId w:val="24"/>
  </w:num>
  <w:num w:numId="12">
    <w:abstractNumId w:val="25"/>
  </w:num>
  <w:num w:numId="13">
    <w:abstractNumId w:val="17"/>
  </w:num>
  <w:num w:numId="14">
    <w:abstractNumId w:val="8"/>
  </w:num>
  <w:num w:numId="15">
    <w:abstractNumId w:val="48"/>
  </w:num>
  <w:num w:numId="16">
    <w:abstractNumId w:val="29"/>
  </w:num>
  <w:num w:numId="17">
    <w:abstractNumId w:val="11"/>
  </w:num>
  <w:num w:numId="18">
    <w:abstractNumId w:val="38"/>
  </w:num>
  <w:num w:numId="19">
    <w:abstractNumId w:val="44"/>
  </w:num>
  <w:num w:numId="20">
    <w:abstractNumId w:val="26"/>
  </w:num>
  <w:num w:numId="21">
    <w:abstractNumId w:val="37"/>
  </w:num>
  <w:num w:numId="22">
    <w:abstractNumId w:val="45"/>
  </w:num>
  <w:num w:numId="23">
    <w:abstractNumId w:val="36"/>
  </w:num>
  <w:num w:numId="24">
    <w:abstractNumId w:val="9"/>
  </w:num>
  <w:num w:numId="25">
    <w:abstractNumId w:val="18"/>
  </w:num>
  <w:num w:numId="26">
    <w:abstractNumId w:val="3"/>
  </w:num>
  <w:num w:numId="27">
    <w:abstractNumId w:val="33"/>
  </w:num>
  <w:num w:numId="28">
    <w:abstractNumId w:val="31"/>
  </w:num>
  <w:num w:numId="29">
    <w:abstractNumId w:val="41"/>
  </w:num>
  <w:num w:numId="30">
    <w:abstractNumId w:val="30"/>
  </w:num>
  <w:num w:numId="31">
    <w:abstractNumId w:val="43"/>
  </w:num>
  <w:num w:numId="32">
    <w:abstractNumId w:val="22"/>
  </w:num>
  <w:num w:numId="33">
    <w:abstractNumId w:val="27"/>
  </w:num>
  <w:num w:numId="34">
    <w:abstractNumId w:val="10"/>
  </w:num>
  <w:num w:numId="35">
    <w:abstractNumId w:val="19"/>
  </w:num>
  <w:num w:numId="36">
    <w:abstractNumId w:val="47"/>
  </w:num>
  <w:num w:numId="37">
    <w:abstractNumId w:val="14"/>
  </w:num>
  <w:num w:numId="38">
    <w:abstractNumId w:val="6"/>
  </w:num>
  <w:num w:numId="39">
    <w:abstractNumId w:val="39"/>
  </w:num>
  <w:num w:numId="40">
    <w:abstractNumId w:val="5"/>
  </w:num>
  <w:num w:numId="41">
    <w:abstractNumId w:val="13"/>
  </w:num>
  <w:num w:numId="42">
    <w:abstractNumId w:val="35"/>
  </w:num>
  <w:num w:numId="43">
    <w:abstractNumId w:val="23"/>
  </w:num>
  <w:num w:numId="44">
    <w:abstractNumId w:val="16"/>
  </w:num>
  <w:num w:numId="45">
    <w:abstractNumId w:val="34"/>
  </w:num>
  <w:num w:numId="46">
    <w:abstractNumId w:val="42"/>
  </w:num>
  <w:num w:numId="47">
    <w:abstractNumId w:val="7"/>
  </w:num>
  <w:num w:numId="48">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27FDF"/>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4DDC"/>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0F1C"/>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1C4D"/>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A1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AE"/>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58D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25F3"/>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2344"/>
    <w:rsid w:val="00CD32AE"/>
    <w:rsid w:val="00CD4064"/>
    <w:rsid w:val="00CD4437"/>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0844"/>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61C4D"/>
    <w:rPr>
      <w:sz w:val="24"/>
      <w:szCs w:val="24"/>
      <w:lang w:val="en-GB"/>
    </w:rPr>
  </w:style>
  <w:style w:type="paragraph" w:customStyle="1" w:styleId="Normal1">
    <w:name w:val="Normal1"/>
    <w:basedOn w:val="Normal"/>
    <w:rsid w:val="00861C4D"/>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B3DEA427E8944D07BD59C6752FD5A1AA"/>
        <w:category>
          <w:name w:val="General"/>
          <w:gallery w:val="placeholder"/>
        </w:category>
        <w:types>
          <w:type w:val="bbPlcHdr"/>
        </w:types>
        <w:behaviors>
          <w:behavior w:val="content"/>
        </w:behaviors>
        <w:guid w:val="{C23AEF27-FD48-4369-B74F-C8E771634054}"/>
      </w:docPartPr>
      <w:docPartBody>
        <w:p w:rsidR="00B100D2" w:rsidRDefault="00B100D2" w:rsidP="00B100D2">
          <w:pPr>
            <w:pStyle w:val="B3DEA427E8944D07BD59C6752FD5A1AA"/>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100D2"/>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C649D"/>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0D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DC1A73EE64C94707A4697A0223750A76">
    <w:name w:val="DC1A73EE64C94707A4697A0223750A76"/>
    <w:rsid w:val="00B100D2"/>
    <w:rPr>
      <w:lang w:val="sr-Latn-RS" w:eastAsia="sr-Latn-RS"/>
    </w:rPr>
  </w:style>
  <w:style w:type="paragraph" w:customStyle="1" w:styleId="B3DEA427E8944D07BD59C6752FD5A1AA">
    <w:name w:val="B3DEA427E8944D07BD59C6752FD5A1AA"/>
    <w:rsid w:val="00B100D2"/>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BA5A4-B33A-47B3-8EDB-F04F57E7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31</Pages>
  <Words>8853</Words>
  <Characters>51841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60573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598</cp:revision>
  <cp:lastPrinted>2015-08-24T10:45:00Z</cp:lastPrinted>
  <dcterms:created xsi:type="dcterms:W3CDTF">2015-08-19T10:36:00Z</dcterms:created>
  <dcterms:modified xsi:type="dcterms:W3CDTF">2018-05-15T07:18:00Z</dcterms:modified>
</cp:coreProperties>
</file>