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6927276"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607E4A"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403E94" w:rsidP="00A65049">
      <w:pPr>
        <w:pStyle w:val="Footer"/>
        <w:tabs>
          <w:tab w:val="left" w:pos="720"/>
        </w:tabs>
        <w:spacing w:after="4000"/>
        <w:ind w:right="-64"/>
        <w:rPr>
          <w:b/>
          <w:noProof/>
        </w:rPr>
      </w:pPr>
      <w:r>
        <w:rPr>
          <w:b/>
          <w:noProof/>
        </w:rPr>
        <w:t>Број: 97</w:t>
      </w:r>
      <w:r w:rsidR="00A65049">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41974" w:rsidRPr="00403E94" w:rsidRDefault="00403E94" w:rsidP="00B84C11">
      <w:pPr>
        <w:pStyle w:val="Footer"/>
        <w:jc w:val="center"/>
        <w:rPr>
          <w:b/>
          <w:noProof/>
          <w:sz w:val="28"/>
          <w:szCs w:val="28"/>
        </w:rPr>
      </w:pPr>
      <w:r w:rsidRPr="00403E94">
        <w:rPr>
          <w:b/>
          <w:sz w:val="28"/>
          <w:szCs w:val="28"/>
          <w:lang w:val="sr-Cyrl-CS"/>
        </w:rPr>
        <w:t>Набавка</w:t>
      </w:r>
      <w:r w:rsidRPr="00403E94">
        <w:rPr>
          <w:b/>
          <w:sz w:val="28"/>
          <w:szCs w:val="28"/>
        </w:rPr>
        <w:t xml:space="preserve"> материјала за Центар за патологију и хистологију за потребе </w:t>
      </w:r>
      <w:r w:rsidRPr="00403E94">
        <w:rPr>
          <w:b/>
          <w:noProof/>
          <w:sz w:val="28"/>
          <w:szCs w:val="28"/>
        </w:rPr>
        <w:t>Клиничког центра Војводине</w:t>
      </w:r>
    </w:p>
    <w:p w:rsidR="00EE0861" w:rsidRDefault="00EE0861" w:rsidP="00B84C11">
      <w:pPr>
        <w:pStyle w:val="Footer"/>
        <w:jc w:val="center"/>
        <w:rPr>
          <w:b/>
          <w:noProof/>
          <w:sz w:val="28"/>
          <w:szCs w:val="28"/>
        </w:rPr>
      </w:pPr>
    </w:p>
    <w:p w:rsidR="0001391B" w:rsidRDefault="0001391B" w:rsidP="00B84C11">
      <w:pPr>
        <w:pStyle w:val="Footer"/>
        <w:jc w:val="center"/>
        <w:rPr>
          <w:b/>
          <w:noProof/>
          <w:sz w:val="28"/>
          <w:szCs w:val="28"/>
        </w:rPr>
      </w:pPr>
    </w:p>
    <w:p w:rsidR="0001391B" w:rsidRPr="00EE0861" w:rsidRDefault="0001391B"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403E94">
        <w:rPr>
          <w:b/>
          <w:noProof/>
          <w:sz w:val="28"/>
          <w:szCs w:val="28"/>
        </w:rPr>
        <w:t>97</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403E94">
        <w:rPr>
          <w:b/>
          <w:noProof/>
        </w:rPr>
        <w:t xml:space="preserve">мај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03E94">
        <w:rPr>
          <w:b/>
          <w:noProof/>
        </w:rPr>
        <w:t>97</w:t>
      </w:r>
      <w:r w:rsidR="00A65049">
        <w:rPr>
          <w:b/>
          <w:noProof/>
        </w:rPr>
        <w:t>-18</w:t>
      </w:r>
      <w:r w:rsidR="004D14C1">
        <w:rPr>
          <w:b/>
          <w:noProof/>
        </w:rPr>
        <w:t>-O</w:t>
      </w:r>
      <w:r w:rsidR="0023541D">
        <w:rPr>
          <w:b/>
          <w:noProof/>
        </w:rPr>
        <w:t xml:space="preserve"> </w:t>
      </w:r>
      <w:r w:rsidRPr="00E13123">
        <w:rPr>
          <w:b/>
          <w:noProof/>
        </w:rPr>
        <w:t xml:space="preserve">- </w:t>
      </w:r>
      <w:bookmarkEnd w:id="4"/>
      <w:bookmarkEnd w:id="5"/>
      <w:bookmarkEnd w:id="6"/>
      <w:bookmarkEnd w:id="7"/>
      <w:r w:rsidR="00403E94">
        <w:rPr>
          <w:b/>
          <w:lang w:val="sr-Cyrl-CS"/>
        </w:rPr>
        <w:t>Набавка</w:t>
      </w:r>
      <w:r w:rsidR="00403E94">
        <w:rPr>
          <w:b/>
        </w:rPr>
        <w:t xml:space="preserve"> материјала за Центар за патологију и хистологију за потребе </w:t>
      </w:r>
      <w:r w:rsidR="00403E94" w:rsidRPr="00A978FC">
        <w:rPr>
          <w:b/>
          <w:noProof/>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E4E39" w:rsidRPr="00EE0861" w:rsidRDefault="00607E4A">
          <w:pPr>
            <w:pStyle w:val="TOC2"/>
            <w:tabs>
              <w:tab w:val="left" w:pos="660"/>
              <w:tab w:val="right" w:leader="dot" w:pos="9040"/>
            </w:tabs>
            <w:rPr>
              <w:rFonts w:asciiTheme="minorHAnsi" w:eastAsiaTheme="minorEastAsia" w:hAnsiTheme="minorHAnsi" w:cstheme="minorBidi"/>
              <w:noProof/>
              <w:sz w:val="22"/>
              <w:szCs w:val="22"/>
              <w:lang w:val="en-US"/>
            </w:rPr>
          </w:pPr>
          <w:r w:rsidRPr="00607E4A">
            <w:fldChar w:fldCharType="begin"/>
          </w:r>
          <w:r w:rsidR="009B75C5">
            <w:instrText xml:space="preserve"> TOC \o "1-3" \h \z \u </w:instrText>
          </w:r>
          <w:r w:rsidRPr="00607E4A">
            <w:fldChar w:fldCharType="separate"/>
          </w:r>
          <w:hyperlink w:anchor="_Toc509391304" w:history="1">
            <w:r w:rsidR="009E4E39" w:rsidRPr="00EE0861">
              <w:rPr>
                <w:rStyle w:val="Hyperlink"/>
                <w:noProof/>
              </w:rPr>
              <w:t>1.</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ОПШТИ ПОДАЦИ О НАБАВЦИ</w:t>
            </w:r>
            <w:r w:rsidR="009E4E39" w:rsidRPr="00EE0861">
              <w:rPr>
                <w:noProof/>
                <w:webHidden/>
              </w:rPr>
              <w:tab/>
            </w:r>
            <w:r w:rsidRPr="00EE0861">
              <w:rPr>
                <w:noProof/>
                <w:webHidden/>
              </w:rPr>
              <w:fldChar w:fldCharType="begin"/>
            </w:r>
            <w:r w:rsidR="009E4E39" w:rsidRPr="00EE0861">
              <w:rPr>
                <w:noProof/>
                <w:webHidden/>
              </w:rPr>
              <w:instrText xml:space="preserve"> PAGEREF _Toc509391304 \h </w:instrText>
            </w:r>
            <w:r w:rsidRPr="00EE0861">
              <w:rPr>
                <w:noProof/>
                <w:webHidden/>
              </w:rPr>
            </w:r>
            <w:r w:rsidRPr="00EE0861">
              <w:rPr>
                <w:noProof/>
                <w:webHidden/>
              </w:rPr>
              <w:fldChar w:fldCharType="separate"/>
            </w:r>
            <w:r w:rsidR="009E6E95">
              <w:rPr>
                <w:noProof/>
                <w:webHidden/>
              </w:rPr>
              <w:t>3</w:t>
            </w:r>
            <w:r w:rsidRPr="00EE0861">
              <w:rPr>
                <w:noProof/>
                <w:webHidden/>
              </w:rPr>
              <w:fldChar w:fldCharType="end"/>
            </w:r>
          </w:hyperlink>
        </w:p>
        <w:p w:rsidR="009E4E39" w:rsidRPr="00EE0861" w:rsidRDefault="00607E4A">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5" w:history="1">
            <w:r w:rsidR="009E4E39" w:rsidRPr="00EE0861">
              <w:rPr>
                <w:rStyle w:val="Hyperlink"/>
                <w:noProof/>
                <w:lang w:val="sl-SI"/>
              </w:rPr>
              <w:t>2.</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ПОДАЦИ О ПРЕДМЕТУ ЈАВНЕ НАБАВКЕ</w:t>
            </w:r>
            <w:r w:rsidR="009E4E39" w:rsidRPr="00EE0861">
              <w:rPr>
                <w:noProof/>
                <w:webHidden/>
              </w:rPr>
              <w:tab/>
            </w:r>
            <w:r w:rsidRPr="00EE0861">
              <w:rPr>
                <w:noProof/>
                <w:webHidden/>
              </w:rPr>
              <w:fldChar w:fldCharType="begin"/>
            </w:r>
            <w:r w:rsidR="009E4E39" w:rsidRPr="00EE0861">
              <w:rPr>
                <w:noProof/>
                <w:webHidden/>
              </w:rPr>
              <w:instrText xml:space="preserve"> PAGEREF _Toc509391305 \h </w:instrText>
            </w:r>
            <w:r w:rsidRPr="00EE0861">
              <w:rPr>
                <w:noProof/>
                <w:webHidden/>
              </w:rPr>
            </w:r>
            <w:r w:rsidRPr="00EE0861">
              <w:rPr>
                <w:noProof/>
                <w:webHidden/>
              </w:rPr>
              <w:fldChar w:fldCharType="separate"/>
            </w:r>
            <w:r w:rsidR="009E6E95">
              <w:rPr>
                <w:noProof/>
                <w:webHidden/>
              </w:rPr>
              <w:t>4</w:t>
            </w:r>
            <w:r w:rsidRPr="00EE0861">
              <w:rPr>
                <w:noProof/>
                <w:webHidden/>
              </w:rPr>
              <w:fldChar w:fldCharType="end"/>
            </w:r>
          </w:hyperlink>
        </w:p>
        <w:p w:rsidR="009E4E39" w:rsidRPr="00EE0861" w:rsidRDefault="00607E4A">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6" w:history="1">
            <w:r w:rsidR="009E4E39" w:rsidRPr="00EE0861">
              <w:rPr>
                <w:rStyle w:val="Hyperlink"/>
                <w:noProof/>
              </w:rPr>
              <w:t>3.</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ОПИС ПРЕДМЕТА ЈАВНЕ НАБАВКЕ</w:t>
            </w:r>
            <w:r w:rsidR="009E4E39" w:rsidRPr="00EE0861">
              <w:rPr>
                <w:noProof/>
                <w:webHidden/>
              </w:rPr>
              <w:tab/>
            </w:r>
            <w:r w:rsidRPr="00EE0861">
              <w:rPr>
                <w:noProof/>
                <w:webHidden/>
              </w:rPr>
              <w:fldChar w:fldCharType="begin"/>
            </w:r>
            <w:r w:rsidR="009E4E39" w:rsidRPr="00EE0861">
              <w:rPr>
                <w:noProof/>
                <w:webHidden/>
              </w:rPr>
              <w:instrText xml:space="preserve"> PAGEREF _Toc509391306 \h </w:instrText>
            </w:r>
            <w:r w:rsidRPr="00EE0861">
              <w:rPr>
                <w:noProof/>
                <w:webHidden/>
              </w:rPr>
            </w:r>
            <w:r w:rsidRPr="00EE0861">
              <w:rPr>
                <w:noProof/>
                <w:webHidden/>
              </w:rPr>
              <w:fldChar w:fldCharType="separate"/>
            </w:r>
            <w:r w:rsidR="009E6E95">
              <w:rPr>
                <w:noProof/>
                <w:webHidden/>
              </w:rPr>
              <w:t>5</w:t>
            </w:r>
            <w:r w:rsidRPr="00EE0861">
              <w:rPr>
                <w:noProof/>
                <w:webHidden/>
              </w:rPr>
              <w:fldChar w:fldCharType="end"/>
            </w:r>
          </w:hyperlink>
        </w:p>
        <w:p w:rsidR="009E4E39" w:rsidRPr="00EE0861" w:rsidRDefault="00607E4A">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7" w:history="1">
            <w:r w:rsidR="009E4E39" w:rsidRPr="00EE0861">
              <w:rPr>
                <w:rStyle w:val="Hyperlink"/>
                <w:noProof/>
              </w:rPr>
              <w:t>4.</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УСЛОВИ ЗА УЧЕШЋЕ У ПОСТУПКУ ЈАВНЕ НАБАВКЕ</w:t>
            </w:r>
            <w:r w:rsidR="009E4E39" w:rsidRPr="00EE0861">
              <w:rPr>
                <w:noProof/>
                <w:webHidden/>
              </w:rPr>
              <w:tab/>
            </w:r>
            <w:r w:rsidRPr="00EE0861">
              <w:rPr>
                <w:noProof/>
                <w:webHidden/>
              </w:rPr>
              <w:fldChar w:fldCharType="begin"/>
            </w:r>
            <w:r w:rsidR="009E4E39" w:rsidRPr="00EE0861">
              <w:rPr>
                <w:noProof/>
                <w:webHidden/>
              </w:rPr>
              <w:instrText xml:space="preserve"> PAGEREF _Toc509391307 \h </w:instrText>
            </w:r>
            <w:r w:rsidRPr="00EE0861">
              <w:rPr>
                <w:noProof/>
                <w:webHidden/>
              </w:rPr>
            </w:r>
            <w:r w:rsidRPr="00EE0861">
              <w:rPr>
                <w:noProof/>
                <w:webHidden/>
              </w:rPr>
              <w:fldChar w:fldCharType="separate"/>
            </w:r>
            <w:r w:rsidR="009E6E95">
              <w:rPr>
                <w:noProof/>
                <w:webHidden/>
              </w:rPr>
              <w:t>6</w:t>
            </w:r>
            <w:r w:rsidRPr="00EE0861">
              <w:rPr>
                <w:noProof/>
                <w:webHidden/>
              </w:rPr>
              <w:fldChar w:fldCharType="end"/>
            </w:r>
          </w:hyperlink>
        </w:p>
        <w:p w:rsidR="009E4E39" w:rsidRPr="00EE0861" w:rsidRDefault="00607E4A">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8" w:history="1">
            <w:r w:rsidR="009E4E39" w:rsidRPr="00EE0861">
              <w:rPr>
                <w:rStyle w:val="Hyperlink"/>
                <w:noProof/>
              </w:rPr>
              <w:t>5.</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УПУТСТВО ПОНУЂАЧИМА КАКО ДА САЧИНЕ ПОНУДУ</w:t>
            </w:r>
            <w:r w:rsidR="009E4E39" w:rsidRPr="00EE0861">
              <w:rPr>
                <w:noProof/>
                <w:webHidden/>
              </w:rPr>
              <w:tab/>
            </w:r>
            <w:r w:rsidRPr="00EE0861">
              <w:rPr>
                <w:noProof/>
                <w:webHidden/>
              </w:rPr>
              <w:fldChar w:fldCharType="begin"/>
            </w:r>
            <w:r w:rsidR="009E4E39" w:rsidRPr="00EE0861">
              <w:rPr>
                <w:noProof/>
                <w:webHidden/>
              </w:rPr>
              <w:instrText xml:space="preserve"> PAGEREF _Toc509391308 \h </w:instrText>
            </w:r>
            <w:r w:rsidRPr="00EE0861">
              <w:rPr>
                <w:noProof/>
                <w:webHidden/>
              </w:rPr>
            </w:r>
            <w:r w:rsidRPr="00EE0861">
              <w:rPr>
                <w:noProof/>
                <w:webHidden/>
              </w:rPr>
              <w:fldChar w:fldCharType="separate"/>
            </w:r>
            <w:r w:rsidR="009E6E95">
              <w:rPr>
                <w:noProof/>
                <w:webHidden/>
              </w:rPr>
              <w:t>10</w:t>
            </w:r>
            <w:r w:rsidRPr="00EE0861">
              <w:rPr>
                <w:noProof/>
                <w:webHidden/>
              </w:rPr>
              <w:fldChar w:fldCharType="end"/>
            </w:r>
          </w:hyperlink>
        </w:p>
        <w:p w:rsidR="009E4E39" w:rsidRPr="00EE0861" w:rsidRDefault="00607E4A">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9" w:history="1">
            <w:r w:rsidR="009E4E39" w:rsidRPr="00EE0861">
              <w:rPr>
                <w:rStyle w:val="Hyperlink"/>
                <w:noProof/>
              </w:rPr>
              <w:t>6.</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РАЗРАДА КРИТЕРИЈУМА</w:t>
            </w:r>
            <w:r w:rsidR="009E4E39" w:rsidRPr="00EE0861">
              <w:rPr>
                <w:noProof/>
                <w:webHidden/>
              </w:rPr>
              <w:tab/>
            </w:r>
            <w:r w:rsidRPr="00EE0861">
              <w:rPr>
                <w:noProof/>
                <w:webHidden/>
              </w:rPr>
              <w:fldChar w:fldCharType="begin"/>
            </w:r>
            <w:r w:rsidR="009E4E39" w:rsidRPr="00EE0861">
              <w:rPr>
                <w:noProof/>
                <w:webHidden/>
              </w:rPr>
              <w:instrText xml:space="preserve"> PAGEREF _Toc509391309 \h </w:instrText>
            </w:r>
            <w:r w:rsidRPr="00EE0861">
              <w:rPr>
                <w:noProof/>
                <w:webHidden/>
              </w:rPr>
            </w:r>
            <w:r w:rsidRPr="00EE0861">
              <w:rPr>
                <w:noProof/>
                <w:webHidden/>
              </w:rPr>
              <w:fldChar w:fldCharType="separate"/>
            </w:r>
            <w:r w:rsidR="009E6E95">
              <w:rPr>
                <w:noProof/>
                <w:webHidden/>
              </w:rPr>
              <w:t>19</w:t>
            </w:r>
            <w:r w:rsidRPr="00EE0861">
              <w:rPr>
                <w:noProof/>
                <w:webHidden/>
              </w:rPr>
              <w:fldChar w:fldCharType="end"/>
            </w:r>
          </w:hyperlink>
        </w:p>
        <w:p w:rsidR="009E4E39" w:rsidRDefault="00607E4A">
          <w:pPr>
            <w:pStyle w:val="TOC2"/>
            <w:tabs>
              <w:tab w:val="right" w:leader="dot" w:pos="9040"/>
            </w:tabs>
            <w:rPr>
              <w:rFonts w:asciiTheme="minorHAnsi" w:eastAsiaTheme="minorEastAsia" w:hAnsiTheme="minorHAnsi" w:cstheme="minorBidi"/>
              <w:noProof/>
              <w:sz w:val="22"/>
              <w:szCs w:val="22"/>
              <w:lang w:val="en-US"/>
            </w:rPr>
          </w:pPr>
          <w:hyperlink w:anchor="_Toc509391310" w:history="1">
            <w:r w:rsidR="009E4E39" w:rsidRPr="00EE0861">
              <w:rPr>
                <w:rStyle w:val="Hyperlink"/>
                <w:noProof/>
                <w:lang w:val="sr-Cyrl-CS"/>
              </w:rPr>
              <w:t xml:space="preserve">7. </w:t>
            </w:r>
            <w:r w:rsidR="00525402">
              <w:rPr>
                <w:rStyle w:val="Hyperlink"/>
                <w:noProof/>
                <w:lang/>
              </w:rPr>
              <w:t xml:space="preserve">   </w:t>
            </w:r>
            <w:r w:rsidR="009E4E39" w:rsidRPr="00EE0861">
              <w:rPr>
                <w:rStyle w:val="Hyperlink"/>
                <w:noProof/>
              </w:rPr>
              <w:t>МОДЕЛ УГОВОРА</w:t>
            </w:r>
            <w:r w:rsidR="009E4E39" w:rsidRPr="00EE0861">
              <w:rPr>
                <w:noProof/>
                <w:webHidden/>
              </w:rPr>
              <w:tab/>
            </w:r>
            <w:r w:rsidRPr="00EE0861">
              <w:rPr>
                <w:noProof/>
                <w:webHidden/>
              </w:rPr>
              <w:fldChar w:fldCharType="begin"/>
            </w:r>
            <w:r w:rsidR="009E4E39" w:rsidRPr="00EE0861">
              <w:rPr>
                <w:noProof/>
                <w:webHidden/>
              </w:rPr>
              <w:instrText xml:space="preserve"> PAGEREF _Toc509391310 \h </w:instrText>
            </w:r>
            <w:r w:rsidRPr="00EE0861">
              <w:rPr>
                <w:noProof/>
                <w:webHidden/>
              </w:rPr>
            </w:r>
            <w:r w:rsidRPr="00EE0861">
              <w:rPr>
                <w:noProof/>
                <w:webHidden/>
              </w:rPr>
              <w:fldChar w:fldCharType="separate"/>
            </w:r>
            <w:r w:rsidR="009E6E95">
              <w:rPr>
                <w:noProof/>
                <w:webHidden/>
              </w:rPr>
              <w:t>21</w:t>
            </w:r>
            <w:r w:rsidRPr="00EE0861">
              <w:rPr>
                <w:noProof/>
                <w:webHidden/>
              </w:rPr>
              <w:fldChar w:fldCharType="end"/>
            </w:r>
          </w:hyperlink>
        </w:p>
        <w:p w:rsidR="009E4E39" w:rsidRDefault="00607E4A">
          <w:pPr>
            <w:pStyle w:val="TOC2"/>
            <w:tabs>
              <w:tab w:val="right" w:leader="dot" w:pos="9040"/>
            </w:tabs>
            <w:rPr>
              <w:rFonts w:asciiTheme="minorHAnsi" w:eastAsiaTheme="minorEastAsia" w:hAnsiTheme="minorHAnsi" w:cstheme="minorBidi"/>
              <w:noProof/>
              <w:sz w:val="22"/>
              <w:szCs w:val="22"/>
              <w:lang w:val="en-US"/>
            </w:rPr>
          </w:pPr>
          <w:hyperlink w:anchor="_Toc509391333" w:history="1">
            <w:r w:rsidR="009E4E39" w:rsidRPr="005439AC">
              <w:rPr>
                <w:rStyle w:val="Hyperlink"/>
                <w:noProof/>
                <w:lang w:val="sr-Cyrl-CS"/>
              </w:rPr>
              <w:t>8.</w:t>
            </w:r>
            <w:r w:rsidR="00525402">
              <w:rPr>
                <w:rStyle w:val="Hyperlink"/>
                <w:noProof/>
                <w:lang/>
              </w:rPr>
              <w:t xml:space="preserve">   </w:t>
            </w:r>
            <w:r w:rsidR="009E4E39" w:rsidRPr="005439AC">
              <w:rPr>
                <w:rStyle w:val="Hyperlink"/>
                <w:noProof/>
                <w:lang w:val="sr-Cyrl-CS"/>
              </w:rPr>
              <w:t xml:space="preserve"> </w:t>
            </w:r>
            <w:r w:rsidR="009E4E39" w:rsidRPr="005439AC">
              <w:rPr>
                <w:rStyle w:val="Hyperlink"/>
                <w:noProof/>
              </w:rPr>
              <w:t>ИЗЈАВА О НЕЗАВИСНОЈ ПОНУДИ</w:t>
            </w:r>
            <w:r w:rsidR="009E4E39">
              <w:rPr>
                <w:noProof/>
                <w:webHidden/>
              </w:rPr>
              <w:tab/>
            </w:r>
            <w:r>
              <w:rPr>
                <w:noProof/>
                <w:webHidden/>
              </w:rPr>
              <w:fldChar w:fldCharType="begin"/>
            </w:r>
            <w:r w:rsidR="009E4E39">
              <w:rPr>
                <w:noProof/>
                <w:webHidden/>
              </w:rPr>
              <w:instrText xml:space="preserve"> PAGEREF _Toc509391333 \h </w:instrText>
            </w:r>
            <w:r>
              <w:rPr>
                <w:noProof/>
                <w:webHidden/>
              </w:rPr>
            </w:r>
            <w:r>
              <w:rPr>
                <w:noProof/>
                <w:webHidden/>
              </w:rPr>
              <w:fldChar w:fldCharType="separate"/>
            </w:r>
            <w:r w:rsidR="009E6E95">
              <w:rPr>
                <w:noProof/>
                <w:webHidden/>
              </w:rPr>
              <w:t>27</w:t>
            </w:r>
            <w:r>
              <w:rPr>
                <w:noProof/>
                <w:webHidden/>
              </w:rPr>
              <w:fldChar w:fldCharType="end"/>
            </w:r>
          </w:hyperlink>
        </w:p>
        <w:p w:rsidR="009E4E39" w:rsidRDefault="00607E4A">
          <w:pPr>
            <w:pStyle w:val="TOC2"/>
            <w:tabs>
              <w:tab w:val="right" w:leader="dot" w:pos="9040"/>
            </w:tabs>
            <w:rPr>
              <w:rFonts w:asciiTheme="minorHAnsi" w:eastAsiaTheme="minorEastAsia" w:hAnsiTheme="minorHAnsi" w:cstheme="minorBidi"/>
              <w:noProof/>
              <w:sz w:val="22"/>
              <w:szCs w:val="22"/>
              <w:lang w:val="en-US"/>
            </w:rPr>
          </w:pPr>
          <w:hyperlink w:anchor="_Toc509391334" w:history="1">
            <w:r w:rsidR="009E4E39" w:rsidRPr="005439AC">
              <w:rPr>
                <w:rStyle w:val="Hyperlink"/>
                <w:noProof/>
                <w:lang w:val="sr-Cyrl-CS"/>
              </w:rPr>
              <w:t>9.</w:t>
            </w:r>
            <w:r w:rsidR="009E4E39" w:rsidRPr="005439AC">
              <w:rPr>
                <w:rStyle w:val="Hyperlink"/>
                <w:noProof/>
              </w:rPr>
              <w:t xml:space="preserve"> </w:t>
            </w:r>
            <w:r w:rsidR="00525402">
              <w:rPr>
                <w:rStyle w:val="Hyperlink"/>
                <w:noProof/>
              </w:rPr>
              <w:t xml:space="preserve">   </w:t>
            </w:r>
            <w:r w:rsidR="009E4E39" w:rsidRPr="005439AC">
              <w:rPr>
                <w:rStyle w:val="Hyperlink"/>
                <w:noProof/>
              </w:rPr>
              <w:t>ОБРАЗАЦ ИЗЈАВЕ О ПОШТОВАЊУ ОБАВЕЗА</w:t>
            </w:r>
            <w:r w:rsidR="009E4E39">
              <w:rPr>
                <w:noProof/>
                <w:webHidden/>
              </w:rPr>
              <w:tab/>
            </w:r>
            <w:r>
              <w:rPr>
                <w:noProof/>
                <w:webHidden/>
              </w:rPr>
              <w:fldChar w:fldCharType="begin"/>
            </w:r>
            <w:r w:rsidR="009E4E39">
              <w:rPr>
                <w:noProof/>
                <w:webHidden/>
              </w:rPr>
              <w:instrText xml:space="preserve"> PAGEREF _Toc509391334 \h </w:instrText>
            </w:r>
            <w:r>
              <w:rPr>
                <w:noProof/>
                <w:webHidden/>
              </w:rPr>
            </w:r>
            <w:r>
              <w:rPr>
                <w:noProof/>
                <w:webHidden/>
              </w:rPr>
              <w:fldChar w:fldCharType="separate"/>
            </w:r>
            <w:r w:rsidR="009E6E95">
              <w:rPr>
                <w:noProof/>
                <w:webHidden/>
              </w:rPr>
              <w:t>28</w:t>
            </w:r>
            <w:r>
              <w:rPr>
                <w:noProof/>
                <w:webHidden/>
              </w:rPr>
              <w:fldChar w:fldCharType="end"/>
            </w:r>
          </w:hyperlink>
        </w:p>
        <w:p w:rsidR="009E4E39" w:rsidRDefault="00607E4A">
          <w:pPr>
            <w:pStyle w:val="TOC2"/>
            <w:tabs>
              <w:tab w:val="right" w:leader="dot" w:pos="9040"/>
            </w:tabs>
            <w:rPr>
              <w:rFonts w:asciiTheme="minorHAnsi" w:eastAsiaTheme="minorEastAsia" w:hAnsiTheme="minorHAnsi" w:cstheme="minorBidi"/>
              <w:noProof/>
              <w:sz w:val="22"/>
              <w:szCs w:val="22"/>
              <w:lang w:val="en-US"/>
            </w:rPr>
          </w:pPr>
          <w:hyperlink w:anchor="_Toc509391335" w:history="1">
            <w:r w:rsidR="009E4E39" w:rsidRPr="005439AC">
              <w:rPr>
                <w:rStyle w:val="Hyperlink"/>
                <w:noProof/>
                <w:lang w:val="sr-Cyrl-CS"/>
              </w:rPr>
              <w:t>10.</w:t>
            </w:r>
            <w:r w:rsidR="009E4E39" w:rsidRPr="005439AC">
              <w:rPr>
                <w:rStyle w:val="Hyperlink"/>
                <w:noProof/>
              </w:rPr>
              <w:t xml:space="preserve"> </w:t>
            </w:r>
            <w:r w:rsidR="00525402">
              <w:rPr>
                <w:rStyle w:val="Hyperlink"/>
                <w:noProof/>
              </w:rPr>
              <w:t xml:space="preserve"> </w:t>
            </w:r>
            <w:r w:rsidR="009E4E39" w:rsidRPr="005439AC">
              <w:rPr>
                <w:rStyle w:val="Hyperlink"/>
                <w:noProof/>
              </w:rPr>
              <w:t>ОБРАЗАЦ СТРУКТУРЕ ПОНУЂЕНЕ ЦЕНЕ</w:t>
            </w:r>
            <w:r w:rsidR="009E4E39">
              <w:rPr>
                <w:noProof/>
                <w:webHidden/>
              </w:rPr>
              <w:tab/>
            </w:r>
            <w:r>
              <w:rPr>
                <w:noProof/>
                <w:webHidden/>
              </w:rPr>
              <w:fldChar w:fldCharType="begin"/>
            </w:r>
            <w:r w:rsidR="009E4E39">
              <w:rPr>
                <w:noProof/>
                <w:webHidden/>
              </w:rPr>
              <w:instrText xml:space="preserve"> PAGEREF _Toc509391335 \h </w:instrText>
            </w:r>
            <w:r>
              <w:rPr>
                <w:noProof/>
                <w:webHidden/>
              </w:rPr>
            </w:r>
            <w:r>
              <w:rPr>
                <w:noProof/>
                <w:webHidden/>
              </w:rPr>
              <w:fldChar w:fldCharType="separate"/>
            </w:r>
            <w:r w:rsidR="009E6E95">
              <w:rPr>
                <w:noProof/>
                <w:webHidden/>
              </w:rPr>
              <w:t>29</w:t>
            </w:r>
            <w:r>
              <w:rPr>
                <w:noProof/>
                <w:webHidden/>
              </w:rPr>
              <w:fldChar w:fldCharType="end"/>
            </w:r>
          </w:hyperlink>
        </w:p>
        <w:p w:rsidR="009E4E39" w:rsidRDefault="00607E4A">
          <w:pPr>
            <w:pStyle w:val="TOC2"/>
            <w:tabs>
              <w:tab w:val="right" w:leader="dot" w:pos="9040"/>
            </w:tabs>
            <w:rPr>
              <w:rFonts w:asciiTheme="minorHAnsi" w:eastAsiaTheme="minorEastAsia" w:hAnsiTheme="minorHAnsi" w:cstheme="minorBidi"/>
              <w:noProof/>
              <w:sz w:val="22"/>
              <w:szCs w:val="22"/>
              <w:lang w:val="en-US"/>
            </w:rPr>
          </w:pPr>
          <w:hyperlink w:anchor="_Toc509391336" w:history="1">
            <w:r w:rsidR="009E4E39" w:rsidRPr="005439AC">
              <w:rPr>
                <w:rStyle w:val="Hyperlink"/>
                <w:noProof/>
                <w:lang w:val="sr-Cyrl-CS"/>
              </w:rPr>
              <w:t>11.</w:t>
            </w:r>
            <w:r w:rsidR="009E4E39" w:rsidRPr="005439AC">
              <w:rPr>
                <w:rStyle w:val="Hyperlink"/>
                <w:noProof/>
              </w:rPr>
              <w:t xml:space="preserve"> </w:t>
            </w:r>
            <w:r w:rsidR="00525402">
              <w:rPr>
                <w:rStyle w:val="Hyperlink"/>
                <w:noProof/>
              </w:rPr>
              <w:t xml:space="preserve"> </w:t>
            </w:r>
            <w:r w:rsidR="009E4E39" w:rsidRPr="005439AC">
              <w:rPr>
                <w:rStyle w:val="Hyperlink"/>
                <w:noProof/>
              </w:rPr>
              <w:t>ОБРАЗАЦ ТРОШКОВА ПРИПРЕМЕ ПОНУДЕ</w:t>
            </w:r>
            <w:r w:rsidR="009E4E39">
              <w:rPr>
                <w:noProof/>
                <w:webHidden/>
              </w:rPr>
              <w:tab/>
            </w:r>
            <w:r>
              <w:rPr>
                <w:noProof/>
                <w:webHidden/>
              </w:rPr>
              <w:fldChar w:fldCharType="begin"/>
            </w:r>
            <w:r w:rsidR="009E4E39">
              <w:rPr>
                <w:noProof/>
                <w:webHidden/>
              </w:rPr>
              <w:instrText xml:space="preserve"> PAGEREF _Toc509391336 \h </w:instrText>
            </w:r>
            <w:r>
              <w:rPr>
                <w:noProof/>
                <w:webHidden/>
              </w:rPr>
            </w:r>
            <w:r>
              <w:rPr>
                <w:noProof/>
                <w:webHidden/>
              </w:rPr>
              <w:fldChar w:fldCharType="separate"/>
            </w:r>
            <w:r w:rsidR="009E6E95">
              <w:rPr>
                <w:noProof/>
                <w:webHidden/>
              </w:rPr>
              <w:t>30</w:t>
            </w:r>
            <w:r>
              <w:rPr>
                <w:noProof/>
                <w:webHidden/>
              </w:rPr>
              <w:fldChar w:fldCharType="end"/>
            </w:r>
          </w:hyperlink>
        </w:p>
        <w:p w:rsidR="009E4E39" w:rsidRDefault="00607E4A">
          <w:pPr>
            <w:pStyle w:val="TOC2"/>
            <w:tabs>
              <w:tab w:val="right" w:leader="dot" w:pos="9040"/>
            </w:tabs>
            <w:rPr>
              <w:rFonts w:asciiTheme="minorHAnsi" w:eastAsiaTheme="minorEastAsia" w:hAnsiTheme="minorHAnsi" w:cstheme="minorBidi"/>
              <w:noProof/>
              <w:sz w:val="22"/>
              <w:szCs w:val="22"/>
              <w:lang w:val="en-US"/>
            </w:rPr>
          </w:pPr>
          <w:hyperlink w:anchor="_Toc509391337" w:history="1">
            <w:r w:rsidR="009E4E39" w:rsidRPr="005439AC">
              <w:rPr>
                <w:rStyle w:val="Hyperlink"/>
                <w:noProof/>
                <w:lang w:val="sr-Cyrl-CS"/>
              </w:rPr>
              <w:t>12.</w:t>
            </w:r>
            <w:r w:rsidR="009E4E39" w:rsidRPr="005439AC">
              <w:rPr>
                <w:rStyle w:val="Hyperlink"/>
                <w:noProof/>
              </w:rPr>
              <w:t xml:space="preserve"> </w:t>
            </w:r>
            <w:r w:rsidR="00525402">
              <w:rPr>
                <w:rStyle w:val="Hyperlink"/>
                <w:noProof/>
              </w:rPr>
              <w:t xml:space="preserve"> </w:t>
            </w:r>
            <w:r w:rsidR="009E4E39" w:rsidRPr="005439AC">
              <w:rPr>
                <w:rStyle w:val="Hyperlink"/>
                <w:noProof/>
              </w:rPr>
              <w:t>ОБРАЗАЦ ПОНУДЕ</w:t>
            </w:r>
            <w:r w:rsidR="009E4E39">
              <w:rPr>
                <w:noProof/>
                <w:webHidden/>
              </w:rPr>
              <w:tab/>
            </w:r>
            <w:r>
              <w:rPr>
                <w:noProof/>
                <w:webHidden/>
              </w:rPr>
              <w:fldChar w:fldCharType="begin"/>
            </w:r>
            <w:r w:rsidR="009E4E39">
              <w:rPr>
                <w:noProof/>
                <w:webHidden/>
              </w:rPr>
              <w:instrText xml:space="preserve"> PAGEREF _Toc509391337 \h </w:instrText>
            </w:r>
            <w:r>
              <w:rPr>
                <w:noProof/>
                <w:webHidden/>
              </w:rPr>
            </w:r>
            <w:r>
              <w:rPr>
                <w:noProof/>
                <w:webHidden/>
              </w:rPr>
              <w:fldChar w:fldCharType="separate"/>
            </w:r>
            <w:r w:rsidR="009E6E95">
              <w:rPr>
                <w:noProof/>
                <w:webHidden/>
              </w:rPr>
              <w:t>31</w:t>
            </w:r>
            <w:r>
              <w:rPr>
                <w:noProof/>
                <w:webHidden/>
              </w:rPr>
              <w:fldChar w:fldCharType="end"/>
            </w:r>
          </w:hyperlink>
        </w:p>
        <w:p w:rsidR="009E4E39" w:rsidRDefault="00607E4A">
          <w:pPr>
            <w:pStyle w:val="TOC2"/>
            <w:tabs>
              <w:tab w:val="right" w:leader="dot" w:pos="9040"/>
            </w:tabs>
            <w:rPr>
              <w:rFonts w:asciiTheme="minorHAnsi" w:eastAsiaTheme="minorEastAsia" w:hAnsiTheme="minorHAnsi" w:cstheme="minorBidi"/>
              <w:noProof/>
              <w:sz w:val="22"/>
              <w:szCs w:val="22"/>
              <w:lang w:val="en-US"/>
            </w:rPr>
          </w:pPr>
          <w:hyperlink w:anchor="_Toc509391338" w:history="1">
            <w:r w:rsidR="009E4E39" w:rsidRPr="005439AC">
              <w:rPr>
                <w:rStyle w:val="Hyperlink"/>
                <w:noProof/>
                <w:lang w:val="sr-Cyrl-CS"/>
              </w:rPr>
              <w:t xml:space="preserve">13. </w:t>
            </w:r>
            <w:r w:rsidR="00525402">
              <w:rPr>
                <w:rStyle w:val="Hyperlink"/>
                <w:noProof/>
                <w:lang/>
              </w:rPr>
              <w:t xml:space="preserve"> </w:t>
            </w:r>
            <w:r w:rsidR="009E4E39" w:rsidRPr="005439AC">
              <w:rPr>
                <w:rStyle w:val="Hyperlink"/>
                <w:noProof/>
              </w:rPr>
              <w:t>ОПШТИ ПОДАЦИ О ПОНУЂАЧУ ИЗ ГРУПЕ ПОНУЂАЧА</w:t>
            </w:r>
            <w:r w:rsidR="009E4E39">
              <w:rPr>
                <w:noProof/>
                <w:webHidden/>
              </w:rPr>
              <w:tab/>
            </w:r>
            <w:r>
              <w:rPr>
                <w:noProof/>
                <w:webHidden/>
              </w:rPr>
              <w:fldChar w:fldCharType="begin"/>
            </w:r>
            <w:r w:rsidR="009E4E39">
              <w:rPr>
                <w:noProof/>
                <w:webHidden/>
              </w:rPr>
              <w:instrText xml:space="preserve"> PAGEREF _Toc509391338 \h </w:instrText>
            </w:r>
            <w:r>
              <w:rPr>
                <w:noProof/>
                <w:webHidden/>
              </w:rPr>
            </w:r>
            <w:r>
              <w:rPr>
                <w:noProof/>
                <w:webHidden/>
              </w:rPr>
              <w:fldChar w:fldCharType="separate"/>
            </w:r>
            <w:r w:rsidR="009E6E95">
              <w:rPr>
                <w:noProof/>
                <w:webHidden/>
              </w:rPr>
              <w:t>42</w:t>
            </w:r>
            <w:r>
              <w:rPr>
                <w:noProof/>
                <w:webHidden/>
              </w:rPr>
              <w:fldChar w:fldCharType="end"/>
            </w:r>
          </w:hyperlink>
        </w:p>
        <w:p w:rsidR="009E4E39" w:rsidRDefault="00607E4A">
          <w:pPr>
            <w:pStyle w:val="TOC2"/>
            <w:tabs>
              <w:tab w:val="right" w:leader="dot" w:pos="9040"/>
            </w:tabs>
            <w:rPr>
              <w:rFonts w:asciiTheme="minorHAnsi" w:eastAsiaTheme="minorEastAsia" w:hAnsiTheme="minorHAnsi" w:cstheme="minorBidi"/>
              <w:noProof/>
              <w:sz w:val="22"/>
              <w:szCs w:val="22"/>
              <w:lang w:val="en-US"/>
            </w:rPr>
          </w:pPr>
          <w:hyperlink w:anchor="_Toc509391339" w:history="1">
            <w:r w:rsidR="009E4E39" w:rsidRPr="005439AC">
              <w:rPr>
                <w:rStyle w:val="Hyperlink"/>
                <w:noProof/>
                <w:lang w:val="sr-Cyrl-CS"/>
              </w:rPr>
              <w:t>14.</w:t>
            </w:r>
            <w:r w:rsidR="009E4E39" w:rsidRPr="005439AC">
              <w:rPr>
                <w:rStyle w:val="Hyperlink"/>
                <w:noProof/>
              </w:rPr>
              <w:t xml:space="preserve"> </w:t>
            </w:r>
            <w:r w:rsidR="00525402">
              <w:rPr>
                <w:rStyle w:val="Hyperlink"/>
                <w:noProof/>
              </w:rPr>
              <w:t xml:space="preserve"> </w:t>
            </w:r>
            <w:r w:rsidR="009E4E39" w:rsidRPr="005439AC">
              <w:rPr>
                <w:rStyle w:val="Hyperlink"/>
                <w:noProof/>
              </w:rPr>
              <w:t>ОПШТИ ПОДАЦИ О ПОДИЗВОЂАЧИМА</w:t>
            </w:r>
            <w:r w:rsidR="009E4E39">
              <w:rPr>
                <w:noProof/>
                <w:webHidden/>
              </w:rPr>
              <w:tab/>
            </w:r>
            <w:r>
              <w:rPr>
                <w:noProof/>
                <w:webHidden/>
              </w:rPr>
              <w:fldChar w:fldCharType="begin"/>
            </w:r>
            <w:r w:rsidR="009E4E39">
              <w:rPr>
                <w:noProof/>
                <w:webHidden/>
              </w:rPr>
              <w:instrText xml:space="preserve"> PAGEREF _Toc509391339 \h </w:instrText>
            </w:r>
            <w:r>
              <w:rPr>
                <w:noProof/>
                <w:webHidden/>
              </w:rPr>
            </w:r>
            <w:r>
              <w:rPr>
                <w:noProof/>
                <w:webHidden/>
              </w:rPr>
              <w:fldChar w:fldCharType="separate"/>
            </w:r>
            <w:r w:rsidR="009E6E95">
              <w:rPr>
                <w:noProof/>
                <w:webHidden/>
              </w:rPr>
              <w:t>43</w:t>
            </w:r>
            <w:r>
              <w:rPr>
                <w:noProof/>
                <w:webHidden/>
              </w:rPr>
              <w:fldChar w:fldCharType="end"/>
            </w:r>
          </w:hyperlink>
        </w:p>
        <w:p w:rsidR="009B75C5" w:rsidRDefault="00607E4A">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09391304"/>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403E94" w:rsidRDefault="00403E94" w:rsidP="00403E94">
            <w:pPr>
              <w:pStyle w:val="Footer"/>
              <w:jc w:val="both"/>
              <w:rPr>
                <w:b/>
                <w:noProof/>
                <w:sz w:val="28"/>
                <w:szCs w:val="28"/>
              </w:rPr>
            </w:pPr>
            <w:r>
              <w:rPr>
                <w:b/>
              </w:rPr>
              <w:t>97</w:t>
            </w:r>
            <w:r w:rsidR="00A65049">
              <w:rPr>
                <w:b/>
                <w:lang w:val="sr-Cyrl-CS"/>
              </w:rPr>
              <w:t>-18</w:t>
            </w:r>
            <w:r w:rsidR="004D14C1">
              <w:rPr>
                <w:b/>
                <w:lang w:val="sr-Cyrl-CS"/>
              </w:rPr>
              <w:t>-O</w:t>
            </w:r>
            <w:r w:rsidR="00734367" w:rsidRPr="00734367">
              <w:t xml:space="preserve"> </w:t>
            </w:r>
            <w:r w:rsidR="00B84C11" w:rsidRPr="00734367">
              <w:t xml:space="preserve">је </w:t>
            </w:r>
            <w:r>
              <w:rPr>
                <w:b/>
                <w:lang w:val="sr-Cyrl-CS"/>
              </w:rPr>
              <w:t>набавка</w:t>
            </w:r>
            <w:r>
              <w:rPr>
                <w:b/>
              </w:rPr>
              <w:t xml:space="preserve"> материјала за Центар за патологију и хистологију за потребе </w:t>
            </w:r>
            <w:r w:rsidRPr="00A978FC">
              <w:rPr>
                <w:b/>
                <w:noProof/>
              </w:rPr>
              <w:t>Клиничког центра Војводине</w:t>
            </w:r>
            <w:r>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09391305"/>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403E94" w:rsidRDefault="00B84C11" w:rsidP="00403E9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03E94">
              <w:rPr>
                <w:b/>
                <w:lang w:val="sr-Cyrl-CS"/>
              </w:rPr>
              <w:t>97</w:t>
            </w:r>
            <w:r w:rsidR="00A65049">
              <w:rPr>
                <w:b/>
                <w:lang w:val="sr-Cyrl-CS"/>
              </w:rPr>
              <w:t>-18</w:t>
            </w:r>
            <w:r w:rsidR="004D14C1">
              <w:rPr>
                <w:b/>
                <w:lang w:val="sr-Cyrl-CS"/>
              </w:rPr>
              <w:t>-O</w:t>
            </w:r>
            <w:r w:rsidR="0023541D">
              <w:t xml:space="preserve"> </w:t>
            </w:r>
            <w:r w:rsidRPr="001B2B46">
              <w:t xml:space="preserve">је </w:t>
            </w:r>
            <w:r w:rsidR="00403E94">
              <w:rPr>
                <w:b/>
                <w:lang w:val="sr-Cyrl-CS"/>
              </w:rPr>
              <w:t>набавка</w:t>
            </w:r>
            <w:r w:rsidR="00403E94">
              <w:rPr>
                <w:b/>
              </w:rPr>
              <w:t xml:space="preserve"> материјала за Центар за патологију и хистологију за потребе </w:t>
            </w:r>
            <w:r w:rsidR="00403E94" w:rsidRPr="00A978FC">
              <w:rPr>
                <w:b/>
                <w:noProof/>
              </w:rPr>
              <w:t>Клиничког центра Војводине</w:t>
            </w:r>
            <w:r w:rsidR="00403E94">
              <w:rPr>
                <w:b/>
                <w:noProof/>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A77C51" w:rsidRDefault="00A77C51" w:rsidP="00B84C11">
      <w:pPr>
        <w:rPr>
          <w:b/>
          <w:noProof/>
        </w:rPr>
      </w:pPr>
    </w:p>
    <w:p w:rsidR="0001391B" w:rsidRPr="00403E94" w:rsidRDefault="0001391B" w:rsidP="00B84C11">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403E94" w:rsidRPr="00403E94" w:rsidRDefault="00403E94" w:rsidP="00F9120C">
      <w:pPr>
        <w:rPr>
          <w:b/>
          <w:noProof/>
        </w:rPr>
      </w:pPr>
    </w:p>
    <w:p w:rsidR="00F9120C" w:rsidRDefault="00F9120C" w:rsidP="00F9120C">
      <w:pPr>
        <w:rPr>
          <w:b/>
          <w:noProof/>
        </w:rPr>
      </w:pPr>
    </w:p>
    <w:tbl>
      <w:tblPr>
        <w:tblStyle w:val="TableGrid"/>
        <w:tblW w:w="0" w:type="auto"/>
        <w:tblInd w:w="108" w:type="dxa"/>
        <w:tblLayout w:type="fixed"/>
        <w:tblLook w:val="04A0"/>
      </w:tblPr>
      <w:tblGrid>
        <w:gridCol w:w="1276"/>
        <w:gridCol w:w="7796"/>
      </w:tblGrid>
      <w:tr w:rsidR="00F9120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rPr>
            </w:pPr>
            <w:r w:rsidRPr="00EB0B67">
              <w:rPr>
                <w:b/>
              </w:rPr>
              <w:t>Назив партије</w:t>
            </w:r>
          </w:p>
        </w:tc>
      </w:tr>
      <w:tr w:rsidR="00403E9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403E94" w:rsidRPr="00D33F1C" w:rsidRDefault="00403E94" w:rsidP="00841974">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403E94" w:rsidRPr="00D33F1C" w:rsidRDefault="00403E94" w:rsidP="00403E94">
            <w:pPr>
              <w:tabs>
                <w:tab w:val="left" w:pos="1215"/>
              </w:tabs>
              <w:jc w:val="center"/>
              <w:rPr>
                <w:noProof/>
                <w:lang w:val="sr-Cyrl-CS"/>
              </w:rPr>
            </w:pPr>
            <w:r w:rsidRPr="003C4AF8">
              <w:rPr>
                <w:noProof/>
                <w:lang w:val="sr-Latn-CS"/>
              </w:rPr>
              <w:t>Superfrost</w:t>
            </w:r>
            <w:r w:rsidRPr="00356614">
              <w:rPr>
                <w:noProof/>
                <w:lang w:val="sr-Cyrl-CS"/>
              </w:rPr>
              <w:t xml:space="preserve"> </w:t>
            </w:r>
            <w:r>
              <w:rPr>
                <w:noProof/>
                <w:lang w:val="sr-Cyrl-CS"/>
              </w:rPr>
              <w:t>плочице</w:t>
            </w:r>
            <w:r w:rsidRPr="00356614">
              <w:rPr>
                <w:noProof/>
                <w:lang w:val="sr-Cyrl-CS"/>
              </w:rPr>
              <w:t xml:space="preserve"> </w:t>
            </w:r>
            <w:r>
              <w:rPr>
                <w:noProof/>
                <w:lang w:val="sr-Cyrl-CS"/>
              </w:rPr>
              <w:t>и</w:t>
            </w:r>
            <w:r w:rsidRPr="00356614">
              <w:rPr>
                <w:noProof/>
                <w:lang w:val="sr-Cyrl-CS"/>
              </w:rPr>
              <w:t xml:space="preserve"> </w:t>
            </w:r>
            <w:r>
              <w:rPr>
                <w:noProof/>
                <w:lang w:val="sr-Cyrl-CS"/>
              </w:rPr>
              <w:t>антитела</w:t>
            </w:r>
          </w:p>
        </w:tc>
      </w:tr>
      <w:tr w:rsidR="00403E9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403E94" w:rsidRPr="00D33F1C" w:rsidRDefault="00403E94" w:rsidP="00841974">
            <w:pPr>
              <w:jc w:val="center"/>
              <w:rPr>
                <w:noProof/>
                <w:lang w:val="sr-Cyrl-CS"/>
              </w:rPr>
            </w:pPr>
            <w:r w:rsidRPr="00D33F1C">
              <w:rPr>
                <w:noProof/>
                <w:lang w:val="sr-Cyrl-CS"/>
              </w:rPr>
              <w:t>2.</w:t>
            </w:r>
          </w:p>
        </w:tc>
        <w:tc>
          <w:tcPr>
            <w:tcW w:w="7796" w:type="dxa"/>
            <w:tcBorders>
              <w:top w:val="single" w:sz="4" w:space="0" w:color="auto"/>
              <w:left w:val="single" w:sz="4" w:space="0" w:color="auto"/>
              <w:bottom w:val="single" w:sz="4" w:space="0" w:color="auto"/>
              <w:right w:val="single" w:sz="4" w:space="0" w:color="auto"/>
            </w:tcBorders>
          </w:tcPr>
          <w:p w:rsidR="00403E94" w:rsidRPr="00D33F1C" w:rsidRDefault="00403E94" w:rsidP="00403E94">
            <w:pPr>
              <w:tabs>
                <w:tab w:val="left" w:pos="1305"/>
              </w:tabs>
              <w:jc w:val="center"/>
              <w:rPr>
                <w:noProof/>
                <w:lang w:val="sr-Cyrl-CS"/>
              </w:rPr>
            </w:pPr>
            <w:r>
              <w:rPr>
                <w:noProof/>
                <w:lang w:val="sr-Cyrl-CS"/>
              </w:rPr>
              <w:t>Кит</w:t>
            </w:r>
            <w:r w:rsidRPr="00356614">
              <w:rPr>
                <w:noProof/>
                <w:lang w:val="sr-Cyrl-CS"/>
              </w:rPr>
              <w:t xml:space="preserve"> </w:t>
            </w:r>
            <w:r>
              <w:rPr>
                <w:noProof/>
                <w:lang w:val="sr-Cyrl-CS"/>
              </w:rPr>
              <w:t>за</w:t>
            </w:r>
            <w:r w:rsidRPr="00356614">
              <w:rPr>
                <w:noProof/>
                <w:lang w:val="sr-Cyrl-CS"/>
              </w:rPr>
              <w:t xml:space="preserve"> </w:t>
            </w:r>
            <w:r>
              <w:rPr>
                <w:noProof/>
                <w:lang w:val="sr-Cyrl-CS"/>
              </w:rPr>
              <w:t>детекцију</w:t>
            </w:r>
            <w:r w:rsidRPr="00356614">
              <w:rPr>
                <w:noProof/>
                <w:lang w:val="sr-Cyrl-CS"/>
              </w:rPr>
              <w:t xml:space="preserve"> </w:t>
            </w:r>
            <w:r>
              <w:rPr>
                <w:noProof/>
                <w:lang w:val="sr-Cyrl-CS"/>
              </w:rPr>
              <w:t>и</w:t>
            </w:r>
            <w:r w:rsidRPr="00356614">
              <w:rPr>
                <w:noProof/>
                <w:lang w:val="sr-Cyrl-CS"/>
              </w:rPr>
              <w:t xml:space="preserve"> </w:t>
            </w:r>
            <w:r>
              <w:rPr>
                <w:noProof/>
                <w:lang w:val="sr-Cyrl-CS"/>
              </w:rPr>
              <w:t>антитела</w:t>
            </w:r>
          </w:p>
        </w:tc>
      </w:tr>
    </w:tbl>
    <w:p w:rsidR="00A77C51" w:rsidRDefault="00A77C51" w:rsidP="00734367">
      <w:pPr>
        <w:jc w:val="both"/>
        <w:rPr>
          <w:b/>
          <w:iCs/>
        </w:rPr>
      </w:pPr>
    </w:p>
    <w:p w:rsidR="0001391B" w:rsidRPr="00403E94" w:rsidRDefault="0001391B"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Pr="00A65B84" w:rsidRDefault="00A65B84" w:rsidP="00B84C11">
      <w:pPr>
        <w:rPr>
          <w:b/>
          <w:noProof/>
        </w:rPr>
      </w:pPr>
    </w:p>
    <w:p w:rsidR="00E43FAE" w:rsidRPr="006045B1" w:rsidRDefault="00E43FAE" w:rsidP="00D76B68">
      <w:pPr>
        <w:pStyle w:val="Heading2"/>
        <w:numPr>
          <w:ilvl w:val="0"/>
          <w:numId w:val="5"/>
        </w:numPr>
        <w:rPr>
          <w:noProof/>
        </w:rPr>
      </w:pPr>
      <w:bookmarkStart w:id="17" w:name="_Toc509391306"/>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rPr>
      </w:pPr>
    </w:p>
    <w:p w:rsidR="00C37568" w:rsidRDefault="00C37568">
      <w:pPr>
        <w:rPr>
          <w:b/>
          <w:noProof/>
        </w:rPr>
      </w:pPr>
    </w:p>
    <w:p w:rsidR="00C37568" w:rsidRPr="00C37568" w:rsidRDefault="00C37568">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403E94">
              <w:rPr>
                <w:b/>
                <w:lang w:val="sr-Cyrl-CS"/>
              </w:rPr>
              <w:t>набавка</w:t>
            </w:r>
            <w:r w:rsidR="00403E94">
              <w:rPr>
                <w:b/>
              </w:rPr>
              <w:t xml:space="preserve"> материјала за Центар за патологију и хистологију за потребе </w:t>
            </w:r>
            <w:r w:rsidR="00403E94"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509391307"/>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2A3C5D" w:rsidRDefault="00BF4AF8" w:rsidP="00C37568">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8C198A" w:rsidRDefault="00DB1C87" w:rsidP="00D53DB4">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045D22" w:rsidRDefault="00045D22" w:rsidP="00D53DB4">
            <w:pPr>
              <w:pStyle w:val="ListParagraph"/>
              <w:ind w:left="405"/>
              <w:rPr>
                <w:noProof/>
              </w:rPr>
            </w:pPr>
            <w:r>
              <w:rPr>
                <w:noProof/>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F9120C" w:rsidRPr="00DB1C87" w:rsidRDefault="00F9120C" w:rsidP="00F9120C"/>
    <w:p w:rsidR="002D5B2C" w:rsidRPr="00EF6B5E" w:rsidRDefault="00A161BE" w:rsidP="00D76B68">
      <w:pPr>
        <w:pStyle w:val="Heading2"/>
        <w:numPr>
          <w:ilvl w:val="0"/>
          <w:numId w:val="5"/>
        </w:numPr>
        <w:rPr>
          <w:noProof/>
        </w:rPr>
      </w:pPr>
      <w:bookmarkStart w:id="21" w:name="_Toc509391308"/>
      <w:r>
        <w:rPr>
          <w:noProof/>
        </w:rPr>
        <w:lastRenderedPageBreak/>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w:t>
      </w:r>
      <w:r w:rsidR="0001391B">
        <w:t xml:space="preserve"> </w:t>
      </w:r>
      <w:r w:rsidR="00A161BE">
        <w:t xml:space="preserve">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A65B84"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53984" w:rsidRPr="00FF74CE" w:rsidRDefault="00353984" w:rsidP="00353984">
      <w:pPr>
        <w:pStyle w:val="ListParagraph"/>
        <w:ind w:left="0" w:firstLine="426"/>
        <w:jc w:val="both"/>
        <w:rPr>
          <w:rFonts w:eastAsia="TimesNewRomanPSMT"/>
          <w:bCs/>
          <w:iCs/>
          <w:lang w:val="sr-Cyrl-CS"/>
        </w:rPr>
      </w:pPr>
    </w:p>
    <w:p w:rsidR="00403E94" w:rsidRPr="00FF74CE" w:rsidRDefault="00403E94" w:rsidP="00403E94">
      <w:pPr>
        <w:ind w:firstLine="426"/>
        <w:jc w:val="both"/>
        <w:rPr>
          <w:rFonts w:eastAsia="TimesNewRomanPSMT"/>
          <w:bCs/>
          <w:iCs/>
          <w:lang w:val="sr-Cyrl-CS"/>
        </w:rPr>
      </w:pPr>
      <w:r w:rsidRPr="00C818EC">
        <w:t xml:space="preserve">Понуђач је дужан да уз понуду достави </w:t>
      </w:r>
      <w:r w:rsidRPr="00C818EC">
        <w:rPr>
          <w:rFonts w:eastAsia="TimesNewRomanPSMT"/>
          <w:b/>
          <w:bCs/>
          <w:iCs/>
          <w:lang w:val="sr-Cyrl-CS"/>
        </w:rPr>
        <w:t xml:space="preserve">средство финансијског обезбеђења за озбиљност понуде </w:t>
      </w:r>
      <w:r w:rsidRPr="00C818EC">
        <w:rPr>
          <w:rFonts w:eastAsia="TimesNewRomanPSMT"/>
          <w:bCs/>
          <w:iCs/>
          <w:lang w:val="sr-Cyrl-CS"/>
        </w:rPr>
        <w:t>и то бланко сопствену меницу која мора бити евидентирана у</w:t>
      </w:r>
      <w:r w:rsidRPr="00FF74CE">
        <w:rPr>
          <w:rFonts w:eastAsia="TimesNewRomanPSMT"/>
          <w:bCs/>
          <w:iCs/>
          <w:lang w:val="sr-Cyrl-CS"/>
        </w:rPr>
        <w:t xml:space="preserve">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403E94" w:rsidRPr="00FF74CE" w:rsidRDefault="00403E94" w:rsidP="00403E9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403E94" w:rsidRDefault="00403E94" w:rsidP="00403E94">
      <w:pPr>
        <w:pStyle w:val="ListParagraph"/>
        <w:ind w:left="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403E94" w:rsidRPr="00FF74CE" w:rsidRDefault="00403E94" w:rsidP="00403E94">
      <w:pPr>
        <w:pStyle w:val="ListParagraph"/>
        <w:ind w:left="0" w:firstLine="426"/>
        <w:jc w:val="both"/>
        <w:rPr>
          <w:rFonts w:eastAsia="TimesNewRomanPSMT"/>
          <w:bCs/>
          <w:iCs/>
          <w:lang w:val="sr-Cyrl-CS"/>
        </w:rPr>
      </w:pPr>
    </w:p>
    <w:p w:rsidR="00403E94" w:rsidRPr="00F24159" w:rsidRDefault="00403E94" w:rsidP="00403E94">
      <w:pPr>
        <w:jc w:val="both"/>
        <w:rPr>
          <w:b/>
          <w:u w:val="single"/>
          <w:lang w:val="sr-Cyrl-CS"/>
        </w:rPr>
      </w:pPr>
      <w:r>
        <w:rPr>
          <w:b/>
          <w:u w:val="single"/>
        </w:rPr>
        <w:t xml:space="preserve">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 </w:t>
      </w:r>
    </w:p>
    <w:p w:rsidR="00403E94" w:rsidRDefault="00403E94" w:rsidP="00403E94">
      <w:pPr>
        <w:jc w:val="both"/>
      </w:pPr>
    </w:p>
    <w:p w:rsidR="00403E94" w:rsidRPr="00A174A6" w:rsidRDefault="00403E94" w:rsidP="00403E9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403E94" w:rsidRPr="00ED2B0A" w:rsidRDefault="00403E94" w:rsidP="00403E94">
      <w:pPr>
        <w:jc w:val="both"/>
        <w:rPr>
          <w:noProof/>
        </w:rPr>
      </w:pPr>
    </w:p>
    <w:p w:rsidR="00403E94" w:rsidRPr="004D7B89" w:rsidRDefault="00403E94" w:rsidP="00403E94">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w:t>
      </w:r>
      <w:r>
        <w:rPr>
          <w:b/>
          <w:noProof/>
        </w:rPr>
        <w:t xml:space="preserve">добро </w:t>
      </w:r>
      <w:r w:rsidRPr="004D7B89">
        <w:rPr>
          <w:b/>
          <w:noProof/>
        </w:rPr>
        <w:t xml:space="preserve">извршење </w:t>
      </w:r>
      <w:r>
        <w:rPr>
          <w:b/>
          <w:noProof/>
        </w:rPr>
        <w:t>посла</w:t>
      </w:r>
      <w:r w:rsidRPr="004D7B89">
        <w:rPr>
          <w:noProof/>
        </w:rPr>
        <w:t>, попуњен</w:t>
      </w:r>
      <w:r>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403E94" w:rsidRPr="004D7B89" w:rsidRDefault="00403E94" w:rsidP="00403E94">
      <w:pPr>
        <w:pStyle w:val="ListParagraph"/>
        <w:ind w:left="87" w:firstLine="453"/>
        <w:jc w:val="both"/>
        <w:rPr>
          <w:noProof/>
        </w:rPr>
      </w:pPr>
    </w:p>
    <w:p w:rsidR="00403E94" w:rsidRPr="004D7B89" w:rsidRDefault="00403E94" w:rsidP="00403E94">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403E94" w:rsidRPr="004D7B89" w:rsidRDefault="00403E94" w:rsidP="00403E94">
      <w:pPr>
        <w:pStyle w:val="ListParagraph"/>
        <w:ind w:left="87" w:firstLine="453"/>
        <w:jc w:val="both"/>
        <w:rPr>
          <w:rFonts w:eastAsia="TimesNewRomanPSMT"/>
          <w:bCs/>
          <w:iCs/>
          <w:lang w:val="sr-Cyrl-CS"/>
        </w:rPr>
      </w:pPr>
    </w:p>
    <w:p w:rsidR="00403E94" w:rsidRPr="004D7B89" w:rsidRDefault="00403E94" w:rsidP="00403E94">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403E94" w:rsidRDefault="00403E94" w:rsidP="00403E94">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C3637C" w:rsidRDefault="00C3637C" w:rsidP="00C3637C">
      <w:pPr>
        <w:jc w:val="both"/>
        <w:rPr>
          <w:highlight w:val="green"/>
          <w:lang w:val="sr-Cyrl-CS"/>
        </w:rPr>
      </w:pPr>
    </w:p>
    <w:p w:rsidR="00403E94" w:rsidRPr="00586A45" w:rsidRDefault="00403E94" w:rsidP="00C3637C">
      <w:pPr>
        <w:jc w:val="both"/>
        <w:rPr>
          <w:highlight w:val="green"/>
          <w:lang w:val="sr-Cyrl-CS"/>
        </w:rPr>
      </w:pPr>
    </w:p>
    <w:p w:rsidR="00A14830" w:rsidRPr="000746DE" w:rsidRDefault="00A14830" w:rsidP="00A14830">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B935C0" w:rsidRPr="00403E94" w:rsidRDefault="00B935C0"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01391B" w:rsidRDefault="00183ED2" w:rsidP="0001391B">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495AE3"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F0579E"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Pr="00F0579E" w:rsidRDefault="00183ED2" w:rsidP="00183ED2">
      <w:pPr>
        <w:jc w:val="both"/>
        <w:rPr>
          <w:bCs/>
        </w:rPr>
      </w:pPr>
      <w:r w:rsidRPr="000746DE">
        <w:t>Тражење додатних информација или појашњења у вези са припремањем п</w:t>
      </w:r>
      <w:r>
        <w:t>онуде телефоном није дозвољено.</w:t>
      </w:r>
    </w:p>
    <w:p w:rsidR="00183ED2" w:rsidRDefault="00183ED2" w:rsidP="00183ED2">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lastRenderedPageBreak/>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183ED2" w:rsidRPr="00342397" w:rsidRDefault="00183ED2" w:rsidP="00183ED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83ED2" w:rsidRPr="00342397" w:rsidRDefault="00183ED2" w:rsidP="00183ED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83ED2" w:rsidRPr="00342397" w:rsidRDefault="00183ED2" w:rsidP="00183ED2">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183ED2" w:rsidRPr="00342397" w:rsidRDefault="00183ED2" w:rsidP="00183ED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83ED2" w:rsidRPr="00342397" w:rsidRDefault="00183ED2" w:rsidP="00183ED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183ED2" w:rsidRPr="00342397" w:rsidRDefault="00183ED2" w:rsidP="00183ED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83ED2" w:rsidRPr="00342397" w:rsidRDefault="00183ED2" w:rsidP="00183ED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у складу са чланом 156. Закона о јавним набавкама</w:t>
      </w:r>
      <w:r w:rsidR="00F13821">
        <w:rPr>
          <w:rFonts w:eastAsia="TimesNewRomanPSMT"/>
          <w:bCs/>
        </w:rPr>
        <w:t>.</w:t>
      </w:r>
    </w:p>
    <w:p w:rsidR="00183ED2" w:rsidRDefault="00183ED2" w:rsidP="00183ED2">
      <w:pPr>
        <w:jc w:val="both"/>
      </w:pPr>
    </w:p>
    <w:p w:rsidR="00183ED2" w:rsidRPr="0066640F" w:rsidRDefault="00183ED2" w:rsidP="00183ED2">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403E94" w:rsidRDefault="00403E94" w:rsidP="00A14830">
      <w:pPr>
        <w:jc w:val="both"/>
      </w:pPr>
    </w:p>
    <w:p w:rsidR="00403E94" w:rsidRDefault="00403E94" w:rsidP="00A14830">
      <w:pPr>
        <w:jc w:val="both"/>
      </w:pPr>
    </w:p>
    <w:p w:rsidR="00403E94" w:rsidRPr="00403E94" w:rsidRDefault="00403E94" w:rsidP="00A14830">
      <w:pPr>
        <w:jc w:val="both"/>
      </w:pPr>
    </w:p>
    <w:p w:rsidR="009C568A" w:rsidRPr="009C568A" w:rsidRDefault="009C568A" w:rsidP="009C568A">
      <w:pPr>
        <w:jc w:val="both"/>
        <w:rPr>
          <w:b/>
          <w:lang w:val="en-US"/>
        </w:rPr>
      </w:pPr>
      <w:r w:rsidRPr="009C568A">
        <w:rPr>
          <w:b/>
        </w:rPr>
        <w:lastRenderedPageBreak/>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7F3C55">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Pr="00353984" w:rsidRDefault="00F53EB2"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183ED2" w:rsidRDefault="00183ED2" w:rsidP="00183ED2">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p w:rsidR="007F3C55" w:rsidRDefault="007F3C55"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7F3C55" w:rsidRPr="00403E94" w:rsidRDefault="007F3C55" w:rsidP="00A14830">
      <w:pPr>
        <w:jc w:val="both"/>
        <w:rPr>
          <w:noProof/>
        </w:rPr>
      </w:pPr>
    </w:p>
    <w:p w:rsidR="00B84C11" w:rsidRDefault="00B84C11" w:rsidP="00D76B68">
      <w:pPr>
        <w:pStyle w:val="Heading2"/>
        <w:numPr>
          <w:ilvl w:val="0"/>
          <w:numId w:val="5"/>
        </w:numPr>
      </w:pPr>
      <w:bookmarkStart w:id="28" w:name="_Toc509391309"/>
      <w:r w:rsidRPr="00407855">
        <w:lastRenderedPageBreak/>
        <w:t>РАЗРАДА КРИТЕРИЈУМА</w:t>
      </w:r>
      <w:bookmarkEnd w:id="22"/>
      <w:bookmarkEnd w:id="23"/>
      <w:bookmarkEnd w:id="24"/>
      <w:bookmarkEnd w:id="25"/>
      <w:bookmarkEnd w:id="26"/>
      <w:bookmarkEnd w:id="27"/>
      <w:bookmarkEnd w:id="28"/>
      <w:r w:rsidRPr="00407855">
        <w:t xml:space="preserve"> </w:t>
      </w:r>
    </w:p>
    <w:p w:rsidR="00F53EB2" w:rsidRPr="00F53EB2" w:rsidRDefault="00F53EB2" w:rsidP="00096E83"/>
    <w:p w:rsidR="00135AFD" w:rsidRPr="00135AFD" w:rsidRDefault="00135AFD" w:rsidP="00096E83"/>
    <w:p w:rsidR="003C5272" w:rsidRDefault="00407855" w:rsidP="00353984">
      <w:pPr>
        <w:pStyle w:val="Footer"/>
        <w:jc w:val="center"/>
      </w:pPr>
      <w:r w:rsidRPr="00407855">
        <w:rPr>
          <w:b/>
          <w:lang w:val="sr-Latn-CS"/>
        </w:rPr>
        <w:t>ПО ЈАВНОМ ПОЗИВУ БРОЈ</w:t>
      </w:r>
      <w:r w:rsidR="00E73953">
        <w:rPr>
          <w:b/>
        </w:rPr>
        <w:t xml:space="preserve"> </w:t>
      </w:r>
      <w:r w:rsidR="00974887">
        <w:rPr>
          <w:b/>
        </w:rPr>
        <w:t xml:space="preserve"> </w:t>
      </w:r>
      <w:r w:rsidR="00403E94">
        <w:rPr>
          <w:b/>
          <w:lang w:val="sr-Cyrl-CS"/>
        </w:rPr>
        <w:t>97</w:t>
      </w:r>
      <w:r w:rsidR="00974887">
        <w:rPr>
          <w:b/>
          <w:lang w:val="sr-Cyrl-CS"/>
        </w:rPr>
        <w:t>-1</w:t>
      </w:r>
      <w:r w:rsidR="004077FD">
        <w:rPr>
          <w:b/>
          <w:lang w:val="sr-Cyrl-CS"/>
        </w:rPr>
        <w:t>8</w:t>
      </w:r>
      <w:r w:rsidR="00974887">
        <w:rPr>
          <w:b/>
          <w:lang w:val="sr-Cyrl-CS"/>
        </w:rPr>
        <w:t>-О</w:t>
      </w:r>
      <w:r w:rsidR="004077FD">
        <w:rPr>
          <w:b/>
          <w:lang w:val="sr-Cyrl-CS"/>
        </w:rPr>
        <w:t xml:space="preserve"> </w:t>
      </w:r>
      <w:r w:rsidR="00B84C11" w:rsidRPr="00407855">
        <w:rPr>
          <w:b/>
          <w:lang w:val="sr-Latn-CS"/>
        </w:rPr>
        <w:t>–</w:t>
      </w:r>
      <w:r w:rsidR="005961C3" w:rsidRPr="005961C3">
        <w:rPr>
          <w:b/>
          <w:lang w:val="sr-Cyrl-CS"/>
        </w:rPr>
        <w:t xml:space="preserve"> </w:t>
      </w:r>
      <w:r w:rsidR="00403E94">
        <w:rPr>
          <w:b/>
          <w:lang w:val="sr-Cyrl-CS"/>
        </w:rPr>
        <w:t>Набавка</w:t>
      </w:r>
      <w:r w:rsidR="00403E94">
        <w:rPr>
          <w:b/>
        </w:rPr>
        <w:t xml:space="preserve"> материјала за Центар за патологију и хистологију за потребе </w:t>
      </w:r>
      <w:r w:rsidR="00403E94" w:rsidRPr="00A978FC">
        <w:rPr>
          <w:b/>
          <w:noProof/>
        </w:rPr>
        <w:t>Клиничког центра Војводине</w:t>
      </w:r>
    </w:p>
    <w:p w:rsidR="00F53EB2" w:rsidRPr="00F53EB2" w:rsidRDefault="00F53EB2" w:rsidP="003C5272">
      <w:pPr>
        <w:pStyle w:val="Footer"/>
        <w:jc w:val="center"/>
      </w:pPr>
    </w:p>
    <w:p w:rsidR="007F3C55" w:rsidRPr="00403E94" w:rsidRDefault="007F3C55" w:rsidP="00403E94">
      <w:pPr>
        <w:pStyle w:val="Foo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403E94"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412D46" w:rsidRDefault="00412D46" w:rsidP="00E73953">
      <w:pPr>
        <w:jc w:val="both"/>
      </w:pPr>
    </w:p>
    <w:p w:rsidR="00412D46" w:rsidRPr="00412D46" w:rsidRDefault="00412D4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DB1C87"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sidR="00DB1C87">
        <w:rPr>
          <w:bCs/>
          <w:noProof/>
          <w:color w:val="000000"/>
          <w:szCs w:val="17"/>
        </w:rPr>
        <w:t>15</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r w:rsidRPr="008C198A">
        <w:rPr>
          <w:bCs/>
          <w:noProof/>
          <w:color w:val="000000"/>
          <w:szCs w:val="17"/>
        </w:rPr>
        <w:t>.....</w:t>
      </w:r>
      <w:r w:rsidR="00974887" w:rsidRPr="008C198A">
        <w:rPr>
          <w:bCs/>
          <w:noProof/>
          <w:color w:val="000000"/>
          <w:szCs w:val="17"/>
        </w:rPr>
        <w:t>...1</w:t>
      </w:r>
      <w:r w:rsidR="00DB1C87" w:rsidRPr="008C198A">
        <w:rPr>
          <w:bCs/>
          <w:noProof/>
          <w:color w:val="000000"/>
          <w:szCs w:val="17"/>
        </w:rPr>
        <w:t>5</w:t>
      </w:r>
      <w:r w:rsidRPr="008C198A">
        <w:rPr>
          <w:bCs/>
          <w:noProof/>
          <w:color w:val="000000"/>
          <w:szCs w:val="17"/>
        </w:rPr>
        <w:t xml:space="preserve"> пондера</w:t>
      </w:r>
    </w:p>
    <w:p w:rsidR="004C212D" w:rsidRDefault="00752577"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sidRPr="004C212D">
        <w:rPr>
          <w:bCs/>
          <w:noProof/>
          <w:color w:val="000000"/>
          <w:szCs w:val="17"/>
        </w:rPr>
        <w:t xml:space="preserve"> </w:t>
      </w:r>
      <w:r w:rsidR="004C212D">
        <w:rPr>
          <w:bCs/>
          <w:noProof/>
          <w:color w:val="000000"/>
          <w:szCs w:val="17"/>
        </w:rPr>
        <w:t>Изјава произвођача, поседовање уговора о заступању или овлашћење произвођача</w:t>
      </w:r>
    </w:p>
    <w:p w:rsidR="00752577" w:rsidRPr="00F73DC8" w:rsidRDefault="004C212D" w:rsidP="004C212D">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412D46" w:rsidRPr="00353984" w:rsidRDefault="00CC055C" w:rsidP="00353984">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403E94">
        <w:t>97</w:t>
      </w:r>
      <w:r w:rsidR="00974887">
        <w:rPr>
          <w:lang w:val="sr-Cyrl-CS"/>
        </w:rPr>
        <w:t>-1</w:t>
      </w:r>
      <w:r w:rsidR="00DB1C87">
        <w:rPr>
          <w:lang w:val="sr-Cyrl-CS"/>
        </w:rPr>
        <w:t>8</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A4899" w:rsidRPr="00F73DC8" w:rsidTr="00DB1C87">
        <w:trPr>
          <w:jc w:val="center"/>
        </w:trPr>
        <w:tc>
          <w:tcPr>
            <w:tcW w:w="5751" w:type="dxa"/>
            <w:vAlign w:val="center"/>
          </w:tcPr>
          <w:p w:rsidR="00AA4899" w:rsidRPr="00DB1C87" w:rsidRDefault="00AA4899" w:rsidP="00F53EB2">
            <w:pPr>
              <w:autoSpaceDE w:val="0"/>
              <w:autoSpaceDN w:val="0"/>
              <w:adjustRightInd w:val="0"/>
              <w:rPr>
                <w:noProof/>
              </w:rPr>
            </w:pPr>
            <w:r w:rsidRPr="00F73DC8">
              <w:rPr>
                <w:b/>
                <w:noProof/>
              </w:rPr>
              <w:t>1. ПОНУЂЕНА ЦЕНА</w:t>
            </w:r>
            <w:r w:rsidRPr="00F73DC8">
              <w:rPr>
                <w:noProof/>
              </w:rPr>
              <w:t xml:space="preserve"> (</w:t>
            </w:r>
            <w:r w:rsidR="004C212D">
              <w:rPr>
                <w:noProof/>
              </w:rPr>
              <w:t xml:space="preserve">без </w:t>
            </w:r>
            <w:r w:rsidRPr="00F73DC8">
              <w:rPr>
                <w:noProof/>
              </w:rPr>
              <w:t>ПДВ)</w:t>
            </w:r>
          </w:p>
        </w:tc>
        <w:tc>
          <w:tcPr>
            <w:tcW w:w="2969"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DB1C87">
        <w:trPr>
          <w:jc w:val="center"/>
        </w:trPr>
        <w:tc>
          <w:tcPr>
            <w:tcW w:w="5751" w:type="dxa"/>
            <w:vAlign w:val="center"/>
          </w:tcPr>
          <w:p w:rsidR="00AA4899" w:rsidRPr="00DB1C87" w:rsidRDefault="00AA4899" w:rsidP="00DB1C87">
            <w:r w:rsidRPr="00F73DC8">
              <w:rPr>
                <w:b/>
                <w:bCs/>
                <w:noProof/>
              </w:rPr>
              <w:t>2. КВАЛИТЕТ</w:t>
            </w:r>
          </w:p>
        </w:tc>
        <w:tc>
          <w:tcPr>
            <w:tcW w:w="2969" w:type="dxa"/>
            <w:vAlign w:val="center"/>
          </w:tcPr>
          <w:p w:rsidR="004C212D" w:rsidRPr="004C212D" w:rsidRDefault="00AA4899">
            <w:pPr>
              <w:rPr>
                <w:bCs/>
                <w:noProof/>
              </w:rPr>
            </w:pPr>
            <w:r w:rsidRPr="00F73DC8">
              <w:rPr>
                <w:bCs/>
                <w:noProof/>
              </w:rPr>
              <w:t>Уписати: "у прилогу"</w:t>
            </w:r>
            <w:r w:rsidR="004C212D">
              <w:rPr>
                <w:bCs/>
                <w:noProof/>
              </w:rPr>
              <w:t>,</w:t>
            </w:r>
          </w:p>
          <w:p w:rsidR="00AA4899" w:rsidRPr="00F73DC8" w:rsidRDefault="00AA4899" w:rsidP="00DB1C87">
            <w:pPr>
              <w:rPr>
                <w:bCs/>
                <w:noProof/>
                <w:lang w:val="sr-Latn-CS"/>
              </w:rPr>
            </w:pPr>
            <w:r w:rsidRPr="00F73DC8">
              <w:rPr>
                <w:bCs/>
                <w:noProof/>
              </w:rPr>
              <w:t>или "нема"</w:t>
            </w:r>
          </w:p>
        </w:tc>
      </w:tr>
      <w:tr w:rsidR="00AA4899" w:rsidRPr="00F73DC8" w:rsidTr="00DB1C87">
        <w:trPr>
          <w:jc w:val="center"/>
        </w:trPr>
        <w:tc>
          <w:tcPr>
            <w:tcW w:w="5751"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B1C87">
        <w:trPr>
          <w:jc w:val="center"/>
        </w:trPr>
        <w:tc>
          <w:tcPr>
            <w:tcW w:w="5751" w:type="dxa"/>
            <w:vAlign w:val="center"/>
          </w:tcPr>
          <w:p w:rsidR="00AA4899" w:rsidRDefault="00AA4899" w:rsidP="00D35180">
            <w:pPr>
              <w:rPr>
                <w:noProof/>
              </w:rPr>
            </w:pPr>
          </w:p>
          <w:p w:rsidR="00D35180" w:rsidRPr="00ED2B0A" w:rsidRDefault="003656E4" w:rsidP="00D227E7">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69"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DB1C87">
        <w:trPr>
          <w:jc w:val="center"/>
        </w:trPr>
        <w:tc>
          <w:tcPr>
            <w:tcW w:w="5751" w:type="dxa"/>
            <w:vAlign w:val="center"/>
          </w:tcPr>
          <w:p w:rsidR="004C212D" w:rsidRDefault="003656E4"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Pr>
                <w:bCs/>
                <w:noProof/>
                <w:color w:val="000000"/>
                <w:szCs w:val="17"/>
              </w:rPr>
              <w:t xml:space="preserve"> Изјава произвођача, поседовање уговора о заступању или овлашћење произвођача</w:t>
            </w:r>
          </w:p>
          <w:p w:rsidR="003656E4" w:rsidRDefault="004C212D" w:rsidP="004C212D">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607E4A"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Default="009B4AE2"/>
    <w:p w:rsidR="00DB1C87" w:rsidRPr="00DB1C87" w:rsidRDefault="00DB1C87"/>
    <w:p w:rsidR="009B4AE2" w:rsidRDefault="009B4AE2"/>
    <w:p w:rsidR="00412D46" w:rsidRDefault="00412D46"/>
    <w:p w:rsidR="00412D46" w:rsidRDefault="00412D46"/>
    <w:p w:rsidR="00412D46" w:rsidRDefault="00412D46"/>
    <w:p w:rsidR="00412D46" w:rsidRDefault="00412D46"/>
    <w:p w:rsidR="00412D46" w:rsidRDefault="00412D46"/>
    <w:p w:rsidR="00412D46" w:rsidRPr="00412D46" w:rsidRDefault="00412D46"/>
    <w:p w:rsidR="002A3C5D" w:rsidRPr="00A12B71" w:rsidRDefault="002A3C5D" w:rsidP="002A3C5D">
      <w:pPr>
        <w:pStyle w:val="Heading2"/>
        <w:ind w:left="1920"/>
        <w:jc w:val="left"/>
        <w:rPr>
          <w:noProof/>
        </w:rPr>
      </w:pPr>
      <w:bookmarkStart w:id="37" w:name="_Toc364158548"/>
      <w:r>
        <w:rPr>
          <w:noProof/>
          <w:lang w:val="sr-Cyrl-CS"/>
        </w:rPr>
        <w:lastRenderedPageBreak/>
        <w:t xml:space="preserve">                 </w:t>
      </w:r>
      <w:bookmarkStart w:id="38" w:name="_Toc509391310"/>
      <w:r w:rsidRPr="00A12B71">
        <w:rPr>
          <w:noProof/>
          <w:lang w:val="sr-Cyrl-CS"/>
        </w:rPr>
        <w:t xml:space="preserve">7. </w:t>
      </w:r>
      <w:r w:rsidRPr="00A12B71">
        <w:rPr>
          <w:noProof/>
        </w:rPr>
        <w:t>МОДЕЛ УГОВОРА</w:t>
      </w:r>
      <w:bookmarkEnd w:id="38"/>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Pr="00240D48" w:rsidRDefault="002A3C5D" w:rsidP="002A3C5D">
      <w:pPr>
        <w:jc w:val="center"/>
        <w:rPr>
          <w:noProof/>
          <w:color w:val="000000" w:themeColor="text1"/>
        </w:rPr>
      </w:pPr>
    </w:p>
    <w:p w:rsidR="002A3C5D" w:rsidRPr="00240D48" w:rsidRDefault="002A3C5D" w:rsidP="002A3C5D">
      <w:pPr>
        <w:jc w:val="center"/>
        <w:outlineLvl w:val="0"/>
        <w:rPr>
          <w:b/>
          <w:noProof/>
        </w:rPr>
      </w:pPr>
      <w:bookmarkStart w:id="39" w:name="_Toc509391311"/>
      <w:r w:rsidRPr="00240D48">
        <w:rPr>
          <w:b/>
          <w:noProof/>
        </w:rPr>
        <w:t>УГОВОР</w:t>
      </w:r>
      <w:bookmarkEnd w:id="39"/>
    </w:p>
    <w:p w:rsidR="002A3C5D" w:rsidRPr="00732D31" w:rsidRDefault="002A3C5D" w:rsidP="002A3C5D">
      <w:pPr>
        <w:jc w:val="center"/>
        <w:outlineLvl w:val="0"/>
        <w:rPr>
          <w:b/>
          <w:noProof/>
        </w:rPr>
      </w:pPr>
      <w:bookmarkStart w:id="40" w:name="_Toc509391312"/>
      <w:r w:rsidRPr="00240D48">
        <w:rPr>
          <w:b/>
          <w:noProof/>
        </w:rPr>
        <w:t xml:space="preserve">О ЈАВНОЈ НАБАВЦИ БРОЈ </w:t>
      </w:r>
      <w:r w:rsidR="00403E94">
        <w:rPr>
          <w:b/>
          <w:noProof/>
        </w:rPr>
        <w:t>97</w:t>
      </w:r>
      <w:r w:rsidRPr="00240D48">
        <w:rPr>
          <w:b/>
          <w:noProof/>
        </w:rPr>
        <w:t>-1</w:t>
      </w:r>
      <w:r>
        <w:rPr>
          <w:b/>
          <w:noProof/>
        </w:rPr>
        <w:t>8</w:t>
      </w:r>
      <w:r w:rsidRPr="00240D48">
        <w:rPr>
          <w:b/>
          <w:noProof/>
        </w:rPr>
        <w:t>-О</w:t>
      </w:r>
      <w:bookmarkEnd w:id="40"/>
    </w:p>
    <w:p w:rsidR="002A3C5D" w:rsidRPr="00732D31"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bookmarkStart w:id="41" w:name="_Toc509391313"/>
      <w:r w:rsidRPr="001F55ED">
        <w:rPr>
          <w:b/>
          <w:noProof/>
          <w:color w:val="000000" w:themeColor="text1"/>
        </w:rPr>
        <w:t>ПРЕДМЕТ</w:t>
      </w:r>
      <w:r>
        <w:rPr>
          <w:b/>
          <w:noProof/>
          <w:color w:val="000000" w:themeColor="text1"/>
        </w:rPr>
        <w:t xml:space="preserve"> УГОВОРА</w:t>
      </w:r>
      <w:bookmarkEnd w:id="41"/>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42" w:name="_Toc509391314"/>
      <w:r w:rsidRPr="00732D31">
        <w:rPr>
          <w:b/>
          <w:noProof/>
          <w:color w:val="000000" w:themeColor="text1"/>
        </w:rPr>
        <w:t>Члан 1.</w:t>
      </w:r>
      <w:bookmarkEnd w:id="42"/>
    </w:p>
    <w:p w:rsidR="002A3C5D" w:rsidRPr="00525402" w:rsidRDefault="002A3C5D" w:rsidP="002A3C5D">
      <w:pPr>
        <w:pStyle w:val="Footer"/>
        <w:jc w:val="both"/>
        <w:rPr>
          <w:noProof/>
          <w:color w:val="000000" w:themeColor="text1"/>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1B284A">
        <w:rPr>
          <w:b/>
          <w:lang w:val="sr-Cyrl-CS"/>
        </w:rPr>
        <w:t>Набавка</w:t>
      </w:r>
      <w:r w:rsidR="001B284A">
        <w:rPr>
          <w:b/>
        </w:rPr>
        <w:t xml:space="preserve"> материјала за Центар за патологију и хистологију за потребе </w:t>
      </w:r>
      <w:r w:rsidR="001B284A" w:rsidRPr="00A978FC">
        <w:rPr>
          <w:b/>
          <w:noProof/>
        </w:rPr>
        <w:t>Клиничког центра Војводине</w:t>
      </w:r>
      <w:r>
        <w:rPr>
          <w:noProof/>
          <w:color w:val="000000" w:themeColor="text1"/>
        </w:rPr>
        <w:t>,</w:t>
      </w:r>
      <w:r w:rsidR="00525402">
        <w:rPr>
          <w:noProof/>
          <w:color w:val="000000" w:themeColor="text1"/>
        </w:rPr>
        <w:t xml:space="preserve"> </w:t>
      </w:r>
      <w:r w:rsidR="00525402" w:rsidRPr="00525402">
        <w:rPr>
          <w:b/>
          <w:i/>
          <w:noProof/>
          <w:color w:val="000000" w:themeColor="text1"/>
          <w:lang/>
        </w:rPr>
        <w:t>за партију бр.</w:t>
      </w:r>
      <w:r w:rsidR="00525402">
        <w:rPr>
          <w:noProof/>
          <w:color w:val="000000" w:themeColor="text1"/>
          <w:lang/>
        </w:rPr>
        <w:t xml:space="preserve"> ___- ____________________________ </w:t>
      </w:r>
      <w:r w:rsidR="00525402" w:rsidRPr="00525402">
        <w:rPr>
          <w:i/>
          <w:noProof/>
          <w:color w:val="000000" w:themeColor="text1"/>
          <w:lang/>
        </w:rPr>
        <w:t>(назив партије)</w:t>
      </w:r>
      <w:r w:rsidR="00525402">
        <w:rPr>
          <w:i/>
          <w:noProof/>
          <w:color w:val="000000" w:themeColor="text1"/>
          <w:lang/>
        </w:rPr>
        <w:t>,</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1B284A">
        <w:t>97</w:t>
      </w:r>
      <w:r>
        <w:t>-18</w:t>
      </w:r>
      <w:r w:rsidRPr="0087582B">
        <w:t>-О</w:t>
      </w:r>
      <w:r>
        <w:t xml:space="preserve"> </w:t>
      </w:r>
      <w:r w:rsidRPr="00732D31">
        <w:t xml:space="preserve">од </w:t>
      </w:r>
      <w:r>
        <w:t xml:space="preserve">дана </w:t>
      </w:r>
      <w:r w:rsidRPr="00732D31">
        <w:t>_____________ године.</w:t>
      </w:r>
    </w:p>
    <w:p w:rsidR="002A3C5D" w:rsidRPr="00AA7D54" w:rsidRDefault="002A3C5D" w:rsidP="002A3C5D">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w:t>
      </w:r>
      <w:r>
        <w:rPr>
          <w:noProof/>
          <w:color w:val="000000" w:themeColor="text1"/>
        </w:rPr>
        <w:t>/су</w:t>
      </w:r>
      <w:r w:rsidRPr="004C212D">
        <w:rPr>
          <w:noProof/>
          <w:color w:val="000000" w:themeColor="text1"/>
        </w:rPr>
        <w:t xml:space="preserve"> саставни део овог уговора.</w:t>
      </w:r>
      <w:r>
        <w:rPr>
          <w:noProof/>
          <w:color w:val="000000" w:themeColor="text1"/>
        </w:rPr>
        <w:t xml:space="preserve"> </w:t>
      </w:r>
      <w:r w:rsidRPr="00525402">
        <w:rPr>
          <w:i/>
          <w:noProof/>
          <w:color w:val="000000" w:themeColor="text1"/>
        </w:rPr>
        <w:t>(у прилогу)</w:t>
      </w:r>
    </w:p>
    <w:p w:rsidR="00412D46" w:rsidRPr="00412D46" w:rsidRDefault="00412D46" w:rsidP="002A3C5D">
      <w:pPr>
        <w:jc w:val="both"/>
        <w:rPr>
          <w:noProof/>
        </w:rPr>
      </w:pPr>
    </w:p>
    <w:p w:rsidR="002A3C5D" w:rsidRDefault="002A3C5D" w:rsidP="002A3C5D">
      <w:pPr>
        <w:jc w:val="center"/>
        <w:outlineLvl w:val="0"/>
        <w:rPr>
          <w:b/>
          <w:noProof/>
          <w:color w:val="000000" w:themeColor="text1"/>
        </w:rPr>
      </w:pPr>
      <w:bookmarkStart w:id="43" w:name="_Toc509391315"/>
      <w:r w:rsidRPr="00635F5E">
        <w:rPr>
          <w:b/>
          <w:noProof/>
          <w:color w:val="000000" w:themeColor="text1"/>
        </w:rPr>
        <w:t>ЦЕНА</w:t>
      </w:r>
      <w:bookmarkEnd w:id="43"/>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4" w:name="_Toc509391316"/>
      <w:r w:rsidRPr="005D38D8">
        <w:rPr>
          <w:b/>
          <w:noProof/>
          <w:color w:val="000000" w:themeColor="text1"/>
        </w:rPr>
        <w:t>Члан 2.</w:t>
      </w:r>
      <w:bookmarkEnd w:id="44"/>
    </w:p>
    <w:p w:rsidR="002A3C5D" w:rsidRPr="005D38D8" w:rsidRDefault="002A3C5D" w:rsidP="002A3C5D">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A3C5D" w:rsidRDefault="002A3C5D" w:rsidP="002A3C5D">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525402" w:rsidRDefault="00525402" w:rsidP="00525402">
      <w:pPr>
        <w:rPr>
          <w:lang w:val="sr-Cyrl-CS" w:eastAsia="ar-SA"/>
        </w:rPr>
      </w:pPr>
    </w:p>
    <w:p w:rsidR="00525402" w:rsidRDefault="00525402" w:rsidP="00525402">
      <w:pPr>
        <w:rPr>
          <w:lang w:val="sr-Cyrl-CS" w:eastAsia="ar-SA"/>
        </w:rPr>
      </w:pPr>
    </w:p>
    <w:p w:rsidR="00525402" w:rsidRDefault="00525402" w:rsidP="00525402">
      <w:pPr>
        <w:rPr>
          <w:lang w:val="sr-Cyrl-CS" w:eastAsia="ar-SA"/>
        </w:rPr>
      </w:pPr>
    </w:p>
    <w:p w:rsidR="00525402" w:rsidRPr="00525402" w:rsidRDefault="00525402" w:rsidP="00525402">
      <w:pPr>
        <w:rPr>
          <w:lang w:val="sr-Cyrl-CS" w:eastAsia="ar-SA"/>
        </w:rPr>
      </w:pPr>
    </w:p>
    <w:p w:rsidR="002A3C5D" w:rsidRPr="00DE770A" w:rsidRDefault="002A3C5D" w:rsidP="002A3C5D">
      <w:pPr>
        <w:rPr>
          <w:lang w:eastAsia="ar-SA"/>
        </w:rPr>
      </w:pPr>
    </w:p>
    <w:p w:rsidR="002A3C5D" w:rsidRDefault="002A3C5D" w:rsidP="002A3C5D">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5" w:name="_Toc509391317"/>
      <w:r w:rsidRPr="005D38D8">
        <w:rPr>
          <w:noProof/>
          <w:color w:val="000000" w:themeColor="text1"/>
        </w:rPr>
        <w:t>Члан 3.</w:t>
      </w:r>
      <w:bookmarkEnd w:id="45"/>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_____________________</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овог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B450F" w:rsidRPr="00C631CC"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2A3C5D" w:rsidRDefault="002A3C5D" w:rsidP="002A3C5D">
      <w:pPr>
        <w:pStyle w:val="NoSpacing"/>
        <w:ind w:firstLine="708"/>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6" w:name="_Toc509391318"/>
      <w:r>
        <w:rPr>
          <w:noProof/>
          <w:color w:val="000000" w:themeColor="text1"/>
        </w:rPr>
        <w:t>Члан 4</w:t>
      </w:r>
      <w:r w:rsidRPr="005D38D8">
        <w:rPr>
          <w:noProof/>
          <w:color w:val="000000" w:themeColor="text1"/>
        </w:rPr>
        <w:t>.</w:t>
      </w:r>
      <w:bookmarkEnd w:id="46"/>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A3C5D" w:rsidRPr="008C5080" w:rsidRDefault="002A3C5D" w:rsidP="002A3C5D">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2A3C5D" w:rsidRDefault="002A3C5D" w:rsidP="002A3C5D">
      <w:pPr>
        <w:pStyle w:val="BodyTextIndent"/>
        <w:ind w:left="0" w:firstLine="0"/>
        <w:jc w:val="both"/>
        <w:rPr>
          <w:b w:val="0"/>
          <w:noProof/>
          <w:color w:val="000000" w:themeColor="text1"/>
        </w:rPr>
      </w:pPr>
    </w:p>
    <w:p w:rsidR="00A65B84" w:rsidRPr="00A65B84" w:rsidRDefault="00A65B84" w:rsidP="002A3C5D">
      <w:pPr>
        <w:pStyle w:val="BodyTextIndent"/>
        <w:ind w:left="0" w:firstLine="0"/>
        <w:jc w:val="both"/>
        <w:rPr>
          <w:b w:val="0"/>
          <w:noProof/>
          <w:color w:val="000000" w:themeColor="text1"/>
        </w:rPr>
      </w:pPr>
    </w:p>
    <w:p w:rsidR="002A3C5D" w:rsidRDefault="002A3C5D" w:rsidP="002A3C5D">
      <w:pPr>
        <w:autoSpaceDE w:val="0"/>
        <w:autoSpaceDN w:val="0"/>
        <w:adjustRightInd w:val="0"/>
        <w:jc w:val="center"/>
        <w:rPr>
          <w:b/>
        </w:rPr>
      </w:pPr>
      <w:r w:rsidRPr="00F06612">
        <w:rPr>
          <w:b/>
        </w:rPr>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7" w:name="_Toc509391319"/>
      <w:r>
        <w:rPr>
          <w:b/>
          <w:noProof/>
          <w:color w:val="000000" w:themeColor="text1"/>
        </w:rPr>
        <w:t>Члан 5.</w:t>
      </w:r>
      <w:bookmarkEnd w:id="47"/>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w:t>
      </w:r>
      <w:r w:rsidR="00EA26FD">
        <w:rPr>
          <w:b w:val="0"/>
          <w:noProof/>
        </w:rPr>
        <w:t>чан називима из обрасца понуде</w:t>
      </w:r>
      <w:r>
        <w:rPr>
          <w:b w:val="0"/>
          <w:noProof/>
        </w:rPr>
        <w:t>.</w:t>
      </w:r>
    </w:p>
    <w:p w:rsidR="002A3C5D" w:rsidRPr="00E47902" w:rsidRDefault="002A3C5D" w:rsidP="002A3C5D">
      <w:pPr>
        <w:pStyle w:val="BodyTextIndent"/>
        <w:ind w:left="0" w:firstLine="720"/>
        <w:jc w:val="both"/>
        <w:rPr>
          <w:b w:val="0"/>
          <w:noProof/>
          <w:lang w:val="sr-Cyrl-CS"/>
        </w:rPr>
      </w:pPr>
      <w:r w:rsidRPr="0006367B">
        <w:rPr>
          <w:b w:val="0"/>
          <w:noProof/>
          <w:lang w:val="sr-Cyrl-CS"/>
        </w:rPr>
        <w:lastRenderedPageBreak/>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2A3C5D" w:rsidRPr="00FF1257" w:rsidRDefault="002A3C5D" w:rsidP="002A3C5D">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2A3C5D" w:rsidRDefault="002A3C5D" w:rsidP="002A3C5D">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A3C5D" w:rsidRDefault="002A3C5D" w:rsidP="002A3C5D">
      <w:pPr>
        <w:ind w:firstLine="720"/>
        <w:jc w:val="both"/>
      </w:pPr>
      <w:r>
        <w:t>У супротном уговор престаје да важи без накнаде штете због немогућности преузимања обавеза од стране наручиоца.</w:t>
      </w:r>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B935C0" w:rsidRPr="00A515EA" w:rsidRDefault="00B935C0" w:rsidP="00B935C0">
      <w:pPr>
        <w:jc w:val="center"/>
        <w:outlineLvl w:val="0"/>
        <w:rPr>
          <w:b/>
          <w:noProof/>
          <w:color w:val="000000" w:themeColor="text1"/>
        </w:rPr>
      </w:pPr>
      <w:bookmarkStart w:id="48" w:name="_Toc509826445"/>
      <w:r>
        <w:rPr>
          <w:b/>
          <w:noProof/>
          <w:color w:val="000000" w:themeColor="text1"/>
        </w:rPr>
        <w:t>Члан 6</w:t>
      </w:r>
      <w:r w:rsidRPr="005D38D8">
        <w:rPr>
          <w:b/>
          <w:noProof/>
          <w:color w:val="000000" w:themeColor="text1"/>
        </w:rPr>
        <w:t>.</w:t>
      </w:r>
      <w:bookmarkEnd w:id="48"/>
    </w:p>
    <w:p w:rsidR="00B935C0" w:rsidRDefault="00B935C0" w:rsidP="00B935C0">
      <w:pPr>
        <w:ind w:firstLine="720"/>
        <w:jc w:val="both"/>
        <w:rPr>
          <w:noProof/>
          <w:color w:val="000000" w:themeColor="text1"/>
        </w:rPr>
      </w:pPr>
      <w:r w:rsidRPr="005D38D8">
        <w:rPr>
          <w:noProof/>
          <w:color w:val="000000" w:themeColor="text1"/>
        </w:rPr>
        <w:t xml:space="preserve">Уговорне стране констатују да је добављач </w:t>
      </w:r>
      <w:r>
        <w:rPr>
          <w:noProof/>
          <w:color w:val="000000" w:themeColor="text1"/>
        </w:rPr>
        <w:t xml:space="preserve">приликом закључења уговора </w:t>
      </w:r>
      <w:r w:rsidRPr="005D38D8">
        <w:rPr>
          <w:noProof/>
          <w:color w:val="000000" w:themeColor="text1"/>
        </w:rPr>
        <w:t>доставио наручиоцу следећа средства обезбеђења са овлашћењима за наплату:</w:t>
      </w:r>
    </w:p>
    <w:p w:rsidR="00B935C0" w:rsidRPr="009D3243" w:rsidRDefault="00B935C0" w:rsidP="00B935C0">
      <w:pPr>
        <w:jc w:val="both"/>
        <w:rPr>
          <w:noProof/>
          <w:color w:val="000000" w:themeColor="text1"/>
        </w:rPr>
      </w:pPr>
    </w:p>
    <w:p w:rsidR="00B935C0" w:rsidRPr="00A26EC7" w:rsidRDefault="00B935C0" w:rsidP="00B935C0">
      <w:pPr>
        <w:ind w:firstLine="708"/>
        <w:jc w:val="both"/>
        <w:rPr>
          <w:noProof/>
        </w:rPr>
      </w:pPr>
      <w:r>
        <w:rPr>
          <w:b/>
        </w:rPr>
        <w:t>-регистровану бланко меницу и менично овлашћење</w:t>
      </w:r>
      <w:r>
        <w:rPr>
          <w:b/>
          <w:noProof/>
        </w:rPr>
        <w:t xml:space="preserve"> за добро изврше</w:t>
      </w:r>
      <w:r w:rsidR="00EA26FD">
        <w:rPr>
          <w:b/>
          <w:noProof/>
        </w:rPr>
        <w:t>ње посла</w:t>
      </w:r>
      <w:r w:rsidRPr="00A34BD4">
        <w:rPr>
          <w:noProof/>
        </w:rPr>
        <w:t>, попуњен</w:t>
      </w:r>
      <w:r>
        <w:rPr>
          <w:noProof/>
        </w:rPr>
        <w:t>о</w:t>
      </w:r>
      <w:r w:rsidRPr="00A34BD4">
        <w:rPr>
          <w:noProof/>
        </w:rPr>
        <w:t xml:space="preserve"> на износ од 10% од укупне вредности </w:t>
      </w:r>
      <w:r>
        <w:rPr>
          <w:noProof/>
        </w:rPr>
        <w:t>предметне партије</w:t>
      </w:r>
      <w:r w:rsidRPr="00A34BD4">
        <w:rPr>
          <w:noProof/>
        </w:rPr>
        <w:t xml:space="preserve"> без </w:t>
      </w:r>
      <w:r>
        <w:rPr>
          <w:noProof/>
        </w:rPr>
        <w:t xml:space="preserve">урачунатог </w:t>
      </w:r>
      <w:r w:rsidRPr="00A34BD4">
        <w:rPr>
          <w:noProof/>
        </w:rPr>
        <w:t>ПДВ</w:t>
      </w:r>
      <w:r>
        <w:rPr>
          <w:noProof/>
        </w:rPr>
        <w:t>,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B935C0" w:rsidRDefault="00B935C0" w:rsidP="00B935C0">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412D46" w:rsidRPr="00CE1050" w:rsidRDefault="00412D46"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49" w:name="_Toc509391321"/>
      <w:r>
        <w:rPr>
          <w:noProof/>
          <w:color w:val="000000" w:themeColor="text1"/>
        </w:rPr>
        <w:t>Члан 7</w:t>
      </w:r>
      <w:r w:rsidRPr="005D38D8">
        <w:rPr>
          <w:noProof/>
          <w:color w:val="000000" w:themeColor="text1"/>
        </w:rPr>
        <w:t>.</w:t>
      </w:r>
      <w:bookmarkEnd w:id="49"/>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неће производити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4"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5"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6"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7"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2A3C5D" w:rsidRPr="00840649" w:rsidRDefault="002A3C5D" w:rsidP="002A3C5D">
      <w:pPr>
        <w:ind w:firstLine="708"/>
        <w:jc w:val="both"/>
      </w:pPr>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 овог уговора.</w:t>
      </w:r>
    </w:p>
    <w:p w:rsidR="002A3C5D" w:rsidRDefault="002A3C5D" w:rsidP="002A3C5D">
      <w:pPr>
        <w:jc w:val="both"/>
      </w:pPr>
    </w:p>
    <w:p w:rsidR="00EA26FD" w:rsidRDefault="00EA26FD" w:rsidP="002A3C5D">
      <w:pPr>
        <w:jc w:val="both"/>
      </w:pPr>
    </w:p>
    <w:p w:rsidR="00EA26FD" w:rsidRPr="00353984" w:rsidRDefault="00EA26FD" w:rsidP="002A3C5D">
      <w:pPr>
        <w:jc w:val="both"/>
      </w:pPr>
    </w:p>
    <w:p w:rsidR="002A3C5D" w:rsidRDefault="002A3C5D" w:rsidP="002A3C5D">
      <w:pPr>
        <w:jc w:val="center"/>
        <w:rPr>
          <w:b/>
          <w:noProof/>
          <w:color w:val="000000" w:themeColor="text1"/>
        </w:rPr>
      </w:pPr>
      <w:r>
        <w:rPr>
          <w:b/>
          <w:noProof/>
          <w:color w:val="000000" w:themeColor="text1"/>
        </w:rPr>
        <w:lastRenderedPageBreak/>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50" w:name="_Toc509391322"/>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0"/>
    </w:p>
    <w:p w:rsidR="002A3C5D" w:rsidRDefault="002A3C5D" w:rsidP="002A3C5D">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2A3C5D" w:rsidRDefault="002A3C5D" w:rsidP="002A3C5D">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A3C5D" w:rsidRDefault="002A3C5D" w:rsidP="002A3C5D">
      <w:pPr>
        <w:ind w:firstLine="720"/>
        <w:jc w:val="both"/>
      </w:pPr>
    </w:p>
    <w:p w:rsidR="002A3C5D" w:rsidRPr="0024495C" w:rsidRDefault="002A3C5D" w:rsidP="002A3C5D">
      <w:pPr>
        <w:ind w:firstLine="720"/>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Pr="004C212D" w:rsidRDefault="002A3C5D" w:rsidP="002A3C5D">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A3C5D" w:rsidRPr="004C212D" w:rsidRDefault="002A3C5D" w:rsidP="002A3C5D">
      <w:pPr>
        <w:ind w:left="45"/>
        <w:jc w:val="both"/>
      </w:pPr>
    </w:p>
    <w:p w:rsidR="002A3C5D" w:rsidRDefault="002A3C5D" w:rsidP="002A3C5D">
      <w:pPr>
        <w:jc w:val="center"/>
        <w:outlineLvl w:val="0"/>
        <w:rPr>
          <w:b/>
          <w:noProof/>
          <w:color w:val="000000" w:themeColor="text1"/>
        </w:rPr>
      </w:pPr>
      <w:bookmarkStart w:id="51" w:name="_Toc509391323"/>
      <w:r>
        <w:rPr>
          <w:b/>
          <w:noProof/>
          <w:color w:val="000000" w:themeColor="text1"/>
        </w:rPr>
        <w:t>РАСКИД УГОВОРА</w:t>
      </w:r>
      <w:bookmarkEnd w:id="51"/>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2" w:name="_Toc509391324"/>
      <w:r>
        <w:rPr>
          <w:b/>
          <w:noProof/>
          <w:color w:val="000000" w:themeColor="text1"/>
        </w:rPr>
        <w:t>Члан 9</w:t>
      </w:r>
      <w:r w:rsidRPr="005D38D8">
        <w:rPr>
          <w:b/>
          <w:noProof/>
          <w:color w:val="000000" w:themeColor="text1"/>
        </w:rPr>
        <w:t>.</w:t>
      </w:r>
      <w:bookmarkEnd w:id="52"/>
    </w:p>
    <w:p w:rsidR="002A3C5D" w:rsidRDefault="002A3C5D" w:rsidP="002A3C5D">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2A3C5D" w:rsidRDefault="002A3C5D" w:rsidP="002A3C5D">
      <w:pPr>
        <w:ind w:firstLine="708"/>
        <w:jc w:val="both"/>
        <w:rPr>
          <w:szCs w:val="22"/>
        </w:rPr>
      </w:pPr>
      <w:r w:rsidRPr="007237C0">
        <w:rPr>
          <w:szCs w:val="22"/>
        </w:rPr>
        <w:t>У случaју рaскидa уговорa, примењивaће се одредбе Зaконa о облигaционим односимa.</w:t>
      </w:r>
    </w:p>
    <w:p w:rsidR="00045D22" w:rsidRPr="00045D22" w:rsidRDefault="00045D22" w:rsidP="00EA26FD">
      <w:pPr>
        <w:jc w:val="both"/>
        <w:rPr>
          <w:szCs w:val="22"/>
        </w:rPr>
      </w:pP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C3637C" w:rsidRPr="007237C0" w:rsidRDefault="00C3637C" w:rsidP="00C3637C">
      <w:pPr>
        <w:jc w:val="center"/>
        <w:outlineLvl w:val="0"/>
        <w:rPr>
          <w:b/>
          <w:noProof/>
        </w:rPr>
      </w:pPr>
      <w:bookmarkStart w:id="53" w:name="_Toc509826450"/>
      <w:r w:rsidRPr="007237C0">
        <w:rPr>
          <w:b/>
          <w:noProof/>
        </w:rPr>
        <w:t>Члан 10.</w:t>
      </w:r>
      <w:bookmarkEnd w:id="53"/>
    </w:p>
    <w:p w:rsidR="00C3637C" w:rsidRDefault="00C3637C" w:rsidP="00C3637C">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3637C" w:rsidRDefault="00C3637C" w:rsidP="00C3637C">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w:t>
      </w:r>
      <w:r w:rsidRPr="007237C0">
        <w:rPr>
          <w:noProof/>
        </w:rPr>
        <w:lastRenderedPageBreak/>
        <w:t>за одговарајући износ, захтевати испуњење обавезе и уговор оставити на снази, о чему ће добављача без одлагања обавестити.</w:t>
      </w:r>
    </w:p>
    <w:p w:rsidR="00C3637C" w:rsidRPr="00A51E62" w:rsidRDefault="00C3637C" w:rsidP="00C3637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3637C" w:rsidRPr="007237C0" w:rsidRDefault="00C3637C" w:rsidP="00C3637C">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C3637C" w:rsidRPr="007237C0" w:rsidRDefault="00C3637C" w:rsidP="00C3637C">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3637C" w:rsidRPr="007237C0" w:rsidRDefault="00C3637C" w:rsidP="00C3637C">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3637C" w:rsidRPr="004C212D" w:rsidRDefault="00C3637C" w:rsidP="00C3637C">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2A3C5D" w:rsidRPr="00CE1050" w:rsidRDefault="002A3C5D" w:rsidP="002A3C5D">
      <w:pPr>
        <w:pStyle w:val="Normal1"/>
        <w:shd w:val="clear" w:color="auto" w:fill="FFFFFF"/>
        <w:spacing w:before="0" w:beforeAutospacing="0" w:after="0" w:afterAutospacing="0"/>
        <w:jc w:val="both"/>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54" w:name="_Toc509391326"/>
      <w:r w:rsidRPr="007237C0">
        <w:rPr>
          <w:b/>
          <w:noProof/>
        </w:rPr>
        <w:t>Члан 1</w:t>
      </w:r>
      <w:r>
        <w:rPr>
          <w:b/>
          <w:noProof/>
        </w:rPr>
        <w:t>1</w:t>
      </w:r>
      <w:r w:rsidRPr="007237C0">
        <w:rPr>
          <w:b/>
          <w:noProof/>
        </w:rPr>
        <w:t>.</w:t>
      </w:r>
      <w:bookmarkEnd w:id="54"/>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01391B">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00045D22">
        <w:rPr>
          <w:noProof/>
        </w:rPr>
        <w:t>____</w:t>
      </w:r>
      <w:r w:rsidR="0001391B">
        <w:rPr>
          <w:noProof/>
        </w:rPr>
        <w:t>_____________________</w:t>
      </w:r>
      <w:r w:rsidR="00045D22">
        <w:rPr>
          <w:noProof/>
        </w:rPr>
        <w:t>_</w:t>
      </w:r>
      <w:r w:rsidRPr="007237C0">
        <w:rPr>
          <w:noProof/>
        </w:rPr>
        <w:t>.</w:t>
      </w:r>
    </w:p>
    <w:p w:rsidR="00A315F1" w:rsidRPr="00A315F1" w:rsidRDefault="00A315F1" w:rsidP="002A3C5D">
      <w:pPr>
        <w:jc w:val="both"/>
        <w:rPr>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55" w:name="_Toc509391327"/>
      <w:r>
        <w:rPr>
          <w:b/>
          <w:noProof/>
          <w:color w:val="000000" w:themeColor="text1"/>
        </w:rPr>
        <w:t>Члан 12</w:t>
      </w:r>
      <w:r w:rsidRPr="005D38D8">
        <w:rPr>
          <w:b/>
          <w:noProof/>
          <w:color w:val="000000" w:themeColor="text1"/>
        </w:rPr>
        <w:t>.</w:t>
      </w:r>
      <w:bookmarkEnd w:id="55"/>
    </w:p>
    <w:p w:rsidR="0001391B" w:rsidRPr="0001391B" w:rsidRDefault="002A3C5D" w:rsidP="00EA26FD">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2A3C5D" w:rsidRDefault="002A3C5D" w:rsidP="002A3C5D">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2A3C5D" w:rsidRPr="00C3637C" w:rsidRDefault="002A3C5D" w:rsidP="00C3637C">
      <w:pPr>
        <w:jc w:val="both"/>
        <w:rPr>
          <w:noProof/>
          <w:color w:val="000000" w:themeColor="text1"/>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56" w:name="_Toc509391328"/>
      <w:r>
        <w:rPr>
          <w:b/>
          <w:noProof/>
          <w:color w:val="000000" w:themeColor="text1"/>
        </w:rPr>
        <w:t>Члан 13</w:t>
      </w:r>
      <w:r w:rsidRPr="005D38D8">
        <w:rPr>
          <w:b/>
          <w:noProof/>
          <w:color w:val="000000" w:themeColor="text1"/>
        </w:rPr>
        <w:t>.</w:t>
      </w:r>
      <w:bookmarkEnd w:id="56"/>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t xml:space="preserve"> </w:t>
      </w:r>
      <w:bookmarkStart w:id="57" w:name="_Toc509391329"/>
      <w:r w:rsidRPr="00840649">
        <w:rPr>
          <w:b/>
          <w:noProof/>
          <w:color w:val="000000" w:themeColor="text1"/>
        </w:rPr>
        <w:t>Члан 14.</w:t>
      </w:r>
      <w:bookmarkEnd w:id="57"/>
    </w:p>
    <w:p w:rsidR="002A3C5D" w:rsidRPr="00840649" w:rsidRDefault="002A3C5D" w:rsidP="002A3C5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58" w:name="_Toc509391330"/>
      <w:r w:rsidRPr="00840649">
        <w:rPr>
          <w:b/>
          <w:noProof/>
          <w:color w:val="000000" w:themeColor="text1"/>
        </w:rPr>
        <w:t>Члан 15.</w:t>
      </w:r>
      <w:bookmarkEnd w:id="58"/>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ind w:firstLine="720"/>
        <w:jc w:val="both"/>
        <w:rPr>
          <w:noProof/>
          <w:lang w:val="en-US"/>
        </w:rPr>
      </w:pPr>
    </w:p>
    <w:p w:rsidR="002A3C5D" w:rsidRPr="00840649" w:rsidRDefault="002A3C5D" w:rsidP="002A3C5D">
      <w:pPr>
        <w:jc w:val="center"/>
        <w:outlineLvl w:val="0"/>
        <w:rPr>
          <w:b/>
          <w:noProof/>
          <w:color w:val="000000" w:themeColor="text1"/>
        </w:rPr>
      </w:pPr>
      <w:bookmarkStart w:id="59" w:name="_Toc509391331"/>
      <w:r w:rsidRPr="00840649">
        <w:rPr>
          <w:b/>
          <w:noProof/>
          <w:color w:val="000000" w:themeColor="text1"/>
        </w:rPr>
        <w:t>Члан 16.</w:t>
      </w:r>
      <w:bookmarkEnd w:id="59"/>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60" w:name="_Toc509391332"/>
      <w:r w:rsidRPr="00840649">
        <w:rPr>
          <w:b/>
          <w:noProof/>
          <w:color w:val="000000" w:themeColor="text1"/>
        </w:rPr>
        <w:t>Члан 17.</w:t>
      </w:r>
      <w:bookmarkEnd w:id="60"/>
    </w:p>
    <w:p w:rsidR="002A3C5D" w:rsidRDefault="002A3C5D" w:rsidP="002A3C5D">
      <w:pPr>
        <w:ind w:firstLine="741"/>
        <w:jc w:val="both"/>
        <w:rPr>
          <w:noProof/>
          <w:color w:val="000000" w:themeColor="text1"/>
        </w:rPr>
      </w:pPr>
      <w:r w:rsidRPr="00840649">
        <w:rPr>
          <w:noProof/>
          <w:color w:val="000000" w:themeColor="text1"/>
        </w:rPr>
        <w:t xml:space="preserve">Овај уговор је сачињен у </w:t>
      </w:r>
      <w:r w:rsidR="00EA26FD">
        <w:rPr>
          <w:noProof/>
          <w:color w:val="000000" w:themeColor="text1"/>
          <w:lang/>
        </w:rPr>
        <w:t>три</w:t>
      </w:r>
      <w:r w:rsidR="00EA26FD">
        <w:rPr>
          <w:noProof/>
          <w:color w:val="000000" w:themeColor="text1"/>
        </w:rPr>
        <w:t xml:space="preserve"> (3) истоветна пример</w:t>
      </w:r>
      <w:r w:rsidRPr="00840649">
        <w:rPr>
          <w:noProof/>
          <w:color w:val="000000" w:themeColor="text1"/>
        </w:rPr>
        <w:t>ка од</w:t>
      </w:r>
      <w:r w:rsidR="00EA26FD">
        <w:rPr>
          <w:noProof/>
          <w:color w:val="000000" w:themeColor="text1"/>
        </w:rPr>
        <w:t xml:space="preserve"> којих наручилац задржава два (2), а добављач један (1) примерак</w:t>
      </w:r>
      <w:r w:rsidRPr="00840649">
        <w:rPr>
          <w:noProof/>
          <w:color w:val="000000" w:themeColor="text1"/>
        </w:rPr>
        <w:t>.</w:t>
      </w:r>
    </w:p>
    <w:p w:rsidR="002A3C5D" w:rsidRDefault="002A3C5D" w:rsidP="002A3C5D">
      <w:pPr>
        <w:rPr>
          <w:noProof/>
          <w:color w:val="000000" w:themeColor="text1"/>
        </w:rPr>
      </w:pPr>
    </w:p>
    <w:p w:rsidR="00045D22" w:rsidRPr="00045D22" w:rsidRDefault="00045D22" w:rsidP="002A3C5D">
      <w:pPr>
        <w:rPr>
          <w:noProof/>
          <w:color w:val="000000" w:themeColor="text1"/>
        </w:rPr>
      </w:pPr>
    </w:p>
    <w:tbl>
      <w:tblPr>
        <w:tblW w:w="0" w:type="auto"/>
        <w:tblLook w:val="04A0"/>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EA26FD" w:rsidRDefault="002A3C5D" w:rsidP="002A3C5D">
            <w:pPr>
              <w:pStyle w:val="BodyText2"/>
              <w:jc w:val="center"/>
              <w:rPr>
                <w:b w:val="0"/>
                <w:lang/>
              </w:rPr>
            </w:pPr>
            <w:r>
              <w:rPr>
                <w:b w:val="0"/>
              </w:rPr>
              <w:t>В.Д. ДИРЕКТОР</w:t>
            </w:r>
            <w:r w:rsidR="00EA26FD">
              <w:rPr>
                <w:b w:val="0"/>
                <w:lang/>
              </w:rPr>
              <w:t>А</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rPr>
            </w:pPr>
          </w:p>
        </w:tc>
      </w:tr>
    </w:tbl>
    <w:p w:rsidR="002A3C5D" w:rsidRDefault="002A3C5D" w:rsidP="002A3C5D"/>
    <w:p w:rsidR="00045D22" w:rsidRPr="00045D22" w:rsidRDefault="00045D22" w:rsidP="002A3C5D"/>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37"/>
    <w:p w:rsidR="004C212D" w:rsidRPr="00353984" w:rsidRDefault="004C212D" w:rsidP="001F36B3"/>
    <w:p w:rsidR="00A315F1" w:rsidRDefault="00A315F1" w:rsidP="002A4E57">
      <w:pPr>
        <w:pStyle w:val="Heading2"/>
        <w:ind w:left="1560"/>
        <w:jc w:val="left"/>
        <w:rPr>
          <w:noProof/>
          <w:lang w:val="sr-Cyrl-CS"/>
        </w:rPr>
      </w:pPr>
      <w:bookmarkStart w:id="61"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EA26FD" w:rsidRDefault="00EA26FD" w:rsidP="00451BA8">
      <w:pPr>
        <w:rPr>
          <w:lang w:val="sr-Cyrl-CS"/>
        </w:rPr>
      </w:pPr>
    </w:p>
    <w:p w:rsidR="00EA26FD" w:rsidRDefault="00EA26FD" w:rsidP="00451BA8">
      <w:pPr>
        <w:rPr>
          <w:lang w:val="sr-Cyrl-CS"/>
        </w:rPr>
      </w:pPr>
    </w:p>
    <w:p w:rsidR="00EA26FD" w:rsidRDefault="00EA26FD" w:rsidP="00451BA8">
      <w:pPr>
        <w:rPr>
          <w:lang w:val="sr-Cyrl-CS"/>
        </w:rPr>
      </w:pPr>
    </w:p>
    <w:p w:rsidR="00EA26FD" w:rsidRDefault="00EA26FD" w:rsidP="00451BA8">
      <w:pPr>
        <w:rPr>
          <w:lang w:val="sr-Cyrl-CS"/>
        </w:rPr>
      </w:pPr>
    </w:p>
    <w:p w:rsidR="00EA26FD" w:rsidRDefault="00EA26FD" w:rsidP="00451BA8">
      <w:pPr>
        <w:rPr>
          <w:lang w:val="sr-Cyrl-CS"/>
        </w:rPr>
      </w:pPr>
    </w:p>
    <w:p w:rsidR="00EA26FD" w:rsidRDefault="00EA26FD" w:rsidP="00451BA8">
      <w:pPr>
        <w:rPr>
          <w:lang w:val="sr-Cyrl-CS"/>
        </w:rPr>
      </w:pPr>
    </w:p>
    <w:p w:rsidR="00EA26FD" w:rsidRDefault="00EA26FD" w:rsidP="00451BA8">
      <w:pPr>
        <w:rPr>
          <w:lang w:val="sr-Cyrl-CS"/>
        </w:rPr>
      </w:pPr>
    </w:p>
    <w:p w:rsidR="00EA26FD" w:rsidRDefault="00EA26FD" w:rsidP="00451BA8">
      <w:pPr>
        <w:rPr>
          <w:lang w:val="sr-Cyrl-CS"/>
        </w:rPr>
      </w:pPr>
    </w:p>
    <w:p w:rsidR="00EA26FD" w:rsidRDefault="00EA26FD" w:rsidP="00451BA8">
      <w:pPr>
        <w:rPr>
          <w:lang w:val="sr-Cyrl-CS"/>
        </w:rPr>
      </w:pPr>
    </w:p>
    <w:p w:rsidR="00EA26FD" w:rsidRDefault="00EA26FD" w:rsidP="00451BA8">
      <w:pPr>
        <w:rPr>
          <w:lang w:val="sr-Cyrl-CS"/>
        </w:rPr>
      </w:pPr>
    </w:p>
    <w:p w:rsidR="00EA26FD" w:rsidRDefault="00EA26FD" w:rsidP="00451BA8">
      <w:pPr>
        <w:rPr>
          <w:lang w:val="sr-Cyrl-CS"/>
        </w:rPr>
      </w:pPr>
      <w:bookmarkStart w:id="62" w:name="_GoBack"/>
      <w:bookmarkEnd w:id="62"/>
    </w:p>
    <w:p w:rsidR="00451BA8" w:rsidRDefault="00451BA8" w:rsidP="00451BA8"/>
    <w:p w:rsidR="00C3637C" w:rsidRPr="00C3637C" w:rsidRDefault="00C3637C" w:rsidP="00451BA8"/>
    <w:p w:rsidR="002D5B2C" w:rsidRPr="00F87167" w:rsidRDefault="002A4E57" w:rsidP="002A4E57">
      <w:pPr>
        <w:pStyle w:val="Heading2"/>
        <w:ind w:left="1560"/>
        <w:jc w:val="left"/>
        <w:rPr>
          <w:noProof/>
        </w:rPr>
      </w:pPr>
      <w:r>
        <w:rPr>
          <w:noProof/>
          <w:lang w:val="sr-Cyrl-CS"/>
        </w:rPr>
        <w:lastRenderedPageBreak/>
        <w:t xml:space="preserve">      </w:t>
      </w:r>
      <w:bookmarkStart w:id="63" w:name="_Toc509391333"/>
      <w:r>
        <w:rPr>
          <w:noProof/>
          <w:lang w:val="sr-Cyrl-CS"/>
        </w:rPr>
        <w:t xml:space="preserve">8. </w:t>
      </w:r>
      <w:r w:rsidR="002D5B2C" w:rsidRPr="00F87167">
        <w:rPr>
          <w:noProof/>
        </w:rPr>
        <w:t>ИЗЈАВА О НЕЗАВИСНОЈ ПОНУДИ</w:t>
      </w:r>
      <w:bookmarkEnd w:id="61"/>
      <w:bookmarkEnd w:id="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07E4A"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64" w:name="_Toc364158550"/>
      <w:bookmarkStart w:id="65" w:name="_Toc509391334"/>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64"/>
      <w:bookmarkEnd w:id="65"/>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07E4A"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66" w:name="_Toc364158551"/>
      <w:bookmarkStart w:id="67" w:name="_Toc509391335"/>
      <w:r>
        <w:rPr>
          <w:noProof/>
          <w:lang w:val="sr-Cyrl-CS"/>
        </w:rPr>
        <w:lastRenderedPageBreak/>
        <w:t>10.</w:t>
      </w:r>
      <w:r w:rsidR="00434F17">
        <w:rPr>
          <w:noProof/>
        </w:rPr>
        <w:t xml:space="preserve"> </w:t>
      </w:r>
      <w:r w:rsidR="00B819C7" w:rsidRPr="002D5B2C">
        <w:rPr>
          <w:noProof/>
        </w:rPr>
        <w:t>ОБРАЗАЦ СТРУКТУРЕ ПОНУЂЕНЕ ЦЕНЕ</w:t>
      </w:r>
      <w:bookmarkEnd w:id="66"/>
      <w:bookmarkEnd w:id="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68" w:name="_Toc364158552"/>
      <w:bookmarkStart w:id="69" w:name="_Toc509391336"/>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68"/>
      <w:bookmarkEnd w:id="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8"/>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70" w:name="_Toc364158553"/>
      <w:bookmarkStart w:id="71" w:name="_Toc509391337"/>
      <w:r>
        <w:rPr>
          <w:noProof/>
          <w:lang w:val="sr-Cyrl-CS"/>
        </w:rPr>
        <w:lastRenderedPageBreak/>
        <w:t>12.</w:t>
      </w:r>
      <w:r>
        <w:rPr>
          <w:noProof/>
        </w:rPr>
        <w:t xml:space="preserve"> </w:t>
      </w:r>
      <w:bookmarkStart w:id="72" w:name="_Toc395526481"/>
      <w:r w:rsidRPr="002D5B2C">
        <w:rPr>
          <w:noProof/>
        </w:rPr>
        <w:t>ОБРАЗАЦ ПОНУДЕ</w:t>
      </w:r>
      <w:bookmarkEnd w:id="70"/>
      <w:bookmarkEnd w:id="72"/>
      <w:bookmarkEnd w:id="71"/>
    </w:p>
    <w:p w:rsidR="00B03CB4" w:rsidRPr="00B03CB4" w:rsidRDefault="00B03CB4" w:rsidP="00B03CB4"/>
    <w:p w:rsidR="006B2DF3" w:rsidRPr="00742C22" w:rsidRDefault="006B2DF3" w:rsidP="001B284A">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1B284A">
        <w:rPr>
          <w:b/>
          <w:lang w:val="sr-Cyrl-CS"/>
        </w:rPr>
        <w:t>Набавка</w:t>
      </w:r>
      <w:r w:rsidR="001B284A">
        <w:rPr>
          <w:b/>
        </w:rPr>
        <w:t xml:space="preserve"> материјала за Центар за патологију и хистологију за потребе </w:t>
      </w:r>
      <w:r w:rsidR="001B284A" w:rsidRPr="00A978FC">
        <w:rPr>
          <w:b/>
          <w:noProof/>
        </w:rPr>
        <w:t>Клиничког центра Војводине</w:t>
      </w:r>
      <w:r w:rsidR="001B284A">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1B284A">
        <w:rPr>
          <w:b/>
          <w:noProof/>
        </w:rPr>
        <w:t>97</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01391B" w:rsidRPr="001B284A" w:rsidRDefault="0001391B"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268"/>
        <w:gridCol w:w="1134"/>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1B284A" w:rsidRPr="001B284A">
              <w:rPr>
                <w:b/>
                <w:noProof/>
                <w:lang w:val="sr-Latn-CS"/>
              </w:rPr>
              <w:t>Superfrost</w:t>
            </w:r>
            <w:r w:rsidR="001B284A" w:rsidRPr="001B284A">
              <w:rPr>
                <w:b/>
                <w:noProof/>
                <w:lang w:val="sr-Cyrl-CS"/>
              </w:rPr>
              <w:t xml:space="preserve"> плочице и антитела</w:t>
            </w:r>
          </w:p>
        </w:tc>
      </w:tr>
      <w:tr w:rsidR="009355BF" w:rsidRPr="007D0076" w:rsidTr="001B284A">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26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1134"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1B284A">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1134"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sz w:val="20"/>
                <w:szCs w:val="20"/>
              </w:rPr>
            </w:pPr>
            <w:r w:rsidRPr="001B284A">
              <w:rPr>
                <w:sz w:val="20"/>
                <w:szCs w:val="20"/>
              </w:rPr>
              <w:t>CD4</w:t>
            </w:r>
          </w:p>
        </w:tc>
        <w:tc>
          <w:tcPr>
            <w:tcW w:w="1134"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12ml RTU</w:t>
            </w:r>
          </w:p>
        </w:tc>
        <w:tc>
          <w:tcPr>
            <w:tcW w:w="851"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2.</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sz w:val="20"/>
                <w:szCs w:val="20"/>
              </w:rPr>
            </w:pPr>
            <w:r w:rsidRPr="001B284A">
              <w:rPr>
                <w:sz w:val="20"/>
                <w:szCs w:val="20"/>
              </w:rPr>
              <w:t>Ki-67 Antigen</w:t>
            </w:r>
          </w:p>
        </w:tc>
        <w:tc>
          <w:tcPr>
            <w:tcW w:w="1134"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12ml RTU</w:t>
            </w:r>
          </w:p>
        </w:tc>
        <w:tc>
          <w:tcPr>
            <w:tcW w:w="851"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6</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3.</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sz w:val="20"/>
                <w:szCs w:val="20"/>
              </w:rPr>
            </w:pPr>
            <w:r w:rsidRPr="001B284A">
              <w:rPr>
                <w:sz w:val="20"/>
                <w:szCs w:val="20"/>
              </w:rPr>
              <w:t>C Myc</w:t>
            </w:r>
          </w:p>
        </w:tc>
        <w:tc>
          <w:tcPr>
            <w:tcW w:w="1134"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1ml conc.</w:t>
            </w:r>
          </w:p>
        </w:tc>
        <w:tc>
          <w:tcPr>
            <w:tcW w:w="851"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4.</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CD19</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12ml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5.</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Melanosome HMB 45</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12ml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6.</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P63 Protein</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12ml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7.</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CD14</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1ml conc.</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8.</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CD61</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1ml conc.</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9.</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IMP3</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1ml conc.</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right w:val="single" w:sz="4" w:space="0" w:color="auto"/>
            </w:tcBorders>
            <w:vAlign w:val="center"/>
          </w:tcPr>
          <w:p w:rsidR="001B284A" w:rsidRPr="001B284A" w:rsidRDefault="001B284A" w:rsidP="001B284A">
            <w:pPr>
              <w:jc w:val="center"/>
              <w:rPr>
                <w:sz w:val="20"/>
                <w:szCs w:val="20"/>
              </w:rPr>
            </w:pPr>
            <w:r w:rsidRPr="001B284A">
              <w:rPr>
                <w:sz w:val="20"/>
                <w:szCs w:val="20"/>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Leukemia Hairy Cell</w:t>
            </w:r>
          </w:p>
        </w:tc>
        <w:tc>
          <w:tcPr>
            <w:tcW w:w="1134" w:type="dxa"/>
            <w:tcBorders>
              <w:left w:val="single" w:sz="4" w:space="0" w:color="auto"/>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1ml conc.</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11.</w:t>
            </w:r>
          </w:p>
        </w:tc>
        <w:tc>
          <w:tcPr>
            <w:tcW w:w="2268" w:type="dxa"/>
            <w:tcBorders>
              <w:top w:val="single" w:sz="4" w:space="0" w:color="auto"/>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Lutenizin Hormone (LH)</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1ml conc.</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12.</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BOB 1</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7ml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13.</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CD11 c</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7ml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14.</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CD 13</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7ml RTU</w:t>
            </w:r>
          </w:p>
        </w:tc>
        <w:tc>
          <w:tcPr>
            <w:tcW w:w="851"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15.</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CD25</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7ml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16.</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CD33</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7ml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17.</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CD123</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1ml conc.</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18.</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TRAP</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7ml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19.</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SUPERFROST predmetna stakla (pločice)</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kom</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11016</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20.</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Proteinase K (S3020)</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110ml</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21.</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DAKO Pen</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kom</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5</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22.</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C4d</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rabbit polyclonal 7,0 predilute</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23.</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CMV</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6ml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1B284A">
        <w:trPr>
          <w:trHeight w:val="428"/>
        </w:trPr>
        <w:tc>
          <w:tcPr>
            <w:tcW w:w="709" w:type="dxa"/>
            <w:tcBorders>
              <w:bottom w:val="single" w:sz="4" w:space="0" w:color="auto"/>
            </w:tcBorders>
            <w:vAlign w:val="center"/>
          </w:tcPr>
          <w:p w:rsidR="001B284A" w:rsidRPr="001B284A" w:rsidRDefault="001B284A" w:rsidP="001B284A">
            <w:pPr>
              <w:jc w:val="center"/>
              <w:rPr>
                <w:sz w:val="20"/>
                <w:szCs w:val="20"/>
              </w:rPr>
            </w:pPr>
            <w:r w:rsidRPr="001B284A">
              <w:rPr>
                <w:sz w:val="20"/>
                <w:szCs w:val="20"/>
              </w:rPr>
              <w:t>24.</w:t>
            </w:r>
          </w:p>
        </w:tc>
        <w:tc>
          <w:tcPr>
            <w:tcW w:w="2268" w:type="dxa"/>
            <w:tcBorders>
              <w:top w:val="nil"/>
              <w:left w:val="nil"/>
              <w:bottom w:val="single" w:sz="4" w:space="0" w:color="auto"/>
              <w:right w:val="nil"/>
            </w:tcBorders>
            <w:shd w:val="clear" w:color="auto" w:fill="auto"/>
            <w:vAlign w:val="center"/>
          </w:tcPr>
          <w:p w:rsidR="001B284A" w:rsidRPr="001B284A" w:rsidRDefault="001B284A" w:rsidP="001B284A">
            <w:pPr>
              <w:jc w:val="center"/>
              <w:rPr>
                <w:color w:val="000000"/>
                <w:sz w:val="20"/>
                <w:szCs w:val="20"/>
              </w:rPr>
            </w:pPr>
            <w:r w:rsidRPr="001B284A">
              <w:rPr>
                <w:color w:val="000000"/>
                <w:sz w:val="20"/>
                <w:szCs w:val="20"/>
              </w:rPr>
              <w:t>HHV8</w:t>
            </w:r>
          </w:p>
        </w:tc>
        <w:tc>
          <w:tcPr>
            <w:tcW w:w="1134"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7ml RTU</w:t>
            </w:r>
          </w:p>
        </w:tc>
        <w:tc>
          <w:tcPr>
            <w:tcW w:w="851" w:type="dxa"/>
            <w:tcBorders>
              <w:bottom w:val="single" w:sz="4" w:space="0" w:color="auto"/>
            </w:tcBorders>
            <w:vAlign w:val="center"/>
          </w:tcPr>
          <w:p w:rsidR="001B284A" w:rsidRPr="001B284A" w:rsidRDefault="001B284A" w:rsidP="001B284A">
            <w:pPr>
              <w:jc w:val="center"/>
              <w:rPr>
                <w:color w:val="000000"/>
                <w:sz w:val="20"/>
                <w:szCs w:val="20"/>
              </w:rPr>
            </w:pPr>
            <w:r w:rsidRPr="001B284A">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275"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4D0D84" w:rsidP="0097398A">
            <w:pPr>
              <w:pStyle w:val="BodyText"/>
              <w:jc w:val="right"/>
              <w:rPr>
                <w:b/>
                <w:noProof/>
                <w:sz w:val="22"/>
                <w:szCs w:val="22"/>
                <w:lang w:val="en-US"/>
              </w:rPr>
            </w:pPr>
            <w:r>
              <w:rPr>
                <w:b/>
                <w:noProof/>
                <w:sz w:val="22"/>
                <w:szCs w:val="22"/>
              </w:rPr>
              <w:t>стопа_________</w:t>
            </w:r>
            <w:r w:rsidR="009355BF" w:rsidRPr="007D0076">
              <w:rPr>
                <w:b/>
                <w:noProof/>
                <w:sz w:val="22"/>
                <w:szCs w:val="22"/>
              </w:rPr>
              <w:t>ПДВ</w:t>
            </w:r>
            <w:r w:rsidR="009355BF">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01391B" w:rsidRPr="001B284A" w:rsidRDefault="0001391B" w:rsidP="002279C3">
      <w:pPr>
        <w:pStyle w:val="BodyText"/>
        <w:rPr>
          <w:b/>
          <w:noProof/>
          <w:sz w:val="22"/>
          <w:szCs w:val="22"/>
        </w:rPr>
      </w:pPr>
    </w:p>
    <w:p w:rsidR="00FE1643" w:rsidRDefault="00FE1643" w:rsidP="002279C3">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sidR="001B284A">
        <w:rPr>
          <w:b/>
          <w:noProof/>
          <w:sz w:val="22"/>
          <w:szCs w:val="22"/>
        </w:rPr>
        <w:t>3</w:t>
      </w:r>
      <w:r>
        <w:rPr>
          <w:b/>
          <w:noProof/>
          <w:sz w:val="22"/>
          <w:szCs w:val="22"/>
        </w:rPr>
        <w:t>.</w:t>
      </w: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rPr>
      </w:pPr>
    </w:p>
    <w:p w:rsidR="0001391B" w:rsidRPr="0001391B" w:rsidRDefault="0001391B"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01391B" w:rsidRDefault="0001391B"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045D22">
        <w:rPr>
          <w:noProof/>
          <w:szCs w:val="24"/>
        </w:rPr>
        <w:t xml:space="preserve">    </w:t>
      </w:r>
      <w:r>
        <w:rPr>
          <w:noProof/>
          <w:szCs w:val="24"/>
        </w:rPr>
        <w:t xml:space="preserve">     </w:t>
      </w:r>
      <w:r w:rsidR="00FE1643">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1B284A" w:rsidRPr="001B284A" w:rsidRDefault="001B284A" w:rsidP="00063B77">
      <w:pPr>
        <w:pStyle w:val="BodyText"/>
        <w:rPr>
          <w:noProof/>
          <w:sz w:val="22"/>
          <w:szCs w:val="22"/>
        </w:rPr>
      </w:pPr>
    </w:p>
    <w:p w:rsidR="00743554" w:rsidRDefault="001B284A" w:rsidP="001B284A">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материјала за Центар за патологију и хистологију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97-18</w:t>
      </w:r>
      <w:r w:rsidRPr="00892426">
        <w:rPr>
          <w:b/>
          <w:noProof/>
        </w:rPr>
        <w:t>-О</w:t>
      </w:r>
    </w:p>
    <w:p w:rsidR="001B284A" w:rsidRPr="001B284A" w:rsidRDefault="001B284A" w:rsidP="00743554">
      <w:pPr>
        <w:pStyle w:val="Foo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01391B" w:rsidRPr="001B284A" w:rsidRDefault="0001391B"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268"/>
        <w:gridCol w:w="1134"/>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B01611">
            <w:pPr>
              <w:rPr>
                <w:b/>
                <w:noProof/>
                <w:sz w:val="22"/>
                <w:szCs w:val="22"/>
              </w:rPr>
            </w:pPr>
            <w:r>
              <w:rPr>
                <w:b/>
              </w:rPr>
              <w:t xml:space="preserve">Партија </w:t>
            </w:r>
            <w:r w:rsidR="00B01611">
              <w:rPr>
                <w:b/>
              </w:rPr>
              <w:t>2</w:t>
            </w:r>
            <w:r w:rsidR="0097398A">
              <w:rPr>
                <w:b/>
              </w:rPr>
              <w:t xml:space="preserve">. </w:t>
            </w:r>
            <w:r w:rsidRPr="00532C52">
              <w:rPr>
                <w:b/>
              </w:rPr>
              <w:t xml:space="preserve">- </w:t>
            </w:r>
            <w:r w:rsidR="001B284A" w:rsidRPr="001B284A">
              <w:rPr>
                <w:b/>
                <w:noProof/>
                <w:lang w:val="sr-Cyrl-CS"/>
              </w:rPr>
              <w:t>Кит за детекцију и антитела</w:t>
            </w:r>
          </w:p>
        </w:tc>
      </w:tr>
      <w:tr w:rsidR="00805C19" w:rsidRPr="007D0076" w:rsidTr="00BD2AF2">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268"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1134"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D2AF2">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268"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1134"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Actin (Muscle)</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Actin (Smooth Muscle)</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AMACR</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B-Cell-Specific Activator Protein  (PAX5)</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BCL2 Oncoprotein</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BCL6 Protein</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Beta-Catenin</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right w:val="single" w:sz="4" w:space="0" w:color="auto"/>
            </w:tcBorders>
            <w:vAlign w:val="center"/>
          </w:tcPr>
          <w:p w:rsidR="001B284A" w:rsidRPr="00BD2AF2" w:rsidRDefault="001B284A" w:rsidP="00BD2AF2">
            <w:pPr>
              <w:jc w:val="center"/>
              <w:rPr>
                <w:sz w:val="20"/>
                <w:szCs w:val="20"/>
              </w:rPr>
            </w:pPr>
            <w:r w:rsidRPr="00BD2AF2">
              <w:rPr>
                <w:sz w:val="20"/>
                <w:szCs w:val="20"/>
              </w:rPr>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284A" w:rsidRPr="00BD2AF2" w:rsidRDefault="001B284A" w:rsidP="00BD2AF2">
            <w:pPr>
              <w:jc w:val="center"/>
              <w:rPr>
                <w:sz w:val="20"/>
                <w:szCs w:val="20"/>
              </w:rPr>
            </w:pPr>
            <w:r w:rsidRPr="00BD2AF2">
              <w:rPr>
                <w:sz w:val="20"/>
                <w:szCs w:val="20"/>
              </w:rPr>
              <w:t>Carcinoembryonic Antigen (CEA) monoklonalni</w:t>
            </w:r>
          </w:p>
        </w:tc>
        <w:tc>
          <w:tcPr>
            <w:tcW w:w="1134" w:type="dxa"/>
            <w:tcBorders>
              <w:left w:val="single" w:sz="4" w:space="0" w:color="auto"/>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9.</w:t>
            </w:r>
          </w:p>
        </w:tc>
        <w:tc>
          <w:tcPr>
            <w:tcW w:w="2268" w:type="dxa"/>
            <w:tcBorders>
              <w:top w:val="single" w:sz="4" w:space="0" w:color="auto"/>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CD2</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10.</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CD3</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11.</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CD5</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CD7</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13.</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CD8</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14.</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CD10</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15.</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CD15</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16.</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CD20cy</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17.</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CD23</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18.</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CD30</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19.</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CD31, Endothelial Cell</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20.</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CD34 Class II</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right w:val="single" w:sz="4" w:space="0" w:color="auto"/>
            </w:tcBorders>
            <w:vAlign w:val="center"/>
          </w:tcPr>
          <w:p w:rsidR="001B284A" w:rsidRPr="00BD2AF2" w:rsidRDefault="001B284A" w:rsidP="00BD2AF2">
            <w:pPr>
              <w:jc w:val="center"/>
              <w:rPr>
                <w:sz w:val="20"/>
                <w:szCs w:val="20"/>
              </w:rPr>
            </w:pPr>
            <w:r w:rsidRPr="00BD2AF2">
              <w:rPr>
                <w:sz w:val="20"/>
                <w:szCs w:val="20"/>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284A" w:rsidRPr="00BD2AF2" w:rsidRDefault="001B284A" w:rsidP="00BD2AF2">
            <w:pPr>
              <w:jc w:val="center"/>
              <w:rPr>
                <w:sz w:val="20"/>
                <w:szCs w:val="20"/>
              </w:rPr>
            </w:pPr>
            <w:r w:rsidRPr="00BD2AF2">
              <w:rPr>
                <w:sz w:val="20"/>
                <w:szCs w:val="20"/>
              </w:rPr>
              <w:t>CD43</w:t>
            </w:r>
          </w:p>
        </w:tc>
        <w:tc>
          <w:tcPr>
            <w:tcW w:w="1134" w:type="dxa"/>
            <w:tcBorders>
              <w:left w:val="single" w:sz="4" w:space="0" w:color="auto"/>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22.</w:t>
            </w:r>
          </w:p>
        </w:tc>
        <w:tc>
          <w:tcPr>
            <w:tcW w:w="2268" w:type="dxa"/>
            <w:tcBorders>
              <w:top w:val="single" w:sz="4" w:space="0" w:color="auto"/>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CD45, Leucocyte Common Antigen</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23.</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CD56</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24.</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CD68 KP1</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25.</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CD68 PGM1</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26.</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CD79α</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27.</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CD138</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28.</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CDX2</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29.</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Cyclin D1</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30.</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Cytokeratin AE1/AE3</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31.</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Cytokeratin 7</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32.</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Cytokeratin 8/18</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33.</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Cytokeratin 17</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right w:val="single" w:sz="4" w:space="0" w:color="auto"/>
            </w:tcBorders>
            <w:vAlign w:val="center"/>
          </w:tcPr>
          <w:p w:rsidR="001B284A" w:rsidRPr="00BD2AF2" w:rsidRDefault="001B284A" w:rsidP="00BD2AF2">
            <w:pPr>
              <w:jc w:val="center"/>
              <w:rPr>
                <w:sz w:val="20"/>
                <w:szCs w:val="20"/>
              </w:rPr>
            </w:pPr>
            <w:r w:rsidRPr="00BD2AF2">
              <w:rPr>
                <w:sz w:val="20"/>
                <w:szCs w:val="20"/>
              </w:rPr>
              <w:lastRenderedPageBreak/>
              <w:t>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284A" w:rsidRPr="00BD2AF2" w:rsidRDefault="001B284A" w:rsidP="00BD2AF2">
            <w:pPr>
              <w:jc w:val="center"/>
              <w:rPr>
                <w:sz w:val="20"/>
                <w:szCs w:val="20"/>
              </w:rPr>
            </w:pPr>
            <w:r w:rsidRPr="00BD2AF2">
              <w:rPr>
                <w:sz w:val="20"/>
                <w:szCs w:val="20"/>
              </w:rPr>
              <w:t>Cytokeratin 19</w:t>
            </w:r>
          </w:p>
        </w:tc>
        <w:tc>
          <w:tcPr>
            <w:tcW w:w="1134" w:type="dxa"/>
            <w:tcBorders>
              <w:left w:val="single" w:sz="4" w:space="0" w:color="auto"/>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35.</w:t>
            </w:r>
          </w:p>
        </w:tc>
        <w:tc>
          <w:tcPr>
            <w:tcW w:w="2268" w:type="dxa"/>
            <w:tcBorders>
              <w:top w:val="single" w:sz="4" w:space="0" w:color="auto"/>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Cytokeratin 20</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36.</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Cytokeratin, High Molecular Weight (34 beta E 12)</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37.</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Desmin</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38.</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Epithelial Membrane Antigen (EMA)</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39.</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Epstein-Barr Virus, LMP</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40.</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ERG (Ets -  Related Gene)</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41.</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Glial Fibrillary Acidic Protein</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42.</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Hepatocyte</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43.</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IgD</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44.</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IgG</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45.</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IgM</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46.</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Kappa Light Chains</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right w:val="single" w:sz="4" w:space="0" w:color="auto"/>
            </w:tcBorders>
            <w:vAlign w:val="center"/>
          </w:tcPr>
          <w:p w:rsidR="001B284A" w:rsidRPr="00BD2AF2" w:rsidRDefault="001B284A" w:rsidP="00BD2AF2">
            <w:pPr>
              <w:jc w:val="center"/>
              <w:rPr>
                <w:sz w:val="20"/>
                <w:szCs w:val="20"/>
              </w:rPr>
            </w:pPr>
            <w:r w:rsidRPr="00BD2AF2">
              <w:rPr>
                <w:sz w:val="20"/>
                <w:szCs w:val="20"/>
              </w:rPr>
              <w:lastRenderedPageBreak/>
              <w:t>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284A" w:rsidRPr="00BD2AF2" w:rsidRDefault="001B284A" w:rsidP="00BD2AF2">
            <w:pPr>
              <w:jc w:val="center"/>
              <w:rPr>
                <w:sz w:val="20"/>
                <w:szCs w:val="20"/>
              </w:rPr>
            </w:pPr>
            <w:r w:rsidRPr="00BD2AF2">
              <w:rPr>
                <w:sz w:val="20"/>
                <w:szCs w:val="20"/>
              </w:rPr>
              <w:t>Lambda Light Chains</w:t>
            </w:r>
          </w:p>
        </w:tc>
        <w:tc>
          <w:tcPr>
            <w:tcW w:w="1134" w:type="dxa"/>
            <w:tcBorders>
              <w:left w:val="single" w:sz="4" w:space="0" w:color="auto"/>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48.</w:t>
            </w:r>
          </w:p>
        </w:tc>
        <w:tc>
          <w:tcPr>
            <w:tcW w:w="2268" w:type="dxa"/>
            <w:tcBorders>
              <w:top w:val="single" w:sz="4" w:space="0" w:color="auto"/>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Melan-A</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49.</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MUC2</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50.</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MUC5AC</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51.</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MutS Protein Homolog 2</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52.</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MutS Protein Homolog 6</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53.</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Myeloperoxidase</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54.</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Octamer-Binding Transcription Factor 3/4</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55.</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P53 Protein</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56.</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Placental Alkaline Phosphatase</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57.</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color w:val="000000"/>
                <w:sz w:val="20"/>
                <w:szCs w:val="20"/>
              </w:rPr>
            </w:pPr>
            <w:r w:rsidRPr="00BD2AF2">
              <w:rPr>
                <w:color w:val="000000"/>
                <w:sz w:val="20"/>
                <w:szCs w:val="20"/>
              </w:rPr>
              <w:t>Podoplanin D240</w:t>
            </w:r>
          </w:p>
        </w:tc>
        <w:tc>
          <w:tcPr>
            <w:tcW w:w="1134" w:type="dxa"/>
            <w:tcBorders>
              <w:bottom w:val="single" w:sz="4" w:space="0" w:color="auto"/>
            </w:tcBorders>
            <w:vAlign w:val="center"/>
          </w:tcPr>
          <w:p w:rsidR="001B284A" w:rsidRPr="00BD2AF2" w:rsidRDefault="001B284A" w:rsidP="00BD2AF2">
            <w:pPr>
              <w:jc w:val="center"/>
              <w:rPr>
                <w:color w:val="000000"/>
                <w:sz w:val="20"/>
                <w:szCs w:val="20"/>
              </w:rPr>
            </w:pPr>
            <w:r w:rsidRPr="00BD2AF2">
              <w:rPr>
                <w:color w:val="000000"/>
                <w:sz w:val="20"/>
                <w:szCs w:val="20"/>
              </w:rPr>
              <w:t>12ml RTU</w:t>
            </w:r>
          </w:p>
        </w:tc>
        <w:tc>
          <w:tcPr>
            <w:tcW w:w="851" w:type="dxa"/>
            <w:tcBorders>
              <w:bottom w:val="single" w:sz="4" w:space="0" w:color="auto"/>
            </w:tcBorders>
            <w:vAlign w:val="center"/>
          </w:tcPr>
          <w:p w:rsidR="001B284A" w:rsidRPr="00BD2AF2" w:rsidRDefault="001B284A" w:rsidP="00BD2AF2">
            <w:pPr>
              <w:jc w:val="center"/>
              <w:rPr>
                <w:color w:val="000000"/>
                <w:sz w:val="20"/>
                <w:szCs w:val="20"/>
              </w:rPr>
            </w:pPr>
            <w:r w:rsidRPr="00BD2AF2">
              <w:rPr>
                <w:color w:val="000000"/>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58.</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S100</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59.</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Synaptophysin</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right w:val="single" w:sz="4" w:space="0" w:color="auto"/>
            </w:tcBorders>
            <w:vAlign w:val="center"/>
          </w:tcPr>
          <w:p w:rsidR="001B284A" w:rsidRPr="00BD2AF2" w:rsidRDefault="001B284A" w:rsidP="00BD2AF2">
            <w:pPr>
              <w:jc w:val="center"/>
              <w:rPr>
                <w:sz w:val="20"/>
                <w:szCs w:val="20"/>
              </w:rPr>
            </w:pPr>
            <w:r w:rsidRPr="00BD2AF2">
              <w:rPr>
                <w:sz w:val="20"/>
                <w:szCs w:val="20"/>
              </w:rPr>
              <w:lastRenderedPageBreak/>
              <w:t>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284A" w:rsidRPr="00BD2AF2" w:rsidRDefault="001B284A" w:rsidP="00BD2AF2">
            <w:pPr>
              <w:jc w:val="center"/>
              <w:rPr>
                <w:sz w:val="20"/>
                <w:szCs w:val="20"/>
              </w:rPr>
            </w:pPr>
            <w:r w:rsidRPr="00BD2AF2">
              <w:rPr>
                <w:sz w:val="20"/>
                <w:szCs w:val="20"/>
              </w:rPr>
              <w:t>Terminal Deoxynucleotidyl Transferase (TdT)</w:t>
            </w:r>
          </w:p>
        </w:tc>
        <w:tc>
          <w:tcPr>
            <w:tcW w:w="1134" w:type="dxa"/>
            <w:tcBorders>
              <w:left w:val="single" w:sz="4" w:space="0" w:color="auto"/>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61.</w:t>
            </w:r>
          </w:p>
        </w:tc>
        <w:tc>
          <w:tcPr>
            <w:tcW w:w="2268" w:type="dxa"/>
            <w:tcBorders>
              <w:top w:val="single" w:sz="4" w:space="0" w:color="auto"/>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Thyroid Transcription Factor (TTF-1)</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62.</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CA-19-9</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1ml conc.</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63.</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CD117</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0,2mlconc.</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64.</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Chromogranin A</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0,2ml conc.</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4</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65.</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Granzyme B</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1ml conc.</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66.</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Lysozyme (Muramidase)</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67.</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Mesothelial Cell</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1ml conc.</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68.</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CD38</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1ml conc.</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69.</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CD163</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1ml conc.</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70.</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CK14</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71.</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DOG-1</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72.</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Napsin A</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1ml conc.</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right w:val="single" w:sz="4" w:space="0" w:color="auto"/>
            </w:tcBorders>
            <w:vAlign w:val="center"/>
          </w:tcPr>
          <w:p w:rsidR="001B284A" w:rsidRPr="00BD2AF2" w:rsidRDefault="001B284A" w:rsidP="00BD2AF2">
            <w:pPr>
              <w:jc w:val="center"/>
              <w:rPr>
                <w:sz w:val="20"/>
                <w:szCs w:val="20"/>
              </w:rPr>
            </w:pPr>
            <w:r w:rsidRPr="00BD2AF2">
              <w:rPr>
                <w:sz w:val="20"/>
                <w:szCs w:val="20"/>
              </w:rPr>
              <w:lastRenderedPageBreak/>
              <w:t>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284A" w:rsidRPr="00BD2AF2" w:rsidRDefault="001B284A" w:rsidP="00BD2AF2">
            <w:pPr>
              <w:jc w:val="center"/>
              <w:rPr>
                <w:sz w:val="20"/>
                <w:szCs w:val="20"/>
              </w:rPr>
            </w:pPr>
            <w:r w:rsidRPr="00BD2AF2">
              <w:rPr>
                <w:sz w:val="20"/>
                <w:szCs w:val="20"/>
              </w:rPr>
              <w:t>OCT2</w:t>
            </w:r>
          </w:p>
        </w:tc>
        <w:tc>
          <w:tcPr>
            <w:tcW w:w="1134" w:type="dxa"/>
            <w:tcBorders>
              <w:left w:val="single" w:sz="4" w:space="0" w:color="auto"/>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74.</w:t>
            </w:r>
          </w:p>
        </w:tc>
        <w:tc>
          <w:tcPr>
            <w:tcW w:w="2268" w:type="dxa"/>
            <w:tcBorders>
              <w:top w:val="single" w:sz="4" w:space="0" w:color="auto"/>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Antybody Diluent. (K8006)</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125ml</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2</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75.</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Glypican3</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3</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76.</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s100p</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12ml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77.</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Glut 1</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1B284A" w:rsidRPr="00715CDA" w:rsidTr="00BD2AF2">
        <w:trPr>
          <w:trHeight w:val="698"/>
        </w:trPr>
        <w:tc>
          <w:tcPr>
            <w:tcW w:w="709"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78.</w:t>
            </w:r>
          </w:p>
        </w:tc>
        <w:tc>
          <w:tcPr>
            <w:tcW w:w="2268" w:type="dxa"/>
            <w:tcBorders>
              <w:top w:val="nil"/>
              <w:left w:val="nil"/>
              <w:bottom w:val="single" w:sz="4" w:space="0" w:color="auto"/>
              <w:right w:val="nil"/>
            </w:tcBorders>
            <w:shd w:val="clear" w:color="auto" w:fill="auto"/>
            <w:vAlign w:val="center"/>
          </w:tcPr>
          <w:p w:rsidR="001B284A" w:rsidRPr="00BD2AF2" w:rsidRDefault="001B284A" w:rsidP="00BD2AF2">
            <w:pPr>
              <w:jc w:val="center"/>
              <w:rPr>
                <w:sz w:val="20"/>
                <w:szCs w:val="20"/>
              </w:rPr>
            </w:pPr>
            <w:r w:rsidRPr="00BD2AF2">
              <w:rPr>
                <w:sz w:val="20"/>
                <w:szCs w:val="20"/>
              </w:rPr>
              <w:t>FLI-1</w:t>
            </w:r>
          </w:p>
        </w:tc>
        <w:tc>
          <w:tcPr>
            <w:tcW w:w="1134"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1ml conc</w:t>
            </w:r>
          </w:p>
        </w:tc>
        <w:tc>
          <w:tcPr>
            <w:tcW w:w="851" w:type="dxa"/>
            <w:tcBorders>
              <w:bottom w:val="single" w:sz="4" w:space="0" w:color="auto"/>
            </w:tcBorders>
            <w:vAlign w:val="center"/>
          </w:tcPr>
          <w:p w:rsidR="001B284A" w:rsidRPr="00BD2AF2" w:rsidRDefault="001B284A" w:rsidP="00BD2AF2">
            <w:pPr>
              <w:jc w:val="center"/>
              <w:rPr>
                <w:sz w:val="20"/>
                <w:szCs w:val="20"/>
              </w:rPr>
            </w:pPr>
            <w:r w:rsidRPr="00BD2AF2">
              <w:rPr>
                <w:sz w:val="20"/>
                <w:szCs w:val="20"/>
              </w:rPr>
              <w:t>1</w:t>
            </w:r>
          </w:p>
        </w:tc>
        <w:tc>
          <w:tcPr>
            <w:tcW w:w="1701" w:type="dxa"/>
            <w:tcBorders>
              <w:bottom w:val="single" w:sz="4" w:space="0" w:color="auto"/>
            </w:tcBorders>
            <w:vAlign w:val="center"/>
          </w:tcPr>
          <w:p w:rsidR="001B284A" w:rsidRPr="001C3F08" w:rsidRDefault="001B284A" w:rsidP="00ED2B0A">
            <w:pPr>
              <w:pStyle w:val="BodyText"/>
              <w:spacing w:before="240"/>
              <w:jc w:val="center"/>
              <w:rPr>
                <w:noProof/>
                <w:sz w:val="20"/>
                <w:lang w:val="sr-Cyrl-CS"/>
              </w:rPr>
            </w:pPr>
          </w:p>
        </w:tc>
        <w:tc>
          <w:tcPr>
            <w:tcW w:w="198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559"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134" w:type="dxa"/>
            <w:tcBorders>
              <w:bottom w:val="single" w:sz="4" w:space="0" w:color="auto"/>
            </w:tcBorders>
            <w:vAlign w:val="center"/>
          </w:tcPr>
          <w:p w:rsidR="001B284A" w:rsidRPr="00715CDA" w:rsidRDefault="001B284A"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B284A" w:rsidRPr="00715CDA" w:rsidRDefault="001B284A"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B284A" w:rsidRPr="00715CDA" w:rsidRDefault="001B284A" w:rsidP="00ED2B0A">
            <w:pPr>
              <w:pStyle w:val="BodyText"/>
              <w:spacing w:before="240"/>
              <w:jc w:val="center"/>
              <w:rPr>
                <w:noProof/>
                <w:sz w:val="20"/>
                <w:lang w:val="sr-Cyrl-CS"/>
              </w:rPr>
            </w:pPr>
          </w:p>
        </w:tc>
      </w:tr>
      <w:tr w:rsidR="00BD2AF2" w:rsidRPr="00715CDA" w:rsidTr="00BD2AF2">
        <w:trPr>
          <w:trHeight w:val="698"/>
        </w:trPr>
        <w:tc>
          <w:tcPr>
            <w:tcW w:w="709"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79.</w:t>
            </w:r>
          </w:p>
        </w:tc>
        <w:tc>
          <w:tcPr>
            <w:tcW w:w="2268" w:type="dxa"/>
            <w:tcBorders>
              <w:top w:val="nil"/>
              <w:left w:val="nil"/>
              <w:bottom w:val="single" w:sz="4" w:space="0" w:color="auto"/>
              <w:right w:val="nil"/>
            </w:tcBorders>
            <w:shd w:val="clear" w:color="auto" w:fill="auto"/>
            <w:vAlign w:val="center"/>
          </w:tcPr>
          <w:p w:rsidR="00BD2AF2" w:rsidRPr="00BD2AF2" w:rsidRDefault="00BD2AF2" w:rsidP="00BD2AF2">
            <w:pPr>
              <w:jc w:val="center"/>
              <w:rPr>
                <w:sz w:val="20"/>
                <w:szCs w:val="20"/>
              </w:rPr>
            </w:pPr>
            <w:r w:rsidRPr="00BD2AF2">
              <w:rPr>
                <w:sz w:val="20"/>
                <w:szCs w:val="20"/>
              </w:rPr>
              <w:t>ACTH1</w:t>
            </w:r>
          </w:p>
        </w:tc>
        <w:tc>
          <w:tcPr>
            <w:tcW w:w="1134"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7ml RTU</w:t>
            </w:r>
          </w:p>
        </w:tc>
        <w:tc>
          <w:tcPr>
            <w:tcW w:w="851"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1</w:t>
            </w:r>
          </w:p>
        </w:tc>
        <w:tc>
          <w:tcPr>
            <w:tcW w:w="1701" w:type="dxa"/>
            <w:tcBorders>
              <w:bottom w:val="single" w:sz="4" w:space="0" w:color="auto"/>
            </w:tcBorders>
            <w:vAlign w:val="center"/>
          </w:tcPr>
          <w:p w:rsidR="00BD2AF2" w:rsidRPr="001C3F08" w:rsidRDefault="00BD2AF2" w:rsidP="00ED2B0A">
            <w:pPr>
              <w:pStyle w:val="BodyText"/>
              <w:spacing w:before="240"/>
              <w:jc w:val="center"/>
              <w:rPr>
                <w:noProof/>
                <w:sz w:val="20"/>
                <w:lang w:val="sr-Cyrl-CS"/>
              </w:rPr>
            </w:pPr>
          </w:p>
        </w:tc>
        <w:tc>
          <w:tcPr>
            <w:tcW w:w="198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559"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13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BD2AF2" w:rsidRPr="00715CDA" w:rsidRDefault="00BD2A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D2AF2" w:rsidRPr="00715CDA" w:rsidRDefault="00BD2AF2" w:rsidP="00ED2B0A">
            <w:pPr>
              <w:pStyle w:val="BodyText"/>
              <w:spacing w:before="240"/>
              <w:jc w:val="center"/>
              <w:rPr>
                <w:noProof/>
                <w:sz w:val="20"/>
                <w:lang w:val="sr-Cyrl-CS"/>
              </w:rPr>
            </w:pPr>
          </w:p>
        </w:tc>
      </w:tr>
      <w:tr w:rsidR="00BD2AF2" w:rsidRPr="00715CDA" w:rsidTr="00BD2AF2">
        <w:trPr>
          <w:trHeight w:val="698"/>
        </w:trPr>
        <w:tc>
          <w:tcPr>
            <w:tcW w:w="709"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80.</w:t>
            </w:r>
          </w:p>
        </w:tc>
        <w:tc>
          <w:tcPr>
            <w:tcW w:w="2268" w:type="dxa"/>
            <w:tcBorders>
              <w:top w:val="nil"/>
              <w:left w:val="nil"/>
              <w:bottom w:val="single" w:sz="4" w:space="0" w:color="auto"/>
              <w:right w:val="nil"/>
            </w:tcBorders>
            <w:shd w:val="clear" w:color="auto" w:fill="auto"/>
            <w:vAlign w:val="center"/>
          </w:tcPr>
          <w:p w:rsidR="00BD2AF2" w:rsidRPr="00BD2AF2" w:rsidRDefault="00BD2AF2" w:rsidP="00BD2AF2">
            <w:pPr>
              <w:jc w:val="center"/>
              <w:rPr>
                <w:sz w:val="20"/>
                <w:szCs w:val="20"/>
              </w:rPr>
            </w:pPr>
            <w:r w:rsidRPr="00BD2AF2">
              <w:rPr>
                <w:sz w:val="20"/>
                <w:szCs w:val="20"/>
              </w:rPr>
              <w:t>Ultravision DAB AWAY</w:t>
            </w:r>
          </w:p>
        </w:tc>
        <w:tc>
          <w:tcPr>
            <w:tcW w:w="1134"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250ml</w:t>
            </w:r>
          </w:p>
        </w:tc>
        <w:tc>
          <w:tcPr>
            <w:tcW w:w="851"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3</w:t>
            </w:r>
          </w:p>
        </w:tc>
        <w:tc>
          <w:tcPr>
            <w:tcW w:w="1701" w:type="dxa"/>
            <w:tcBorders>
              <w:bottom w:val="single" w:sz="4" w:space="0" w:color="auto"/>
            </w:tcBorders>
            <w:vAlign w:val="center"/>
          </w:tcPr>
          <w:p w:rsidR="00BD2AF2" w:rsidRPr="001C3F08" w:rsidRDefault="00BD2AF2" w:rsidP="00ED2B0A">
            <w:pPr>
              <w:pStyle w:val="BodyText"/>
              <w:spacing w:before="240"/>
              <w:jc w:val="center"/>
              <w:rPr>
                <w:noProof/>
                <w:sz w:val="20"/>
                <w:lang w:val="sr-Cyrl-CS"/>
              </w:rPr>
            </w:pPr>
          </w:p>
        </w:tc>
        <w:tc>
          <w:tcPr>
            <w:tcW w:w="198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559"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13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BD2AF2" w:rsidRPr="00715CDA" w:rsidRDefault="00BD2A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D2AF2" w:rsidRPr="00715CDA" w:rsidRDefault="00BD2AF2" w:rsidP="00ED2B0A">
            <w:pPr>
              <w:pStyle w:val="BodyText"/>
              <w:spacing w:before="240"/>
              <w:jc w:val="center"/>
              <w:rPr>
                <w:noProof/>
                <w:sz w:val="20"/>
                <w:lang w:val="sr-Cyrl-CS"/>
              </w:rPr>
            </w:pPr>
          </w:p>
        </w:tc>
      </w:tr>
      <w:tr w:rsidR="00BD2AF2" w:rsidRPr="00715CDA" w:rsidTr="00BD2AF2">
        <w:trPr>
          <w:trHeight w:val="698"/>
        </w:trPr>
        <w:tc>
          <w:tcPr>
            <w:tcW w:w="709"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81.</w:t>
            </w:r>
          </w:p>
        </w:tc>
        <w:tc>
          <w:tcPr>
            <w:tcW w:w="2268" w:type="dxa"/>
            <w:tcBorders>
              <w:top w:val="nil"/>
              <w:left w:val="nil"/>
              <w:bottom w:val="single" w:sz="4" w:space="0" w:color="auto"/>
              <w:right w:val="nil"/>
            </w:tcBorders>
            <w:shd w:val="clear" w:color="auto" w:fill="auto"/>
            <w:vAlign w:val="center"/>
          </w:tcPr>
          <w:p w:rsidR="00BD2AF2" w:rsidRPr="00BD2AF2" w:rsidRDefault="00BD2AF2" w:rsidP="00BD2AF2">
            <w:pPr>
              <w:jc w:val="center"/>
              <w:rPr>
                <w:sz w:val="20"/>
                <w:szCs w:val="20"/>
              </w:rPr>
            </w:pPr>
            <w:r w:rsidRPr="00BD2AF2">
              <w:rPr>
                <w:sz w:val="20"/>
                <w:szCs w:val="20"/>
              </w:rPr>
              <w:t>DEWAX AND HIER BUFFER L</w:t>
            </w:r>
          </w:p>
        </w:tc>
        <w:tc>
          <w:tcPr>
            <w:tcW w:w="1134"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10X100ml</w:t>
            </w:r>
          </w:p>
        </w:tc>
        <w:tc>
          <w:tcPr>
            <w:tcW w:w="851"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12</w:t>
            </w:r>
          </w:p>
        </w:tc>
        <w:tc>
          <w:tcPr>
            <w:tcW w:w="1701" w:type="dxa"/>
            <w:tcBorders>
              <w:bottom w:val="single" w:sz="4" w:space="0" w:color="auto"/>
            </w:tcBorders>
            <w:vAlign w:val="center"/>
          </w:tcPr>
          <w:p w:rsidR="00BD2AF2" w:rsidRPr="001C3F08" w:rsidRDefault="00BD2AF2" w:rsidP="00ED2B0A">
            <w:pPr>
              <w:pStyle w:val="BodyText"/>
              <w:spacing w:before="240"/>
              <w:jc w:val="center"/>
              <w:rPr>
                <w:noProof/>
                <w:sz w:val="20"/>
                <w:lang w:val="sr-Cyrl-CS"/>
              </w:rPr>
            </w:pPr>
          </w:p>
        </w:tc>
        <w:tc>
          <w:tcPr>
            <w:tcW w:w="198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559"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13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BD2AF2" w:rsidRPr="00715CDA" w:rsidRDefault="00BD2A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D2AF2" w:rsidRPr="00715CDA" w:rsidRDefault="00BD2AF2" w:rsidP="00ED2B0A">
            <w:pPr>
              <w:pStyle w:val="BodyText"/>
              <w:spacing w:before="240"/>
              <w:jc w:val="center"/>
              <w:rPr>
                <w:noProof/>
                <w:sz w:val="20"/>
                <w:lang w:val="sr-Cyrl-CS"/>
              </w:rPr>
            </w:pPr>
          </w:p>
        </w:tc>
      </w:tr>
      <w:tr w:rsidR="00BD2AF2" w:rsidRPr="00715CDA" w:rsidTr="00BD2AF2">
        <w:trPr>
          <w:trHeight w:val="698"/>
        </w:trPr>
        <w:tc>
          <w:tcPr>
            <w:tcW w:w="709"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82.</w:t>
            </w:r>
          </w:p>
        </w:tc>
        <w:tc>
          <w:tcPr>
            <w:tcW w:w="2268" w:type="dxa"/>
            <w:tcBorders>
              <w:top w:val="nil"/>
              <w:left w:val="nil"/>
              <w:bottom w:val="single" w:sz="4" w:space="0" w:color="auto"/>
              <w:right w:val="nil"/>
            </w:tcBorders>
            <w:shd w:val="clear" w:color="auto" w:fill="auto"/>
            <w:vAlign w:val="center"/>
          </w:tcPr>
          <w:p w:rsidR="00BD2AF2" w:rsidRPr="00BD2AF2" w:rsidRDefault="00BD2AF2" w:rsidP="00BD2AF2">
            <w:pPr>
              <w:jc w:val="center"/>
              <w:rPr>
                <w:sz w:val="20"/>
                <w:szCs w:val="20"/>
              </w:rPr>
            </w:pPr>
            <w:r w:rsidRPr="00BD2AF2">
              <w:rPr>
                <w:sz w:val="20"/>
                <w:szCs w:val="20"/>
              </w:rPr>
              <w:t>DEWAX AND HIER BUFFER H</w:t>
            </w:r>
          </w:p>
        </w:tc>
        <w:tc>
          <w:tcPr>
            <w:tcW w:w="1134"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10x100ml</w:t>
            </w:r>
          </w:p>
        </w:tc>
        <w:tc>
          <w:tcPr>
            <w:tcW w:w="851"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12</w:t>
            </w:r>
          </w:p>
        </w:tc>
        <w:tc>
          <w:tcPr>
            <w:tcW w:w="1701" w:type="dxa"/>
            <w:tcBorders>
              <w:bottom w:val="single" w:sz="4" w:space="0" w:color="auto"/>
            </w:tcBorders>
            <w:vAlign w:val="center"/>
          </w:tcPr>
          <w:p w:rsidR="00BD2AF2" w:rsidRPr="001C3F08" w:rsidRDefault="00BD2AF2" w:rsidP="00ED2B0A">
            <w:pPr>
              <w:pStyle w:val="BodyText"/>
              <w:spacing w:before="240"/>
              <w:jc w:val="center"/>
              <w:rPr>
                <w:noProof/>
                <w:sz w:val="20"/>
                <w:lang w:val="sr-Cyrl-CS"/>
              </w:rPr>
            </w:pPr>
          </w:p>
        </w:tc>
        <w:tc>
          <w:tcPr>
            <w:tcW w:w="198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559"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13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BD2AF2" w:rsidRPr="00715CDA" w:rsidRDefault="00BD2A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D2AF2" w:rsidRPr="00715CDA" w:rsidRDefault="00BD2AF2" w:rsidP="00ED2B0A">
            <w:pPr>
              <w:pStyle w:val="BodyText"/>
              <w:spacing w:before="240"/>
              <w:jc w:val="center"/>
              <w:rPr>
                <w:noProof/>
                <w:sz w:val="20"/>
                <w:lang w:val="sr-Cyrl-CS"/>
              </w:rPr>
            </w:pPr>
          </w:p>
        </w:tc>
      </w:tr>
      <w:tr w:rsidR="00BD2AF2" w:rsidRPr="00715CDA" w:rsidTr="00BD2AF2">
        <w:trPr>
          <w:trHeight w:val="698"/>
        </w:trPr>
        <w:tc>
          <w:tcPr>
            <w:tcW w:w="709"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83.</w:t>
            </w:r>
          </w:p>
        </w:tc>
        <w:tc>
          <w:tcPr>
            <w:tcW w:w="2268" w:type="dxa"/>
            <w:tcBorders>
              <w:top w:val="nil"/>
              <w:left w:val="nil"/>
              <w:bottom w:val="single" w:sz="4" w:space="0" w:color="auto"/>
              <w:right w:val="nil"/>
            </w:tcBorders>
            <w:shd w:val="clear" w:color="auto" w:fill="auto"/>
            <w:vAlign w:val="center"/>
          </w:tcPr>
          <w:p w:rsidR="00BD2AF2" w:rsidRPr="00BD2AF2" w:rsidRDefault="00BD2AF2" w:rsidP="00BD2AF2">
            <w:pPr>
              <w:jc w:val="center"/>
              <w:rPr>
                <w:sz w:val="20"/>
                <w:szCs w:val="20"/>
              </w:rPr>
            </w:pPr>
            <w:r w:rsidRPr="00BD2AF2">
              <w:rPr>
                <w:sz w:val="20"/>
                <w:szCs w:val="20"/>
              </w:rPr>
              <w:t>TRIS BUFFERED SALINE &amp;TWEEN</w:t>
            </w:r>
          </w:p>
        </w:tc>
        <w:tc>
          <w:tcPr>
            <w:tcW w:w="1134"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1  L</w:t>
            </w:r>
          </w:p>
        </w:tc>
        <w:tc>
          <w:tcPr>
            <w:tcW w:w="851"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30</w:t>
            </w:r>
          </w:p>
        </w:tc>
        <w:tc>
          <w:tcPr>
            <w:tcW w:w="1701" w:type="dxa"/>
            <w:tcBorders>
              <w:bottom w:val="single" w:sz="4" w:space="0" w:color="auto"/>
            </w:tcBorders>
            <w:vAlign w:val="center"/>
          </w:tcPr>
          <w:p w:rsidR="00BD2AF2" w:rsidRPr="001C3F08" w:rsidRDefault="00BD2AF2" w:rsidP="00ED2B0A">
            <w:pPr>
              <w:pStyle w:val="BodyText"/>
              <w:spacing w:before="240"/>
              <w:jc w:val="center"/>
              <w:rPr>
                <w:noProof/>
                <w:sz w:val="20"/>
                <w:lang w:val="sr-Cyrl-CS"/>
              </w:rPr>
            </w:pPr>
          </w:p>
        </w:tc>
        <w:tc>
          <w:tcPr>
            <w:tcW w:w="198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559"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13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BD2AF2" w:rsidRPr="00715CDA" w:rsidRDefault="00BD2A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D2AF2" w:rsidRPr="00715CDA" w:rsidRDefault="00BD2AF2" w:rsidP="00ED2B0A">
            <w:pPr>
              <w:pStyle w:val="BodyText"/>
              <w:spacing w:before="240"/>
              <w:jc w:val="center"/>
              <w:rPr>
                <w:noProof/>
                <w:sz w:val="20"/>
                <w:lang w:val="sr-Cyrl-CS"/>
              </w:rPr>
            </w:pPr>
          </w:p>
        </w:tc>
      </w:tr>
      <w:tr w:rsidR="00BD2AF2" w:rsidRPr="00715CDA" w:rsidTr="00BD2AF2">
        <w:trPr>
          <w:trHeight w:val="698"/>
        </w:trPr>
        <w:tc>
          <w:tcPr>
            <w:tcW w:w="709"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84.</w:t>
            </w:r>
          </w:p>
        </w:tc>
        <w:tc>
          <w:tcPr>
            <w:tcW w:w="2268" w:type="dxa"/>
            <w:tcBorders>
              <w:top w:val="nil"/>
              <w:left w:val="nil"/>
              <w:bottom w:val="single" w:sz="4" w:space="0" w:color="auto"/>
              <w:right w:val="nil"/>
            </w:tcBorders>
            <w:shd w:val="clear" w:color="auto" w:fill="auto"/>
            <w:vAlign w:val="center"/>
          </w:tcPr>
          <w:p w:rsidR="00BD2AF2" w:rsidRPr="00BD2AF2" w:rsidRDefault="00BD2AF2" w:rsidP="00BD2AF2">
            <w:pPr>
              <w:jc w:val="center"/>
              <w:rPr>
                <w:sz w:val="20"/>
                <w:szCs w:val="20"/>
              </w:rPr>
            </w:pPr>
            <w:r w:rsidRPr="00BD2AF2">
              <w:rPr>
                <w:sz w:val="20"/>
                <w:szCs w:val="20"/>
              </w:rPr>
              <w:t>Nalepnice FLAP LABEL 5x500/ROLL</w:t>
            </w:r>
          </w:p>
        </w:tc>
        <w:tc>
          <w:tcPr>
            <w:tcW w:w="1134"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pak</w:t>
            </w:r>
          </w:p>
        </w:tc>
        <w:tc>
          <w:tcPr>
            <w:tcW w:w="851"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4</w:t>
            </w:r>
          </w:p>
        </w:tc>
        <w:tc>
          <w:tcPr>
            <w:tcW w:w="1701" w:type="dxa"/>
            <w:tcBorders>
              <w:bottom w:val="single" w:sz="4" w:space="0" w:color="auto"/>
            </w:tcBorders>
            <w:vAlign w:val="center"/>
          </w:tcPr>
          <w:p w:rsidR="00BD2AF2" w:rsidRPr="001C3F08" w:rsidRDefault="00BD2AF2" w:rsidP="00ED2B0A">
            <w:pPr>
              <w:pStyle w:val="BodyText"/>
              <w:spacing w:before="240"/>
              <w:jc w:val="center"/>
              <w:rPr>
                <w:noProof/>
                <w:sz w:val="20"/>
                <w:lang w:val="sr-Cyrl-CS"/>
              </w:rPr>
            </w:pPr>
          </w:p>
        </w:tc>
        <w:tc>
          <w:tcPr>
            <w:tcW w:w="198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559"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13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BD2AF2" w:rsidRPr="00715CDA" w:rsidRDefault="00BD2A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D2AF2" w:rsidRPr="00715CDA" w:rsidRDefault="00BD2AF2" w:rsidP="00ED2B0A">
            <w:pPr>
              <w:pStyle w:val="BodyText"/>
              <w:spacing w:before="240"/>
              <w:jc w:val="center"/>
              <w:rPr>
                <w:noProof/>
                <w:sz w:val="20"/>
                <w:lang w:val="sr-Cyrl-CS"/>
              </w:rPr>
            </w:pPr>
          </w:p>
        </w:tc>
      </w:tr>
      <w:tr w:rsidR="00BD2AF2" w:rsidRPr="00715CDA" w:rsidTr="00BD2AF2">
        <w:trPr>
          <w:trHeight w:val="698"/>
        </w:trPr>
        <w:tc>
          <w:tcPr>
            <w:tcW w:w="709"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85.</w:t>
            </w:r>
          </w:p>
        </w:tc>
        <w:tc>
          <w:tcPr>
            <w:tcW w:w="2268" w:type="dxa"/>
            <w:tcBorders>
              <w:top w:val="nil"/>
              <w:left w:val="nil"/>
              <w:bottom w:val="single" w:sz="4" w:space="0" w:color="auto"/>
              <w:right w:val="nil"/>
            </w:tcBorders>
            <w:shd w:val="clear" w:color="auto" w:fill="auto"/>
            <w:vAlign w:val="center"/>
          </w:tcPr>
          <w:p w:rsidR="00BD2AF2" w:rsidRPr="00BD2AF2" w:rsidRDefault="00BD2AF2" w:rsidP="00BD2AF2">
            <w:pPr>
              <w:jc w:val="center"/>
              <w:rPr>
                <w:sz w:val="20"/>
                <w:szCs w:val="20"/>
              </w:rPr>
            </w:pPr>
            <w:r w:rsidRPr="00BD2AF2">
              <w:rPr>
                <w:sz w:val="20"/>
                <w:szCs w:val="20"/>
              </w:rPr>
              <w:t>Flašice za antitela Vial , autostainer</w:t>
            </w:r>
          </w:p>
        </w:tc>
        <w:tc>
          <w:tcPr>
            <w:tcW w:w="1134"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15ml</w:t>
            </w:r>
          </w:p>
        </w:tc>
        <w:tc>
          <w:tcPr>
            <w:tcW w:w="851"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2</w:t>
            </w:r>
          </w:p>
        </w:tc>
        <w:tc>
          <w:tcPr>
            <w:tcW w:w="1701" w:type="dxa"/>
            <w:tcBorders>
              <w:bottom w:val="single" w:sz="4" w:space="0" w:color="auto"/>
            </w:tcBorders>
            <w:vAlign w:val="center"/>
          </w:tcPr>
          <w:p w:rsidR="00BD2AF2" w:rsidRPr="001C3F08" w:rsidRDefault="00BD2AF2" w:rsidP="00ED2B0A">
            <w:pPr>
              <w:pStyle w:val="BodyText"/>
              <w:spacing w:before="240"/>
              <w:jc w:val="center"/>
              <w:rPr>
                <w:noProof/>
                <w:sz w:val="20"/>
                <w:lang w:val="sr-Cyrl-CS"/>
              </w:rPr>
            </w:pPr>
          </w:p>
        </w:tc>
        <w:tc>
          <w:tcPr>
            <w:tcW w:w="198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559"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13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BD2AF2" w:rsidRPr="00715CDA" w:rsidRDefault="00BD2A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D2AF2" w:rsidRPr="00715CDA" w:rsidRDefault="00BD2AF2" w:rsidP="00ED2B0A">
            <w:pPr>
              <w:pStyle w:val="BodyText"/>
              <w:spacing w:before="240"/>
              <w:jc w:val="center"/>
              <w:rPr>
                <w:noProof/>
                <w:sz w:val="20"/>
                <w:lang w:val="sr-Cyrl-CS"/>
              </w:rPr>
            </w:pPr>
          </w:p>
        </w:tc>
      </w:tr>
      <w:tr w:rsidR="00BD2AF2" w:rsidRPr="00715CDA" w:rsidTr="00BD2AF2">
        <w:trPr>
          <w:trHeight w:val="698"/>
        </w:trPr>
        <w:tc>
          <w:tcPr>
            <w:tcW w:w="709" w:type="dxa"/>
            <w:tcBorders>
              <w:bottom w:val="single" w:sz="4" w:space="0" w:color="auto"/>
              <w:right w:val="single" w:sz="4" w:space="0" w:color="auto"/>
            </w:tcBorders>
            <w:vAlign w:val="center"/>
          </w:tcPr>
          <w:p w:rsidR="00BD2AF2" w:rsidRPr="00BD2AF2" w:rsidRDefault="00BD2AF2" w:rsidP="00BD2AF2">
            <w:pPr>
              <w:jc w:val="center"/>
              <w:rPr>
                <w:sz w:val="20"/>
                <w:szCs w:val="20"/>
              </w:rPr>
            </w:pPr>
            <w:r w:rsidRPr="00BD2AF2">
              <w:rPr>
                <w:sz w:val="20"/>
                <w:szCs w:val="20"/>
              </w:rPr>
              <w:lastRenderedPageBreak/>
              <w:t>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2AF2" w:rsidRPr="00BD2AF2" w:rsidRDefault="00BD2AF2" w:rsidP="00BD2AF2">
            <w:pPr>
              <w:jc w:val="center"/>
              <w:rPr>
                <w:sz w:val="20"/>
                <w:szCs w:val="20"/>
              </w:rPr>
            </w:pPr>
            <w:r w:rsidRPr="00BD2AF2">
              <w:rPr>
                <w:sz w:val="20"/>
                <w:szCs w:val="20"/>
              </w:rPr>
              <w:t>Kit za detekciju na bazi 10000 pločica</w:t>
            </w:r>
          </w:p>
        </w:tc>
        <w:tc>
          <w:tcPr>
            <w:tcW w:w="1134" w:type="dxa"/>
            <w:tcBorders>
              <w:left w:val="single" w:sz="4" w:space="0" w:color="auto"/>
              <w:bottom w:val="single" w:sz="4" w:space="0" w:color="auto"/>
            </w:tcBorders>
            <w:vAlign w:val="center"/>
          </w:tcPr>
          <w:p w:rsidR="00BD2AF2" w:rsidRPr="00BD2AF2" w:rsidRDefault="00BD2AF2" w:rsidP="00BD2AF2">
            <w:pPr>
              <w:jc w:val="center"/>
              <w:rPr>
                <w:sz w:val="20"/>
                <w:szCs w:val="20"/>
              </w:rPr>
            </w:pPr>
            <w:r w:rsidRPr="00BD2AF2">
              <w:rPr>
                <w:sz w:val="20"/>
                <w:szCs w:val="20"/>
              </w:rPr>
              <w:t>kit 125ml</w:t>
            </w:r>
          </w:p>
        </w:tc>
        <w:tc>
          <w:tcPr>
            <w:tcW w:w="851" w:type="dxa"/>
            <w:tcBorders>
              <w:bottom w:val="single" w:sz="4" w:space="0" w:color="auto"/>
            </w:tcBorders>
            <w:vAlign w:val="center"/>
          </w:tcPr>
          <w:p w:rsidR="00BD2AF2" w:rsidRPr="00BD2AF2" w:rsidRDefault="00BD2AF2" w:rsidP="00BD2AF2">
            <w:pPr>
              <w:jc w:val="center"/>
              <w:rPr>
                <w:sz w:val="20"/>
                <w:szCs w:val="20"/>
              </w:rPr>
            </w:pPr>
            <w:r w:rsidRPr="00BD2AF2">
              <w:rPr>
                <w:sz w:val="20"/>
                <w:szCs w:val="20"/>
              </w:rPr>
              <w:t>13</w:t>
            </w:r>
          </w:p>
        </w:tc>
        <w:tc>
          <w:tcPr>
            <w:tcW w:w="1701" w:type="dxa"/>
            <w:tcBorders>
              <w:bottom w:val="single" w:sz="4" w:space="0" w:color="auto"/>
            </w:tcBorders>
            <w:vAlign w:val="center"/>
          </w:tcPr>
          <w:p w:rsidR="00BD2AF2" w:rsidRPr="001C3F08" w:rsidRDefault="00BD2AF2" w:rsidP="00ED2B0A">
            <w:pPr>
              <w:pStyle w:val="BodyText"/>
              <w:spacing w:before="240"/>
              <w:jc w:val="center"/>
              <w:rPr>
                <w:noProof/>
                <w:sz w:val="20"/>
                <w:lang w:val="sr-Cyrl-CS"/>
              </w:rPr>
            </w:pPr>
          </w:p>
        </w:tc>
        <w:tc>
          <w:tcPr>
            <w:tcW w:w="198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559"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134" w:type="dxa"/>
            <w:tcBorders>
              <w:bottom w:val="single" w:sz="4" w:space="0" w:color="auto"/>
            </w:tcBorders>
            <w:vAlign w:val="center"/>
          </w:tcPr>
          <w:p w:rsidR="00BD2AF2" w:rsidRPr="00715CDA" w:rsidRDefault="00BD2A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BD2AF2" w:rsidRPr="00715CDA" w:rsidRDefault="00BD2A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D2AF2" w:rsidRPr="00715CDA" w:rsidRDefault="00BD2AF2"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01391B" w:rsidRPr="00BD2AF2" w:rsidRDefault="0001391B" w:rsidP="00805C19">
      <w:pPr>
        <w:pStyle w:val="BodyText"/>
        <w:rPr>
          <w:b/>
          <w:noProof/>
          <w:sz w:val="22"/>
          <w:szCs w:val="22"/>
        </w:rPr>
      </w:pPr>
    </w:p>
    <w:p w:rsidR="00B01611" w:rsidRDefault="00FE1643" w:rsidP="00805C1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703FC0">
        <w:rPr>
          <w:b/>
          <w:noProof/>
          <w:sz w:val="22"/>
          <w:szCs w:val="22"/>
        </w:rPr>
        <w:t xml:space="preserve"> страна број </w:t>
      </w:r>
      <w:r w:rsidR="00BD2AF2">
        <w:rPr>
          <w:b/>
          <w:noProof/>
          <w:sz w:val="22"/>
          <w:szCs w:val="22"/>
        </w:rPr>
        <w:t>8</w:t>
      </w:r>
      <w:r>
        <w:rPr>
          <w:b/>
          <w:noProof/>
          <w:sz w:val="22"/>
          <w:szCs w:val="22"/>
        </w:rPr>
        <w:t>.</w:t>
      </w:r>
    </w:p>
    <w:p w:rsidR="00FE1643" w:rsidRDefault="00FE1643" w:rsidP="00805C19">
      <w:pPr>
        <w:pStyle w:val="BodyText"/>
        <w:rPr>
          <w:b/>
          <w:noProof/>
          <w:sz w:val="22"/>
          <w:szCs w:val="22"/>
        </w:rPr>
      </w:pPr>
    </w:p>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rPr>
      </w:pPr>
    </w:p>
    <w:p w:rsidR="0001391B" w:rsidRPr="0001391B" w:rsidRDefault="0001391B"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5"/>
        </w:numPr>
        <w:rPr>
          <w:noProof/>
          <w:szCs w:val="24"/>
        </w:rPr>
      </w:pPr>
      <w:r w:rsidRPr="0079325F">
        <w:rPr>
          <w:noProof/>
          <w:szCs w:val="24"/>
        </w:rPr>
        <w:t>Самостално</w:t>
      </w:r>
    </w:p>
    <w:p w:rsidR="002279C3" w:rsidRPr="0079325F" w:rsidRDefault="002279C3" w:rsidP="004B4B49">
      <w:pPr>
        <w:pStyle w:val="BodyText"/>
        <w:numPr>
          <w:ilvl w:val="0"/>
          <w:numId w:val="15"/>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694A3D" w:rsidRPr="00BD2AF2" w:rsidRDefault="00694A3D" w:rsidP="00354E0B">
      <w:pPr>
        <w:pStyle w:val="BodyText"/>
        <w:rPr>
          <w:noProof/>
          <w:sz w:val="20"/>
        </w:rPr>
      </w:pPr>
    </w:p>
    <w:p w:rsidR="00694A3D" w:rsidRPr="004D0D84" w:rsidRDefault="00694A3D"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73" w:name="_Toc364158554"/>
            <w:r w:rsidR="002A4E57">
              <w:rPr>
                <w:noProof/>
                <w:lang w:val="sr-Cyrl-CS"/>
              </w:rPr>
              <w:t xml:space="preserve">                  </w:t>
            </w:r>
            <w:bookmarkStart w:id="74" w:name="_Toc509391338"/>
            <w:r w:rsidR="00C85CBD">
              <w:rPr>
                <w:noProof/>
                <w:lang w:val="sr-Cyrl-CS"/>
              </w:rPr>
              <w:t>13</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73"/>
            <w:bookmarkEnd w:id="7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75" w:name="_Toc364158555"/>
            <w:r w:rsidR="002A4E57">
              <w:rPr>
                <w:noProof/>
                <w:lang w:val="sr-Cyrl-CS"/>
              </w:rPr>
              <w:t xml:space="preserve">                                                     </w:t>
            </w:r>
            <w:bookmarkStart w:id="76" w:name="_Toc509391339"/>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5"/>
            <w:bookmarkEnd w:id="7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353984" w:rsidRDefault="00353984" w:rsidP="004B4B49">
      <w:pPr>
        <w:ind w:firstLine="720"/>
        <w:jc w:val="both"/>
        <w:rPr>
          <w:lang w:val="sr-Cyrl-CS"/>
        </w:rPr>
      </w:pPr>
    </w:p>
    <w:p w:rsidR="00BD2AF2" w:rsidRDefault="00BD2AF2" w:rsidP="00BD2AF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BD2AF2" w:rsidRPr="00877792" w:rsidRDefault="00BD2AF2" w:rsidP="00BD2AF2">
      <w:pPr>
        <w:ind w:firstLine="720"/>
        <w:rPr>
          <w:sz w:val="10"/>
          <w:szCs w:val="10"/>
          <w:lang w:val="sr-Cyrl-CS"/>
        </w:rPr>
      </w:pPr>
    </w:p>
    <w:p w:rsidR="00BD2AF2" w:rsidRPr="0002002A" w:rsidRDefault="00BD2AF2" w:rsidP="00BD2AF2">
      <w:pPr>
        <w:ind w:firstLine="720"/>
        <w:rPr>
          <w:sz w:val="16"/>
          <w:szCs w:val="16"/>
          <w:lang w:val="sr-Cyrl-CS"/>
        </w:rPr>
      </w:pPr>
    </w:p>
    <w:tbl>
      <w:tblPr>
        <w:tblW w:w="0" w:type="auto"/>
        <w:tblLook w:val="01E0"/>
      </w:tblPr>
      <w:tblGrid>
        <w:gridCol w:w="1548"/>
        <w:gridCol w:w="8100"/>
      </w:tblGrid>
      <w:tr w:rsidR="00BD2AF2" w:rsidRPr="002D35C8" w:rsidTr="000C7E60">
        <w:tc>
          <w:tcPr>
            <w:tcW w:w="1548" w:type="dxa"/>
            <w:shd w:val="clear" w:color="auto" w:fill="auto"/>
          </w:tcPr>
          <w:p w:rsidR="00BD2AF2" w:rsidRPr="002D35C8" w:rsidRDefault="00BD2AF2" w:rsidP="000C7E60">
            <w:pPr>
              <w:rPr>
                <w:b/>
                <w:sz w:val="20"/>
                <w:szCs w:val="20"/>
                <w:lang w:val="sr-Cyrl-CS"/>
              </w:rPr>
            </w:pPr>
            <w:r w:rsidRPr="002D35C8">
              <w:rPr>
                <w:b/>
                <w:sz w:val="20"/>
                <w:szCs w:val="20"/>
                <w:lang w:val="sr-Cyrl-CS"/>
              </w:rPr>
              <w:t>ДУЖНИК:</w:t>
            </w:r>
          </w:p>
        </w:tc>
        <w:tc>
          <w:tcPr>
            <w:tcW w:w="8100" w:type="dxa"/>
            <w:shd w:val="clear" w:color="auto" w:fill="auto"/>
          </w:tcPr>
          <w:p w:rsidR="00BD2AF2" w:rsidRPr="002D35C8" w:rsidRDefault="00BD2AF2" w:rsidP="000C7E60">
            <w:pPr>
              <w:rPr>
                <w:b/>
                <w:sz w:val="22"/>
                <w:szCs w:val="22"/>
                <w:lang w:val="sr-Cyrl-CS"/>
              </w:rPr>
            </w:pPr>
            <w:r w:rsidRPr="002D35C8">
              <w:rPr>
                <w:b/>
                <w:sz w:val="22"/>
                <w:szCs w:val="22"/>
                <w:lang w:val="sr-Cyrl-CS"/>
              </w:rPr>
              <w:t>Пун назив и седиште:__________________________________________________</w:t>
            </w:r>
          </w:p>
          <w:p w:rsidR="00BD2AF2" w:rsidRPr="002D35C8" w:rsidRDefault="00BD2AF2" w:rsidP="000C7E6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BD2AF2" w:rsidRPr="002D35C8" w:rsidRDefault="00BD2AF2" w:rsidP="000C7E60">
            <w:pPr>
              <w:rPr>
                <w:b/>
                <w:sz w:val="22"/>
                <w:szCs w:val="22"/>
                <w:lang w:val="sr-Cyrl-CS"/>
              </w:rPr>
            </w:pPr>
            <w:r w:rsidRPr="002D35C8">
              <w:rPr>
                <w:b/>
                <w:sz w:val="22"/>
                <w:szCs w:val="22"/>
                <w:lang w:val="sr-Cyrl-CS"/>
              </w:rPr>
              <w:t>Текући рачун:____________________код: _____________________(назив банке),</w:t>
            </w:r>
          </w:p>
          <w:p w:rsidR="00BD2AF2" w:rsidRPr="002D35C8" w:rsidRDefault="00BD2AF2" w:rsidP="000C7E60">
            <w:pPr>
              <w:rPr>
                <w:b/>
                <w:sz w:val="10"/>
                <w:szCs w:val="10"/>
                <w:lang w:val="sr-Cyrl-CS"/>
              </w:rPr>
            </w:pPr>
          </w:p>
        </w:tc>
      </w:tr>
      <w:tr w:rsidR="00BD2AF2" w:rsidRPr="002D35C8" w:rsidTr="000C7E60">
        <w:tc>
          <w:tcPr>
            <w:tcW w:w="9648" w:type="dxa"/>
            <w:gridSpan w:val="2"/>
            <w:shd w:val="clear" w:color="auto" w:fill="auto"/>
          </w:tcPr>
          <w:p w:rsidR="00BD2AF2" w:rsidRPr="002D35C8" w:rsidRDefault="00BD2AF2" w:rsidP="000C7E60">
            <w:pPr>
              <w:jc w:val="center"/>
              <w:rPr>
                <w:b/>
                <w:sz w:val="8"/>
                <w:szCs w:val="8"/>
                <w:lang w:val="sr-Cyrl-CS"/>
              </w:rPr>
            </w:pPr>
          </w:p>
          <w:p w:rsidR="00BD2AF2" w:rsidRPr="002D35C8" w:rsidRDefault="00BD2AF2" w:rsidP="000C7E60">
            <w:pPr>
              <w:tabs>
                <w:tab w:val="left" w:pos="2508"/>
                <w:tab w:val="center" w:pos="4677"/>
              </w:tabs>
              <w:rPr>
                <w:b/>
                <w:lang w:val="sr-Cyrl-CS"/>
              </w:rPr>
            </w:pPr>
            <w:r>
              <w:rPr>
                <w:b/>
                <w:lang w:val="sr-Cyrl-CS"/>
              </w:rPr>
              <w:tab/>
            </w:r>
            <w:r>
              <w:rPr>
                <w:b/>
                <w:lang w:val="sr-Cyrl-CS"/>
              </w:rPr>
              <w:tab/>
            </w:r>
            <w:r w:rsidRPr="002D35C8">
              <w:rPr>
                <w:b/>
                <w:lang w:val="sr-Cyrl-CS"/>
              </w:rPr>
              <w:t>И з д а ј е</w:t>
            </w:r>
          </w:p>
        </w:tc>
      </w:tr>
    </w:tbl>
    <w:p w:rsidR="00BD2AF2" w:rsidRDefault="00BD2AF2" w:rsidP="00BD2AF2">
      <w:pPr>
        <w:rPr>
          <w:b/>
          <w:sz w:val="16"/>
          <w:szCs w:val="16"/>
          <w:lang w:val="sr-Cyrl-CS"/>
        </w:rPr>
      </w:pPr>
    </w:p>
    <w:p w:rsidR="00BD2AF2" w:rsidRPr="00877792" w:rsidRDefault="00BD2AF2" w:rsidP="00BD2AF2">
      <w:pPr>
        <w:rPr>
          <w:b/>
          <w:sz w:val="10"/>
          <w:szCs w:val="10"/>
          <w:lang w:val="sr-Cyrl-CS"/>
        </w:rPr>
      </w:pPr>
    </w:p>
    <w:p w:rsidR="00BD2AF2" w:rsidRPr="008C4A9D" w:rsidRDefault="00BD2AF2" w:rsidP="00BD2AF2">
      <w:pPr>
        <w:jc w:val="center"/>
        <w:rPr>
          <w:b/>
          <w:sz w:val="28"/>
          <w:szCs w:val="28"/>
          <w:lang w:val="sr-Cyrl-CS"/>
        </w:rPr>
      </w:pPr>
      <w:r w:rsidRPr="008C4A9D">
        <w:rPr>
          <w:b/>
          <w:sz w:val="28"/>
          <w:szCs w:val="28"/>
          <w:lang w:val="sr-Cyrl-CS"/>
        </w:rPr>
        <w:t>МЕНИЧНО ПИСМО – ОВЛАШЋЕЊЕ</w:t>
      </w:r>
    </w:p>
    <w:p w:rsidR="00BD2AF2" w:rsidRPr="0070075A" w:rsidRDefault="00BD2AF2" w:rsidP="00BD2AF2">
      <w:pPr>
        <w:jc w:val="center"/>
        <w:rPr>
          <w:b/>
          <w:sz w:val="20"/>
          <w:szCs w:val="20"/>
          <w:lang w:val="sr-Cyrl-CS"/>
        </w:rPr>
      </w:pPr>
      <w:r w:rsidRPr="0070075A">
        <w:rPr>
          <w:b/>
          <w:sz w:val="20"/>
          <w:szCs w:val="20"/>
          <w:lang w:val="sr-Cyrl-CS"/>
        </w:rPr>
        <w:t>ЗА КОРИСНИКА БЛАНКО СОЛО МЕНИЦЕ</w:t>
      </w:r>
    </w:p>
    <w:p w:rsidR="00BD2AF2" w:rsidRPr="000E7C1B" w:rsidRDefault="00BD2AF2" w:rsidP="00BD2AF2">
      <w:pPr>
        <w:rPr>
          <w:b/>
          <w:sz w:val="22"/>
          <w:szCs w:val="22"/>
          <w:lang w:val="sr-Cyrl-CS"/>
        </w:rPr>
      </w:pPr>
    </w:p>
    <w:tbl>
      <w:tblPr>
        <w:tblW w:w="0" w:type="auto"/>
        <w:tblLook w:val="01E0"/>
      </w:tblPr>
      <w:tblGrid>
        <w:gridCol w:w="1548"/>
        <w:gridCol w:w="8100"/>
      </w:tblGrid>
      <w:tr w:rsidR="00BD2AF2" w:rsidRPr="002D35C8" w:rsidTr="000C7E60">
        <w:tc>
          <w:tcPr>
            <w:tcW w:w="1548" w:type="dxa"/>
            <w:shd w:val="clear" w:color="auto" w:fill="auto"/>
          </w:tcPr>
          <w:p w:rsidR="00BD2AF2" w:rsidRPr="002D35C8" w:rsidRDefault="00BD2AF2" w:rsidP="000C7E60">
            <w:pPr>
              <w:rPr>
                <w:b/>
                <w:sz w:val="20"/>
                <w:szCs w:val="20"/>
                <w:lang w:val="sr-Cyrl-CS"/>
              </w:rPr>
            </w:pPr>
            <w:r w:rsidRPr="002D35C8">
              <w:rPr>
                <w:b/>
                <w:sz w:val="20"/>
                <w:szCs w:val="20"/>
                <w:lang w:val="sr-Cyrl-CS"/>
              </w:rPr>
              <w:t>КОРИСНИК:</w:t>
            </w:r>
          </w:p>
          <w:p w:rsidR="00BD2AF2" w:rsidRPr="002D35C8" w:rsidRDefault="00BD2AF2" w:rsidP="000C7E60">
            <w:pPr>
              <w:rPr>
                <w:b/>
                <w:sz w:val="20"/>
                <w:szCs w:val="20"/>
                <w:lang w:val="sr-Cyrl-CS"/>
              </w:rPr>
            </w:pPr>
            <w:r w:rsidRPr="002D35C8">
              <w:rPr>
                <w:b/>
                <w:sz w:val="20"/>
                <w:szCs w:val="20"/>
                <w:lang w:val="sr-Cyrl-CS"/>
              </w:rPr>
              <w:t>(поверилац)</w:t>
            </w:r>
          </w:p>
        </w:tc>
        <w:tc>
          <w:tcPr>
            <w:tcW w:w="8100" w:type="dxa"/>
            <w:shd w:val="clear" w:color="auto" w:fill="auto"/>
          </w:tcPr>
          <w:p w:rsidR="00BD2AF2" w:rsidRDefault="00BD2AF2" w:rsidP="000C7E6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BD2AF2" w:rsidRPr="00DE7B37" w:rsidRDefault="00BD2AF2" w:rsidP="000C7E60">
            <w:pPr>
              <w:jc w:val="both"/>
              <w:rPr>
                <w:sz w:val="22"/>
                <w:szCs w:val="22"/>
                <w:lang w:val="sr-Cyrl-CS"/>
              </w:rPr>
            </w:pPr>
            <w:r w:rsidRPr="00DE7B37">
              <w:rPr>
                <w:sz w:val="22"/>
                <w:szCs w:val="22"/>
                <w:lang w:val="sr-Cyrl-CS"/>
              </w:rPr>
              <w:t>ул. Хајдук Вељкова бр. 1, Нови Сад</w:t>
            </w:r>
          </w:p>
          <w:p w:rsidR="00BD2AF2" w:rsidRPr="002D35C8" w:rsidRDefault="00BD2AF2" w:rsidP="000C7E6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BD2AF2" w:rsidRPr="002D35C8" w:rsidRDefault="00BD2AF2" w:rsidP="000C7E6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Pr>
                <w:sz w:val="22"/>
                <w:szCs w:val="22"/>
                <w:lang w:val="sr-Cyrl-CS"/>
              </w:rPr>
              <w:t>С</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BD2AF2" w:rsidRPr="0002002A" w:rsidRDefault="00BD2AF2" w:rsidP="00BD2AF2">
      <w:pPr>
        <w:rPr>
          <w:b/>
          <w:sz w:val="10"/>
          <w:szCs w:val="10"/>
          <w:lang w:val="sr-Cyrl-CS"/>
        </w:rPr>
      </w:pPr>
    </w:p>
    <w:p w:rsidR="00BD2AF2" w:rsidRDefault="00BD2AF2" w:rsidP="00BD2AF2">
      <w:pPr>
        <w:jc w:val="both"/>
        <w:rPr>
          <w:sz w:val="22"/>
          <w:szCs w:val="22"/>
          <w:lang w:val="sr-Cyrl-CS"/>
        </w:rPr>
      </w:pPr>
    </w:p>
    <w:p w:rsidR="00BD2AF2" w:rsidRPr="00254C77" w:rsidRDefault="00BD2AF2" w:rsidP="00BD2AF2">
      <w:pPr>
        <w:pStyle w:val="ListParagraph"/>
        <w:ind w:left="0" w:firstLine="426"/>
        <w:jc w:val="both"/>
        <w:rPr>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w:t>
      </w:r>
      <w:r>
        <w:rPr>
          <w:lang w:val="sr-Cyrl-CS"/>
        </w:rPr>
        <w:t>___</w:t>
      </w:r>
      <w:r w:rsidRPr="004341CB">
        <w:rPr>
          <w:lang w:val="sr-Cyrl-CS"/>
        </w:rPr>
        <w:t>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97-18-О </w:t>
      </w:r>
      <w:r>
        <w:rPr>
          <w:lang w:val="sr-Cyrl-CS"/>
        </w:rPr>
        <w:t xml:space="preserve">- </w:t>
      </w:r>
      <w:r>
        <w:rPr>
          <w:b/>
          <w:lang w:val="sr-Cyrl-CS"/>
        </w:rPr>
        <w:t>Набавка</w:t>
      </w:r>
      <w:r>
        <w:rPr>
          <w:b/>
        </w:rPr>
        <w:t xml:space="preserve"> материјала за Центар за патологију и хистологију за потребе </w:t>
      </w:r>
      <w:r w:rsidRPr="00A978FC">
        <w:rPr>
          <w:b/>
          <w:noProof/>
        </w:rPr>
        <w:t>Клиничког центра Војводине</w:t>
      </w:r>
      <w:r>
        <w:rPr>
          <w:b/>
        </w:rPr>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BD2AF2" w:rsidRDefault="00BD2AF2" w:rsidP="00BD2AF2">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BD2AF2" w:rsidRPr="004341CB" w:rsidRDefault="00BD2AF2" w:rsidP="00BD2AF2">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D2AF2" w:rsidRDefault="00BD2AF2" w:rsidP="00BD2AF2">
      <w:pPr>
        <w:ind w:firstLine="720"/>
        <w:jc w:val="both"/>
        <w:rPr>
          <w:lang w:val="ru-RU"/>
        </w:rPr>
      </w:pPr>
    </w:p>
    <w:p w:rsidR="00BD2AF2" w:rsidRPr="004341CB" w:rsidRDefault="00BD2AF2" w:rsidP="00BD2AF2">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BD2AF2" w:rsidRDefault="00BD2AF2" w:rsidP="00BD2AF2">
      <w:pPr>
        <w:jc w:val="both"/>
        <w:rPr>
          <w:color w:val="FF0000"/>
          <w:sz w:val="16"/>
          <w:szCs w:val="16"/>
          <w:lang w:val="sr-Cyrl-CS"/>
        </w:rPr>
      </w:pPr>
    </w:p>
    <w:p w:rsidR="00BD2AF2" w:rsidRPr="00E052EA" w:rsidRDefault="00BD2AF2" w:rsidP="00BD2AF2">
      <w:pPr>
        <w:jc w:val="both"/>
        <w:rPr>
          <w:color w:val="FF0000"/>
          <w:sz w:val="16"/>
          <w:szCs w:val="16"/>
          <w:lang w:val="sr-Cyrl-CS"/>
        </w:rPr>
      </w:pPr>
    </w:p>
    <w:p w:rsidR="00BD2AF2" w:rsidRPr="00F563E8" w:rsidRDefault="00BD2AF2" w:rsidP="00BD2AF2">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BD2AF2" w:rsidRPr="00F563E8" w:rsidRDefault="00BD2AF2" w:rsidP="00BD2AF2">
      <w:pPr>
        <w:jc w:val="both"/>
        <w:rPr>
          <w:b/>
          <w:sz w:val="22"/>
          <w:szCs w:val="22"/>
          <w:lang w:val="sr-Cyrl-CS"/>
        </w:rPr>
      </w:pPr>
      <w:r w:rsidRPr="00F563E8">
        <w:rPr>
          <w:b/>
          <w:sz w:val="22"/>
          <w:szCs w:val="22"/>
          <w:lang w:val="sr-Cyrl-CS"/>
        </w:rPr>
        <w:t xml:space="preserve">              - картон депонованих потписа</w:t>
      </w:r>
    </w:p>
    <w:p w:rsidR="00BD2AF2" w:rsidRPr="00F563E8" w:rsidRDefault="00BD2AF2" w:rsidP="00BD2AF2">
      <w:pPr>
        <w:jc w:val="both"/>
        <w:rPr>
          <w:b/>
          <w:sz w:val="22"/>
          <w:szCs w:val="22"/>
          <w:lang w:val="sr-Cyrl-CS"/>
        </w:rPr>
      </w:pPr>
      <w:r w:rsidRPr="00F563E8">
        <w:rPr>
          <w:b/>
          <w:sz w:val="22"/>
          <w:szCs w:val="22"/>
          <w:lang w:val="sr-Cyrl-CS"/>
        </w:rPr>
        <w:t xml:space="preserve">              - оверени потиси лица овлашћених за заступање</w:t>
      </w:r>
    </w:p>
    <w:p w:rsidR="00BD2AF2" w:rsidRPr="00F563E8" w:rsidRDefault="00BD2AF2" w:rsidP="00BD2AF2">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BD2AF2" w:rsidRPr="002D35C8" w:rsidTr="000C7E60">
        <w:trPr>
          <w:gridAfter w:val="3"/>
          <w:wAfter w:w="5688" w:type="dxa"/>
        </w:trPr>
        <w:tc>
          <w:tcPr>
            <w:tcW w:w="4140" w:type="dxa"/>
            <w:shd w:val="clear" w:color="auto" w:fill="auto"/>
          </w:tcPr>
          <w:p w:rsidR="00BD2AF2" w:rsidRPr="002D35C8" w:rsidRDefault="00BD2AF2" w:rsidP="000C7E60">
            <w:pPr>
              <w:rPr>
                <w:b/>
                <w:lang w:val="sr-Cyrl-CS"/>
              </w:rPr>
            </w:pPr>
          </w:p>
        </w:tc>
      </w:tr>
      <w:tr w:rsidR="00BD2AF2" w:rsidRPr="002D35C8" w:rsidTr="000C7E60">
        <w:tc>
          <w:tcPr>
            <w:tcW w:w="4428" w:type="dxa"/>
            <w:gridSpan w:val="2"/>
            <w:shd w:val="clear" w:color="auto" w:fill="auto"/>
          </w:tcPr>
          <w:p w:rsidR="00BD2AF2" w:rsidRPr="002D35C8" w:rsidRDefault="00BD2AF2" w:rsidP="000C7E60">
            <w:pPr>
              <w:jc w:val="both"/>
              <w:rPr>
                <w:b/>
                <w:sz w:val="10"/>
                <w:szCs w:val="10"/>
                <w:lang w:val="sr-Cyrl-CS"/>
              </w:rPr>
            </w:pPr>
          </w:p>
        </w:tc>
        <w:tc>
          <w:tcPr>
            <w:tcW w:w="1260" w:type="dxa"/>
            <w:shd w:val="clear" w:color="auto" w:fill="auto"/>
          </w:tcPr>
          <w:p w:rsidR="00BD2AF2" w:rsidRPr="002D35C8" w:rsidRDefault="00BD2AF2" w:rsidP="000C7E60">
            <w:pPr>
              <w:jc w:val="both"/>
              <w:rPr>
                <w:b/>
                <w:sz w:val="10"/>
                <w:szCs w:val="10"/>
                <w:lang w:val="sr-Cyrl-CS"/>
              </w:rPr>
            </w:pPr>
          </w:p>
        </w:tc>
        <w:tc>
          <w:tcPr>
            <w:tcW w:w="4140" w:type="dxa"/>
            <w:shd w:val="clear" w:color="auto" w:fill="auto"/>
          </w:tcPr>
          <w:p w:rsidR="00BD2AF2" w:rsidRPr="002D35C8" w:rsidRDefault="00BD2AF2" w:rsidP="000C7E60">
            <w:pPr>
              <w:jc w:val="center"/>
              <w:rPr>
                <w:b/>
                <w:sz w:val="10"/>
                <w:szCs w:val="10"/>
                <w:lang w:val="sr-Cyrl-CS"/>
              </w:rPr>
            </w:pPr>
          </w:p>
        </w:tc>
      </w:tr>
      <w:tr w:rsidR="00BD2AF2" w:rsidRPr="002D35C8" w:rsidTr="000C7E60">
        <w:trPr>
          <w:trHeight w:val="212"/>
        </w:trPr>
        <w:tc>
          <w:tcPr>
            <w:tcW w:w="4428" w:type="dxa"/>
            <w:gridSpan w:val="2"/>
            <w:shd w:val="clear" w:color="auto" w:fill="auto"/>
          </w:tcPr>
          <w:p w:rsidR="00BD2AF2" w:rsidRPr="002D35C8" w:rsidRDefault="00BD2AF2" w:rsidP="000C7E60">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BD2AF2" w:rsidRPr="002D35C8" w:rsidRDefault="00BD2AF2" w:rsidP="000C7E60">
            <w:pPr>
              <w:jc w:val="both"/>
              <w:rPr>
                <w:b/>
                <w:lang w:val="sr-Cyrl-CS"/>
              </w:rPr>
            </w:pPr>
          </w:p>
        </w:tc>
        <w:tc>
          <w:tcPr>
            <w:tcW w:w="4140" w:type="dxa"/>
            <w:shd w:val="clear" w:color="auto" w:fill="auto"/>
          </w:tcPr>
          <w:p w:rsidR="00BD2AF2" w:rsidRPr="002D35C8" w:rsidRDefault="00BD2AF2" w:rsidP="000C7E60">
            <w:pPr>
              <w:jc w:val="center"/>
              <w:rPr>
                <w:b/>
                <w:lang w:val="sr-Cyrl-CS"/>
              </w:rPr>
            </w:pPr>
          </w:p>
        </w:tc>
      </w:tr>
      <w:tr w:rsidR="00BD2AF2" w:rsidRPr="002D35C8" w:rsidTr="000C7E60">
        <w:tc>
          <w:tcPr>
            <w:tcW w:w="4428" w:type="dxa"/>
            <w:gridSpan w:val="2"/>
            <w:tcBorders>
              <w:bottom w:val="single" w:sz="4" w:space="0" w:color="auto"/>
            </w:tcBorders>
            <w:shd w:val="clear" w:color="auto" w:fill="auto"/>
          </w:tcPr>
          <w:p w:rsidR="00BD2AF2" w:rsidRPr="00E052EA" w:rsidRDefault="00BD2AF2" w:rsidP="000C7E60">
            <w:pPr>
              <w:rPr>
                <w:sz w:val="16"/>
                <w:szCs w:val="16"/>
                <w:lang w:val="sr-Cyrl-CS"/>
              </w:rPr>
            </w:pPr>
          </w:p>
        </w:tc>
        <w:tc>
          <w:tcPr>
            <w:tcW w:w="1260" w:type="dxa"/>
            <w:shd w:val="clear" w:color="auto" w:fill="auto"/>
          </w:tcPr>
          <w:p w:rsidR="00BD2AF2" w:rsidRPr="002D35C8" w:rsidRDefault="00BD2AF2" w:rsidP="000C7E60">
            <w:pPr>
              <w:jc w:val="both"/>
              <w:rPr>
                <w:b/>
                <w:lang w:val="sr-Cyrl-CS"/>
              </w:rPr>
            </w:pPr>
          </w:p>
        </w:tc>
        <w:tc>
          <w:tcPr>
            <w:tcW w:w="4140" w:type="dxa"/>
            <w:shd w:val="clear" w:color="auto" w:fill="auto"/>
          </w:tcPr>
          <w:p w:rsidR="00BD2AF2" w:rsidRPr="00F27C88" w:rsidRDefault="00BD2AF2" w:rsidP="000C7E60">
            <w:pPr>
              <w:rPr>
                <w:b/>
                <w:sz w:val="22"/>
                <w:szCs w:val="22"/>
                <w:lang w:val="sr-Cyrl-CS"/>
              </w:rPr>
            </w:pPr>
          </w:p>
          <w:p w:rsidR="00BD2AF2" w:rsidRPr="00F27C88" w:rsidRDefault="00BD2AF2" w:rsidP="000C7E60">
            <w:pPr>
              <w:rPr>
                <w:b/>
                <w:sz w:val="22"/>
                <w:szCs w:val="22"/>
                <w:lang w:val="sr-Cyrl-CS"/>
              </w:rPr>
            </w:pPr>
            <w:r w:rsidRPr="00F27C88">
              <w:rPr>
                <w:b/>
                <w:sz w:val="22"/>
                <w:szCs w:val="22"/>
                <w:lang w:val="sr-Cyrl-CS"/>
              </w:rPr>
              <w:t>ДУЖНИК – ИЗДАВАЛАЦ МЕНИЦЕ</w:t>
            </w:r>
          </w:p>
        </w:tc>
      </w:tr>
      <w:tr w:rsidR="00BD2AF2" w:rsidRPr="002D35C8" w:rsidTr="000C7E60">
        <w:tc>
          <w:tcPr>
            <w:tcW w:w="4428" w:type="dxa"/>
            <w:gridSpan w:val="2"/>
            <w:tcBorders>
              <w:top w:val="single" w:sz="4" w:space="0" w:color="auto"/>
            </w:tcBorders>
            <w:shd w:val="clear" w:color="auto" w:fill="auto"/>
          </w:tcPr>
          <w:p w:rsidR="00BD2AF2" w:rsidRPr="002D35C8" w:rsidRDefault="00BD2AF2" w:rsidP="000C7E60">
            <w:pPr>
              <w:jc w:val="both"/>
              <w:rPr>
                <w:b/>
                <w:lang w:val="sr-Cyrl-CS"/>
              </w:rPr>
            </w:pPr>
          </w:p>
        </w:tc>
        <w:tc>
          <w:tcPr>
            <w:tcW w:w="1260" w:type="dxa"/>
            <w:shd w:val="clear" w:color="auto" w:fill="auto"/>
          </w:tcPr>
          <w:p w:rsidR="00BD2AF2" w:rsidRDefault="00BD2AF2" w:rsidP="000C7E60">
            <w:pPr>
              <w:jc w:val="right"/>
              <w:rPr>
                <w:sz w:val="20"/>
                <w:szCs w:val="20"/>
                <w:lang w:val="sr-Cyrl-CS"/>
              </w:rPr>
            </w:pPr>
          </w:p>
          <w:p w:rsidR="00BD2AF2" w:rsidRPr="002D35C8" w:rsidRDefault="00BD2AF2" w:rsidP="000C7E60">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BD2AF2" w:rsidRPr="00F27C88" w:rsidRDefault="00BD2AF2" w:rsidP="000C7E60">
            <w:pPr>
              <w:jc w:val="center"/>
              <w:rPr>
                <w:b/>
                <w:sz w:val="22"/>
                <w:szCs w:val="22"/>
                <w:lang w:val="sr-Cyrl-CS"/>
              </w:rPr>
            </w:pPr>
          </w:p>
        </w:tc>
      </w:tr>
      <w:tr w:rsidR="00BD2AF2" w:rsidRPr="002D35C8" w:rsidTr="000C7E60">
        <w:tc>
          <w:tcPr>
            <w:tcW w:w="4428" w:type="dxa"/>
            <w:gridSpan w:val="2"/>
            <w:shd w:val="clear" w:color="auto" w:fill="auto"/>
          </w:tcPr>
          <w:p w:rsidR="00BD2AF2" w:rsidRPr="002D35C8" w:rsidRDefault="00BD2AF2" w:rsidP="000C7E60">
            <w:pPr>
              <w:jc w:val="both"/>
              <w:rPr>
                <w:b/>
                <w:lang w:val="sr-Cyrl-CS"/>
              </w:rPr>
            </w:pPr>
          </w:p>
        </w:tc>
        <w:tc>
          <w:tcPr>
            <w:tcW w:w="1260" w:type="dxa"/>
            <w:shd w:val="clear" w:color="auto" w:fill="auto"/>
          </w:tcPr>
          <w:p w:rsidR="00BD2AF2" w:rsidRPr="002D35C8" w:rsidRDefault="00BD2AF2" w:rsidP="000C7E60">
            <w:pPr>
              <w:jc w:val="both"/>
              <w:rPr>
                <w:b/>
                <w:lang w:val="sr-Cyrl-CS"/>
              </w:rPr>
            </w:pPr>
          </w:p>
        </w:tc>
        <w:tc>
          <w:tcPr>
            <w:tcW w:w="4140" w:type="dxa"/>
            <w:tcBorders>
              <w:top w:val="single" w:sz="4" w:space="0" w:color="auto"/>
            </w:tcBorders>
            <w:shd w:val="clear" w:color="auto" w:fill="auto"/>
          </w:tcPr>
          <w:p w:rsidR="00BD2AF2" w:rsidRPr="00F27C88" w:rsidRDefault="00BD2AF2" w:rsidP="000C7E60">
            <w:pPr>
              <w:jc w:val="center"/>
              <w:rPr>
                <w:sz w:val="22"/>
                <w:szCs w:val="22"/>
                <w:lang w:val="sr-Cyrl-CS"/>
              </w:rPr>
            </w:pPr>
            <w:r w:rsidRPr="00F27C88">
              <w:rPr>
                <w:sz w:val="22"/>
                <w:szCs w:val="22"/>
                <w:lang w:val="sr-Cyrl-CS"/>
              </w:rPr>
              <w:t>Потпис овлашћеног лица</w:t>
            </w:r>
          </w:p>
        </w:tc>
      </w:tr>
    </w:tbl>
    <w:p w:rsidR="00BD2AF2" w:rsidRDefault="00BD2AF2" w:rsidP="00BD2AF2">
      <w:pPr>
        <w:ind w:right="-427"/>
      </w:pPr>
    </w:p>
    <w:p w:rsidR="00BD2AF2" w:rsidRPr="00BD2AF2" w:rsidRDefault="00BD2AF2" w:rsidP="00BD2AF2">
      <w:pPr>
        <w:ind w:right="-427"/>
      </w:pPr>
    </w:p>
    <w:p w:rsidR="00BD2AF2" w:rsidRDefault="00BD2AF2" w:rsidP="00BD2AF2">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BD2AF2" w:rsidRPr="00877792" w:rsidRDefault="00BD2AF2" w:rsidP="00BD2AF2">
      <w:pPr>
        <w:ind w:firstLine="720"/>
        <w:rPr>
          <w:sz w:val="10"/>
          <w:szCs w:val="10"/>
          <w:lang w:val="sr-Cyrl-CS"/>
        </w:rPr>
      </w:pPr>
    </w:p>
    <w:p w:rsidR="00BD2AF2" w:rsidRPr="0002002A" w:rsidRDefault="00BD2AF2" w:rsidP="00BD2AF2">
      <w:pPr>
        <w:ind w:firstLine="720"/>
        <w:rPr>
          <w:sz w:val="16"/>
          <w:szCs w:val="16"/>
          <w:lang w:val="sr-Cyrl-CS"/>
        </w:rPr>
      </w:pPr>
    </w:p>
    <w:tbl>
      <w:tblPr>
        <w:tblW w:w="0" w:type="auto"/>
        <w:tblLook w:val="01E0"/>
      </w:tblPr>
      <w:tblGrid>
        <w:gridCol w:w="1548"/>
        <w:gridCol w:w="8100"/>
      </w:tblGrid>
      <w:tr w:rsidR="00BD2AF2" w:rsidRPr="002D35C8" w:rsidTr="000C7E60">
        <w:tc>
          <w:tcPr>
            <w:tcW w:w="1548" w:type="dxa"/>
            <w:shd w:val="clear" w:color="auto" w:fill="auto"/>
          </w:tcPr>
          <w:p w:rsidR="00BD2AF2" w:rsidRPr="002D35C8" w:rsidRDefault="00BD2AF2" w:rsidP="000C7E60">
            <w:pPr>
              <w:rPr>
                <w:b/>
                <w:sz w:val="20"/>
                <w:szCs w:val="20"/>
                <w:lang w:val="sr-Cyrl-CS"/>
              </w:rPr>
            </w:pPr>
            <w:r w:rsidRPr="002D35C8">
              <w:rPr>
                <w:b/>
                <w:sz w:val="20"/>
                <w:szCs w:val="20"/>
                <w:lang w:val="sr-Cyrl-CS"/>
              </w:rPr>
              <w:t>ДУЖНИК:</w:t>
            </w:r>
          </w:p>
        </w:tc>
        <w:tc>
          <w:tcPr>
            <w:tcW w:w="8100" w:type="dxa"/>
            <w:shd w:val="clear" w:color="auto" w:fill="auto"/>
          </w:tcPr>
          <w:p w:rsidR="00BD2AF2" w:rsidRPr="002D35C8" w:rsidRDefault="00BD2AF2" w:rsidP="000C7E60">
            <w:pPr>
              <w:rPr>
                <w:b/>
                <w:sz w:val="22"/>
                <w:szCs w:val="22"/>
                <w:lang w:val="sr-Cyrl-CS"/>
              </w:rPr>
            </w:pPr>
            <w:r w:rsidRPr="002D35C8">
              <w:rPr>
                <w:b/>
                <w:sz w:val="22"/>
                <w:szCs w:val="22"/>
                <w:lang w:val="sr-Cyrl-CS"/>
              </w:rPr>
              <w:t>Пун назив и седиште:__________________________________________________</w:t>
            </w:r>
          </w:p>
          <w:p w:rsidR="00BD2AF2" w:rsidRPr="002D35C8" w:rsidRDefault="00BD2AF2" w:rsidP="000C7E6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BD2AF2" w:rsidRPr="002D35C8" w:rsidRDefault="00BD2AF2" w:rsidP="000C7E60">
            <w:pPr>
              <w:rPr>
                <w:b/>
                <w:sz w:val="22"/>
                <w:szCs w:val="22"/>
                <w:lang w:val="sr-Cyrl-CS"/>
              </w:rPr>
            </w:pPr>
            <w:r w:rsidRPr="002D35C8">
              <w:rPr>
                <w:b/>
                <w:sz w:val="22"/>
                <w:szCs w:val="22"/>
                <w:lang w:val="sr-Cyrl-CS"/>
              </w:rPr>
              <w:t>Текући рачун:____________________код: _____________________(назив банке),</w:t>
            </w:r>
          </w:p>
          <w:p w:rsidR="00BD2AF2" w:rsidRPr="002D35C8" w:rsidRDefault="00BD2AF2" w:rsidP="000C7E60">
            <w:pPr>
              <w:rPr>
                <w:b/>
                <w:sz w:val="10"/>
                <w:szCs w:val="10"/>
                <w:lang w:val="sr-Cyrl-CS"/>
              </w:rPr>
            </w:pPr>
          </w:p>
        </w:tc>
      </w:tr>
      <w:tr w:rsidR="00BD2AF2" w:rsidRPr="002D35C8" w:rsidTr="000C7E60">
        <w:tc>
          <w:tcPr>
            <w:tcW w:w="9648" w:type="dxa"/>
            <w:gridSpan w:val="2"/>
            <w:shd w:val="clear" w:color="auto" w:fill="auto"/>
          </w:tcPr>
          <w:p w:rsidR="00BD2AF2" w:rsidRPr="002D35C8" w:rsidRDefault="00BD2AF2" w:rsidP="000C7E60">
            <w:pPr>
              <w:jc w:val="center"/>
              <w:rPr>
                <w:b/>
                <w:sz w:val="8"/>
                <w:szCs w:val="8"/>
                <w:lang w:val="sr-Cyrl-CS"/>
              </w:rPr>
            </w:pPr>
          </w:p>
          <w:p w:rsidR="00BD2AF2" w:rsidRPr="002D35C8" w:rsidRDefault="00BD2AF2" w:rsidP="000C7E60">
            <w:pPr>
              <w:jc w:val="center"/>
              <w:rPr>
                <w:b/>
                <w:lang w:val="sr-Cyrl-CS"/>
              </w:rPr>
            </w:pPr>
            <w:r w:rsidRPr="002D35C8">
              <w:rPr>
                <w:b/>
                <w:lang w:val="sr-Cyrl-CS"/>
              </w:rPr>
              <w:t>И з д а ј е</w:t>
            </w:r>
          </w:p>
        </w:tc>
      </w:tr>
    </w:tbl>
    <w:p w:rsidR="00BD2AF2" w:rsidRDefault="00BD2AF2" w:rsidP="00BD2AF2">
      <w:pPr>
        <w:rPr>
          <w:b/>
          <w:sz w:val="16"/>
          <w:szCs w:val="16"/>
          <w:lang w:val="sr-Cyrl-CS"/>
        </w:rPr>
      </w:pPr>
    </w:p>
    <w:p w:rsidR="00BD2AF2" w:rsidRPr="00877792" w:rsidRDefault="00BD2AF2" w:rsidP="00BD2AF2">
      <w:pPr>
        <w:rPr>
          <w:b/>
          <w:sz w:val="10"/>
          <w:szCs w:val="10"/>
          <w:lang w:val="sr-Cyrl-CS"/>
        </w:rPr>
      </w:pPr>
    </w:p>
    <w:p w:rsidR="00BD2AF2" w:rsidRPr="008C4A9D" w:rsidRDefault="00BD2AF2" w:rsidP="00BD2AF2">
      <w:pPr>
        <w:jc w:val="center"/>
        <w:rPr>
          <w:b/>
          <w:sz w:val="28"/>
          <w:szCs w:val="28"/>
          <w:lang w:val="sr-Cyrl-CS"/>
        </w:rPr>
      </w:pPr>
      <w:r w:rsidRPr="008C4A9D">
        <w:rPr>
          <w:b/>
          <w:sz w:val="28"/>
          <w:szCs w:val="28"/>
          <w:lang w:val="sr-Cyrl-CS"/>
        </w:rPr>
        <w:t>МЕНИЧНО ПИСМО – ОВЛАШЋЕЊЕ</w:t>
      </w:r>
    </w:p>
    <w:p w:rsidR="00BD2AF2" w:rsidRPr="0070075A" w:rsidRDefault="00BD2AF2" w:rsidP="00BD2AF2">
      <w:pPr>
        <w:jc w:val="center"/>
        <w:rPr>
          <w:b/>
          <w:sz w:val="20"/>
          <w:szCs w:val="20"/>
          <w:lang w:val="sr-Cyrl-CS"/>
        </w:rPr>
      </w:pPr>
      <w:r w:rsidRPr="0070075A">
        <w:rPr>
          <w:b/>
          <w:sz w:val="20"/>
          <w:szCs w:val="20"/>
          <w:lang w:val="sr-Cyrl-CS"/>
        </w:rPr>
        <w:t>ЗА КОРИСНИКА БЛАНКО СОЛО МЕНИЦЕ</w:t>
      </w:r>
    </w:p>
    <w:p w:rsidR="00BD2AF2" w:rsidRPr="000E7C1B" w:rsidRDefault="00BD2AF2" w:rsidP="00BD2AF2">
      <w:pPr>
        <w:rPr>
          <w:b/>
          <w:sz w:val="22"/>
          <w:szCs w:val="22"/>
          <w:lang w:val="sr-Cyrl-CS"/>
        </w:rPr>
      </w:pPr>
    </w:p>
    <w:tbl>
      <w:tblPr>
        <w:tblW w:w="0" w:type="auto"/>
        <w:tblLook w:val="01E0"/>
      </w:tblPr>
      <w:tblGrid>
        <w:gridCol w:w="1548"/>
        <w:gridCol w:w="8100"/>
      </w:tblGrid>
      <w:tr w:rsidR="00BD2AF2" w:rsidRPr="002D35C8" w:rsidTr="000C7E60">
        <w:tc>
          <w:tcPr>
            <w:tcW w:w="1548" w:type="dxa"/>
            <w:shd w:val="clear" w:color="auto" w:fill="auto"/>
          </w:tcPr>
          <w:p w:rsidR="00BD2AF2" w:rsidRPr="002D35C8" w:rsidRDefault="00BD2AF2" w:rsidP="000C7E60">
            <w:pPr>
              <w:rPr>
                <w:b/>
                <w:sz w:val="20"/>
                <w:szCs w:val="20"/>
                <w:lang w:val="sr-Cyrl-CS"/>
              </w:rPr>
            </w:pPr>
            <w:r w:rsidRPr="002D35C8">
              <w:rPr>
                <w:b/>
                <w:sz w:val="20"/>
                <w:szCs w:val="20"/>
                <w:lang w:val="sr-Cyrl-CS"/>
              </w:rPr>
              <w:t>КОРИСНИК:</w:t>
            </w:r>
          </w:p>
          <w:p w:rsidR="00BD2AF2" w:rsidRPr="002D35C8" w:rsidRDefault="00BD2AF2" w:rsidP="000C7E60">
            <w:pPr>
              <w:rPr>
                <w:b/>
                <w:sz w:val="20"/>
                <w:szCs w:val="20"/>
                <w:lang w:val="sr-Cyrl-CS"/>
              </w:rPr>
            </w:pPr>
            <w:r w:rsidRPr="002D35C8">
              <w:rPr>
                <w:b/>
                <w:sz w:val="20"/>
                <w:szCs w:val="20"/>
                <w:lang w:val="sr-Cyrl-CS"/>
              </w:rPr>
              <w:t>(поверилац)</w:t>
            </w:r>
          </w:p>
        </w:tc>
        <w:tc>
          <w:tcPr>
            <w:tcW w:w="8100" w:type="dxa"/>
            <w:shd w:val="clear" w:color="auto" w:fill="auto"/>
          </w:tcPr>
          <w:p w:rsidR="00BD2AF2" w:rsidRDefault="00BD2AF2" w:rsidP="000C7E6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BD2AF2" w:rsidRPr="00DE7B37" w:rsidRDefault="00BD2AF2" w:rsidP="000C7E60">
            <w:pPr>
              <w:jc w:val="both"/>
              <w:rPr>
                <w:sz w:val="22"/>
                <w:szCs w:val="22"/>
                <w:lang w:val="sr-Cyrl-CS"/>
              </w:rPr>
            </w:pPr>
            <w:r w:rsidRPr="00DE7B37">
              <w:rPr>
                <w:sz w:val="22"/>
                <w:szCs w:val="22"/>
                <w:lang w:val="sr-Cyrl-CS"/>
              </w:rPr>
              <w:t>ул. Хајдук Вељкова бр. 1, Нови Сад</w:t>
            </w:r>
          </w:p>
          <w:p w:rsidR="00BD2AF2" w:rsidRPr="002D35C8" w:rsidRDefault="00BD2AF2" w:rsidP="000C7E6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BD2AF2" w:rsidRPr="002D35C8" w:rsidRDefault="00BD2AF2" w:rsidP="000C7E6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РС,Мин</w:t>
            </w:r>
            <w:r>
              <w:rPr>
                <w:sz w:val="22"/>
                <w:szCs w:val="22"/>
                <w:lang w:val="sr-Cyrl-CS"/>
              </w:rPr>
              <w:t>.</w:t>
            </w:r>
            <w:r w:rsidRPr="00DE7B37">
              <w:rPr>
                <w:sz w:val="22"/>
                <w:szCs w:val="22"/>
                <w:lang w:val="sr-Cyrl-CS"/>
              </w:rPr>
              <w:t xml:space="preserve"> финансија</w:t>
            </w:r>
          </w:p>
        </w:tc>
      </w:tr>
    </w:tbl>
    <w:p w:rsidR="00BD2AF2" w:rsidRPr="0002002A" w:rsidRDefault="00BD2AF2" w:rsidP="00BD2AF2">
      <w:pPr>
        <w:rPr>
          <w:b/>
          <w:sz w:val="10"/>
          <w:szCs w:val="10"/>
          <w:lang w:val="sr-Cyrl-CS"/>
        </w:rPr>
      </w:pPr>
    </w:p>
    <w:p w:rsidR="00BD2AF2" w:rsidRDefault="00BD2AF2" w:rsidP="00BD2AF2">
      <w:pPr>
        <w:jc w:val="both"/>
        <w:rPr>
          <w:sz w:val="22"/>
          <w:szCs w:val="22"/>
          <w:lang w:val="sr-Cyrl-CS"/>
        </w:rPr>
      </w:pPr>
    </w:p>
    <w:p w:rsidR="00BD2AF2" w:rsidRPr="007403E1" w:rsidRDefault="00BD2AF2" w:rsidP="00BD2AF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sidRPr="007403E1">
        <w:rPr>
          <w:lang w:val="sr-Cyrl-CS"/>
        </w:rPr>
        <w:t>____________________</w:t>
      </w:r>
      <w:r>
        <w:rPr>
          <w:lang w:val="sr-Cyrl-CS"/>
        </w:rPr>
        <w:t xml:space="preserve">____ </w:t>
      </w:r>
      <w:r w:rsidRPr="007403E1">
        <w:rPr>
          <w:lang w:val="sr-Cyrl-CS"/>
        </w:rPr>
        <w:t xml:space="preserve">динара), по уговору о јавној набавци број </w:t>
      </w:r>
      <w:r>
        <w:rPr>
          <w:b/>
          <w:lang w:val="sr-Cyrl-CS"/>
        </w:rPr>
        <w:t xml:space="preserve">97-18-О </w:t>
      </w:r>
      <w:r>
        <w:rPr>
          <w:lang w:val="sr-Cyrl-CS"/>
        </w:rPr>
        <w:t xml:space="preserve">- </w:t>
      </w:r>
      <w:r>
        <w:rPr>
          <w:b/>
          <w:lang w:val="sr-Cyrl-CS"/>
        </w:rPr>
        <w:t>Набавка</w:t>
      </w:r>
      <w:r>
        <w:rPr>
          <w:b/>
        </w:rPr>
        <w:t xml:space="preserve"> материјала за Центар за патологију и хистологију за потребе </w:t>
      </w:r>
      <w:r w:rsidRPr="00A978FC">
        <w:rPr>
          <w:b/>
          <w:noProof/>
        </w:rPr>
        <w:t>Клиничког центра Војводине</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BD2AF2" w:rsidRDefault="00BD2AF2" w:rsidP="00BD2AF2">
      <w:pPr>
        <w:ind w:firstLine="720"/>
        <w:jc w:val="both"/>
        <w:rPr>
          <w:lang w:val="sr-Cyrl-CS"/>
        </w:rPr>
      </w:pPr>
    </w:p>
    <w:p w:rsidR="00BD2AF2" w:rsidRPr="007403E1" w:rsidRDefault="00BD2AF2" w:rsidP="00BD2AF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BD2AF2" w:rsidRDefault="00BD2AF2" w:rsidP="00BD2AF2">
      <w:pPr>
        <w:ind w:firstLine="720"/>
        <w:jc w:val="both"/>
        <w:rPr>
          <w:lang w:val="sr-Cyrl-CS"/>
        </w:rPr>
      </w:pPr>
    </w:p>
    <w:p w:rsidR="00BD2AF2" w:rsidRPr="007403E1" w:rsidRDefault="00BD2AF2" w:rsidP="00BD2AF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D2AF2" w:rsidRDefault="00BD2AF2" w:rsidP="00BD2AF2">
      <w:pPr>
        <w:ind w:firstLine="720"/>
        <w:jc w:val="both"/>
        <w:rPr>
          <w:lang w:val="ru-RU"/>
        </w:rPr>
      </w:pPr>
    </w:p>
    <w:p w:rsidR="00BD2AF2" w:rsidRPr="007403E1" w:rsidRDefault="00BD2AF2" w:rsidP="00BD2AF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BD2AF2" w:rsidRPr="00E052EA" w:rsidRDefault="00BD2AF2" w:rsidP="00BD2AF2">
      <w:pPr>
        <w:jc w:val="both"/>
        <w:rPr>
          <w:color w:val="FF0000"/>
          <w:sz w:val="16"/>
          <w:szCs w:val="16"/>
          <w:lang w:val="sr-Cyrl-CS"/>
        </w:rPr>
      </w:pPr>
    </w:p>
    <w:p w:rsidR="00BD2AF2" w:rsidRPr="007403E1" w:rsidRDefault="00BD2AF2" w:rsidP="00BD2AF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BD2AF2" w:rsidRPr="007403E1" w:rsidRDefault="00BD2AF2" w:rsidP="00BD2AF2">
      <w:pPr>
        <w:jc w:val="both"/>
        <w:rPr>
          <w:b/>
          <w:sz w:val="22"/>
          <w:szCs w:val="22"/>
          <w:lang w:val="sr-Cyrl-CS"/>
        </w:rPr>
      </w:pPr>
      <w:r w:rsidRPr="007403E1">
        <w:rPr>
          <w:b/>
          <w:sz w:val="22"/>
          <w:szCs w:val="22"/>
          <w:lang w:val="sr-Cyrl-CS"/>
        </w:rPr>
        <w:t xml:space="preserve">              - картон депонованих потписа</w:t>
      </w:r>
    </w:p>
    <w:p w:rsidR="00BD2AF2" w:rsidRPr="007403E1" w:rsidRDefault="00BD2AF2" w:rsidP="00BD2AF2">
      <w:pPr>
        <w:jc w:val="both"/>
        <w:rPr>
          <w:b/>
          <w:sz w:val="22"/>
          <w:szCs w:val="22"/>
          <w:lang w:val="sr-Cyrl-CS"/>
        </w:rPr>
      </w:pPr>
      <w:r w:rsidRPr="007403E1">
        <w:rPr>
          <w:b/>
          <w:sz w:val="22"/>
          <w:szCs w:val="22"/>
          <w:lang w:val="sr-Cyrl-CS"/>
        </w:rPr>
        <w:t xml:space="preserve">              - оверени потиси лица овлашћених за заступање</w:t>
      </w:r>
    </w:p>
    <w:p w:rsidR="00BD2AF2" w:rsidRPr="007403E1" w:rsidRDefault="00BD2AF2" w:rsidP="00BD2AF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BD2AF2" w:rsidRPr="007403E1" w:rsidTr="000C7E60">
        <w:trPr>
          <w:gridAfter w:val="3"/>
          <w:wAfter w:w="5688" w:type="dxa"/>
        </w:trPr>
        <w:tc>
          <w:tcPr>
            <w:tcW w:w="4140" w:type="dxa"/>
            <w:shd w:val="clear" w:color="auto" w:fill="auto"/>
          </w:tcPr>
          <w:p w:rsidR="00BD2AF2" w:rsidRPr="007403E1" w:rsidRDefault="00BD2AF2" w:rsidP="000C7E60">
            <w:pPr>
              <w:rPr>
                <w:b/>
                <w:sz w:val="22"/>
                <w:szCs w:val="22"/>
              </w:rPr>
            </w:pPr>
          </w:p>
          <w:p w:rsidR="00BD2AF2" w:rsidRPr="007403E1" w:rsidRDefault="00BD2AF2" w:rsidP="000C7E60">
            <w:pPr>
              <w:rPr>
                <w:b/>
                <w:sz w:val="22"/>
                <w:szCs w:val="22"/>
                <w:lang w:val="sr-Cyrl-CS"/>
              </w:rPr>
            </w:pPr>
          </w:p>
        </w:tc>
      </w:tr>
      <w:tr w:rsidR="00BD2AF2" w:rsidRPr="007403E1" w:rsidTr="000C7E60">
        <w:tc>
          <w:tcPr>
            <w:tcW w:w="4428" w:type="dxa"/>
            <w:gridSpan w:val="2"/>
            <w:shd w:val="clear" w:color="auto" w:fill="auto"/>
          </w:tcPr>
          <w:p w:rsidR="00BD2AF2" w:rsidRPr="007403E1" w:rsidRDefault="00BD2AF2" w:rsidP="000C7E60">
            <w:pPr>
              <w:jc w:val="both"/>
              <w:rPr>
                <w:b/>
                <w:sz w:val="22"/>
                <w:szCs w:val="22"/>
              </w:rPr>
            </w:pPr>
          </w:p>
        </w:tc>
        <w:tc>
          <w:tcPr>
            <w:tcW w:w="1260" w:type="dxa"/>
            <w:shd w:val="clear" w:color="auto" w:fill="auto"/>
          </w:tcPr>
          <w:p w:rsidR="00BD2AF2" w:rsidRPr="007403E1" w:rsidRDefault="00BD2AF2" w:rsidP="000C7E60">
            <w:pPr>
              <w:jc w:val="both"/>
              <w:rPr>
                <w:b/>
                <w:sz w:val="22"/>
                <w:szCs w:val="22"/>
                <w:lang w:val="sr-Cyrl-CS"/>
              </w:rPr>
            </w:pPr>
          </w:p>
        </w:tc>
        <w:tc>
          <w:tcPr>
            <w:tcW w:w="4140" w:type="dxa"/>
            <w:shd w:val="clear" w:color="auto" w:fill="auto"/>
          </w:tcPr>
          <w:p w:rsidR="00BD2AF2" w:rsidRPr="007403E1" w:rsidRDefault="00BD2AF2" w:rsidP="000C7E60">
            <w:pPr>
              <w:jc w:val="center"/>
              <w:rPr>
                <w:b/>
                <w:sz w:val="22"/>
                <w:szCs w:val="22"/>
                <w:lang w:val="sr-Cyrl-CS"/>
              </w:rPr>
            </w:pPr>
          </w:p>
        </w:tc>
      </w:tr>
      <w:tr w:rsidR="00BD2AF2" w:rsidRPr="007403E1" w:rsidTr="000C7E60">
        <w:trPr>
          <w:trHeight w:val="212"/>
        </w:trPr>
        <w:tc>
          <w:tcPr>
            <w:tcW w:w="4428" w:type="dxa"/>
            <w:gridSpan w:val="2"/>
            <w:shd w:val="clear" w:color="auto" w:fill="auto"/>
          </w:tcPr>
          <w:p w:rsidR="00BD2AF2" w:rsidRPr="007403E1" w:rsidRDefault="00BD2AF2" w:rsidP="000C7E6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BD2AF2" w:rsidRPr="007403E1" w:rsidRDefault="00BD2AF2" w:rsidP="000C7E60">
            <w:pPr>
              <w:jc w:val="both"/>
              <w:rPr>
                <w:b/>
                <w:sz w:val="22"/>
                <w:szCs w:val="22"/>
                <w:lang w:val="sr-Cyrl-CS"/>
              </w:rPr>
            </w:pPr>
          </w:p>
        </w:tc>
        <w:tc>
          <w:tcPr>
            <w:tcW w:w="4140" w:type="dxa"/>
            <w:shd w:val="clear" w:color="auto" w:fill="auto"/>
          </w:tcPr>
          <w:p w:rsidR="00BD2AF2" w:rsidRPr="007403E1" w:rsidRDefault="00BD2AF2" w:rsidP="000C7E60">
            <w:pPr>
              <w:jc w:val="center"/>
              <w:rPr>
                <w:b/>
                <w:sz w:val="22"/>
                <w:szCs w:val="22"/>
                <w:lang w:val="sr-Cyrl-CS"/>
              </w:rPr>
            </w:pPr>
          </w:p>
        </w:tc>
      </w:tr>
      <w:tr w:rsidR="00BD2AF2" w:rsidRPr="007403E1" w:rsidTr="000C7E60">
        <w:tc>
          <w:tcPr>
            <w:tcW w:w="4428" w:type="dxa"/>
            <w:gridSpan w:val="2"/>
            <w:tcBorders>
              <w:bottom w:val="single" w:sz="4" w:space="0" w:color="auto"/>
            </w:tcBorders>
            <w:shd w:val="clear" w:color="auto" w:fill="auto"/>
          </w:tcPr>
          <w:p w:rsidR="00BD2AF2" w:rsidRPr="007403E1" w:rsidRDefault="00BD2AF2" w:rsidP="000C7E60">
            <w:pPr>
              <w:rPr>
                <w:sz w:val="22"/>
                <w:szCs w:val="22"/>
                <w:lang w:val="sr-Cyrl-CS"/>
              </w:rPr>
            </w:pPr>
          </w:p>
        </w:tc>
        <w:tc>
          <w:tcPr>
            <w:tcW w:w="1260" w:type="dxa"/>
            <w:shd w:val="clear" w:color="auto" w:fill="auto"/>
          </w:tcPr>
          <w:p w:rsidR="00BD2AF2" w:rsidRPr="007403E1" w:rsidRDefault="00BD2AF2" w:rsidP="000C7E60">
            <w:pPr>
              <w:jc w:val="both"/>
              <w:rPr>
                <w:b/>
                <w:sz w:val="22"/>
                <w:szCs w:val="22"/>
                <w:lang w:val="sr-Cyrl-CS"/>
              </w:rPr>
            </w:pPr>
          </w:p>
        </w:tc>
        <w:tc>
          <w:tcPr>
            <w:tcW w:w="4140" w:type="dxa"/>
            <w:shd w:val="clear" w:color="auto" w:fill="auto"/>
          </w:tcPr>
          <w:p w:rsidR="00BD2AF2" w:rsidRPr="007403E1" w:rsidRDefault="00BD2AF2" w:rsidP="000C7E60">
            <w:pPr>
              <w:rPr>
                <w:b/>
                <w:sz w:val="22"/>
                <w:szCs w:val="22"/>
                <w:lang w:val="sr-Cyrl-CS"/>
              </w:rPr>
            </w:pPr>
          </w:p>
          <w:p w:rsidR="00BD2AF2" w:rsidRPr="007403E1" w:rsidRDefault="00BD2AF2" w:rsidP="000C7E60">
            <w:pPr>
              <w:rPr>
                <w:b/>
                <w:sz w:val="22"/>
                <w:szCs w:val="22"/>
                <w:lang w:val="sr-Cyrl-CS"/>
              </w:rPr>
            </w:pPr>
            <w:r w:rsidRPr="007403E1">
              <w:rPr>
                <w:b/>
                <w:sz w:val="22"/>
                <w:szCs w:val="22"/>
                <w:lang w:val="sr-Cyrl-CS"/>
              </w:rPr>
              <w:t>ДУЖНИК – ИЗДАВАЛАЦ МЕНИЦЕ</w:t>
            </w:r>
          </w:p>
        </w:tc>
      </w:tr>
      <w:tr w:rsidR="00BD2AF2" w:rsidRPr="007403E1" w:rsidTr="000C7E60">
        <w:tc>
          <w:tcPr>
            <w:tcW w:w="4428" w:type="dxa"/>
            <w:gridSpan w:val="2"/>
            <w:tcBorders>
              <w:top w:val="single" w:sz="4" w:space="0" w:color="auto"/>
            </w:tcBorders>
            <w:shd w:val="clear" w:color="auto" w:fill="auto"/>
          </w:tcPr>
          <w:p w:rsidR="00BD2AF2" w:rsidRPr="007403E1" w:rsidRDefault="00BD2AF2" w:rsidP="000C7E60">
            <w:pPr>
              <w:jc w:val="both"/>
              <w:rPr>
                <w:b/>
                <w:sz w:val="22"/>
                <w:szCs w:val="22"/>
                <w:lang w:val="sr-Cyrl-CS"/>
              </w:rPr>
            </w:pPr>
          </w:p>
        </w:tc>
        <w:tc>
          <w:tcPr>
            <w:tcW w:w="1260" w:type="dxa"/>
            <w:shd w:val="clear" w:color="auto" w:fill="auto"/>
          </w:tcPr>
          <w:p w:rsidR="00BD2AF2" w:rsidRPr="007403E1" w:rsidRDefault="00BD2AF2" w:rsidP="000C7E60">
            <w:pPr>
              <w:jc w:val="right"/>
              <w:rPr>
                <w:sz w:val="22"/>
                <w:szCs w:val="22"/>
                <w:lang w:val="sr-Cyrl-CS"/>
              </w:rPr>
            </w:pPr>
          </w:p>
          <w:p w:rsidR="00BD2AF2" w:rsidRPr="007403E1" w:rsidRDefault="00BD2AF2" w:rsidP="000C7E6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BD2AF2" w:rsidRPr="007403E1" w:rsidRDefault="00BD2AF2" w:rsidP="000C7E60">
            <w:pPr>
              <w:jc w:val="center"/>
              <w:rPr>
                <w:b/>
                <w:sz w:val="22"/>
                <w:szCs w:val="22"/>
                <w:lang w:val="sr-Cyrl-CS"/>
              </w:rPr>
            </w:pPr>
          </w:p>
        </w:tc>
      </w:tr>
      <w:tr w:rsidR="00BD2AF2" w:rsidRPr="007403E1" w:rsidTr="000C7E60">
        <w:tc>
          <w:tcPr>
            <w:tcW w:w="4428" w:type="dxa"/>
            <w:gridSpan w:val="2"/>
            <w:shd w:val="clear" w:color="auto" w:fill="auto"/>
          </w:tcPr>
          <w:p w:rsidR="00BD2AF2" w:rsidRPr="007403E1" w:rsidRDefault="00BD2AF2" w:rsidP="000C7E60">
            <w:pPr>
              <w:jc w:val="both"/>
              <w:rPr>
                <w:b/>
                <w:sz w:val="22"/>
                <w:szCs w:val="22"/>
                <w:lang w:val="sr-Cyrl-CS"/>
              </w:rPr>
            </w:pPr>
          </w:p>
        </w:tc>
        <w:tc>
          <w:tcPr>
            <w:tcW w:w="1260" w:type="dxa"/>
            <w:shd w:val="clear" w:color="auto" w:fill="auto"/>
          </w:tcPr>
          <w:p w:rsidR="00BD2AF2" w:rsidRPr="007403E1" w:rsidRDefault="00BD2AF2" w:rsidP="000C7E60">
            <w:pPr>
              <w:jc w:val="both"/>
              <w:rPr>
                <w:b/>
                <w:sz w:val="22"/>
                <w:szCs w:val="22"/>
                <w:lang w:val="sr-Cyrl-CS"/>
              </w:rPr>
            </w:pPr>
          </w:p>
        </w:tc>
        <w:tc>
          <w:tcPr>
            <w:tcW w:w="4140" w:type="dxa"/>
            <w:tcBorders>
              <w:top w:val="single" w:sz="4" w:space="0" w:color="auto"/>
            </w:tcBorders>
            <w:shd w:val="clear" w:color="auto" w:fill="auto"/>
          </w:tcPr>
          <w:p w:rsidR="00BD2AF2" w:rsidRPr="007403E1" w:rsidRDefault="00BD2AF2" w:rsidP="000C7E60">
            <w:pPr>
              <w:jc w:val="center"/>
              <w:rPr>
                <w:sz w:val="22"/>
                <w:szCs w:val="22"/>
                <w:lang w:val="sr-Cyrl-CS"/>
              </w:rPr>
            </w:pPr>
            <w:r w:rsidRPr="007403E1">
              <w:rPr>
                <w:sz w:val="22"/>
                <w:szCs w:val="22"/>
                <w:lang w:val="sr-Cyrl-CS"/>
              </w:rPr>
              <w:t>Потпис овлашћеног лица</w:t>
            </w:r>
          </w:p>
        </w:tc>
      </w:tr>
    </w:tbl>
    <w:p w:rsidR="00240507" w:rsidRPr="00045D22" w:rsidRDefault="00240507" w:rsidP="004C212D"/>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402" w:rsidRDefault="00525402">
      <w:r>
        <w:separator/>
      </w:r>
    </w:p>
  </w:endnote>
  <w:endnote w:type="continuationSeparator" w:id="0">
    <w:p w:rsidR="00525402" w:rsidRDefault="005254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525402" w:rsidRPr="00F9120C" w:rsidRDefault="00607E4A" w:rsidP="00F9120C">
            <w:pPr>
              <w:pStyle w:val="Footer"/>
              <w:jc w:val="right"/>
            </w:pPr>
            <w:r>
              <w:rPr>
                <w:b/>
                <w:bCs/>
              </w:rPr>
              <w:fldChar w:fldCharType="begin"/>
            </w:r>
            <w:r w:rsidR="00525402">
              <w:rPr>
                <w:b/>
                <w:bCs/>
              </w:rPr>
              <w:instrText xml:space="preserve"> PAGE </w:instrText>
            </w:r>
            <w:r>
              <w:rPr>
                <w:b/>
                <w:bCs/>
              </w:rPr>
              <w:fldChar w:fldCharType="separate"/>
            </w:r>
            <w:r w:rsidR="009E6E95">
              <w:rPr>
                <w:b/>
                <w:bCs/>
                <w:noProof/>
              </w:rPr>
              <w:t>30</w:t>
            </w:r>
            <w:r>
              <w:rPr>
                <w:b/>
                <w:bCs/>
              </w:rPr>
              <w:fldChar w:fldCharType="end"/>
            </w:r>
            <w:r w:rsidR="00525402">
              <w:t xml:space="preserve"> / </w:t>
            </w:r>
            <w:r>
              <w:rPr>
                <w:b/>
                <w:bCs/>
              </w:rPr>
              <w:fldChar w:fldCharType="begin"/>
            </w:r>
            <w:r w:rsidR="00525402">
              <w:rPr>
                <w:b/>
                <w:bCs/>
              </w:rPr>
              <w:instrText xml:space="preserve"> NUMPAGES  </w:instrText>
            </w:r>
            <w:r>
              <w:rPr>
                <w:b/>
                <w:bCs/>
              </w:rPr>
              <w:fldChar w:fldCharType="separate"/>
            </w:r>
            <w:r w:rsidR="009E6E95">
              <w:rPr>
                <w:b/>
                <w:bCs/>
                <w:noProof/>
              </w:rPr>
              <w:t>45</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402" w:rsidRDefault="00607E4A" w:rsidP="00092A9E">
    <w:pPr>
      <w:pStyle w:val="Footer"/>
      <w:framePr w:wrap="around" w:vAnchor="text" w:hAnchor="margin" w:xAlign="right" w:y="1"/>
      <w:rPr>
        <w:rStyle w:val="PageNumber"/>
      </w:rPr>
    </w:pPr>
    <w:r>
      <w:rPr>
        <w:rStyle w:val="PageNumber"/>
      </w:rPr>
      <w:fldChar w:fldCharType="begin"/>
    </w:r>
    <w:r w:rsidR="00525402">
      <w:rPr>
        <w:rStyle w:val="PageNumber"/>
      </w:rPr>
      <w:instrText xml:space="preserve">PAGE  </w:instrText>
    </w:r>
    <w:r>
      <w:rPr>
        <w:rStyle w:val="PageNumber"/>
      </w:rPr>
      <w:fldChar w:fldCharType="end"/>
    </w:r>
  </w:p>
  <w:p w:rsidR="00525402" w:rsidRDefault="0052540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525402" w:rsidRPr="00045D22" w:rsidRDefault="00607E4A" w:rsidP="00045D22">
            <w:pPr>
              <w:pStyle w:val="Footer"/>
              <w:jc w:val="right"/>
            </w:pPr>
            <w:r>
              <w:rPr>
                <w:b/>
                <w:bCs/>
              </w:rPr>
              <w:fldChar w:fldCharType="begin"/>
            </w:r>
            <w:r w:rsidR="00525402">
              <w:rPr>
                <w:b/>
                <w:bCs/>
              </w:rPr>
              <w:instrText xml:space="preserve"> PAGE </w:instrText>
            </w:r>
            <w:r>
              <w:rPr>
                <w:b/>
                <w:bCs/>
              </w:rPr>
              <w:fldChar w:fldCharType="separate"/>
            </w:r>
            <w:r w:rsidR="009E6E95">
              <w:rPr>
                <w:b/>
                <w:bCs/>
                <w:noProof/>
              </w:rPr>
              <w:t>41</w:t>
            </w:r>
            <w:r>
              <w:rPr>
                <w:b/>
                <w:bCs/>
              </w:rPr>
              <w:fldChar w:fldCharType="end"/>
            </w:r>
            <w:r w:rsidR="00525402">
              <w:t xml:space="preserve"> / </w:t>
            </w:r>
            <w:r>
              <w:rPr>
                <w:b/>
                <w:bCs/>
              </w:rPr>
              <w:fldChar w:fldCharType="begin"/>
            </w:r>
            <w:r w:rsidR="00525402">
              <w:rPr>
                <w:b/>
                <w:bCs/>
              </w:rPr>
              <w:instrText xml:space="preserve"> NUMPAGES  </w:instrText>
            </w:r>
            <w:r>
              <w:rPr>
                <w:b/>
                <w:bCs/>
              </w:rPr>
              <w:fldChar w:fldCharType="separate"/>
            </w:r>
            <w:r w:rsidR="009E6E95">
              <w:rPr>
                <w:b/>
                <w:bCs/>
                <w:noProof/>
              </w:rPr>
              <w:t>45</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402" w:rsidRDefault="00525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402" w:rsidRDefault="00525402">
      <w:r>
        <w:separator/>
      </w:r>
    </w:p>
  </w:footnote>
  <w:footnote w:type="continuationSeparator" w:id="0">
    <w:p w:rsidR="00525402" w:rsidRDefault="00525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402" w:rsidRDefault="005254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402" w:rsidRPr="00884492" w:rsidRDefault="00525402"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402" w:rsidRDefault="005254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64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15D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0CB5E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1939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5A70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916A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0DA1D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BF490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69462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0E17C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BD422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55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C4150A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35"/>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6"/>
  </w:num>
  <w:num w:numId="8">
    <w:abstractNumId w:val="31"/>
  </w:num>
  <w:num w:numId="9">
    <w:abstractNumId w:val="12"/>
  </w:num>
  <w:num w:numId="10">
    <w:abstractNumId w:val="26"/>
  </w:num>
  <w:num w:numId="11">
    <w:abstractNumId w:val="13"/>
  </w:num>
  <w:num w:numId="12">
    <w:abstractNumId w:val="3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9"/>
  </w:num>
  <w:num w:numId="16">
    <w:abstractNumId w:val="11"/>
  </w:num>
  <w:num w:numId="17">
    <w:abstractNumId w:val="5"/>
  </w:num>
  <w:num w:numId="18">
    <w:abstractNumId w:val="36"/>
  </w:num>
  <w:num w:numId="19">
    <w:abstractNumId w:val="38"/>
  </w:num>
  <w:num w:numId="20">
    <w:abstractNumId w:val="21"/>
  </w:num>
  <w:num w:numId="21">
    <w:abstractNumId w:val="27"/>
  </w:num>
  <w:num w:numId="22">
    <w:abstractNumId w:val="9"/>
  </w:num>
  <w:num w:numId="23">
    <w:abstractNumId w:val="32"/>
  </w:num>
  <w:num w:numId="24">
    <w:abstractNumId w:val="24"/>
  </w:num>
  <w:num w:numId="25">
    <w:abstractNumId w:val="25"/>
  </w:num>
  <w:num w:numId="26">
    <w:abstractNumId w:val="33"/>
  </w:num>
  <w:num w:numId="27">
    <w:abstractNumId w:val="34"/>
  </w:num>
  <w:num w:numId="28">
    <w:abstractNumId w:val="14"/>
  </w:num>
  <w:num w:numId="29">
    <w:abstractNumId w:val="7"/>
  </w:num>
  <w:num w:numId="30">
    <w:abstractNumId w:val="28"/>
  </w:num>
  <w:num w:numId="31">
    <w:abstractNumId w:val="22"/>
  </w:num>
  <w:num w:numId="32">
    <w:abstractNumId w:val="23"/>
  </w:num>
  <w:num w:numId="33">
    <w:abstractNumId w:val="29"/>
  </w:num>
  <w:num w:numId="34">
    <w:abstractNumId w:val="19"/>
  </w:num>
  <w:num w:numId="35">
    <w:abstractNumId w:val="4"/>
  </w:num>
  <w:num w:numId="36">
    <w:abstractNumId w:val="10"/>
  </w:num>
  <w:num w:numId="37">
    <w:abstractNumId w:val="17"/>
  </w:num>
  <w:num w:numId="38">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6556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5A00"/>
    <w:rsid w:val="000C6CF5"/>
    <w:rsid w:val="000C7E60"/>
    <w:rsid w:val="000D01B7"/>
    <w:rsid w:val="000D12A2"/>
    <w:rsid w:val="000D156A"/>
    <w:rsid w:val="000D205E"/>
    <w:rsid w:val="000D27A5"/>
    <w:rsid w:val="000D3141"/>
    <w:rsid w:val="000D534D"/>
    <w:rsid w:val="000D5493"/>
    <w:rsid w:val="000D6991"/>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84A"/>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69"/>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3E94"/>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25402"/>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4A"/>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5A6"/>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E6E95"/>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2B71"/>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26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AF2"/>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37C"/>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6FD"/>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06C"/>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69"/>
    <o:shapelayout v:ext="edit">
      <o:idmap v:ext="edit" data="1"/>
      <o:rules v:ext="edit">
        <o:r id="V:Rule7" type="connector" idref="#_x0000_s1030"/>
        <o:r id="V:Rule8" type="connector" idref="#_x0000_s1029"/>
        <o:r id="V:Rule9" type="connector" idref="#Straight Arrow Connector 3"/>
        <o:r id="V:Rule10" type="connector" idref="#_x0000_s1026"/>
        <o:r id="V:Rule11" type="connector" idref="#_x0000_s1031"/>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4CA9-EE6F-4449-9AFF-E9AE687C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45</Pages>
  <Words>10012</Words>
  <Characters>61485</Characters>
  <Application>Microsoft Office Word</Application>
  <DocSecurity>0</DocSecurity>
  <Lines>512</Lines>
  <Paragraphs>142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71355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39</cp:revision>
  <cp:lastPrinted>2016-05-04T09:41:00Z</cp:lastPrinted>
  <dcterms:created xsi:type="dcterms:W3CDTF">2017-06-23T07:48:00Z</dcterms:created>
  <dcterms:modified xsi:type="dcterms:W3CDTF">2018-05-04T06:22:00Z</dcterms:modified>
</cp:coreProperties>
</file>